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6139D" w14:textId="684FBE37" w:rsidR="003917B2" w:rsidRDefault="0081638C" w:rsidP="004C40EC">
      <w:pPr>
        <w:spacing w:before="48"/>
        <w:ind w:left="227" w:right="243" w:firstLine="3"/>
        <w:jc w:val="center"/>
        <w:rPr>
          <w:sz w:val="36"/>
          <w:szCs w:val="36"/>
        </w:rPr>
      </w:pPr>
      <w:r>
        <w:rPr>
          <w:b/>
          <w:spacing w:val="-1"/>
          <w:sz w:val="36"/>
          <w:szCs w:val="36"/>
        </w:rPr>
        <w:t>A</w:t>
      </w:r>
      <w:r>
        <w:rPr>
          <w:b/>
          <w:spacing w:val="1"/>
          <w:sz w:val="36"/>
          <w:szCs w:val="36"/>
        </w:rPr>
        <w:t>d</w:t>
      </w:r>
      <w:r>
        <w:rPr>
          <w:b/>
          <w:spacing w:val="3"/>
          <w:sz w:val="36"/>
          <w:szCs w:val="36"/>
        </w:rPr>
        <w:t>o</w:t>
      </w:r>
      <w:r>
        <w:rPr>
          <w:b/>
          <w:spacing w:val="1"/>
          <w:sz w:val="36"/>
          <w:szCs w:val="36"/>
        </w:rPr>
        <w:t>p</w:t>
      </w:r>
      <w:r>
        <w:rPr>
          <w:b/>
          <w:sz w:val="36"/>
          <w:szCs w:val="36"/>
        </w:rPr>
        <w:t>t</w:t>
      </w:r>
      <w:r>
        <w:rPr>
          <w:b/>
          <w:spacing w:val="-4"/>
          <w:sz w:val="36"/>
          <w:szCs w:val="36"/>
        </w:rPr>
        <w:t>i</w:t>
      </w:r>
      <w:r>
        <w:rPr>
          <w:b/>
          <w:spacing w:val="3"/>
          <w:sz w:val="36"/>
          <w:szCs w:val="36"/>
        </w:rPr>
        <w:t>o</w:t>
      </w:r>
      <w:r>
        <w:rPr>
          <w:b/>
          <w:sz w:val="36"/>
          <w:szCs w:val="36"/>
        </w:rPr>
        <w:t>n</w:t>
      </w:r>
      <w:r>
        <w:rPr>
          <w:b/>
          <w:spacing w:val="-2"/>
          <w:sz w:val="36"/>
          <w:szCs w:val="36"/>
        </w:rPr>
        <w:t xml:space="preserve"> </w:t>
      </w:r>
      <w:r>
        <w:rPr>
          <w:b/>
          <w:spacing w:val="3"/>
          <w:sz w:val="36"/>
          <w:szCs w:val="36"/>
        </w:rPr>
        <w:t>o</w:t>
      </w:r>
      <w:r>
        <w:rPr>
          <w:b/>
          <w:sz w:val="36"/>
          <w:szCs w:val="36"/>
        </w:rPr>
        <w:t>f</w:t>
      </w:r>
      <w:r>
        <w:rPr>
          <w:b/>
          <w:spacing w:val="1"/>
          <w:sz w:val="36"/>
          <w:szCs w:val="36"/>
        </w:rPr>
        <w:t xml:space="preserve"> </w:t>
      </w:r>
      <w:r>
        <w:rPr>
          <w:b/>
          <w:spacing w:val="-3"/>
          <w:sz w:val="36"/>
          <w:szCs w:val="36"/>
        </w:rPr>
        <w:t>S</w:t>
      </w:r>
      <w:r>
        <w:rPr>
          <w:b/>
          <w:spacing w:val="1"/>
          <w:sz w:val="36"/>
          <w:szCs w:val="36"/>
        </w:rPr>
        <w:t>u</w:t>
      </w:r>
      <w:r>
        <w:rPr>
          <w:b/>
          <w:spacing w:val="-1"/>
          <w:sz w:val="36"/>
          <w:szCs w:val="36"/>
        </w:rPr>
        <w:t>s</w:t>
      </w:r>
      <w:r>
        <w:rPr>
          <w:b/>
          <w:sz w:val="36"/>
          <w:szCs w:val="36"/>
        </w:rPr>
        <w:t>t</w:t>
      </w:r>
      <w:r>
        <w:rPr>
          <w:b/>
          <w:spacing w:val="3"/>
          <w:sz w:val="36"/>
          <w:szCs w:val="36"/>
        </w:rPr>
        <w:t>a</w:t>
      </w:r>
      <w:r>
        <w:rPr>
          <w:b/>
          <w:spacing w:val="1"/>
          <w:sz w:val="36"/>
          <w:szCs w:val="36"/>
        </w:rPr>
        <w:t>i</w:t>
      </w:r>
      <w:r>
        <w:rPr>
          <w:b/>
          <w:spacing w:val="-3"/>
          <w:sz w:val="36"/>
          <w:szCs w:val="36"/>
        </w:rPr>
        <w:t>n</w:t>
      </w:r>
      <w:r>
        <w:rPr>
          <w:b/>
          <w:spacing w:val="3"/>
          <w:sz w:val="36"/>
          <w:szCs w:val="36"/>
        </w:rPr>
        <w:t>a</w:t>
      </w:r>
      <w:r>
        <w:rPr>
          <w:b/>
          <w:spacing w:val="1"/>
          <w:sz w:val="36"/>
          <w:szCs w:val="36"/>
        </w:rPr>
        <w:t>bl</w:t>
      </w:r>
      <w:r>
        <w:rPr>
          <w:b/>
          <w:sz w:val="36"/>
          <w:szCs w:val="36"/>
        </w:rPr>
        <w:t>e</w:t>
      </w:r>
      <w:r>
        <w:rPr>
          <w:b/>
          <w:spacing w:val="-10"/>
          <w:sz w:val="36"/>
          <w:szCs w:val="36"/>
        </w:rPr>
        <w:t xml:space="preserve"> </w:t>
      </w:r>
      <w:r>
        <w:rPr>
          <w:b/>
          <w:spacing w:val="-34"/>
          <w:sz w:val="36"/>
          <w:szCs w:val="36"/>
        </w:rPr>
        <w:t>T</w:t>
      </w:r>
      <w:r>
        <w:rPr>
          <w:b/>
          <w:spacing w:val="3"/>
          <w:sz w:val="36"/>
          <w:szCs w:val="36"/>
        </w:rPr>
        <w:t>a</w:t>
      </w:r>
      <w:r>
        <w:rPr>
          <w:b/>
          <w:spacing w:val="-3"/>
          <w:sz w:val="36"/>
          <w:szCs w:val="36"/>
        </w:rPr>
        <w:t>b</w:t>
      </w:r>
      <w:r>
        <w:rPr>
          <w:b/>
          <w:spacing w:val="1"/>
          <w:sz w:val="36"/>
          <w:szCs w:val="36"/>
        </w:rPr>
        <w:t>l</w:t>
      </w:r>
      <w:r>
        <w:rPr>
          <w:b/>
          <w:spacing w:val="-1"/>
          <w:sz w:val="36"/>
          <w:szCs w:val="36"/>
        </w:rPr>
        <w:t>ew</w:t>
      </w:r>
      <w:r>
        <w:rPr>
          <w:b/>
          <w:spacing w:val="3"/>
          <w:sz w:val="36"/>
          <w:szCs w:val="36"/>
        </w:rPr>
        <w:t>a</w:t>
      </w:r>
      <w:r>
        <w:rPr>
          <w:b/>
          <w:spacing w:val="-6"/>
          <w:sz w:val="36"/>
          <w:szCs w:val="36"/>
        </w:rPr>
        <w:t>r</w:t>
      </w:r>
      <w:r>
        <w:rPr>
          <w:b/>
          <w:spacing w:val="-1"/>
          <w:sz w:val="36"/>
          <w:szCs w:val="36"/>
        </w:rPr>
        <w:t>e</w:t>
      </w:r>
      <w:r>
        <w:rPr>
          <w:b/>
          <w:sz w:val="36"/>
          <w:szCs w:val="36"/>
        </w:rPr>
        <w:t>:</w:t>
      </w:r>
      <w:r>
        <w:rPr>
          <w:b/>
          <w:spacing w:val="1"/>
          <w:sz w:val="36"/>
          <w:szCs w:val="36"/>
        </w:rPr>
        <w:t xml:space="preserve"> </w:t>
      </w:r>
      <w:r>
        <w:rPr>
          <w:b/>
          <w:spacing w:val="-1"/>
          <w:sz w:val="36"/>
          <w:szCs w:val="36"/>
        </w:rPr>
        <w:t>De</w:t>
      </w:r>
      <w:r>
        <w:rPr>
          <w:b/>
          <w:spacing w:val="-2"/>
          <w:sz w:val="36"/>
          <w:szCs w:val="36"/>
        </w:rPr>
        <w:t>m</w:t>
      </w:r>
      <w:r>
        <w:rPr>
          <w:b/>
          <w:spacing w:val="3"/>
          <w:sz w:val="36"/>
          <w:szCs w:val="36"/>
        </w:rPr>
        <w:t>og</w:t>
      </w:r>
      <w:r>
        <w:rPr>
          <w:b/>
          <w:spacing w:val="-1"/>
          <w:sz w:val="36"/>
          <w:szCs w:val="36"/>
        </w:rPr>
        <w:t>r</w:t>
      </w:r>
      <w:r>
        <w:rPr>
          <w:b/>
          <w:spacing w:val="3"/>
          <w:sz w:val="36"/>
          <w:szCs w:val="36"/>
        </w:rPr>
        <w:t>a</w:t>
      </w:r>
      <w:r>
        <w:rPr>
          <w:b/>
          <w:spacing w:val="1"/>
          <w:sz w:val="36"/>
          <w:szCs w:val="36"/>
        </w:rPr>
        <w:t>p</w:t>
      </w:r>
      <w:r>
        <w:rPr>
          <w:b/>
          <w:spacing w:val="-3"/>
          <w:sz w:val="36"/>
          <w:szCs w:val="36"/>
        </w:rPr>
        <w:t>h</w:t>
      </w:r>
      <w:r>
        <w:rPr>
          <w:b/>
          <w:spacing w:val="1"/>
          <w:sz w:val="36"/>
          <w:szCs w:val="36"/>
        </w:rPr>
        <w:t>i</w:t>
      </w:r>
      <w:r>
        <w:rPr>
          <w:b/>
          <w:sz w:val="36"/>
          <w:szCs w:val="36"/>
        </w:rPr>
        <w:t xml:space="preserve">c </w:t>
      </w:r>
      <w:r>
        <w:rPr>
          <w:b/>
          <w:spacing w:val="-1"/>
          <w:sz w:val="36"/>
          <w:szCs w:val="36"/>
        </w:rPr>
        <w:t>I</w:t>
      </w:r>
      <w:r>
        <w:rPr>
          <w:b/>
          <w:spacing w:val="1"/>
          <w:sz w:val="36"/>
          <w:szCs w:val="36"/>
        </w:rPr>
        <w:t>n</w:t>
      </w:r>
      <w:r>
        <w:rPr>
          <w:b/>
          <w:spacing w:val="-1"/>
          <w:sz w:val="36"/>
          <w:szCs w:val="36"/>
        </w:rPr>
        <w:t>s</w:t>
      </w:r>
      <w:r>
        <w:rPr>
          <w:b/>
          <w:spacing w:val="1"/>
          <w:sz w:val="36"/>
          <w:szCs w:val="36"/>
        </w:rPr>
        <w:t>i</w:t>
      </w:r>
      <w:r>
        <w:rPr>
          <w:b/>
          <w:spacing w:val="3"/>
          <w:sz w:val="36"/>
          <w:szCs w:val="36"/>
        </w:rPr>
        <w:t>g</w:t>
      </w:r>
      <w:r>
        <w:rPr>
          <w:b/>
          <w:spacing w:val="1"/>
          <w:sz w:val="36"/>
          <w:szCs w:val="36"/>
        </w:rPr>
        <w:t>h</w:t>
      </w:r>
      <w:r>
        <w:rPr>
          <w:b/>
          <w:sz w:val="36"/>
          <w:szCs w:val="36"/>
        </w:rPr>
        <w:t>ts</w:t>
      </w:r>
      <w:r>
        <w:rPr>
          <w:b/>
          <w:spacing w:val="-4"/>
          <w:sz w:val="36"/>
          <w:szCs w:val="36"/>
        </w:rPr>
        <w:t xml:space="preserve"> </w:t>
      </w:r>
      <w:r>
        <w:rPr>
          <w:b/>
          <w:spacing w:val="3"/>
          <w:sz w:val="36"/>
          <w:szCs w:val="36"/>
        </w:rPr>
        <w:t>a</w:t>
      </w:r>
      <w:r>
        <w:rPr>
          <w:b/>
          <w:spacing w:val="1"/>
          <w:sz w:val="36"/>
          <w:szCs w:val="36"/>
        </w:rPr>
        <w:t>n</w:t>
      </w:r>
      <w:r>
        <w:rPr>
          <w:b/>
          <w:sz w:val="36"/>
          <w:szCs w:val="36"/>
        </w:rPr>
        <w:t>d</w:t>
      </w:r>
      <w:r>
        <w:rPr>
          <w:b/>
          <w:spacing w:val="2"/>
          <w:sz w:val="36"/>
          <w:szCs w:val="36"/>
        </w:rPr>
        <w:t xml:space="preserve"> </w:t>
      </w:r>
      <w:r>
        <w:rPr>
          <w:b/>
          <w:spacing w:val="-6"/>
          <w:sz w:val="36"/>
          <w:szCs w:val="36"/>
        </w:rPr>
        <w:t>C</w:t>
      </w:r>
      <w:r>
        <w:rPr>
          <w:b/>
          <w:spacing w:val="3"/>
          <w:sz w:val="36"/>
          <w:szCs w:val="36"/>
        </w:rPr>
        <w:t>o</w:t>
      </w:r>
      <w:r>
        <w:rPr>
          <w:b/>
          <w:spacing w:val="1"/>
          <w:sz w:val="36"/>
          <w:szCs w:val="36"/>
        </w:rPr>
        <w:t>n</w:t>
      </w:r>
      <w:r>
        <w:rPr>
          <w:b/>
          <w:spacing w:val="-1"/>
          <w:sz w:val="36"/>
          <w:szCs w:val="36"/>
        </w:rPr>
        <w:t>s</w:t>
      </w:r>
      <w:r>
        <w:rPr>
          <w:b/>
          <w:spacing w:val="1"/>
          <w:sz w:val="36"/>
          <w:szCs w:val="36"/>
        </w:rPr>
        <w:t>u</w:t>
      </w:r>
      <w:r>
        <w:rPr>
          <w:b/>
          <w:spacing w:val="-2"/>
          <w:sz w:val="36"/>
          <w:szCs w:val="36"/>
        </w:rPr>
        <w:t>m</w:t>
      </w:r>
      <w:r>
        <w:rPr>
          <w:b/>
          <w:spacing w:val="-1"/>
          <w:sz w:val="36"/>
          <w:szCs w:val="36"/>
        </w:rPr>
        <w:t>e</w:t>
      </w:r>
      <w:r>
        <w:rPr>
          <w:b/>
          <w:sz w:val="36"/>
          <w:szCs w:val="36"/>
        </w:rPr>
        <w:t>r</w:t>
      </w:r>
      <w:r>
        <w:rPr>
          <w:b/>
          <w:spacing w:val="-5"/>
          <w:sz w:val="36"/>
          <w:szCs w:val="36"/>
        </w:rPr>
        <w:t xml:space="preserve"> </w:t>
      </w:r>
      <w:r>
        <w:rPr>
          <w:b/>
          <w:spacing w:val="1"/>
          <w:sz w:val="36"/>
          <w:szCs w:val="36"/>
        </w:rPr>
        <w:t>P</w:t>
      </w:r>
      <w:r>
        <w:rPr>
          <w:b/>
          <w:spacing w:val="-1"/>
          <w:sz w:val="36"/>
          <w:szCs w:val="36"/>
        </w:rPr>
        <w:t>e</w:t>
      </w:r>
      <w:r>
        <w:rPr>
          <w:b/>
          <w:spacing w:val="-6"/>
          <w:sz w:val="36"/>
          <w:szCs w:val="36"/>
        </w:rPr>
        <w:t>r</w:t>
      </w:r>
      <w:r>
        <w:rPr>
          <w:b/>
          <w:spacing w:val="-1"/>
          <w:sz w:val="36"/>
          <w:szCs w:val="36"/>
        </w:rPr>
        <w:t>ce</w:t>
      </w:r>
      <w:r>
        <w:rPr>
          <w:b/>
          <w:spacing w:val="1"/>
          <w:sz w:val="36"/>
          <w:szCs w:val="36"/>
        </w:rPr>
        <w:t>p</w:t>
      </w:r>
      <w:r>
        <w:rPr>
          <w:b/>
          <w:sz w:val="36"/>
          <w:szCs w:val="36"/>
        </w:rPr>
        <w:t>t</w:t>
      </w:r>
      <w:r>
        <w:rPr>
          <w:b/>
          <w:spacing w:val="1"/>
          <w:sz w:val="36"/>
          <w:szCs w:val="36"/>
        </w:rPr>
        <w:t>i</w:t>
      </w:r>
      <w:r>
        <w:rPr>
          <w:b/>
          <w:spacing w:val="3"/>
          <w:sz w:val="36"/>
          <w:szCs w:val="36"/>
        </w:rPr>
        <w:t>o</w:t>
      </w:r>
      <w:r>
        <w:rPr>
          <w:b/>
          <w:sz w:val="36"/>
          <w:szCs w:val="36"/>
        </w:rPr>
        <w:t>n</w:t>
      </w:r>
      <w:r>
        <w:rPr>
          <w:b/>
          <w:spacing w:val="-7"/>
          <w:sz w:val="36"/>
          <w:szCs w:val="36"/>
        </w:rPr>
        <w:t xml:space="preserve"> </w:t>
      </w:r>
      <w:r>
        <w:rPr>
          <w:b/>
          <w:spacing w:val="-34"/>
          <w:sz w:val="36"/>
          <w:szCs w:val="36"/>
        </w:rPr>
        <w:t>T</w:t>
      </w:r>
      <w:r>
        <w:rPr>
          <w:b/>
          <w:spacing w:val="3"/>
          <w:sz w:val="36"/>
          <w:szCs w:val="36"/>
        </w:rPr>
        <w:t>o</w:t>
      </w:r>
      <w:r>
        <w:rPr>
          <w:b/>
          <w:spacing w:val="-1"/>
          <w:sz w:val="36"/>
          <w:szCs w:val="36"/>
        </w:rPr>
        <w:t>w</w:t>
      </w:r>
      <w:r>
        <w:rPr>
          <w:b/>
          <w:spacing w:val="3"/>
          <w:sz w:val="36"/>
          <w:szCs w:val="36"/>
        </w:rPr>
        <w:t>a</w:t>
      </w:r>
      <w:r>
        <w:rPr>
          <w:b/>
          <w:spacing w:val="-1"/>
          <w:sz w:val="36"/>
          <w:szCs w:val="36"/>
        </w:rPr>
        <w:t>r</w:t>
      </w:r>
      <w:r>
        <w:rPr>
          <w:b/>
          <w:sz w:val="36"/>
          <w:szCs w:val="36"/>
        </w:rPr>
        <w:t>d</w:t>
      </w:r>
      <w:r>
        <w:rPr>
          <w:b/>
          <w:spacing w:val="-21"/>
          <w:sz w:val="36"/>
          <w:szCs w:val="36"/>
        </w:rPr>
        <w:t xml:space="preserve"> </w:t>
      </w:r>
      <w:r>
        <w:rPr>
          <w:b/>
          <w:spacing w:val="-1"/>
          <w:sz w:val="36"/>
          <w:szCs w:val="36"/>
        </w:rPr>
        <w:t>A</w:t>
      </w:r>
      <w:r>
        <w:rPr>
          <w:b/>
          <w:spacing w:val="3"/>
          <w:sz w:val="36"/>
          <w:szCs w:val="36"/>
        </w:rPr>
        <w:t>g</w:t>
      </w:r>
      <w:r>
        <w:rPr>
          <w:b/>
          <w:spacing w:val="-11"/>
          <w:sz w:val="36"/>
          <w:szCs w:val="36"/>
        </w:rPr>
        <w:t>r</w:t>
      </w:r>
      <w:r>
        <w:rPr>
          <w:b/>
          <w:spacing w:val="3"/>
          <w:sz w:val="36"/>
          <w:szCs w:val="36"/>
        </w:rPr>
        <w:t>o</w:t>
      </w:r>
      <w:r>
        <w:rPr>
          <w:b/>
          <w:spacing w:val="-1"/>
          <w:sz w:val="36"/>
          <w:szCs w:val="36"/>
        </w:rPr>
        <w:t>w</w:t>
      </w:r>
      <w:r>
        <w:rPr>
          <w:b/>
          <w:spacing w:val="3"/>
          <w:sz w:val="36"/>
          <w:szCs w:val="36"/>
        </w:rPr>
        <w:t>a</w:t>
      </w:r>
      <w:r>
        <w:rPr>
          <w:b/>
          <w:spacing w:val="-1"/>
          <w:sz w:val="36"/>
          <w:szCs w:val="36"/>
        </w:rPr>
        <w:t>s</w:t>
      </w:r>
      <w:r>
        <w:rPr>
          <w:b/>
          <w:sz w:val="36"/>
          <w:szCs w:val="36"/>
        </w:rPr>
        <w:t>t</w:t>
      </w:r>
      <w:r>
        <w:rPr>
          <w:b/>
          <w:spacing w:val="-2"/>
          <w:sz w:val="36"/>
          <w:szCs w:val="36"/>
        </w:rPr>
        <w:t>e</w:t>
      </w:r>
      <w:r>
        <w:rPr>
          <w:b/>
          <w:sz w:val="36"/>
          <w:szCs w:val="36"/>
        </w:rPr>
        <w:t>- B</w:t>
      </w:r>
      <w:r>
        <w:rPr>
          <w:b/>
          <w:spacing w:val="2"/>
          <w:sz w:val="36"/>
          <w:szCs w:val="36"/>
        </w:rPr>
        <w:t>a</w:t>
      </w:r>
      <w:r>
        <w:rPr>
          <w:b/>
          <w:spacing w:val="-1"/>
          <w:sz w:val="36"/>
          <w:szCs w:val="36"/>
        </w:rPr>
        <w:t>se</w:t>
      </w:r>
      <w:r>
        <w:rPr>
          <w:b/>
          <w:sz w:val="36"/>
          <w:szCs w:val="36"/>
        </w:rPr>
        <w:t>d</w:t>
      </w:r>
      <w:r>
        <w:rPr>
          <w:b/>
          <w:spacing w:val="-17"/>
          <w:sz w:val="36"/>
          <w:szCs w:val="36"/>
        </w:rPr>
        <w:t xml:space="preserve"> </w:t>
      </w:r>
      <w:r>
        <w:rPr>
          <w:b/>
          <w:spacing w:val="-1"/>
          <w:sz w:val="36"/>
          <w:szCs w:val="36"/>
        </w:rPr>
        <w:t>A</w:t>
      </w:r>
      <w:r>
        <w:rPr>
          <w:b/>
          <w:spacing w:val="1"/>
          <w:sz w:val="36"/>
          <w:szCs w:val="36"/>
        </w:rPr>
        <w:t>l</w:t>
      </w:r>
      <w:r>
        <w:rPr>
          <w:b/>
          <w:sz w:val="36"/>
          <w:szCs w:val="36"/>
        </w:rPr>
        <w:t>t</w:t>
      </w:r>
      <w:r>
        <w:rPr>
          <w:b/>
          <w:spacing w:val="-1"/>
          <w:sz w:val="36"/>
          <w:szCs w:val="36"/>
        </w:rPr>
        <w:t>er</w:t>
      </w:r>
      <w:r>
        <w:rPr>
          <w:b/>
          <w:spacing w:val="1"/>
          <w:sz w:val="36"/>
          <w:szCs w:val="36"/>
        </w:rPr>
        <w:t>n</w:t>
      </w:r>
      <w:r>
        <w:rPr>
          <w:b/>
          <w:spacing w:val="2"/>
          <w:sz w:val="36"/>
          <w:szCs w:val="36"/>
        </w:rPr>
        <w:t>a</w:t>
      </w:r>
      <w:r>
        <w:rPr>
          <w:b/>
          <w:sz w:val="36"/>
          <w:szCs w:val="36"/>
        </w:rPr>
        <w:t>t</w:t>
      </w:r>
      <w:r>
        <w:rPr>
          <w:b/>
          <w:spacing w:val="-4"/>
          <w:sz w:val="36"/>
          <w:szCs w:val="36"/>
        </w:rPr>
        <w:t>i</w:t>
      </w:r>
      <w:r>
        <w:rPr>
          <w:b/>
          <w:spacing w:val="2"/>
          <w:sz w:val="36"/>
          <w:szCs w:val="36"/>
        </w:rPr>
        <w:t>v</w:t>
      </w:r>
      <w:r>
        <w:rPr>
          <w:b/>
          <w:spacing w:val="-1"/>
          <w:sz w:val="36"/>
          <w:szCs w:val="36"/>
        </w:rPr>
        <w:t>es</w:t>
      </w:r>
    </w:p>
    <w:p w14:paraId="4ADB8C0D" w14:textId="77777777" w:rsidR="00B71EAB" w:rsidRDefault="00B71EAB" w:rsidP="004C40EC">
      <w:pPr>
        <w:spacing w:line="240" w:lineRule="exact"/>
        <w:ind w:left="3550" w:right="3568"/>
        <w:jc w:val="center"/>
        <w:rPr>
          <w:b/>
          <w:spacing w:val="-1"/>
          <w:position w:val="-1"/>
          <w:sz w:val="22"/>
          <w:szCs w:val="22"/>
        </w:rPr>
      </w:pPr>
    </w:p>
    <w:p w14:paraId="5232A21D" w14:textId="455CFF83" w:rsidR="003917B2" w:rsidRDefault="003917B2" w:rsidP="004C40EC">
      <w:pPr>
        <w:spacing w:before="19" w:line="220" w:lineRule="exact"/>
        <w:jc w:val="center"/>
        <w:rPr>
          <w:sz w:val="22"/>
          <w:szCs w:val="22"/>
        </w:rPr>
      </w:pPr>
    </w:p>
    <w:p w14:paraId="1BC30FE5" w14:textId="77777777" w:rsidR="008621D2" w:rsidRDefault="008621D2" w:rsidP="004C40EC">
      <w:pPr>
        <w:spacing w:before="19" w:line="220" w:lineRule="exact"/>
        <w:jc w:val="center"/>
        <w:rPr>
          <w:sz w:val="22"/>
          <w:szCs w:val="22"/>
        </w:rPr>
      </w:pPr>
    </w:p>
    <w:p w14:paraId="7B821DD4" w14:textId="3D7B1EE0" w:rsidR="003917B2" w:rsidRPr="004C40EC" w:rsidRDefault="004C40EC" w:rsidP="004C40EC">
      <w:pPr>
        <w:spacing w:before="29"/>
        <w:ind w:right="4313"/>
        <w:jc w:val="center"/>
        <w:rPr>
          <w:sz w:val="24"/>
          <w:szCs w:val="24"/>
        </w:rPr>
      </w:pPr>
      <w:r w:rsidRPr="004C40EC">
        <w:rPr>
          <w:b/>
          <w:spacing w:val="-1"/>
          <w:sz w:val="24"/>
          <w:szCs w:val="24"/>
          <w:u w:color="000000"/>
        </w:rPr>
        <w:t xml:space="preserve">    </w:t>
      </w:r>
      <w:r>
        <w:rPr>
          <w:b/>
          <w:spacing w:val="-1"/>
          <w:sz w:val="24"/>
          <w:szCs w:val="24"/>
          <w:u w:color="000000"/>
        </w:rPr>
        <w:t xml:space="preserve">                                                </w:t>
      </w:r>
      <w:r w:rsidRPr="004C40EC">
        <w:rPr>
          <w:b/>
          <w:spacing w:val="-1"/>
          <w:sz w:val="24"/>
          <w:szCs w:val="24"/>
          <w:u w:color="000000"/>
        </w:rPr>
        <w:t xml:space="preserve"> </w:t>
      </w:r>
      <w:r w:rsidR="008252A1" w:rsidRPr="004C40EC">
        <w:rPr>
          <w:b/>
          <w:spacing w:val="-1"/>
          <w:sz w:val="24"/>
          <w:szCs w:val="24"/>
          <w:u w:color="000000"/>
        </w:rPr>
        <w:t>Abstr</w:t>
      </w:r>
      <w:r w:rsidR="008252A1" w:rsidRPr="004C40EC">
        <w:rPr>
          <w:b/>
          <w:sz w:val="24"/>
          <w:szCs w:val="24"/>
          <w:u w:color="000000"/>
        </w:rPr>
        <w:t>a</w:t>
      </w:r>
      <w:r w:rsidR="008252A1" w:rsidRPr="004C40EC">
        <w:rPr>
          <w:b/>
          <w:spacing w:val="-1"/>
          <w:sz w:val="24"/>
          <w:szCs w:val="24"/>
          <w:u w:color="000000"/>
        </w:rPr>
        <w:t>ct</w:t>
      </w:r>
    </w:p>
    <w:p w14:paraId="49BF526A" w14:textId="77777777" w:rsidR="003917B2" w:rsidRDefault="003917B2" w:rsidP="004C40EC">
      <w:pPr>
        <w:spacing w:line="100" w:lineRule="exact"/>
        <w:jc w:val="both"/>
        <w:rPr>
          <w:sz w:val="10"/>
          <w:szCs w:val="10"/>
        </w:rPr>
      </w:pPr>
    </w:p>
    <w:p w14:paraId="4BC984D9" w14:textId="77777777" w:rsidR="003917B2" w:rsidRDefault="003917B2" w:rsidP="004C40EC">
      <w:pPr>
        <w:spacing w:line="360" w:lineRule="auto"/>
        <w:jc w:val="both"/>
      </w:pPr>
    </w:p>
    <w:p w14:paraId="67771F48" w14:textId="48CD92C6" w:rsidR="003917B2" w:rsidRDefault="00931499" w:rsidP="004C40EC">
      <w:pPr>
        <w:spacing w:before="16" w:line="360" w:lineRule="auto"/>
        <w:jc w:val="both"/>
        <w:rPr>
          <w:sz w:val="26"/>
          <w:szCs w:val="26"/>
        </w:rPr>
      </w:pPr>
      <w:r w:rsidRPr="00931499">
        <w:rPr>
          <w:spacing w:val="1"/>
          <w:sz w:val="24"/>
          <w:szCs w:val="24"/>
        </w:rPr>
        <w:t xml:space="preserve">Plastic pollution is a pressing global issue, exacerbated by the widespread use of single-use plastics and unsustainable consumption patterns. Although awareness of environmental impacts has increased, plastic production continues to rise, leading to significant ecological damage. In response, biodegradable alternatives derived from agricultural waste, such as groundnut and walnut shells, are gaining traction. This study investigates consumer awareness, perception, willingness to pay, and barriers associated with the adoption of biodegradable tableware made from agrowaste. Using a structured survey and statistical analysis (chi-square test), the research reveals that income and education levels significantly influence purchasing behavior. The results of the chi-square test revealed that the null hypothesis was rejected for both income and education. Based on the chi-square values, it was concluded that the perception level and willingness to pay extra for biodegradable tableware are influenced by respondents’ income (χ² = 38.905). Similarly, the perception level of the respondents was also found to be significantly influenced by their educational status (χ² = 139.876). Among the various barriers identified, </w:t>
      </w:r>
      <w:r w:rsidRPr="005B0901">
        <w:rPr>
          <w:spacing w:val="1"/>
          <w:sz w:val="24"/>
          <w:szCs w:val="24"/>
        </w:rPr>
        <w:t>affordability</w:t>
      </w:r>
      <w:r w:rsidRPr="00931499">
        <w:rPr>
          <w:spacing w:val="1"/>
          <w:sz w:val="24"/>
          <w:szCs w:val="24"/>
        </w:rPr>
        <w:t xml:space="preserve"> </w:t>
      </w:r>
      <w:r w:rsidR="005B0901">
        <w:rPr>
          <w:spacing w:val="1"/>
          <w:sz w:val="24"/>
          <w:szCs w:val="24"/>
        </w:rPr>
        <w:t xml:space="preserve">and availability of the products </w:t>
      </w:r>
      <w:r w:rsidRPr="00931499">
        <w:rPr>
          <w:spacing w:val="1"/>
          <w:sz w:val="24"/>
          <w:szCs w:val="24"/>
        </w:rPr>
        <w:t>emerged as the major barrier to adoption, particularly among lower-income groups. The findings highlight the need to address key challenges such as cost, awareness, and product durability, while also promoting sustainability and circular economy practices.</w:t>
      </w:r>
    </w:p>
    <w:p w14:paraId="5FF7F8FA" w14:textId="77777777" w:rsidR="003917B2" w:rsidRDefault="0081638C" w:rsidP="004C40EC">
      <w:pPr>
        <w:spacing w:before="29" w:line="359" w:lineRule="auto"/>
        <w:ind w:left="100" w:right="69"/>
        <w:jc w:val="both"/>
        <w:rPr>
          <w:sz w:val="24"/>
          <w:szCs w:val="24"/>
        </w:rPr>
      </w:pPr>
      <w:r>
        <w:rPr>
          <w:b/>
          <w:spacing w:val="1"/>
          <w:sz w:val="24"/>
          <w:szCs w:val="24"/>
        </w:rPr>
        <w:t>K</w:t>
      </w:r>
      <w:r>
        <w:rPr>
          <w:b/>
          <w:spacing w:val="-1"/>
          <w:sz w:val="24"/>
          <w:szCs w:val="24"/>
        </w:rPr>
        <w:t>e</w:t>
      </w:r>
      <w:r>
        <w:rPr>
          <w:b/>
          <w:sz w:val="24"/>
          <w:szCs w:val="24"/>
        </w:rPr>
        <w:t>y</w:t>
      </w:r>
      <w:r>
        <w:rPr>
          <w:b/>
          <w:spacing w:val="-1"/>
          <w:sz w:val="24"/>
          <w:szCs w:val="24"/>
        </w:rPr>
        <w:t>w</w:t>
      </w:r>
      <w:r>
        <w:rPr>
          <w:b/>
          <w:sz w:val="24"/>
          <w:szCs w:val="24"/>
        </w:rPr>
        <w:t>o</w:t>
      </w:r>
      <w:r>
        <w:rPr>
          <w:b/>
          <w:spacing w:val="-1"/>
          <w:sz w:val="24"/>
          <w:szCs w:val="24"/>
        </w:rPr>
        <w:t>r</w:t>
      </w:r>
      <w:r>
        <w:rPr>
          <w:b/>
          <w:spacing w:val="1"/>
          <w:sz w:val="24"/>
          <w:szCs w:val="24"/>
        </w:rPr>
        <w:t>d</w:t>
      </w:r>
      <w:r>
        <w:rPr>
          <w:b/>
          <w:spacing w:val="-2"/>
          <w:sz w:val="24"/>
          <w:szCs w:val="24"/>
        </w:rPr>
        <w:t>s</w:t>
      </w:r>
      <w:r>
        <w:rPr>
          <w:b/>
          <w:sz w:val="24"/>
          <w:szCs w:val="24"/>
        </w:rPr>
        <w:t>:</w:t>
      </w:r>
      <w:r>
        <w:rPr>
          <w:b/>
          <w:spacing w:val="4"/>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z w:val="24"/>
          <w:szCs w:val="24"/>
        </w:rPr>
        <w:t>,</w:t>
      </w:r>
      <w:r>
        <w:rPr>
          <w:spacing w:val="4"/>
          <w:sz w:val="24"/>
          <w:szCs w:val="24"/>
        </w:rPr>
        <w:t xml:space="preserve"> </w:t>
      </w:r>
      <w:r>
        <w:rPr>
          <w:spacing w:val="-2"/>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3"/>
          <w:sz w:val="24"/>
          <w:szCs w:val="24"/>
        </w:rPr>
        <w:t>r</w:t>
      </w:r>
      <w:r>
        <w:rPr>
          <w:spacing w:val="-1"/>
          <w:sz w:val="24"/>
          <w:szCs w:val="24"/>
        </w:rPr>
        <w:t>e</w:t>
      </w:r>
      <w:r>
        <w:rPr>
          <w:sz w:val="24"/>
          <w:szCs w:val="24"/>
        </w:rPr>
        <w:t>,</w:t>
      </w:r>
      <w:r>
        <w:rPr>
          <w:spacing w:val="4"/>
          <w:sz w:val="24"/>
          <w:szCs w:val="24"/>
        </w:rPr>
        <w:t xml:space="preserve"> </w:t>
      </w:r>
      <w:r>
        <w:rPr>
          <w:spacing w:val="-2"/>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 xml:space="preserve">on, </w:t>
      </w:r>
      <w:r>
        <w:rPr>
          <w:spacing w:val="2"/>
          <w:sz w:val="24"/>
          <w:szCs w:val="24"/>
        </w:rPr>
        <w:t>E</w:t>
      </w:r>
      <w:r>
        <w:rPr>
          <w:spacing w:val="-1"/>
          <w:sz w:val="24"/>
          <w:szCs w:val="24"/>
        </w:rPr>
        <w:t>c</w:t>
      </w:r>
      <w:r>
        <w:rPr>
          <w:spacing w:val="-5"/>
          <w:sz w:val="24"/>
          <w:szCs w:val="24"/>
        </w:rPr>
        <w:t>o</w:t>
      </w:r>
      <w:r>
        <w:rPr>
          <w:spacing w:val="2"/>
          <w:sz w:val="24"/>
          <w:szCs w:val="24"/>
        </w:rPr>
        <w:t>-fr</w:t>
      </w:r>
      <w:r>
        <w:rPr>
          <w:spacing w:val="1"/>
          <w:sz w:val="24"/>
          <w:szCs w:val="24"/>
        </w:rPr>
        <w:t>i</w:t>
      </w:r>
      <w:r>
        <w:rPr>
          <w:spacing w:val="-1"/>
          <w:sz w:val="24"/>
          <w:szCs w:val="24"/>
        </w:rPr>
        <w:t>e</w:t>
      </w:r>
      <w:r>
        <w:rPr>
          <w:sz w:val="24"/>
          <w:szCs w:val="24"/>
        </w:rPr>
        <w:t>nd</w:t>
      </w:r>
      <w:r>
        <w:rPr>
          <w:spacing w:val="1"/>
          <w:sz w:val="24"/>
          <w:szCs w:val="24"/>
        </w:rPr>
        <w:t>l</w:t>
      </w:r>
      <w:r>
        <w:rPr>
          <w:sz w:val="24"/>
          <w:szCs w:val="24"/>
        </w:rPr>
        <w:t>y 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5"/>
          <w:sz w:val="24"/>
          <w:szCs w:val="24"/>
        </w:rPr>
        <w:t xml:space="preserve"> </w:t>
      </w:r>
      <w:r>
        <w:rPr>
          <w:spacing w:val="-2"/>
          <w:sz w:val="24"/>
          <w:szCs w:val="24"/>
        </w:rPr>
        <w:t>C</w:t>
      </w:r>
      <w:r>
        <w:rPr>
          <w:spacing w:val="1"/>
          <w:sz w:val="24"/>
          <w:szCs w:val="24"/>
        </w:rPr>
        <w:t>i</w:t>
      </w:r>
      <w:r>
        <w:rPr>
          <w:spacing w:val="2"/>
          <w:sz w:val="24"/>
          <w:szCs w:val="24"/>
        </w:rPr>
        <w:t>r</w:t>
      </w:r>
      <w:r>
        <w:rPr>
          <w:spacing w:val="-1"/>
          <w:sz w:val="24"/>
          <w:szCs w:val="24"/>
        </w:rPr>
        <w:t>c</w:t>
      </w:r>
      <w:r>
        <w:rPr>
          <w:sz w:val="24"/>
          <w:szCs w:val="24"/>
        </w:rPr>
        <w:t>u</w:t>
      </w:r>
      <w:r>
        <w:rPr>
          <w:spacing w:val="1"/>
          <w:sz w:val="24"/>
          <w:szCs w:val="24"/>
        </w:rPr>
        <w:t>l</w:t>
      </w:r>
      <w:r>
        <w:rPr>
          <w:spacing w:val="-1"/>
          <w:sz w:val="24"/>
          <w:szCs w:val="24"/>
        </w:rPr>
        <w:t>a</w:t>
      </w:r>
      <w:r>
        <w:rPr>
          <w:sz w:val="24"/>
          <w:szCs w:val="24"/>
        </w:rPr>
        <w:t>r</w:t>
      </w:r>
      <w:r>
        <w:rPr>
          <w:spacing w:val="-1"/>
          <w:sz w:val="24"/>
          <w:szCs w:val="24"/>
        </w:rPr>
        <w:t xml:space="preserve"> ec</w:t>
      </w:r>
      <w:r>
        <w:rPr>
          <w:sz w:val="24"/>
          <w:szCs w:val="24"/>
        </w:rPr>
        <w:t>ono</w:t>
      </w:r>
      <w:r>
        <w:rPr>
          <w:spacing w:val="1"/>
          <w:sz w:val="24"/>
          <w:szCs w:val="24"/>
        </w:rPr>
        <w:t>m</w:t>
      </w:r>
      <w:r>
        <w:rPr>
          <w:sz w:val="24"/>
          <w:szCs w:val="24"/>
        </w:rPr>
        <w:t>y</w:t>
      </w:r>
    </w:p>
    <w:p w14:paraId="5234273E" w14:textId="5BF46013" w:rsidR="003917B2" w:rsidRDefault="001E3341" w:rsidP="004C40EC">
      <w:pPr>
        <w:pStyle w:val="ListParagraph"/>
        <w:numPr>
          <w:ilvl w:val="0"/>
          <w:numId w:val="4"/>
        </w:numPr>
        <w:spacing w:before="15" w:line="280" w:lineRule="exact"/>
        <w:jc w:val="both"/>
        <w:rPr>
          <w:b/>
          <w:bCs/>
          <w:sz w:val="28"/>
          <w:szCs w:val="28"/>
        </w:rPr>
      </w:pPr>
      <w:r w:rsidRPr="001E3341">
        <w:rPr>
          <w:b/>
          <w:bCs/>
          <w:sz w:val="28"/>
          <w:szCs w:val="28"/>
        </w:rPr>
        <w:t xml:space="preserve">Introduction </w:t>
      </w:r>
    </w:p>
    <w:p w14:paraId="2FD2A944" w14:textId="77777777" w:rsidR="001E3341" w:rsidRPr="001E3341" w:rsidRDefault="001E3341" w:rsidP="004C40EC">
      <w:pPr>
        <w:pStyle w:val="ListParagraph"/>
        <w:spacing w:before="15" w:line="280" w:lineRule="exact"/>
        <w:jc w:val="both"/>
        <w:rPr>
          <w:b/>
          <w:bCs/>
          <w:sz w:val="28"/>
          <w:szCs w:val="28"/>
        </w:rPr>
      </w:pPr>
    </w:p>
    <w:p w14:paraId="1B05FD9D" w14:textId="77777777" w:rsidR="003917B2" w:rsidRDefault="0081638C" w:rsidP="004C40EC">
      <w:pPr>
        <w:spacing w:line="360" w:lineRule="auto"/>
        <w:ind w:left="100" w:right="68"/>
        <w:jc w:val="both"/>
        <w:rPr>
          <w:sz w:val="24"/>
          <w:szCs w:val="24"/>
        </w:rPr>
      </w:pPr>
      <w:r>
        <w:rPr>
          <w:spacing w:val="2"/>
          <w:sz w:val="24"/>
          <w:szCs w:val="24"/>
        </w:rPr>
        <w:t>T</w:t>
      </w:r>
      <w:r>
        <w:rPr>
          <w:sz w:val="24"/>
          <w:szCs w:val="24"/>
        </w:rPr>
        <w:t>he</w:t>
      </w:r>
      <w:r>
        <w:rPr>
          <w:spacing w:val="1"/>
          <w:sz w:val="24"/>
          <w:szCs w:val="24"/>
        </w:rPr>
        <w:t xml:space="preserve"> </w:t>
      </w:r>
      <w:r>
        <w:rPr>
          <w:sz w:val="24"/>
          <w:szCs w:val="24"/>
        </w:rPr>
        <w:t>glob</w:t>
      </w:r>
      <w:r>
        <w:rPr>
          <w:spacing w:val="-1"/>
          <w:sz w:val="24"/>
          <w:szCs w:val="24"/>
        </w:rPr>
        <w:t>a</w:t>
      </w:r>
      <w:r>
        <w:rPr>
          <w:sz w:val="24"/>
          <w:szCs w:val="24"/>
        </w:rPr>
        <w:t>l</w:t>
      </w:r>
      <w:r>
        <w:rPr>
          <w:spacing w:val="-2"/>
          <w:sz w:val="24"/>
          <w:szCs w:val="24"/>
        </w:rPr>
        <w:t xml:space="preserve"> </w:t>
      </w:r>
      <w:r>
        <w:rPr>
          <w:spacing w:val="2"/>
          <w:sz w:val="24"/>
          <w:szCs w:val="24"/>
        </w:rPr>
        <w:t>r</w:t>
      </w:r>
      <w:r>
        <w:rPr>
          <w:spacing w:val="-1"/>
          <w:sz w:val="24"/>
          <w:szCs w:val="24"/>
        </w:rPr>
        <w:t>e</w:t>
      </w:r>
      <w:r>
        <w:rPr>
          <w:sz w:val="24"/>
          <w:szCs w:val="24"/>
        </w:rPr>
        <w:t>li</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on</w:t>
      </w:r>
      <w:r>
        <w:rPr>
          <w:spacing w:val="2"/>
          <w:sz w:val="24"/>
          <w:szCs w:val="24"/>
        </w:rPr>
        <w:t xml:space="preserve"> </w:t>
      </w:r>
      <w:r>
        <w:rPr>
          <w:sz w:val="24"/>
          <w:szCs w:val="24"/>
        </w:rPr>
        <w:t>pl</w:t>
      </w:r>
      <w:r>
        <w:rPr>
          <w:spacing w:val="-1"/>
          <w:sz w:val="24"/>
          <w:szCs w:val="24"/>
        </w:rPr>
        <w:t>a</w:t>
      </w:r>
      <w:r>
        <w:rPr>
          <w:spacing w:val="-2"/>
          <w:sz w:val="24"/>
          <w:szCs w:val="24"/>
        </w:rPr>
        <w:t>s</w:t>
      </w:r>
      <w:r>
        <w:rPr>
          <w:sz w:val="24"/>
          <w:szCs w:val="24"/>
        </w:rPr>
        <w:t>ti</w:t>
      </w:r>
      <w:r>
        <w:rPr>
          <w:spacing w:val="-1"/>
          <w:sz w:val="24"/>
          <w:szCs w:val="24"/>
        </w:rPr>
        <w:t>c</w:t>
      </w:r>
      <w:r>
        <w:rPr>
          <w:sz w:val="24"/>
          <w:szCs w:val="24"/>
        </w:rPr>
        <w:t>,</w:t>
      </w:r>
      <w:r>
        <w:rPr>
          <w:spacing w:val="5"/>
          <w:sz w:val="24"/>
          <w:szCs w:val="24"/>
        </w:rPr>
        <w:t xml:space="preserve"> </w:t>
      </w:r>
      <w:r>
        <w:rPr>
          <w:sz w:val="24"/>
          <w:szCs w:val="24"/>
        </w:rPr>
        <w:t>p</w:t>
      </w:r>
      <w:r>
        <w:rPr>
          <w:spacing w:val="-6"/>
          <w:sz w:val="24"/>
          <w:szCs w:val="24"/>
        </w:rPr>
        <w:t>a</w:t>
      </w:r>
      <w:r>
        <w:rPr>
          <w:spacing w:val="2"/>
          <w:sz w:val="24"/>
          <w:szCs w:val="24"/>
        </w:rPr>
        <w:t>r</w:t>
      </w:r>
      <w:r>
        <w:rPr>
          <w:sz w:val="24"/>
          <w:szCs w:val="24"/>
        </w:rPr>
        <w:t>ti</w:t>
      </w:r>
      <w:r>
        <w:rPr>
          <w:spacing w:val="-1"/>
          <w:sz w:val="24"/>
          <w:szCs w:val="24"/>
        </w:rPr>
        <w:t>c</w:t>
      </w:r>
      <w:r>
        <w:rPr>
          <w:sz w:val="24"/>
          <w:szCs w:val="24"/>
        </w:rPr>
        <w:t>ul</w:t>
      </w:r>
      <w:r>
        <w:rPr>
          <w:spacing w:val="-1"/>
          <w:sz w:val="24"/>
          <w:szCs w:val="24"/>
        </w:rPr>
        <w:t>a</w:t>
      </w:r>
      <w:r>
        <w:rPr>
          <w:spacing w:val="2"/>
          <w:sz w:val="24"/>
          <w:szCs w:val="24"/>
        </w:rPr>
        <w:t>r</w:t>
      </w:r>
      <w:r>
        <w:rPr>
          <w:sz w:val="24"/>
          <w:szCs w:val="24"/>
        </w:rPr>
        <w:t>ly</w:t>
      </w:r>
      <w:r>
        <w:rPr>
          <w:spacing w:val="-2"/>
          <w:sz w:val="24"/>
          <w:szCs w:val="24"/>
        </w:rPr>
        <w:t xml:space="preserve"> s</w:t>
      </w:r>
      <w:r>
        <w:rPr>
          <w:sz w:val="24"/>
          <w:szCs w:val="24"/>
        </w:rPr>
        <w:t>ingl</w:t>
      </w:r>
      <w:r>
        <w:rPr>
          <w:spacing w:val="-1"/>
          <w:sz w:val="24"/>
          <w:szCs w:val="24"/>
        </w:rPr>
        <w:t>e</w:t>
      </w:r>
      <w:r>
        <w:rPr>
          <w:spacing w:val="2"/>
          <w:sz w:val="24"/>
          <w:szCs w:val="24"/>
        </w:rPr>
        <w:t>-</w:t>
      </w:r>
      <w:r>
        <w:rPr>
          <w:sz w:val="24"/>
          <w:szCs w:val="24"/>
        </w:rPr>
        <w:t>u</w:t>
      </w:r>
      <w:r>
        <w:rPr>
          <w:spacing w:val="-2"/>
          <w:sz w:val="24"/>
          <w:szCs w:val="24"/>
        </w:rPr>
        <w:t>s</w:t>
      </w:r>
      <w:r>
        <w:rPr>
          <w:sz w:val="24"/>
          <w:szCs w:val="24"/>
        </w:rPr>
        <w:t>e</w:t>
      </w:r>
      <w:r>
        <w:rPr>
          <w:spacing w:val="1"/>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5"/>
          <w:sz w:val="24"/>
          <w:szCs w:val="24"/>
        </w:rPr>
        <w:t xml:space="preserve"> </w:t>
      </w:r>
      <w:r>
        <w:rPr>
          <w:sz w:val="24"/>
          <w:szCs w:val="24"/>
        </w:rPr>
        <w:t>h</w:t>
      </w:r>
      <w:r>
        <w:rPr>
          <w:spacing w:val="-1"/>
          <w:sz w:val="24"/>
          <w:szCs w:val="24"/>
        </w:rPr>
        <w:t>a</w:t>
      </w:r>
      <w:r>
        <w:rPr>
          <w:sz w:val="24"/>
          <w:szCs w:val="24"/>
        </w:rPr>
        <w:t xml:space="preserve">s </w:t>
      </w:r>
      <w:r>
        <w:rPr>
          <w:spacing w:val="1"/>
          <w:sz w:val="24"/>
          <w:szCs w:val="24"/>
        </w:rPr>
        <w:t>l</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one</w:t>
      </w:r>
      <w:r>
        <w:rPr>
          <w:spacing w:val="-3"/>
          <w:sz w:val="24"/>
          <w:szCs w:val="24"/>
        </w:rPr>
        <w:t xml:space="preserve"> </w:t>
      </w:r>
      <w:r>
        <w:rPr>
          <w:sz w:val="24"/>
          <w:szCs w:val="24"/>
        </w:rPr>
        <w:t>of</w:t>
      </w:r>
      <w:r>
        <w:rPr>
          <w:spacing w:val="-1"/>
          <w:sz w:val="24"/>
          <w:szCs w:val="24"/>
        </w:rPr>
        <w:t xml:space="preserve"> </w:t>
      </w:r>
      <w:r>
        <w:rPr>
          <w:spacing w:val="1"/>
          <w:sz w:val="24"/>
          <w:szCs w:val="24"/>
        </w:rPr>
        <w:t>t</w:t>
      </w:r>
      <w:r>
        <w:rPr>
          <w:sz w:val="24"/>
          <w:szCs w:val="24"/>
        </w:rPr>
        <w:t xml:space="preserve">he </w:t>
      </w:r>
      <w:r>
        <w:rPr>
          <w:spacing w:val="1"/>
          <w:sz w:val="24"/>
          <w:szCs w:val="24"/>
        </w:rPr>
        <w:t>m</w:t>
      </w:r>
      <w:r>
        <w:rPr>
          <w:sz w:val="24"/>
          <w:szCs w:val="24"/>
        </w:rPr>
        <w:t>o</w:t>
      </w:r>
      <w:r>
        <w:rPr>
          <w:spacing w:val="-2"/>
          <w:sz w:val="24"/>
          <w:szCs w:val="24"/>
        </w:rPr>
        <w:t>s</w:t>
      </w:r>
      <w:r>
        <w:rPr>
          <w:sz w:val="24"/>
          <w:szCs w:val="24"/>
        </w:rPr>
        <w:t>t</w:t>
      </w:r>
      <w:r>
        <w:rPr>
          <w:spacing w:val="17"/>
          <w:sz w:val="24"/>
          <w:szCs w:val="24"/>
        </w:rPr>
        <w:t xml:space="preserve"> </w:t>
      </w:r>
      <w:r>
        <w:rPr>
          <w:spacing w:val="-1"/>
          <w:sz w:val="24"/>
          <w:szCs w:val="24"/>
        </w:rPr>
        <w:t>c</w:t>
      </w:r>
      <w:r>
        <w:rPr>
          <w:spacing w:val="2"/>
          <w:sz w:val="24"/>
          <w:szCs w:val="24"/>
        </w:rPr>
        <w:t>r</w:t>
      </w:r>
      <w:r>
        <w:rPr>
          <w:spacing w:val="1"/>
          <w:sz w:val="24"/>
          <w:szCs w:val="24"/>
        </w:rPr>
        <w:t>iti</w:t>
      </w:r>
      <w:r>
        <w:rPr>
          <w:spacing w:val="-1"/>
          <w:sz w:val="24"/>
          <w:szCs w:val="24"/>
        </w:rPr>
        <w:t>ca</w:t>
      </w:r>
      <w:r>
        <w:rPr>
          <w:sz w:val="24"/>
          <w:szCs w:val="24"/>
        </w:rPr>
        <w:t>l</w:t>
      </w:r>
      <w:r>
        <w:rPr>
          <w:spacing w:val="17"/>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17"/>
          <w:sz w:val="24"/>
          <w:szCs w:val="24"/>
        </w:rPr>
        <w:t xml:space="preserve"> </w:t>
      </w:r>
      <w:r>
        <w:rPr>
          <w:spacing w:val="-1"/>
          <w:sz w:val="24"/>
          <w:szCs w:val="24"/>
        </w:rPr>
        <w:t>c</w:t>
      </w:r>
      <w:r>
        <w:rPr>
          <w:sz w:val="24"/>
          <w:szCs w:val="24"/>
        </w:rPr>
        <w:t>h</w:t>
      </w:r>
      <w:r>
        <w:rPr>
          <w:spacing w:val="-1"/>
          <w:sz w:val="24"/>
          <w:szCs w:val="24"/>
        </w:rPr>
        <w:t>a</w:t>
      </w:r>
      <w:r>
        <w:rPr>
          <w:spacing w:val="1"/>
          <w:sz w:val="24"/>
          <w:szCs w:val="24"/>
        </w:rPr>
        <w:t>ll</w:t>
      </w:r>
      <w:r>
        <w:rPr>
          <w:spacing w:val="-1"/>
          <w:sz w:val="24"/>
          <w:szCs w:val="24"/>
        </w:rPr>
        <w:t>e</w:t>
      </w:r>
      <w:r>
        <w:rPr>
          <w:sz w:val="24"/>
          <w:szCs w:val="24"/>
        </w:rPr>
        <w:t>ng</w:t>
      </w:r>
      <w:r>
        <w:rPr>
          <w:spacing w:val="-1"/>
          <w:sz w:val="24"/>
          <w:szCs w:val="24"/>
        </w:rPr>
        <w:t>e</w:t>
      </w:r>
      <w:r>
        <w:rPr>
          <w:sz w:val="24"/>
          <w:szCs w:val="24"/>
        </w:rPr>
        <w:t>s</w:t>
      </w:r>
      <w:r>
        <w:rPr>
          <w:spacing w:val="15"/>
          <w:sz w:val="24"/>
          <w:szCs w:val="24"/>
        </w:rPr>
        <w:t xml:space="preserve"> </w:t>
      </w:r>
      <w:r>
        <w:rPr>
          <w:sz w:val="24"/>
          <w:szCs w:val="24"/>
        </w:rPr>
        <w:t>of</w:t>
      </w:r>
      <w:r>
        <w:rPr>
          <w:spacing w:val="14"/>
          <w:sz w:val="24"/>
          <w:szCs w:val="24"/>
        </w:rPr>
        <w:t xml:space="preserve"> </w:t>
      </w:r>
      <w:r>
        <w:rPr>
          <w:sz w:val="24"/>
          <w:szCs w:val="24"/>
        </w:rPr>
        <w:t>our</w:t>
      </w:r>
      <w:r>
        <w:rPr>
          <w:spacing w:val="14"/>
          <w:sz w:val="24"/>
          <w:szCs w:val="24"/>
        </w:rPr>
        <w:t xml:space="preserve"> </w:t>
      </w:r>
      <w:r>
        <w:rPr>
          <w:spacing w:val="1"/>
          <w:sz w:val="24"/>
          <w:szCs w:val="24"/>
        </w:rPr>
        <w:t>ti</w:t>
      </w:r>
      <w:r>
        <w:rPr>
          <w:spacing w:val="-4"/>
          <w:sz w:val="24"/>
          <w:szCs w:val="24"/>
        </w:rPr>
        <w:t>m</w:t>
      </w:r>
      <w:r>
        <w:rPr>
          <w:spacing w:val="-1"/>
          <w:sz w:val="24"/>
          <w:szCs w:val="24"/>
        </w:rPr>
        <w:t>e</w:t>
      </w:r>
      <w:r>
        <w:rPr>
          <w:sz w:val="24"/>
          <w:szCs w:val="24"/>
        </w:rPr>
        <w:t xml:space="preserve">. </w:t>
      </w:r>
      <w:r>
        <w:rPr>
          <w:spacing w:val="-1"/>
          <w:sz w:val="24"/>
          <w:szCs w:val="24"/>
        </w:rPr>
        <w:t>A</w:t>
      </w:r>
      <w:r>
        <w:rPr>
          <w:sz w:val="24"/>
          <w:szCs w:val="24"/>
        </w:rPr>
        <w:t>s</w:t>
      </w:r>
      <w:r>
        <w:rPr>
          <w:spacing w:val="15"/>
          <w:sz w:val="24"/>
          <w:szCs w:val="24"/>
        </w:rPr>
        <w:t xml:space="preserve"> </w:t>
      </w:r>
      <w:r>
        <w:rPr>
          <w:sz w:val="24"/>
          <w:szCs w:val="24"/>
        </w:rPr>
        <w:t>of</w:t>
      </w:r>
      <w:r>
        <w:rPr>
          <w:spacing w:val="18"/>
          <w:sz w:val="24"/>
          <w:szCs w:val="24"/>
        </w:rPr>
        <w:t xml:space="preserve"> </w:t>
      </w:r>
      <w:r>
        <w:rPr>
          <w:sz w:val="24"/>
          <w:szCs w:val="24"/>
        </w:rPr>
        <w:t>2018,</w:t>
      </w:r>
      <w:r>
        <w:rPr>
          <w:spacing w:val="14"/>
          <w:sz w:val="24"/>
          <w:szCs w:val="24"/>
        </w:rPr>
        <w:t xml:space="preserve"> </w:t>
      </w:r>
      <w:r>
        <w:rPr>
          <w:spacing w:val="-1"/>
          <w:sz w:val="24"/>
          <w:szCs w:val="24"/>
        </w:rPr>
        <w:t>a</w:t>
      </w:r>
      <w:r>
        <w:rPr>
          <w:sz w:val="24"/>
          <w:szCs w:val="24"/>
        </w:rPr>
        <w:t>nnu</w:t>
      </w:r>
      <w:r>
        <w:rPr>
          <w:spacing w:val="-1"/>
          <w:sz w:val="24"/>
          <w:szCs w:val="24"/>
        </w:rPr>
        <w:t>a</w:t>
      </w:r>
      <w:r>
        <w:rPr>
          <w:sz w:val="24"/>
          <w:szCs w:val="24"/>
        </w:rPr>
        <w:t>l</w:t>
      </w:r>
      <w:r>
        <w:rPr>
          <w:spacing w:val="17"/>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6"/>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ti</w:t>
      </w:r>
      <w:r>
        <w:rPr>
          <w:sz w:val="24"/>
          <w:szCs w:val="24"/>
        </w:rPr>
        <w:t xml:space="preserve">on </w:t>
      </w:r>
      <w:r>
        <w:rPr>
          <w:spacing w:val="2"/>
          <w:sz w:val="24"/>
          <w:szCs w:val="24"/>
        </w:rPr>
        <w:t>r</w:t>
      </w:r>
      <w:r>
        <w:rPr>
          <w:spacing w:val="-1"/>
          <w:sz w:val="24"/>
          <w:szCs w:val="24"/>
        </w:rPr>
        <w:t>eac</w:t>
      </w:r>
      <w:r>
        <w:rPr>
          <w:sz w:val="24"/>
          <w:szCs w:val="24"/>
        </w:rPr>
        <w:t>h</w:t>
      </w:r>
      <w:r>
        <w:rPr>
          <w:spacing w:val="-1"/>
          <w:sz w:val="24"/>
          <w:szCs w:val="24"/>
        </w:rPr>
        <w:t>e</w:t>
      </w:r>
      <w:r>
        <w:rPr>
          <w:sz w:val="24"/>
          <w:szCs w:val="24"/>
        </w:rPr>
        <w:t>d</w:t>
      </w:r>
      <w:r>
        <w:rPr>
          <w:spacing w:val="-12"/>
          <w:sz w:val="24"/>
          <w:szCs w:val="24"/>
        </w:rPr>
        <w:t xml:space="preserve"> </w:t>
      </w:r>
      <w:r>
        <w:rPr>
          <w:spacing w:val="-1"/>
          <w:sz w:val="24"/>
          <w:szCs w:val="24"/>
        </w:rPr>
        <w:t>a</w:t>
      </w:r>
      <w:r>
        <w:rPr>
          <w:sz w:val="24"/>
          <w:szCs w:val="24"/>
        </w:rPr>
        <w:t>pp</w:t>
      </w:r>
      <w:r>
        <w:rPr>
          <w:spacing w:val="2"/>
          <w:sz w:val="24"/>
          <w:szCs w:val="24"/>
        </w:rPr>
        <w:t>r</w:t>
      </w:r>
      <w:r>
        <w:rPr>
          <w:sz w:val="24"/>
          <w:szCs w:val="24"/>
        </w:rPr>
        <w:t>ox</w:t>
      </w:r>
      <w:r>
        <w:rPr>
          <w:spacing w:val="1"/>
          <w:sz w:val="24"/>
          <w:szCs w:val="24"/>
        </w:rPr>
        <w:t>im</w:t>
      </w:r>
      <w:r>
        <w:rPr>
          <w:spacing w:val="-1"/>
          <w:sz w:val="24"/>
          <w:szCs w:val="24"/>
        </w:rPr>
        <w:t>a</w:t>
      </w:r>
      <w:r>
        <w:rPr>
          <w:spacing w:val="1"/>
          <w:sz w:val="24"/>
          <w:szCs w:val="24"/>
        </w:rPr>
        <w:t>t</w:t>
      </w:r>
      <w:r>
        <w:rPr>
          <w:spacing w:val="-1"/>
          <w:sz w:val="24"/>
          <w:szCs w:val="24"/>
        </w:rPr>
        <w:t>e</w:t>
      </w:r>
      <w:r>
        <w:rPr>
          <w:spacing w:val="1"/>
          <w:sz w:val="24"/>
          <w:szCs w:val="24"/>
        </w:rPr>
        <w:t>l</w:t>
      </w:r>
      <w:r>
        <w:rPr>
          <w:sz w:val="24"/>
          <w:szCs w:val="24"/>
        </w:rPr>
        <w:t>y</w:t>
      </w:r>
      <w:r>
        <w:rPr>
          <w:spacing w:val="-12"/>
          <w:sz w:val="24"/>
          <w:szCs w:val="24"/>
        </w:rPr>
        <w:t xml:space="preserve"> </w:t>
      </w:r>
      <w:r>
        <w:rPr>
          <w:sz w:val="24"/>
          <w:szCs w:val="24"/>
        </w:rPr>
        <w:t>380</w:t>
      </w:r>
      <w:r>
        <w:rPr>
          <w:spacing w:val="-12"/>
          <w:sz w:val="24"/>
          <w:szCs w:val="24"/>
        </w:rPr>
        <w:t xml:space="preserve"> </w:t>
      </w:r>
      <w:r>
        <w:rPr>
          <w:spacing w:val="1"/>
          <w:sz w:val="24"/>
          <w:szCs w:val="24"/>
        </w:rPr>
        <w:t>milli</w:t>
      </w:r>
      <w:r>
        <w:rPr>
          <w:sz w:val="24"/>
          <w:szCs w:val="24"/>
        </w:rPr>
        <w:t>on</w:t>
      </w:r>
      <w:r>
        <w:rPr>
          <w:spacing w:val="-12"/>
          <w:sz w:val="24"/>
          <w:szCs w:val="24"/>
        </w:rPr>
        <w:t xml:space="preserve"> </w:t>
      </w:r>
      <w:r>
        <w:rPr>
          <w:spacing w:val="1"/>
          <w:sz w:val="24"/>
          <w:szCs w:val="24"/>
        </w:rPr>
        <w:t>t</w:t>
      </w:r>
      <w:r>
        <w:rPr>
          <w:sz w:val="24"/>
          <w:szCs w:val="24"/>
        </w:rPr>
        <w:t>on</w:t>
      </w:r>
      <w:r>
        <w:rPr>
          <w:spacing w:val="-2"/>
          <w:sz w:val="24"/>
          <w:szCs w:val="24"/>
        </w:rPr>
        <w:t>s</w:t>
      </w:r>
      <w:r>
        <w:rPr>
          <w:sz w:val="24"/>
          <w:szCs w:val="24"/>
        </w:rPr>
        <w:t>,</w:t>
      </w:r>
      <w:r>
        <w:rPr>
          <w:spacing w:val="-10"/>
          <w:sz w:val="24"/>
          <w:szCs w:val="24"/>
        </w:rPr>
        <w:t xml:space="preserve"> </w:t>
      </w:r>
      <w:r>
        <w:rPr>
          <w:spacing w:val="-1"/>
          <w:sz w:val="24"/>
          <w:szCs w:val="24"/>
        </w:rPr>
        <w:t>c</w:t>
      </w:r>
      <w:r>
        <w:rPr>
          <w:sz w:val="24"/>
          <w:szCs w:val="24"/>
        </w:rPr>
        <w:t>on</w:t>
      </w:r>
      <w:r>
        <w:rPr>
          <w:spacing w:val="1"/>
          <w:sz w:val="24"/>
          <w:szCs w:val="24"/>
        </w:rPr>
        <w:t>t</w:t>
      </w:r>
      <w:r>
        <w:rPr>
          <w:spacing w:val="-3"/>
          <w:sz w:val="24"/>
          <w:szCs w:val="24"/>
        </w:rPr>
        <w:t>r</w:t>
      </w:r>
      <w:r>
        <w:rPr>
          <w:spacing w:val="1"/>
          <w:sz w:val="24"/>
          <w:szCs w:val="24"/>
        </w:rPr>
        <w:t>i</w:t>
      </w:r>
      <w:r>
        <w:rPr>
          <w:sz w:val="24"/>
          <w:szCs w:val="24"/>
        </w:rPr>
        <w:t>bu</w:t>
      </w:r>
      <w:r>
        <w:rPr>
          <w:spacing w:val="1"/>
          <w:sz w:val="24"/>
          <w:szCs w:val="24"/>
        </w:rPr>
        <w:t>t</w:t>
      </w:r>
      <w:r>
        <w:rPr>
          <w:spacing w:val="-4"/>
          <w:sz w:val="24"/>
          <w:szCs w:val="24"/>
        </w:rPr>
        <w:t>i</w:t>
      </w:r>
      <w:r>
        <w:rPr>
          <w:sz w:val="24"/>
          <w:szCs w:val="24"/>
        </w:rPr>
        <w:t>ng</w:t>
      </w:r>
      <w:r>
        <w:rPr>
          <w:spacing w:val="-12"/>
          <w:sz w:val="24"/>
          <w:szCs w:val="24"/>
        </w:rPr>
        <w:t xml:space="preserve"> </w:t>
      </w:r>
      <w:r>
        <w:rPr>
          <w:spacing w:val="1"/>
          <w:sz w:val="24"/>
          <w:szCs w:val="24"/>
        </w:rPr>
        <w:t>t</w:t>
      </w:r>
      <w:r>
        <w:rPr>
          <w:sz w:val="24"/>
          <w:szCs w:val="24"/>
        </w:rPr>
        <w:t>o</w:t>
      </w:r>
      <w:r>
        <w:rPr>
          <w:spacing w:val="-12"/>
          <w:sz w:val="24"/>
          <w:szCs w:val="24"/>
        </w:rPr>
        <w:t xml:space="preserve"> </w:t>
      </w:r>
      <w:r>
        <w:rPr>
          <w:spacing w:val="-1"/>
          <w:sz w:val="24"/>
          <w:szCs w:val="24"/>
        </w:rPr>
        <w:t>a</w:t>
      </w:r>
      <w:r>
        <w:rPr>
          <w:sz w:val="24"/>
          <w:szCs w:val="24"/>
        </w:rPr>
        <w:t>n</w:t>
      </w:r>
      <w:r>
        <w:rPr>
          <w:spacing w:val="-12"/>
          <w:sz w:val="24"/>
          <w:szCs w:val="24"/>
        </w:rPr>
        <w:t xml:space="preserve"> </w:t>
      </w:r>
      <w:r>
        <w:rPr>
          <w:spacing w:val="-1"/>
          <w:sz w:val="24"/>
          <w:szCs w:val="24"/>
        </w:rPr>
        <w:t>e</w:t>
      </w:r>
      <w:r>
        <w:rPr>
          <w:spacing w:val="-2"/>
          <w:sz w:val="24"/>
          <w:szCs w:val="24"/>
        </w:rPr>
        <w:t>s</w:t>
      </w:r>
      <w:r>
        <w:rPr>
          <w:spacing w:val="1"/>
          <w:sz w:val="24"/>
          <w:szCs w:val="24"/>
        </w:rPr>
        <w:t>tim</w:t>
      </w:r>
      <w:r>
        <w:rPr>
          <w:spacing w:val="-1"/>
          <w:sz w:val="24"/>
          <w:szCs w:val="24"/>
        </w:rPr>
        <w:t>a</w:t>
      </w:r>
      <w:r>
        <w:rPr>
          <w:spacing w:val="1"/>
          <w:sz w:val="24"/>
          <w:szCs w:val="24"/>
        </w:rPr>
        <w:t>t</w:t>
      </w:r>
      <w:r>
        <w:rPr>
          <w:spacing w:val="-1"/>
          <w:sz w:val="24"/>
          <w:szCs w:val="24"/>
        </w:rPr>
        <w:t>e</w:t>
      </w:r>
      <w:r>
        <w:rPr>
          <w:sz w:val="24"/>
          <w:szCs w:val="24"/>
        </w:rPr>
        <w:t>d</w:t>
      </w:r>
      <w:r>
        <w:rPr>
          <w:spacing w:val="-12"/>
          <w:sz w:val="24"/>
          <w:szCs w:val="24"/>
        </w:rPr>
        <w:t xml:space="preserve"> </w:t>
      </w:r>
      <w:r>
        <w:rPr>
          <w:spacing w:val="-1"/>
          <w:sz w:val="24"/>
          <w:szCs w:val="24"/>
        </w:rPr>
        <w:lastRenderedPageBreak/>
        <w:t>c</w:t>
      </w:r>
      <w:r>
        <w:rPr>
          <w:sz w:val="24"/>
          <w:szCs w:val="24"/>
        </w:rPr>
        <w:t>u</w:t>
      </w:r>
      <w:r>
        <w:rPr>
          <w:spacing w:val="1"/>
          <w:sz w:val="24"/>
          <w:szCs w:val="24"/>
        </w:rPr>
        <w:t>m</w:t>
      </w:r>
      <w:r>
        <w:rPr>
          <w:sz w:val="24"/>
          <w:szCs w:val="24"/>
        </w:rPr>
        <w:t>u</w:t>
      </w:r>
      <w:r>
        <w:rPr>
          <w:spacing w:val="1"/>
          <w:sz w:val="24"/>
          <w:szCs w:val="24"/>
        </w:rPr>
        <w:t>l</w:t>
      </w:r>
      <w:r>
        <w:rPr>
          <w:spacing w:val="-1"/>
          <w:sz w:val="24"/>
          <w:szCs w:val="24"/>
        </w:rPr>
        <w:t>a</w:t>
      </w:r>
      <w:r>
        <w:rPr>
          <w:spacing w:val="1"/>
          <w:sz w:val="24"/>
          <w:szCs w:val="24"/>
        </w:rPr>
        <w:t>ti</w:t>
      </w:r>
      <w:r>
        <w:rPr>
          <w:sz w:val="24"/>
          <w:szCs w:val="24"/>
        </w:rPr>
        <w:t>ve</w:t>
      </w:r>
      <w:r>
        <w:rPr>
          <w:spacing w:val="-13"/>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ti</w:t>
      </w:r>
      <w:r>
        <w:rPr>
          <w:sz w:val="24"/>
          <w:szCs w:val="24"/>
        </w:rPr>
        <w:t>on of</w:t>
      </w:r>
      <w:r>
        <w:rPr>
          <w:spacing w:val="4"/>
          <w:sz w:val="24"/>
          <w:szCs w:val="24"/>
        </w:rPr>
        <w:t xml:space="preserve"> </w:t>
      </w:r>
      <w:r>
        <w:rPr>
          <w:sz w:val="24"/>
          <w:szCs w:val="24"/>
        </w:rPr>
        <w:t>6</w:t>
      </w:r>
      <w:r>
        <w:rPr>
          <w:spacing w:val="2"/>
          <w:sz w:val="24"/>
          <w:szCs w:val="24"/>
        </w:rPr>
        <w:t>.</w:t>
      </w:r>
      <w:r>
        <w:rPr>
          <w:sz w:val="24"/>
          <w:szCs w:val="24"/>
        </w:rPr>
        <w:t>3</w:t>
      </w:r>
      <w:r>
        <w:rPr>
          <w:spacing w:val="2"/>
          <w:sz w:val="24"/>
          <w:szCs w:val="24"/>
        </w:rPr>
        <w:t xml:space="preserve"> </w:t>
      </w:r>
      <w:r>
        <w:rPr>
          <w:spacing w:val="-5"/>
          <w:sz w:val="24"/>
          <w:szCs w:val="24"/>
        </w:rPr>
        <w:t>b</w:t>
      </w:r>
      <w:r>
        <w:rPr>
          <w:spacing w:val="1"/>
          <w:sz w:val="24"/>
          <w:szCs w:val="24"/>
        </w:rPr>
        <w:t>illi</w:t>
      </w:r>
      <w:r>
        <w:rPr>
          <w:sz w:val="24"/>
          <w:szCs w:val="24"/>
        </w:rPr>
        <w:t>on</w:t>
      </w:r>
      <w:r>
        <w:rPr>
          <w:spacing w:val="2"/>
          <w:sz w:val="24"/>
          <w:szCs w:val="24"/>
        </w:rPr>
        <w:t xml:space="preserve"> </w:t>
      </w:r>
      <w:r>
        <w:rPr>
          <w:spacing w:val="1"/>
          <w:sz w:val="24"/>
          <w:szCs w:val="24"/>
        </w:rPr>
        <w:t>t</w:t>
      </w:r>
      <w:r>
        <w:rPr>
          <w:sz w:val="24"/>
          <w:szCs w:val="24"/>
        </w:rPr>
        <w:t xml:space="preserve">ons </w:t>
      </w:r>
      <w:r>
        <w:rPr>
          <w:spacing w:val="-2"/>
          <w:sz w:val="24"/>
          <w:szCs w:val="24"/>
        </w:rPr>
        <w:t>s</w:t>
      </w:r>
      <w:r>
        <w:rPr>
          <w:spacing w:val="1"/>
          <w:sz w:val="24"/>
          <w:szCs w:val="24"/>
        </w:rPr>
        <w:t>i</w:t>
      </w:r>
      <w:r>
        <w:rPr>
          <w:sz w:val="24"/>
          <w:szCs w:val="24"/>
        </w:rPr>
        <w:t>n</w:t>
      </w:r>
      <w:r>
        <w:rPr>
          <w:spacing w:val="-1"/>
          <w:sz w:val="24"/>
          <w:szCs w:val="24"/>
        </w:rPr>
        <w:t>c</w:t>
      </w:r>
      <w:r>
        <w:rPr>
          <w:sz w:val="24"/>
          <w:szCs w:val="24"/>
        </w:rPr>
        <w:t>e</w:t>
      </w:r>
      <w:r>
        <w:rPr>
          <w:spacing w:val="1"/>
          <w:sz w:val="24"/>
          <w:szCs w:val="24"/>
        </w:rPr>
        <w:t xml:space="preserve"> t</w:t>
      </w:r>
      <w:r>
        <w:rPr>
          <w:sz w:val="24"/>
          <w:szCs w:val="24"/>
        </w:rPr>
        <w:t>he</w:t>
      </w:r>
      <w:r>
        <w:rPr>
          <w:spacing w:val="1"/>
          <w:sz w:val="24"/>
          <w:szCs w:val="24"/>
        </w:rPr>
        <w:t xml:space="preserve"> </w:t>
      </w:r>
      <w:r>
        <w:rPr>
          <w:sz w:val="24"/>
          <w:szCs w:val="24"/>
        </w:rPr>
        <w:t>1950</w:t>
      </w:r>
      <w:r>
        <w:rPr>
          <w:spacing w:val="-2"/>
          <w:sz w:val="24"/>
          <w:szCs w:val="24"/>
        </w:rPr>
        <w:t>s</w:t>
      </w:r>
      <w:r>
        <w:rPr>
          <w:sz w:val="24"/>
          <w:szCs w:val="24"/>
        </w:rPr>
        <w:t>.</w:t>
      </w:r>
      <w:r>
        <w:rPr>
          <w:spacing w:val="-10"/>
          <w:sz w:val="24"/>
          <w:szCs w:val="24"/>
        </w:rPr>
        <w:t xml:space="preserve"> </w:t>
      </w:r>
      <w:r>
        <w:rPr>
          <w:spacing w:val="-1"/>
          <w:sz w:val="24"/>
          <w:szCs w:val="24"/>
        </w:rPr>
        <w:t>A</w:t>
      </w:r>
      <w:r>
        <w:rPr>
          <w:spacing w:val="1"/>
          <w:sz w:val="24"/>
          <w:szCs w:val="24"/>
        </w:rPr>
        <w:t>l</w:t>
      </w:r>
      <w:r>
        <w:rPr>
          <w:spacing w:val="-1"/>
          <w:sz w:val="24"/>
          <w:szCs w:val="24"/>
        </w:rPr>
        <w:t>a</w:t>
      </w:r>
      <w:r>
        <w:rPr>
          <w:spacing w:val="2"/>
          <w:sz w:val="24"/>
          <w:szCs w:val="24"/>
        </w:rPr>
        <w:t>r</w:t>
      </w:r>
      <w:r>
        <w:rPr>
          <w:spacing w:val="1"/>
          <w:sz w:val="24"/>
          <w:szCs w:val="24"/>
        </w:rPr>
        <w:t>mi</w:t>
      </w:r>
      <w:r>
        <w:rPr>
          <w:sz w:val="24"/>
          <w:szCs w:val="24"/>
        </w:rPr>
        <w:t>n</w:t>
      </w:r>
      <w:r>
        <w:rPr>
          <w:spacing w:val="-5"/>
          <w:sz w:val="24"/>
          <w:szCs w:val="24"/>
        </w:rPr>
        <w:t>g</w:t>
      </w:r>
      <w:r>
        <w:rPr>
          <w:spacing w:val="1"/>
          <w:sz w:val="24"/>
          <w:szCs w:val="24"/>
        </w:rPr>
        <w:t>l</w:t>
      </w:r>
      <w:r>
        <w:rPr>
          <w:spacing w:val="-14"/>
          <w:sz w:val="24"/>
          <w:szCs w:val="24"/>
        </w:rPr>
        <w:t>y</w:t>
      </w:r>
      <w:r>
        <w:rPr>
          <w:sz w:val="24"/>
          <w:szCs w:val="24"/>
        </w:rPr>
        <w:t>, on</w:t>
      </w:r>
      <w:r>
        <w:rPr>
          <w:spacing w:val="-4"/>
          <w:sz w:val="24"/>
          <w:szCs w:val="24"/>
        </w:rPr>
        <w:t>l</w:t>
      </w:r>
      <w:r>
        <w:rPr>
          <w:sz w:val="24"/>
          <w:szCs w:val="24"/>
        </w:rPr>
        <w:t>y</w:t>
      </w:r>
      <w:r>
        <w:rPr>
          <w:spacing w:val="2"/>
          <w:sz w:val="24"/>
          <w:szCs w:val="24"/>
        </w:rPr>
        <w:t xml:space="preserve"> </w:t>
      </w:r>
      <w:r>
        <w:rPr>
          <w:sz w:val="24"/>
          <w:szCs w:val="24"/>
        </w:rPr>
        <w:t>9%</w:t>
      </w:r>
      <w:r>
        <w:rPr>
          <w:spacing w:val="4"/>
          <w:sz w:val="24"/>
          <w:szCs w:val="24"/>
        </w:rPr>
        <w:t xml:space="preserve"> </w:t>
      </w:r>
      <w:r>
        <w:rPr>
          <w:sz w:val="24"/>
          <w:szCs w:val="24"/>
        </w:rPr>
        <w:t>of</w:t>
      </w:r>
      <w:r>
        <w:rPr>
          <w:spacing w:val="-1"/>
          <w:sz w:val="24"/>
          <w:szCs w:val="24"/>
        </w:rPr>
        <w:t xml:space="preserve"> </w:t>
      </w:r>
      <w:r>
        <w:rPr>
          <w:spacing w:val="1"/>
          <w:sz w:val="24"/>
          <w:szCs w:val="24"/>
        </w:rPr>
        <w:t>t</w:t>
      </w:r>
      <w:r>
        <w:rPr>
          <w:sz w:val="24"/>
          <w:szCs w:val="24"/>
        </w:rPr>
        <w:t>h</w:t>
      </w:r>
      <w:r>
        <w:rPr>
          <w:spacing w:val="1"/>
          <w:sz w:val="24"/>
          <w:szCs w:val="24"/>
        </w:rPr>
        <w:t>i</w:t>
      </w:r>
      <w:r>
        <w:rPr>
          <w:sz w:val="24"/>
          <w:szCs w:val="24"/>
        </w:rPr>
        <w:t>s 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
          <w:sz w:val="24"/>
          <w:szCs w:val="24"/>
        </w:rPr>
        <w:t xml:space="preserve"> i</w:t>
      </w:r>
      <w:r>
        <w:rPr>
          <w:sz w:val="24"/>
          <w:szCs w:val="24"/>
        </w:rPr>
        <w:t xml:space="preserve">s </w:t>
      </w:r>
      <w:r>
        <w:rPr>
          <w:spacing w:val="2"/>
          <w:sz w:val="24"/>
          <w:szCs w:val="24"/>
        </w:rPr>
        <w:t>r</w:t>
      </w:r>
      <w:r>
        <w:rPr>
          <w:spacing w:val="-1"/>
          <w:sz w:val="24"/>
          <w:szCs w:val="24"/>
        </w:rPr>
        <w:t>ec</w:t>
      </w:r>
      <w:r>
        <w:rPr>
          <w:sz w:val="24"/>
          <w:szCs w:val="24"/>
        </w:rPr>
        <w:t>y</w:t>
      </w:r>
      <w:r>
        <w:rPr>
          <w:spacing w:val="-1"/>
          <w:sz w:val="24"/>
          <w:szCs w:val="24"/>
        </w:rPr>
        <w:t>c</w:t>
      </w:r>
      <w:r>
        <w:rPr>
          <w:spacing w:val="1"/>
          <w:sz w:val="24"/>
          <w:szCs w:val="24"/>
        </w:rPr>
        <w:t>l</w:t>
      </w:r>
      <w:r>
        <w:rPr>
          <w:spacing w:val="-1"/>
          <w:sz w:val="24"/>
          <w:szCs w:val="24"/>
        </w:rPr>
        <w:t>e</w:t>
      </w:r>
      <w:r>
        <w:rPr>
          <w:sz w:val="24"/>
          <w:szCs w:val="24"/>
        </w:rPr>
        <w:t>d,</w:t>
      </w:r>
      <w:r>
        <w:rPr>
          <w:spacing w:val="5"/>
          <w:sz w:val="24"/>
          <w:szCs w:val="24"/>
        </w:rPr>
        <w:t xml:space="preserve"> </w:t>
      </w:r>
      <w:r>
        <w:rPr>
          <w:spacing w:val="-1"/>
          <w:sz w:val="24"/>
          <w:szCs w:val="24"/>
        </w:rPr>
        <w:t>w</w:t>
      </w:r>
      <w:r>
        <w:rPr>
          <w:spacing w:val="1"/>
          <w:sz w:val="24"/>
          <w:szCs w:val="24"/>
        </w:rPr>
        <w:t>it</w:t>
      </w:r>
      <w:r>
        <w:rPr>
          <w:sz w:val="24"/>
          <w:szCs w:val="24"/>
        </w:rPr>
        <w:t>h</w:t>
      </w:r>
      <w:r>
        <w:rPr>
          <w:spacing w:val="2"/>
          <w:sz w:val="24"/>
          <w:szCs w:val="24"/>
        </w:rPr>
        <w:t xml:space="preserve"> </w:t>
      </w:r>
      <w:r>
        <w:rPr>
          <w:spacing w:val="1"/>
          <w:sz w:val="24"/>
          <w:szCs w:val="24"/>
        </w:rPr>
        <w:t>t</w:t>
      </w:r>
      <w:r>
        <w:rPr>
          <w:sz w:val="24"/>
          <w:szCs w:val="24"/>
        </w:rPr>
        <w:t xml:space="preserve">he </w:t>
      </w:r>
      <w:r>
        <w:rPr>
          <w:spacing w:val="2"/>
          <w:sz w:val="24"/>
          <w:szCs w:val="24"/>
        </w:rPr>
        <w:t>r</w:t>
      </w:r>
      <w:r>
        <w:rPr>
          <w:spacing w:val="-1"/>
          <w:sz w:val="24"/>
          <w:szCs w:val="24"/>
        </w:rPr>
        <w:t>e</w:t>
      </w:r>
      <w:r>
        <w:rPr>
          <w:spacing w:val="-2"/>
          <w:sz w:val="24"/>
          <w:szCs w:val="24"/>
        </w:rPr>
        <w:t>s</w:t>
      </w:r>
      <w:r>
        <w:rPr>
          <w:sz w:val="24"/>
          <w:szCs w:val="24"/>
        </w:rPr>
        <w:t>t</w:t>
      </w:r>
      <w:r>
        <w:rPr>
          <w:spacing w:val="8"/>
          <w:sz w:val="24"/>
          <w:szCs w:val="24"/>
        </w:rPr>
        <w:t xml:space="preserve"> </w:t>
      </w:r>
      <w:r>
        <w:rPr>
          <w:spacing w:val="-1"/>
          <w:sz w:val="24"/>
          <w:szCs w:val="24"/>
        </w:rPr>
        <w:t>acc</w:t>
      </w:r>
      <w:r>
        <w:rPr>
          <w:sz w:val="24"/>
          <w:szCs w:val="24"/>
        </w:rPr>
        <w:t>umul</w:t>
      </w:r>
      <w:r>
        <w:rPr>
          <w:spacing w:val="-1"/>
          <w:sz w:val="24"/>
          <w:szCs w:val="24"/>
        </w:rPr>
        <w:t>a</w:t>
      </w:r>
      <w:r>
        <w:rPr>
          <w:sz w:val="24"/>
          <w:szCs w:val="24"/>
        </w:rPr>
        <w:t>ting</w:t>
      </w:r>
      <w:r>
        <w:rPr>
          <w:spacing w:val="7"/>
          <w:sz w:val="24"/>
          <w:szCs w:val="24"/>
        </w:rPr>
        <w:t xml:space="preserve"> </w:t>
      </w:r>
      <w:r>
        <w:rPr>
          <w:sz w:val="24"/>
          <w:szCs w:val="24"/>
        </w:rPr>
        <w:t>in</w:t>
      </w:r>
      <w:r>
        <w:rPr>
          <w:spacing w:val="2"/>
          <w:sz w:val="24"/>
          <w:szCs w:val="24"/>
        </w:rPr>
        <w:t xml:space="preserve"> </w:t>
      </w:r>
      <w:r>
        <w:rPr>
          <w:sz w:val="24"/>
          <w:szCs w:val="24"/>
        </w:rPr>
        <w:t>l</w:t>
      </w:r>
      <w:r>
        <w:rPr>
          <w:spacing w:val="-1"/>
          <w:sz w:val="24"/>
          <w:szCs w:val="24"/>
        </w:rPr>
        <w:t>a</w:t>
      </w:r>
      <w:r>
        <w:rPr>
          <w:sz w:val="24"/>
          <w:szCs w:val="24"/>
        </w:rPr>
        <w:t>nd</w:t>
      </w:r>
      <w:r>
        <w:rPr>
          <w:spacing w:val="2"/>
          <w:sz w:val="24"/>
          <w:szCs w:val="24"/>
        </w:rPr>
        <w:t>f</w:t>
      </w:r>
      <w:r>
        <w:rPr>
          <w:sz w:val="24"/>
          <w:szCs w:val="24"/>
        </w:rPr>
        <w:t>ills or</w:t>
      </w:r>
      <w:r>
        <w:rPr>
          <w:spacing w:val="4"/>
          <w:sz w:val="24"/>
          <w:szCs w:val="24"/>
        </w:rPr>
        <w:t xml:space="preserve"> </w:t>
      </w:r>
      <w:r>
        <w:rPr>
          <w:sz w:val="24"/>
          <w:szCs w:val="24"/>
        </w:rPr>
        <w:t>polluting</w:t>
      </w:r>
      <w:r>
        <w:rPr>
          <w:spacing w:val="2"/>
          <w:sz w:val="24"/>
          <w:szCs w:val="24"/>
        </w:rPr>
        <w:t xml:space="preserve"> </w:t>
      </w:r>
      <w:r>
        <w:rPr>
          <w:sz w:val="24"/>
          <w:szCs w:val="24"/>
        </w:rPr>
        <w:t>t</w:t>
      </w:r>
      <w:r>
        <w:rPr>
          <w:spacing w:val="-1"/>
          <w:sz w:val="24"/>
          <w:szCs w:val="24"/>
        </w:rPr>
        <w:t>e</w:t>
      </w:r>
      <w:r>
        <w:rPr>
          <w:spacing w:val="2"/>
          <w:sz w:val="24"/>
          <w:szCs w:val="24"/>
        </w:rPr>
        <w:t>rr</w:t>
      </w:r>
      <w:r>
        <w:rPr>
          <w:spacing w:val="-1"/>
          <w:sz w:val="24"/>
          <w:szCs w:val="24"/>
        </w:rPr>
        <w:t>e</w:t>
      </w:r>
      <w:r>
        <w:rPr>
          <w:spacing w:val="-2"/>
          <w:sz w:val="24"/>
          <w:szCs w:val="24"/>
        </w:rPr>
        <w:t>s</w:t>
      </w:r>
      <w:r>
        <w:rPr>
          <w:sz w:val="24"/>
          <w:szCs w:val="24"/>
        </w:rPr>
        <w:t>t</w:t>
      </w:r>
      <w:r>
        <w:rPr>
          <w:spacing w:val="2"/>
          <w:sz w:val="24"/>
          <w:szCs w:val="24"/>
        </w:rPr>
        <w:t>r</w:t>
      </w:r>
      <w:r>
        <w:rPr>
          <w:spacing w:val="-4"/>
          <w:sz w:val="24"/>
          <w:szCs w:val="24"/>
        </w:rPr>
        <w:t>i</w:t>
      </w:r>
      <w:r>
        <w:rPr>
          <w:spacing w:val="-1"/>
          <w:sz w:val="24"/>
          <w:szCs w:val="24"/>
        </w:rPr>
        <w:t>a</w:t>
      </w:r>
      <w:r>
        <w:rPr>
          <w:sz w:val="24"/>
          <w:szCs w:val="24"/>
        </w:rPr>
        <w:t>l</w:t>
      </w:r>
      <w:r>
        <w:rPr>
          <w:spacing w:val="8"/>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m</w:t>
      </w:r>
      <w:r>
        <w:rPr>
          <w:spacing w:val="-1"/>
          <w:sz w:val="24"/>
          <w:szCs w:val="24"/>
        </w:rPr>
        <w:t>a</w:t>
      </w:r>
      <w:r>
        <w:rPr>
          <w:spacing w:val="-3"/>
          <w:sz w:val="24"/>
          <w:szCs w:val="24"/>
        </w:rPr>
        <w:t>r</w:t>
      </w:r>
      <w:r>
        <w:rPr>
          <w:sz w:val="24"/>
          <w:szCs w:val="24"/>
        </w:rPr>
        <w:t>ine</w:t>
      </w:r>
      <w:r>
        <w:rPr>
          <w:spacing w:val="6"/>
          <w:sz w:val="24"/>
          <w:szCs w:val="24"/>
        </w:rPr>
        <w:t xml:space="preserve"> </w:t>
      </w:r>
      <w:r>
        <w:rPr>
          <w:spacing w:val="-1"/>
          <w:sz w:val="24"/>
          <w:szCs w:val="24"/>
        </w:rPr>
        <w:t>ec</w:t>
      </w:r>
      <w:r>
        <w:rPr>
          <w:sz w:val="24"/>
          <w:szCs w:val="24"/>
        </w:rPr>
        <w:t>o</w:t>
      </w:r>
      <w:r>
        <w:rPr>
          <w:spacing w:val="-2"/>
          <w:sz w:val="24"/>
          <w:szCs w:val="24"/>
        </w:rPr>
        <w:t>s</w:t>
      </w:r>
      <w:r>
        <w:rPr>
          <w:sz w:val="24"/>
          <w:szCs w:val="24"/>
        </w:rPr>
        <w:t>y</w:t>
      </w:r>
      <w:r>
        <w:rPr>
          <w:spacing w:val="-2"/>
          <w:sz w:val="24"/>
          <w:szCs w:val="24"/>
        </w:rPr>
        <w:t>s</w:t>
      </w:r>
      <w:r>
        <w:rPr>
          <w:sz w:val="24"/>
          <w:szCs w:val="24"/>
        </w:rPr>
        <w:t>t</w:t>
      </w:r>
      <w:r>
        <w:rPr>
          <w:spacing w:val="-1"/>
          <w:sz w:val="24"/>
          <w:szCs w:val="24"/>
        </w:rPr>
        <w:t>e</w:t>
      </w:r>
      <w:r>
        <w:rPr>
          <w:sz w:val="24"/>
          <w:szCs w:val="24"/>
        </w:rPr>
        <w:t>m</w:t>
      </w:r>
      <w:r>
        <w:rPr>
          <w:spacing w:val="-2"/>
          <w:sz w:val="24"/>
          <w:szCs w:val="24"/>
        </w:rPr>
        <w:t>s</w:t>
      </w:r>
      <w:r>
        <w:rPr>
          <w:sz w:val="24"/>
          <w:szCs w:val="24"/>
        </w:rPr>
        <w:t>.</w:t>
      </w:r>
      <w:r>
        <w:rPr>
          <w:spacing w:val="9"/>
          <w:sz w:val="24"/>
          <w:szCs w:val="24"/>
        </w:rPr>
        <w:t xml:space="preserve"> </w:t>
      </w:r>
      <w:r>
        <w:rPr>
          <w:spacing w:val="1"/>
          <w:sz w:val="24"/>
          <w:szCs w:val="24"/>
        </w:rPr>
        <w:t>S</w:t>
      </w:r>
      <w:r>
        <w:rPr>
          <w:sz w:val="24"/>
          <w:szCs w:val="24"/>
        </w:rPr>
        <w:t>tudi</w:t>
      </w:r>
      <w:r>
        <w:rPr>
          <w:spacing w:val="-1"/>
          <w:sz w:val="24"/>
          <w:szCs w:val="24"/>
        </w:rPr>
        <w:t>e</w:t>
      </w:r>
      <w:r>
        <w:rPr>
          <w:sz w:val="24"/>
          <w:szCs w:val="24"/>
        </w:rPr>
        <w:t>s</w:t>
      </w:r>
      <w:r>
        <w:rPr>
          <w:spacing w:val="5"/>
          <w:sz w:val="24"/>
          <w:szCs w:val="24"/>
        </w:rPr>
        <w:t xml:space="preserve"> </w:t>
      </w:r>
      <w:r>
        <w:rPr>
          <w:spacing w:val="-2"/>
          <w:sz w:val="24"/>
          <w:szCs w:val="24"/>
        </w:rPr>
        <w:t>s</w:t>
      </w:r>
      <w:r>
        <w:rPr>
          <w:sz w:val="24"/>
          <w:szCs w:val="24"/>
        </w:rPr>
        <w:t xml:space="preserve">how </w:t>
      </w:r>
      <w:r>
        <w:rPr>
          <w:spacing w:val="1"/>
          <w:sz w:val="24"/>
          <w:szCs w:val="24"/>
        </w:rPr>
        <w:t>t</w:t>
      </w:r>
      <w:r>
        <w:rPr>
          <w:sz w:val="24"/>
          <w:szCs w:val="24"/>
        </w:rPr>
        <w:t>h</w:t>
      </w:r>
      <w:r>
        <w:rPr>
          <w:spacing w:val="-1"/>
          <w:sz w:val="24"/>
          <w:szCs w:val="24"/>
        </w:rPr>
        <w:t>a</w:t>
      </w:r>
      <w:r>
        <w:rPr>
          <w:sz w:val="24"/>
          <w:szCs w:val="24"/>
        </w:rPr>
        <w:t>t</w:t>
      </w:r>
      <w:r>
        <w:rPr>
          <w:spacing w:val="-11"/>
          <w:sz w:val="24"/>
          <w:szCs w:val="24"/>
        </w:rPr>
        <w:t xml:space="preserve"> </w:t>
      </w:r>
      <w:r>
        <w:rPr>
          <w:sz w:val="24"/>
          <w:szCs w:val="24"/>
        </w:rPr>
        <w:t>90%</w:t>
      </w:r>
      <w:r>
        <w:rPr>
          <w:spacing w:val="-10"/>
          <w:sz w:val="24"/>
          <w:szCs w:val="24"/>
        </w:rPr>
        <w:t xml:space="preserve"> </w:t>
      </w:r>
      <w:r>
        <w:rPr>
          <w:spacing w:val="-5"/>
          <w:sz w:val="24"/>
          <w:szCs w:val="24"/>
        </w:rPr>
        <w:t>o</w:t>
      </w:r>
      <w:r>
        <w:rPr>
          <w:sz w:val="24"/>
          <w:szCs w:val="24"/>
        </w:rPr>
        <w:t>f</w:t>
      </w:r>
      <w:r>
        <w:rPr>
          <w:spacing w:val="-10"/>
          <w:sz w:val="24"/>
          <w:szCs w:val="24"/>
        </w:rPr>
        <w:t xml:space="preserve"> </w:t>
      </w:r>
      <w:r>
        <w:rPr>
          <w:spacing w:val="-2"/>
          <w:sz w:val="24"/>
          <w:szCs w:val="24"/>
        </w:rPr>
        <w:t>s</w:t>
      </w:r>
      <w:r>
        <w:rPr>
          <w:spacing w:val="-1"/>
          <w:sz w:val="24"/>
          <w:szCs w:val="24"/>
        </w:rPr>
        <w:t>ea</w:t>
      </w:r>
      <w:r>
        <w:rPr>
          <w:sz w:val="24"/>
          <w:szCs w:val="24"/>
        </w:rPr>
        <w:t>b</w:t>
      </w:r>
      <w:r>
        <w:rPr>
          <w:spacing w:val="1"/>
          <w:sz w:val="24"/>
          <w:szCs w:val="24"/>
        </w:rPr>
        <w:t>i</w:t>
      </w:r>
      <w:r>
        <w:rPr>
          <w:spacing w:val="2"/>
          <w:sz w:val="24"/>
          <w:szCs w:val="24"/>
        </w:rPr>
        <w:t>r</w:t>
      </w:r>
      <w:r>
        <w:rPr>
          <w:sz w:val="24"/>
          <w:szCs w:val="24"/>
        </w:rPr>
        <w:t>ds</w:t>
      </w:r>
      <w:r>
        <w:rPr>
          <w:spacing w:val="-14"/>
          <w:sz w:val="24"/>
          <w:szCs w:val="24"/>
        </w:rPr>
        <w:t xml:space="preserve"> </w:t>
      </w:r>
      <w:r>
        <w:rPr>
          <w:sz w:val="24"/>
          <w:szCs w:val="24"/>
        </w:rPr>
        <w:t>h</w:t>
      </w:r>
      <w:r>
        <w:rPr>
          <w:spacing w:val="-1"/>
          <w:sz w:val="24"/>
          <w:szCs w:val="24"/>
        </w:rPr>
        <w:t>a</w:t>
      </w:r>
      <w:r>
        <w:rPr>
          <w:sz w:val="24"/>
          <w:szCs w:val="24"/>
        </w:rPr>
        <w:t>ve</w:t>
      </w:r>
      <w:r>
        <w:rPr>
          <w:spacing w:val="-13"/>
          <w:sz w:val="24"/>
          <w:szCs w:val="24"/>
        </w:rPr>
        <w:t xml:space="preserve"> </w:t>
      </w:r>
      <w:r>
        <w:rPr>
          <w:spacing w:val="1"/>
          <w:sz w:val="24"/>
          <w:szCs w:val="24"/>
        </w:rPr>
        <w:t>i</w:t>
      </w:r>
      <w:r>
        <w:rPr>
          <w:sz w:val="24"/>
          <w:szCs w:val="24"/>
        </w:rPr>
        <w:t>ng</w:t>
      </w:r>
      <w:r>
        <w:rPr>
          <w:spacing w:val="-1"/>
          <w:sz w:val="24"/>
          <w:szCs w:val="24"/>
        </w:rPr>
        <w:t>e</w:t>
      </w:r>
      <w:r>
        <w:rPr>
          <w:spacing w:val="-2"/>
          <w:sz w:val="24"/>
          <w:szCs w:val="24"/>
        </w:rPr>
        <w:t>s</w:t>
      </w:r>
      <w:r>
        <w:rPr>
          <w:spacing w:val="1"/>
          <w:sz w:val="24"/>
          <w:szCs w:val="24"/>
        </w:rPr>
        <w:t>t</w:t>
      </w:r>
      <w:r>
        <w:rPr>
          <w:spacing w:val="-1"/>
          <w:sz w:val="24"/>
          <w:szCs w:val="24"/>
        </w:rPr>
        <w:t>e</w:t>
      </w:r>
      <w:r>
        <w:rPr>
          <w:sz w:val="24"/>
          <w:szCs w:val="24"/>
        </w:rPr>
        <w:t>d</w:t>
      </w:r>
      <w:r>
        <w:rPr>
          <w:spacing w:val="-12"/>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3"/>
          <w:sz w:val="24"/>
          <w:szCs w:val="24"/>
        </w:rPr>
        <w:t xml:space="preserve"> </w:t>
      </w:r>
      <w:r>
        <w:rPr>
          <w:sz w:val="24"/>
          <w:szCs w:val="24"/>
        </w:rPr>
        <w:t>d</w:t>
      </w:r>
      <w:r>
        <w:rPr>
          <w:spacing w:val="-1"/>
          <w:sz w:val="24"/>
          <w:szCs w:val="24"/>
        </w:rPr>
        <w:t>e</w:t>
      </w:r>
      <w:r>
        <w:rPr>
          <w:sz w:val="24"/>
          <w:szCs w:val="24"/>
        </w:rPr>
        <w:t>b</w:t>
      </w:r>
      <w:r>
        <w:rPr>
          <w:spacing w:val="2"/>
          <w:sz w:val="24"/>
          <w:szCs w:val="24"/>
        </w:rPr>
        <w:t>r</w:t>
      </w:r>
      <w:r>
        <w:rPr>
          <w:spacing w:val="1"/>
          <w:sz w:val="24"/>
          <w:szCs w:val="24"/>
        </w:rPr>
        <w:t>i</w:t>
      </w:r>
      <w:r>
        <w:rPr>
          <w:spacing w:val="-2"/>
          <w:sz w:val="24"/>
          <w:szCs w:val="24"/>
        </w:rPr>
        <w:t>s</w:t>
      </w:r>
      <w:r>
        <w:rPr>
          <w:sz w:val="24"/>
          <w:szCs w:val="24"/>
        </w:rPr>
        <w:t>,</w:t>
      </w:r>
      <w:r>
        <w:rPr>
          <w:spacing w:val="-10"/>
          <w:sz w:val="24"/>
          <w:szCs w:val="24"/>
        </w:rPr>
        <w:t xml:space="preserve"> </w:t>
      </w:r>
      <w:r>
        <w:rPr>
          <w:spacing w:val="-1"/>
          <w:sz w:val="24"/>
          <w:szCs w:val="24"/>
        </w:rPr>
        <w:t>a</w:t>
      </w:r>
      <w:r>
        <w:rPr>
          <w:spacing w:val="-5"/>
          <w:sz w:val="24"/>
          <w:szCs w:val="24"/>
        </w:rPr>
        <w:t>n</w:t>
      </w:r>
      <w:r>
        <w:rPr>
          <w:sz w:val="24"/>
          <w:szCs w:val="24"/>
        </w:rPr>
        <w:t>d</w:t>
      </w:r>
      <w:r>
        <w:rPr>
          <w:spacing w:val="-12"/>
          <w:sz w:val="24"/>
          <w:szCs w:val="24"/>
        </w:rPr>
        <w:t xml:space="preserve"> </w:t>
      </w:r>
      <w:r>
        <w:rPr>
          <w:sz w:val="24"/>
          <w:szCs w:val="24"/>
        </w:rPr>
        <w:t>by</w:t>
      </w:r>
      <w:r>
        <w:rPr>
          <w:spacing w:val="-12"/>
          <w:sz w:val="24"/>
          <w:szCs w:val="24"/>
        </w:rPr>
        <w:t xml:space="preserve"> </w:t>
      </w:r>
      <w:r>
        <w:rPr>
          <w:sz w:val="24"/>
          <w:szCs w:val="24"/>
        </w:rPr>
        <w:t>2050,</w:t>
      </w:r>
      <w:r>
        <w:rPr>
          <w:spacing w:val="-14"/>
          <w:sz w:val="24"/>
          <w:szCs w:val="24"/>
        </w:rPr>
        <w:t xml:space="preserve"> </w:t>
      </w:r>
      <w:r>
        <w:rPr>
          <w:spacing w:val="1"/>
          <w:sz w:val="24"/>
          <w:szCs w:val="24"/>
        </w:rPr>
        <w:t>i</w:t>
      </w:r>
      <w:r>
        <w:rPr>
          <w:sz w:val="24"/>
          <w:szCs w:val="24"/>
        </w:rPr>
        <w:t>t</w:t>
      </w:r>
      <w:r>
        <w:rPr>
          <w:spacing w:val="-16"/>
          <w:sz w:val="24"/>
          <w:szCs w:val="24"/>
        </w:rPr>
        <w:t xml:space="preserve"> </w:t>
      </w:r>
      <w:r>
        <w:rPr>
          <w:spacing w:val="1"/>
          <w:sz w:val="24"/>
          <w:szCs w:val="24"/>
        </w:rPr>
        <w:t>i</w:t>
      </w:r>
      <w:r>
        <w:rPr>
          <w:sz w:val="24"/>
          <w:szCs w:val="24"/>
        </w:rPr>
        <w:t>s</w:t>
      </w:r>
      <w:r>
        <w:rPr>
          <w:spacing w:val="-14"/>
          <w:sz w:val="24"/>
          <w:szCs w:val="24"/>
        </w:rPr>
        <w:t xml:space="preserve"> </w:t>
      </w:r>
      <w:r>
        <w:rPr>
          <w:sz w:val="24"/>
          <w:szCs w:val="24"/>
        </w:rPr>
        <w:t>p</w:t>
      </w:r>
      <w:r>
        <w:rPr>
          <w:spacing w:val="2"/>
          <w:sz w:val="24"/>
          <w:szCs w:val="24"/>
        </w:rPr>
        <w:t>r</w:t>
      </w:r>
      <w:r>
        <w:rPr>
          <w:sz w:val="24"/>
          <w:szCs w:val="24"/>
        </w:rPr>
        <w:t>o</w:t>
      </w:r>
      <w:r>
        <w:rPr>
          <w:spacing w:val="1"/>
          <w:sz w:val="24"/>
          <w:szCs w:val="24"/>
        </w:rPr>
        <w:t>j</w:t>
      </w:r>
      <w:r>
        <w:rPr>
          <w:spacing w:val="-1"/>
          <w:sz w:val="24"/>
          <w:szCs w:val="24"/>
        </w:rPr>
        <w:t>ec</w:t>
      </w:r>
      <w:r>
        <w:rPr>
          <w:spacing w:val="1"/>
          <w:sz w:val="24"/>
          <w:szCs w:val="24"/>
        </w:rPr>
        <w:t>t</w:t>
      </w:r>
      <w:r>
        <w:rPr>
          <w:spacing w:val="-1"/>
          <w:sz w:val="24"/>
          <w:szCs w:val="24"/>
        </w:rPr>
        <w:t>e</w:t>
      </w:r>
      <w:r>
        <w:rPr>
          <w:sz w:val="24"/>
          <w:szCs w:val="24"/>
        </w:rPr>
        <w:t>d</w:t>
      </w:r>
      <w:r>
        <w:rPr>
          <w:spacing w:val="-1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16"/>
          <w:sz w:val="24"/>
          <w:szCs w:val="24"/>
        </w:rPr>
        <w:t xml:space="preserve"> </w:t>
      </w:r>
      <w:r>
        <w:rPr>
          <w:spacing w:val="1"/>
          <w:sz w:val="24"/>
          <w:szCs w:val="24"/>
        </w:rPr>
        <w:t>t</w:t>
      </w:r>
      <w:r>
        <w:rPr>
          <w:sz w:val="24"/>
          <w:szCs w:val="24"/>
        </w:rPr>
        <w:t>he</w:t>
      </w:r>
      <w:r>
        <w:rPr>
          <w:spacing w:val="-13"/>
          <w:sz w:val="24"/>
          <w:szCs w:val="24"/>
        </w:rPr>
        <w:t xml:space="preserve"> </w:t>
      </w:r>
      <w:r>
        <w:rPr>
          <w:sz w:val="24"/>
          <w:szCs w:val="24"/>
        </w:rPr>
        <w:t>vo</w:t>
      </w:r>
      <w:r>
        <w:rPr>
          <w:spacing w:val="1"/>
          <w:sz w:val="24"/>
          <w:szCs w:val="24"/>
        </w:rPr>
        <w:t>l</w:t>
      </w:r>
      <w:r>
        <w:rPr>
          <w:sz w:val="24"/>
          <w:szCs w:val="24"/>
        </w:rPr>
        <w:t>u</w:t>
      </w:r>
      <w:r>
        <w:rPr>
          <w:spacing w:val="1"/>
          <w:sz w:val="24"/>
          <w:szCs w:val="24"/>
        </w:rPr>
        <w:t>m</w:t>
      </w:r>
      <w:r>
        <w:rPr>
          <w:sz w:val="24"/>
          <w:szCs w:val="24"/>
        </w:rPr>
        <w:t>e of</w:t>
      </w:r>
      <w:r>
        <w:rPr>
          <w:spacing w:val="4"/>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
          <w:sz w:val="24"/>
          <w:szCs w:val="24"/>
        </w:rPr>
        <w:t xml:space="preserve"> i</w:t>
      </w:r>
      <w:r>
        <w:rPr>
          <w:sz w:val="24"/>
          <w:szCs w:val="24"/>
        </w:rPr>
        <w:t>n</w:t>
      </w:r>
      <w:r>
        <w:rPr>
          <w:spacing w:val="2"/>
          <w:sz w:val="24"/>
          <w:szCs w:val="24"/>
        </w:rPr>
        <w:t xml:space="preserve"> </w:t>
      </w:r>
      <w:r>
        <w:rPr>
          <w:sz w:val="24"/>
          <w:szCs w:val="24"/>
        </w:rPr>
        <w:t>o</w:t>
      </w:r>
      <w:r>
        <w:rPr>
          <w:spacing w:val="-1"/>
          <w:sz w:val="24"/>
          <w:szCs w:val="24"/>
        </w:rPr>
        <w:t>cea</w:t>
      </w:r>
      <w:r>
        <w:rPr>
          <w:sz w:val="24"/>
          <w:szCs w:val="24"/>
        </w:rPr>
        <w:t xml:space="preserve">ns </w:t>
      </w:r>
      <w:r>
        <w:rPr>
          <w:spacing w:val="1"/>
          <w:sz w:val="24"/>
          <w:szCs w:val="24"/>
        </w:rPr>
        <w:t>m</w:t>
      </w:r>
      <w:r>
        <w:rPr>
          <w:spacing w:val="-1"/>
          <w:sz w:val="24"/>
          <w:szCs w:val="24"/>
        </w:rPr>
        <w:t>a</w:t>
      </w:r>
      <w:r>
        <w:rPr>
          <w:sz w:val="24"/>
          <w:szCs w:val="24"/>
        </w:rPr>
        <w:t>y</w:t>
      </w:r>
      <w:r>
        <w:rPr>
          <w:spacing w:val="2"/>
          <w:sz w:val="24"/>
          <w:szCs w:val="24"/>
        </w:rPr>
        <w:t xml:space="preserve"> </w:t>
      </w:r>
      <w:r>
        <w:rPr>
          <w:spacing w:val="-1"/>
          <w:sz w:val="24"/>
          <w:szCs w:val="24"/>
        </w:rPr>
        <w:t>e</w:t>
      </w:r>
      <w:r>
        <w:rPr>
          <w:sz w:val="24"/>
          <w:szCs w:val="24"/>
        </w:rPr>
        <w:t>x</w:t>
      </w:r>
      <w:r>
        <w:rPr>
          <w:spacing w:val="-1"/>
          <w:sz w:val="24"/>
          <w:szCs w:val="24"/>
        </w:rPr>
        <w:t>cee</w:t>
      </w:r>
      <w:r>
        <w:rPr>
          <w:sz w:val="24"/>
          <w:szCs w:val="24"/>
        </w:rPr>
        <w:t>d</w:t>
      </w:r>
      <w:r>
        <w:rPr>
          <w:spacing w:val="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2"/>
          <w:sz w:val="24"/>
          <w:szCs w:val="24"/>
        </w:rPr>
        <w:t xml:space="preserve"> </w:t>
      </w:r>
      <w:r>
        <w:rPr>
          <w:sz w:val="24"/>
          <w:szCs w:val="24"/>
        </w:rPr>
        <w:t>of</w:t>
      </w:r>
      <w:r>
        <w:rPr>
          <w:spacing w:val="-1"/>
          <w:sz w:val="24"/>
          <w:szCs w:val="24"/>
        </w:rPr>
        <w:t xml:space="preserve"> </w:t>
      </w:r>
      <w:r>
        <w:rPr>
          <w:spacing w:val="2"/>
          <w:sz w:val="24"/>
          <w:szCs w:val="24"/>
        </w:rPr>
        <w:t>f</w:t>
      </w:r>
      <w:r>
        <w:rPr>
          <w:sz w:val="24"/>
          <w:szCs w:val="24"/>
        </w:rPr>
        <w:t>i</w:t>
      </w:r>
      <w:r>
        <w:rPr>
          <w:spacing w:val="-2"/>
          <w:sz w:val="24"/>
          <w:szCs w:val="24"/>
        </w:rPr>
        <w:t>s</w:t>
      </w:r>
      <w:r>
        <w:rPr>
          <w:sz w:val="24"/>
          <w:szCs w:val="24"/>
        </w:rPr>
        <w:t>h.</w:t>
      </w:r>
    </w:p>
    <w:p w14:paraId="63B0CC9F" w14:textId="656561B2" w:rsidR="003917B2" w:rsidRDefault="0081638C" w:rsidP="004C40EC">
      <w:pPr>
        <w:spacing w:before="69" w:line="360" w:lineRule="auto"/>
        <w:ind w:right="68"/>
        <w:jc w:val="both"/>
        <w:rPr>
          <w:sz w:val="24"/>
          <w:szCs w:val="24"/>
        </w:rPr>
      </w:pPr>
      <w:r>
        <w:rPr>
          <w:spacing w:val="-1"/>
          <w:sz w:val="24"/>
          <w:szCs w:val="24"/>
        </w:rPr>
        <w:t>De</w:t>
      </w:r>
      <w:r>
        <w:rPr>
          <w:spacing w:val="-2"/>
          <w:sz w:val="24"/>
          <w:szCs w:val="24"/>
        </w:rPr>
        <w:t>s</w:t>
      </w:r>
      <w:r>
        <w:rPr>
          <w:sz w:val="24"/>
          <w:szCs w:val="24"/>
        </w:rPr>
        <w:t>p</w:t>
      </w:r>
      <w:r>
        <w:rPr>
          <w:spacing w:val="1"/>
          <w:sz w:val="24"/>
          <w:szCs w:val="24"/>
        </w:rPr>
        <w:t>it</w:t>
      </w:r>
      <w:r>
        <w:rPr>
          <w:sz w:val="24"/>
          <w:szCs w:val="24"/>
        </w:rPr>
        <w:t>e</w:t>
      </w:r>
      <w:r>
        <w:rPr>
          <w:spacing w:val="5"/>
          <w:sz w:val="24"/>
          <w:szCs w:val="24"/>
        </w:rPr>
        <w:t xml:space="preserve"> </w:t>
      </w:r>
      <w:r>
        <w:rPr>
          <w:spacing w:val="1"/>
          <w:sz w:val="24"/>
          <w:szCs w:val="24"/>
        </w:rPr>
        <w:t>i</w:t>
      </w:r>
      <w:r>
        <w:rPr>
          <w:sz w:val="24"/>
          <w:szCs w:val="24"/>
        </w:rPr>
        <w:t>n</w:t>
      </w:r>
      <w:r>
        <w:rPr>
          <w:spacing w:val="-1"/>
          <w:sz w:val="24"/>
          <w:szCs w:val="24"/>
        </w:rPr>
        <w:t>c</w:t>
      </w:r>
      <w:r>
        <w:rPr>
          <w:spacing w:val="2"/>
          <w:sz w:val="24"/>
          <w:szCs w:val="24"/>
        </w:rPr>
        <w:t>r</w:t>
      </w:r>
      <w:r>
        <w:rPr>
          <w:spacing w:val="-1"/>
          <w:sz w:val="24"/>
          <w:szCs w:val="24"/>
        </w:rPr>
        <w:t>ea</w:t>
      </w:r>
      <w:r>
        <w:rPr>
          <w:spacing w:val="-2"/>
          <w:sz w:val="24"/>
          <w:szCs w:val="24"/>
        </w:rPr>
        <w:t>s</w:t>
      </w:r>
      <w:r>
        <w:rPr>
          <w:spacing w:val="-1"/>
          <w:sz w:val="24"/>
          <w:szCs w:val="24"/>
        </w:rPr>
        <w:t>e</w:t>
      </w:r>
      <w:r>
        <w:rPr>
          <w:sz w:val="24"/>
          <w:szCs w:val="24"/>
        </w:rPr>
        <w:t>d</w:t>
      </w:r>
      <w:r>
        <w:rPr>
          <w:spacing w:val="6"/>
          <w:sz w:val="24"/>
          <w:szCs w:val="24"/>
        </w:rPr>
        <w:t xml:space="preserve"> </w:t>
      </w:r>
      <w:r>
        <w:rPr>
          <w:spacing w:val="-1"/>
          <w:sz w:val="24"/>
          <w:szCs w:val="24"/>
        </w:rPr>
        <w:t>e</w:t>
      </w:r>
      <w:r>
        <w:rPr>
          <w:spacing w:val="-3"/>
          <w:sz w:val="24"/>
          <w:szCs w:val="24"/>
        </w:rPr>
        <w:t>f</w:t>
      </w:r>
      <w:r>
        <w:rPr>
          <w:spacing w:val="2"/>
          <w:sz w:val="24"/>
          <w:szCs w:val="24"/>
        </w:rPr>
        <w:t>f</w:t>
      </w:r>
      <w:r>
        <w:rPr>
          <w:sz w:val="24"/>
          <w:szCs w:val="24"/>
        </w:rPr>
        <w:t>o</w:t>
      </w:r>
      <w:r>
        <w:rPr>
          <w:spacing w:val="2"/>
          <w:sz w:val="24"/>
          <w:szCs w:val="24"/>
        </w:rPr>
        <w:t>r</w:t>
      </w:r>
      <w:r>
        <w:rPr>
          <w:spacing w:val="1"/>
          <w:sz w:val="24"/>
          <w:szCs w:val="24"/>
        </w:rPr>
        <w:t>t</w:t>
      </w:r>
      <w:r>
        <w:rPr>
          <w:sz w:val="24"/>
          <w:szCs w:val="24"/>
        </w:rPr>
        <w:t>s</w:t>
      </w:r>
      <w:r>
        <w:rPr>
          <w:spacing w:val="4"/>
          <w:sz w:val="24"/>
          <w:szCs w:val="24"/>
        </w:rPr>
        <w:t xml:space="preserve"> </w:t>
      </w:r>
      <w:r>
        <w:rPr>
          <w:spacing w:val="1"/>
          <w:sz w:val="24"/>
          <w:szCs w:val="24"/>
        </w:rPr>
        <w:t>t</w:t>
      </w:r>
      <w:r>
        <w:rPr>
          <w:sz w:val="24"/>
          <w:szCs w:val="24"/>
        </w:rPr>
        <w:t>o</w:t>
      </w:r>
      <w:r>
        <w:rPr>
          <w:spacing w:val="1"/>
          <w:sz w:val="24"/>
          <w:szCs w:val="24"/>
        </w:rPr>
        <w:t xml:space="preserve"> </w:t>
      </w:r>
      <w:r>
        <w:rPr>
          <w:spacing w:val="2"/>
          <w:sz w:val="24"/>
          <w:szCs w:val="24"/>
        </w:rPr>
        <w:t>r</w:t>
      </w:r>
      <w:r>
        <w:rPr>
          <w:spacing w:val="-1"/>
          <w:sz w:val="24"/>
          <w:szCs w:val="24"/>
        </w:rPr>
        <w:t>e</w:t>
      </w:r>
      <w:r>
        <w:rPr>
          <w:sz w:val="24"/>
          <w:szCs w:val="24"/>
        </w:rPr>
        <w:t>du</w:t>
      </w:r>
      <w:r>
        <w:rPr>
          <w:spacing w:val="-1"/>
          <w:sz w:val="24"/>
          <w:szCs w:val="24"/>
        </w:rPr>
        <w:t>c</w:t>
      </w:r>
      <w:r>
        <w:rPr>
          <w:sz w:val="24"/>
          <w:szCs w:val="24"/>
        </w:rPr>
        <w:t>e</w:t>
      </w:r>
      <w:r>
        <w:rPr>
          <w:spacing w:val="5"/>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5"/>
          <w:sz w:val="24"/>
          <w:szCs w:val="24"/>
        </w:rPr>
        <w:t xml:space="preserve"> </w:t>
      </w:r>
      <w:r>
        <w:rPr>
          <w:sz w:val="24"/>
          <w:szCs w:val="24"/>
        </w:rPr>
        <w:t>u</w:t>
      </w:r>
      <w:r>
        <w:rPr>
          <w:spacing w:val="-2"/>
          <w:sz w:val="24"/>
          <w:szCs w:val="24"/>
        </w:rPr>
        <w:t>s</w:t>
      </w:r>
      <w:r>
        <w:rPr>
          <w:spacing w:val="-1"/>
          <w:sz w:val="24"/>
          <w:szCs w:val="24"/>
        </w:rPr>
        <w:t>a</w:t>
      </w:r>
      <w:r>
        <w:rPr>
          <w:sz w:val="24"/>
          <w:szCs w:val="24"/>
        </w:rPr>
        <w:t>ge</w:t>
      </w:r>
      <w:r>
        <w:rPr>
          <w:spacing w:val="5"/>
          <w:sz w:val="24"/>
          <w:szCs w:val="24"/>
        </w:rPr>
        <w:t xml:space="preserve"> </w:t>
      </w:r>
      <w:r>
        <w:rPr>
          <w:spacing w:val="-6"/>
          <w:sz w:val="24"/>
          <w:szCs w:val="24"/>
        </w:rPr>
        <w:t>a</w:t>
      </w:r>
      <w:r>
        <w:rPr>
          <w:sz w:val="24"/>
          <w:szCs w:val="24"/>
        </w:rPr>
        <w:t>nd</w:t>
      </w:r>
      <w:r>
        <w:rPr>
          <w:spacing w:val="6"/>
          <w:sz w:val="24"/>
          <w:szCs w:val="24"/>
        </w:rPr>
        <w:t xml:space="preserve"> </w:t>
      </w:r>
      <w:r>
        <w:rPr>
          <w:sz w:val="24"/>
          <w:szCs w:val="24"/>
        </w:rPr>
        <w:t>p</w:t>
      </w:r>
      <w:r>
        <w:rPr>
          <w:spacing w:val="2"/>
          <w:sz w:val="24"/>
          <w:szCs w:val="24"/>
        </w:rPr>
        <w:t>r</w:t>
      </w:r>
      <w:r>
        <w:rPr>
          <w:sz w:val="24"/>
          <w:szCs w:val="24"/>
        </w:rPr>
        <w:t>o</w:t>
      </w:r>
      <w:r>
        <w:rPr>
          <w:spacing w:val="1"/>
          <w:sz w:val="24"/>
          <w:szCs w:val="24"/>
        </w:rPr>
        <w:t>m</w:t>
      </w:r>
      <w:r>
        <w:rPr>
          <w:sz w:val="24"/>
          <w:szCs w:val="24"/>
        </w:rPr>
        <w:t>o</w:t>
      </w:r>
      <w:r>
        <w:rPr>
          <w:spacing w:val="1"/>
          <w:sz w:val="24"/>
          <w:szCs w:val="24"/>
        </w:rPr>
        <w:t>t</w:t>
      </w:r>
      <w:r>
        <w:rPr>
          <w:sz w:val="24"/>
          <w:szCs w:val="24"/>
        </w:rPr>
        <w:t xml:space="preserve">e </w:t>
      </w:r>
      <w:r>
        <w:rPr>
          <w:spacing w:val="2"/>
          <w:sz w:val="24"/>
          <w:szCs w:val="24"/>
        </w:rPr>
        <w:t>r</w:t>
      </w:r>
      <w:r>
        <w:rPr>
          <w:spacing w:val="-1"/>
          <w:sz w:val="24"/>
          <w:szCs w:val="24"/>
        </w:rPr>
        <w:t>ec</w:t>
      </w:r>
      <w:r>
        <w:rPr>
          <w:sz w:val="24"/>
          <w:szCs w:val="24"/>
        </w:rPr>
        <w:t>y</w:t>
      </w:r>
      <w:r>
        <w:rPr>
          <w:spacing w:val="-1"/>
          <w:sz w:val="24"/>
          <w:szCs w:val="24"/>
        </w:rPr>
        <w:t>c</w:t>
      </w:r>
      <w:r>
        <w:rPr>
          <w:spacing w:val="1"/>
          <w:sz w:val="24"/>
          <w:szCs w:val="24"/>
        </w:rPr>
        <w:t>li</w:t>
      </w:r>
      <w:r>
        <w:rPr>
          <w:sz w:val="24"/>
          <w:szCs w:val="24"/>
        </w:rPr>
        <w:t>ng,</w:t>
      </w:r>
      <w:r>
        <w:rPr>
          <w:spacing w:val="4"/>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5"/>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ti</w:t>
      </w:r>
      <w:r>
        <w:rPr>
          <w:sz w:val="24"/>
          <w:szCs w:val="24"/>
        </w:rPr>
        <w:t xml:space="preserve">on </w:t>
      </w:r>
      <w:r>
        <w:rPr>
          <w:spacing w:val="-1"/>
          <w:sz w:val="24"/>
          <w:szCs w:val="24"/>
        </w:rPr>
        <w:t>c</w:t>
      </w:r>
      <w:r>
        <w:rPr>
          <w:sz w:val="24"/>
          <w:szCs w:val="24"/>
        </w:rPr>
        <w:t>on</w:t>
      </w:r>
      <w:r>
        <w:rPr>
          <w:spacing w:val="1"/>
          <w:sz w:val="24"/>
          <w:szCs w:val="24"/>
        </w:rPr>
        <w:t>ti</w:t>
      </w:r>
      <w:r>
        <w:rPr>
          <w:sz w:val="24"/>
          <w:szCs w:val="24"/>
        </w:rPr>
        <w:t>nu</w:t>
      </w:r>
      <w:r>
        <w:rPr>
          <w:spacing w:val="-1"/>
          <w:sz w:val="24"/>
          <w:szCs w:val="24"/>
        </w:rPr>
        <w:t>e</w:t>
      </w:r>
      <w:r>
        <w:rPr>
          <w:sz w:val="24"/>
          <w:szCs w:val="24"/>
        </w:rPr>
        <w:t xml:space="preserve">s </w:t>
      </w:r>
      <w:r>
        <w:rPr>
          <w:spacing w:val="1"/>
          <w:sz w:val="24"/>
          <w:szCs w:val="24"/>
        </w:rPr>
        <w:t>t</w:t>
      </w:r>
      <w:r>
        <w:rPr>
          <w:sz w:val="24"/>
          <w:szCs w:val="24"/>
        </w:rPr>
        <w:t>o g</w:t>
      </w:r>
      <w:r>
        <w:rPr>
          <w:spacing w:val="2"/>
          <w:sz w:val="24"/>
          <w:szCs w:val="24"/>
        </w:rPr>
        <w:t>r</w:t>
      </w:r>
      <w:r>
        <w:rPr>
          <w:sz w:val="24"/>
          <w:szCs w:val="24"/>
        </w:rPr>
        <w:t>o</w:t>
      </w:r>
      <w:r>
        <w:rPr>
          <w:spacing w:val="-1"/>
          <w:sz w:val="24"/>
          <w:szCs w:val="24"/>
        </w:rPr>
        <w:t>w</w:t>
      </w:r>
      <w:r w:rsidR="00040690">
        <w:rPr>
          <w:sz w:val="24"/>
          <w:szCs w:val="24"/>
        </w:rPr>
        <w:t xml:space="preserve"> </w:t>
      </w:r>
      <w:r>
        <w:rPr>
          <w:spacing w:val="2"/>
          <w:sz w:val="24"/>
          <w:szCs w:val="24"/>
        </w:rPr>
        <w:t>r</w:t>
      </w:r>
      <w:r>
        <w:rPr>
          <w:spacing w:val="1"/>
          <w:sz w:val="24"/>
          <w:szCs w:val="24"/>
        </w:rPr>
        <w:t>i</w:t>
      </w:r>
      <w:r>
        <w:rPr>
          <w:spacing w:val="-2"/>
          <w:sz w:val="24"/>
          <w:szCs w:val="24"/>
        </w:rPr>
        <w:t>s</w:t>
      </w:r>
      <w:r>
        <w:rPr>
          <w:spacing w:val="1"/>
          <w:sz w:val="24"/>
          <w:szCs w:val="24"/>
        </w:rPr>
        <w:t>i</w:t>
      </w:r>
      <w:r>
        <w:rPr>
          <w:sz w:val="24"/>
          <w:szCs w:val="24"/>
        </w:rPr>
        <w:t xml:space="preserve">ng by </w:t>
      </w:r>
      <w:r>
        <w:rPr>
          <w:spacing w:val="-5"/>
          <w:sz w:val="24"/>
          <w:szCs w:val="24"/>
        </w:rPr>
        <w:t>4</w:t>
      </w:r>
      <w:r>
        <w:rPr>
          <w:sz w:val="24"/>
          <w:szCs w:val="24"/>
        </w:rPr>
        <w:t xml:space="preserve">% </w:t>
      </w:r>
      <w:r>
        <w:rPr>
          <w:spacing w:val="1"/>
          <w:sz w:val="24"/>
          <w:szCs w:val="24"/>
        </w:rPr>
        <w:t>i</w:t>
      </w:r>
      <w:r>
        <w:rPr>
          <w:sz w:val="24"/>
          <w:szCs w:val="24"/>
        </w:rPr>
        <w:t xml:space="preserve">n 2013 </w:t>
      </w:r>
      <w:r>
        <w:rPr>
          <w:spacing w:val="-1"/>
          <w:sz w:val="24"/>
          <w:szCs w:val="24"/>
        </w:rPr>
        <w:t>a</w:t>
      </w:r>
      <w:r>
        <w:rPr>
          <w:spacing w:val="1"/>
          <w:sz w:val="24"/>
          <w:szCs w:val="24"/>
        </w:rPr>
        <w:t>l</w:t>
      </w:r>
      <w:r>
        <w:rPr>
          <w:sz w:val="24"/>
          <w:szCs w:val="24"/>
        </w:rPr>
        <w:t>o</w:t>
      </w:r>
      <w:r>
        <w:rPr>
          <w:spacing w:val="-5"/>
          <w:sz w:val="24"/>
          <w:szCs w:val="24"/>
        </w:rPr>
        <w:t>n</w:t>
      </w:r>
      <w:r>
        <w:rPr>
          <w:sz w:val="24"/>
          <w:szCs w:val="24"/>
        </w:rPr>
        <w:t>e</w:t>
      </w:r>
      <w:r>
        <w:rPr>
          <w:spacing w:val="4"/>
          <w:sz w:val="24"/>
          <w:szCs w:val="24"/>
        </w:rPr>
        <w:t xml:space="preserve"> </w:t>
      </w:r>
      <w:r>
        <w:rPr>
          <w:b/>
          <w:spacing w:val="2"/>
          <w:sz w:val="24"/>
          <w:szCs w:val="24"/>
        </w:rPr>
        <w:t>(</w:t>
      </w:r>
      <w:r w:rsidR="00A00362">
        <w:rPr>
          <w:b/>
          <w:spacing w:val="-14"/>
          <w:sz w:val="24"/>
          <w:szCs w:val="24"/>
        </w:rPr>
        <w:t>W</w:t>
      </w:r>
      <w:r w:rsidR="00A00362">
        <w:rPr>
          <w:b/>
          <w:sz w:val="24"/>
          <w:szCs w:val="24"/>
        </w:rPr>
        <w:t>o</w:t>
      </w:r>
      <w:r w:rsidR="00A00362">
        <w:rPr>
          <w:b/>
          <w:spacing w:val="-1"/>
          <w:sz w:val="24"/>
          <w:szCs w:val="24"/>
        </w:rPr>
        <w:t>r</w:t>
      </w:r>
      <w:r w:rsidR="00A00362">
        <w:rPr>
          <w:b/>
          <w:spacing w:val="1"/>
          <w:sz w:val="24"/>
          <w:szCs w:val="24"/>
        </w:rPr>
        <w:t>ld</w:t>
      </w:r>
      <w:r w:rsidR="00A00362">
        <w:rPr>
          <w:b/>
          <w:spacing w:val="-1"/>
          <w:sz w:val="24"/>
          <w:szCs w:val="24"/>
        </w:rPr>
        <w:t xml:space="preserve"> </w:t>
      </w:r>
      <w:r w:rsidR="00A00362">
        <w:rPr>
          <w:b/>
          <w:sz w:val="24"/>
          <w:szCs w:val="24"/>
        </w:rPr>
        <w:t>w</w:t>
      </w:r>
      <w:r w:rsidR="00A00362">
        <w:rPr>
          <w:b/>
          <w:spacing w:val="2"/>
          <w:sz w:val="24"/>
          <w:szCs w:val="24"/>
        </w:rPr>
        <w:t>a</w:t>
      </w:r>
      <w:r w:rsidR="00A00362">
        <w:rPr>
          <w:b/>
          <w:spacing w:val="-1"/>
          <w:sz w:val="24"/>
          <w:szCs w:val="24"/>
        </w:rPr>
        <w:t>t</w:t>
      </w:r>
      <w:r w:rsidR="00A00362">
        <w:rPr>
          <w:b/>
          <w:sz w:val="24"/>
          <w:szCs w:val="24"/>
        </w:rPr>
        <w:t>ch</w:t>
      </w:r>
      <w:r>
        <w:rPr>
          <w:b/>
          <w:sz w:val="24"/>
          <w:szCs w:val="24"/>
        </w:rPr>
        <w:t xml:space="preserve"> </w:t>
      </w:r>
      <w:r w:rsidR="00A00362">
        <w:rPr>
          <w:b/>
          <w:spacing w:val="-2"/>
          <w:sz w:val="24"/>
          <w:szCs w:val="24"/>
        </w:rPr>
        <w:t>I</w:t>
      </w:r>
      <w:r w:rsidR="00A00362">
        <w:rPr>
          <w:b/>
          <w:spacing w:val="1"/>
          <w:sz w:val="24"/>
          <w:szCs w:val="24"/>
        </w:rPr>
        <w:t>n</w:t>
      </w:r>
      <w:r w:rsidR="00A00362">
        <w:rPr>
          <w:b/>
          <w:spacing w:val="-2"/>
          <w:sz w:val="24"/>
          <w:szCs w:val="24"/>
        </w:rPr>
        <w:t>s</w:t>
      </w:r>
      <w:r w:rsidR="00A00362">
        <w:rPr>
          <w:b/>
          <w:spacing w:val="2"/>
          <w:sz w:val="24"/>
          <w:szCs w:val="24"/>
        </w:rPr>
        <w:t>t</w:t>
      </w:r>
      <w:r w:rsidR="00A00362">
        <w:rPr>
          <w:b/>
          <w:spacing w:val="1"/>
          <w:sz w:val="24"/>
          <w:szCs w:val="24"/>
        </w:rPr>
        <w:t>i</w:t>
      </w:r>
      <w:r w:rsidR="00A00362">
        <w:rPr>
          <w:b/>
          <w:spacing w:val="2"/>
          <w:sz w:val="24"/>
          <w:szCs w:val="24"/>
        </w:rPr>
        <w:t>t</w:t>
      </w:r>
      <w:r w:rsidR="00A00362">
        <w:rPr>
          <w:b/>
          <w:spacing w:val="1"/>
          <w:sz w:val="24"/>
          <w:szCs w:val="24"/>
        </w:rPr>
        <w:t>u</w:t>
      </w:r>
      <w:r w:rsidR="00A00362">
        <w:rPr>
          <w:b/>
          <w:spacing w:val="2"/>
          <w:sz w:val="24"/>
          <w:szCs w:val="24"/>
        </w:rPr>
        <w:t>t</w:t>
      </w:r>
      <w:r w:rsidR="00A00362">
        <w:rPr>
          <w:b/>
          <w:spacing w:val="-6"/>
          <w:sz w:val="24"/>
          <w:szCs w:val="24"/>
        </w:rPr>
        <w:t>e</w:t>
      </w:r>
      <w:r w:rsidR="00A00362">
        <w:rPr>
          <w:b/>
          <w:sz w:val="24"/>
          <w:szCs w:val="24"/>
        </w:rPr>
        <w:t xml:space="preserve">, </w:t>
      </w:r>
      <w:r w:rsidR="00A00362">
        <w:rPr>
          <w:b/>
          <w:spacing w:val="7"/>
          <w:sz w:val="24"/>
          <w:szCs w:val="24"/>
        </w:rPr>
        <w:t>2015</w:t>
      </w:r>
      <w:r>
        <w:rPr>
          <w:b/>
          <w:spacing w:val="-3"/>
          <w:sz w:val="24"/>
          <w:szCs w:val="24"/>
        </w:rPr>
        <w:t>)</w:t>
      </w:r>
      <w:r>
        <w:rPr>
          <w:b/>
          <w:sz w:val="24"/>
          <w:szCs w:val="24"/>
        </w:rPr>
        <w:t>.</w:t>
      </w:r>
      <w:r>
        <w:rPr>
          <w:b/>
          <w:spacing w:val="58"/>
          <w:sz w:val="24"/>
          <w:szCs w:val="24"/>
        </w:rPr>
        <w:t xml:space="preserve"> </w:t>
      </w:r>
      <w:r>
        <w:rPr>
          <w:spacing w:val="2"/>
          <w:sz w:val="24"/>
          <w:szCs w:val="24"/>
        </w:rPr>
        <w:t>T</w:t>
      </w:r>
      <w:r>
        <w:rPr>
          <w:sz w:val="24"/>
          <w:szCs w:val="24"/>
        </w:rPr>
        <w:t>he p</w:t>
      </w:r>
      <w:r>
        <w:rPr>
          <w:spacing w:val="-1"/>
          <w:sz w:val="24"/>
          <w:szCs w:val="24"/>
        </w:rPr>
        <w:t>e</w:t>
      </w:r>
      <w:r>
        <w:rPr>
          <w:spacing w:val="2"/>
          <w:sz w:val="24"/>
          <w:szCs w:val="24"/>
        </w:rPr>
        <w:t>r</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e</w:t>
      </w:r>
      <w:r>
        <w:rPr>
          <w:sz w:val="24"/>
          <w:szCs w:val="24"/>
        </w:rPr>
        <w:t>nt</w:t>
      </w:r>
      <w:r>
        <w:rPr>
          <w:spacing w:val="9"/>
          <w:sz w:val="24"/>
          <w:szCs w:val="24"/>
        </w:rPr>
        <w:t xml:space="preserve"> </w:t>
      </w:r>
      <w:r>
        <w:rPr>
          <w:sz w:val="24"/>
          <w:szCs w:val="24"/>
        </w:rPr>
        <w:t>u</w:t>
      </w:r>
      <w:r>
        <w:rPr>
          <w:spacing w:val="-2"/>
          <w:sz w:val="24"/>
          <w:szCs w:val="24"/>
        </w:rPr>
        <w:t>s</w:t>
      </w:r>
      <w:r>
        <w:rPr>
          <w:sz w:val="24"/>
          <w:szCs w:val="24"/>
        </w:rPr>
        <w:t>e</w:t>
      </w:r>
      <w:r>
        <w:rPr>
          <w:spacing w:val="8"/>
          <w:sz w:val="24"/>
          <w:szCs w:val="24"/>
        </w:rPr>
        <w:t xml:space="preserve"> </w:t>
      </w:r>
      <w:r>
        <w:rPr>
          <w:sz w:val="24"/>
          <w:szCs w:val="24"/>
        </w:rPr>
        <w:t>of</w:t>
      </w:r>
      <w:r>
        <w:rPr>
          <w:spacing w:val="5"/>
          <w:sz w:val="24"/>
          <w:szCs w:val="24"/>
        </w:rPr>
        <w:t xml:space="preserve"> </w:t>
      </w:r>
      <w:r>
        <w:rPr>
          <w:sz w:val="24"/>
          <w:szCs w:val="24"/>
        </w:rPr>
        <w:t>non</w:t>
      </w:r>
      <w:r>
        <w:rPr>
          <w:spacing w:val="2"/>
          <w:sz w:val="24"/>
          <w:szCs w:val="24"/>
        </w:rPr>
        <w:t>-</w:t>
      </w:r>
      <w:r>
        <w:rPr>
          <w:spacing w:val="-5"/>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8"/>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z w:val="24"/>
          <w:szCs w:val="24"/>
        </w:rPr>
        <w:t>s</w:t>
      </w:r>
      <w:r>
        <w:rPr>
          <w:spacing w:val="6"/>
          <w:sz w:val="24"/>
          <w:szCs w:val="24"/>
        </w:rPr>
        <w:t xml:space="preserve"> </w:t>
      </w:r>
      <w:r>
        <w:rPr>
          <w:spacing w:val="-5"/>
          <w:sz w:val="24"/>
          <w:szCs w:val="24"/>
        </w:rPr>
        <w:t>p</w:t>
      </w:r>
      <w:r>
        <w:rPr>
          <w:spacing w:val="2"/>
          <w:sz w:val="24"/>
          <w:szCs w:val="24"/>
        </w:rPr>
        <w:t>r</w:t>
      </w:r>
      <w:r>
        <w:rPr>
          <w:spacing w:val="-1"/>
          <w:sz w:val="24"/>
          <w:szCs w:val="24"/>
        </w:rPr>
        <w:t>e</w:t>
      </w:r>
      <w:r>
        <w:rPr>
          <w:spacing w:val="-2"/>
          <w:sz w:val="24"/>
          <w:szCs w:val="24"/>
        </w:rPr>
        <w:t>s</w:t>
      </w:r>
      <w:r>
        <w:rPr>
          <w:spacing w:val="-1"/>
          <w:sz w:val="24"/>
          <w:szCs w:val="24"/>
        </w:rPr>
        <w:t>e</w:t>
      </w:r>
      <w:r>
        <w:rPr>
          <w:sz w:val="24"/>
          <w:szCs w:val="24"/>
        </w:rPr>
        <w:t>n</w:t>
      </w:r>
      <w:r>
        <w:rPr>
          <w:spacing w:val="1"/>
          <w:sz w:val="24"/>
          <w:szCs w:val="24"/>
        </w:rPr>
        <w:t>t</w:t>
      </w:r>
      <w:r>
        <w:rPr>
          <w:sz w:val="24"/>
          <w:szCs w:val="24"/>
        </w:rPr>
        <w:t>s</w:t>
      </w:r>
      <w:r>
        <w:rPr>
          <w:spacing w:val="6"/>
          <w:sz w:val="24"/>
          <w:szCs w:val="24"/>
        </w:rPr>
        <w:t xml:space="preserve"> </w:t>
      </w:r>
      <w:r>
        <w:rPr>
          <w:spacing w:val="1"/>
          <w:sz w:val="24"/>
          <w:szCs w:val="24"/>
        </w:rPr>
        <w:t>l</w:t>
      </w:r>
      <w:r>
        <w:rPr>
          <w:sz w:val="24"/>
          <w:szCs w:val="24"/>
        </w:rPr>
        <w:t>ong</w:t>
      </w:r>
      <w:r>
        <w:rPr>
          <w:spacing w:val="2"/>
          <w:sz w:val="24"/>
          <w:szCs w:val="24"/>
        </w:rPr>
        <w:t>-</w:t>
      </w:r>
      <w:r>
        <w:rPr>
          <w:spacing w:val="1"/>
          <w:sz w:val="24"/>
          <w:szCs w:val="24"/>
        </w:rPr>
        <w:t>t</w:t>
      </w:r>
      <w:r>
        <w:rPr>
          <w:spacing w:val="-1"/>
          <w:sz w:val="24"/>
          <w:szCs w:val="24"/>
        </w:rPr>
        <w:t>e</w:t>
      </w:r>
      <w:r>
        <w:rPr>
          <w:spacing w:val="-3"/>
          <w:sz w:val="24"/>
          <w:szCs w:val="24"/>
        </w:rPr>
        <w:t>r</w:t>
      </w:r>
      <w:r>
        <w:rPr>
          <w:sz w:val="24"/>
          <w:szCs w:val="24"/>
        </w:rPr>
        <w:t>m</w:t>
      </w:r>
      <w:r>
        <w:rPr>
          <w:spacing w:val="4"/>
          <w:sz w:val="24"/>
          <w:szCs w:val="24"/>
        </w:rPr>
        <w:t xml:space="preserve"> </w:t>
      </w:r>
      <w:r>
        <w:rPr>
          <w:spacing w:val="2"/>
          <w:sz w:val="24"/>
          <w:szCs w:val="24"/>
        </w:rPr>
        <w:t>r</w:t>
      </w:r>
      <w:r>
        <w:rPr>
          <w:spacing w:val="1"/>
          <w:sz w:val="24"/>
          <w:szCs w:val="24"/>
        </w:rPr>
        <w:t>i</w:t>
      </w:r>
      <w:r>
        <w:rPr>
          <w:spacing w:val="-2"/>
          <w:sz w:val="24"/>
          <w:szCs w:val="24"/>
        </w:rPr>
        <w:t>s</w:t>
      </w:r>
      <w:r>
        <w:rPr>
          <w:sz w:val="24"/>
          <w:szCs w:val="24"/>
        </w:rPr>
        <w:t>ks</w:t>
      </w:r>
      <w:r>
        <w:rPr>
          <w:spacing w:val="6"/>
          <w:sz w:val="24"/>
          <w:szCs w:val="24"/>
        </w:rPr>
        <w:t xml:space="preserve"> </w:t>
      </w:r>
      <w:r>
        <w:rPr>
          <w:spacing w:val="1"/>
          <w:sz w:val="24"/>
          <w:szCs w:val="24"/>
        </w:rPr>
        <w:t>t</w:t>
      </w:r>
      <w:r>
        <w:rPr>
          <w:sz w:val="24"/>
          <w:szCs w:val="24"/>
        </w:rPr>
        <w:t>o</w:t>
      </w:r>
      <w:r>
        <w:rPr>
          <w:spacing w:val="4"/>
          <w:sz w:val="24"/>
          <w:szCs w:val="24"/>
        </w:rPr>
        <w:t xml:space="preserve"> </w:t>
      </w:r>
      <w:r>
        <w:rPr>
          <w:sz w:val="24"/>
          <w:szCs w:val="24"/>
        </w:rPr>
        <w:t>n</w:t>
      </w:r>
      <w:r>
        <w:rPr>
          <w:spacing w:val="-1"/>
          <w:sz w:val="24"/>
          <w:szCs w:val="24"/>
        </w:rPr>
        <w:t>a</w:t>
      </w:r>
      <w:r>
        <w:rPr>
          <w:spacing w:val="1"/>
          <w:sz w:val="24"/>
          <w:szCs w:val="24"/>
        </w:rPr>
        <w:t>t</w:t>
      </w:r>
      <w:r>
        <w:rPr>
          <w:sz w:val="24"/>
          <w:szCs w:val="24"/>
        </w:rPr>
        <w:t>u</w:t>
      </w:r>
      <w:r>
        <w:rPr>
          <w:spacing w:val="2"/>
          <w:sz w:val="24"/>
          <w:szCs w:val="24"/>
        </w:rPr>
        <w:t>r</w:t>
      </w:r>
      <w:r>
        <w:rPr>
          <w:spacing w:val="-1"/>
          <w:sz w:val="24"/>
          <w:szCs w:val="24"/>
        </w:rPr>
        <w:t>a</w:t>
      </w:r>
      <w:r>
        <w:rPr>
          <w:sz w:val="24"/>
          <w:szCs w:val="24"/>
        </w:rPr>
        <w:t xml:space="preserve">l </w:t>
      </w:r>
      <w:r>
        <w:rPr>
          <w:spacing w:val="2"/>
          <w:sz w:val="24"/>
          <w:szCs w:val="24"/>
        </w:rPr>
        <w:t>r</w:t>
      </w:r>
      <w:r>
        <w:rPr>
          <w:spacing w:val="-1"/>
          <w:sz w:val="24"/>
          <w:szCs w:val="24"/>
        </w:rPr>
        <w:t>e</w:t>
      </w:r>
      <w:r>
        <w:rPr>
          <w:spacing w:val="-2"/>
          <w:sz w:val="24"/>
          <w:szCs w:val="24"/>
        </w:rPr>
        <w:t>s</w:t>
      </w:r>
      <w:r>
        <w:rPr>
          <w:sz w:val="24"/>
          <w:szCs w:val="24"/>
        </w:rPr>
        <w:t>ou</w:t>
      </w:r>
      <w:r>
        <w:rPr>
          <w:spacing w:val="2"/>
          <w:sz w:val="24"/>
          <w:szCs w:val="24"/>
        </w:rPr>
        <w:t>r</w:t>
      </w:r>
      <w:r>
        <w:rPr>
          <w:spacing w:val="-1"/>
          <w:sz w:val="24"/>
          <w:szCs w:val="24"/>
        </w:rPr>
        <w:t>ce</w:t>
      </w:r>
      <w:r>
        <w:rPr>
          <w:spacing w:val="-2"/>
          <w:sz w:val="24"/>
          <w:szCs w:val="24"/>
        </w:rPr>
        <w:t>s</w:t>
      </w:r>
      <w:r>
        <w:rPr>
          <w:sz w:val="24"/>
          <w:szCs w:val="24"/>
        </w:rPr>
        <w:t>, b</w:t>
      </w:r>
      <w:r>
        <w:rPr>
          <w:spacing w:val="1"/>
          <w:sz w:val="24"/>
          <w:szCs w:val="24"/>
        </w:rPr>
        <w:t>i</w:t>
      </w:r>
      <w:r>
        <w:rPr>
          <w:sz w:val="24"/>
          <w:szCs w:val="24"/>
        </w:rPr>
        <w:t>od</w:t>
      </w:r>
      <w:r>
        <w:rPr>
          <w:spacing w:val="1"/>
          <w:sz w:val="24"/>
          <w:szCs w:val="24"/>
        </w:rPr>
        <w:t>i</w:t>
      </w:r>
      <w:r>
        <w:rPr>
          <w:sz w:val="24"/>
          <w:szCs w:val="24"/>
        </w:rPr>
        <w:t>v</w:t>
      </w:r>
      <w:r>
        <w:rPr>
          <w:spacing w:val="-1"/>
          <w:sz w:val="24"/>
          <w:szCs w:val="24"/>
        </w:rPr>
        <w:t>e</w:t>
      </w:r>
      <w:r>
        <w:rPr>
          <w:spacing w:val="2"/>
          <w:sz w:val="24"/>
          <w:szCs w:val="24"/>
        </w:rPr>
        <w:t>r</w:t>
      </w:r>
      <w:r>
        <w:rPr>
          <w:spacing w:val="-2"/>
          <w:sz w:val="24"/>
          <w:szCs w:val="24"/>
        </w:rPr>
        <w:t>s</w:t>
      </w:r>
      <w:r>
        <w:rPr>
          <w:spacing w:val="1"/>
          <w:sz w:val="24"/>
          <w:szCs w:val="24"/>
        </w:rPr>
        <w:t>it</w:t>
      </w:r>
      <w:r>
        <w:rPr>
          <w:spacing w:val="-14"/>
          <w:sz w:val="24"/>
          <w:szCs w:val="24"/>
        </w:rPr>
        <w:t>y</w:t>
      </w:r>
      <w:r>
        <w:rPr>
          <w:sz w:val="24"/>
          <w:szCs w:val="24"/>
        </w:rPr>
        <w:t>,</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2"/>
          <w:sz w:val="24"/>
          <w:szCs w:val="24"/>
        </w:rPr>
        <w:t>f</w:t>
      </w:r>
      <w:r>
        <w:rPr>
          <w:sz w:val="24"/>
          <w:szCs w:val="24"/>
        </w:rPr>
        <w:t>u</w:t>
      </w:r>
      <w:r>
        <w:rPr>
          <w:spacing w:val="1"/>
          <w:sz w:val="24"/>
          <w:szCs w:val="24"/>
        </w:rPr>
        <w:t>t</w:t>
      </w:r>
      <w:r>
        <w:rPr>
          <w:spacing w:val="-5"/>
          <w:sz w:val="24"/>
          <w:szCs w:val="24"/>
        </w:rPr>
        <w:t>u</w:t>
      </w:r>
      <w:r>
        <w:rPr>
          <w:spacing w:val="2"/>
          <w:sz w:val="24"/>
          <w:szCs w:val="24"/>
        </w:rPr>
        <w:t>r</w:t>
      </w:r>
      <w:r>
        <w:rPr>
          <w:sz w:val="24"/>
          <w:szCs w:val="24"/>
        </w:rPr>
        <w:t>e</w:t>
      </w:r>
      <w:r>
        <w:rPr>
          <w:spacing w:val="1"/>
          <w:sz w:val="24"/>
          <w:szCs w:val="24"/>
        </w:rPr>
        <w:t xml:space="preserve"> </w:t>
      </w:r>
      <w:r>
        <w:rPr>
          <w:sz w:val="24"/>
          <w:szCs w:val="24"/>
        </w:rPr>
        <w:t>g</w:t>
      </w:r>
      <w:r>
        <w:rPr>
          <w:spacing w:val="-1"/>
          <w:sz w:val="24"/>
          <w:szCs w:val="24"/>
        </w:rPr>
        <w:t>e</w:t>
      </w:r>
      <w:r>
        <w:rPr>
          <w:sz w:val="24"/>
          <w:szCs w:val="24"/>
        </w:rPr>
        <w:t>n</w:t>
      </w:r>
      <w:r>
        <w:rPr>
          <w:spacing w:val="-1"/>
          <w:sz w:val="24"/>
          <w:szCs w:val="24"/>
        </w:rPr>
        <w:t>e</w:t>
      </w:r>
      <w:r>
        <w:rPr>
          <w:spacing w:val="2"/>
          <w:sz w:val="24"/>
          <w:szCs w:val="24"/>
        </w:rPr>
        <w:t>r</w:t>
      </w:r>
      <w:r>
        <w:rPr>
          <w:spacing w:val="-1"/>
          <w:sz w:val="24"/>
          <w:szCs w:val="24"/>
        </w:rPr>
        <w:t>a</w:t>
      </w:r>
      <w:r>
        <w:rPr>
          <w:spacing w:val="1"/>
          <w:sz w:val="24"/>
          <w:szCs w:val="24"/>
        </w:rPr>
        <w:t>ti</w:t>
      </w:r>
      <w:r>
        <w:rPr>
          <w:sz w:val="24"/>
          <w:szCs w:val="24"/>
        </w:rPr>
        <w:t>on</w:t>
      </w:r>
      <w:r>
        <w:rPr>
          <w:spacing w:val="-2"/>
          <w:sz w:val="24"/>
          <w:szCs w:val="24"/>
        </w:rPr>
        <w:t>s</w:t>
      </w:r>
      <w:r>
        <w:rPr>
          <w:sz w:val="24"/>
          <w:szCs w:val="24"/>
        </w:rPr>
        <w:t>.</w:t>
      </w:r>
    </w:p>
    <w:p w14:paraId="10A6EC39" w14:textId="77777777" w:rsidR="003917B2" w:rsidRDefault="003917B2" w:rsidP="004C40EC">
      <w:pPr>
        <w:spacing w:before="2" w:line="160" w:lineRule="exact"/>
        <w:jc w:val="both"/>
        <w:rPr>
          <w:sz w:val="16"/>
          <w:szCs w:val="16"/>
        </w:rPr>
      </w:pPr>
    </w:p>
    <w:p w14:paraId="6EC0EEDE" w14:textId="4B52D65D" w:rsidR="003917B2" w:rsidRDefault="0081638C" w:rsidP="004C40EC">
      <w:pPr>
        <w:spacing w:line="360" w:lineRule="auto"/>
        <w:ind w:left="100" w:right="68"/>
        <w:jc w:val="both"/>
        <w:rPr>
          <w:sz w:val="24"/>
          <w:szCs w:val="24"/>
        </w:rPr>
      </w:pPr>
      <w:r>
        <w:rPr>
          <w:spacing w:val="-1"/>
          <w:sz w:val="24"/>
          <w:szCs w:val="24"/>
        </w:rPr>
        <w:t>D</w:t>
      </w:r>
      <w:r>
        <w:rPr>
          <w:sz w:val="24"/>
          <w:szCs w:val="24"/>
        </w:rPr>
        <w:t>i</w:t>
      </w:r>
      <w:r>
        <w:rPr>
          <w:spacing w:val="-2"/>
          <w:sz w:val="24"/>
          <w:szCs w:val="24"/>
        </w:rPr>
        <w:t>s</w:t>
      </w:r>
      <w:r>
        <w:rPr>
          <w:sz w:val="24"/>
          <w:szCs w:val="24"/>
        </w:rPr>
        <w:t>po</w:t>
      </w:r>
      <w:r>
        <w:rPr>
          <w:spacing w:val="-2"/>
          <w:sz w:val="24"/>
          <w:szCs w:val="24"/>
        </w:rPr>
        <w:t>s</w:t>
      </w:r>
      <w:r>
        <w:rPr>
          <w:spacing w:val="-1"/>
          <w:sz w:val="24"/>
          <w:szCs w:val="24"/>
        </w:rPr>
        <w:t>a</w:t>
      </w:r>
      <w:r>
        <w:rPr>
          <w:sz w:val="24"/>
          <w:szCs w:val="24"/>
        </w:rPr>
        <w:t>ble</w:t>
      </w:r>
      <w:r>
        <w:rPr>
          <w:spacing w:val="2"/>
          <w:sz w:val="24"/>
          <w:szCs w:val="24"/>
        </w:rPr>
        <w:t xml:space="preserve"> </w:t>
      </w:r>
      <w:r>
        <w:rPr>
          <w:sz w:val="24"/>
          <w:szCs w:val="24"/>
        </w:rPr>
        <w:t>pl</w:t>
      </w:r>
      <w:r>
        <w:rPr>
          <w:spacing w:val="4"/>
          <w:sz w:val="24"/>
          <w:szCs w:val="24"/>
        </w:rPr>
        <w:t>a</w:t>
      </w:r>
      <w:r>
        <w:rPr>
          <w:spacing w:val="-2"/>
          <w:sz w:val="24"/>
          <w:szCs w:val="24"/>
        </w:rPr>
        <w:t>s</w:t>
      </w:r>
      <w:r>
        <w:rPr>
          <w:sz w:val="24"/>
          <w:szCs w:val="24"/>
        </w:rPr>
        <w:t>tic</w:t>
      </w:r>
      <w:r>
        <w:rPr>
          <w:spacing w:val="2"/>
          <w:sz w:val="24"/>
          <w:szCs w:val="24"/>
        </w:rPr>
        <w:t xml:space="preserve"> </w:t>
      </w:r>
      <w:r>
        <w:rPr>
          <w:spacing w:val="-1"/>
          <w:sz w:val="24"/>
          <w:szCs w:val="24"/>
        </w:rPr>
        <w:t>c</w:t>
      </w:r>
      <w:r>
        <w:rPr>
          <w:sz w:val="24"/>
          <w:szCs w:val="24"/>
        </w:rPr>
        <w:t>utl</w:t>
      </w:r>
      <w:r>
        <w:rPr>
          <w:spacing w:val="-1"/>
          <w:sz w:val="24"/>
          <w:szCs w:val="24"/>
        </w:rPr>
        <w:t>e</w:t>
      </w:r>
      <w:r>
        <w:rPr>
          <w:spacing w:val="2"/>
          <w:sz w:val="24"/>
          <w:szCs w:val="24"/>
        </w:rPr>
        <w:t>r</w:t>
      </w:r>
      <w:r>
        <w:rPr>
          <w:spacing w:val="-14"/>
          <w:sz w:val="24"/>
          <w:szCs w:val="24"/>
        </w:rPr>
        <w:t>y</w:t>
      </w:r>
      <w:r>
        <w:rPr>
          <w:sz w:val="24"/>
          <w:szCs w:val="24"/>
        </w:rPr>
        <w:t>,</w:t>
      </w:r>
      <w:r>
        <w:rPr>
          <w:spacing w:val="5"/>
          <w:sz w:val="24"/>
          <w:szCs w:val="24"/>
        </w:rPr>
        <w:t xml:space="preserve"> </w:t>
      </w:r>
      <w:r>
        <w:rPr>
          <w:sz w:val="24"/>
          <w:szCs w:val="24"/>
        </w:rPr>
        <w:t>in</w:t>
      </w:r>
      <w:r>
        <w:rPr>
          <w:spacing w:val="3"/>
          <w:sz w:val="24"/>
          <w:szCs w:val="24"/>
        </w:rPr>
        <w:t xml:space="preserve"> </w:t>
      </w:r>
      <w:r>
        <w:rPr>
          <w:sz w:val="24"/>
          <w:szCs w:val="24"/>
        </w:rPr>
        <w:t>p</w:t>
      </w:r>
      <w:r>
        <w:rPr>
          <w:spacing w:val="-1"/>
          <w:sz w:val="24"/>
          <w:szCs w:val="24"/>
        </w:rPr>
        <w:t>a</w:t>
      </w:r>
      <w:r>
        <w:rPr>
          <w:spacing w:val="2"/>
          <w:sz w:val="24"/>
          <w:szCs w:val="24"/>
        </w:rPr>
        <w:t>r</w:t>
      </w:r>
      <w:r>
        <w:rPr>
          <w:sz w:val="24"/>
          <w:szCs w:val="24"/>
        </w:rPr>
        <w:t>ti</w:t>
      </w:r>
      <w:r>
        <w:rPr>
          <w:spacing w:val="-1"/>
          <w:sz w:val="24"/>
          <w:szCs w:val="24"/>
        </w:rPr>
        <w:t>c</w:t>
      </w:r>
      <w:r>
        <w:rPr>
          <w:sz w:val="24"/>
          <w:szCs w:val="24"/>
        </w:rPr>
        <w:t>ul</w:t>
      </w:r>
      <w:r>
        <w:rPr>
          <w:spacing w:val="-1"/>
          <w:sz w:val="24"/>
          <w:szCs w:val="24"/>
        </w:rPr>
        <w:t>a</w:t>
      </w:r>
      <w:r>
        <w:rPr>
          <w:spacing w:val="-13"/>
          <w:sz w:val="24"/>
          <w:szCs w:val="24"/>
        </w:rPr>
        <w:t>r</w:t>
      </w:r>
      <w:r>
        <w:rPr>
          <w:sz w:val="24"/>
          <w:szCs w:val="24"/>
        </w:rPr>
        <w:t>,</w:t>
      </w:r>
      <w:r>
        <w:rPr>
          <w:spacing w:val="5"/>
          <w:sz w:val="24"/>
          <w:szCs w:val="24"/>
        </w:rPr>
        <w:t xml:space="preserve"> </w:t>
      </w:r>
      <w:r>
        <w:rPr>
          <w:spacing w:val="-1"/>
          <w:sz w:val="24"/>
          <w:szCs w:val="24"/>
        </w:rPr>
        <w:t>c</w:t>
      </w:r>
      <w:r>
        <w:rPr>
          <w:sz w:val="24"/>
          <w:szCs w:val="24"/>
        </w:rPr>
        <w:t>ont</w:t>
      </w:r>
      <w:r>
        <w:rPr>
          <w:spacing w:val="2"/>
          <w:sz w:val="24"/>
          <w:szCs w:val="24"/>
        </w:rPr>
        <w:t>r</w:t>
      </w:r>
      <w:r>
        <w:rPr>
          <w:sz w:val="24"/>
          <w:szCs w:val="24"/>
        </w:rPr>
        <w:t>ibu</w:t>
      </w:r>
      <w:r>
        <w:rPr>
          <w:spacing w:val="-4"/>
          <w:sz w:val="24"/>
          <w:szCs w:val="24"/>
        </w:rPr>
        <w:t>t</w:t>
      </w:r>
      <w:r>
        <w:rPr>
          <w:spacing w:val="-1"/>
          <w:sz w:val="24"/>
          <w:szCs w:val="24"/>
        </w:rPr>
        <w:t>e</w:t>
      </w:r>
      <w:r>
        <w:rPr>
          <w:sz w:val="24"/>
          <w:szCs w:val="24"/>
        </w:rPr>
        <w:t>s</w:t>
      </w:r>
      <w:r>
        <w:rPr>
          <w:spacing w:val="1"/>
          <w:sz w:val="24"/>
          <w:szCs w:val="24"/>
        </w:rPr>
        <w:t xml:space="preserve"> </w:t>
      </w:r>
      <w:r>
        <w:rPr>
          <w:spacing w:val="-2"/>
          <w:sz w:val="24"/>
          <w:szCs w:val="24"/>
        </w:rPr>
        <w:t>s</w:t>
      </w:r>
      <w:r>
        <w:rPr>
          <w:sz w:val="24"/>
          <w:szCs w:val="24"/>
        </w:rPr>
        <w:t>igni</w:t>
      </w:r>
      <w:r>
        <w:rPr>
          <w:spacing w:val="2"/>
          <w:sz w:val="24"/>
          <w:szCs w:val="24"/>
        </w:rPr>
        <w:t>f</w:t>
      </w:r>
      <w:r>
        <w:rPr>
          <w:sz w:val="24"/>
          <w:szCs w:val="24"/>
        </w:rPr>
        <w:t>i</w:t>
      </w:r>
      <w:r>
        <w:rPr>
          <w:spacing w:val="-1"/>
          <w:sz w:val="24"/>
          <w:szCs w:val="24"/>
        </w:rPr>
        <w:t>ca</w:t>
      </w:r>
      <w:r>
        <w:rPr>
          <w:sz w:val="24"/>
          <w:szCs w:val="24"/>
        </w:rPr>
        <w:t>ntly</w:t>
      </w:r>
      <w:r>
        <w:rPr>
          <w:spacing w:val="3"/>
          <w:sz w:val="24"/>
          <w:szCs w:val="24"/>
        </w:rPr>
        <w:t xml:space="preserve"> </w:t>
      </w:r>
      <w:r>
        <w:rPr>
          <w:sz w:val="24"/>
          <w:szCs w:val="24"/>
        </w:rPr>
        <w:t>to</w:t>
      </w:r>
      <w:r>
        <w:rPr>
          <w:spacing w:val="3"/>
          <w:sz w:val="24"/>
          <w:szCs w:val="24"/>
        </w:rPr>
        <w:t xml:space="preserve"> </w:t>
      </w:r>
      <w:r>
        <w:rPr>
          <w:sz w:val="24"/>
          <w:szCs w:val="24"/>
        </w:rPr>
        <w:t>this</w:t>
      </w:r>
      <w:r>
        <w:rPr>
          <w:spacing w:val="1"/>
          <w:sz w:val="24"/>
          <w:szCs w:val="24"/>
        </w:rPr>
        <w:t xml:space="preserve"> </w:t>
      </w:r>
      <w:r>
        <w:rPr>
          <w:spacing w:val="-1"/>
          <w:sz w:val="24"/>
          <w:szCs w:val="24"/>
        </w:rPr>
        <w:t>c</w:t>
      </w:r>
      <w:r>
        <w:rPr>
          <w:spacing w:val="2"/>
          <w:sz w:val="24"/>
          <w:szCs w:val="24"/>
        </w:rPr>
        <w:t>r</w:t>
      </w:r>
      <w:r>
        <w:rPr>
          <w:sz w:val="24"/>
          <w:szCs w:val="24"/>
        </w:rPr>
        <w:t>i</w:t>
      </w:r>
      <w:r>
        <w:rPr>
          <w:spacing w:val="-2"/>
          <w:sz w:val="24"/>
          <w:szCs w:val="24"/>
        </w:rPr>
        <w:t>s</w:t>
      </w:r>
      <w:r>
        <w:rPr>
          <w:sz w:val="24"/>
          <w:szCs w:val="24"/>
        </w:rPr>
        <w:t>i</w:t>
      </w:r>
      <w:r>
        <w:rPr>
          <w:spacing w:val="-2"/>
          <w:sz w:val="24"/>
          <w:szCs w:val="24"/>
        </w:rPr>
        <w:t>s</w:t>
      </w:r>
      <w:r>
        <w:rPr>
          <w:sz w:val="24"/>
          <w:szCs w:val="24"/>
        </w:rPr>
        <w:t xml:space="preserve">. </w:t>
      </w:r>
      <w:r>
        <w:rPr>
          <w:spacing w:val="2"/>
          <w:sz w:val="24"/>
          <w:szCs w:val="24"/>
        </w:rPr>
        <w:t>T</w:t>
      </w:r>
      <w:r>
        <w:rPr>
          <w:sz w:val="24"/>
          <w:szCs w:val="24"/>
        </w:rPr>
        <w:t>he</w:t>
      </w:r>
      <w:r>
        <w:rPr>
          <w:spacing w:val="2"/>
          <w:sz w:val="24"/>
          <w:szCs w:val="24"/>
        </w:rPr>
        <w:t xml:space="preserve"> </w:t>
      </w:r>
      <w:r>
        <w:rPr>
          <w:sz w:val="24"/>
          <w:szCs w:val="24"/>
        </w:rPr>
        <w:t>glob</w:t>
      </w:r>
      <w:r>
        <w:rPr>
          <w:spacing w:val="-1"/>
          <w:sz w:val="24"/>
          <w:szCs w:val="24"/>
        </w:rPr>
        <w:t>a</w:t>
      </w:r>
      <w:r>
        <w:rPr>
          <w:sz w:val="24"/>
          <w:szCs w:val="24"/>
        </w:rPr>
        <w:t>l d</w:t>
      </w:r>
      <w:r>
        <w:rPr>
          <w:spacing w:val="-1"/>
          <w:sz w:val="24"/>
          <w:szCs w:val="24"/>
        </w:rPr>
        <w:t>e</w:t>
      </w:r>
      <w:r>
        <w:rPr>
          <w:spacing w:val="1"/>
          <w:sz w:val="24"/>
          <w:szCs w:val="24"/>
        </w:rPr>
        <w:t>m</w:t>
      </w:r>
      <w:r>
        <w:rPr>
          <w:spacing w:val="-1"/>
          <w:sz w:val="24"/>
          <w:szCs w:val="24"/>
        </w:rPr>
        <w:t>a</w:t>
      </w:r>
      <w:r>
        <w:rPr>
          <w:sz w:val="24"/>
          <w:szCs w:val="24"/>
        </w:rPr>
        <w:t>nd</w:t>
      </w:r>
      <w:r>
        <w:rPr>
          <w:spacing w:val="5"/>
          <w:sz w:val="24"/>
          <w:szCs w:val="24"/>
        </w:rPr>
        <w:t xml:space="preserve"> </w:t>
      </w:r>
      <w:r>
        <w:rPr>
          <w:sz w:val="24"/>
          <w:szCs w:val="24"/>
        </w:rPr>
        <w:t>h</w:t>
      </w:r>
      <w:r>
        <w:rPr>
          <w:spacing w:val="-1"/>
          <w:sz w:val="24"/>
          <w:szCs w:val="24"/>
        </w:rPr>
        <w:t>a</w:t>
      </w:r>
      <w:r>
        <w:rPr>
          <w:sz w:val="24"/>
          <w:szCs w:val="24"/>
        </w:rPr>
        <w:t>s</w:t>
      </w:r>
      <w:r>
        <w:rPr>
          <w:spacing w:val="3"/>
          <w:sz w:val="24"/>
          <w:szCs w:val="24"/>
        </w:rPr>
        <w:t xml:space="preserve"> </w:t>
      </w:r>
      <w:r>
        <w:rPr>
          <w:spacing w:val="2"/>
          <w:sz w:val="24"/>
          <w:szCs w:val="24"/>
        </w:rPr>
        <w:t>r</w:t>
      </w:r>
      <w:r>
        <w:rPr>
          <w:spacing w:val="-1"/>
          <w:sz w:val="24"/>
          <w:szCs w:val="24"/>
        </w:rPr>
        <w:t>eac</w:t>
      </w:r>
      <w:r>
        <w:rPr>
          <w:sz w:val="24"/>
          <w:szCs w:val="24"/>
        </w:rPr>
        <w:t>h</w:t>
      </w:r>
      <w:r>
        <w:rPr>
          <w:spacing w:val="-1"/>
          <w:sz w:val="24"/>
          <w:szCs w:val="24"/>
        </w:rPr>
        <w:t>e</w:t>
      </w:r>
      <w:r>
        <w:rPr>
          <w:sz w:val="24"/>
          <w:szCs w:val="24"/>
        </w:rPr>
        <w:t>d</w:t>
      </w:r>
      <w:r>
        <w:rPr>
          <w:spacing w:val="5"/>
          <w:sz w:val="24"/>
          <w:szCs w:val="24"/>
        </w:rPr>
        <w:t xml:space="preserve"> </w:t>
      </w:r>
      <w:r>
        <w:rPr>
          <w:spacing w:val="-1"/>
          <w:sz w:val="24"/>
          <w:szCs w:val="24"/>
        </w:rPr>
        <w:t>a</w:t>
      </w:r>
      <w:r>
        <w:rPr>
          <w:sz w:val="24"/>
          <w:szCs w:val="24"/>
        </w:rPr>
        <w:t>pp</w:t>
      </w:r>
      <w:r>
        <w:rPr>
          <w:spacing w:val="2"/>
          <w:sz w:val="24"/>
          <w:szCs w:val="24"/>
        </w:rPr>
        <w:t>r</w:t>
      </w:r>
      <w:r>
        <w:rPr>
          <w:sz w:val="24"/>
          <w:szCs w:val="24"/>
        </w:rPr>
        <w:t>ox</w:t>
      </w:r>
      <w:r>
        <w:rPr>
          <w:spacing w:val="1"/>
          <w:sz w:val="24"/>
          <w:szCs w:val="24"/>
        </w:rPr>
        <w:t>im</w:t>
      </w:r>
      <w:r>
        <w:rPr>
          <w:spacing w:val="-1"/>
          <w:sz w:val="24"/>
          <w:szCs w:val="24"/>
        </w:rPr>
        <w:t>a</w:t>
      </w:r>
      <w:r>
        <w:rPr>
          <w:spacing w:val="1"/>
          <w:sz w:val="24"/>
          <w:szCs w:val="24"/>
        </w:rPr>
        <w:t>t</w:t>
      </w:r>
      <w:r>
        <w:rPr>
          <w:spacing w:val="-1"/>
          <w:sz w:val="24"/>
          <w:szCs w:val="24"/>
        </w:rPr>
        <w:t>e</w:t>
      </w:r>
      <w:r>
        <w:rPr>
          <w:spacing w:val="1"/>
          <w:sz w:val="24"/>
          <w:szCs w:val="24"/>
        </w:rPr>
        <w:t>l</w:t>
      </w:r>
      <w:r>
        <w:rPr>
          <w:sz w:val="24"/>
          <w:szCs w:val="24"/>
        </w:rPr>
        <w:t>y</w:t>
      </w:r>
      <w:r>
        <w:rPr>
          <w:spacing w:val="5"/>
          <w:sz w:val="24"/>
          <w:szCs w:val="24"/>
        </w:rPr>
        <w:t xml:space="preserve"> </w:t>
      </w:r>
      <w:r>
        <w:rPr>
          <w:sz w:val="24"/>
          <w:szCs w:val="24"/>
        </w:rPr>
        <w:t>640 b</w:t>
      </w:r>
      <w:r>
        <w:rPr>
          <w:spacing w:val="1"/>
          <w:sz w:val="24"/>
          <w:szCs w:val="24"/>
        </w:rPr>
        <w:t>illi</w:t>
      </w:r>
      <w:r>
        <w:rPr>
          <w:sz w:val="24"/>
          <w:szCs w:val="24"/>
        </w:rPr>
        <w:t xml:space="preserve">on </w:t>
      </w:r>
      <w:r>
        <w:rPr>
          <w:spacing w:val="-5"/>
          <w:sz w:val="24"/>
          <w:szCs w:val="24"/>
        </w:rPr>
        <w:t>p</w:t>
      </w:r>
      <w:r>
        <w:rPr>
          <w:spacing w:val="1"/>
          <w:sz w:val="24"/>
          <w:szCs w:val="24"/>
        </w:rPr>
        <w:t>i</w:t>
      </w:r>
      <w:r>
        <w:rPr>
          <w:spacing w:val="-1"/>
          <w:sz w:val="24"/>
          <w:szCs w:val="24"/>
        </w:rPr>
        <w:t>ece</w:t>
      </w:r>
      <w:r>
        <w:rPr>
          <w:sz w:val="24"/>
          <w:szCs w:val="24"/>
        </w:rPr>
        <w:t>s</w:t>
      </w:r>
      <w:r>
        <w:rPr>
          <w:spacing w:val="3"/>
          <w:sz w:val="24"/>
          <w:szCs w:val="24"/>
        </w:rPr>
        <w:t xml:space="preserve"> </w:t>
      </w:r>
      <w:r>
        <w:rPr>
          <w:spacing w:val="-1"/>
          <w:sz w:val="24"/>
          <w:szCs w:val="24"/>
        </w:rPr>
        <w:t>a</w:t>
      </w:r>
      <w:r>
        <w:rPr>
          <w:sz w:val="24"/>
          <w:szCs w:val="24"/>
        </w:rPr>
        <w:t>nnu</w:t>
      </w:r>
      <w:r>
        <w:rPr>
          <w:spacing w:val="-1"/>
          <w:sz w:val="24"/>
          <w:szCs w:val="24"/>
        </w:rPr>
        <w:t>a</w:t>
      </w:r>
      <w:r>
        <w:rPr>
          <w:spacing w:val="1"/>
          <w:sz w:val="24"/>
          <w:szCs w:val="24"/>
        </w:rPr>
        <w:t>ll</w:t>
      </w:r>
      <w:r>
        <w:rPr>
          <w:sz w:val="24"/>
          <w:szCs w:val="24"/>
        </w:rPr>
        <w:t>y</w:t>
      </w:r>
      <w:r>
        <w:rPr>
          <w:spacing w:val="5"/>
          <w:sz w:val="24"/>
          <w:szCs w:val="24"/>
        </w:rPr>
        <w:t xml:space="preserve"> </w:t>
      </w:r>
      <w:r>
        <w:rPr>
          <w:b/>
          <w:spacing w:val="2"/>
          <w:sz w:val="24"/>
          <w:szCs w:val="24"/>
        </w:rPr>
        <w:t>(</w:t>
      </w:r>
      <w:r>
        <w:rPr>
          <w:b/>
          <w:spacing w:val="-1"/>
          <w:sz w:val="24"/>
          <w:szCs w:val="24"/>
        </w:rPr>
        <w:t>Re</w:t>
      </w:r>
      <w:r>
        <w:rPr>
          <w:b/>
          <w:spacing w:val="1"/>
          <w:sz w:val="24"/>
          <w:szCs w:val="24"/>
        </w:rPr>
        <w:t>dd</w:t>
      </w:r>
      <w:r>
        <w:rPr>
          <w:b/>
          <w:spacing w:val="-14"/>
          <w:sz w:val="24"/>
          <w:szCs w:val="24"/>
        </w:rPr>
        <w:t>y</w:t>
      </w:r>
      <w:r>
        <w:rPr>
          <w:b/>
          <w:sz w:val="24"/>
          <w:szCs w:val="24"/>
        </w:rPr>
        <w:t>,</w:t>
      </w:r>
      <w:r>
        <w:rPr>
          <w:b/>
          <w:spacing w:val="8"/>
          <w:sz w:val="24"/>
          <w:szCs w:val="24"/>
        </w:rPr>
        <w:t xml:space="preserve"> </w:t>
      </w:r>
      <w:r>
        <w:rPr>
          <w:b/>
          <w:sz w:val="24"/>
          <w:szCs w:val="24"/>
        </w:rPr>
        <w:t>201</w:t>
      </w:r>
      <w:r>
        <w:rPr>
          <w:b/>
          <w:spacing w:val="-5"/>
          <w:sz w:val="24"/>
          <w:szCs w:val="24"/>
        </w:rPr>
        <w:t>6</w:t>
      </w:r>
      <w:r>
        <w:rPr>
          <w:spacing w:val="2"/>
          <w:sz w:val="24"/>
          <w:szCs w:val="24"/>
        </w:rPr>
        <w:t>)</w:t>
      </w:r>
      <w:r>
        <w:rPr>
          <w:sz w:val="24"/>
          <w:szCs w:val="24"/>
        </w:rPr>
        <w:t>,</w:t>
      </w:r>
      <w:r>
        <w:rPr>
          <w:spacing w:val="3"/>
          <w:sz w:val="24"/>
          <w:szCs w:val="24"/>
        </w:rPr>
        <w:t xml:space="preserve"> </w:t>
      </w:r>
      <w:r>
        <w:rPr>
          <w:spacing w:val="-1"/>
          <w:sz w:val="24"/>
          <w:szCs w:val="24"/>
        </w:rPr>
        <w:t>w</w:t>
      </w:r>
      <w:r>
        <w:rPr>
          <w:sz w:val="24"/>
          <w:szCs w:val="24"/>
        </w:rPr>
        <w:t>ith</w:t>
      </w:r>
      <w:r>
        <w:rPr>
          <w:spacing w:val="5"/>
          <w:sz w:val="24"/>
          <w:szCs w:val="24"/>
        </w:rPr>
        <w:t xml:space="preserve"> </w:t>
      </w:r>
      <w:r>
        <w:rPr>
          <w:sz w:val="24"/>
          <w:szCs w:val="24"/>
        </w:rPr>
        <w:t xml:space="preserve">the </w:t>
      </w:r>
      <w:r>
        <w:rPr>
          <w:spacing w:val="1"/>
          <w:sz w:val="24"/>
          <w:szCs w:val="24"/>
        </w:rPr>
        <w:t>m</w:t>
      </w:r>
      <w:r>
        <w:rPr>
          <w:spacing w:val="-1"/>
          <w:sz w:val="24"/>
          <w:szCs w:val="24"/>
        </w:rPr>
        <w:t>a</w:t>
      </w:r>
      <w:r>
        <w:rPr>
          <w:spacing w:val="2"/>
          <w:sz w:val="24"/>
          <w:szCs w:val="24"/>
        </w:rPr>
        <w:t>r</w:t>
      </w:r>
      <w:r>
        <w:rPr>
          <w:sz w:val="24"/>
          <w:szCs w:val="24"/>
        </w:rPr>
        <w:t>k</w:t>
      </w:r>
      <w:r>
        <w:rPr>
          <w:spacing w:val="-1"/>
          <w:sz w:val="24"/>
          <w:szCs w:val="24"/>
        </w:rPr>
        <w:t>e</w:t>
      </w:r>
      <w:r>
        <w:rPr>
          <w:sz w:val="24"/>
          <w:szCs w:val="24"/>
        </w:rPr>
        <w:t>t</w:t>
      </w:r>
      <w:r>
        <w:rPr>
          <w:spacing w:val="5"/>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e</w:t>
      </w:r>
      <w:r>
        <w:rPr>
          <w:sz w:val="24"/>
          <w:szCs w:val="24"/>
        </w:rPr>
        <w:t>d</w:t>
      </w:r>
      <w:r>
        <w:rPr>
          <w:spacing w:val="5"/>
          <w:sz w:val="24"/>
          <w:szCs w:val="24"/>
        </w:rPr>
        <w:t xml:space="preserve"> </w:t>
      </w:r>
      <w:r>
        <w:rPr>
          <w:spacing w:val="-1"/>
          <w:sz w:val="24"/>
          <w:szCs w:val="24"/>
        </w:rPr>
        <w:t>a</w:t>
      </w:r>
      <w:r>
        <w:rPr>
          <w:sz w:val="24"/>
          <w:szCs w:val="24"/>
        </w:rPr>
        <w:t>t</w:t>
      </w:r>
      <w:r>
        <w:rPr>
          <w:spacing w:val="5"/>
          <w:sz w:val="24"/>
          <w:szCs w:val="24"/>
        </w:rPr>
        <w:t xml:space="preserve"> </w:t>
      </w:r>
      <w:r>
        <w:rPr>
          <w:sz w:val="24"/>
          <w:szCs w:val="24"/>
        </w:rPr>
        <w:t>$</w:t>
      </w:r>
      <w:r>
        <w:rPr>
          <w:spacing w:val="-5"/>
          <w:sz w:val="24"/>
          <w:szCs w:val="24"/>
        </w:rPr>
        <w:t>2</w:t>
      </w:r>
      <w:r>
        <w:rPr>
          <w:spacing w:val="2"/>
          <w:sz w:val="24"/>
          <w:szCs w:val="24"/>
        </w:rPr>
        <w:t>.</w:t>
      </w:r>
      <w:r>
        <w:rPr>
          <w:sz w:val="24"/>
          <w:szCs w:val="24"/>
        </w:rPr>
        <w:t>62</w:t>
      </w:r>
      <w:r>
        <w:rPr>
          <w:spacing w:val="5"/>
          <w:sz w:val="24"/>
          <w:szCs w:val="24"/>
        </w:rPr>
        <w:t xml:space="preserve"> </w:t>
      </w:r>
      <w:r>
        <w:rPr>
          <w:spacing w:val="-5"/>
          <w:sz w:val="24"/>
          <w:szCs w:val="24"/>
        </w:rPr>
        <w:t>b</w:t>
      </w:r>
      <w:r>
        <w:rPr>
          <w:spacing w:val="1"/>
          <w:sz w:val="24"/>
          <w:szCs w:val="24"/>
        </w:rPr>
        <w:t>illi</w:t>
      </w:r>
      <w:r>
        <w:rPr>
          <w:sz w:val="24"/>
          <w:szCs w:val="24"/>
        </w:rPr>
        <w:t xml:space="preserve">on </w:t>
      </w:r>
      <w:r>
        <w:rPr>
          <w:spacing w:val="1"/>
          <w:sz w:val="24"/>
          <w:szCs w:val="24"/>
        </w:rPr>
        <w:t>i</w:t>
      </w:r>
      <w:r>
        <w:rPr>
          <w:sz w:val="24"/>
          <w:szCs w:val="24"/>
        </w:rPr>
        <w:t>n</w:t>
      </w:r>
      <w:r>
        <w:rPr>
          <w:spacing w:val="5"/>
          <w:sz w:val="24"/>
          <w:szCs w:val="24"/>
        </w:rPr>
        <w:t xml:space="preserve"> </w:t>
      </w:r>
      <w:r>
        <w:rPr>
          <w:sz w:val="24"/>
          <w:szCs w:val="24"/>
        </w:rPr>
        <w:t xml:space="preserve">2017 </w:t>
      </w:r>
      <w:r>
        <w:rPr>
          <w:spacing w:val="-1"/>
          <w:sz w:val="24"/>
          <w:szCs w:val="24"/>
        </w:rPr>
        <w:t>a</w:t>
      </w:r>
      <w:r>
        <w:rPr>
          <w:sz w:val="24"/>
          <w:szCs w:val="24"/>
        </w:rPr>
        <w:t>nd</w:t>
      </w:r>
      <w:r>
        <w:rPr>
          <w:spacing w:val="5"/>
          <w:sz w:val="24"/>
          <w:szCs w:val="24"/>
        </w:rPr>
        <w:t xml:space="preserve"> </w:t>
      </w:r>
      <w:r>
        <w:rPr>
          <w:sz w:val="24"/>
          <w:szCs w:val="24"/>
        </w:rPr>
        <w:t>p</w:t>
      </w:r>
      <w:r>
        <w:rPr>
          <w:spacing w:val="2"/>
          <w:sz w:val="24"/>
          <w:szCs w:val="24"/>
        </w:rPr>
        <w:t>r</w:t>
      </w:r>
      <w:r>
        <w:rPr>
          <w:sz w:val="24"/>
          <w:szCs w:val="24"/>
        </w:rPr>
        <w:t>o</w:t>
      </w:r>
      <w:r>
        <w:rPr>
          <w:spacing w:val="1"/>
          <w:sz w:val="24"/>
          <w:szCs w:val="24"/>
        </w:rPr>
        <w:t>j</w:t>
      </w:r>
      <w:r>
        <w:rPr>
          <w:spacing w:val="-1"/>
          <w:sz w:val="24"/>
          <w:szCs w:val="24"/>
        </w:rPr>
        <w:t>e</w:t>
      </w:r>
      <w:r>
        <w:rPr>
          <w:spacing w:val="-6"/>
          <w:sz w:val="24"/>
          <w:szCs w:val="24"/>
        </w:rPr>
        <w:t>c</w:t>
      </w:r>
      <w:r>
        <w:rPr>
          <w:spacing w:val="1"/>
          <w:sz w:val="24"/>
          <w:szCs w:val="24"/>
        </w:rPr>
        <w:t>t</w:t>
      </w:r>
      <w:r>
        <w:rPr>
          <w:spacing w:val="-1"/>
          <w:sz w:val="24"/>
          <w:szCs w:val="24"/>
        </w:rPr>
        <w:t>e</w:t>
      </w:r>
      <w:r>
        <w:rPr>
          <w:sz w:val="24"/>
          <w:szCs w:val="24"/>
        </w:rPr>
        <w:t>d</w:t>
      </w:r>
      <w:r>
        <w:rPr>
          <w:spacing w:val="5"/>
          <w:sz w:val="24"/>
          <w:szCs w:val="24"/>
        </w:rPr>
        <w:t xml:space="preserve"> </w:t>
      </w:r>
      <w:r>
        <w:rPr>
          <w:spacing w:val="1"/>
          <w:sz w:val="24"/>
          <w:szCs w:val="24"/>
        </w:rPr>
        <w:t>t</w:t>
      </w:r>
      <w:r>
        <w:rPr>
          <w:sz w:val="24"/>
          <w:szCs w:val="24"/>
        </w:rPr>
        <w:t>o</w:t>
      </w:r>
      <w:r>
        <w:rPr>
          <w:spacing w:val="5"/>
          <w:sz w:val="24"/>
          <w:szCs w:val="24"/>
        </w:rPr>
        <w:t xml:space="preserve"> </w:t>
      </w:r>
      <w:r>
        <w:rPr>
          <w:spacing w:val="2"/>
          <w:sz w:val="24"/>
          <w:szCs w:val="24"/>
        </w:rPr>
        <w:t>r</w:t>
      </w:r>
      <w:r>
        <w:rPr>
          <w:spacing w:val="-1"/>
          <w:sz w:val="24"/>
          <w:szCs w:val="24"/>
        </w:rPr>
        <w:t>eac</w:t>
      </w:r>
      <w:r>
        <w:rPr>
          <w:sz w:val="24"/>
          <w:szCs w:val="24"/>
        </w:rPr>
        <w:t>h</w:t>
      </w:r>
      <w:r>
        <w:rPr>
          <w:spacing w:val="5"/>
          <w:sz w:val="24"/>
          <w:szCs w:val="24"/>
        </w:rPr>
        <w:t xml:space="preserve"> </w:t>
      </w:r>
      <w:r>
        <w:rPr>
          <w:sz w:val="24"/>
          <w:szCs w:val="24"/>
        </w:rPr>
        <w:t>$3 b</w:t>
      </w:r>
      <w:r>
        <w:rPr>
          <w:spacing w:val="1"/>
          <w:sz w:val="24"/>
          <w:szCs w:val="24"/>
        </w:rPr>
        <w:t>illi</w:t>
      </w:r>
      <w:r>
        <w:rPr>
          <w:sz w:val="24"/>
          <w:szCs w:val="24"/>
        </w:rPr>
        <w:t>on by</w:t>
      </w:r>
      <w:r>
        <w:rPr>
          <w:spacing w:val="5"/>
          <w:sz w:val="24"/>
          <w:szCs w:val="24"/>
        </w:rPr>
        <w:t xml:space="preserve"> </w:t>
      </w:r>
      <w:r>
        <w:rPr>
          <w:sz w:val="24"/>
          <w:szCs w:val="24"/>
        </w:rPr>
        <w:t xml:space="preserve">2025 </w:t>
      </w:r>
      <w:r>
        <w:rPr>
          <w:b/>
          <w:spacing w:val="2"/>
          <w:sz w:val="24"/>
          <w:szCs w:val="24"/>
        </w:rPr>
        <w:t>(</w:t>
      </w:r>
      <w:r w:rsidR="0057271F">
        <w:rPr>
          <w:b/>
          <w:spacing w:val="-1"/>
          <w:sz w:val="24"/>
          <w:szCs w:val="24"/>
        </w:rPr>
        <w:t>Rashid</w:t>
      </w:r>
      <w:r>
        <w:rPr>
          <w:b/>
          <w:sz w:val="24"/>
          <w:szCs w:val="24"/>
        </w:rPr>
        <w:t>,</w:t>
      </w:r>
      <w:r>
        <w:rPr>
          <w:b/>
          <w:spacing w:val="20"/>
          <w:sz w:val="24"/>
          <w:szCs w:val="24"/>
        </w:rPr>
        <w:t xml:space="preserve"> </w:t>
      </w:r>
      <w:r>
        <w:rPr>
          <w:b/>
          <w:sz w:val="24"/>
          <w:szCs w:val="24"/>
        </w:rPr>
        <w:t>2019</w:t>
      </w:r>
      <w:r>
        <w:rPr>
          <w:spacing w:val="-3"/>
          <w:sz w:val="24"/>
          <w:szCs w:val="24"/>
        </w:rPr>
        <w:t>)</w:t>
      </w:r>
      <w:r>
        <w:rPr>
          <w:sz w:val="24"/>
          <w:szCs w:val="24"/>
        </w:rPr>
        <w:t xml:space="preserve">. </w:t>
      </w:r>
      <w:r>
        <w:rPr>
          <w:spacing w:val="-1"/>
          <w:sz w:val="24"/>
          <w:szCs w:val="24"/>
        </w:rPr>
        <w:t>A</w:t>
      </w:r>
      <w:r>
        <w:rPr>
          <w:spacing w:val="1"/>
          <w:sz w:val="24"/>
          <w:szCs w:val="24"/>
        </w:rPr>
        <w:t>mi</w:t>
      </w:r>
      <w:r>
        <w:rPr>
          <w:sz w:val="24"/>
          <w:szCs w:val="24"/>
        </w:rPr>
        <w:t>d</w:t>
      </w:r>
      <w:r>
        <w:rPr>
          <w:spacing w:val="17"/>
          <w:sz w:val="24"/>
          <w:szCs w:val="24"/>
        </w:rPr>
        <w:t xml:space="preserve"> </w:t>
      </w:r>
      <w:r>
        <w:rPr>
          <w:spacing w:val="1"/>
          <w:sz w:val="24"/>
          <w:szCs w:val="24"/>
        </w:rPr>
        <w:t>t</w:t>
      </w:r>
      <w:r>
        <w:rPr>
          <w:sz w:val="24"/>
          <w:szCs w:val="24"/>
        </w:rPr>
        <w:t>h</w:t>
      </w:r>
      <w:r>
        <w:rPr>
          <w:spacing w:val="-1"/>
          <w:sz w:val="24"/>
          <w:szCs w:val="24"/>
        </w:rPr>
        <w:t>e</w:t>
      </w:r>
      <w:r>
        <w:rPr>
          <w:spacing w:val="-2"/>
          <w:sz w:val="24"/>
          <w:szCs w:val="24"/>
        </w:rPr>
        <w:t>s</w:t>
      </w:r>
      <w:r>
        <w:rPr>
          <w:sz w:val="24"/>
          <w:szCs w:val="24"/>
        </w:rPr>
        <w:t>e</w:t>
      </w:r>
      <w:r>
        <w:rPr>
          <w:spacing w:val="21"/>
          <w:sz w:val="24"/>
          <w:szCs w:val="24"/>
        </w:rPr>
        <w:t xml:space="preserve"> </w:t>
      </w:r>
      <w:r>
        <w:rPr>
          <w:spacing w:val="-1"/>
          <w:sz w:val="24"/>
          <w:szCs w:val="24"/>
        </w:rPr>
        <w:t>c</w:t>
      </w:r>
      <w:r>
        <w:rPr>
          <w:sz w:val="24"/>
          <w:szCs w:val="24"/>
        </w:rPr>
        <w:t>on</w:t>
      </w:r>
      <w:r>
        <w:rPr>
          <w:spacing w:val="-1"/>
          <w:sz w:val="24"/>
          <w:szCs w:val="24"/>
        </w:rPr>
        <w:t>ce</w:t>
      </w:r>
      <w:r>
        <w:rPr>
          <w:spacing w:val="2"/>
          <w:sz w:val="24"/>
          <w:szCs w:val="24"/>
        </w:rPr>
        <w:t>r</w:t>
      </w:r>
      <w:r>
        <w:rPr>
          <w:sz w:val="24"/>
          <w:szCs w:val="24"/>
        </w:rPr>
        <w:t>n</w:t>
      </w:r>
      <w:r>
        <w:rPr>
          <w:spacing w:val="-2"/>
          <w:sz w:val="24"/>
          <w:szCs w:val="24"/>
        </w:rPr>
        <w:t>s</w:t>
      </w:r>
      <w:r>
        <w:rPr>
          <w:sz w:val="24"/>
          <w:szCs w:val="24"/>
        </w:rPr>
        <w:t>,</w:t>
      </w:r>
      <w:r>
        <w:rPr>
          <w:spacing w:val="20"/>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6"/>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2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20"/>
          <w:sz w:val="24"/>
          <w:szCs w:val="24"/>
        </w:rPr>
        <w:t xml:space="preserve"> </w:t>
      </w:r>
      <w:r>
        <w:rPr>
          <w:spacing w:val="1"/>
          <w:sz w:val="24"/>
          <w:szCs w:val="24"/>
        </w:rPr>
        <w:t>m</w:t>
      </w:r>
      <w:r>
        <w:rPr>
          <w:spacing w:val="-1"/>
          <w:sz w:val="24"/>
          <w:szCs w:val="24"/>
        </w:rPr>
        <w:t>a</w:t>
      </w:r>
      <w:r>
        <w:rPr>
          <w:sz w:val="24"/>
          <w:szCs w:val="24"/>
        </w:rPr>
        <w:t>de</w:t>
      </w:r>
      <w:r>
        <w:rPr>
          <w:spacing w:val="16"/>
          <w:sz w:val="24"/>
          <w:szCs w:val="24"/>
        </w:rPr>
        <w:t xml:space="preserve"> </w:t>
      </w:r>
      <w:r>
        <w:rPr>
          <w:spacing w:val="-3"/>
          <w:sz w:val="24"/>
          <w:szCs w:val="24"/>
        </w:rPr>
        <w:t>f</w:t>
      </w:r>
      <w:r>
        <w:rPr>
          <w:spacing w:val="2"/>
          <w:sz w:val="24"/>
          <w:szCs w:val="24"/>
        </w:rPr>
        <w:t>r</w:t>
      </w:r>
      <w:r>
        <w:rPr>
          <w:sz w:val="24"/>
          <w:szCs w:val="24"/>
        </w:rPr>
        <w:t>om</w:t>
      </w:r>
      <w:r>
        <w:rPr>
          <w:spacing w:val="18"/>
          <w:sz w:val="24"/>
          <w:szCs w:val="24"/>
        </w:rPr>
        <w:t xml:space="preserve"> </w:t>
      </w:r>
      <w:r>
        <w:rPr>
          <w:spacing w:val="-1"/>
          <w:sz w:val="24"/>
          <w:szCs w:val="24"/>
        </w:rPr>
        <w:t>a</w:t>
      </w:r>
      <w:r>
        <w:rPr>
          <w:sz w:val="24"/>
          <w:szCs w:val="24"/>
        </w:rPr>
        <w:t>g</w:t>
      </w:r>
      <w:r>
        <w:rPr>
          <w:spacing w:val="2"/>
          <w:sz w:val="24"/>
          <w:szCs w:val="24"/>
        </w:rPr>
        <w:t>r</w:t>
      </w:r>
      <w:r>
        <w:rPr>
          <w:spacing w:val="1"/>
          <w:sz w:val="24"/>
          <w:szCs w:val="24"/>
        </w:rPr>
        <w:t>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pacing w:val="-1"/>
          <w:sz w:val="24"/>
          <w:szCs w:val="24"/>
        </w:rPr>
        <w:t>a</w:t>
      </w:r>
      <w:r>
        <w:rPr>
          <w:sz w:val="24"/>
          <w:szCs w:val="24"/>
        </w:rPr>
        <w:t xml:space="preserve">l </w:t>
      </w:r>
      <w:r>
        <w:rPr>
          <w:spacing w:val="2"/>
          <w:sz w:val="24"/>
          <w:szCs w:val="24"/>
        </w:rPr>
        <w:t>r</w:t>
      </w:r>
      <w:r>
        <w:rPr>
          <w:spacing w:val="-1"/>
          <w:sz w:val="24"/>
          <w:szCs w:val="24"/>
        </w:rPr>
        <w:t>e</w:t>
      </w:r>
      <w:r>
        <w:rPr>
          <w:spacing w:val="-2"/>
          <w:sz w:val="24"/>
          <w:szCs w:val="24"/>
        </w:rPr>
        <w:t>s</w:t>
      </w:r>
      <w:r>
        <w:rPr>
          <w:spacing w:val="1"/>
          <w:sz w:val="24"/>
          <w:szCs w:val="24"/>
        </w:rPr>
        <w:t>i</w:t>
      </w:r>
      <w:r>
        <w:rPr>
          <w:sz w:val="24"/>
          <w:szCs w:val="24"/>
        </w:rPr>
        <w:t>du</w:t>
      </w:r>
      <w:r>
        <w:rPr>
          <w:spacing w:val="-1"/>
          <w:sz w:val="24"/>
          <w:szCs w:val="24"/>
        </w:rPr>
        <w:t>e</w:t>
      </w:r>
      <w:r>
        <w:rPr>
          <w:sz w:val="24"/>
          <w:szCs w:val="24"/>
        </w:rPr>
        <w:t>s</w:t>
      </w:r>
      <w:r>
        <w:rPr>
          <w:spacing w:val="-9"/>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7"/>
          <w:sz w:val="24"/>
          <w:szCs w:val="24"/>
        </w:rPr>
        <w:t xml:space="preserve"> </w:t>
      </w:r>
      <w:r>
        <w:rPr>
          <w:spacing w:val="4"/>
          <w:sz w:val="24"/>
          <w:szCs w:val="24"/>
        </w:rPr>
        <w:t>a</w:t>
      </w:r>
      <w:r>
        <w:rPr>
          <w:sz w:val="24"/>
          <w:szCs w:val="24"/>
        </w:rPr>
        <w:t>s</w:t>
      </w:r>
      <w:r>
        <w:rPr>
          <w:spacing w:val="-9"/>
          <w:sz w:val="24"/>
          <w:szCs w:val="24"/>
        </w:rPr>
        <w:t xml:space="preserve"> </w:t>
      </w:r>
      <w:r>
        <w:rPr>
          <w:sz w:val="24"/>
          <w:szCs w:val="24"/>
        </w:rPr>
        <w:t>g</w:t>
      </w:r>
      <w:r>
        <w:rPr>
          <w:spacing w:val="2"/>
          <w:sz w:val="24"/>
          <w:szCs w:val="24"/>
        </w:rPr>
        <w:t>r</w:t>
      </w:r>
      <w:r>
        <w:rPr>
          <w:sz w:val="24"/>
          <w:szCs w:val="24"/>
        </w:rPr>
        <w:t>oundnut</w:t>
      </w:r>
      <w:r>
        <w:rPr>
          <w:spacing w:val="-7"/>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wa</w:t>
      </w:r>
      <w:r>
        <w:rPr>
          <w:spacing w:val="1"/>
          <w:sz w:val="24"/>
          <w:szCs w:val="24"/>
        </w:rPr>
        <w:t>l</w:t>
      </w:r>
      <w:r>
        <w:rPr>
          <w:sz w:val="24"/>
          <w:szCs w:val="24"/>
        </w:rPr>
        <w:t>nut</w:t>
      </w:r>
      <w:r>
        <w:rPr>
          <w:spacing w:val="-7"/>
          <w:sz w:val="24"/>
          <w:szCs w:val="24"/>
        </w:rPr>
        <w:t xml:space="preserve"> </w:t>
      </w:r>
      <w:r>
        <w:rPr>
          <w:spacing w:val="-2"/>
          <w:sz w:val="24"/>
          <w:szCs w:val="24"/>
        </w:rPr>
        <w:t>s</w:t>
      </w:r>
      <w:r>
        <w:rPr>
          <w:sz w:val="24"/>
          <w:szCs w:val="24"/>
        </w:rPr>
        <w:t>h</w:t>
      </w:r>
      <w:r>
        <w:rPr>
          <w:spacing w:val="-1"/>
          <w:sz w:val="24"/>
          <w:szCs w:val="24"/>
        </w:rPr>
        <w:t>e</w:t>
      </w:r>
      <w:r>
        <w:rPr>
          <w:spacing w:val="1"/>
          <w:sz w:val="24"/>
          <w:szCs w:val="24"/>
        </w:rPr>
        <w:t>ll</w:t>
      </w:r>
      <w:r>
        <w:rPr>
          <w:sz w:val="24"/>
          <w:szCs w:val="24"/>
        </w:rPr>
        <w:t>s</w:t>
      </w:r>
      <w:r>
        <w:rPr>
          <w:spacing w:val="-9"/>
          <w:sz w:val="24"/>
          <w:szCs w:val="24"/>
        </w:rPr>
        <w:t xml:space="preserve"> </w:t>
      </w:r>
      <w:r>
        <w:rPr>
          <w:sz w:val="24"/>
          <w:szCs w:val="24"/>
        </w:rPr>
        <w:t>o</w:t>
      </w:r>
      <w:r>
        <w:rPr>
          <w:spacing w:val="-3"/>
          <w:sz w:val="24"/>
          <w:szCs w:val="24"/>
        </w:rPr>
        <w:t>f</w:t>
      </w:r>
      <w:r>
        <w:rPr>
          <w:spacing w:val="2"/>
          <w:sz w:val="24"/>
          <w:szCs w:val="24"/>
        </w:rPr>
        <w:t>f</w:t>
      </w:r>
      <w:r>
        <w:rPr>
          <w:spacing w:val="-1"/>
          <w:sz w:val="24"/>
          <w:szCs w:val="24"/>
        </w:rPr>
        <w:t>e</w:t>
      </w:r>
      <w:r>
        <w:rPr>
          <w:sz w:val="24"/>
          <w:szCs w:val="24"/>
        </w:rPr>
        <w:t>r</w:t>
      </w:r>
      <w:r>
        <w:rPr>
          <w:spacing w:val="-10"/>
          <w:sz w:val="24"/>
          <w:szCs w:val="24"/>
        </w:rPr>
        <w:t xml:space="preserve"> </w:t>
      </w:r>
      <w:r>
        <w:rPr>
          <w:sz w:val="24"/>
          <w:szCs w:val="24"/>
        </w:rPr>
        <w:t>a</w:t>
      </w:r>
      <w:r>
        <w:rPr>
          <w:spacing w:val="-8"/>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8"/>
          <w:sz w:val="24"/>
          <w:szCs w:val="24"/>
        </w:rPr>
        <w:t xml:space="preserve"> </w:t>
      </w:r>
      <w:r>
        <w:rPr>
          <w:spacing w:val="-1"/>
          <w:sz w:val="24"/>
          <w:szCs w:val="24"/>
        </w:rPr>
        <w:t>a</w:t>
      </w:r>
      <w:r>
        <w:rPr>
          <w:spacing w:val="1"/>
          <w:sz w:val="24"/>
          <w:szCs w:val="24"/>
        </w:rPr>
        <w:t>lt</w:t>
      </w:r>
      <w:r>
        <w:rPr>
          <w:spacing w:val="-1"/>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z w:val="24"/>
          <w:szCs w:val="24"/>
        </w:rPr>
        <w:t>.</w:t>
      </w:r>
      <w:r>
        <w:rPr>
          <w:spacing w:val="-10"/>
          <w:sz w:val="24"/>
          <w:szCs w:val="24"/>
        </w:rPr>
        <w:t xml:space="preserve"> </w:t>
      </w:r>
      <w:r>
        <w:rPr>
          <w:spacing w:val="2"/>
          <w:sz w:val="24"/>
          <w:szCs w:val="24"/>
        </w:rPr>
        <w:t>T</w:t>
      </w:r>
      <w:r>
        <w:rPr>
          <w:sz w:val="24"/>
          <w:szCs w:val="24"/>
        </w:rPr>
        <w:t>h</w:t>
      </w:r>
      <w:r>
        <w:rPr>
          <w:spacing w:val="-1"/>
          <w:sz w:val="24"/>
          <w:szCs w:val="24"/>
        </w:rPr>
        <w:t>e</w:t>
      </w:r>
      <w:r>
        <w:rPr>
          <w:spacing w:val="-2"/>
          <w:sz w:val="24"/>
          <w:szCs w:val="24"/>
        </w:rPr>
        <w:t>s</w:t>
      </w:r>
      <w:r>
        <w:rPr>
          <w:sz w:val="24"/>
          <w:szCs w:val="24"/>
        </w:rPr>
        <w:t>e</w:t>
      </w:r>
      <w:r>
        <w:rPr>
          <w:spacing w:val="-8"/>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e</w:t>
      </w:r>
      <w:r>
        <w:rPr>
          <w:spacing w:val="2"/>
          <w:sz w:val="24"/>
          <w:szCs w:val="24"/>
        </w:rPr>
        <w:t>r</w:t>
      </w:r>
      <w:r>
        <w:rPr>
          <w:spacing w:val="1"/>
          <w:sz w:val="24"/>
          <w:szCs w:val="24"/>
        </w:rPr>
        <w:t>i</w:t>
      </w:r>
      <w:r>
        <w:rPr>
          <w:spacing w:val="-1"/>
          <w:sz w:val="24"/>
          <w:szCs w:val="24"/>
        </w:rPr>
        <w:t>a</w:t>
      </w:r>
      <w:r>
        <w:rPr>
          <w:spacing w:val="1"/>
          <w:sz w:val="24"/>
          <w:szCs w:val="24"/>
        </w:rPr>
        <w:t>l</w:t>
      </w:r>
      <w:r>
        <w:rPr>
          <w:sz w:val="24"/>
          <w:szCs w:val="24"/>
        </w:rPr>
        <w:t>s not</w:t>
      </w:r>
      <w:r>
        <w:rPr>
          <w:spacing w:val="-7"/>
          <w:sz w:val="24"/>
          <w:szCs w:val="24"/>
        </w:rPr>
        <w:t xml:space="preserve"> </w:t>
      </w:r>
      <w:r>
        <w:rPr>
          <w:sz w:val="24"/>
          <w:szCs w:val="24"/>
        </w:rPr>
        <w:t>on</w:t>
      </w:r>
      <w:r>
        <w:rPr>
          <w:spacing w:val="1"/>
          <w:sz w:val="24"/>
          <w:szCs w:val="24"/>
        </w:rPr>
        <w:t>l</w:t>
      </w:r>
      <w:r>
        <w:rPr>
          <w:sz w:val="24"/>
          <w:szCs w:val="24"/>
        </w:rPr>
        <w:t>y</w:t>
      </w:r>
      <w:r>
        <w:rPr>
          <w:spacing w:val="-7"/>
          <w:sz w:val="24"/>
          <w:szCs w:val="24"/>
        </w:rPr>
        <w:t xml:space="preserve"> </w:t>
      </w:r>
      <w:r>
        <w:rPr>
          <w:spacing w:val="2"/>
          <w:sz w:val="24"/>
          <w:szCs w:val="24"/>
        </w:rPr>
        <w:t>r</w:t>
      </w:r>
      <w:r>
        <w:rPr>
          <w:spacing w:val="-1"/>
          <w:sz w:val="24"/>
          <w:szCs w:val="24"/>
        </w:rPr>
        <w:t>e</w:t>
      </w:r>
      <w:r>
        <w:rPr>
          <w:sz w:val="24"/>
          <w:szCs w:val="24"/>
        </w:rPr>
        <w:t>du</w:t>
      </w:r>
      <w:r>
        <w:rPr>
          <w:spacing w:val="-1"/>
          <w:sz w:val="24"/>
          <w:szCs w:val="24"/>
        </w:rPr>
        <w:t>c</w:t>
      </w:r>
      <w:r>
        <w:rPr>
          <w:sz w:val="24"/>
          <w:szCs w:val="24"/>
        </w:rPr>
        <w:t>e</w:t>
      </w:r>
      <w:r>
        <w:rPr>
          <w:spacing w:val="-8"/>
          <w:sz w:val="24"/>
          <w:szCs w:val="24"/>
        </w:rPr>
        <w:t xml:space="preserve"> </w:t>
      </w:r>
      <w:r>
        <w:rPr>
          <w:sz w:val="24"/>
          <w:szCs w:val="24"/>
        </w:rPr>
        <w:t>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w:t>
      </w:r>
      <w:r>
        <w:rPr>
          <w:spacing w:val="-1"/>
          <w:sz w:val="24"/>
          <w:szCs w:val="24"/>
        </w:rPr>
        <w:t>c</w:t>
      </w:r>
      <w:r>
        <w:rPr>
          <w:sz w:val="24"/>
          <w:szCs w:val="24"/>
        </w:rPr>
        <w:t>y</w:t>
      </w:r>
      <w:r>
        <w:rPr>
          <w:spacing w:val="-7"/>
          <w:sz w:val="24"/>
          <w:szCs w:val="24"/>
        </w:rPr>
        <w:t xml:space="preserve"> </w:t>
      </w:r>
      <w:r>
        <w:rPr>
          <w:sz w:val="24"/>
          <w:szCs w:val="24"/>
        </w:rPr>
        <w:t>on</w:t>
      </w:r>
      <w:r>
        <w:rPr>
          <w:spacing w:val="-7"/>
          <w:sz w:val="24"/>
          <w:szCs w:val="24"/>
        </w:rPr>
        <w:t xml:space="preserve"> </w:t>
      </w:r>
      <w:r>
        <w:rPr>
          <w:sz w:val="24"/>
          <w:szCs w:val="24"/>
        </w:rPr>
        <w:t>p</w:t>
      </w:r>
      <w:r>
        <w:rPr>
          <w:spacing w:val="-1"/>
          <w:sz w:val="24"/>
          <w:szCs w:val="24"/>
        </w:rPr>
        <w:t>e</w:t>
      </w:r>
      <w:r>
        <w:rPr>
          <w:spacing w:val="1"/>
          <w:sz w:val="24"/>
          <w:szCs w:val="24"/>
        </w:rPr>
        <w:t>t</w:t>
      </w:r>
      <w:r>
        <w:rPr>
          <w:spacing w:val="2"/>
          <w:sz w:val="24"/>
          <w:szCs w:val="24"/>
        </w:rPr>
        <w:t>r</w:t>
      </w:r>
      <w:r>
        <w:rPr>
          <w:sz w:val="24"/>
          <w:szCs w:val="24"/>
        </w:rPr>
        <w:t>o</w:t>
      </w:r>
      <w:r>
        <w:rPr>
          <w:spacing w:val="1"/>
          <w:sz w:val="24"/>
          <w:szCs w:val="24"/>
        </w:rPr>
        <w:t>l</w:t>
      </w:r>
      <w:r>
        <w:rPr>
          <w:spacing w:val="-1"/>
          <w:sz w:val="24"/>
          <w:szCs w:val="24"/>
        </w:rPr>
        <w:t>e</w:t>
      </w:r>
      <w:r>
        <w:rPr>
          <w:sz w:val="24"/>
          <w:szCs w:val="24"/>
        </w:rPr>
        <w:t>u</w:t>
      </w:r>
      <w:r>
        <w:rPr>
          <w:spacing w:val="1"/>
          <w:sz w:val="24"/>
          <w:szCs w:val="24"/>
        </w:rPr>
        <w:t>m</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7"/>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z w:val="24"/>
          <w:szCs w:val="24"/>
        </w:rPr>
        <w:t>s</w:t>
      </w:r>
      <w:r>
        <w:rPr>
          <w:spacing w:val="-9"/>
          <w:sz w:val="24"/>
          <w:szCs w:val="24"/>
        </w:rPr>
        <w:t xml:space="preserve"> </w:t>
      </w:r>
      <w:r>
        <w:rPr>
          <w:sz w:val="24"/>
          <w:szCs w:val="24"/>
        </w:rPr>
        <w:t>but</w:t>
      </w:r>
      <w:r>
        <w:rPr>
          <w:spacing w:val="-7"/>
          <w:sz w:val="24"/>
          <w:szCs w:val="24"/>
        </w:rPr>
        <w:t xml:space="preserve"> </w:t>
      </w:r>
      <w:r>
        <w:rPr>
          <w:spacing w:val="-1"/>
          <w:sz w:val="24"/>
          <w:szCs w:val="24"/>
        </w:rPr>
        <w:t>a</w:t>
      </w:r>
      <w:r>
        <w:rPr>
          <w:spacing w:val="1"/>
          <w:sz w:val="24"/>
          <w:szCs w:val="24"/>
        </w:rPr>
        <w:t>l</w:t>
      </w:r>
      <w:r>
        <w:rPr>
          <w:spacing w:val="-2"/>
          <w:sz w:val="24"/>
          <w:szCs w:val="24"/>
        </w:rPr>
        <w:t>s</w:t>
      </w:r>
      <w:r>
        <w:rPr>
          <w:sz w:val="24"/>
          <w:szCs w:val="24"/>
        </w:rPr>
        <w:t>o</w:t>
      </w:r>
      <w:r>
        <w:rPr>
          <w:spacing w:val="-7"/>
          <w:sz w:val="24"/>
          <w:szCs w:val="24"/>
        </w:rPr>
        <w:t xml:space="preserve"> </w:t>
      </w:r>
      <w:r>
        <w:rPr>
          <w:sz w:val="24"/>
          <w:szCs w:val="24"/>
        </w:rPr>
        <w:t>p</w:t>
      </w:r>
      <w:r>
        <w:rPr>
          <w:spacing w:val="2"/>
          <w:sz w:val="24"/>
          <w:szCs w:val="24"/>
        </w:rPr>
        <w:t>r</w:t>
      </w:r>
      <w:r>
        <w:rPr>
          <w:sz w:val="24"/>
          <w:szCs w:val="24"/>
        </w:rPr>
        <w:t>ov</w:t>
      </w:r>
      <w:r>
        <w:rPr>
          <w:spacing w:val="1"/>
          <w:sz w:val="24"/>
          <w:szCs w:val="24"/>
        </w:rPr>
        <w:t>i</w:t>
      </w:r>
      <w:r>
        <w:rPr>
          <w:sz w:val="24"/>
          <w:szCs w:val="24"/>
        </w:rPr>
        <w:t>de</w:t>
      </w:r>
      <w:r>
        <w:rPr>
          <w:spacing w:val="-8"/>
          <w:sz w:val="24"/>
          <w:szCs w:val="24"/>
        </w:rPr>
        <w:t xml:space="preserve"> </w:t>
      </w:r>
      <w:r>
        <w:rPr>
          <w:sz w:val="24"/>
          <w:szCs w:val="24"/>
        </w:rPr>
        <w:t>a</w:t>
      </w:r>
      <w:r>
        <w:rPr>
          <w:spacing w:val="-8"/>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e</w:t>
      </w:r>
      <w:r>
        <w:rPr>
          <w:spacing w:val="2"/>
          <w:sz w:val="24"/>
          <w:szCs w:val="24"/>
        </w:rPr>
        <w:t>-</w:t>
      </w:r>
      <w:r>
        <w:rPr>
          <w:spacing w:val="-1"/>
          <w:sz w:val="24"/>
          <w:szCs w:val="24"/>
        </w:rPr>
        <w:t>a</w:t>
      </w:r>
      <w:r>
        <w:rPr>
          <w:sz w:val="24"/>
          <w:szCs w:val="24"/>
        </w:rPr>
        <w:t>dd</w:t>
      </w:r>
      <w:r>
        <w:rPr>
          <w:spacing w:val="-1"/>
          <w:sz w:val="24"/>
          <w:szCs w:val="24"/>
        </w:rPr>
        <w:t>e</w:t>
      </w:r>
      <w:r>
        <w:rPr>
          <w:sz w:val="24"/>
          <w:szCs w:val="24"/>
        </w:rPr>
        <w:t>d</w:t>
      </w:r>
      <w:r>
        <w:rPr>
          <w:spacing w:val="-7"/>
          <w:sz w:val="24"/>
          <w:szCs w:val="24"/>
        </w:rPr>
        <w:t xml:space="preserve"> </w:t>
      </w:r>
      <w:r>
        <w:rPr>
          <w:spacing w:val="5"/>
          <w:sz w:val="24"/>
          <w:szCs w:val="24"/>
        </w:rPr>
        <w:t>u</w:t>
      </w:r>
      <w:r>
        <w:rPr>
          <w:spacing w:val="-2"/>
          <w:sz w:val="24"/>
          <w:szCs w:val="24"/>
        </w:rPr>
        <w:t>s</w:t>
      </w:r>
      <w:r>
        <w:rPr>
          <w:sz w:val="24"/>
          <w:szCs w:val="24"/>
        </w:rPr>
        <w:t xml:space="preserve">e </w:t>
      </w:r>
      <w:r>
        <w:rPr>
          <w:spacing w:val="2"/>
          <w:sz w:val="24"/>
          <w:szCs w:val="24"/>
        </w:rPr>
        <w:t>f</w:t>
      </w:r>
      <w:r>
        <w:rPr>
          <w:sz w:val="24"/>
          <w:szCs w:val="24"/>
        </w:rPr>
        <w:t>or</w:t>
      </w:r>
      <w:r>
        <w:rPr>
          <w:spacing w:val="4"/>
          <w:sz w:val="24"/>
          <w:szCs w:val="24"/>
        </w:rPr>
        <w:t xml:space="preserve"> </w:t>
      </w:r>
      <w:r>
        <w:rPr>
          <w:spacing w:val="-1"/>
          <w:sz w:val="24"/>
          <w:szCs w:val="24"/>
        </w:rPr>
        <w:t>a</w:t>
      </w:r>
      <w:r>
        <w:rPr>
          <w:sz w:val="24"/>
          <w:szCs w:val="24"/>
        </w:rPr>
        <w:t>g</w:t>
      </w:r>
      <w:r>
        <w:rPr>
          <w:spacing w:val="2"/>
          <w:sz w:val="24"/>
          <w:szCs w:val="24"/>
        </w:rPr>
        <w:t>r</w:t>
      </w:r>
      <w:r>
        <w:rPr>
          <w:spacing w:val="1"/>
          <w:sz w:val="24"/>
          <w:szCs w:val="24"/>
        </w:rPr>
        <w:t>i</w:t>
      </w:r>
      <w:r>
        <w:rPr>
          <w:spacing w:val="-1"/>
          <w:sz w:val="24"/>
          <w:szCs w:val="24"/>
        </w:rPr>
        <w:t>c</w:t>
      </w:r>
      <w:r>
        <w:rPr>
          <w:sz w:val="24"/>
          <w:szCs w:val="24"/>
        </w:rPr>
        <w:t>u</w:t>
      </w:r>
      <w:r>
        <w:rPr>
          <w:spacing w:val="-4"/>
          <w:sz w:val="24"/>
          <w:szCs w:val="24"/>
        </w:rPr>
        <w:t>l</w:t>
      </w:r>
      <w:r>
        <w:rPr>
          <w:spacing w:val="1"/>
          <w:sz w:val="24"/>
          <w:szCs w:val="24"/>
        </w:rPr>
        <w:t>t</w:t>
      </w:r>
      <w:r>
        <w:rPr>
          <w:sz w:val="24"/>
          <w:szCs w:val="24"/>
        </w:rPr>
        <w:t>u</w:t>
      </w:r>
      <w:r>
        <w:rPr>
          <w:spacing w:val="2"/>
          <w:sz w:val="24"/>
          <w:szCs w:val="24"/>
        </w:rPr>
        <w:t>r</w:t>
      </w:r>
      <w:r>
        <w:rPr>
          <w:spacing w:val="-1"/>
          <w:sz w:val="24"/>
          <w:szCs w:val="24"/>
        </w:rPr>
        <w:t>a</w:t>
      </w:r>
      <w:r>
        <w:rPr>
          <w:sz w:val="24"/>
          <w:szCs w:val="24"/>
        </w:rPr>
        <w:t>l</w:t>
      </w:r>
      <w:r>
        <w:rPr>
          <w:spacing w:val="3"/>
          <w:sz w:val="24"/>
          <w:szCs w:val="24"/>
        </w:rPr>
        <w:t xml:space="preserve"> </w:t>
      </w:r>
      <w:r>
        <w:rPr>
          <w:spacing w:val="-1"/>
          <w:sz w:val="24"/>
          <w:szCs w:val="24"/>
        </w:rPr>
        <w:t>wa</w:t>
      </w:r>
      <w:r>
        <w:rPr>
          <w:spacing w:val="-2"/>
          <w:sz w:val="24"/>
          <w:szCs w:val="24"/>
        </w:rPr>
        <w:t>s</w:t>
      </w:r>
      <w:r>
        <w:rPr>
          <w:spacing w:val="1"/>
          <w:sz w:val="24"/>
          <w:szCs w:val="24"/>
        </w:rPr>
        <w:t>t</w:t>
      </w:r>
      <w:r>
        <w:rPr>
          <w:spacing w:val="-1"/>
          <w:sz w:val="24"/>
          <w:szCs w:val="24"/>
        </w:rPr>
        <w:t>e.</w:t>
      </w:r>
    </w:p>
    <w:p w14:paraId="7A98A245" w14:textId="77777777" w:rsidR="003917B2" w:rsidRDefault="003917B2" w:rsidP="004C40EC">
      <w:pPr>
        <w:spacing w:before="7" w:line="160" w:lineRule="exact"/>
        <w:jc w:val="both"/>
        <w:rPr>
          <w:sz w:val="16"/>
          <w:szCs w:val="16"/>
        </w:rPr>
      </w:pPr>
    </w:p>
    <w:p w14:paraId="4C96395C" w14:textId="5D9FEF3D" w:rsidR="003917B2" w:rsidRDefault="0081638C" w:rsidP="004C40EC">
      <w:pPr>
        <w:spacing w:line="359" w:lineRule="auto"/>
        <w:ind w:left="100" w:right="69"/>
        <w:jc w:val="both"/>
        <w:rPr>
          <w:sz w:val="24"/>
          <w:szCs w:val="24"/>
        </w:rPr>
      </w:pPr>
      <w:r>
        <w:rPr>
          <w:spacing w:val="-2"/>
          <w:sz w:val="24"/>
          <w:szCs w:val="24"/>
        </w:rPr>
        <w:t>R</w:t>
      </w:r>
      <w:r>
        <w:rPr>
          <w:spacing w:val="-1"/>
          <w:sz w:val="24"/>
          <w:szCs w:val="24"/>
        </w:rPr>
        <w:t>ece</w:t>
      </w:r>
      <w:r>
        <w:rPr>
          <w:sz w:val="24"/>
          <w:szCs w:val="24"/>
        </w:rPr>
        <w:t>n</w:t>
      </w:r>
      <w:r>
        <w:rPr>
          <w:spacing w:val="1"/>
          <w:sz w:val="24"/>
          <w:szCs w:val="24"/>
        </w:rPr>
        <w:t>tl</w:t>
      </w:r>
      <w:r>
        <w:rPr>
          <w:spacing w:val="-14"/>
          <w:sz w:val="24"/>
          <w:szCs w:val="24"/>
        </w:rPr>
        <w:t>y</w:t>
      </w:r>
      <w:r>
        <w:rPr>
          <w:sz w:val="24"/>
          <w:szCs w:val="24"/>
        </w:rPr>
        <w:t>,</w:t>
      </w:r>
      <w:r>
        <w:rPr>
          <w:spacing w:val="6"/>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w:t>
      </w:r>
      <w:r>
        <w:rPr>
          <w:spacing w:val="2"/>
          <w:sz w:val="24"/>
          <w:szCs w:val="24"/>
        </w:rPr>
        <w:t xml:space="preserve"> </w:t>
      </w:r>
      <w:r>
        <w:rPr>
          <w:sz w:val="24"/>
          <w:szCs w:val="24"/>
        </w:rPr>
        <w:t>h</w:t>
      </w:r>
      <w:r>
        <w:rPr>
          <w:spacing w:val="-1"/>
          <w:sz w:val="24"/>
          <w:szCs w:val="24"/>
        </w:rPr>
        <w:t>a</w:t>
      </w:r>
      <w:r>
        <w:rPr>
          <w:sz w:val="24"/>
          <w:szCs w:val="24"/>
        </w:rPr>
        <w:t>ve</w:t>
      </w:r>
      <w:r>
        <w:rPr>
          <w:spacing w:val="3"/>
          <w:sz w:val="24"/>
          <w:szCs w:val="24"/>
        </w:rPr>
        <w:t xml:space="preserve"> </w:t>
      </w:r>
      <w:r>
        <w:rPr>
          <w:sz w:val="24"/>
          <w:szCs w:val="24"/>
        </w:rPr>
        <w:t>b</w:t>
      </w:r>
      <w:r>
        <w:rPr>
          <w:spacing w:val="-1"/>
          <w:sz w:val="24"/>
          <w:szCs w:val="24"/>
        </w:rPr>
        <w:t>ec</w:t>
      </w:r>
      <w:r>
        <w:rPr>
          <w:sz w:val="24"/>
          <w:szCs w:val="24"/>
        </w:rPr>
        <w:t>o</w:t>
      </w:r>
      <w:r>
        <w:rPr>
          <w:spacing w:val="1"/>
          <w:sz w:val="24"/>
          <w:szCs w:val="24"/>
        </w:rPr>
        <w:t>m</w:t>
      </w:r>
      <w:r>
        <w:rPr>
          <w:sz w:val="24"/>
          <w:szCs w:val="24"/>
        </w:rPr>
        <w:t>e</w:t>
      </w:r>
      <w:r>
        <w:rPr>
          <w:spacing w:val="3"/>
          <w:sz w:val="24"/>
          <w:szCs w:val="24"/>
        </w:rPr>
        <w:t xml:space="preserve"> </w:t>
      </w:r>
      <w:r>
        <w:rPr>
          <w:spacing w:val="1"/>
          <w:sz w:val="24"/>
          <w:szCs w:val="24"/>
        </w:rPr>
        <w:t>i</w:t>
      </w:r>
      <w:r>
        <w:rPr>
          <w:sz w:val="24"/>
          <w:szCs w:val="24"/>
        </w:rPr>
        <w:t>n</w:t>
      </w:r>
      <w:r>
        <w:rPr>
          <w:spacing w:val="-1"/>
          <w:sz w:val="24"/>
          <w:szCs w:val="24"/>
        </w:rPr>
        <w:t>c</w:t>
      </w:r>
      <w:r>
        <w:rPr>
          <w:spacing w:val="2"/>
          <w:sz w:val="24"/>
          <w:szCs w:val="24"/>
        </w:rPr>
        <w:t>r</w:t>
      </w:r>
      <w:r>
        <w:rPr>
          <w:spacing w:val="-1"/>
          <w:sz w:val="24"/>
          <w:szCs w:val="24"/>
        </w:rPr>
        <w:t>ea</w:t>
      </w:r>
      <w:r>
        <w:rPr>
          <w:spacing w:val="-2"/>
          <w:sz w:val="24"/>
          <w:szCs w:val="24"/>
        </w:rPr>
        <w:t>s</w:t>
      </w:r>
      <w:r>
        <w:rPr>
          <w:spacing w:val="1"/>
          <w:sz w:val="24"/>
          <w:szCs w:val="24"/>
        </w:rPr>
        <w:t>i</w:t>
      </w:r>
      <w:r>
        <w:rPr>
          <w:sz w:val="24"/>
          <w:szCs w:val="24"/>
        </w:rPr>
        <w:t>ng</w:t>
      </w:r>
      <w:r>
        <w:rPr>
          <w:spacing w:val="1"/>
          <w:sz w:val="24"/>
          <w:szCs w:val="24"/>
        </w:rPr>
        <w:t>l</w:t>
      </w:r>
      <w:r>
        <w:rPr>
          <w:sz w:val="24"/>
          <w:szCs w:val="24"/>
        </w:rPr>
        <w:t>y</w:t>
      </w:r>
      <w:r>
        <w:rPr>
          <w:spacing w:val="4"/>
          <w:sz w:val="24"/>
          <w:szCs w:val="24"/>
        </w:rPr>
        <w:t xml:space="preserve"> </w:t>
      </w:r>
      <w:r>
        <w:rPr>
          <w:spacing w:val="-6"/>
          <w:sz w:val="24"/>
          <w:szCs w:val="24"/>
        </w:rPr>
        <w:t>a</w:t>
      </w:r>
      <w:r>
        <w:rPr>
          <w:spacing w:val="-1"/>
          <w:sz w:val="24"/>
          <w:szCs w:val="24"/>
        </w:rPr>
        <w:t>wa</w:t>
      </w:r>
      <w:r>
        <w:rPr>
          <w:spacing w:val="2"/>
          <w:sz w:val="24"/>
          <w:szCs w:val="24"/>
        </w:rPr>
        <w:t>r</w:t>
      </w:r>
      <w:r>
        <w:rPr>
          <w:sz w:val="24"/>
          <w:szCs w:val="24"/>
        </w:rPr>
        <w:t>e</w:t>
      </w:r>
      <w:r>
        <w:rPr>
          <w:spacing w:val="3"/>
          <w:sz w:val="24"/>
          <w:szCs w:val="24"/>
        </w:rPr>
        <w:t xml:space="preserve"> </w:t>
      </w:r>
      <w:r>
        <w:rPr>
          <w:sz w:val="24"/>
          <w:szCs w:val="24"/>
        </w:rPr>
        <w:t>of</w:t>
      </w:r>
      <w:r>
        <w:rPr>
          <w:spacing w:val="1"/>
          <w:sz w:val="24"/>
          <w:szCs w:val="24"/>
        </w:rPr>
        <w:t xml:space="preserve"> t</w:t>
      </w:r>
      <w:r>
        <w:rPr>
          <w:sz w:val="24"/>
          <w:szCs w:val="24"/>
        </w:rPr>
        <w:t>he</w:t>
      </w:r>
      <w:r>
        <w:rPr>
          <w:spacing w:val="3"/>
          <w:sz w:val="24"/>
          <w:szCs w:val="24"/>
        </w:rPr>
        <w:t xml:space="preserve"> </w:t>
      </w:r>
      <w:r>
        <w:rPr>
          <w:spacing w:val="1"/>
          <w:sz w:val="24"/>
          <w:szCs w:val="24"/>
        </w:rPr>
        <w:t>im</w:t>
      </w:r>
      <w:r>
        <w:rPr>
          <w:sz w:val="24"/>
          <w:szCs w:val="24"/>
        </w:rPr>
        <w:t>p</w:t>
      </w:r>
      <w:r>
        <w:rPr>
          <w:spacing w:val="-1"/>
          <w:sz w:val="24"/>
          <w:szCs w:val="24"/>
        </w:rPr>
        <w:t>ac</w:t>
      </w:r>
      <w:r>
        <w:rPr>
          <w:sz w:val="24"/>
          <w:szCs w:val="24"/>
        </w:rPr>
        <w:t xml:space="preserve">t </w:t>
      </w:r>
      <w:r>
        <w:rPr>
          <w:spacing w:val="1"/>
          <w:sz w:val="24"/>
          <w:szCs w:val="24"/>
        </w:rPr>
        <w:t>t</w:t>
      </w:r>
      <w:r>
        <w:rPr>
          <w:sz w:val="24"/>
          <w:szCs w:val="24"/>
        </w:rPr>
        <w:t>h</w:t>
      </w:r>
      <w:r>
        <w:rPr>
          <w:spacing w:val="-1"/>
          <w:sz w:val="24"/>
          <w:szCs w:val="24"/>
        </w:rPr>
        <w:t>a</w:t>
      </w:r>
      <w:r>
        <w:rPr>
          <w:sz w:val="24"/>
          <w:szCs w:val="24"/>
        </w:rPr>
        <w:t>t</w:t>
      </w:r>
      <w:r>
        <w:rPr>
          <w:spacing w:val="4"/>
          <w:sz w:val="24"/>
          <w:szCs w:val="24"/>
        </w:rPr>
        <w:t xml:space="preserve"> </w:t>
      </w:r>
      <w:r>
        <w:rPr>
          <w:spacing w:val="-5"/>
          <w:sz w:val="24"/>
          <w:szCs w:val="24"/>
        </w:rPr>
        <w:t>h</w:t>
      </w:r>
      <w:r>
        <w:rPr>
          <w:spacing w:val="1"/>
          <w:sz w:val="24"/>
          <w:szCs w:val="24"/>
        </w:rPr>
        <w:t>i</w:t>
      </w:r>
      <w:r>
        <w:rPr>
          <w:sz w:val="24"/>
          <w:szCs w:val="24"/>
        </w:rPr>
        <w:t>gh</w:t>
      </w:r>
      <w:r>
        <w:rPr>
          <w:spacing w:val="4"/>
          <w:sz w:val="24"/>
          <w:szCs w:val="24"/>
        </w:rPr>
        <w:t xml:space="preserve"> </w:t>
      </w:r>
      <w:r>
        <w:rPr>
          <w:spacing w:val="1"/>
          <w:sz w:val="24"/>
          <w:szCs w:val="24"/>
        </w:rPr>
        <w:t>l</w:t>
      </w:r>
      <w:r>
        <w:rPr>
          <w:spacing w:val="-1"/>
          <w:sz w:val="24"/>
          <w:szCs w:val="24"/>
        </w:rPr>
        <w:t>e</w:t>
      </w:r>
      <w:r>
        <w:rPr>
          <w:sz w:val="24"/>
          <w:szCs w:val="24"/>
        </w:rPr>
        <w:t>v</w:t>
      </w:r>
      <w:r>
        <w:rPr>
          <w:spacing w:val="-1"/>
          <w:sz w:val="24"/>
          <w:szCs w:val="24"/>
        </w:rPr>
        <w:t>e</w:t>
      </w:r>
      <w:r>
        <w:rPr>
          <w:spacing w:val="1"/>
          <w:sz w:val="24"/>
          <w:szCs w:val="24"/>
        </w:rPr>
        <w:t>l</w:t>
      </w:r>
      <w:r>
        <w:rPr>
          <w:sz w:val="24"/>
          <w:szCs w:val="24"/>
        </w:rPr>
        <w:t>s</w:t>
      </w:r>
      <w:r>
        <w:rPr>
          <w:spacing w:val="2"/>
          <w:sz w:val="24"/>
          <w:szCs w:val="24"/>
        </w:rPr>
        <w:t xml:space="preserve"> </w:t>
      </w:r>
      <w:r>
        <w:rPr>
          <w:spacing w:val="-5"/>
          <w:sz w:val="24"/>
          <w:szCs w:val="24"/>
        </w:rPr>
        <w:t>o</w:t>
      </w:r>
      <w:r>
        <w:rPr>
          <w:sz w:val="24"/>
          <w:szCs w:val="24"/>
        </w:rPr>
        <w:t xml:space="preserve">f </w:t>
      </w:r>
      <w:r w:rsidR="00A00362">
        <w:rPr>
          <w:sz w:val="24"/>
          <w:szCs w:val="24"/>
        </w:rPr>
        <w:t>pl</w:t>
      </w:r>
      <w:r w:rsidR="00A00362">
        <w:rPr>
          <w:spacing w:val="-1"/>
          <w:sz w:val="24"/>
          <w:szCs w:val="24"/>
        </w:rPr>
        <w:t>a</w:t>
      </w:r>
      <w:r w:rsidR="00A00362">
        <w:rPr>
          <w:spacing w:val="-2"/>
          <w:sz w:val="24"/>
          <w:szCs w:val="24"/>
        </w:rPr>
        <w:t>s</w:t>
      </w:r>
      <w:r w:rsidR="00A00362">
        <w:rPr>
          <w:sz w:val="24"/>
          <w:szCs w:val="24"/>
        </w:rPr>
        <w:t xml:space="preserve">tic </w:t>
      </w:r>
      <w:r w:rsidR="00A00362">
        <w:rPr>
          <w:spacing w:val="14"/>
          <w:sz w:val="24"/>
          <w:szCs w:val="24"/>
        </w:rPr>
        <w:t>waste</w:t>
      </w:r>
      <w:r>
        <w:rPr>
          <w:sz w:val="24"/>
          <w:szCs w:val="24"/>
        </w:rPr>
        <w:t xml:space="preserve">, </w:t>
      </w:r>
      <w:r>
        <w:rPr>
          <w:spacing w:val="-1"/>
          <w:sz w:val="24"/>
          <w:szCs w:val="24"/>
        </w:rPr>
        <w:t>e</w:t>
      </w:r>
      <w:r>
        <w:rPr>
          <w:spacing w:val="-2"/>
          <w:sz w:val="24"/>
          <w:szCs w:val="24"/>
        </w:rPr>
        <w:t>s</w:t>
      </w:r>
      <w:r>
        <w:rPr>
          <w:sz w:val="24"/>
          <w:szCs w:val="24"/>
        </w:rPr>
        <w:t>p</w:t>
      </w:r>
      <w:r>
        <w:rPr>
          <w:spacing w:val="-1"/>
          <w:sz w:val="24"/>
          <w:szCs w:val="24"/>
        </w:rPr>
        <w:t>ec</w:t>
      </w:r>
      <w:r>
        <w:rPr>
          <w:sz w:val="24"/>
          <w:szCs w:val="24"/>
        </w:rPr>
        <w:t>i</w:t>
      </w:r>
      <w:r>
        <w:rPr>
          <w:spacing w:val="-1"/>
          <w:sz w:val="24"/>
          <w:szCs w:val="24"/>
        </w:rPr>
        <w:t>a</w:t>
      </w:r>
      <w:r>
        <w:rPr>
          <w:sz w:val="24"/>
          <w:szCs w:val="24"/>
        </w:rPr>
        <w:t xml:space="preserve">lly </w:t>
      </w:r>
      <w:r>
        <w:rPr>
          <w:spacing w:val="-2"/>
          <w:sz w:val="24"/>
          <w:szCs w:val="24"/>
        </w:rPr>
        <w:t>s</w:t>
      </w:r>
      <w:r>
        <w:rPr>
          <w:sz w:val="24"/>
          <w:szCs w:val="24"/>
        </w:rPr>
        <w:t>ingl</w:t>
      </w:r>
      <w:r>
        <w:rPr>
          <w:spacing w:val="-1"/>
          <w:sz w:val="24"/>
          <w:szCs w:val="24"/>
        </w:rPr>
        <w:t>e</w:t>
      </w:r>
      <w:r>
        <w:rPr>
          <w:spacing w:val="2"/>
          <w:sz w:val="24"/>
          <w:szCs w:val="24"/>
        </w:rPr>
        <w:t>-</w:t>
      </w:r>
      <w:r>
        <w:rPr>
          <w:sz w:val="24"/>
          <w:szCs w:val="24"/>
        </w:rPr>
        <w:t>u</w:t>
      </w:r>
      <w:r>
        <w:rPr>
          <w:spacing w:val="-2"/>
          <w:sz w:val="24"/>
          <w:szCs w:val="24"/>
        </w:rPr>
        <w:t>s</w:t>
      </w:r>
      <w:r>
        <w:rPr>
          <w:sz w:val="24"/>
          <w:szCs w:val="24"/>
        </w:rPr>
        <w:t>e 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 xml:space="preserve">c </w:t>
      </w:r>
      <w:r>
        <w:rPr>
          <w:spacing w:val="-1"/>
          <w:sz w:val="24"/>
          <w:szCs w:val="24"/>
        </w:rPr>
        <w:t>wa</w:t>
      </w:r>
      <w:r>
        <w:rPr>
          <w:spacing w:val="3"/>
          <w:sz w:val="24"/>
          <w:szCs w:val="24"/>
        </w:rPr>
        <w:t>s</w:t>
      </w:r>
      <w:r>
        <w:rPr>
          <w:spacing w:val="1"/>
          <w:sz w:val="24"/>
          <w:szCs w:val="24"/>
        </w:rPr>
        <w:t>t</w:t>
      </w:r>
      <w:r>
        <w:rPr>
          <w:spacing w:val="-1"/>
          <w:sz w:val="24"/>
          <w:szCs w:val="24"/>
        </w:rPr>
        <w:t>e</w:t>
      </w:r>
      <w:r>
        <w:rPr>
          <w:sz w:val="24"/>
          <w:szCs w:val="24"/>
        </w:rPr>
        <w:t>, h</w:t>
      </w:r>
      <w:r>
        <w:rPr>
          <w:spacing w:val="-1"/>
          <w:sz w:val="24"/>
          <w:szCs w:val="24"/>
        </w:rPr>
        <w:t>a</w:t>
      </w:r>
      <w:r>
        <w:rPr>
          <w:sz w:val="24"/>
          <w:szCs w:val="24"/>
        </w:rPr>
        <w:t xml:space="preserve">s on </w:t>
      </w:r>
      <w:r>
        <w:rPr>
          <w:spacing w:val="1"/>
          <w:sz w:val="24"/>
          <w:szCs w:val="24"/>
        </w:rPr>
        <w:t>t</w:t>
      </w:r>
      <w:r>
        <w:rPr>
          <w:sz w:val="24"/>
          <w:szCs w:val="24"/>
        </w:rPr>
        <w:t>he</w:t>
      </w:r>
      <w:r>
        <w:rPr>
          <w:spacing w:val="14"/>
          <w:sz w:val="24"/>
          <w:szCs w:val="24"/>
        </w:rPr>
        <w:t xml:space="preserve"> </w:t>
      </w:r>
      <w:r>
        <w:rPr>
          <w:spacing w:val="-1"/>
          <w:sz w:val="24"/>
          <w:szCs w:val="24"/>
        </w:rPr>
        <w:t>e</w:t>
      </w:r>
      <w:r>
        <w:rPr>
          <w:sz w:val="24"/>
          <w:szCs w:val="24"/>
        </w:rPr>
        <w:t>nv</w:t>
      </w:r>
      <w:r>
        <w:rPr>
          <w:spacing w:val="-4"/>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z w:val="24"/>
          <w:szCs w:val="24"/>
        </w:rPr>
        <w:t>.</w:t>
      </w:r>
      <w:r w:rsidR="00A00362">
        <w:rPr>
          <w:spacing w:val="54"/>
          <w:sz w:val="24"/>
          <w:szCs w:val="24"/>
        </w:rPr>
        <w:t xml:space="preserve"> </w:t>
      </w:r>
      <w:r>
        <w:rPr>
          <w:sz w:val="24"/>
          <w:szCs w:val="24"/>
        </w:rPr>
        <w:t xml:space="preserve">A </w:t>
      </w:r>
      <w:r>
        <w:rPr>
          <w:spacing w:val="-2"/>
          <w:sz w:val="24"/>
          <w:szCs w:val="24"/>
        </w:rPr>
        <w:t>s</w:t>
      </w:r>
      <w:r>
        <w:rPr>
          <w:sz w:val="24"/>
          <w:szCs w:val="24"/>
        </w:rPr>
        <w:t>o</w:t>
      </w:r>
      <w:r>
        <w:rPr>
          <w:spacing w:val="-1"/>
          <w:sz w:val="24"/>
          <w:szCs w:val="24"/>
        </w:rPr>
        <w:t>c</w:t>
      </w:r>
      <w:r>
        <w:rPr>
          <w:spacing w:val="1"/>
          <w:sz w:val="24"/>
          <w:szCs w:val="24"/>
        </w:rPr>
        <w:t>i</w:t>
      </w:r>
      <w:r>
        <w:rPr>
          <w:spacing w:val="-1"/>
          <w:sz w:val="24"/>
          <w:szCs w:val="24"/>
        </w:rPr>
        <w:t>a</w:t>
      </w:r>
      <w:r>
        <w:rPr>
          <w:sz w:val="24"/>
          <w:szCs w:val="24"/>
        </w:rPr>
        <w:t xml:space="preserve">l </w:t>
      </w:r>
      <w:r>
        <w:rPr>
          <w:spacing w:val="1"/>
          <w:sz w:val="24"/>
          <w:szCs w:val="24"/>
        </w:rPr>
        <w:t>m</w:t>
      </w:r>
      <w:r>
        <w:rPr>
          <w:sz w:val="24"/>
          <w:szCs w:val="24"/>
        </w:rPr>
        <w:t>ov</w:t>
      </w:r>
      <w:r>
        <w:rPr>
          <w:spacing w:val="-1"/>
          <w:sz w:val="24"/>
          <w:szCs w:val="24"/>
        </w:rPr>
        <w:t>e</w:t>
      </w:r>
      <w:r>
        <w:rPr>
          <w:spacing w:val="1"/>
          <w:sz w:val="24"/>
          <w:szCs w:val="24"/>
        </w:rPr>
        <w:t>m</w:t>
      </w:r>
      <w:r>
        <w:rPr>
          <w:spacing w:val="-1"/>
          <w:sz w:val="24"/>
          <w:szCs w:val="24"/>
        </w:rPr>
        <w:t>e</w:t>
      </w:r>
      <w:r>
        <w:rPr>
          <w:sz w:val="24"/>
          <w:szCs w:val="24"/>
        </w:rPr>
        <w:t>nt</w:t>
      </w:r>
      <w:r>
        <w:rPr>
          <w:spacing w:val="6"/>
          <w:sz w:val="24"/>
          <w:szCs w:val="24"/>
        </w:rPr>
        <w:t xml:space="preserve"> </w:t>
      </w:r>
      <w:r>
        <w:rPr>
          <w:spacing w:val="-1"/>
          <w:sz w:val="24"/>
          <w:szCs w:val="24"/>
        </w:rPr>
        <w:t>e</w:t>
      </w:r>
      <w:r>
        <w:rPr>
          <w:sz w:val="24"/>
          <w:szCs w:val="24"/>
        </w:rPr>
        <w:t>n</w:t>
      </w:r>
      <w:r>
        <w:rPr>
          <w:spacing w:val="-1"/>
          <w:sz w:val="24"/>
          <w:szCs w:val="24"/>
        </w:rPr>
        <w:t>c</w:t>
      </w:r>
      <w:r>
        <w:rPr>
          <w:sz w:val="24"/>
          <w:szCs w:val="24"/>
        </w:rPr>
        <w:t>ou</w:t>
      </w:r>
      <w:r>
        <w:rPr>
          <w:spacing w:val="2"/>
          <w:sz w:val="24"/>
          <w:szCs w:val="24"/>
        </w:rPr>
        <w:t>r</w:t>
      </w:r>
      <w:r>
        <w:rPr>
          <w:spacing w:val="-1"/>
          <w:sz w:val="24"/>
          <w:szCs w:val="24"/>
        </w:rPr>
        <w:t>a</w:t>
      </w:r>
      <w:r>
        <w:rPr>
          <w:sz w:val="24"/>
          <w:szCs w:val="24"/>
        </w:rPr>
        <w:t>g</w:t>
      </w:r>
      <w:r>
        <w:rPr>
          <w:spacing w:val="1"/>
          <w:sz w:val="24"/>
          <w:szCs w:val="24"/>
        </w:rPr>
        <w:t>i</w:t>
      </w:r>
      <w:r>
        <w:rPr>
          <w:sz w:val="24"/>
          <w:szCs w:val="24"/>
        </w:rPr>
        <w:t>ng</w:t>
      </w:r>
      <w:r>
        <w:rPr>
          <w:spacing w:val="5"/>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7"/>
          <w:sz w:val="24"/>
          <w:szCs w:val="24"/>
        </w:rPr>
        <w:t xml:space="preserve"> </w:t>
      </w:r>
      <w:r>
        <w:rPr>
          <w:spacing w:val="1"/>
          <w:sz w:val="24"/>
          <w:szCs w:val="24"/>
        </w:rPr>
        <w:t>t</w:t>
      </w:r>
      <w:r>
        <w:rPr>
          <w:sz w:val="24"/>
          <w:szCs w:val="24"/>
        </w:rPr>
        <w:t>o be</w:t>
      </w:r>
      <w:r>
        <w:rPr>
          <w:spacing w:val="4"/>
          <w:sz w:val="24"/>
          <w:szCs w:val="24"/>
        </w:rPr>
        <w:t xml:space="preserve"> </w:t>
      </w:r>
      <w:r>
        <w:rPr>
          <w:spacing w:val="1"/>
          <w:sz w:val="24"/>
          <w:szCs w:val="24"/>
        </w:rPr>
        <w:t>mi</w:t>
      </w:r>
      <w:r>
        <w:rPr>
          <w:sz w:val="24"/>
          <w:szCs w:val="24"/>
        </w:rPr>
        <w:t>n</w:t>
      </w:r>
      <w:r>
        <w:rPr>
          <w:spacing w:val="-5"/>
          <w:sz w:val="24"/>
          <w:szCs w:val="24"/>
        </w:rPr>
        <w:t>d</w:t>
      </w:r>
      <w:r>
        <w:rPr>
          <w:spacing w:val="2"/>
          <w:sz w:val="24"/>
          <w:szCs w:val="24"/>
        </w:rPr>
        <w:t>f</w:t>
      </w:r>
      <w:r>
        <w:rPr>
          <w:sz w:val="24"/>
          <w:szCs w:val="24"/>
        </w:rPr>
        <w:t>ul</w:t>
      </w:r>
      <w:r>
        <w:rPr>
          <w:spacing w:val="1"/>
          <w:sz w:val="24"/>
          <w:szCs w:val="24"/>
        </w:rPr>
        <w:t xml:space="preserve"> </w:t>
      </w:r>
      <w:r>
        <w:rPr>
          <w:sz w:val="24"/>
          <w:szCs w:val="24"/>
        </w:rPr>
        <w:t>of</w:t>
      </w:r>
      <w:r>
        <w:rPr>
          <w:spacing w:val="7"/>
          <w:sz w:val="24"/>
          <w:szCs w:val="24"/>
        </w:rPr>
        <w:t xml:space="preserve"> </w:t>
      </w:r>
      <w:r>
        <w:rPr>
          <w:spacing w:val="1"/>
          <w:sz w:val="24"/>
          <w:szCs w:val="24"/>
        </w:rPr>
        <w:t>t</w:t>
      </w:r>
      <w:r>
        <w:rPr>
          <w:sz w:val="24"/>
          <w:szCs w:val="24"/>
        </w:rPr>
        <w:t>h</w:t>
      </w:r>
      <w:r>
        <w:rPr>
          <w:spacing w:val="-1"/>
          <w:sz w:val="24"/>
          <w:szCs w:val="24"/>
        </w:rPr>
        <w:t>e</w:t>
      </w:r>
      <w:r>
        <w:rPr>
          <w:sz w:val="24"/>
          <w:szCs w:val="24"/>
        </w:rPr>
        <w:t>ir</w:t>
      </w:r>
      <w:r>
        <w:rPr>
          <w:spacing w:val="2"/>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w:t>
      </w:r>
      <w:r>
        <w:rPr>
          <w:sz w:val="24"/>
          <w:szCs w:val="24"/>
        </w:rPr>
        <w:t>ic</w:t>
      </w:r>
      <w:r>
        <w:rPr>
          <w:spacing w:val="4"/>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z w:val="24"/>
          <w:szCs w:val="24"/>
        </w:rPr>
        <w:t>p</w:t>
      </w:r>
      <w:r>
        <w:rPr>
          <w:spacing w:val="1"/>
          <w:sz w:val="24"/>
          <w:szCs w:val="24"/>
        </w:rPr>
        <w:t>t</w:t>
      </w:r>
      <w:r>
        <w:rPr>
          <w:sz w:val="24"/>
          <w:szCs w:val="24"/>
        </w:rPr>
        <w:t>ion</w:t>
      </w:r>
      <w:r>
        <w:rPr>
          <w:spacing w:val="5"/>
          <w:sz w:val="24"/>
          <w:szCs w:val="24"/>
        </w:rPr>
        <w:t xml:space="preserve"> </w:t>
      </w:r>
      <w:r>
        <w:rPr>
          <w:sz w:val="24"/>
          <w:szCs w:val="24"/>
        </w:rPr>
        <w:t>h</w:t>
      </w:r>
      <w:r>
        <w:rPr>
          <w:spacing w:val="-1"/>
          <w:sz w:val="24"/>
          <w:szCs w:val="24"/>
        </w:rPr>
        <w:t>a</w:t>
      </w:r>
      <w:r>
        <w:rPr>
          <w:sz w:val="24"/>
          <w:szCs w:val="24"/>
        </w:rPr>
        <w:t>s</w:t>
      </w:r>
      <w:r>
        <w:rPr>
          <w:spacing w:val="3"/>
          <w:sz w:val="24"/>
          <w:szCs w:val="24"/>
        </w:rPr>
        <w:t xml:space="preserve"> </w:t>
      </w:r>
      <w:r>
        <w:rPr>
          <w:spacing w:val="1"/>
          <w:sz w:val="24"/>
          <w:szCs w:val="24"/>
        </w:rPr>
        <w:t>l</w:t>
      </w:r>
      <w:r>
        <w:rPr>
          <w:spacing w:val="-1"/>
          <w:sz w:val="24"/>
          <w:szCs w:val="24"/>
        </w:rPr>
        <w:t>e</w:t>
      </w:r>
      <w:r>
        <w:rPr>
          <w:sz w:val="24"/>
          <w:szCs w:val="24"/>
        </w:rPr>
        <w:t xml:space="preserve">d </w:t>
      </w:r>
      <w:r>
        <w:rPr>
          <w:spacing w:val="1"/>
          <w:sz w:val="24"/>
          <w:szCs w:val="24"/>
        </w:rPr>
        <w:t>t</w:t>
      </w:r>
      <w:r>
        <w:rPr>
          <w:sz w:val="24"/>
          <w:szCs w:val="24"/>
        </w:rPr>
        <w:t>o h</w:t>
      </w:r>
      <w:r>
        <w:rPr>
          <w:spacing w:val="1"/>
          <w:sz w:val="24"/>
          <w:szCs w:val="24"/>
        </w:rPr>
        <w:t>i</w:t>
      </w:r>
      <w:r>
        <w:rPr>
          <w:sz w:val="24"/>
          <w:szCs w:val="24"/>
        </w:rPr>
        <w:t>gh</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e</w:t>
      </w:r>
      <w:r>
        <w:rPr>
          <w:spacing w:val="1"/>
          <w:sz w:val="24"/>
          <w:szCs w:val="24"/>
        </w:rPr>
        <w:t>m</w:t>
      </w:r>
      <w:r>
        <w:rPr>
          <w:spacing w:val="-1"/>
          <w:sz w:val="24"/>
          <w:szCs w:val="24"/>
        </w:rPr>
        <w:t>a</w:t>
      </w:r>
      <w:r>
        <w:rPr>
          <w:sz w:val="24"/>
          <w:szCs w:val="24"/>
        </w:rPr>
        <w:t>nd</w:t>
      </w:r>
      <w:r>
        <w:rPr>
          <w:spacing w:val="3"/>
          <w:sz w:val="24"/>
          <w:szCs w:val="24"/>
        </w:rPr>
        <w:t xml:space="preserve"> </w:t>
      </w:r>
      <w:r>
        <w:rPr>
          <w:spacing w:val="2"/>
          <w:sz w:val="24"/>
          <w:szCs w:val="24"/>
        </w:rPr>
        <w:t>f</w:t>
      </w:r>
      <w:r>
        <w:rPr>
          <w:sz w:val="24"/>
          <w:szCs w:val="24"/>
        </w:rPr>
        <w:t>or</w:t>
      </w:r>
      <w:r>
        <w:rPr>
          <w:spacing w:val="4"/>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 xml:space="preserve">s </w:t>
      </w:r>
      <w:r>
        <w:rPr>
          <w:spacing w:val="1"/>
          <w:sz w:val="24"/>
          <w:szCs w:val="24"/>
        </w:rPr>
        <w:t>t</w:t>
      </w:r>
      <w:r>
        <w:rPr>
          <w:sz w:val="24"/>
          <w:szCs w:val="24"/>
        </w:rPr>
        <w:t>h</w:t>
      </w:r>
      <w:r>
        <w:rPr>
          <w:spacing w:val="-1"/>
          <w:sz w:val="24"/>
          <w:szCs w:val="24"/>
        </w:rPr>
        <w:t>a</w:t>
      </w:r>
      <w:r>
        <w:rPr>
          <w:sz w:val="24"/>
          <w:szCs w:val="24"/>
        </w:rPr>
        <w:t>t</w:t>
      </w:r>
      <w:r>
        <w:rPr>
          <w:spacing w:val="3"/>
          <w:sz w:val="24"/>
          <w:szCs w:val="24"/>
        </w:rPr>
        <w:t xml:space="preserve"> </w:t>
      </w:r>
      <w:r>
        <w:rPr>
          <w:sz w:val="24"/>
          <w:szCs w:val="24"/>
        </w:rPr>
        <w:t>h</w:t>
      </w:r>
      <w:r>
        <w:rPr>
          <w:spacing w:val="-1"/>
          <w:sz w:val="24"/>
          <w:szCs w:val="24"/>
        </w:rPr>
        <w:t>a</w:t>
      </w:r>
      <w:r>
        <w:rPr>
          <w:sz w:val="24"/>
          <w:szCs w:val="24"/>
        </w:rPr>
        <w:t>ve</w:t>
      </w:r>
      <w:r>
        <w:rPr>
          <w:spacing w:val="2"/>
          <w:sz w:val="24"/>
          <w:szCs w:val="24"/>
        </w:rPr>
        <w:t xml:space="preserve"> </w:t>
      </w:r>
      <w:r>
        <w:rPr>
          <w:spacing w:val="-1"/>
          <w:sz w:val="24"/>
          <w:szCs w:val="24"/>
        </w:rPr>
        <w:t>a</w:t>
      </w:r>
      <w:r>
        <w:rPr>
          <w:spacing w:val="1"/>
          <w:sz w:val="24"/>
          <w:szCs w:val="24"/>
        </w:rPr>
        <w:t>t</w:t>
      </w:r>
      <w:r>
        <w:rPr>
          <w:sz w:val="24"/>
          <w:szCs w:val="24"/>
        </w:rPr>
        <w:t>t</w:t>
      </w:r>
      <w:r>
        <w:rPr>
          <w:spacing w:val="2"/>
          <w:sz w:val="24"/>
          <w:szCs w:val="24"/>
        </w:rPr>
        <w:t>r</w:t>
      </w:r>
      <w:r>
        <w:rPr>
          <w:spacing w:val="1"/>
          <w:sz w:val="24"/>
          <w:szCs w:val="24"/>
        </w:rPr>
        <w:t>i</w:t>
      </w:r>
      <w:r>
        <w:rPr>
          <w:sz w:val="24"/>
          <w:szCs w:val="24"/>
        </w:rPr>
        <w:t>bu</w:t>
      </w:r>
      <w:r>
        <w:rPr>
          <w:spacing w:val="1"/>
          <w:sz w:val="24"/>
          <w:szCs w:val="24"/>
        </w:rPr>
        <w:t>t</w:t>
      </w:r>
      <w:r>
        <w:rPr>
          <w:spacing w:val="-6"/>
          <w:sz w:val="24"/>
          <w:szCs w:val="24"/>
        </w:rPr>
        <w:t>e</w:t>
      </w:r>
      <w:r>
        <w:rPr>
          <w:sz w:val="24"/>
          <w:szCs w:val="24"/>
        </w:rPr>
        <w:t xml:space="preserve">s </w:t>
      </w:r>
      <w:r>
        <w:rPr>
          <w:spacing w:val="-2"/>
          <w:sz w:val="24"/>
          <w:szCs w:val="24"/>
        </w:rPr>
        <w:t>s</w:t>
      </w:r>
      <w:r>
        <w:rPr>
          <w:sz w:val="24"/>
          <w:szCs w:val="24"/>
        </w:rPr>
        <w:t>u</w:t>
      </w:r>
      <w:r>
        <w:rPr>
          <w:spacing w:val="-1"/>
          <w:sz w:val="24"/>
          <w:szCs w:val="24"/>
        </w:rPr>
        <w:t>c</w:t>
      </w:r>
      <w:r>
        <w:rPr>
          <w:sz w:val="24"/>
          <w:szCs w:val="24"/>
        </w:rPr>
        <w:t>h</w:t>
      </w:r>
      <w:r>
        <w:rPr>
          <w:spacing w:val="3"/>
          <w:sz w:val="24"/>
          <w:szCs w:val="24"/>
        </w:rPr>
        <w:t xml:space="preserve"> </w:t>
      </w:r>
      <w:r>
        <w:rPr>
          <w:spacing w:val="4"/>
          <w:sz w:val="24"/>
          <w:szCs w:val="24"/>
        </w:rPr>
        <w:t>a</w:t>
      </w:r>
      <w:r>
        <w:rPr>
          <w:sz w:val="24"/>
          <w:szCs w:val="24"/>
        </w:rPr>
        <w:t>s b</w:t>
      </w:r>
      <w:r>
        <w:rPr>
          <w:spacing w:val="-1"/>
          <w:sz w:val="24"/>
          <w:szCs w:val="24"/>
        </w:rPr>
        <w:t>e</w:t>
      </w:r>
      <w:r>
        <w:rPr>
          <w:spacing w:val="1"/>
          <w:sz w:val="24"/>
          <w:szCs w:val="24"/>
        </w:rPr>
        <w:t>i</w:t>
      </w:r>
      <w:r>
        <w:rPr>
          <w:sz w:val="24"/>
          <w:szCs w:val="24"/>
        </w:rPr>
        <w:t>ng</w:t>
      </w:r>
      <w:r>
        <w:rPr>
          <w:spacing w:val="3"/>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pacing w:val="-1"/>
          <w:sz w:val="24"/>
          <w:szCs w:val="24"/>
        </w:rPr>
        <w:t>e</w:t>
      </w:r>
      <w:r>
        <w:rPr>
          <w:sz w:val="24"/>
          <w:szCs w:val="24"/>
        </w:rPr>
        <w:t>,</w:t>
      </w:r>
      <w:r>
        <w:rPr>
          <w:spacing w:val="5"/>
          <w:sz w:val="24"/>
          <w:szCs w:val="24"/>
        </w:rPr>
        <w:t xml:space="preserve"> </w:t>
      </w:r>
      <w:r>
        <w:rPr>
          <w:sz w:val="24"/>
          <w:szCs w:val="24"/>
        </w:rPr>
        <w:t>b</w:t>
      </w:r>
      <w:r>
        <w:rPr>
          <w:spacing w:val="-1"/>
          <w:sz w:val="24"/>
          <w:szCs w:val="24"/>
        </w:rPr>
        <w:t>e</w:t>
      </w:r>
      <w:r>
        <w:rPr>
          <w:spacing w:val="1"/>
          <w:sz w:val="24"/>
          <w:szCs w:val="24"/>
        </w:rPr>
        <w:t>i</w:t>
      </w:r>
      <w:r>
        <w:rPr>
          <w:sz w:val="24"/>
          <w:szCs w:val="24"/>
        </w:rPr>
        <w:t>ng byp</w:t>
      </w:r>
      <w:r>
        <w:rPr>
          <w:spacing w:val="2"/>
          <w:sz w:val="24"/>
          <w:szCs w:val="24"/>
        </w:rPr>
        <w:t>r</w:t>
      </w:r>
      <w:r>
        <w:rPr>
          <w:sz w:val="24"/>
          <w:szCs w:val="24"/>
        </w:rPr>
        <w:t>odu</w:t>
      </w:r>
      <w:r>
        <w:rPr>
          <w:spacing w:val="-1"/>
          <w:sz w:val="24"/>
          <w:szCs w:val="24"/>
        </w:rPr>
        <w:t>c</w:t>
      </w:r>
      <w:r>
        <w:rPr>
          <w:spacing w:val="1"/>
          <w:sz w:val="24"/>
          <w:szCs w:val="24"/>
        </w:rPr>
        <w:t>t</w:t>
      </w:r>
      <w:r>
        <w:rPr>
          <w:sz w:val="24"/>
          <w:szCs w:val="24"/>
        </w:rPr>
        <w:t>s of</w:t>
      </w:r>
      <w:r>
        <w:rPr>
          <w:spacing w:val="4"/>
          <w:sz w:val="24"/>
          <w:szCs w:val="24"/>
        </w:rPr>
        <w:t xml:space="preserve"> </w:t>
      </w:r>
      <w:r>
        <w:rPr>
          <w:spacing w:val="-1"/>
          <w:sz w:val="24"/>
          <w:szCs w:val="24"/>
        </w:rPr>
        <w:t>e</w:t>
      </w:r>
      <w:r>
        <w:rPr>
          <w:sz w:val="24"/>
          <w:szCs w:val="24"/>
        </w:rPr>
        <w:t>x</w:t>
      </w:r>
      <w:r>
        <w:rPr>
          <w:spacing w:val="1"/>
          <w:sz w:val="24"/>
          <w:szCs w:val="24"/>
        </w:rPr>
        <w:t>i</w:t>
      </w:r>
      <w:r>
        <w:rPr>
          <w:spacing w:val="-2"/>
          <w:sz w:val="24"/>
          <w:szCs w:val="24"/>
        </w:rPr>
        <w:t>s</w:t>
      </w:r>
      <w:r>
        <w:rPr>
          <w:spacing w:val="1"/>
          <w:sz w:val="24"/>
          <w:szCs w:val="24"/>
        </w:rPr>
        <w:t>ti</w:t>
      </w:r>
      <w:r>
        <w:rPr>
          <w:sz w:val="24"/>
          <w:szCs w:val="24"/>
        </w:rPr>
        <w:t>ng</w:t>
      </w:r>
      <w:r>
        <w:rPr>
          <w:spacing w:val="2"/>
          <w:sz w:val="24"/>
          <w:szCs w:val="24"/>
        </w:rPr>
        <w:t xml:space="preserve"> </w:t>
      </w:r>
      <w:r>
        <w:rPr>
          <w:spacing w:val="-5"/>
          <w:sz w:val="24"/>
          <w:szCs w:val="24"/>
        </w:rPr>
        <w:t>p</w:t>
      </w:r>
      <w:r>
        <w:rPr>
          <w:spacing w:val="2"/>
          <w:sz w:val="24"/>
          <w:szCs w:val="24"/>
        </w:rPr>
        <w:t>r</w:t>
      </w:r>
      <w:r>
        <w:rPr>
          <w:sz w:val="24"/>
          <w:szCs w:val="24"/>
        </w:rPr>
        <w:t>odu</w:t>
      </w:r>
      <w:r>
        <w:rPr>
          <w:spacing w:val="-1"/>
          <w:sz w:val="24"/>
          <w:szCs w:val="24"/>
        </w:rPr>
        <w:t>c</w:t>
      </w:r>
      <w:r>
        <w:rPr>
          <w:spacing w:val="1"/>
          <w:sz w:val="24"/>
          <w:szCs w:val="24"/>
        </w:rPr>
        <w:t>ti</w:t>
      </w:r>
      <w:r>
        <w:rPr>
          <w:sz w:val="24"/>
          <w:szCs w:val="24"/>
        </w:rPr>
        <w:t xml:space="preserve">on, </w:t>
      </w:r>
      <w:r>
        <w:rPr>
          <w:spacing w:val="-1"/>
          <w:sz w:val="24"/>
          <w:szCs w:val="24"/>
        </w:rPr>
        <w:t>a</w:t>
      </w:r>
      <w:r>
        <w:rPr>
          <w:sz w:val="24"/>
          <w:szCs w:val="24"/>
        </w:rPr>
        <w:t>nd</w:t>
      </w:r>
      <w:r>
        <w:rPr>
          <w:spacing w:val="2"/>
          <w:sz w:val="24"/>
          <w:szCs w:val="24"/>
        </w:rPr>
        <w:t xml:space="preserve"> </w:t>
      </w:r>
      <w:r>
        <w:rPr>
          <w:sz w:val="24"/>
          <w:szCs w:val="24"/>
        </w:rPr>
        <w:t>not</w:t>
      </w:r>
      <w:r>
        <w:rPr>
          <w:spacing w:val="-2"/>
          <w:sz w:val="24"/>
          <w:szCs w:val="24"/>
        </w:rPr>
        <w:t xml:space="preserve"> </w:t>
      </w:r>
      <w:r>
        <w:rPr>
          <w:spacing w:val="-1"/>
          <w:sz w:val="24"/>
          <w:szCs w:val="24"/>
        </w:rPr>
        <w:t>c</w:t>
      </w:r>
      <w:r>
        <w:rPr>
          <w:sz w:val="24"/>
          <w:szCs w:val="24"/>
        </w:rPr>
        <w:t>on</w:t>
      </w:r>
      <w:r>
        <w:rPr>
          <w:spacing w:val="1"/>
          <w:sz w:val="24"/>
          <w:szCs w:val="24"/>
        </w:rPr>
        <w:t>t</w:t>
      </w:r>
      <w:r>
        <w:rPr>
          <w:spacing w:val="-1"/>
          <w:sz w:val="24"/>
          <w:szCs w:val="24"/>
        </w:rPr>
        <w:t>a</w:t>
      </w:r>
      <w:r>
        <w:rPr>
          <w:spacing w:val="1"/>
          <w:sz w:val="24"/>
          <w:szCs w:val="24"/>
        </w:rPr>
        <w:t>i</w:t>
      </w:r>
      <w:r>
        <w:rPr>
          <w:sz w:val="24"/>
          <w:szCs w:val="24"/>
        </w:rPr>
        <w:t>n</w:t>
      </w:r>
      <w:r>
        <w:rPr>
          <w:spacing w:val="-4"/>
          <w:sz w:val="24"/>
          <w:szCs w:val="24"/>
        </w:rPr>
        <w:t>i</w:t>
      </w:r>
      <w:r>
        <w:rPr>
          <w:sz w:val="24"/>
          <w:szCs w:val="24"/>
        </w:rPr>
        <w:t>ng</w:t>
      </w:r>
      <w:r>
        <w:rPr>
          <w:spacing w:val="2"/>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
          <w:sz w:val="24"/>
          <w:szCs w:val="24"/>
        </w:rPr>
        <w:t xml:space="preserve"> </w:t>
      </w:r>
      <w:r>
        <w:rPr>
          <w:spacing w:val="2"/>
          <w:sz w:val="24"/>
          <w:szCs w:val="24"/>
        </w:rPr>
        <w:t>(</w:t>
      </w:r>
      <w:r>
        <w:rPr>
          <w:b/>
          <w:spacing w:val="-1"/>
          <w:sz w:val="24"/>
          <w:szCs w:val="24"/>
        </w:rPr>
        <w:t>M</w:t>
      </w:r>
      <w:r>
        <w:rPr>
          <w:b/>
          <w:spacing w:val="1"/>
          <w:sz w:val="24"/>
          <w:szCs w:val="24"/>
        </w:rPr>
        <w:t>i</w:t>
      </w:r>
      <w:r>
        <w:rPr>
          <w:b/>
          <w:spacing w:val="-2"/>
          <w:sz w:val="24"/>
          <w:szCs w:val="24"/>
        </w:rPr>
        <w:t>s</w:t>
      </w:r>
      <w:r>
        <w:rPr>
          <w:b/>
          <w:spacing w:val="1"/>
          <w:sz w:val="24"/>
          <w:szCs w:val="24"/>
        </w:rPr>
        <w:t>h</w:t>
      </w:r>
      <w:r>
        <w:rPr>
          <w:b/>
          <w:spacing w:val="-1"/>
          <w:sz w:val="24"/>
          <w:szCs w:val="24"/>
        </w:rPr>
        <w:t>r</w:t>
      </w:r>
      <w:r>
        <w:rPr>
          <w:b/>
          <w:sz w:val="24"/>
          <w:szCs w:val="24"/>
        </w:rPr>
        <w:t>a</w:t>
      </w:r>
      <w:r>
        <w:rPr>
          <w:b/>
          <w:spacing w:val="2"/>
          <w:sz w:val="24"/>
          <w:szCs w:val="24"/>
        </w:rPr>
        <w:t xml:space="preserve"> </w:t>
      </w:r>
      <w:r>
        <w:rPr>
          <w:b/>
          <w:spacing w:val="-1"/>
          <w:sz w:val="24"/>
          <w:szCs w:val="24"/>
        </w:rPr>
        <w:t>e</w:t>
      </w:r>
      <w:r>
        <w:rPr>
          <w:b/>
          <w:sz w:val="24"/>
          <w:szCs w:val="24"/>
        </w:rPr>
        <w:t>t</w:t>
      </w:r>
      <w:r>
        <w:rPr>
          <w:b/>
          <w:spacing w:val="-1"/>
          <w:sz w:val="24"/>
          <w:szCs w:val="24"/>
        </w:rPr>
        <w:t xml:space="preserve"> </w:t>
      </w:r>
      <w:r>
        <w:rPr>
          <w:b/>
          <w:sz w:val="24"/>
          <w:szCs w:val="24"/>
        </w:rPr>
        <w:t>a</w:t>
      </w:r>
      <w:r>
        <w:rPr>
          <w:b/>
          <w:spacing w:val="1"/>
          <w:sz w:val="24"/>
          <w:szCs w:val="24"/>
        </w:rPr>
        <w:t>l</w:t>
      </w:r>
      <w:r>
        <w:rPr>
          <w:b/>
          <w:sz w:val="24"/>
          <w:szCs w:val="24"/>
        </w:rPr>
        <w:t>. 2017</w:t>
      </w:r>
      <w:r>
        <w:rPr>
          <w:b/>
          <w:spacing w:val="-3"/>
          <w:sz w:val="24"/>
          <w:szCs w:val="24"/>
        </w:rPr>
        <w:t>)</w:t>
      </w:r>
      <w:r>
        <w:rPr>
          <w:b/>
          <w:sz w:val="24"/>
          <w:szCs w:val="24"/>
        </w:rPr>
        <w:t>.</w:t>
      </w:r>
    </w:p>
    <w:p w14:paraId="3A2367D9" w14:textId="77777777" w:rsidR="003917B2" w:rsidRDefault="003917B2" w:rsidP="004C40EC">
      <w:pPr>
        <w:spacing w:before="8" w:line="160" w:lineRule="exact"/>
        <w:jc w:val="both"/>
        <w:rPr>
          <w:sz w:val="16"/>
          <w:szCs w:val="16"/>
        </w:rPr>
      </w:pPr>
    </w:p>
    <w:p w14:paraId="7B53B91C" w14:textId="77777777" w:rsidR="003917B2" w:rsidRDefault="0081638C" w:rsidP="004C40EC">
      <w:pPr>
        <w:spacing w:line="360" w:lineRule="auto"/>
        <w:ind w:left="100" w:right="69"/>
        <w:jc w:val="both"/>
        <w:rPr>
          <w:sz w:val="24"/>
          <w:szCs w:val="24"/>
        </w:rPr>
      </w:pPr>
      <w:r>
        <w:rPr>
          <w:spacing w:val="2"/>
          <w:sz w:val="24"/>
          <w:szCs w:val="24"/>
        </w:rPr>
        <w:t>T</w:t>
      </w:r>
      <w:r>
        <w:rPr>
          <w:sz w:val="24"/>
          <w:szCs w:val="24"/>
        </w:rPr>
        <w:t>h</w:t>
      </w:r>
      <w:r>
        <w:rPr>
          <w:spacing w:val="1"/>
          <w:sz w:val="24"/>
          <w:szCs w:val="24"/>
        </w:rPr>
        <w:t>i</w:t>
      </w:r>
      <w:r>
        <w:rPr>
          <w:sz w:val="24"/>
          <w:szCs w:val="24"/>
        </w:rPr>
        <w:t xml:space="preserve">s </w:t>
      </w:r>
      <w:r>
        <w:rPr>
          <w:spacing w:val="-2"/>
          <w:sz w:val="24"/>
          <w:szCs w:val="24"/>
        </w:rPr>
        <w:t>s</w:t>
      </w:r>
      <w:r>
        <w:rPr>
          <w:spacing w:val="1"/>
          <w:sz w:val="24"/>
          <w:szCs w:val="24"/>
        </w:rPr>
        <w:t>t</w:t>
      </w:r>
      <w:r>
        <w:rPr>
          <w:sz w:val="24"/>
          <w:szCs w:val="24"/>
        </w:rPr>
        <w:t>udy</w:t>
      </w:r>
      <w:r>
        <w:rPr>
          <w:spacing w:val="2"/>
          <w:sz w:val="24"/>
          <w:szCs w:val="24"/>
        </w:rPr>
        <w:t xml:space="preserve"> </w:t>
      </w:r>
      <w:r>
        <w:rPr>
          <w:spacing w:val="-2"/>
          <w:sz w:val="24"/>
          <w:szCs w:val="24"/>
        </w:rPr>
        <w:t>s</w:t>
      </w:r>
      <w:r>
        <w:rPr>
          <w:spacing w:val="-1"/>
          <w:sz w:val="24"/>
          <w:szCs w:val="24"/>
        </w:rPr>
        <w:t>ee</w:t>
      </w:r>
      <w:r>
        <w:rPr>
          <w:sz w:val="24"/>
          <w:szCs w:val="24"/>
        </w:rPr>
        <w:t xml:space="preserve">ks </w:t>
      </w:r>
      <w:r>
        <w:rPr>
          <w:spacing w:val="1"/>
          <w:sz w:val="24"/>
          <w:szCs w:val="24"/>
        </w:rPr>
        <w:t>t</w:t>
      </w:r>
      <w:r>
        <w:rPr>
          <w:sz w:val="24"/>
          <w:szCs w:val="24"/>
        </w:rPr>
        <w:t>o</w:t>
      </w:r>
      <w:r>
        <w:rPr>
          <w:spacing w:val="2"/>
          <w:sz w:val="24"/>
          <w:szCs w:val="24"/>
        </w:rPr>
        <w:t xml:space="preserve"> </w:t>
      </w:r>
      <w:r>
        <w:rPr>
          <w:spacing w:val="-1"/>
          <w:sz w:val="24"/>
          <w:szCs w:val="24"/>
        </w:rPr>
        <w:t>a</w:t>
      </w:r>
      <w:r>
        <w:rPr>
          <w:spacing w:val="3"/>
          <w:sz w:val="24"/>
          <w:szCs w:val="24"/>
        </w:rPr>
        <w:t>s</w:t>
      </w:r>
      <w:r>
        <w:rPr>
          <w:spacing w:val="-2"/>
          <w:sz w:val="24"/>
          <w:szCs w:val="24"/>
        </w:rPr>
        <w:t>s</w:t>
      </w:r>
      <w:r>
        <w:rPr>
          <w:spacing w:val="-1"/>
          <w:sz w:val="24"/>
          <w:szCs w:val="24"/>
        </w:rPr>
        <w:t>e</w:t>
      </w:r>
      <w:r>
        <w:rPr>
          <w:spacing w:val="3"/>
          <w:sz w:val="24"/>
          <w:szCs w:val="24"/>
        </w:rPr>
        <w:t>s</w:t>
      </w:r>
      <w:r>
        <w:rPr>
          <w:sz w:val="24"/>
          <w:szCs w:val="24"/>
        </w:rPr>
        <w:t xml:space="preserve">s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awa</w:t>
      </w:r>
      <w:r>
        <w:rPr>
          <w:spacing w:val="2"/>
          <w:sz w:val="24"/>
          <w:szCs w:val="24"/>
        </w:rPr>
        <w:t>r</w:t>
      </w:r>
      <w:r>
        <w:rPr>
          <w:spacing w:val="-1"/>
          <w:sz w:val="24"/>
          <w:szCs w:val="24"/>
        </w:rPr>
        <w:t>e</w:t>
      </w:r>
      <w:r>
        <w:rPr>
          <w:sz w:val="24"/>
          <w:szCs w:val="24"/>
        </w:rPr>
        <w:t>n</w:t>
      </w:r>
      <w:r>
        <w:rPr>
          <w:spacing w:val="4"/>
          <w:sz w:val="24"/>
          <w:szCs w:val="24"/>
        </w:rPr>
        <w:t>e</w:t>
      </w:r>
      <w:r>
        <w:rPr>
          <w:spacing w:val="3"/>
          <w:sz w:val="24"/>
          <w:szCs w:val="24"/>
        </w:rPr>
        <w:t>s</w:t>
      </w:r>
      <w:r>
        <w:rPr>
          <w:spacing w:val="-2"/>
          <w:sz w:val="24"/>
          <w:szCs w:val="24"/>
        </w:rPr>
        <w:t>s</w:t>
      </w:r>
      <w:r>
        <w:rPr>
          <w:sz w:val="24"/>
          <w:szCs w:val="24"/>
        </w:rPr>
        <w:t>,</w:t>
      </w:r>
      <w:r>
        <w:rPr>
          <w:spacing w:val="5"/>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w:t>
      </w:r>
      <w:r>
        <w:rPr>
          <w:spacing w:val="5"/>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 xml:space="preserve">s </w:t>
      </w:r>
      <w:r>
        <w:rPr>
          <w:spacing w:val="1"/>
          <w:sz w:val="24"/>
          <w:szCs w:val="24"/>
        </w:rPr>
        <w:t>t</w:t>
      </w:r>
      <w:r>
        <w:rPr>
          <w:sz w:val="24"/>
          <w:szCs w:val="24"/>
        </w:rPr>
        <w:t>o</w:t>
      </w:r>
      <w:r>
        <w:rPr>
          <w:spacing w:val="2"/>
          <w:sz w:val="24"/>
          <w:szCs w:val="24"/>
        </w:rPr>
        <w:t xml:space="preserve"> </w:t>
      </w:r>
      <w:r>
        <w:rPr>
          <w:sz w:val="24"/>
          <w:szCs w:val="24"/>
        </w:rPr>
        <w:t>p</w:t>
      </w:r>
      <w:r>
        <w:rPr>
          <w:spacing w:val="-1"/>
          <w:sz w:val="24"/>
          <w:szCs w:val="24"/>
        </w:rPr>
        <w:t>a</w:t>
      </w:r>
      <w:r>
        <w:rPr>
          <w:sz w:val="24"/>
          <w:szCs w:val="24"/>
        </w:rPr>
        <w:t>y</w:t>
      </w:r>
      <w:r>
        <w:rPr>
          <w:spacing w:val="2"/>
          <w:sz w:val="24"/>
          <w:szCs w:val="24"/>
        </w:rPr>
        <w:t xml:space="preserve"> </w:t>
      </w:r>
      <w:r>
        <w:rPr>
          <w:spacing w:val="-1"/>
          <w:sz w:val="24"/>
          <w:szCs w:val="24"/>
        </w:rPr>
        <w:t>a</w:t>
      </w:r>
      <w:r>
        <w:rPr>
          <w:sz w:val="24"/>
          <w:szCs w:val="24"/>
        </w:rPr>
        <w:t>nd p</w:t>
      </w:r>
      <w:r>
        <w:rPr>
          <w:spacing w:val="-1"/>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d</w:t>
      </w:r>
      <w:r>
        <w:rPr>
          <w:spacing w:val="7"/>
          <w:sz w:val="24"/>
          <w:szCs w:val="24"/>
        </w:rPr>
        <w:t xml:space="preserve"> </w:t>
      </w:r>
      <w:r>
        <w:rPr>
          <w:sz w:val="24"/>
          <w:szCs w:val="24"/>
        </w:rPr>
        <w:t>b</w:t>
      </w:r>
      <w:r>
        <w:rPr>
          <w:spacing w:val="-1"/>
          <w:sz w:val="24"/>
          <w:szCs w:val="24"/>
        </w:rPr>
        <w:t>a</w:t>
      </w:r>
      <w:r>
        <w:rPr>
          <w:spacing w:val="2"/>
          <w:sz w:val="24"/>
          <w:szCs w:val="24"/>
        </w:rPr>
        <w:t>rr</w:t>
      </w:r>
      <w:r>
        <w:rPr>
          <w:spacing w:val="1"/>
          <w:sz w:val="24"/>
          <w:szCs w:val="24"/>
        </w:rPr>
        <w:t>i</w:t>
      </w:r>
      <w:r>
        <w:rPr>
          <w:spacing w:val="-1"/>
          <w:sz w:val="24"/>
          <w:szCs w:val="24"/>
        </w:rPr>
        <w:t>e</w:t>
      </w:r>
      <w:r>
        <w:rPr>
          <w:spacing w:val="2"/>
          <w:sz w:val="24"/>
          <w:szCs w:val="24"/>
        </w:rPr>
        <w:t>r</w:t>
      </w:r>
      <w:r>
        <w:rPr>
          <w:sz w:val="24"/>
          <w:szCs w:val="24"/>
        </w:rPr>
        <w:t>s to</w:t>
      </w:r>
      <w:r>
        <w:rPr>
          <w:spacing w:val="7"/>
          <w:sz w:val="24"/>
          <w:szCs w:val="24"/>
        </w:rPr>
        <w:t xml:space="preserve"> </w:t>
      </w:r>
      <w:r>
        <w:rPr>
          <w:spacing w:val="-1"/>
          <w:sz w:val="24"/>
          <w:szCs w:val="24"/>
        </w:rPr>
        <w:t>a</w:t>
      </w:r>
      <w:r>
        <w:rPr>
          <w:sz w:val="24"/>
          <w:szCs w:val="24"/>
        </w:rPr>
        <w:t>dop</w:t>
      </w:r>
      <w:r>
        <w:rPr>
          <w:spacing w:val="1"/>
          <w:sz w:val="24"/>
          <w:szCs w:val="24"/>
        </w:rPr>
        <w:t>ti</w:t>
      </w:r>
      <w:r>
        <w:rPr>
          <w:sz w:val="24"/>
          <w:szCs w:val="24"/>
        </w:rPr>
        <w:t>ng</w:t>
      </w:r>
      <w:r>
        <w:rPr>
          <w:spacing w:val="3"/>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pacing w:val="-5"/>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6"/>
          <w:sz w:val="24"/>
          <w:szCs w:val="24"/>
        </w:rPr>
        <w:t xml:space="preserve"> </w:t>
      </w:r>
      <w:r>
        <w:rPr>
          <w:spacing w:val="1"/>
          <w:sz w:val="24"/>
          <w:szCs w:val="24"/>
        </w:rPr>
        <w:t>t</w:t>
      </w:r>
      <w:r>
        <w:rPr>
          <w:spacing w:val="-1"/>
          <w:sz w:val="24"/>
          <w:szCs w:val="24"/>
        </w:rPr>
        <w:t>a</w:t>
      </w:r>
      <w:r>
        <w:rPr>
          <w:spacing w:val="-5"/>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Pr>
          <w:spacing w:val="6"/>
          <w:sz w:val="24"/>
          <w:szCs w:val="24"/>
        </w:rPr>
        <w:t xml:space="preserve"> </w:t>
      </w:r>
      <w:r>
        <w:rPr>
          <w:sz w:val="24"/>
          <w:szCs w:val="24"/>
        </w:rPr>
        <w:t>m</w:t>
      </w:r>
      <w:r>
        <w:rPr>
          <w:spacing w:val="-1"/>
          <w:sz w:val="24"/>
          <w:szCs w:val="24"/>
        </w:rPr>
        <w:t>a</w:t>
      </w:r>
      <w:r>
        <w:rPr>
          <w:sz w:val="24"/>
          <w:szCs w:val="24"/>
        </w:rPr>
        <w:t>de</w:t>
      </w:r>
      <w:r>
        <w:rPr>
          <w:spacing w:val="6"/>
          <w:sz w:val="24"/>
          <w:szCs w:val="24"/>
        </w:rPr>
        <w:t xml:space="preserve"> </w:t>
      </w:r>
      <w:r>
        <w:rPr>
          <w:spacing w:val="-3"/>
          <w:sz w:val="24"/>
          <w:szCs w:val="24"/>
        </w:rPr>
        <w:t>f</w:t>
      </w:r>
      <w:r>
        <w:rPr>
          <w:spacing w:val="2"/>
          <w:sz w:val="24"/>
          <w:szCs w:val="24"/>
        </w:rPr>
        <w:t>r</w:t>
      </w:r>
      <w:r>
        <w:rPr>
          <w:sz w:val="24"/>
          <w:szCs w:val="24"/>
        </w:rPr>
        <w:t>om</w:t>
      </w:r>
      <w:r>
        <w:rPr>
          <w:spacing w:val="3"/>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z w:val="24"/>
          <w:szCs w:val="24"/>
        </w:rPr>
        <w:t>,</w:t>
      </w:r>
      <w:r>
        <w:rPr>
          <w:spacing w:val="10"/>
          <w:sz w:val="24"/>
          <w:szCs w:val="24"/>
        </w:rPr>
        <w:t xml:space="preserve"> </w:t>
      </w:r>
      <w:r>
        <w:rPr>
          <w:sz w:val="24"/>
          <w:szCs w:val="24"/>
        </w:rPr>
        <w:t>o</w:t>
      </w:r>
      <w:r>
        <w:rPr>
          <w:spacing w:val="-8"/>
          <w:sz w:val="24"/>
          <w:szCs w:val="24"/>
        </w:rPr>
        <w:t>f</w:t>
      </w:r>
      <w:r>
        <w:rPr>
          <w:spacing w:val="2"/>
          <w:sz w:val="24"/>
          <w:szCs w:val="24"/>
        </w:rPr>
        <w:t>f</w:t>
      </w:r>
      <w:r>
        <w:rPr>
          <w:spacing w:val="-1"/>
          <w:sz w:val="24"/>
          <w:szCs w:val="24"/>
        </w:rPr>
        <w:t>e</w:t>
      </w:r>
      <w:r>
        <w:rPr>
          <w:spacing w:val="2"/>
          <w:sz w:val="24"/>
          <w:szCs w:val="24"/>
        </w:rPr>
        <w:t>r</w:t>
      </w:r>
      <w:r>
        <w:rPr>
          <w:spacing w:val="1"/>
          <w:sz w:val="24"/>
          <w:szCs w:val="24"/>
        </w:rPr>
        <w:t>i</w:t>
      </w:r>
      <w:r>
        <w:rPr>
          <w:sz w:val="24"/>
          <w:szCs w:val="24"/>
        </w:rPr>
        <w:t xml:space="preserve">ng </w:t>
      </w:r>
      <w:r>
        <w:rPr>
          <w:spacing w:val="1"/>
          <w:sz w:val="24"/>
          <w:szCs w:val="24"/>
        </w:rPr>
        <w:t>i</w:t>
      </w:r>
      <w:r>
        <w:rPr>
          <w:sz w:val="24"/>
          <w:szCs w:val="24"/>
        </w:rPr>
        <w:t>n</w:t>
      </w:r>
      <w:r>
        <w:rPr>
          <w:spacing w:val="-2"/>
          <w:sz w:val="24"/>
          <w:szCs w:val="24"/>
        </w:rPr>
        <w:t>s</w:t>
      </w:r>
      <w:r>
        <w:rPr>
          <w:spacing w:val="1"/>
          <w:sz w:val="24"/>
          <w:szCs w:val="24"/>
        </w:rPr>
        <w:t>i</w:t>
      </w:r>
      <w:r>
        <w:rPr>
          <w:sz w:val="24"/>
          <w:szCs w:val="24"/>
        </w:rPr>
        <w:t>gh</w:t>
      </w:r>
      <w:r>
        <w:rPr>
          <w:spacing w:val="1"/>
          <w:sz w:val="24"/>
          <w:szCs w:val="24"/>
        </w:rPr>
        <w:t>t</w:t>
      </w:r>
      <w:r>
        <w:rPr>
          <w:sz w:val="24"/>
          <w:szCs w:val="24"/>
        </w:rPr>
        <w:t xml:space="preserve">s </w:t>
      </w:r>
      <w:r>
        <w:rPr>
          <w:spacing w:val="1"/>
          <w:sz w:val="24"/>
          <w:szCs w:val="24"/>
        </w:rPr>
        <w:t>i</w:t>
      </w:r>
      <w:r>
        <w:rPr>
          <w:sz w:val="24"/>
          <w:szCs w:val="24"/>
        </w:rPr>
        <w:t>n</w:t>
      </w:r>
      <w:r>
        <w:rPr>
          <w:spacing w:val="1"/>
          <w:sz w:val="24"/>
          <w:szCs w:val="24"/>
        </w:rPr>
        <w:t>t</w:t>
      </w:r>
      <w:r>
        <w:rPr>
          <w:sz w:val="24"/>
          <w:szCs w:val="24"/>
        </w:rPr>
        <w:t>o</w:t>
      </w:r>
      <w:r>
        <w:rPr>
          <w:spacing w:val="2"/>
          <w:sz w:val="24"/>
          <w:szCs w:val="24"/>
        </w:rPr>
        <w:t xml:space="preserve"> </w:t>
      </w:r>
      <w:r>
        <w:rPr>
          <w:sz w:val="24"/>
          <w:szCs w:val="24"/>
        </w:rPr>
        <w:t>how</w:t>
      </w:r>
      <w:r>
        <w:rPr>
          <w:spacing w:val="1"/>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2"/>
          <w:sz w:val="24"/>
          <w:szCs w:val="24"/>
        </w:rPr>
        <w:t xml:space="preserve"> </w:t>
      </w:r>
      <w:r>
        <w:rPr>
          <w:spacing w:val="1"/>
          <w:sz w:val="24"/>
          <w:szCs w:val="24"/>
        </w:rPr>
        <w:t>i</w:t>
      </w:r>
      <w:r>
        <w:rPr>
          <w:sz w:val="24"/>
          <w:szCs w:val="24"/>
        </w:rPr>
        <w:t>nnov</w:t>
      </w:r>
      <w:r>
        <w:rPr>
          <w:spacing w:val="-1"/>
          <w:sz w:val="24"/>
          <w:szCs w:val="24"/>
        </w:rPr>
        <w:t>a</w:t>
      </w:r>
      <w:r>
        <w:rPr>
          <w:spacing w:val="1"/>
          <w:sz w:val="24"/>
          <w:szCs w:val="24"/>
        </w:rPr>
        <w:t>ti</w:t>
      </w:r>
      <w:r>
        <w:rPr>
          <w:sz w:val="24"/>
          <w:szCs w:val="24"/>
        </w:rPr>
        <w:t xml:space="preserve">ons </w:t>
      </w:r>
      <w:r>
        <w:rPr>
          <w:spacing w:val="-1"/>
          <w:sz w:val="24"/>
          <w:szCs w:val="24"/>
        </w:rPr>
        <w:t>ca</w:t>
      </w:r>
      <w:r>
        <w:rPr>
          <w:sz w:val="24"/>
          <w:szCs w:val="24"/>
        </w:rPr>
        <w:t>n</w:t>
      </w:r>
      <w:r>
        <w:rPr>
          <w:spacing w:val="2"/>
          <w:sz w:val="24"/>
          <w:szCs w:val="24"/>
        </w:rPr>
        <w:t xml:space="preserve"> </w:t>
      </w:r>
      <w:r>
        <w:rPr>
          <w:spacing w:val="-2"/>
          <w:sz w:val="24"/>
          <w:szCs w:val="24"/>
        </w:rPr>
        <w:t>s</w:t>
      </w:r>
      <w:r>
        <w:rPr>
          <w:sz w:val="24"/>
          <w:szCs w:val="24"/>
        </w:rPr>
        <w:t>uppo</w:t>
      </w:r>
      <w:r>
        <w:rPr>
          <w:spacing w:val="2"/>
          <w:sz w:val="24"/>
          <w:szCs w:val="24"/>
        </w:rPr>
        <w:t>r</w:t>
      </w:r>
      <w:r>
        <w:rPr>
          <w:sz w:val="24"/>
          <w:szCs w:val="24"/>
        </w:rPr>
        <w:t>t</w:t>
      </w:r>
      <w:r>
        <w:rPr>
          <w:spacing w:val="2"/>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z w:val="24"/>
          <w:szCs w:val="24"/>
        </w:rPr>
        <w:t>p</w:t>
      </w:r>
      <w:r>
        <w:rPr>
          <w:spacing w:val="1"/>
          <w:sz w:val="24"/>
          <w:szCs w:val="24"/>
        </w:rPr>
        <w:t>ti</w:t>
      </w:r>
      <w:r>
        <w:rPr>
          <w:sz w:val="24"/>
          <w:szCs w:val="24"/>
        </w:rPr>
        <w:t>on</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a</w:t>
      </w:r>
      <w:r>
        <w:rPr>
          <w:spacing w:val="1"/>
          <w:sz w:val="24"/>
          <w:szCs w:val="24"/>
        </w:rPr>
        <w:t xml:space="preserve"> </w:t>
      </w:r>
      <w:r>
        <w:rPr>
          <w:spacing w:val="-1"/>
          <w:sz w:val="24"/>
          <w:szCs w:val="24"/>
        </w:rPr>
        <w:t>c</w:t>
      </w:r>
      <w:r>
        <w:rPr>
          <w:spacing w:val="1"/>
          <w:sz w:val="24"/>
          <w:szCs w:val="24"/>
        </w:rPr>
        <w:t>i</w:t>
      </w:r>
      <w:r>
        <w:rPr>
          <w:spacing w:val="2"/>
          <w:sz w:val="24"/>
          <w:szCs w:val="24"/>
        </w:rPr>
        <w:t>r</w:t>
      </w:r>
      <w:r>
        <w:rPr>
          <w:spacing w:val="-1"/>
          <w:sz w:val="24"/>
          <w:szCs w:val="24"/>
        </w:rPr>
        <w:t>c</w:t>
      </w:r>
      <w:r>
        <w:rPr>
          <w:sz w:val="24"/>
          <w:szCs w:val="24"/>
        </w:rPr>
        <w:t>u</w:t>
      </w:r>
      <w:r>
        <w:rPr>
          <w:spacing w:val="1"/>
          <w:sz w:val="24"/>
          <w:szCs w:val="24"/>
        </w:rPr>
        <w:t>l</w:t>
      </w:r>
      <w:r>
        <w:rPr>
          <w:spacing w:val="-1"/>
          <w:sz w:val="24"/>
          <w:szCs w:val="24"/>
        </w:rPr>
        <w:t>a</w:t>
      </w:r>
      <w:r>
        <w:rPr>
          <w:sz w:val="24"/>
          <w:szCs w:val="24"/>
        </w:rPr>
        <w:t xml:space="preserve">r </w:t>
      </w:r>
      <w:r>
        <w:rPr>
          <w:spacing w:val="-1"/>
          <w:sz w:val="24"/>
          <w:szCs w:val="24"/>
        </w:rPr>
        <w:t>ec</w:t>
      </w:r>
      <w:r>
        <w:rPr>
          <w:sz w:val="24"/>
          <w:szCs w:val="24"/>
        </w:rPr>
        <w:t>ono</w:t>
      </w:r>
      <w:r>
        <w:rPr>
          <w:spacing w:val="1"/>
          <w:sz w:val="24"/>
          <w:szCs w:val="24"/>
        </w:rPr>
        <w:t>m</w:t>
      </w:r>
      <w:r>
        <w:rPr>
          <w:spacing w:val="-14"/>
          <w:sz w:val="24"/>
          <w:szCs w:val="24"/>
        </w:rPr>
        <w:t>y</w:t>
      </w:r>
      <w:r>
        <w:rPr>
          <w:sz w:val="24"/>
          <w:szCs w:val="24"/>
        </w:rPr>
        <w:t>.</w:t>
      </w:r>
    </w:p>
    <w:p w14:paraId="24442F05" w14:textId="3E36ECEF" w:rsidR="003917B2" w:rsidRPr="001E3341" w:rsidRDefault="001E3341" w:rsidP="004C40EC">
      <w:pPr>
        <w:pStyle w:val="ListParagraph"/>
        <w:numPr>
          <w:ilvl w:val="0"/>
          <w:numId w:val="4"/>
        </w:numPr>
        <w:spacing w:line="360" w:lineRule="auto"/>
        <w:ind w:right="69"/>
        <w:jc w:val="both"/>
        <w:rPr>
          <w:b/>
          <w:bCs/>
          <w:sz w:val="24"/>
          <w:szCs w:val="24"/>
        </w:rPr>
      </w:pPr>
      <w:r w:rsidRPr="001E3341">
        <w:rPr>
          <w:b/>
          <w:bCs/>
          <w:sz w:val="24"/>
          <w:szCs w:val="24"/>
        </w:rPr>
        <w:t xml:space="preserve">Review of literature </w:t>
      </w:r>
    </w:p>
    <w:p w14:paraId="66CCA576" w14:textId="77777777" w:rsidR="003917B2" w:rsidRDefault="003917B2" w:rsidP="004C40EC">
      <w:pPr>
        <w:spacing w:line="200" w:lineRule="exact"/>
        <w:jc w:val="both"/>
      </w:pPr>
    </w:p>
    <w:p w14:paraId="53F4871E" w14:textId="65AA649C" w:rsidR="003917B2" w:rsidRDefault="0081638C" w:rsidP="004C40EC">
      <w:pPr>
        <w:spacing w:line="360" w:lineRule="auto"/>
        <w:ind w:left="100" w:right="70"/>
        <w:jc w:val="both"/>
        <w:rPr>
          <w:sz w:val="24"/>
          <w:szCs w:val="24"/>
        </w:rPr>
      </w:pPr>
      <w:r>
        <w:rPr>
          <w:spacing w:val="2"/>
          <w:sz w:val="24"/>
          <w:szCs w:val="24"/>
        </w:rPr>
        <w:t>T</w:t>
      </w:r>
      <w:r>
        <w:rPr>
          <w:sz w:val="24"/>
          <w:szCs w:val="24"/>
        </w:rPr>
        <w:t>he</w:t>
      </w:r>
      <w:r>
        <w:rPr>
          <w:spacing w:val="1"/>
          <w:sz w:val="24"/>
          <w:szCs w:val="24"/>
        </w:rPr>
        <w:t xml:space="preserve"> t</w:t>
      </w:r>
      <w:r>
        <w:rPr>
          <w:spacing w:val="2"/>
          <w:sz w:val="24"/>
          <w:szCs w:val="24"/>
        </w:rPr>
        <w:t>r</w:t>
      </w:r>
      <w:r>
        <w:rPr>
          <w:spacing w:val="-1"/>
          <w:sz w:val="24"/>
          <w:szCs w:val="24"/>
        </w:rPr>
        <w:t>a</w:t>
      </w:r>
      <w:r>
        <w:rPr>
          <w:sz w:val="24"/>
          <w:szCs w:val="24"/>
        </w:rPr>
        <w:t>n</w:t>
      </w:r>
      <w:r>
        <w:rPr>
          <w:spacing w:val="-2"/>
          <w:sz w:val="24"/>
          <w:szCs w:val="24"/>
        </w:rPr>
        <w:t>s</w:t>
      </w:r>
      <w:r>
        <w:rPr>
          <w:spacing w:val="1"/>
          <w:sz w:val="24"/>
          <w:szCs w:val="24"/>
        </w:rPr>
        <w:t>iti</w:t>
      </w:r>
      <w:r>
        <w:rPr>
          <w:sz w:val="24"/>
          <w:szCs w:val="24"/>
        </w:rPr>
        <w:t>on</w:t>
      </w:r>
      <w:r>
        <w:rPr>
          <w:spacing w:val="2"/>
          <w:sz w:val="24"/>
          <w:szCs w:val="24"/>
        </w:rPr>
        <w:t xml:space="preserve"> </w:t>
      </w:r>
      <w:r>
        <w:rPr>
          <w:spacing w:val="-3"/>
          <w:sz w:val="24"/>
          <w:szCs w:val="24"/>
        </w:rPr>
        <w:t>f</w:t>
      </w:r>
      <w:r>
        <w:rPr>
          <w:spacing w:val="2"/>
          <w:sz w:val="24"/>
          <w:szCs w:val="24"/>
        </w:rPr>
        <w:t>r</w:t>
      </w:r>
      <w:r>
        <w:rPr>
          <w:sz w:val="24"/>
          <w:szCs w:val="24"/>
        </w:rPr>
        <w:t>om</w:t>
      </w:r>
      <w:r>
        <w:rPr>
          <w:spacing w:val="3"/>
          <w:sz w:val="24"/>
          <w:szCs w:val="24"/>
        </w:rPr>
        <w:t xml:space="preserve"> </w:t>
      </w:r>
      <w:r>
        <w:rPr>
          <w:sz w:val="24"/>
          <w:szCs w:val="24"/>
        </w:rPr>
        <w:t>p</w:t>
      </w:r>
      <w:r>
        <w:rPr>
          <w:spacing w:val="-1"/>
          <w:sz w:val="24"/>
          <w:szCs w:val="24"/>
        </w:rPr>
        <w:t>e</w:t>
      </w:r>
      <w:r>
        <w:rPr>
          <w:spacing w:val="1"/>
          <w:sz w:val="24"/>
          <w:szCs w:val="24"/>
        </w:rPr>
        <w:t>t</w:t>
      </w:r>
      <w:r>
        <w:rPr>
          <w:spacing w:val="2"/>
          <w:sz w:val="24"/>
          <w:szCs w:val="24"/>
        </w:rPr>
        <w:t>r</w:t>
      </w:r>
      <w:r>
        <w:rPr>
          <w:sz w:val="24"/>
          <w:szCs w:val="24"/>
        </w:rPr>
        <w:t>o</w:t>
      </w:r>
      <w:r>
        <w:rPr>
          <w:spacing w:val="1"/>
          <w:sz w:val="24"/>
          <w:szCs w:val="24"/>
        </w:rPr>
        <w:t>l</w:t>
      </w:r>
      <w:r>
        <w:rPr>
          <w:spacing w:val="-1"/>
          <w:sz w:val="24"/>
          <w:szCs w:val="24"/>
        </w:rPr>
        <w:t>e</w:t>
      </w:r>
      <w:r>
        <w:rPr>
          <w:sz w:val="24"/>
          <w:szCs w:val="24"/>
        </w:rPr>
        <w:t>u</w:t>
      </w:r>
      <w:r>
        <w:rPr>
          <w:spacing w:val="-4"/>
          <w:sz w:val="24"/>
          <w:szCs w:val="24"/>
        </w:rPr>
        <w:t>m</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z w:val="24"/>
          <w:szCs w:val="24"/>
        </w:rPr>
        <w:t xml:space="preserve">s </w:t>
      </w:r>
      <w:r>
        <w:rPr>
          <w:spacing w:val="1"/>
          <w:sz w:val="24"/>
          <w:szCs w:val="24"/>
        </w:rPr>
        <w:t>t</w:t>
      </w:r>
      <w:r>
        <w:rPr>
          <w:sz w:val="24"/>
          <w:szCs w:val="24"/>
        </w:rPr>
        <w:t>o</w:t>
      </w:r>
      <w:r>
        <w:rPr>
          <w:spacing w:val="7"/>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Pr>
          <w:spacing w:val="-1"/>
          <w:sz w:val="24"/>
          <w:szCs w:val="24"/>
        </w:rPr>
        <w:t>a</w:t>
      </w:r>
      <w:r>
        <w:rPr>
          <w:spacing w:val="1"/>
          <w:sz w:val="24"/>
          <w:szCs w:val="24"/>
        </w:rPr>
        <w:t>lt</w:t>
      </w:r>
      <w:r>
        <w:rPr>
          <w:spacing w:val="-1"/>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z w:val="24"/>
          <w:szCs w:val="24"/>
        </w:rPr>
        <w:t>s h</w:t>
      </w:r>
      <w:r>
        <w:rPr>
          <w:spacing w:val="-1"/>
          <w:sz w:val="24"/>
          <w:szCs w:val="24"/>
        </w:rPr>
        <w:t>a</w:t>
      </w:r>
      <w:r>
        <w:rPr>
          <w:sz w:val="24"/>
          <w:szCs w:val="24"/>
        </w:rPr>
        <w:t>s g</w:t>
      </w:r>
      <w:r>
        <w:rPr>
          <w:spacing w:val="-1"/>
          <w:sz w:val="24"/>
          <w:szCs w:val="24"/>
        </w:rPr>
        <w:t>a</w:t>
      </w:r>
      <w:r>
        <w:rPr>
          <w:spacing w:val="2"/>
          <w:sz w:val="24"/>
          <w:szCs w:val="24"/>
        </w:rPr>
        <w:t>r</w:t>
      </w:r>
      <w:r>
        <w:rPr>
          <w:sz w:val="24"/>
          <w:szCs w:val="24"/>
        </w:rPr>
        <w:t>n</w:t>
      </w:r>
      <w:r>
        <w:rPr>
          <w:spacing w:val="-1"/>
          <w:sz w:val="24"/>
          <w:szCs w:val="24"/>
        </w:rPr>
        <w:t>e</w:t>
      </w:r>
      <w:r>
        <w:rPr>
          <w:spacing w:val="2"/>
          <w:sz w:val="24"/>
          <w:szCs w:val="24"/>
        </w:rPr>
        <w:t>r</w:t>
      </w:r>
      <w:r>
        <w:rPr>
          <w:spacing w:val="-1"/>
          <w:sz w:val="24"/>
          <w:szCs w:val="24"/>
        </w:rPr>
        <w:t xml:space="preserve">ed </w:t>
      </w:r>
      <w:r>
        <w:rPr>
          <w:spacing w:val="1"/>
          <w:sz w:val="24"/>
          <w:szCs w:val="24"/>
        </w:rPr>
        <w:t>i</w:t>
      </w:r>
      <w:r>
        <w:rPr>
          <w:sz w:val="24"/>
          <w:szCs w:val="24"/>
        </w:rPr>
        <w:t>n</w:t>
      </w:r>
      <w:r>
        <w:rPr>
          <w:spacing w:val="-1"/>
          <w:sz w:val="24"/>
          <w:szCs w:val="24"/>
        </w:rPr>
        <w:t>c</w:t>
      </w:r>
      <w:r>
        <w:rPr>
          <w:spacing w:val="2"/>
          <w:sz w:val="24"/>
          <w:szCs w:val="24"/>
        </w:rPr>
        <w:t>r</w:t>
      </w:r>
      <w:r>
        <w:rPr>
          <w:spacing w:val="-1"/>
          <w:sz w:val="24"/>
          <w:szCs w:val="24"/>
        </w:rPr>
        <w:t>ea</w:t>
      </w:r>
      <w:r>
        <w:rPr>
          <w:spacing w:val="-2"/>
          <w:sz w:val="24"/>
          <w:szCs w:val="24"/>
        </w:rPr>
        <w:t>s</w:t>
      </w:r>
      <w:r>
        <w:rPr>
          <w:spacing w:val="1"/>
          <w:sz w:val="24"/>
          <w:szCs w:val="24"/>
        </w:rPr>
        <w:t>i</w:t>
      </w:r>
      <w:r>
        <w:rPr>
          <w:sz w:val="24"/>
          <w:szCs w:val="24"/>
        </w:rPr>
        <w:t>ng</w:t>
      </w:r>
      <w:r>
        <w:rPr>
          <w:spacing w:val="6"/>
          <w:sz w:val="24"/>
          <w:szCs w:val="24"/>
        </w:rPr>
        <w:t xml:space="preserve"> </w:t>
      </w:r>
      <w:r>
        <w:rPr>
          <w:spacing w:val="-1"/>
          <w:sz w:val="24"/>
          <w:szCs w:val="24"/>
        </w:rPr>
        <w:t>aca</w:t>
      </w:r>
      <w:r>
        <w:rPr>
          <w:sz w:val="24"/>
          <w:szCs w:val="24"/>
        </w:rPr>
        <w:t>d</w:t>
      </w:r>
      <w:r>
        <w:rPr>
          <w:spacing w:val="-1"/>
          <w:sz w:val="24"/>
          <w:szCs w:val="24"/>
        </w:rPr>
        <w:t>e</w:t>
      </w:r>
      <w:r>
        <w:rPr>
          <w:spacing w:val="1"/>
          <w:sz w:val="24"/>
          <w:szCs w:val="24"/>
        </w:rPr>
        <w:t>mi</w:t>
      </w:r>
      <w:r>
        <w:rPr>
          <w:sz w:val="24"/>
          <w:szCs w:val="24"/>
        </w:rPr>
        <w:t>c</w:t>
      </w:r>
      <w:r>
        <w:rPr>
          <w:spacing w:val="5"/>
          <w:sz w:val="24"/>
          <w:szCs w:val="24"/>
        </w:rPr>
        <w:t xml:space="preserve"> </w:t>
      </w:r>
      <w:r>
        <w:rPr>
          <w:spacing w:val="-1"/>
          <w:sz w:val="24"/>
          <w:szCs w:val="24"/>
        </w:rPr>
        <w:t>a</w:t>
      </w:r>
      <w:r>
        <w:rPr>
          <w:sz w:val="24"/>
          <w:szCs w:val="24"/>
        </w:rPr>
        <w:t>nd</w:t>
      </w:r>
      <w:r>
        <w:rPr>
          <w:spacing w:val="6"/>
          <w:sz w:val="24"/>
          <w:szCs w:val="24"/>
        </w:rPr>
        <w:t xml:space="preserve"> </w:t>
      </w:r>
      <w:r>
        <w:rPr>
          <w:spacing w:val="1"/>
          <w:sz w:val="24"/>
          <w:szCs w:val="24"/>
        </w:rPr>
        <w:t>i</w:t>
      </w:r>
      <w:r>
        <w:rPr>
          <w:sz w:val="24"/>
          <w:szCs w:val="24"/>
        </w:rPr>
        <w:t>ndu</w:t>
      </w:r>
      <w:r>
        <w:rPr>
          <w:spacing w:val="-2"/>
          <w:sz w:val="24"/>
          <w:szCs w:val="24"/>
        </w:rPr>
        <w:t>s</w:t>
      </w:r>
      <w:r>
        <w:rPr>
          <w:spacing w:val="1"/>
          <w:sz w:val="24"/>
          <w:szCs w:val="24"/>
        </w:rPr>
        <w:t>t</w:t>
      </w:r>
      <w:r>
        <w:rPr>
          <w:spacing w:val="2"/>
          <w:sz w:val="24"/>
          <w:szCs w:val="24"/>
        </w:rPr>
        <w:t>r</w:t>
      </w:r>
      <w:r>
        <w:rPr>
          <w:spacing w:val="1"/>
          <w:sz w:val="24"/>
          <w:szCs w:val="24"/>
        </w:rPr>
        <w:t>i</w:t>
      </w:r>
      <w:r>
        <w:rPr>
          <w:spacing w:val="-1"/>
          <w:sz w:val="24"/>
          <w:szCs w:val="24"/>
        </w:rPr>
        <w:t>a</w:t>
      </w:r>
      <w:r>
        <w:rPr>
          <w:sz w:val="24"/>
          <w:szCs w:val="24"/>
        </w:rPr>
        <w:t>l</w:t>
      </w:r>
      <w:r>
        <w:rPr>
          <w:spacing w:val="6"/>
          <w:sz w:val="24"/>
          <w:szCs w:val="24"/>
        </w:rPr>
        <w:t xml:space="preserve"> </w:t>
      </w:r>
      <w:r>
        <w:rPr>
          <w:spacing w:val="1"/>
          <w:sz w:val="24"/>
          <w:szCs w:val="24"/>
        </w:rPr>
        <w:t>i</w:t>
      </w:r>
      <w:r>
        <w:rPr>
          <w:sz w:val="24"/>
          <w:szCs w:val="24"/>
        </w:rPr>
        <w:t>n</w:t>
      </w:r>
      <w:r>
        <w:rPr>
          <w:spacing w:val="1"/>
          <w:sz w:val="24"/>
          <w:szCs w:val="24"/>
        </w:rPr>
        <w:t>t</w:t>
      </w:r>
      <w:r>
        <w:rPr>
          <w:spacing w:val="-1"/>
          <w:sz w:val="24"/>
          <w:szCs w:val="24"/>
        </w:rPr>
        <w:t>e</w:t>
      </w:r>
      <w:r>
        <w:rPr>
          <w:spacing w:val="2"/>
          <w:sz w:val="24"/>
          <w:szCs w:val="24"/>
        </w:rPr>
        <w:t>r</w:t>
      </w:r>
      <w:r>
        <w:rPr>
          <w:spacing w:val="-1"/>
          <w:sz w:val="24"/>
          <w:szCs w:val="24"/>
        </w:rPr>
        <w:t>e</w:t>
      </w:r>
      <w:r>
        <w:rPr>
          <w:spacing w:val="-2"/>
          <w:sz w:val="24"/>
          <w:szCs w:val="24"/>
        </w:rPr>
        <w:t>s</w:t>
      </w:r>
      <w:r>
        <w:rPr>
          <w:sz w:val="24"/>
          <w:szCs w:val="24"/>
        </w:rPr>
        <w:t>t</w:t>
      </w:r>
      <w:r>
        <w:rPr>
          <w:spacing w:val="6"/>
          <w:sz w:val="24"/>
          <w:szCs w:val="24"/>
        </w:rPr>
        <w:t xml:space="preserve"> </w:t>
      </w:r>
      <w:r>
        <w:rPr>
          <w:spacing w:val="1"/>
          <w:sz w:val="24"/>
          <w:szCs w:val="24"/>
        </w:rPr>
        <w:t>i</w:t>
      </w:r>
      <w:r>
        <w:rPr>
          <w:sz w:val="24"/>
          <w:szCs w:val="24"/>
        </w:rPr>
        <w:t>n</w:t>
      </w:r>
      <w:r>
        <w:rPr>
          <w:spacing w:val="6"/>
          <w:sz w:val="24"/>
          <w:szCs w:val="24"/>
        </w:rPr>
        <w:t xml:space="preserve"> </w:t>
      </w:r>
      <w:r>
        <w:rPr>
          <w:spacing w:val="2"/>
          <w:sz w:val="24"/>
          <w:szCs w:val="24"/>
        </w:rPr>
        <w:t>r</w:t>
      </w:r>
      <w:r>
        <w:rPr>
          <w:spacing w:val="-1"/>
          <w:sz w:val="24"/>
          <w:szCs w:val="24"/>
        </w:rPr>
        <w:t>ec</w:t>
      </w:r>
      <w:r>
        <w:rPr>
          <w:spacing w:val="4"/>
          <w:sz w:val="24"/>
          <w:szCs w:val="24"/>
        </w:rPr>
        <w:t>e</w:t>
      </w:r>
      <w:r>
        <w:rPr>
          <w:sz w:val="24"/>
          <w:szCs w:val="24"/>
        </w:rPr>
        <w:t>nt</w:t>
      </w:r>
      <w:r>
        <w:rPr>
          <w:spacing w:val="6"/>
          <w:sz w:val="24"/>
          <w:szCs w:val="24"/>
        </w:rPr>
        <w:t xml:space="preserve"> </w:t>
      </w:r>
      <w:r>
        <w:rPr>
          <w:sz w:val="24"/>
          <w:szCs w:val="24"/>
        </w:rPr>
        <w:t>y</w:t>
      </w:r>
      <w:r>
        <w:rPr>
          <w:spacing w:val="-1"/>
          <w:sz w:val="24"/>
          <w:szCs w:val="24"/>
        </w:rPr>
        <w:t>ea</w:t>
      </w:r>
      <w:r>
        <w:rPr>
          <w:spacing w:val="2"/>
          <w:sz w:val="24"/>
          <w:szCs w:val="24"/>
        </w:rPr>
        <w:t>r</w:t>
      </w:r>
      <w:r>
        <w:rPr>
          <w:spacing w:val="-2"/>
          <w:sz w:val="24"/>
          <w:szCs w:val="24"/>
        </w:rPr>
        <w:t>s</w:t>
      </w:r>
      <w:r>
        <w:rPr>
          <w:sz w:val="24"/>
          <w:szCs w:val="24"/>
        </w:rPr>
        <w:t>.</w:t>
      </w:r>
      <w:r>
        <w:rPr>
          <w:spacing w:val="3"/>
          <w:sz w:val="24"/>
          <w:szCs w:val="24"/>
        </w:rPr>
        <w:t xml:space="preserve"> </w:t>
      </w:r>
      <w:r>
        <w:rPr>
          <w:spacing w:val="2"/>
          <w:sz w:val="24"/>
          <w:szCs w:val="24"/>
        </w:rPr>
        <w:t>T</w:t>
      </w:r>
      <w:r>
        <w:rPr>
          <w:sz w:val="24"/>
          <w:szCs w:val="24"/>
        </w:rPr>
        <w:t>h</w:t>
      </w:r>
      <w:r>
        <w:rPr>
          <w:spacing w:val="1"/>
          <w:sz w:val="24"/>
          <w:szCs w:val="24"/>
        </w:rPr>
        <w:t>i</w:t>
      </w:r>
      <w:r>
        <w:rPr>
          <w:sz w:val="24"/>
          <w:szCs w:val="24"/>
        </w:rPr>
        <w:t>s</w:t>
      </w:r>
      <w:r>
        <w:rPr>
          <w:spacing w:val="4"/>
          <w:sz w:val="24"/>
          <w:szCs w:val="24"/>
        </w:rPr>
        <w:t xml:space="preserve"> </w:t>
      </w:r>
      <w:r>
        <w:rPr>
          <w:spacing w:val="1"/>
          <w:sz w:val="24"/>
          <w:szCs w:val="24"/>
        </w:rPr>
        <w:t>lit</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w:t>
      </w:r>
      <w:r>
        <w:rPr>
          <w:spacing w:val="2"/>
          <w:sz w:val="24"/>
          <w:szCs w:val="24"/>
        </w:rPr>
        <w:t>r</w:t>
      </w:r>
      <w:r>
        <w:rPr>
          <w:sz w:val="24"/>
          <w:szCs w:val="24"/>
        </w:rPr>
        <w:t xml:space="preserve">e </w:t>
      </w:r>
      <w:r>
        <w:rPr>
          <w:spacing w:val="2"/>
          <w:sz w:val="24"/>
          <w:szCs w:val="24"/>
        </w:rPr>
        <w:t>r</w:t>
      </w:r>
      <w:r>
        <w:rPr>
          <w:spacing w:val="-1"/>
          <w:sz w:val="24"/>
          <w:szCs w:val="24"/>
        </w:rPr>
        <w:t>e</w:t>
      </w:r>
      <w:r>
        <w:rPr>
          <w:sz w:val="24"/>
          <w:szCs w:val="24"/>
        </w:rPr>
        <w:t>v</w:t>
      </w:r>
      <w:r>
        <w:rPr>
          <w:spacing w:val="1"/>
          <w:sz w:val="24"/>
          <w:szCs w:val="24"/>
        </w:rPr>
        <w:t>i</w:t>
      </w:r>
      <w:r>
        <w:rPr>
          <w:spacing w:val="-1"/>
          <w:sz w:val="24"/>
          <w:szCs w:val="24"/>
        </w:rPr>
        <w:t>e</w:t>
      </w:r>
      <w:r>
        <w:rPr>
          <w:sz w:val="24"/>
          <w:szCs w:val="24"/>
        </w:rPr>
        <w:t>w</w:t>
      </w:r>
      <w:r>
        <w:rPr>
          <w:spacing w:val="5"/>
          <w:sz w:val="24"/>
          <w:szCs w:val="24"/>
        </w:rPr>
        <w:t xml:space="preserve"> </w:t>
      </w:r>
      <w:r>
        <w:rPr>
          <w:sz w:val="24"/>
          <w:szCs w:val="24"/>
        </w:rPr>
        <w:t>ou</w:t>
      </w:r>
      <w:r>
        <w:rPr>
          <w:spacing w:val="1"/>
          <w:sz w:val="24"/>
          <w:szCs w:val="24"/>
        </w:rPr>
        <w:t>t</w:t>
      </w:r>
      <w:r>
        <w:rPr>
          <w:sz w:val="24"/>
          <w:szCs w:val="24"/>
        </w:rPr>
        <w:t>l</w:t>
      </w:r>
      <w:r>
        <w:rPr>
          <w:spacing w:val="1"/>
          <w:sz w:val="24"/>
          <w:szCs w:val="24"/>
        </w:rPr>
        <w:t>i</w:t>
      </w:r>
      <w:r>
        <w:rPr>
          <w:sz w:val="24"/>
          <w:szCs w:val="24"/>
        </w:rPr>
        <w:t>n</w:t>
      </w:r>
      <w:r>
        <w:rPr>
          <w:spacing w:val="-1"/>
          <w:sz w:val="24"/>
          <w:szCs w:val="24"/>
        </w:rPr>
        <w:t xml:space="preserve">es </w:t>
      </w:r>
      <w:r>
        <w:rPr>
          <w:sz w:val="24"/>
          <w:szCs w:val="24"/>
        </w:rPr>
        <w:t>k</w:t>
      </w:r>
      <w:r>
        <w:rPr>
          <w:spacing w:val="-1"/>
          <w:sz w:val="24"/>
          <w:szCs w:val="24"/>
        </w:rPr>
        <w:t>e</w:t>
      </w:r>
      <w:r>
        <w:rPr>
          <w:sz w:val="24"/>
          <w:szCs w:val="24"/>
        </w:rPr>
        <w:t>y</w:t>
      </w:r>
      <w:r>
        <w:rPr>
          <w:spacing w:val="-7"/>
          <w:sz w:val="24"/>
          <w:szCs w:val="24"/>
        </w:rPr>
        <w:t xml:space="preserve"> </w:t>
      </w:r>
      <w:r>
        <w:rPr>
          <w:spacing w:val="2"/>
          <w:sz w:val="24"/>
          <w:szCs w:val="24"/>
        </w:rPr>
        <w:t>f</w:t>
      </w:r>
      <w:r>
        <w:rPr>
          <w:spacing w:val="1"/>
          <w:sz w:val="24"/>
          <w:szCs w:val="24"/>
        </w:rPr>
        <w:t>i</w:t>
      </w:r>
      <w:r>
        <w:rPr>
          <w:sz w:val="24"/>
          <w:szCs w:val="24"/>
        </w:rPr>
        <w:t>nd</w:t>
      </w:r>
      <w:r>
        <w:rPr>
          <w:spacing w:val="1"/>
          <w:sz w:val="24"/>
          <w:szCs w:val="24"/>
        </w:rPr>
        <w:t>i</w:t>
      </w:r>
      <w:r>
        <w:rPr>
          <w:sz w:val="24"/>
          <w:szCs w:val="24"/>
        </w:rPr>
        <w:t>ngs</w:t>
      </w:r>
      <w:r>
        <w:rPr>
          <w:spacing w:val="-14"/>
          <w:sz w:val="24"/>
          <w:szCs w:val="24"/>
        </w:rPr>
        <w:t xml:space="preserve"> </w:t>
      </w:r>
      <w:r>
        <w:rPr>
          <w:spacing w:val="2"/>
          <w:sz w:val="24"/>
          <w:szCs w:val="24"/>
        </w:rPr>
        <w:t>r</w:t>
      </w:r>
      <w:r>
        <w:rPr>
          <w:spacing w:val="-1"/>
          <w:sz w:val="24"/>
          <w:szCs w:val="24"/>
        </w:rPr>
        <w:t>e</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pacing w:val="1"/>
          <w:sz w:val="24"/>
          <w:szCs w:val="24"/>
        </w:rPr>
        <w:t>t</w:t>
      </w:r>
      <w:r>
        <w:rPr>
          <w:sz w:val="24"/>
          <w:szCs w:val="24"/>
        </w:rPr>
        <w:t>o</w:t>
      </w:r>
      <w:r>
        <w:rPr>
          <w:spacing w:val="-12"/>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10"/>
          <w:sz w:val="24"/>
          <w:szCs w:val="24"/>
        </w:rPr>
        <w:t xml:space="preserve"> </w:t>
      </w:r>
      <w:r>
        <w:rPr>
          <w:spacing w:val="-1"/>
          <w:sz w:val="24"/>
          <w:szCs w:val="24"/>
        </w:rPr>
        <w:t>awa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ss</w:t>
      </w:r>
      <w:r>
        <w:rPr>
          <w:sz w:val="24"/>
          <w:szCs w:val="24"/>
        </w:rPr>
        <w:t>,</w:t>
      </w:r>
      <w:r>
        <w:rPr>
          <w:spacing w:val="-5"/>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w:t>
      </w:r>
      <w:r>
        <w:rPr>
          <w:spacing w:val="-10"/>
          <w:sz w:val="24"/>
          <w:szCs w:val="24"/>
        </w:rPr>
        <w:t xml:space="preserve"> </w:t>
      </w:r>
      <w:r w:rsidR="00A00362">
        <w:rPr>
          <w:sz w:val="24"/>
          <w:szCs w:val="24"/>
        </w:rPr>
        <w:t>b</w:t>
      </w:r>
      <w:r w:rsidR="00A00362">
        <w:rPr>
          <w:spacing w:val="-1"/>
          <w:sz w:val="24"/>
          <w:szCs w:val="24"/>
        </w:rPr>
        <w:t>e</w:t>
      </w:r>
      <w:r w:rsidR="00A00362">
        <w:rPr>
          <w:sz w:val="24"/>
          <w:szCs w:val="24"/>
        </w:rPr>
        <w:t>h</w:t>
      </w:r>
      <w:r w:rsidR="00A00362">
        <w:rPr>
          <w:spacing w:val="-1"/>
          <w:sz w:val="24"/>
          <w:szCs w:val="24"/>
        </w:rPr>
        <w:t>a</w:t>
      </w:r>
      <w:r w:rsidR="00A00362">
        <w:rPr>
          <w:sz w:val="24"/>
          <w:szCs w:val="24"/>
        </w:rPr>
        <w:t>v</w:t>
      </w:r>
      <w:r w:rsidR="00A00362">
        <w:rPr>
          <w:spacing w:val="1"/>
          <w:sz w:val="24"/>
          <w:szCs w:val="24"/>
        </w:rPr>
        <w:t>i</w:t>
      </w:r>
      <w:r w:rsidR="00A00362">
        <w:rPr>
          <w:sz w:val="24"/>
          <w:szCs w:val="24"/>
        </w:rPr>
        <w:t>or</w:t>
      </w:r>
      <w:r>
        <w:rPr>
          <w:spacing w:val="-10"/>
          <w:sz w:val="24"/>
          <w:szCs w:val="24"/>
        </w:rPr>
        <w:t xml:space="preserve"> </w:t>
      </w:r>
      <w:r>
        <w:rPr>
          <w:spacing w:val="-1"/>
          <w:sz w:val="24"/>
          <w:szCs w:val="24"/>
        </w:rPr>
        <w:t>a</w:t>
      </w:r>
      <w:r>
        <w:rPr>
          <w:sz w:val="24"/>
          <w:szCs w:val="24"/>
        </w:rPr>
        <w:t>nd</w:t>
      </w:r>
      <w:r>
        <w:rPr>
          <w:spacing w:val="-12"/>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9"/>
          <w:sz w:val="24"/>
          <w:szCs w:val="24"/>
        </w:rPr>
        <w:t xml:space="preserve"> </w:t>
      </w:r>
      <w:r>
        <w:rPr>
          <w:spacing w:val="1"/>
          <w:sz w:val="24"/>
          <w:szCs w:val="24"/>
        </w:rPr>
        <w:t>t</w:t>
      </w:r>
      <w:r>
        <w:rPr>
          <w:sz w:val="24"/>
          <w:szCs w:val="24"/>
        </w:rPr>
        <w:t>o</w:t>
      </w:r>
      <w:r>
        <w:rPr>
          <w:spacing w:val="-12"/>
          <w:sz w:val="24"/>
          <w:szCs w:val="24"/>
        </w:rPr>
        <w:t xml:space="preserve"> </w:t>
      </w:r>
      <w:r>
        <w:rPr>
          <w:spacing w:val="-1"/>
          <w:sz w:val="24"/>
          <w:szCs w:val="24"/>
        </w:rPr>
        <w:t>a</w:t>
      </w:r>
      <w:r>
        <w:rPr>
          <w:sz w:val="24"/>
          <w:szCs w:val="24"/>
        </w:rPr>
        <w:t>dopt 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5"/>
          <w:sz w:val="24"/>
          <w:szCs w:val="24"/>
        </w:rPr>
        <w:t xml:space="preserve"> </w:t>
      </w:r>
      <w:r>
        <w:rPr>
          <w:sz w:val="24"/>
          <w:szCs w:val="24"/>
        </w:rPr>
        <w:t>p</w:t>
      </w:r>
      <w:r>
        <w:rPr>
          <w:spacing w:val="-1"/>
          <w:sz w:val="24"/>
          <w:szCs w:val="24"/>
        </w:rPr>
        <w:t>a</w:t>
      </w:r>
      <w:r>
        <w:rPr>
          <w:spacing w:val="2"/>
          <w:sz w:val="24"/>
          <w:szCs w:val="24"/>
        </w:rPr>
        <w:t>r</w:t>
      </w:r>
      <w:r>
        <w:rPr>
          <w:spacing w:val="-4"/>
          <w:sz w:val="24"/>
          <w:szCs w:val="24"/>
        </w:rPr>
        <w:t>t</w:t>
      </w:r>
      <w:r>
        <w:rPr>
          <w:spacing w:val="1"/>
          <w:sz w:val="24"/>
          <w:szCs w:val="24"/>
        </w:rPr>
        <w:t>i</w:t>
      </w:r>
      <w:r>
        <w:rPr>
          <w:spacing w:val="-1"/>
          <w:sz w:val="24"/>
          <w:szCs w:val="24"/>
        </w:rPr>
        <w:t>c</w:t>
      </w:r>
      <w:r>
        <w:rPr>
          <w:sz w:val="24"/>
          <w:szCs w:val="24"/>
        </w:rPr>
        <w:t>u</w:t>
      </w:r>
      <w:r>
        <w:rPr>
          <w:spacing w:val="1"/>
          <w:sz w:val="24"/>
          <w:szCs w:val="24"/>
        </w:rPr>
        <w:t>l</w:t>
      </w:r>
      <w:r>
        <w:rPr>
          <w:spacing w:val="-1"/>
          <w:sz w:val="24"/>
          <w:szCs w:val="24"/>
        </w:rPr>
        <w:t>a</w:t>
      </w:r>
      <w:r>
        <w:rPr>
          <w:spacing w:val="2"/>
          <w:sz w:val="24"/>
          <w:szCs w:val="24"/>
        </w:rPr>
        <w:t>r</w:t>
      </w:r>
      <w:r>
        <w:rPr>
          <w:spacing w:val="1"/>
          <w:sz w:val="24"/>
          <w:szCs w:val="24"/>
        </w:rPr>
        <w:t>l</w:t>
      </w:r>
      <w:r>
        <w:rPr>
          <w:sz w:val="24"/>
          <w:szCs w:val="24"/>
        </w:rPr>
        <w:t>y</w:t>
      </w:r>
      <w:r>
        <w:rPr>
          <w:spacing w:val="2"/>
          <w:sz w:val="24"/>
          <w:szCs w:val="24"/>
        </w:rPr>
        <w:t xml:space="preserve"> </w:t>
      </w:r>
      <w:r>
        <w:rPr>
          <w:spacing w:val="1"/>
          <w:sz w:val="24"/>
          <w:szCs w:val="24"/>
        </w:rPr>
        <w:t>t</w:t>
      </w:r>
      <w:r>
        <w:rPr>
          <w:sz w:val="24"/>
          <w:szCs w:val="24"/>
        </w:rPr>
        <w:t>ho</w:t>
      </w:r>
      <w:r>
        <w:rPr>
          <w:spacing w:val="-2"/>
          <w:sz w:val="24"/>
          <w:szCs w:val="24"/>
        </w:rPr>
        <w:t>s</w:t>
      </w:r>
      <w:r>
        <w:rPr>
          <w:sz w:val="24"/>
          <w:szCs w:val="24"/>
        </w:rPr>
        <w:t>e</w:t>
      </w:r>
      <w:r>
        <w:rPr>
          <w:spacing w:val="1"/>
          <w:sz w:val="24"/>
          <w:szCs w:val="24"/>
        </w:rPr>
        <w:t xml:space="preserve"> </w:t>
      </w:r>
      <w:r>
        <w:rPr>
          <w:sz w:val="24"/>
          <w:szCs w:val="24"/>
        </w:rPr>
        <w:t>d</w:t>
      </w:r>
      <w:r>
        <w:rPr>
          <w:spacing w:val="-1"/>
          <w:sz w:val="24"/>
          <w:szCs w:val="24"/>
        </w:rPr>
        <w:t>e</w:t>
      </w:r>
      <w:r>
        <w:rPr>
          <w:spacing w:val="-3"/>
          <w:sz w:val="24"/>
          <w:szCs w:val="24"/>
        </w:rPr>
        <w:t>r</w:t>
      </w:r>
      <w:r>
        <w:rPr>
          <w:spacing w:val="1"/>
          <w:sz w:val="24"/>
          <w:szCs w:val="24"/>
        </w:rPr>
        <w:t>i</w:t>
      </w:r>
      <w:r>
        <w:rPr>
          <w:sz w:val="24"/>
          <w:szCs w:val="24"/>
        </w:rPr>
        <w:t>v</w:t>
      </w:r>
      <w:r>
        <w:rPr>
          <w:spacing w:val="-1"/>
          <w:sz w:val="24"/>
          <w:szCs w:val="24"/>
        </w:rPr>
        <w:t>e</w:t>
      </w:r>
      <w:r>
        <w:rPr>
          <w:sz w:val="24"/>
          <w:szCs w:val="24"/>
        </w:rPr>
        <w:t>d</w:t>
      </w:r>
      <w:r>
        <w:rPr>
          <w:spacing w:val="-2"/>
          <w:sz w:val="24"/>
          <w:szCs w:val="24"/>
        </w:rPr>
        <w:t xml:space="preserve"> </w:t>
      </w:r>
      <w:r>
        <w:rPr>
          <w:spacing w:val="2"/>
          <w:sz w:val="24"/>
          <w:szCs w:val="24"/>
        </w:rPr>
        <w:t>fr</w:t>
      </w:r>
      <w:r>
        <w:rPr>
          <w:sz w:val="24"/>
          <w:szCs w:val="24"/>
        </w:rPr>
        <w:t>om</w:t>
      </w:r>
      <w:r>
        <w:rPr>
          <w:spacing w:val="3"/>
          <w:sz w:val="24"/>
          <w:szCs w:val="24"/>
        </w:rPr>
        <w:t xml:space="preserve"> </w:t>
      </w:r>
      <w:r>
        <w:rPr>
          <w:spacing w:val="-1"/>
          <w:sz w:val="24"/>
          <w:szCs w:val="24"/>
        </w:rPr>
        <w:t>a</w:t>
      </w:r>
      <w:r>
        <w:rPr>
          <w:sz w:val="24"/>
          <w:szCs w:val="24"/>
        </w:rPr>
        <w:t>g</w:t>
      </w:r>
      <w:r>
        <w:rPr>
          <w:spacing w:val="-3"/>
          <w:sz w:val="24"/>
          <w:szCs w:val="24"/>
        </w:rPr>
        <w:t>r</w:t>
      </w:r>
      <w:r>
        <w:rPr>
          <w:spacing w:val="1"/>
          <w:sz w:val="24"/>
          <w:szCs w:val="24"/>
        </w:rPr>
        <w:t>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pacing w:val="-1"/>
          <w:sz w:val="24"/>
          <w:szCs w:val="24"/>
        </w:rPr>
        <w:t>a</w:t>
      </w:r>
      <w:r>
        <w:rPr>
          <w:sz w:val="24"/>
          <w:szCs w:val="24"/>
        </w:rPr>
        <w:t>l</w:t>
      </w:r>
      <w:r>
        <w:rPr>
          <w:spacing w:val="3"/>
          <w:sz w:val="24"/>
          <w:szCs w:val="24"/>
        </w:rPr>
        <w:t xml:space="preserve"> </w:t>
      </w:r>
      <w:r>
        <w:rPr>
          <w:spacing w:val="-1"/>
          <w:sz w:val="24"/>
          <w:szCs w:val="24"/>
        </w:rPr>
        <w:t>wa</w:t>
      </w:r>
      <w:r>
        <w:rPr>
          <w:spacing w:val="-2"/>
          <w:sz w:val="24"/>
          <w:szCs w:val="24"/>
        </w:rPr>
        <w:t>s</w:t>
      </w:r>
      <w:r>
        <w:rPr>
          <w:spacing w:val="1"/>
          <w:sz w:val="24"/>
          <w:szCs w:val="24"/>
        </w:rPr>
        <w:t>t</w:t>
      </w:r>
      <w:r>
        <w:rPr>
          <w:spacing w:val="-1"/>
          <w:sz w:val="24"/>
          <w:szCs w:val="24"/>
        </w:rPr>
        <w:t>e</w:t>
      </w:r>
      <w:r>
        <w:rPr>
          <w:sz w:val="24"/>
          <w:szCs w:val="24"/>
        </w:rPr>
        <w:t>.</w:t>
      </w:r>
    </w:p>
    <w:p w14:paraId="66F06F46" w14:textId="77777777" w:rsidR="003917B2" w:rsidRDefault="003917B2" w:rsidP="004C40EC">
      <w:pPr>
        <w:spacing w:before="2" w:line="160" w:lineRule="exact"/>
        <w:jc w:val="both"/>
        <w:rPr>
          <w:sz w:val="16"/>
          <w:szCs w:val="16"/>
        </w:rPr>
      </w:pPr>
    </w:p>
    <w:p w14:paraId="27A896BA" w14:textId="77777777" w:rsidR="003B23FF" w:rsidRDefault="0081638C" w:rsidP="004C40EC">
      <w:pPr>
        <w:spacing w:line="360" w:lineRule="auto"/>
        <w:ind w:left="100" w:right="69"/>
        <w:jc w:val="both"/>
        <w:rPr>
          <w:sz w:val="24"/>
          <w:szCs w:val="24"/>
        </w:rPr>
      </w:pPr>
      <w:r>
        <w:rPr>
          <w:b/>
          <w:spacing w:val="-1"/>
          <w:sz w:val="24"/>
          <w:szCs w:val="24"/>
        </w:rPr>
        <w:lastRenderedPageBreak/>
        <w:t>Me</w:t>
      </w:r>
      <w:r>
        <w:rPr>
          <w:b/>
          <w:spacing w:val="1"/>
          <w:sz w:val="24"/>
          <w:szCs w:val="24"/>
        </w:rPr>
        <w:t>h</w:t>
      </w:r>
      <w:r>
        <w:rPr>
          <w:b/>
          <w:spacing w:val="2"/>
          <w:sz w:val="24"/>
          <w:szCs w:val="24"/>
        </w:rPr>
        <w:t>t</w:t>
      </w:r>
      <w:r>
        <w:rPr>
          <w:b/>
          <w:sz w:val="24"/>
          <w:szCs w:val="24"/>
        </w:rPr>
        <w:t>a</w:t>
      </w:r>
      <w:r>
        <w:rPr>
          <w:b/>
          <w:spacing w:val="-7"/>
          <w:sz w:val="24"/>
          <w:szCs w:val="24"/>
        </w:rPr>
        <w:t xml:space="preserve"> </w:t>
      </w:r>
      <w:r>
        <w:rPr>
          <w:b/>
          <w:spacing w:val="-1"/>
          <w:sz w:val="24"/>
          <w:szCs w:val="24"/>
        </w:rPr>
        <w:t>e</w:t>
      </w:r>
      <w:r>
        <w:rPr>
          <w:b/>
          <w:sz w:val="24"/>
          <w:szCs w:val="24"/>
        </w:rPr>
        <w:t>t</w:t>
      </w:r>
      <w:r>
        <w:rPr>
          <w:b/>
          <w:spacing w:val="-10"/>
          <w:sz w:val="24"/>
          <w:szCs w:val="24"/>
        </w:rPr>
        <w:t xml:space="preserve"> </w:t>
      </w:r>
      <w:r>
        <w:rPr>
          <w:b/>
          <w:sz w:val="24"/>
          <w:szCs w:val="24"/>
        </w:rPr>
        <w:t>a</w:t>
      </w:r>
      <w:r>
        <w:rPr>
          <w:b/>
          <w:spacing w:val="-4"/>
          <w:sz w:val="24"/>
          <w:szCs w:val="24"/>
        </w:rPr>
        <w:t>l</w:t>
      </w:r>
      <w:r>
        <w:rPr>
          <w:b/>
          <w:sz w:val="24"/>
          <w:szCs w:val="24"/>
        </w:rPr>
        <w:t>.</w:t>
      </w:r>
      <w:r>
        <w:rPr>
          <w:b/>
          <w:spacing w:val="-10"/>
          <w:sz w:val="24"/>
          <w:szCs w:val="24"/>
        </w:rPr>
        <w:t xml:space="preserve"> </w:t>
      </w:r>
      <w:r>
        <w:rPr>
          <w:b/>
          <w:spacing w:val="2"/>
          <w:sz w:val="24"/>
          <w:szCs w:val="24"/>
        </w:rPr>
        <w:t>(</w:t>
      </w:r>
      <w:r>
        <w:rPr>
          <w:b/>
          <w:sz w:val="24"/>
          <w:szCs w:val="24"/>
        </w:rPr>
        <w:t>2021</w:t>
      </w:r>
      <w:r>
        <w:rPr>
          <w:sz w:val="24"/>
          <w:szCs w:val="24"/>
        </w:rPr>
        <w:t>)</w:t>
      </w:r>
      <w:r>
        <w:rPr>
          <w:spacing w:val="-10"/>
          <w:sz w:val="24"/>
          <w:szCs w:val="24"/>
        </w:rPr>
        <w:t xml:space="preserve"> </w:t>
      </w:r>
      <w:r>
        <w:rPr>
          <w:spacing w:val="2"/>
          <w:sz w:val="24"/>
          <w:szCs w:val="24"/>
        </w:rPr>
        <w:t>f</w:t>
      </w:r>
      <w:r>
        <w:rPr>
          <w:sz w:val="24"/>
          <w:szCs w:val="24"/>
        </w:rPr>
        <w:t>ound</w:t>
      </w:r>
      <w:r>
        <w:rPr>
          <w:spacing w:val="-1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11"/>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w:t>
      </w:r>
      <w:r>
        <w:rPr>
          <w:spacing w:val="-9"/>
          <w:sz w:val="24"/>
          <w:szCs w:val="24"/>
        </w:rPr>
        <w:t xml:space="preserve"> </w:t>
      </w:r>
      <w:r>
        <w:rPr>
          <w:spacing w:val="1"/>
          <w:sz w:val="24"/>
          <w:szCs w:val="24"/>
        </w:rPr>
        <w:t>i</w:t>
      </w:r>
      <w:r>
        <w:rPr>
          <w:sz w:val="24"/>
          <w:szCs w:val="24"/>
        </w:rPr>
        <w:t>n</w:t>
      </w:r>
      <w:r>
        <w:rPr>
          <w:spacing w:val="-12"/>
          <w:sz w:val="24"/>
          <w:szCs w:val="24"/>
        </w:rPr>
        <w:t xml:space="preserve"> </w:t>
      </w:r>
      <w:r>
        <w:rPr>
          <w:spacing w:val="-2"/>
          <w:sz w:val="24"/>
          <w:szCs w:val="24"/>
        </w:rPr>
        <w:t>B</w:t>
      </w:r>
      <w:r>
        <w:rPr>
          <w:spacing w:val="-1"/>
          <w:sz w:val="24"/>
          <w:szCs w:val="24"/>
        </w:rPr>
        <w:t>e</w:t>
      </w:r>
      <w:r>
        <w:rPr>
          <w:spacing w:val="1"/>
          <w:sz w:val="24"/>
          <w:szCs w:val="24"/>
        </w:rPr>
        <w:t>l</w:t>
      </w:r>
      <w:r>
        <w:rPr>
          <w:spacing w:val="2"/>
          <w:sz w:val="24"/>
          <w:szCs w:val="24"/>
        </w:rPr>
        <w:t>f</w:t>
      </w:r>
      <w:r>
        <w:rPr>
          <w:spacing w:val="-1"/>
          <w:sz w:val="24"/>
          <w:szCs w:val="24"/>
        </w:rPr>
        <w:t>a</w:t>
      </w:r>
      <w:r>
        <w:rPr>
          <w:spacing w:val="-2"/>
          <w:sz w:val="24"/>
          <w:szCs w:val="24"/>
        </w:rPr>
        <w:t>s</w:t>
      </w:r>
      <w:r>
        <w:rPr>
          <w:sz w:val="24"/>
          <w:szCs w:val="24"/>
        </w:rPr>
        <w:t>t</w:t>
      </w:r>
      <w:r>
        <w:rPr>
          <w:spacing w:val="-7"/>
          <w:sz w:val="24"/>
          <w:szCs w:val="24"/>
        </w:rPr>
        <w:t xml:space="preserve"> </w:t>
      </w:r>
      <w:r>
        <w:rPr>
          <w:sz w:val="24"/>
          <w:szCs w:val="24"/>
        </w:rPr>
        <w:t>d</w:t>
      </w:r>
      <w:r>
        <w:rPr>
          <w:spacing w:val="-1"/>
          <w:sz w:val="24"/>
          <w:szCs w:val="24"/>
        </w:rPr>
        <w:t>e</w:t>
      </w:r>
      <w:r>
        <w:rPr>
          <w:spacing w:val="1"/>
          <w:sz w:val="24"/>
          <w:szCs w:val="24"/>
        </w:rPr>
        <w:t>m</w:t>
      </w:r>
      <w:r>
        <w:rPr>
          <w:sz w:val="24"/>
          <w:szCs w:val="24"/>
        </w:rPr>
        <w:t>on</w:t>
      </w:r>
      <w:r>
        <w:rPr>
          <w:spacing w:val="-2"/>
          <w:sz w:val="24"/>
          <w:szCs w:val="24"/>
        </w:rPr>
        <w:t>s</w:t>
      </w:r>
      <w:r>
        <w:rPr>
          <w:spacing w:val="1"/>
          <w:sz w:val="24"/>
          <w:szCs w:val="24"/>
        </w:rPr>
        <w:t>t</w:t>
      </w:r>
      <w:r>
        <w:rPr>
          <w:spacing w:val="2"/>
          <w:sz w:val="24"/>
          <w:szCs w:val="24"/>
        </w:rPr>
        <w:t>r</w:t>
      </w:r>
      <w:r>
        <w:rPr>
          <w:spacing w:val="-1"/>
          <w:sz w:val="24"/>
          <w:szCs w:val="24"/>
        </w:rPr>
        <w:t>a</w:t>
      </w:r>
      <w:r>
        <w:rPr>
          <w:spacing w:val="1"/>
          <w:sz w:val="24"/>
          <w:szCs w:val="24"/>
        </w:rPr>
        <w:t>t</w:t>
      </w:r>
      <w:r>
        <w:rPr>
          <w:spacing w:val="-1"/>
          <w:sz w:val="24"/>
          <w:szCs w:val="24"/>
        </w:rPr>
        <w:t>e</w:t>
      </w:r>
      <w:r>
        <w:rPr>
          <w:sz w:val="24"/>
          <w:szCs w:val="24"/>
        </w:rPr>
        <w:t>d</w:t>
      </w:r>
      <w:r>
        <w:rPr>
          <w:spacing w:val="-12"/>
          <w:sz w:val="24"/>
          <w:szCs w:val="24"/>
        </w:rPr>
        <w:t xml:space="preserve"> </w:t>
      </w:r>
      <w:r>
        <w:rPr>
          <w:spacing w:val="1"/>
          <w:sz w:val="24"/>
          <w:szCs w:val="24"/>
        </w:rPr>
        <w:t>limit</w:t>
      </w:r>
      <w:r>
        <w:rPr>
          <w:spacing w:val="-1"/>
          <w:sz w:val="24"/>
          <w:szCs w:val="24"/>
        </w:rPr>
        <w:t>e</w:t>
      </w:r>
      <w:r>
        <w:rPr>
          <w:sz w:val="24"/>
          <w:szCs w:val="24"/>
        </w:rPr>
        <w:t>d</w:t>
      </w:r>
      <w:r>
        <w:rPr>
          <w:spacing w:val="-12"/>
          <w:sz w:val="24"/>
          <w:szCs w:val="24"/>
        </w:rPr>
        <w:t xml:space="preserve"> </w:t>
      </w:r>
      <w:r>
        <w:rPr>
          <w:spacing w:val="-1"/>
          <w:sz w:val="24"/>
          <w:szCs w:val="24"/>
        </w:rPr>
        <w:t>awa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s</w:t>
      </w:r>
      <w:r>
        <w:rPr>
          <w:spacing w:val="-9"/>
          <w:sz w:val="24"/>
          <w:szCs w:val="24"/>
        </w:rPr>
        <w:t xml:space="preserve"> </w:t>
      </w:r>
      <w:r>
        <w:rPr>
          <w:sz w:val="24"/>
          <w:szCs w:val="24"/>
        </w:rPr>
        <w:t>of</w:t>
      </w:r>
      <w:r>
        <w:rPr>
          <w:spacing w:val="-6"/>
          <w:sz w:val="24"/>
          <w:szCs w:val="24"/>
        </w:rPr>
        <w:t xml:space="preserve"> </w:t>
      </w:r>
      <w:r>
        <w:rPr>
          <w:sz w:val="24"/>
          <w:szCs w:val="24"/>
        </w:rPr>
        <w:t>b</w:t>
      </w:r>
      <w:r>
        <w:rPr>
          <w:spacing w:val="1"/>
          <w:sz w:val="24"/>
          <w:szCs w:val="24"/>
        </w:rPr>
        <w:t>i</w:t>
      </w:r>
      <w:r>
        <w:rPr>
          <w:spacing w:val="-5"/>
          <w:sz w:val="24"/>
          <w:szCs w:val="24"/>
        </w:rPr>
        <w:t>o</w:t>
      </w:r>
      <w:r>
        <w:rPr>
          <w:sz w:val="24"/>
          <w:szCs w:val="24"/>
        </w:rPr>
        <w:t>- b</w:t>
      </w:r>
      <w:r>
        <w:rPr>
          <w:spacing w:val="-1"/>
          <w:sz w:val="24"/>
          <w:szCs w:val="24"/>
        </w:rPr>
        <w:t>a</w:t>
      </w:r>
      <w:r>
        <w:rPr>
          <w:spacing w:val="-2"/>
          <w:sz w:val="24"/>
          <w:szCs w:val="24"/>
        </w:rPr>
        <w:t>s</w:t>
      </w:r>
      <w:r>
        <w:rPr>
          <w:spacing w:val="-1"/>
          <w:sz w:val="24"/>
          <w:szCs w:val="24"/>
        </w:rPr>
        <w:t>e</w:t>
      </w:r>
      <w:r>
        <w:rPr>
          <w:sz w:val="24"/>
          <w:szCs w:val="24"/>
        </w:rPr>
        <w:t>d</w:t>
      </w:r>
      <w:r>
        <w:rPr>
          <w:spacing w:val="7"/>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z w:val="24"/>
          <w:szCs w:val="24"/>
        </w:rPr>
        <w:t>s</w:t>
      </w:r>
      <w:r>
        <w:rPr>
          <w:spacing w:val="5"/>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e</w:t>
      </w:r>
      <w:r>
        <w:rPr>
          <w:sz w:val="24"/>
          <w:szCs w:val="24"/>
        </w:rPr>
        <w:t>xh</w:t>
      </w:r>
      <w:r>
        <w:rPr>
          <w:spacing w:val="1"/>
          <w:sz w:val="24"/>
          <w:szCs w:val="24"/>
        </w:rPr>
        <w:t>i</w:t>
      </w:r>
      <w:r>
        <w:rPr>
          <w:sz w:val="24"/>
          <w:szCs w:val="24"/>
        </w:rPr>
        <w:t>b</w:t>
      </w:r>
      <w:r>
        <w:rPr>
          <w:spacing w:val="1"/>
          <w:sz w:val="24"/>
          <w:szCs w:val="24"/>
        </w:rPr>
        <w:t>it</w:t>
      </w:r>
      <w:r>
        <w:rPr>
          <w:spacing w:val="-1"/>
          <w:sz w:val="24"/>
          <w:szCs w:val="24"/>
        </w:rPr>
        <w:t>e</w:t>
      </w:r>
      <w:r>
        <w:rPr>
          <w:sz w:val="24"/>
          <w:szCs w:val="24"/>
        </w:rPr>
        <w:t>d</w:t>
      </w:r>
      <w:r>
        <w:rPr>
          <w:spacing w:val="7"/>
          <w:sz w:val="24"/>
          <w:szCs w:val="24"/>
        </w:rPr>
        <w:t xml:space="preserve"> </w:t>
      </w:r>
      <w:r>
        <w:rPr>
          <w:sz w:val="24"/>
          <w:szCs w:val="24"/>
        </w:rPr>
        <w:t>a</w:t>
      </w:r>
      <w:r>
        <w:rPr>
          <w:spacing w:val="6"/>
          <w:sz w:val="24"/>
          <w:szCs w:val="24"/>
        </w:rPr>
        <w:t xml:space="preserve"> </w:t>
      </w:r>
      <w:r>
        <w:rPr>
          <w:spacing w:val="1"/>
          <w:sz w:val="24"/>
          <w:szCs w:val="24"/>
        </w:rPr>
        <w:t>l</w:t>
      </w:r>
      <w:r>
        <w:rPr>
          <w:sz w:val="24"/>
          <w:szCs w:val="24"/>
        </w:rPr>
        <w:t>ow</w:t>
      </w:r>
      <w:r>
        <w:rPr>
          <w:spacing w:val="7"/>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5"/>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p</w:t>
      </w:r>
      <w:r>
        <w:rPr>
          <w:spacing w:val="-1"/>
          <w:sz w:val="24"/>
          <w:szCs w:val="24"/>
        </w:rPr>
        <w:t>a</w:t>
      </w:r>
      <w:r>
        <w:rPr>
          <w:sz w:val="24"/>
          <w:szCs w:val="24"/>
        </w:rPr>
        <w:t>y</w:t>
      </w:r>
      <w:r>
        <w:rPr>
          <w:spacing w:val="7"/>
          <w:sz w:val="24"/>
          <w:szCs w:val="24"/>
        </w:rPr>
        <w:t xml:space="preserve"> </w:t>
      </w:r>
      <w:r>
        <w:rPr>
          <w:sz w:val="24"/>
          <w:szCs w:val="24"/>
        </w:rPr>
        <w:t>a</w:t>
      </w:r>
      <w:r>
        <w:rPr>
          <w:spacing w:val="6"/>
          <w:sz w:val="24"/>
          <w:szCs w:val="24"/>
        </w:rPr>
        <w:t xml:space="preserve"> </w:t>
      </w:r>
      <w:r>
        <w:rPr>
          <w:sz w:val="24"/>
          <w:szCs w:val="24"/>
        </w:rPr>
        <w:t>p</w:t>
      </w:r>
      <w:r>
        <w:rPr>
          <w:spacing w:val="2"/>
          <w:sz w:val="24"/>
          <w:szCs w:val="24"/>
        </w:rPr>
        <w:t>r</w:t>
      </w:r>
      <w:r>
        <w:rPr>
          <w:spacing w:val="-1"/>
          <w:sz w:val="24"/>
          <w:szCs w:val="24"/>
        </w:rPr>
        <w:t>e</w:t>
      </w:r>
      <w:r>
        <w:rPr>
          <w:spacing w:val="1"/>
          <w:sz w:val="24"/>
          <w:szCs w:val="24"/>
        </w:rPr>
        <w:t>mi</w:t>
      </w:r>
      <w:r>
        <w:rPr>
          <w:sz w:val="24"/>
          <w:szCs w:val="24"/>
        </w:rPr>
        <w:t>um</w:t>
      </w:r>
      <w:r>
        <w:rPr>
          <w:spacing w:val="3"/>
          <w:sz w:val="24"/>
          <w:szCs w:val="24"/>
        </w:rPr>
        <w:t xml:space="preserve"> </w:t>
      </w:r>
      <w:r>
        <w:rPr>
          <w:spacing w:val="2"/>
          <w:sz w:val="24"/>
          <w:szCs w:val="24"/>
        </w:rPr>
        <w:t>f</w:t>
      </w:r>
      <w:r>
        <w:rPr>
          <w:sz w:val="24"/>
          <w:szCs w:val="24"/>
        </w:rPr>
        <w:t>or</w:t>
      </w:r>
      <w:r>
        <w:rPr>
          <w:spacing w:val="9"/>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7"/>
          <w:sz w:val="24"/>
          <w:szCs w:val="24"/>
        </w:rPr>
        <w:t xml:space="preserve"> </w:t>
      </w:r>
      <w:r>
        <w:rPr>
          <w:spacing w:val="-5"/>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 xml:space="preserve">. </w:t>
      </w:r>
      <w:r>
        <w:rPr>
          <w:spacing w:val="2"/>
          <w:sz w:val="24"/>
          <w:szCs w:val="24"/>
        </w:rPr>
        <w:t>T</w:t>
      </w:r>
      <w:r>
        <w:rPr>
          <w:sz w:val="24"/>
          <w:szCs w:val="24"/>
        </w:rPr>
        <w:t xml:space="preserve">he </w:t>
      </w:r>
      <w:r>
        <w:rPr>
          <w:spacing w:val="-2"/>
          <w:sz w:val="24"/>
          <w:szCs w:val="24"/>
        </w:rPr>
        <w:t>s</w:t>
      </w:r>
      <w:r>
        <w:rPr>
          <w:spacing w:val="1"/>
          <w:sz w:val="24"/>
          <w:szCs w:val="24"/>
        </w:rPr>
        <w:t>t</w:t>
      </w:r>
      <w:r>
        <w:rPr>
          <w:sz w:val="24"/>
          <w:szCs w:val="24"/>
        </w:rPr>
        <w:t>udy</w:t>
      </w:r>
      <w:r>
        <w:rPr>
          <w:spacing w:val="-7"/>
          <w:sz w:val="24"/>
          <w:szCs w:val="24"/>
        </w:rPr>
        <w:t xml:space="preserve"> </w:t>
      </w:r>
      <w:r>
        <w:rPr>
          <w:spacing w:val="-1"/>
          <w:sz w:val="24"/>
          <w:szCs w:val="24"/>
        </w:rPr>
        <w:t>e</w:t>
      </w:r>
      <w:r>
        <w:rPr>
          <w:spacing w:val="1"/>
          <w:sz w:val="24"/>
          <w:szCs w:val="24"/>
        </w:rPr>
        <w:t>m</w:t>
      </w:r>
      <w:r>
        <w:rPr>
          <w:sz w:val="24"/>
          <w:szCs w:val="24"/>
        </w:rPr>
        <w:t>ph</w:t>
      </w:r>
      <w:r>
        <w:rPr>
          <w:spacing w:val="-1"/>
          <w:sz w:val="24"/>
          <w:szCs w:val="24"/>
        </w:rPr>
        <w:t>a</w:t>
      </w:r>
      <w:r>
        <w:rPr>
          <w:spacing w:val="-2"/>
          <w:sz w:val="24"/>
          <w:szCs w:val="24"/>
        </w:rPr>
        <w:t>s</w:t>
      </w:r>
      <w:r>
        <w:rPr>
          <w:spacing w:val="1"/>
          <w:sz w:val="24"/>
          <w:szCs w:val="24"/>
        </w:rPr>
        <w:t>i</w:t>
      </w:r>
      <w:r>
        <w:rPr>
          <w:spacing w:val="-1"/>
          <w:sz w:val="24"/>
          <w:szCs w:val="24"/>
        </w:rPr>
        <w:t>ze</w:t>
      </w:r>
      <w:r>
        <w:rPr>
          <w:sz w:val="24"/>
          <w:szCs w:val="24"/>
        </w:rPr>
        <w:t>d</w:t>
      </w:r>
      <w:r>
        <w:rPr>
          <w:spacing w:val="-7"/>
          <w:sz w:val="24"/>
          <w:szCs w:val="24"/>
        </w:rPr>
        <w:t xml:space="preserve"> </w:t>
      </w:r>
      <w:r>
        <w:rPr>
          <w:spacing w:val="1"/>
          <w:sz w:val="24"/>
          <w:szCs w:val="24"/>
        </w:rPr>
        <w:t>t</w:t>
      </w:r>
      <w:r>
        <w:rPr>
          <w:sz w:val="24"/>
          <w:szCs w:val="24"/>
        </w:rPr>
        <w:t>he</w:t>
      </w:r>
      <w:r>
        <w:rPr>
          <w:spacing w:val="-8"/>
          <w:sz w:val="24"/>
          <w:szCs w:val="24"/>
        </w:rPr>
        <w:t xml:space="preserve"> </w:t>
      </w:r>
      <w:r>
        <w:rPr>
          <w:sz w:val="24"/>
          <w:szCs w:val="24"/>
        </w:rPr>
        <w:t>n</w:t>
      </w:r>
      <w:r>
        <w:rPr>
          <w:spacing w:val="-1"/>
          <w:sz w:val="24"/>
          <w:szCs w:val="24"/>
        </w:rPr>
        <w:t>e</w:t>
      </w:r>
      <w:r>
        <w:rPr>
          <w:spacing w:val="4"/>
          <w:sz w:val="24"/>
          <w:szCs w:val="24"/>
        </w:rPr>
        <w:t>c</w:t>
      </w:r>
      <w:r>
        <w:rPr>
          <w:spacing w:val="-1"/>
          <w:sz w:val="24"/>
          <w:szCs w:val="24"/>
        </w:rPr>
        <w:t>e</w:t>
      </w:r>
      <w:r>
        <w:rPr>
          <w:spacing w:val="3"/>
          <w:sz w:val="24"/>
          <w:szCs w:val="24"/>
        </w:rPr>
        <w:t>s</w:t>
      </w:r>
      <w:r>
        <w:rPr>
          <w:spacing w:val="-2"/>
          <w:sz w:val="24"/>
          <w:szCs w:val="24"/>
        </w:rPr>
        <w:t>s</w:t>
      </w:r>
      <w:r>
        <w:rPr>
          <w:spacing w:val="1"/>
          <w:sz w:val="24"/>
          <w:szCs w:val="24"/>
        </w:rPr>
        <w:t>it</w:t>
      </w:r>
      <w:r>
        <w:rPr>
          <w:sz w:val="24"/>
          <w:szCs w:val="24"/>
        </w:rPr>
        <w:t>y</w:t>
      </w:r>
      <w:r>
        <w:rPr>
          <w:spacing w:val="-7"/>
          <w:sz w:val="24"/>
          <w:szCs w:val="24"/>
        </w:rPr>
        <w:t xml:space="preserve"> </w:t>
      </w:r>
      <w:r>
        <w:rPr>
          <w:sz w:val="24"/>
          <w:szCs w:val="24"/>
        </w:rPr>
        <w:t>of</w:t>
      </w:r>
      <w:r>
        <w:rPr>
          <w:spacing w:val="-6"/>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z w:val="24"/>
          <w:szCs w:val="24"/>
        </w:rPr>
        <w:t>t</w:t>
      </w:r>
      <w:r>
        <w:rPr>
          <w:spacing w:val="-7"/>
          <w:sz w:val="24"/>
          <w:szCs w:val="24"/>
        </w:rPr>
        <w:t xml:space="preserve"> </w:t>
      </w:r>
      <w:r>
        <w:rPr>
          <w:spacing w:val="-2"/>
          <w:sz w:val="24"/>
          <w:szCs w:val="24"/>
        </w:rPr>
        <w:t>s</w:t>
      </w:r>
      <w:r>
        <w:rPr>
          <w:spacing w:val="1"/>
          <w:sz w:val="24"/>
          <w:szCs w:val="24"/>
        </w:rPr>
        <w:t>t</w:t>
      </w:r>
      <w:r>
        <w:rPr>
          <w:spacing w:val="-1"/>
          <w:sz w:val="24"/>
          <w:szCs w:val="24"/>
        </w:rPr>
        <w:t>a</w:t>
      </w:r>
      <w:r>
        <w:rPr>
          <w:sz w:val="24"/>
          <w:szCs w:val="24"/>
        </w:rPr>
        <w:t>nd</w:t>
      </w:r>
      <w:r>
        <w:rPr>
          <w:spacing w:val="-1"/>
          <w:sz w:val="24"/>
          <w:szCs w:val="24"/>
        </w:rPr>
        <w:t>a</w:t>
      </w:r>
      <w:r>
        <w:rPr>
          <w:spacing w:val="2"/>
          <w:sz w:val="24"/>
          <w:szCs w:val="24"/>
        </w:rPr>
        <w:t>r</w:t>
      </w:r>
      <w:r>
        <w:rPr>
          <w:sz w:val="24"/>
          <w:szCs w:val="24"/>
        </w:rPr>
        <w:t>d</w:t>
      </w:r>
      <w:r>
        <w:rPr>
          <w:spacing w:val="1"/>
          <w:sz w:val="24"/>
          <w:szCs w:val="24"/>
        </w:rPr>
        <w:t>i</w:t>
      </w:r>
      <w:r>
        <w:rPr>
          <w:spacing w:val="-1"/>
          <w:sz w:val="24"/>
          <w:szCs w:val="24"/>
        </w:rPr>
        <w:t>za</w:t>
      </w:r>
      <w:r>
        <w:rPr>
          <w:spacing w:val="1"/>
          <w:sz w:val="24"/>
          <w:szCs w:val="24"/>
        </w:rPr>
        <w:t>ti</w:t>
      </w:r>
      <w:r>
        <w:rPr>
          <w:sz w:val="24"/>
          <w:szCs w:val="24"/>
        </w:rPr>
        <w:t>on</w:t>
      </w:r>
      <w:r>
        <w:rPr>
          <w:spacing w:val="-7"/>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t</w:t>
      </w:r>
      <w:r>
        <w:rPr>
          <w:spacing w:val="2"/>
          <w:sz w:val="24"/>
          <w:szCs w:val="24"/>
        </w:rPr>
        <w:t>r</w:t>
      </w:r>
      <w:r>
        <w:rPr>
          <w:spacing w:val="-1"/>
          <w:sz w:val="24"/>
          <w:szCs w:val="24"/>
        </w:rPr>
        <w:t>a</w:t>
      </w:r>
      <w:r>
        <w:rPr>
          <w:sz w:val="24"/>
          <w:szCs w:val="24"/>
        </w:rPr>
        <w:t>n</w:t>
      </w:r>
      <w:r>
        <w:rPr>
          <w:spacing w:val="-2"/>
          <w:sz w:val="24"/>
          <w:szCs w:val="24"/>
        </w:rPr>
        <w:t>s</w:t>
      </w:r>
      <w:r>
        <w:rPr>
          <w:sz w:val="24"/>
          <w:szCs w:val="24"/>
        </w:rPr>
        <w:t>p</w:t>
      </w:r>
      <w:r>
        <w:rPr>
          <w:spacing w:val="-1"/>
          <w:sz w:val="24"/>
          <w:szCs w:val="24"/>
        </w:rPr>
        <w:t>a</w:t>
      </w:r>
      <w:r>
        <w:rPr>
          <w:spacing w:val="2"/>
          <w:sz w:val="24"/>
          <w:szCs w:val="24"/>
        </w:rPr>
        <w:t>r</w:t>
      </w:r>
      <w:r>
        <w:rPr>
          <w:spacing w:val="-1"/>
          <w:sz w:val="24"/>
          <w:szCs w:val="24"/>
        </w:rPr>
        <w:t>e</w:t>
      </w:r>
      <w:r>
        <w:rPr>
          <w:sz w:val="24"/>
          <w:szCs w:val="24"/>
        </w:rPr>
        <w:t>nt</w:t>
      </w:r>
      <w:r>
        <w:rPr>
          <w:spacing w:val="-7"/>
          <w:sz w:val="24"/>
          <w:szCs w:val="24"/>
        </w:rPr>
        <w:t xml:space="preserve"> </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lli</w:t>
      </w:r>
      <w:r>
        <w:rPr>
          <w:sz w:val="24"/>
          <w:szCs w:val="24"/>
        </w:rPr>
        <w:t>ng</w:t>
      </w:r>
      <w:r>
        <w:rPr>
          <w:spacing w:val="-7"/>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bu</w:t>
      </w:r>
      <w:r>
        <w:rPr>
          <w:spacing w:val="1"/>
          <w:sz w:val="24"/>
          <w:szCs w:val="24"/>
        </w:rPr>
        <w:t>il</w:t>
      </w:r>
      <w:r>
        <w:rPr>
          <w:sz w:val="24"/>
          <w:szCs w:val="24"/>
        </w:rPr>
        <w:t xml:space="preserve">d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t</w:t>
      </w:r>
      <w:r>
        <w:rPr>
          <w:spacing w:val="2"/>
          <w:sz w:val="24"/>
          <w:szCs w:val="24"/>
        </w:rPr>
        <w:t>r</w:t>
      </w:r>
      <w:r>
        <w:rPr>
          <w:sz w:val="24"/>
          <w:szCs w:val="24"/>
        </w:rPr>
        <w:t>u</w:t>
      </w:r>
      <w:r>
        <w:rPr>
          <w:spacing w:val="-2"/>
          <w:sz w:val="24"/>
          <w:szCs w:val="24"/>
        </w:rPr>
        <w:t>s</w:t>
      </w:r>
      <w:r>
        <w:rPr>
          <w:sz w:val="24"/>
          <w:szCs w:val="24"/>
        </w:rPr>
        <w:t>t</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p</w:t>
      </w:r>
      <w:r>
        <w:rPr>
          <w:spacing w:val="2"/>
          <w:sz w:val="24"/>
          <w:szCs w:val="24"/>
        </w:rPr>
        <w:t>r</w:t>
      </w:r>
      <w:r>
        <w:rPr>
          <w:spacing w:val="-5"/>
          <w:sz w:val="24"/>
          <w:szCs w:val="24"/>
        </w:rPr>
        <w:t>o</w:t>
      </w:r>
      <w:r>
        <w:rPr>
          <w:spacing w:val="1"/>
          <w:sz w:val="24"/>
          <w:szCs w:val="24"/>
        </w:rPr>
        <w:t>m</w:t>
      </w:r>
      <w:r>
        <w:rPr>
          <w:sz w:val="24"/>
          <w:szCs w:val="24"/>
        </w:rPr>
        <w:t>o</w:t>
      </w:r>
      <w:r>
        <w:rPr>
          <w:spacing w:val="1"/>
          <w:sz w:val="24"/>
          <w:szCs w:val="24"/>
        </w:rPr>
        <w:t>t</w:t>
      </w:r>
      <w:r>
        <w:rPr>
          <w:sz w:val="24"/>
          <w:szCs w:val="24"/>
        </w:rPr>
        <w:t>e</w:t>
      </w:r>
      <w:r>
        <w:rPr>
          <w:spacing w:val="1"/>
          <w:sz w:val="24"/>
          <w:szCs w:val="24"/>
        </w:rPr>
        <w:t xml:space="preserve"> </w:t>
      </w:r>
      <w:r>
        <w:rPr>
          <w:spacing w:val="-1"/>
          <w:sz w:val="24"/>
          <w:szCs w:val="24"/>
        </w:rPr>
        <w:t>w</w:t>
      </w:r>
      <w:r>
        <w:rPr>
          <w:spacing w:val="1"/>
          <w:sz w:val="24"/>
          <w:szCs w:val="24"/>
        </w:rPr>
        <w:t>i</w:t>
      </w:r>
      <w:r>
        <w:rPr>
          <w:sz w:val="24"/>
          <w:szCs w:val="24"/>
        </w:rPr>
        <w:t>d</w:t>
      </w:r>
      <w:r>
        <w:rPr>
          <w:spacing w:val="-1"/>
          <w:sz w:val="24"/>
          <w:szCs w:val="24"/>
        </w:rPr>
        <w:t>e</w:t>
      </w:r>
      <w:r>
        <w:rPr>
          <w:spacing w:val="-2"/>
          <w:sz w:val="24"/>
          <w:szCs w:val="24"/>
        </w:rPr>
        <w:t>s</w:t>
      </w:r>
      <w:r>
        <w:rPr>
          <w:sz w:val="24"/>
          <w:szCs w:val="24"/>
        </w:rPr>
        <w:t>p</w:t>
      </w:r>
      <w:r>
        <w:rPr>
          <w:spacing w:val="2"/>
          <w:sz w:val="24"/>
          <w:szCs w:val="24"/>
        </w:rPr>
        <w:t>r</w:t>
      </w:r>
      <w:r>
        <w:rPr>
          <w:spacing w:val="-1"/>
          <w:sz w:val="24"/>
          <w:szCs w:val="24"/>
        </w:rPr>
        <w:t>ea</w:t>
      </w:r>
      <w:r>
        <w:rPr>
          <w:sz w:val="24"/>
          <w:szCs w:val="24"/>
        </w:rPr>
        <w:t>d</w:t>
      </w:r>
      <w:r>
        <w:rPr>
          <w:spacing w:val="2"/>
          <w:sz w:val="24"/>
          <w:szCs w:val="24"/>
        </w:rPr>
        <w:t xml:space="preserve"> </w:t>
      </w:r>
      <w:r>
        <w:rPr>
          <w:spacing w:val="-1"/>
          <w:sz w:val="24"/>
          <w:szCs w:val="24"/>
        </w:rPr>
        <w:t>acce</w:t>
      </w:r>
      <w:r>
        <w:rPr>
          <w:sz w:val="24"/>
          <w:szCs w:val="24"/>
        </w:rPr>
        <w:t>p</w:t>
      </w:r>
      <w:r>
        <w:rPr>
          <w:spacing w:val="1"/>
          <w:sz w:val="24"/>
          <w:szCs w:val="24"/>
        </w:rPr>
        <w:t>t</w:t>
      </w:r>
      <w:r>
        <w:rPr>
          <w:spacing w:val="-1"/>
          <w:sz w:val="24"/>
          <w:szCs w:val="24"/>
        </w:rPr>
        <w:t>a</w:t>
      </w:r>
      <w:r>
        <w:rPr>
          <w:sz w:val="24"/>
          <w:szCs w:val="24"/>
        </w:rPr>
        <w:t>n</w:t>
      </w:r>
      <w:r>
        <w:rPr>
          <w:spacing w:val="-1"/>
          <w:sz w:val="24"/>
          <w:szCs w:val="24"/>
        </w:rPr>
        <w:t>ce.</w:t>
      </w:r>
    </w:p>
    <w:p w14:paraId="1394186F" w14:textId="2BDF1154" w:rsidR="003917B2" w:rsidRDefault="0081638C" w:rsidP="004C40EC">
      <w:pPr>
        <w:spacing w:line="360" w:lineRule="auto"/>
        <w:ind w:left="100" w:right="69"/>
        <w:jc w:val="both"/>
        <w:rPr>
          <w:sz w:val="24"/>
          <w:szCs w:val="24"/>
        </w:rPr>
      </w:pPr>
      <w:r>
        <w:rPr>
          <w:spacing w:val="2"/>
          <w:sz w:val="24"/>
          <w:szCs w:val="24"/>
        </w:rPr>
        <w:t>I</w:t>
      </w:r>
      <w:r>
        <w:rPr>
          <w:sz w:val="24"/>
          <w:szCs w:val="24"/>
        </w:rPr>
        <w:t>n</w:t>
      </w:r>
      <w:r>
        <w:rPr>
          <w:spacing w:val="4"/>
          <w:sz w:val="24"/>
          <w:szCs w:val="24"/>
        </w:rPr>
        <w:t xml:space="preserve"> </w:t>
      </w:r>
      <w:r>
        <w:rPr>
          <w:sz w:val="24"/>
          <w:szCs w:val="24"/>
        </w:rPr>
        <w:t>a</w:t>
      </w:r>
      <w:r>
        <w:rPr>
          <w:spacing w:val="3"/>
          <w:sz w:val="24"/>
          <w:szCs w:val="24"/>
        </w:rPr>
        <w:t xml:space="preserve"> </w:t>
      </w:r>
      <w:r>
        <w:rPr>
          <w:sz w:val="24"/>
          <w:szCs w:val="24"/>
        </w:rPr>
        <w:t>g</w:t>
      </w:r>
      <w:r>
        <w:rPr>
          <w:spacing w:val="1"/>
          <w:sz w:val="24"/>
          <w:szCs w:val="24"/>
        </w:rPr>
        <w:t>l</w:t>
      </w:r>
      <w:r>
        <w:rPr>
          <w:sz w:val="24"/>
          <w:szCs w:val="24"/>
        </w:rPr>
        <w:t>ob</w:t>
      </w:r>
      <w:r>
        <w:rPr>
          <w:spacing w:val="-1"/>
          <w:sz w:val="24"/>
          <w:szCs w:val="24"/>
        </w:rPr>
        <w:t>a</w:t>
      </w:r>
      <w:r>
        <w:rPr>
          <w:sz w:val="24"/>
          <w:szCs w:val="24"/>
        </w:rPr>
        <w:t xml:space="preserve">l </w:t>
      </w:r>
      <w:r>
        <w:rPr>
          <w:spacing w:val="-2"/>
          <w:sz w:val="24"/>
          <w:szCs w:val="24"/>
        </w:rPr>
        <w:t>s</w:t>
      </w:r>
      <w:r>
        <w:rPr>
          <w:spacing w:val="1"/>
          <w:sz w:val="24"/>
          <w:szCs w:val="24"/>
        </w:rPr>
        <w:t>t</w:t>
      </w:r>
      <w:r>
        <w:rPr>
          <w:sz w:val="24"/>
          <w:szCs w:val="24"/>
        </w:rPr>
        <w:t>udy</w:t>
      </w:r>
      <w:r>
        <w:rPr>
          <w:spacing w:val="4"/>
          <w:sz w:val="24"/>
          <w:szCs w:val="24"/>
        </w:rPr>
        <w:t xml:space="preserve"> </w:t>
      </w:r>
      <w:r>
        <w:rPr>
          <w:spacing w:val="-1"/>
          <w:sz w:val="24"/>
          <w:szCs w:val="24"/>
        </w:rPr>
        <w:t>ac</w:t>
      </w:r>
      <w:r>
        <w:rPr>
          <w:spacing w:val="2"/>
          <w:sz w:val="24"/>
          <w:szCs w:val="24"/>
        </w:rPr>
        <w:t>r</w:t>
      </w:r>
      <w:r>
        <w:rPr>
          <w:sz w:val="24"/>
          <w:szCs w:val="24"/>
        </w:rPr>
        <w:t>o</w:t>
      </w:r>
      <w:r>
        <w:rPr>
          <w:spacing w:val="-2"/>
          <w:sz w:val="24"/>
          <w:szCs w:val="24"/>
        </w:rPr>
        <w:t>s</w:t>
      </w:r>
      <w:r>
        <w:rPr>
          <w:sz w:val="24"/>
          <w:szCs w:val="24"/>
        </w:rPr>
        <w:t>s</w:t>
      </w:r>
      <w:r>
        <w:rPr>
          <w:spacing w:val="2"/>
          <w:sz w:val="24"/>
          <w:szCs w:val="24"/>
        </w:rPr>
        <w:t xml:space="preserve"> </w:t>
      </w:r>
      <w:r>
        <w:rPr>
          <w:sz w:val="24"/>
          <w:szCs w:val="24"/>
        </w:rPr>
        <w:t>42</w:t>
      </w:r>
      <w:r>
        <w:rPr>
          <w:spacing w:val="4"/>
          <w:sz w:val="24"/>
          <w:szCs w:val="24"/>
        </w:rPr>
        <w:t xml:space="preserve"> </w:t>
      </w:r>
      <w:r>
        <w:rPr>
          <w:spacing w:val="-1"/>
          <w:sz w:val="24"/>
          <w:szCs w:val="24"/>
        </w:rPr>
        <w:t>c</w:t>
      </w:r>
      <w:r>
        <w:rPr>
          <w:sz w:val="24"/>
          <w:szCs w:val="24"/>
        </w:rPr>
        <w:t>oun</w:t>
      </w:r>
      <w:r>
        <w:rPr>
          <w:spacing w:val="-4"/>
          <w:sz w:val="24"/>
          <w:szCs w:val="24"/>
        </w:rPr>
        <w:t>t</w:t>
      </w:r>
      <w:r>
        <w:rPr>
          <w:spacing w:val="2"/>
          <w:sz w:val="24"/>
          <w:szCs w:val="24"/>
        </w:rPr>
        <w:t>r</w:t>
      </w:r>
      <w:r>
        <w:rPr>
          <w:spacing w:val="1"/>
          <w:sz w:val="24"/>
          <w:szCs w:val="24"/>
        </w:rPr>
        <w:t>i</w:t>
      </w:r>
      <w:r>
        <w:rPr>
          <w:spacing w:val="-1"/>
          <w:sz w:val="24"/>
          <w:szCs w:val="24"/>
        </w:rPr>
        <w:t>e</w:t>
      </w:r>
      <w:r>
        <w:rPr>
          <w:spacing w:val="-2"/>
          <w:sz w:val="24"/>
          <w:szCs w:val="24"/>
        </w:rPr>
        <w:t>s</w:t>
      </w:r>
      <w:r>
        <w:rPr>
          <w:sz w:val="24"/>
          <w:szCs w:val="24"/>
        </w:rPr>
        <w:t>,</w:t>
      </w:r>
      <w:r>
        <w:rPr>
          <w:spacing w:val="7"/>
          <w:sz w:val="24"/>
          <w:szCs w:val="24"/>
        </w:rPr>
        <w:t xml:space="preserve"> </w:t>
      </w:r>
      <w:r>
        <w:rPr>
          <w:b/>
          <w:spacing w:val="-3"/>
          <w:sz w:val="24"/>
          <w:szCs w:val="24"/>
        </w:rPr>
        <w:t>F</w:t>
      </w:r>
      <w:r>
        <w:rPr>
          <w:b/>
          <w:sz w:val="24"/>
          <w:szCs w:val="24"/>
        </w:rPr>
        <w:t>i</w:t>
      </w:r>
      <w:r>
        <w:rPr>
          <w:b/>
          <w:spacing w:val="1"/>
          <w:sz w:val="24"/>
          <w:szCs w:val="24"/>
        </w:rPr>
        <w:t>lh</w:t>
      </w:r>
      <w:r>
        <w:rPr>
          <w:b/>
          <w:sz w:val="24"/>
          <w:szCs w:val="24"/>
        </w:rPr>
        <w:t>o</w:t>
      </w:r>
      <w:r>
        <w:rPr>
          <w:b/>
          <w:spacing w:val="4"/>
          <w:sz w:val="24"/>
          <w:szCs w:val="24"/>
        </w:rPr>
        <w:t xml:space="preserve"> </w:t>
      </w:r>
      <w:r>
        <w:rPr>
          <w:b/>
          <w:spacing w:val="-6"/>
          <w:sz w:val="24"/>
          <w:szCs w:val="24"/>
        </w:rPr>
        <w:t>e</w:t>
      </w:r>
      <w:r>
        <w:rPr>
          <w:b/>
          <w:sz w:val="24"/>
          <w:szCs w:val="24"/>
        </w:rPr>
        <w:t>t</w:t>
      </w:r>
      <w:r>
        <w:rPr>
          <w:b/>
          <w:spacing w:val="1"/>
          <w:sz w:val="24"/>
          <w:szCs w:val="24"/>
        </w:rPr>
        <w:t xml:space="preserve"> </w:t>
      </w:r>
      <w:r>
        <w:rPr>
          <w:b/>
          <w:sz w:val="24"/>
          <w:szCs w:val="24"/>
        </w:rPr>
        <w:t>a</w:t>
      </w:r>
      <w:r>
        <w:rPr>
          <w:b/>
          <w:spacing w:val="1"/>
          <w:sz w:val="24"/>
          <w:szCs w:val="24"/>
        </w:rPr>
        <w:t>l</w:t>
      </w:r>
      <w:r>
        <w:rPr>
          <w:b/>
          <w:sz w:val="24"/>
          <w:szCs w:val="24"/>
        </w:rPr>
        <w:t>.</w:t>
      </w:r>
      <w:r>
        <w:rPr>
          <w:b/>
          <w:spacing w:val="2"/>
          <w:sz w:val="24"/>
          <w:szCs w:val="24"/>
        </w:rPr>
        <w:t xml:space="preserve"> (</w:t>
      </w:r>
      <w:r>
        <w:rPr>
          <w:b/>
          <w:sz w:val="24"/>
          <w:szCs w:val="24"/>
        </w:rPr>
        <w:t>2022</w:t>
      </w:r>
      <w:r>
        <w:rPr>
          <w:sz w:val="24"/>
          <w:szCs w:val="24"/>
        </w:rPr>
        <w:t>)</w:t>
      </w:r>
      <w:r>
        <w:rPr>
          <w:spacing w:val="6"/>
          <w:sz w:val="24"/>
          <w:szCs w:val="24"/>
        </w:rPr>
        <w:t xml:space="preserve"> </w:t>
      </w:r>
      <w:r>
        <w:rPr>
          <w:sz w:val="24"/>
          <w:szCs w:val="24"/>
        </w:rPr>
        <w:t>ob</w:t>
      </w:r>
      <w:r>
        <w:rPr>
          <w:spacing w:val="-2"/>
          <w:sz w:val="24"/>
          <w:szCs w:val="24"/>
        </w:rPr>
        <w:t>s</w:t>
      </w:r>
      <w:r>
        <w:rPr>
          <w:spacing w:val="-1"/>
          <w:sz w:val="24"/>
          <w:szCs w:val="24"/>
        </w:rPr>
        <w:t>e</w:t>
      </w:r>
      <w:r>
        <w:rPr>
          <w:spacing w:val="2"/>
          <w:sz w:val="24"/>
          <w:szCs w:val="24"/>
        </w:rPr>
        <w:t>r</w:t>
      </w:r>
      <w:r>
        <w:rPr>
          <w:sz w:val="24"/>
          <w:szCs w:val="24"/>
        </w:rPr>
        <w:t>v</w:t>
      </w:r>
      <w:r>
        <w:rPr>
          <w:spacing w:val="-1"/>
          <w:sz w:val="24"/>
          <w:szCs w:val="24"/>
        </w:rPr>
        <w:t>e</w:t>
      </w:r>
      <w:r>
        <w:rPr>
          <w:sz w:val="24"/>
          <w:szCs w:val="24"/>
        </w:rPr>
        <w:t>d g</w:t>
      </w:r>
      <w:r>
        <w:rPr>
          <w:spacing w:val="-1"/>
          <w:sz w:val="24"/>
          <w:szCs w:val="24"/>
        </w:rPr>
        <w:t>e</w:t>
      </w:r>
      <w:r>
        <w:rPr>
          <w:sz w:val="24"/>
          <w:szCs w:val="24"/>
        </w:rPr>
        <w:t>n</w:t>
      </w:r>
      <w:r>
        <w:rPr>
          <w:spacing w:val="-1"/>
          <w:sz w:val="24"/>
          <w:szCs w:val="24"/>
        </w:rPr>
        <w:t>e</w:t>
      </w:r>
      <w:r>
        <w:rPr>
          <w:spacing w:val="2"/>
          <w:sz w:val="24"/>
          <w:szCs w:val="24"/>
        </w:rPr>
        <w:t>r</w:t>
      </w:r>
      <w:r>
        <w:rPr>
          <w:spacing w:val="-1"/>
          <w:sz w:val="24"/>
          <w:szCs w:val="24"/>
        </w:rPr>
        <w:t>a</w:t>
      </w:r>
      <w:r>
        <w:rPr>
          <w:spacing w:val="1"/>
          <w:sz w:val="24"/>
          <w:szCs w:val="24"/>
        </w:rPr>
        <w:t>ll</w:t>
      </w:r>
      <w:r>
        <w:rPr>
          <w:sz w:val="24"/>
          <w:szCs w:val="24"/>
        </w:rPr>
        <w:t>y</w:t>
      </w:r>
      <w:r>
        <w:rPr>
          <w:spacing w:val="4"/>
          <w:sz w:val="24"/>
          <w:szCs w:val="24"/>
        </w:rPr>
        <w:t xml:space="preserve"> </w:t>
      </w:r>
      <w:r>
        <w:rPr>
          <w:sz w:val="24"/>
          <w:szCs w:val="24"/>
        </w:rPr>
        <w:t>po</w:t>
      </w:r>
      <w:r>
        <w:rPr>
          <w:spacing w:val="-2"/>
          <w:sz w:val="24"/>
          <w:szCs w:val="24"/>
        </w:rPr>
        <w:t>s</w:t>
      </w:r>
      <w:r>
        <w:rPr>
          <w:spacing w:val="1"/>
          <w:sz w:val="24"/>
          <w:szCs w:val="24"/>
        </w:rPr>
        <w:t>iti</w:t>
      </w:r>
      <w:r>
        <w:rPr>
          <w:sz w:val="24"/>
          <w:szCs w:val="24"/>
        </w:rPr>
        <w:t xml:space="preserve">ve </w:t>
      </w:r>
      <w:r>
        <w:rPr>
          <w:spacing w:val="-1"/>
          <w:sz w:val="24"/>
          <w:szCs w:val="24"/>
        </w:rPr>
        <w:t>a</w:t>
      </w:r>
      <w:r>
        <w:rPr>
          <w:spacing w:val="1"/>
          <w:sz w:val="24"/>
          <w:szCs w:val="24"/>
        </w:rPr>
        <w:t>ttit</w:t>
      </w:r>
      <w:r>
        <w:rPr>
          <w:sz w:val="24"/>
          <w:szCs w:val="24"/>
        </w:rPr>
        <w:t>ud</w:t>
      </w:r>
      <w:r>
        <w:rPr>
          <w:spacing w:val="-1"/>
          <w:sz w:val="24"/>
          <w:szCs w:val="24"/>
        </w:rPr>
        <w:t>e</w:t>
      </w:r>
      <w:r>
        <w:rPr>
          <w:sz w:val="24"/>
          <w:szCs w:val="24"/>
        </w:rPr>
        <w:t xml:space="preserve">s </w:t>
      </w:r>
      <w:r>
        <w:rPr>
          <w:spacing w:val="1"/>
          <w:sz w:val="24"/>
          <w:szCs w:val="24"/>
        </w:rPr>
        <w:t>t</w:t>
      </w:r>
      <w:r>
        <w:rPr>
          <w:sz w:val="24"/>
          <w:szCs w:val="24"/>
        </w:rPr>
        <w:t>o</w:t>
      </w:r>
      <w:r>
        <w:rPr>
          <w:spacing w:val="-1"/>
          <w:sz w:val="24"/>
          <w:szCs w:val="24"/>
        </w:rPr>
        <w:t>wa</w:t>
      </w:r>
      <w:r>
        <w:rPr>
          <w:spacing w:val="2"/>
          <w:sz w:val="24"/>
          <w:szCs w:val="24"/>
        </w:rPr>
        <w:t>r</w:t>
      </w:r>
      <w:r>
        <w:rPr>
          <w:sz w:val="24"/>
          <w:szCs w:val="24"/>
        </w:rPr>
        <w:t>d</w:t>
      </w:r>
      <w:r>
        <w:rPr>
          <w:spacing w:val="2"/>
          <w:sz w:val="24"/>
          <w:szCs w:val="24"/>
        </w:rPr>
        <w:t xml:space="preserve"> </w:t>
      </w:r>
      <w:r>
        <w:rPr>
          <w:sz w:val="24"/>
          <w:szCs w:val="24"/>
        </w:rPr>
        <w:t>b</w:t>
      </w:r>
      <w:r>
        <w:rPr>
          <w:spacing w:val="1"/>
          <w:sz w:val="24"/>
          <w:szCs w:val="24"/>
        </w:rPr>
        <w:t>i</w:t>
      </w:r>
      <w:r>
        <w:rPr>
          <w:sz w:val="24"/>
          <w:szCs w:val="24"/>
        </w:rPr>
        <w:t>op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pacing w:val="-2"/>
          <w:sz w:val="24"/>
          <w:szCs w:val="24"/>
        </w:rPr>
        <w:t>s</w:t>
      </w:r>
      <w:r>
        <w:rPr>
          <w:sz w:val="24"/>
          <w:szCs w:val="24"/>
        </w:rPr>
        <w:t>,</w:t>
      </w:r>
      <w:r>
        <w:rPr>
          <w:spacing w:val="4"/>
          <w:sz w:val="24"/>
          <w:szCs w:val="24"/>
        </w:rPr>
        <w:t xml:space="preserve"> </w:t>
      </w:r>
      <w:r>
        <w:rPr>
          <w:sz w:val="24"/>
          <w:szCs w:val="24"/>
        </w:rPr>
        <w:t>p</w:t>
      </w:r>
      <w:r>
        <w:rPr>
          <w:spacing w:val="-1"/>
          <w:sz w:val="24"/>
          <w:szCs w:val="24"/>
        </w:rPr>
        <w:t>a</w:t>
      </w:r>
      <w:r>
        <w:rPr>
          <w:spacing w:val="2"/>
          <w:sz w:val="24"/>
          <w:szCs w:val="24"/>
        </w:rPr>
        <w:t>r</w:t>
      </w:r>
      <w:r>
        <w:rPr>
          <w:spacing w:val="1"/>
          <w:sz w:val="24"/>
          <w:szCs w:val="24"/>
        </w:rPr>
        <w:t>ti</w:t>
      </w:r>
      <w:r>
        <w:rPr>
          <w:spacing w:val="-1"/>
          <w:sz w:val="24"/>
          <w:szCs w:val="24"/>
        </w:rPr>
        <w:t>c</w:t>
      </w:r>
      <w:r>
        <w:rPr>
          <w:sz w:val="24"/>
          <w:szCs w:val="24"/>
        </w:rPr>
        <w:t>u</w:t>
      </w:r>
      <w:r>
        <w:rPr>
          <w:spacing w:val="1"/>
          <w:sz w:val="24"/>
          <w:szCs w:val="24"/>
        </w:rPr>
        <w:t>l</w:t>
      </w:r>
      <w:r>
        <w:rPr>
          <w:spacing w:val="-1"/>
          <w:sz w:val="24"/>
          <w:szCs w:val="24"/>
        </w:rPr>
        <w:t>a</w:t>
      </w:r>
      <w:r>
        <w:rPr>
          <w:spacing w:val="2"/>
          <w:sz w:val="24"/>
          <w:szCs w:val="24"/>
        </w:rPr>
        <w:t>r</w:t>
      </w:r>
      <w:r>
        <w:rPr>
          <w:spacing w:val="1"/>
          <w:sz w:val="24"/>
          <w:szCs w:val="24"/>
        </w:rPr>
        <w:t>l</w:t>
      </w:r>
      <w:r>
        <w:rPr>
          <w:sz w:val="24"/>
          <w:szCs w:val="24"/>
        </w:rPr>
        <w:t>y</w:t>
      </w:r>
      <w:r>
        <w:rPr>
          <w:spacing w:val="2"/>
          <w:sz w:val="24"/>
          <w:szCs w:val="24"/>
        </w:rPr>
        <w:t xml:space="preserve"> f</w:t>
      </w:r>
      <w:r>
        <w:rPr>
          <w:sz w:val="24"/>
          <w:szCs w:val="24"/>
        </w:rPr>
        <w:t>or</w:t>
      </w:r>
      <w:r>
        <w:rPr>
          <w:spacing w:val="3"/>
          <w:sz w:val="24"/>
          <w:szCs w:val="24"/>
        </w:rPr>
        <w:t xml:space="preserve"> </w:t>
      </w:r>
      <w:r>
        <w:rPr>
          <w:sz w:val="24"/>
          <w:szCs w:val="24"/>
        </w:rPr>
        <w:t>p</w:t>
      </w:r>
      <w:r>
        <w:rPr>
          <w:spacing w:val="-1"/>
          <w:sz w:val="24"/>
          <w:szCs w:val="24"/>
        </w:rPr>
        <w:t>ac</w:t>
      </w:r>
      <w:r>
        <w:rPr>
          <w:sz w:val="24"/>
          <w:szCs w:val="24"/>
        </w:rPr>
        <w:t>k</w:t>
      </w:r>
      <w:r>
        <w:rPr>
          <w:spacing w:val="-1"/>
          <w:sz w:val="24"/>
          <w:szCs w:val="24"/>
        </w:rPr>
        <w:t>a</w:t>
      </w:r>
      <w:r>
        <w:rPr>
          <w:sz w:val="24"/>
          <w:szCs w:val="24"/>
        </w:rPr>
        <w:t>g</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k</w:t>
      </w:r>
      <w:r>
        <w:rPr>
          <w:spacing w:val="1"/>
          <w:sz w:val="24"/>
          <w:szCs w:val="24"/>
        </w:rPr>
        <w:t>it</w:t>
      </w:r>
      <w:r>
        <w:rPr>
          <w:spacing w:val="-1"/>
          <w:sz w:val="24"/>
          <w:szCs w:val="24"/>
        </w:rPr>
        <w:t>c</w:t>
      </w:r>
      <w:r>
        <w:rPr>
          <w:sz w:val="24"/>
          <w:szCs w:val="24"/>
        </w:rPr>
        <w:t>h</w:t>
      </w:r>
      <w:r>
        <w:rPr>
          <w:spacing w:val="-1"/>
          <w:sz w:val="24"/>
          <w:szCs w:val="24"/>
        </w:rPr>
        <w:t>e</w:t>
      </w:r>
      <w:r>
        <w:rPr>
          <w:sz w:val="24"/>
          <w:szCs w:val="24"/>
        </w:rPr>
        <w:t>n</w:t>
      </w:r>
      <w:r>
        <w:rPr>
          <w:spacing w:val="-1"/>
          <w:sz w:val="24"/>
          <w:szCs w:val="24"/>
        </w:rPr>
        <w:t>wa</w:t>
      </w:r>
      <w:r>
        <w:rPr>
          <w:spacing w:val="2"/>
          <w:sz w:val="24"/>
          <w:szCs w:val="24"/>
        </w:rPr>
        <w:t>r</w:t>
      </w:r>
      <w:r>
        <w:rPr>
          <w:spacing w:val="-1"/>
          <w:sz w:val="24"/>
          <w:szCs w:val="24"/>
        </w:rPr>
        <w:t>e</w:t>
      </w:r>
      <w:r>
        <w:rPr>
          <w:sz w:val="24"/>
          <w:szCs w:val="24"/>
        </w:rPr>
        <w:t>.</w:t>
      </w:r>
      <w:r>
        <w:rPr>
          <w:spacing w:val="4"/>
          <w:sz w:val="24"/>
          <w:szCs w:val="24"/>
        </w:rPr>
        <w:t xml:space="preserve"> </w:t>
      </w:r>
      <w:r>
        <w:rPr>
          <w:spacing w:val="-1"/>
          <w:sz w:val="24"/>
          <w:szCs w:val="24"/>
        </w:rPr>
        <w:t>N</w:t>
      </w:r>
      <w:r>
        <w:rPr>
          <w:sz w:val="24"/>
          <w:szCs w:val="24"/>
        </w:rPr>
        <w:t>on</w:t>
      </w:r>
      <w:r>
        <w:rPr>
          <w:spacing w:val="-1"/>
          <w:sz w:val="24"/>
          <w:szCs w:val="24"/>
        </w:rPr>
        <w:t>e</w:t>
      </w:r>
      <w:r>
        <w:rPr>
          <w:spacing w:val="1"/>
          <w:sz w:val="24"/>
          <w:szCs w:val="24"/>
        </w:rPr>
        <w:t>t</w:t>
      </w:r>
      <w:r>
        <w:rPr>
          <w:sz w:val="24"/>
          <w:szCs w:val="24"/>
        </w:rPr>
        <w:t>h</w:t>
      </w:r>
      <w:r>
        <w:rPr>
          <w:spacing w:val="-1"/>
          <w:sz w:val="24"/>
          <w:szCs w:val="24"/>
        </w:rPr>
        <w:t>e</w:t>
      </w:r>
      <w:r>
        <w:rPr>
          <w:spacing w:val="1"/>
          <w:sz w:val="24"/>
          <w:szCs w:val="24"/>
        </w:rPr>
        <w:t>l</w:t>
      </w:r>
      <w:r>
        <w:rPr>
          <w:spacing w:val="-1"/>
          <w:sz w:val="24"/>
          <w:szCs w:val="24"/>
        </w:rPr>
        <w:t>e</w:t>
      </w:r>
      <w:r>
        <w:rPr>
          <w:spacing w:val="-2"/>
          <w:sz w:val="24"/>
          <w:szCs w:val="24"/>
        </w:rPr>
        <w:t>ss</w:t>
      </w:r>
      <w:r>
        <w:rPr>
          <w:sz w:val="24"/>
          <w:szCs w:val="24"/>
        </w:rPr>
        <w:t>,</w:t>
      </w:r>
      <w:r>
        <w:rPr>
          <w:spacing w:val="4"/>
          <w:sz w:val="24"/>
          <w:szCs w:val="24"/>
        </w:rPr>
        <w:t xml:space="preserve"> </w:t>
      </w:r>
      <w:r>
        <w:rPr>
          <w:spacing w:val="1"/>
          <w:sz w:val="24"/>
          <w:szCs w:val="24"/>
        </w:rPr>
        <w:t>t</w:t>
      </w:r>
      <w:r>
        <w:rPr>
          <w:sz w:val="24"/>
          <w:szCs w:val="24"/>
        </w:rPr>
        <w:t xml:space="preserve">he </w:t>
      </w:r>
      <w:r>
        <w:rPr>
          <w:spacing w:val="-1"/>
          <w:sz w:val="24"/>
          <w:szCs w:val="24"/>
        </w:rPr>
        <w:t>a</w:t>
      </w:r>
      <w:r>
        <w:rPr>
          <w:sz w:val="24"/>
          <w:szCs w:val="24"/>
        </w:rPr>
        <w:t>u</w:t>
      </w:r>
      <w:r>
        <w:rPr>
          <w:spacing w:val="1"/>
          <w:sz w:val="24"/>
          <w:szCs w:val="24"/>
        </w:rPr>
        <w:t>t</w:t>
      </w:r>
      <w:r>
        <w:rPr>
          <w:sz w:val="24"/>
          <w:szCs w:val="24"/>
        </w:rPr>
        <w:t>ho</w:t>
      </w:r>
      <w:r>
        <w:rPr>
          <w:spacing w:val="2"/>
          <w:sz w:val="24"/>
          <w:szCs w:val="24"/>
        </w:rPr>
        <w:t>r</w:t>
      </w:r>
      <w:r>
        <w:rPr>
          <w:sz w:val="24"/>
          <w:szCs w:val="24"/>
        </w:rPr>
        <w:t>s</w:t>
      </w:r>
      <w:r>
        <w:rPr>
          <w:spacing w:val="2"/>
          <w:sz w:val="24"/>
          <w:szCs w:val="24"/>
        </w:rPr>
        <w:t xml:space="preserve"> </w:t>
      </w:r>
      <w:r>
        <w:rPr>
          <w:sz w:val="24"/>
          <w:szCs w:val="24"/>
        </w:rPr>
        <w:t>no</w:t>
      </w:r>
      <w:r>
        <w:rPr>
          <w:spacing w:val="1"/>
          <w:sz w:val="24"/>
          <w:szCs w:val="24"/>
        </w:rPr>
        <w:t>t</w:t>
      </w:r>
      <w:r>
        <w:rPr>
          <w:spacing w:val="-1"/>
          <w:sz w:val="24"/>
          <w:szCs w:val="24"/>
        </w:rPr>
        <w:t>e</w:t>
      </w:r>
      <w:r>
        <w:rPr>
          <w:sz w:val="24"/>
          <w:szCs w:val="24"/>
        </w:rPr>
        <w:t>d</w:t>
      </w:r>
      <w:r>
        <w:rPr>
          <w:spacing w:val="4"/>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5"/>
          <w:sz w:val="24"/>
          <w:szCs w:val="24"/>
        </w:rPr>
        <w:t xml:space="preserve"> </w:t>
      </w:r>
      <w:r>
        <w:rPr>
          <w:sz w:val="24"/>
          <w:szCs w:val="24"/>
        </w:rPr>
        <w:t>h</w:t>
      </w:r>
      <w:r>
        <w:rPr>
          <w:spacing w:val="1"/>
          <w:sz w:val="24"/>
          <w:szCs w:val="24"/>
        </w:rPr>
        <w:t>i</w:t>
      </w:r>
      <w:r>
        <w:rPr>
          <w:sz w:val="24"/>
          <w:szCs w:val="24"/>
        </w:rPr>
        <w:t>gh</w:t>
      </w:r>
      <w:r>
        <w:rPr>
          <w:spacing w:val="4"/>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d</w:t>
      </w:r>
      <w:r>
        <w:rPr>
          <w:spacing w:val="4"/>
          <w:sz w:val="24"/>
          <w:szCs w:val="24"/>
        </w:rPr>
        <w:t xml:space="preserve"> </w:t>
      </w:r>
      <w:r>
        <w:rPr>
          <w:spacing w:val="-1"/>
          <w:sz w:val="24"/>
          <w:szCs w:val="24"/>
        </w:rPr>
        <w:t>c</w:t>
      </w:r>
      <w:r>
        <w:rPr>
          <w:sz w:val="24"/>
          <w:szCs w:val="24"/>
        </w:rPr>
        <w:t>o</w:t>
      </w:r>
      <w:r>
        <w:rPr>
          <w:spacing w:val="-2"/>
          <w:sz w:val="24"/>
          <w:szCs w:val="24"/>
        </w:rPr>
        <w:t>s</w:t>
      </w:r>
      <w:r>
        <w:rPr>
          <w:spacing w:val="1"/>
          <w:sz w:val="24"/>
          <w:szCs w:val="24"/>
        </w:rPr>
        <w:t>t</w:t>
      </w:r>
      <w:r>
        <w:rPr>
          <w:spacing w:val="-2"/>
          <w:sz w:val="24"/>
          <w:szCs w:val="24"/>
        </w:rPr>
        <w:t>s</w:t>
      </w:r>
      <w:r>
        <w:rPr>
          <w:sz w:val="24"/>
          <w:szCs w:val="24"/>
        </w:rPr>
        <w:t>,</w:t>
      </w:r>
      <w:r>
        <w:rPr>
          <w:spacing w:val="7"/>
          <w:sz w:val="24"/>
          <w:szCs w:val="24"/>
        </w:rPr>
        <w:t xml:space="preserve"> </w:t>
      </w:r>
      <w:r>
        <w:rPr>
          <w:spacing w:val="1"/>
          <w:sz w:val="24"/>
          <w:szCs w:val="24"/>
        </w:rPr>
        <w:t>limit</w:t>
      </w:r>
      <w:r>
        <w:rPr>
          <w:spacing w:val="-1"/>
          <w:sz w:val="24"/>
          <w:szCs w:val="24"/>
        </w:rPr>
        <w:t>e</w:t>
      </w:r>
      <w:r>
        <w:rPr>
          <w:sz w:val="24"/>
          <w:szCs w:val="24"/>
        </w:rPr>
        <w:t>d gov</w:t>
      </w:r>
      <w:r>
        <w:rPr>
          <w:spacing w:val="-1"/>
          <w:sz w:val="24"/>
          <w:szCs w:val="24"/>
        </w:rPr>
        <w:t>e</w:t>
      </w:r>
      <w:r>
        <w:rPr>
          <w:spacing w:val="2"/>
          <w:sz w:val="24"/>
          <w:szCs w:val="24"/>
        </w:rPr>
        <w:t>r</w:t>
      </w:r>
      <w:r>
        <w:rPr>
          <w:sz w:val="24"/>
          <w:szCs w:val="24"/>
        </w:rPr>
        <w:t>n</w:t>
      </w:r>
      <w:r>
        <w:rPr>
          <w:spacing w:val="1"/>
          <w:sz w:val="24"/>
          <w:szCs w:val="24"/>
        </w:rPr>
        <w:t>m</w:t>
      </w:r>
      <w:r>
        <w:rPr>
          <w:spacing w:val="-1"/>
          <w:sz w:val="24"/>
          <w:szCs w:val="24"/>
        </w:rPr>
        <w:t>e</w:t>
      </w:r>
      <w:r>
        <w:rPr>
          <w:sz w:val="24"/>
          <w:szCs w:val="24"/>
        </w:rPr>
        <w:t>nt</w:t>
      </w:r>
      <w:r>
        <w:rPr>
          <w:spacing w:val="5"/>
          <w:sz w:val="24"/>
          <w:szCs w:val="24"/>
        </w:rPr>
        <w:t xml:space="preserve"> </w:t>
      </w:r>
      <w:r>
        <w:rPr>
          <w:spacing w:val="1"/>
          <w:sz w:val="24"/>
          <w:szCs w:val="24"/>
        </w:rPr>
        <w:t>i</w:t>
      </w:r>
      <w:r>
        <w:rPr>
          <w:sz w:val="24"/>
          <w:szCs w:val="24"/>
        </w:rPr>
        <w:t>n</w:t>
      </w:r>
      <w:r>
        <w:rPr>
          <w:spacing w:val="-1"/>
          <w:sz w:val="24"/>
          <w:szCs w:val="24"/>
        </w:rPr>
        <w:t>ce</w:t>
      </w:r>
      <w:r>
        <w:rPr>
          <w:sz w:val="24"/>
          <w:szCs w:val="24"/>
        </w:rPr>
        <w:t>n</w:t>
      </w:r>
      <w:r>
        <w:rPr>
          <w:spacing w:val="1"/>
          <w:sz w:val="24"/>
          <w:szCs w:val="24"/>
        </w:rPr>
        <w:t>t</w:t>
      </w:r>
      <w:r>
        <w:rPr>
          <w:sz w:val="24"/>
          <w:szCs w:val="24"/>
        </w:rPr>
        <w:t>iv</w:t>
      </w:r>
      <w:r>
        <w:rPr>
          <w:spacing w:val="-1"/>
          <w:sz w:val="24"/>
          <w:szCs w:val="24"/>
        </w:rPr>
        <w:t>e</w:t>
      </w:r>
      <w:r>
        <w:rPr>
          <w:spacing w:val="-2"/>
          <w:sz w:val="24"/>
          <w:szCs w:val="24"/>
        </w:rPr>
        <w:t>s</w:t>
      </w:r>
      <w:r>
        <w:rPr>
          <w:sz w:val="24"/>
          <w:szCs w:val="24"/>
        </w:rPr>
        <w:t>,</w:t>
      </w:r>
      <w:r>
        <w:rPr>
          <w:spacing w:val="7"/>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 xml:space="preserve">d </w:t>
      </w:r>
      <w:r>
        <w:rPr>
          <w:spacing w:val="1"/>
          <w:sz w:val="24"/>
          <w:szCs w:val="24"/>
        </w:rPr>
        <w:t>i</w:t>
      </w:r>
      <w:r>
        <w:rPr>
          <w:sz w:val="24"/>
          <w:szCs w:val="24"/>
        </w:rPr>
        <w:t>n</w:t>
      </w:r>
      <w:r>
        <w:rPr>
          <w:spacing w:val="-1"/>
          <w:sz w:val="24"/>
          <w:szCs w:val="24"/>
        </w:rPr>
        <w:t>c</w:t>
      </w:r>
      <w:r>
        <w:rPr>
          <w:sz w:val="24"/>
          <w:szCs w:val="24"/>
        </w:rPr>
        <w:t>onv</w:t>
      </w:r>
      <w:r>
        <w:rPr>
          <w:spacing w:val="-1"/>
          <w:sz w:val="24"/>
          <w:szCs w:val="24"/>
        </w:rPr>
        <w:t>e</w:t>
      </w:r>
      <w:r>
        <w:rPr>
          <w:sz w:val="24"/>
          <w:szCs w:val="24"/>
        </w:rPr>
        <w:t>n</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3"/>
          <w:sz w:val="24"/>
          <w:szCs w:val="24"/>
        </w:rPr>
        <w:t xml:space="preserve"> </w:t>
      </w:r>
      <w:r>
        <w:rPr>
          <w:spacing w:val="-1"/>
          <w:sz w:val="24"/>
          <w:szCs w:val="24"/>
        </w:rPr>
        <w:t>we</w:t>
      </w:r>
      <w:r>
        <w:rPr>
          <w:spacing w:val="2"/>
          <w:sz w:val="24"/>
          <w:szCs w:val="24"/>
        </w:rPr>
        <w:t>r</w:t>
      </w:r>
      <w:r>
        <w:rPr>
          <w:sz w:val="24"/>
          <w:szCs w:val="24"/>
        </w:rPr>
        <w:t>e</w:t>
      </w:r>
      <w:r>
        <w:rPr>
          <w:spacing w:val="-3"/>
          <w:sz w:val="24"/>
          <w:szCs w:val="24"/>
        </w:rPr>
        <w:t xml:space="preserve"> </w:t>
      </w:r>
      <w:r>
        <w:rPr>
          <w:spacing w:val="1"/>
          <w:sz w:val="24"/>
          <w:szCs w:val="24"/>
        </w:rPr>
        <w:t>m</w:t>
      </w:r>
      <w:r>
        <w:rPr>
          <w:spacing w:val="-1"/>
          <w:sz w:val="24"/>
          <w:szCs w:val="24"/>
        </w:rPr>
        <w:t>a</w:t>
      </w:r>
      <w:r>
        <w:rPr>
          <w:spacing w:val="1"/>
          <w:sz w:val="24"/>
          <w:szCs w:val="24"/>
        </w:rPr>
        <w:t>j</w:t>
      </w:r>
      <w:r>
        <w:rPr>
          <w:sz w:val="24"/>
          <w:szCs w:val="24"/>
        </w:rPr>
        <w:t>or</w:t>
      </w:r>
      <w:r>
        <w:rPr>
          <w:spacing w:val="-6"/>
          <w:sz w:val="24"/>
          <w:szCs w:val="24"/>
        </w:rPr>
        <w:t xml:space="preserve"> </w:t>
      </w:r>
      <w:r>
        <w:rPr>
          <w:spacing w:val="-1"/>
          <w:sz w:val="24"/>
          <w:szCs w:val="24"/>
        </w:rPr>
        <w:t>a</w:t>
      </w:r>
      <w:r>
        <w:rPr>
          <w:sz w:val="24"/>
          <w:szCs w:val="24"/>
        </w:rPr>
        <w:t>dop</w:t>
      </w:r>
      <w:r>
        <w:rPr>
          <w:spacing w:val="1"/>
          <w:sz w:val="24"/>
          <w:szCs w:val="24"/>
        </w:rPr>
        <w:t>ti</w:t>
      </w:r>
      <w:r>
        <w:rPr>
          <w:sz w:val="24"/>
          <w:szCs w:val="24"/>
        </w:rPr>
        <w:t>on</w:t>
      </w:r>
      <w:r>
        <w:rPr>
          <w:spacing w:val="-7"/>
          <w:sz w:val="24"/>
          <w:szCs w:val="24"/>
        </w:rPr>
        <w:t xml:space="preserve"> </w:t>
      </w:r>
      <w:r>
        <w:rPr>
          <w:sz w:val="24"/>
          <w:szCs w:val="24"/>
        </w:rPr>
        <w:t>b</w:t>
      </w:r>
      <w:r>
        <w:rPr>
          <w:spacing w:val="-1"/>
          <w:sz w:val="24"/>
          <w:szCs w:val="24"/>
        </w:rPr>
        <w:t>a</w:t>
      </w:r>
      <w:r>
        <w:rPr>
          <w:spacing w:val="-3"/>
          <w:sz w:val="24"/>
          <w:szCs w:val="24"/>
        </w:rPr>
        <w:t>r</w:t>
      </w:r>
      <w:r>
        <w:rPr>
          <w:spacing w:val="2"/>
          <w:sz w:val="24"/>
          <w:szCs w:val="24"/>
        </w:rPr>
        <w:t>r</w:t>
      </w:r>
      <w:r>
        <w:rPr>
          <w:spacing w:val="1"/>
          <w:sz w:val="24"/>
          <w:szCs w:val="24"/>
        </w:rPr>
        <w:t>i</w:t>
      </w:r>
      <w:r>
        <w:rPr>
          <w:spacing w:val="-1"/>
          <w:sz w:val="24"/>
          <w:szCs w:val="24"/>
        </w:rPr>
        <w:t>e</w:t>
      </w:r>
      <w:r>
        <w:rPr>
          <w:spacing w:val="2"/>
          <w:sz w:val="24"/>
          <w:szCs w:val="24"/>
        </w:rPr>
        <w:t>r</w:t>
      </w:r>
      <w:r>
        <w:rPr>
          <w:spacing w:val="-2"/>
          <w:sz w:val="24"/>
          <w:szCs w:val="24"/>
        </w:rPr>
        <w:t>s</w:t>
      </w:r>
      <w:r>
        <w:rPr>
          <w:sz w:val="24"/>
          <w:szCs w:val="24"/>
        </w:rPr>
        <w:t>.</w:t>
      </w:r>
      <w:r>
        <w:rPr>
          <w:spacing w:val="-10"/>
          <w:sz w:val="24"/>
          <w:szCs w:val="24"/>
        </w:rPr>
        <w:t xml:space="preserve"> </w:t>
      </w:r>
      <w:r>
        <w:rPr>
          <w:spacing w:val="2"/>
          <w:sz w:val="24"/>
          <w:szCs w:val="24"/>
        </w:rPr>
        <w:t>T</w:t>
      </w:r>
      <w:r>
        <w:rPr>
          <w:sz w:val="24"/>
          <w:szCs w:val="24"/>
        </w:rPr>
        <w:t>h</w:t>
      </w:r>
      <w:r>
        <w:rPr>
          <w:spacing w:val="-1"/>
          <w:sz w:val="24"/>
          <w:szCs w:val="24"/>
        </w:rPr>
        <w:t>e</w:t>
      </w:r>
      <w:r>
        <w:rPr>
          <w:spacing w:val="1"/>
          <w:sz w:val="24"/>
          <w:szCs w:val="24"/>
        </w:rPr>
        <w:t>i</w:t>
      </w:r>
      <w:r>
        <w:rPr>
          <w:sz w:val="24"/>
          <w:szCs w:val="24"/>
        </w:rPr>
        <w:t>r</w:t>
      </w:r>
      <w:r>
        <w:rPr>
          <w:spacing w:val="-10"/>
          <w:sz w:val="24"/>
          <w:szCs w:val="24"/>
        </w:rPr>
        <w:t xml:space="preserve"> </w:t>
      </w:r>
      <w:r>
        <w:rPr>
          <w:spacing w:val="2"/>
          <w:sz w:val="24"/>
          <w:szCs w:val="24"/>
        </w:rPr>
        <w:t>f</w:t>
      </w:r>
      <w:r>
        <w:rPr>
          <w:spacing w:val="1"/>
          <w:sz w:val="24"/>
          <w:szCs w:val="24"/>
        </w:rPr>
        <w:t>i</w:t>
      </w:r>
      <w:r>
        <w:rPr>
          <w:sz w:val="24"/>
          <w:szCs w:val="24"/>
        </w:rPr>
        <w:t>nd</w:t>
      </w:r>
      <w:r>
        <w:rPr>
          <w:spacing w:val="1"/>
          <w:sz w:val="24"/>
          <w:szCs w:val="24"/>
        </w:rPr>
        <w:t>i</w:t>
      </w:r>
      <w:r>
        <w:rPr>
          <w:sz w:val="24"/>
          <w:szCs w:val="24"/>
        </w:rPr>
        <w:t>ngs</w:t>
      </w:r>
      <w:r>
        <w:rPr>
          <w:spacing w:val="-5"/>
          <w:sz w:val="24"/>
          <w:szCs w:val="24"/>
        </w:rPr>
        <w:t xml:space="preserve"> </w:t>
      </w:r>
      <w:r>
        <w:rPr>
          <w:sz w:val="24"/>
          <w:szCs w:val="24"/>
        </w:rPr>
        <w:t>h</w:t>
      </w:r>
      <w:r>
        <w:rPr>
          <w:spacing w:val="1"/>
          <w:sz w:val="24"/>
          <w:szCs w:val="24"/>
        </w:rPr>
        <w:t>i</w:t>
      </w:r>
      <w:r>
        <w:rPr>
          <w:sz w:val="24"/>
          <w:szCs w:val="24"/>
        </w:rPr>
        <w:t>gh</w:t>
      </w:r>
      <w:r>
        <w:rPr>
          <w:spacing w:val="1"/>
          <w:sz w:val="24"/>
          <w:szCs w:val="24"/>
        </w:rPr>
        <w:t>li</w:t>
      </w:r>
      <w:r>
        <w:rPr>
          <w:sz w:val="24"/>
          <w:szCs w:val="24"/>
        </w:rPr>
        <w:t>ght</w:t>
      </w:r>
      <w:r>
        <w:rPr>
          <w:spacing w:val="-7"/>
          <w:sz w:val="24"/>
          <w:szCs w:val="24"/>
        </w:rPr>
        <w:t xml:space="preserve"> </w:t>
      </w:r>
      <w:r>
        <w:rPr>
          <w:spacing w:val="1"/>
          <w:sz w:val="24"/>
          <w:szCs w:val="24"/>
        </w:rPr>
        <w:t>t</w:t>
      </w:r>
      <w:r>
        <w:rPr>
          <w:sz w:val="24"/>
          <w:szCs w:val="24"/>
        </w:rPr>
        <w:t>he</w:t>
      </w:r>
      <w:r>
        <w:rPr>
          <w:spacing w:val="-8"/>
          <w:sz w:val="24"/>
          <w:szCs w:val="24"/>
        </w:rPr>
        <w:t xml:space="preserve"> </w:t>
      </w:r>
      <w:r>
        <w:rPr>
          <w:sz w:val="24"/>
          <w:szCs w:val="24"/>
        </w:rPr>
        <w:t>n</w:t>
      </w:r>
      <w:r>
        <w:rPr>
          <w:spacing w:val="-1"/>
          <w:sz w:val="24"/>
          <w:szCs w:val="24"/>
        </w:rPr>
        <w:t>ee</w:t>
      </w:r>
      <w:r>
        <w:rPr>
          <w:sz w:val="24"/>
          <w:szCs w:val="24"/>
        </w:rPr>
        <w:t>d</w:t>
      </w:r>
      <w:r>
        <w:rPr>
          <w:spacing w:val="-7"/>
          <w:sz w:val="24"/>
          <w:szCs w:val="24"/>
        </w:rPr>
        <w:t xml:space="preserve"> </w:t>
      </w:r>
      <w:r>
        <w:rPr>
          <w:spacing w:val="2"/>
          <w:sz w:val="24"/>
          <w:szCs w:val="24"/>
        </w:rPr>
        <w:t>f</w:t>
      </w:r>
      <w:r>
        <w:rPr>
          <w:sz w:val="24"/>
          <w:szCs w:val="24"/>
        </w:rPr>
        <w:t>or</w:t>
      </w:r>
      <w:r>
        <w:rPr>
          <w:spacing w:val="-6"/>
          <w:sz w:val="24"/>
          <w:szCs w:val="24"/>
        </w:rPr>
        <w:t xml:space="preserve"> </w:t>
      </w:r>
      <w:r>
        <w:rPr>
          <w:spacing w:val="-2"/>
          <w:sz w:val="24"/>
          <w:szCs w:val="24"/>
        </w:rPr>
        <w:t>s</w:t>
      </w:r>
      <w:r>
        <w:rPr>
          <w:spacing w:val="1"/>
          <w:sz w:val="24"/>
          <w:szCs w:val="24"/>
        </w:rPr>
        <w:t>t</w:t>
      </w:r>
      <w:r>
        <w:rPr>
          <w:spacing w:val="2"/>
          <w:sz w:val="24"/>
          <w:szCs w:val="24"/>
        </w:rPr>
        <w:t>r</w:t>
      </w:r>
      <w:r>
        <w:rPr>
          <w:sz w:val="24"/>
          <w:szCs w:val="24"/>
        </w:rPr>
        <w:t>u</w:t>
      </w:r>
      <w:r>
        <w:rPr>
          <w:spacing w:val="-1"/>
          <w:sz w:val="24"/>
          <w:szCs w:val="24"/>
        </w:rPr>
        <w:t>c</w:t>
      </w:r>
      <w:r>
        <w:rPr>
          <w:spacing w:val="1"/>
          <w:sz w:val="24"/>
          <w:szCs w:val="24"/>
        </w:rPr>
        <w:t>t</w:t>
      </w:r>
      <w:r>
        <w:rPr>
          <w:spacing w:val="-5"/>
          <w:sz w:val="24"/>
          <w:szCs w:val="24"/>
        </w:rPr>
        <w:t>u</w:t>
      </w:r>
      <w:r>
        <w:rPr>
          <w:spacing w:val="2"/>
          <w:sz w:val="24"/>
          <w:szCs w:val="24"/>
        </w:rPr>
        <w:t>r</w:t>
      </w:r>
      <w:r>
        <w:rPr>
          <w:spacing w:val="-1"/>
          <w:sz w:val="24"/>
          <w:szCs w:val="24"/>
        </w:rPr>
        <w:t>a</w:t>
      </w:r>
      <w:r>
        <w:rPr>
          <w:sz w:val="24"/>
          <w:szCs w:val="24"/>
        </w:rPr>
        <w:t xml:space="preserve">l </w:t>
      </w:r>
      <w:r>
        <w:rPr>
          <w:spacing w:val="-1"/>
          <w:sz w:val="24"/>
          <w:szCs w:val="24"/>
        </w:rPr>
        <w:t>a</w:t>
      </w:r>
      <w:r>
        <w:rPr>
          <w:sz w:val="24"/>
          <w:szCs w:val="24"/>
        </w:rPr>
        <w:t>nd</w:t>
      </w:r>
      <w:r>
        <w:rPr>
          <w:spacing w:val="2"/>
          <w:sz w:val="24"/>
          <w:szCs w:val="24"/>
        </w:rPr>
        <w:t xml:space="preserve"> </w:t>
      </w:r>
      <w:r>
        <w:rPr>
          <w:sz w:val="24"/>
          <w:szCs w:val="24"/>
        </w:rPr>
        <w:t>po</w:t>
      </w:r>
      <w:r>
        <w:rPr>
          <w:spacing w:val="1"/>
          <w:sz w:val="24"/>
          <w:szCs w:val="24"/>
        </w:rPr>
        <w:t>li</w:t>
      </w:r>
      <w:r>
        <w:rPr>
          <w:spacing w:val="-1"/>
          <w:sz w:val="24"/>
          <w:szCs w:val="24"/>
        </w:rPr>
        <w:t>c</w:t>
      </w:r>
      <w:r>
        <w:rPr>
          <w:sz w:val="24"/>
          <w:szCs w:val="24"/>
        </w:rPr>
        <w:t>y</w:t>
      </w:r>
      <w:r>
        <w:rPr>
          <w:spacing w:val="2"/>
          <w:sz w:val="24"/>
          <w:szCs w:val="24"/>
        </w:rPr>
        <w:t>-</w:t>
      </w:r>
      <w:r>
        <w:rPr>
          <w:spacing w:val="1"/>
          <w:sz w:val="24"/>
          <w:szCs w:val="24"/>
        </w:rPr>
        <w:t>l</w:t>
      </w:r>
      <w:r>
        <w:rPr>
          <w:spacing w:val="-1"/>
          <w:sz w:val="24"/>
          <w:szCs w:val="24"/>
        </w:rPr>
        <w:t>e</w:t>
      </w:r>
      <w:r>
        <w:rPr>
          <w:sz w:val="24"/>
          <w:szCs w:val="24"/>
        </w:rPr>
        <w:t>v</w:t>
      </w:r>
      <w:r>
        <w:rPr>
          <w:spacing w:val="-1"/>
          <w:sz w:val="24"/>
          <w:szCs w:val="24"/>
        </w:rPr>
        <w:t>e</w:t>
      </w:r>
      <w:r>
        <w:rPr>
          <w:sz w:val="24"/>
          <w:szCs w:val="24"/>
        </w:rPr>
        <w:t>l</w:t>
      </w:r>
      <w:r>
        <w:rPr>
          <w:spacing w:val="3"/>
          <w:sz w:val="24"/>
          <w:szCs w:val="24"/>
        </w:rPr>
        <w:t xml:space="preserve"> </w:t>
      </w:r>
      <w:r>
        <w:rPr>
          <w:spacing w:val="-2"/>
          <w:sz w:val="24"/>
          <w:szCs w:val="24"/>
        </w:rPr>
        <w:t>s</w:t>
      </w:r>
      <w:r>
        <w:rPr>
          <w:sz w:val="24"/>
          <w:szCs w:val="24"/>
        </w:rPr>
        <w:t>uppo</w:t>
      </w:r>
      <w:r>
        <w:rPr>
          <w:spacing w:val="2"/>
          <w:sz w:val="24"/>
          <w:szCs w:val="24"/>
        </w:rPr>
        <w:t>r</w:t>
      </w:r>
      <w:r>
        <w:rPr>
          <w:sz w:val="24"/>
          <w:szCs w:val="24"/>
        </w:rPr>
        <w:t>t</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1"/>
          <w:sz w:val="24"/>
          <w:szCs w:val="24"/>
        </w:rPr>
        <w:t>l</w:t>
      </w:r>
      <w:r>
        <w:rPr>
          <w:spacing w:val="-1"/>
          <w:sz w:val="24"/>
          <w:szCs w:val="24"/>
        </w:rPr>
        <w:t>e</w:t>
      </w:r>
      <w:r>
        <w:rPr>
          <w:spacing w:val="1"/>
          <w:sz w:val="24"/>
          <w:szCs w:val="24"/>
        </w:rPr>
        <w:t>m</w:t>
      </w:r>
      <w:r>
        <w:rPr>
          <w:spacing w:val="-1"/>
          <w:sz w:val="24"/>
          <w:szCs w:val="24"/>
        </w:rPr>
        <w:t>e</w:t>
      </w:r>
      <w:r>
        <w:rPr>
          <w:sz w:val="24"/>
          <w:szCs w:val="24"/>
        </w:rPr>
        <w:t>nt</w:t>
      </w:r>
      <w:r>
        <w:rPr>
          <w:spacing w:val="-2"/>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1"/>
          <w:sz w:val="24"/>
          <w:szCs w:val="24"/>
        </w:rPr>
        <w:t xml:space="preserve"> w</w:t>
      </w:r>
      <w:r>
        <w:rPr>
          <w:spacing w:val="1"/>
          <w:sz w:val="24"/>
          <w:szCs w:val="24"/>
        </w:rPr>
        <w:t>illi</w:t>
      </w:r>
      <w:r>
        <w:rPr>
          <w:sz w:val="24"/>
          <w:szCs w:val="24"/>
        </w:rPr>
        <w:t>ngn</w:t>
      </w:r>
      <w:r>
        <w:rPr>
          <w:spacing w:val="-1"/>
          <w:sz w:val="24"/>
          <w:szCs w:val="24"/>
        </w:rPr>
        <w:t>e</w:t>
      </w:r>
      <w:r>
        <w:rPr>
          <w:spacing w:val="-2"/>
          <w:sz w:val="24"/>
          <w:szCs w:val="24"/>
        </w:rPr>
        <w:t>ss</w:t>
      </w:r>
      <w:r>
        <w:rPr>
          <w:sz w:val="24"/>
          <w:szCs w:val="24"/>
        </w:rPr>
        <w:t>.</w:t>
      </w:r>
    </w:p>
    <w:p w14:paraId="3AEB78DA" w14:textId="5B4DC5AE" w:rsidR="007A53D6" w:rsidRDefault="007A53D6" w:rsidP="004C40EC">
      <w:pPr>
        <w:spacing w:line="360" w:lineRule="auto"/>
        <w:ind w:left="142"/>
        <w:jc w:val="both"/>
        <w:rPr>
          <w:rFonts w:asciiTheme="majorBidi" w:hAnsiTheme="majorBidi" w:cstheme="majorBidi"/>
          <w:b/>
          <w:sz w:val="24"/>
          <w:szCs w:val="24"/>
        </w:rPr>
      </w:pPr>
      <w:r w:rsidRPr="00195266">
        <w:rPr>
          <w:rFonts w:asciiTheme="majorBidi" w:hAnsiTheme="majorBidi" w:cstheme="majorBidi"/>
          <w:b/>
          <w:sz w:val="24"/>
          <w:szCs w:val="24"/>
        </w:rPr>
        <w:t xml:space="preserve">Hoffman et al. (2019), </w:t>
      </w:r>
      <w:r w:rsidRPr="00195266">
        <w:rPr>
          <w:rFonts w:asciiTheme="majorBidi" w:hAnsiTheme="majorBidi" w:cstheme="majorBidi"/>
          <w:bCs/>
          <w:sz w:val="24"/>
          <w:szCs w:val="24"/>
        </w:rPr>
        <w:t>through an online survey conducted in Australia, identified a generally positive perception of biodegradable plastics among respondents, despite their limited knowledge about the subject. A significant 68% of participants expressed a strong preference for a shift toward biodegradable materials. The study also highlighted the vital role of government and local authorities in raising awareness and promoting sustainable alternatives through better waste management systems</w:t>
      </w:r>
      <w:r w:rsidRPr="00195266">
        <w:rPr>
          <w:rFonts w:asciiTheme="majorBidi" w:hAnsiTheme="majorBidi" w:cstheme="majorBidi"/>
          <w:b/>
          <w:sz w:val="24"/>
          <w:szCs w:val="24"/>
        </w:rPr>
        <w:t>.</w:t>
      </w:r>
    </w:p>
    <w:p w14:paraId="2C7250DE" w14:textId="77777777" w:rsidR="007A53D6" w:rsidRPr="00195266" w:rsidRDefault="007A53D6" w:rsidP="004C40EC">
      <w:pPr>
        <w:spacing w:line="360" w:lineRule="auto"/>
        <w:ind w:left="142"/>
        <w:jc w:val="both"/>
        <w:rPr>
          <w:rFonts w:asciiTheme="majorBidi" w:hAnsiTheme="majorBidi" w:cstheme="majorBidi"/>
          <w:b/>
          <w:sz w:val="24"/>
          <w:szCs w:val="24"/>
        </w:rPr>
      </w:pPr>
      <w:r w:rsidRPr="00195266">
        <w:rPr>
          <w:rFonts w:asciiTheme="majorBidi" w:hAnsiTheme="majorBidi" w:cstheme="majorBidi"/>
          <w:b/>
          <w:sz w:val="24"/>
          <w:szCs w:val="24"/>
        </w:rPr>
        <w:t xml:space="preserve">Klein et al. (2019) </w:t>
      </w:r>
      <w:r w:rsidRPr="00195266">
        <w:rPr>
          <w:rFonts w:asciiTheme="majorBidi" w:hAnsiTheme="majorBidi" w:cstheme="majorBidi"/>
          <w:bCs/>
          <w:sz w:val="24"/>
          <w:szCs w:val="24"/>
        </w:rPr>
        <w:t>emphasized that consumer attitudes, personal values aligned with sustainability, past experiences with bioplastic products, and interest in product-related information are key influences on the purchasing behavior of German consumers. They recommend targeted marketing and communication strategies to further boost the adoption of bioplastics.</w:t>
      </w:r>
    </w:p>
    <w:p w14:paraId="1EBF5025" w14:textId="038ED810" w:rsidR="007A53D6" w:rsidRPr="007A53D6" w:rsidRDefault="007A53D6" w:rsidP="004C40EC">
      <w:pPr>
        <w:spacing w:line="360" w:lineRule="auto"/>
        <w:ind w:left="142"/>
        <w:jc w:val="both"/>
        <w:rPr>
          <w:rFonts w:asciiTheme="majorBidi" w:hAnsiTheme="majorBidi" w:cstheme="majorBidi"/>
          <w:b/>
          <w:sz w:val="24"/>
          <w:szCs w:val="24"/>
        </w:rPr>
      </w:pPr>
      <w:r w:rsidRPr="00195266">
        <w:rPr>
          <w:rFonts w:asciiTheme="majorBidi" w:hAnsiTheme="majorBidi" w:cstheme="majorBidi"/>
          <w:b/>
          <w:sz w:val="24"/>
          <w:szCs w:val="24"/>
        </w:rPr>
        <w:t xml:space="preserve">Leal et al. (2021) </w:t>
      </w:r>
      <w:r w:rsidRPr="00195266">
        <w:rPr>
          <w:rFonts w:asciiTheme="majorBidi" w:hAnsiTheme="majorBidi" w:cstheme="majorBidi"/>
          <w:bCs/>
          <w:sz w:val="24"/>
          <w:szCs w:val="24"/>
        </w:rPr>
        <w:t>found widespread concern about plastic-related environmental issues and general interest in bioplastics. However, the adoption of bioplastics was hindered by limited product availability and a significant lack of accessible information. The study reported that fewer than 10% of European consumers regularly use bioplastics, while 93% felt uninformed, especially in countries like Portugal, Spain, and the UK.</w:t>
      </w:r>
    </w:p>
    <w:p w14:paraId="337A1585" w14:textId="77777777" w:rsidR="003917B2" w:rsidRDefault="003917B2" w:rsidP="004C40EC">
      <w:pPr>
        <w:spacing w:before="7" w:line="160" w:lineRule="exact"/>
        <w:ind w:left="142"/>
        <w:jc w:val="both"/>
        <w:rPr>
          <w:sz w:val="16"/>
          <w:szCs w:val="16"/>
        </w:rPr>
      </w:pPr>
    </w:p>
    <w:p w14:paraId="6D9855D2" w14:textId="4195B0DD" w:rsidR="003917B2" w:rsidRDefault="0081638C" w:rsidP="004C40EC">
      <w:pPr>
        <w:spacing w:line="360" w:lineRule="auto"/>
        <w:ind w:left="120" w:right="72"/>
        <w:jc w:val="both"/>
        <w:rPr>
          <w:sz w:val="24"/>
          <w:szCs w:val="24"/>
        </w:rPr>
      </w:pPr>
      <w:r>
        <w:rPr>
          <w:b/>
          <w:spacing w:val="-1"/>
          <w:sz w:val="24"/>
          <w:szCs w:val="24"/>
        </w:rPr>
        <w:t>N</w:t>
      </w:r>
      <w:r>
        <w:rPr>
          <w:b/>
          <w:sz w:val="24"/>
          <w:szCs w:val="24"/>
        </w:rPr>
        <w:t>o</w:t>
      </w:r>
      <w:r>
        <w:rPr>
          <w:b/>
          <w:spacing w:val="2"/>
          <w:sz w:val="24"/>
          <w:szCs w:val="24"/>
        </w:rPr>
        <w:t>t</w:t>
      </w:r>
      <w:r>
        <w:rPr>
          <w:b/>
          <w:sz w:val="24"/>
          <w:szCs w:val="24"/>
        </w:rPr>
        <w:t>a</w:t>
      </w:r>
      <w:r>
        <w:rPr>
          <w:b/>
          <w:spacing w:val="-6"/>
          <w:sz w:val="24"/>
          <w:szCs w:val="24"/>
        </w:rPr>
        <w:t>r</w:t>
      </w:r>
      <w:r>
        <w:rPr>
          <w:b/>
          <w:sz w:val="24"/>
          <w:szCs w:val="24"/>
        </w:rPr>
        <w:t xml:space="preserve">o </w:t>
      </w:r>
      <w:r>
        <w:rPr>
          <w:b/>
          <w:spacing w:val="-1"/>
          <w:sz w:val="24"/>
          <w:szCs w:val="24"/>
        </w:rPr>
        <w:t>e</w:t>
      </w:r>
      <w:r>
        <w:rPr>
          <w:b/>
          <w:sz w:val="24"/>
          <w:szCs w:val="24"/>
        </w:rPr>
        <w:t>t</w:t>
      </w:r>
      <w:r>
        <w:rPr>
          <w:b/>
          <w:spacing w:val="57"/>
          <w:sz w:val="24"/>
          <w:szCs w:val="24"/>
        </w:rPr>
        <w:t xml:space="preserve"> </w:t>
      </w:r>
      <w:r>
        <w:rPr>
          <w:b/>
          <w:sz w:val="24"/>
          <w:szCs w:val="24"/>
        </w:rPr>
        <w:t>a</w:t>
      </w:r>
      <w:r>
        <w:rPr>
          <w:b/>
          <w:spacing w:val="1"/>
          <w:sz w:val="24"/>
          <w:szCs w:val="24"/>
        </w:rPr>
        <w:t>l</w:t>
      </w:r>
      <w:r>
        <w:rPr>
          <w:b/>
          <w:sz w:val="24"/>
          <w:szCs w:val="24"/>
        </w:rPr>
        <w:t>.</w:t>
      </w:r>
      <w:r>
        <w:rPr>
          <w:b/>
          <w:spacing w:val="53"/>
          <w:sz w:val="24"/>
          <w:szCs w:val="24"/>
        </w:rPr>
        <w:t xml:space="preserve"> </w:t>
      </w:r>
      <w:r>
        <w:rPr>
          <w:b/>
          <w:spacing w:val="2"/>
          <w:sz w:val="24"/>
          <w:szCs w:val="24"/>
        </w:rPr>
        <w:t>(</w:t>
      </w:r>
      <w:r>
        <w:rPr>
          <w:b/>
          <w:sz w:val="24"/>
          <w:szCs w:val="24"/>
        </w:rPr>
        <w:t>2022)</w:t>
      </w:r>
      <w:r>
        <w:rPr>
          <w:b/>
          <w:spacing w:val="57"/>
          <w:sz w:val="24"/>
          <w:szCs w:val="24"/>
        </w:rPr>
        <w:t xml:space="preserve"> </w:t>
      </w:r>
      <w:r>
        <w:rPr>
          <w:spacing w:val="-2"/>
          <w:sz w:val="24"/>
          <w:szCs w:val="24"/>
        </w:rPr>
        <w:t>s</w:t>
      </w:r>
      <w:r>
        <w:rPr>
          <w:sz w:val="24"/>
          <w:szCs w:val="24"/>
        </w:rPr>
        <w:t>ho</w:t>
      </w:r>
      <w:r>
        <w:rPr>
          <w:spacing w:val="-1"/>
          <w:sz w:val="24"/>
          <w:szCs w:val="24"/>
        </w:rPr>
        <w:t>we</w:t>
      </w:r>
      <w:r>
        <w:rPr>
          <w:sz w:val="24"/>
          <w:szCs w:val="24"/>
        </w:rPr>
        <w:t xml:space="preserve">d </w:t>
      </w:r>
      <w:r>
        <w:rPr>
          <w:spacing w:val="1"/>
          <w:sz w:val="24"/>
          <w:szCs w:val="24"/>
        </w:rPr>
        <w:t>t</w:t>
      </w:r>
      <w:r>
        <w:rPr>
          <w:sz w:val="24"/>
          <w:szCs w:val="24"/>
        </w:rPr>
        <w:t>h</w:t>
      </w:r>
      <w:r>
        <w:rPr>
          <w:spacing w:val="-1"/>
          <w:sz w:val="24"/>
          <w:szCs w:val="24"/>
        </w:rPr>
        <w:t>a</w:t>
      </w:r>
      <w:r>
        <w:rPr>
          <w:sz w:val="24"/>
          <w:szCs w:val="24"/>
        </w:rPr>
        <w:t>t</w:t>
      </w:r>
      <w:r>
        <w:rPr>
          <w:spacing w:val="56"/>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w:t>
      </w:r>
      <w:r>
        <w:rPr>
          <w:spacing w:val="58"/>
          <w:sz w:val="24"/>
          <w:szCs w:val="24"/>
        </w:rPr>
        <w:t xml:space="preserve"> </w:t>
      </w:r>
      <w:r>
        <w:rPr>
          <w:spacing w:val="-5"/>
          <w:sz w:val="24"/>
          <w:szCs w:val="24"/>
        </w:rPr>
        <w:t>v</w:t>
      </w:r>
      <w:r>
        <w:rPr>
          <w:spacing w:val="-1"/>
          <w:sz w:val="24"/>
          <w:szCs w:val="24"/>
        </w:rPr>
        <w:t>a</w:t>
      </w:r>
      <w:r>
        <w:rPr>
          <w:spacing w:val="1"/>
          <w:sz w:val="24"/>
          <w:szCs w:val="24"/>
        </w:rPr>
        <w:t>l</w:t>
      </w:r>
      <w:r>
        <w:rPr>
          <w:sz w:val="24"/>
          <w:szCs w:val="24"/>
        </w:rPr>
        <w:t>u</w:t>
      </w:r>
      <w:r>
        <w:rPr>
          <w:spacing w:val="-1"/>
          <w:sz w:val="24"/>
          <w:szCs w:val="24"/>
        </w:rPr>
        <w:t>e</w:t>
      </w:r>
      <w:r>
        <w:rPr>
          <w:sz w:val="24"/>
          <w:szCs w:val="24"/>
        </w:rPr>
        <w:t xml:space="preserve">d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56"/>
          <w:sz w:val="24"/>
          <w:szCs w:val="24"/>
        </w:rPr>
        <w:t xml:space="preserve"> </w:t>
      </w:r>
      <w:r>
        <w:rPr>
          <w:sz w:val="24"/>
          <w:szCs w:val="24"/>
        </w:rPr>
        <w:t>b</w:t>
      </w:r>
      <w:r>
        <w:rPr>
          <w:spacing w:val="-1"/>
          <w:sz w:val="24"/>
          <w:szCs w:val="24"/>
        </w:rPr>
        <w:t>e</w:t>
      </w:r>
      <w:r>
        <w:rPr>
          <w:sz w:val="24"/>
          <w:szCs w:val="24"/>
        </w:rPr>
        <w:t>n</w:t>
      </w:r>
      <w:r>
        <w:rPr>
          <w:spacing w:val="-1"/>
          <w:sz w:val="24"/>
          <w:szCs w:val="24"/>
        </w:rPr>
        <w:t>e</w:t>
      </w:r>
      <w:r>
        <w:rPr>
          <w:spacing w:val="2"/>
          <w:sz w:val="24"/>
          <w:szCs w:val="24"/>
        </w:rPr>
        <w:t>f</w:t>
      </w:r>
      <w:r>
        <w:rPr>
          <w:spacing w:val="1"/>
          <w:sz w:val="24"/>
          <w:szCs w:val="24"/>
        </w:rPr>
        <w:t>it</w:t>
      </w:r>
      <w:r>
        <w:rPr>
          <w:spacing w:val="-2"/>
          <w:sz w:val="24"/>
          <w:szCs w:val="24"/>
        </w:rPr>
        <w:t>s</w:t>
      </w:r>
      <w:r>
        <w:rPr>
          <w:sz w:val="24"/>
          <w:szCs w:val="24"/>
        </w:rPr>
        <w:t>—</w:t>
      </w:r>
      <w:r>
        <w:rPr>
          <w:spacing w:val="-2"/>
          <w:sz w:val="24"/>
          <w:szCs w:val="24"/>
        </w:rPr>
        <w:t>s</w:t>
      </w:r>
      <w:r>
        <w:rPr>
          <w:sz w:val="24"/>
          <w:szCs w:val="24"/>
        </w:rPr>
        <w:t>u</w:t>
      </w:r>
      <w:r>
        <w:rPr>
          <w:spacing w:val="-1"/>
          <w:sz w:val="24"/>
          <w:szCs w:val="24"/>
        </w:rPr>
        <w:t>c</w:t>
      </w:r>
      <w:r>
        <w:rPr>
          <w:sz w:val="24"/>
          <w:szCs w:val="24"/>
        </w:rPr>
        <w:t xml:space="preserve">h </w:t>
      </w:r>
      <w:r>
        <w:rPr>
          <w:spacing w:val="-1"/>
          <w:sz w:val="24"/>
          <w:szCs w:val="24"/>
        </w:rPr>
        <w:t>a</w:t>
      </w:r>
      <w:r>
        <w:rPr>
          <w:sz w:val="24"/>
          <w:szCs w:val="24"/>
        </w:rPr>
        <w:t xml:space="preserve">s </w:t>
      </w:r>
      <w:r>
        <w:rPr>
          <w:spacing w:val="2"/>
          <w:sz w:val="24"/>
          <w:szCs w:val="24"/>
        </w:rPr>
        <w:t>r</w:t>
      </w:r>
      <w:r>
        <w:rPr>
          <w:spacing w:val="-1"/>
          <w:sz w:val="24"/>
          <w:szCs w:val="24"/>
        </w:rPr>
        <w:t>e</w:t>
      </w:r>
      <w:r>
        <w:rPr>
          <w:sz w:val="24"/>
          <w:szCs w:val="24"/>
        </w:rPr>
        <w:t>du</w:t>
      </w:r>
      <w:r>
        <w:rPr>
          <w:spacing w:val="-1"/>
          <w:sz w:val="24"/>
          <w:szCs w:val="24"/>
        </w:rPr>
        <w:t>ce</w:t>
      </w:r>
      <w:r>
        <w:rPr>
          <w:sz w:val="24"/>
          <w:szCs w:val="24"/>
        </w:rPr>
        <w:t>d</w:t>
      </w:r>
      <w:r>
        <w:rPr>
          <w:spacing w:val="6"/>
          <w:sz w:val="24"/>
          <w:szCs w:val="24"/>
        </w:rPr>
        <w:t xml:space="preserve"> </w:t>
      </w:r>
      <w:r>
        <w:rPr>
          <w:spacing w:val="-1"/>
          <w:sz w:val="24"/>
          <w:szCs w:val="24"/>
        </w:rPr>
        <w:t>ca</w:t>
      </w:r>
      <w:r>
        <w:rPr>
          <w:spacing w:val="2"/>
          <w:sz w:val="24"/>
          <w:szCs w:val="24"/>
        </w:rPr>
        <w:t>r</w:t>
      </w:r>
      <w:r>
        <w:rPr>
          <w:sz w:val="24"/>
          <w:szCs w:val="24"/>
        </w:rPr>
        <w:t>bon</w:t>
      </w:r>
      <w:r>
        <w:rPr>
          <w:spacing w:val="1"/>
          <w:sz w:val="24"/>
          <w:szCs w:val="24"/>
        </w:rPr>
        <w:t xml:space="preserve"> </w:t>
      </w:r>
      <w:r>
        <w:rPr>
          <w:spacing w:val="2"/>
          <w:sz w:val="24"/>
          <w:szCs w:val="24"/>
        </w:rPr>
        <w:t>f</w:t>
      </w:r>
      <w:r>
        <w:rPr>
          <w:sz w:val="24"/>
          <w:szCs w:val="24"/>
        </w:rPr>
        <w:t>oo</w:t>
      </w:r>
      <w:r>
        <w:rPr>
          <w:spacing w:val="1"/>
          <w:sz w:val="24"/>
          <w:szCs w:val="24"/>
        </w:rPr>
        <w:t>t</w:t>
      </w:r>
      <w:r>
        <w:rPr>
          <w:sz w:val="24"/>
          <w:szCs w:val="24"/>
        </w:rPr>
        <w:t>p</w:t>
      </w:r>
      <w:r>
        <w:rPr>
          <w:spacing w:val="-3"/>
          <w:sz w:val="24"/>
          <w:szCs w:val="24"/>
        </w:rPr>
        <w:t>r</w:t>
      </w:r>
      <w:r>
        <w:rPr>
          <w:spacing w:val="1"/>
          <w:sz w:val="24"/>
          <w:szCs w:val="24"/>
        </w:rPr>
        <w:t>i</w:t>
      </w:r>
      <w:r>
        <w:rPr>
          <w:sz w:val="24"/>
          <w:szCs w:val="24"/>
        </w:rPr>
        <w:t>nt</w:t>
      </w:r>
      <w:r>
        <w:rPr>
          <w:spacing w:val="2"/>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1"/>
          <w:sz w:val="24"/>
          <w:szCs w:val="24"/>
        </w:rPr>
        <w:t>e</w:t>
      </w:r>
      <w:r>
        <w:rPr>
          <w:sz w:val="24"/>
          <w:szCs w:val="24"/>
        </w:rPr>
        <w:t>n</w:t>
      </w:r>
      <w:r>
        <w:rPr>
          <w:spacing w:val="-1"/>
          <w:sz w:val="24"/>
          <w:szCs w:val="24"/>
        </w:rPr>
        <w:t>ewa</w:t>
      </w:r>
      <w:r>
        <w:rPr>
          <w:sz w:val="24"/>
          <w:szCs w:val="24"/>
        </w:rPr>
        <w:t>b</w:t>
      </w:r>
      <w:r>
        <w:rPr>
          <w:spacing w:val="1"/>
          <w:sz w:val="24"/>
          <w:szCs w:val="24"/>
        </w:rPr>
        <w:t>l</w:t>
      </w:r>
      <w:r>
        <w:rPr>
          <w:sz w:val="24"/>
          <w:szCs w:val="24"/>
        </w:rPr>
        <w:t>e</w:t>
      </w:r>
      <w:r>
        <w:rPr>
          <w:spacing w:val="5"/>
          <w:sz w:val="24"/>
          <w:szCs w:val="24"/>
        </w:rPr>
        <w:t xml:space="preserve"> </w:t>
      </w:r>
      <w:r>
        <w:rPr>
          <w:spacing w:val="-2"/>
          <w:sz w:val="24"/>
          <w:szCs w:val="24"/>
        </w:rPr>
        <w:t>s</w:t>
      </w:r>
      <w:r>
        <w:rPr>
          <w:sz w:val="24"/>
          <w:szCs w:val="24"/>
        </w:rPr>
        <w:t>ou</w:t>
      </w:r>
      <w:r>
        <w:rPr>
          <w:spacing w:val="2"/>
          <w:sz w:val="24"/>
          <w:szCs w:val="24"/>
        </w:rPr>
        <w:t>r</w:t>
      </w:r>
      <w:r>
        <w:rPr>
          <w:spacing w:val="-1"/>
          <w:sz w:val="24"/>
          <w:szCs w:val="24"/>
        </w:rPr>
        <w:t>c</w:t>
      </w:r>
      <w:r>
        <w:rPr>
          <w:spacing w:val="1"/>
          <w:sz w:val="24"/>
          <w:szCs w:val="24"/>
        </w:rPr>
        <w:t>i</w:t>
      </w:r>
      <w:r>
        <w:rPr>
          <w:sz w:val="24"/>
          <w:szCs w:val="24"/>
        </w:rPr>
        <w:t>n</w:t>
      </w:r>
      <w:r>
        <w:rPr>
          <w:spacing w:val="-5"/>
          <w:sz w:val="24"/>
          <w:szCs w:val="24"/>
        </w:rPr>
        <w:t>g</w:t>
      </w:r>
      <w:r>
        <w:rPr>
          <w:sz w:val="24"/>
          <w:szCs w:val="24"/>
        </w:rPr>
        <w:t>—</w:t>
      </w:r>
      <w:r>
        <w:rPr>
          <w:spacing w:val="1"/>
          <w:sz w:val="24"/>
          <w:szCs w:val="24"/>
        </w:rPr>
        <w:t>m</w:t>
      </w:r>
      <w:r>
        <w:rPr>
          <w:sz w:val="24"/>
          <w:szCs w:val="24"/>
        </w:rPr>
        <w:t>o</w:t>
      </w:r>
      <w:r>
        <w:rPr>
          <w:spacing w:val="2"/>
          <w:sz w:val="24"/>
          <w:szCs w:val="24"/>
        </w:rPr>
        <w:t>r</w:t>
      </w:r>
      <w:r>
        <w:rPr>
          <w:sz w:val="24"/>
          <w:szCs w:val="24"/>
        </w:rPr>
        <w:t>e</w:t>
      </w:r>
      <w:r>
        <w:rPr>
          <w:spacing w:val="5"/>
          <w:sz w:val="24"/>
          <w:szCs w:val="24"/>
        </w:rPr>
        <w:t xml:space="preserve"> </w:t>
      </w:r>
      <w:r>
        <w:rPr>
          <w:spacing w:val="1"/>
          <w:sz w:val="24"/>
          <w:szCs w:val="24"/>
        </w:rPr>
        <w:t>t</w:t>
      </w:r>
      <w:r>
        <w:rPr>
          <w:sz w:val="24"/>
          <w:szCs w:val="24"/>
        </w:rPr>
        <w:t>h</w:t>
      </w:r>
      <w:r>
        <w:rPr>
          <w:spacing w:val="-1"/>
          <w:sz w:val="24"/>
          <w:szCs w:val="24"/>
        </w:rPr>
        <w:t>a</w:t>
      </w:r>
      <w:r>
        <w:rPr>
          <w:sz w:val="24"/>
          <w:szCs w:val="24"/>
        </w:rPr>
        <w:t>n</w:t>
      </w:r>
      <w:r>
        <w:rPr>
          <w:spacing w:val="1"/>
          <w:sz w:val="24"/>
          <w:szCs w:val="24"/>
        </w:rPr>
        <w:t xml:space="preserve"> t</w:t>
      </w:r>
      <w:r>
        <w:rPr>
          <w:sz w:val="24"/>
          <w:szCs w:val="24"/>
        </w:rPr>
        <w:t xml:space="preserve">he </w:t>
      </w:r>
      <w:r>
        <w:rPr>
          <w:spacing w:val="1"/>
          <w:sz w:val="24"/>
          <w:szCs w:val="24"/>
        </w:rPr>
        <w:t>t</w:t>
      </w:r>
      <w:r>
        <w:rPr>
          <w:spacing w:val="-1"/>
          <w:sz w:val="24"/>
          <w:szCs w:val="24"/>
        </w:rPr>
        <w:t>ec</w:t>
      </w:r>
      <w:r>
        <w:rPr>
          <w:sz w:val="24"/>
          <w:szCs w:val="24"/>
        </w:rPr>
        <w:t>hn</w:t>
      </w:r>
      <w:r>
        <w:rPr>
          <w:spacing w:val="1"/>
          <w:sz w:val="24"/>
          <w:szCs w:val="24"/>
        </w:rPr>
        <w:t>i</w:t>
      </w:r>
      <w:r>
        <w:rPr>
          <w:spacing w:val="-1"/>
          <w:sz w:val="24"/>
          <w:szCs w:val="24"/>
        </w:rPr>
        <w:t>ca</w:t>
      </w:r>
      <w:r>
        <w:rPr>
          <w:sz w:val="24"/>
          <w:szCs w:val="24"/>
        </w:rPr>
        <w:t>l</w:t>
      </w:r>
      <w:r>
        <w:rPr>
          <w:spacing w:val="6"/>
          <w:sz w:val="24"/>
          <w:szCs w:val="24"/>
        </w:rPr>
        <w:t xml:space="preserve"> </w:t>
      </w:r>
      <w:r>
        <w:rPr>
          <w:spacing w:val="-5"/>
          <w:sz w:val="24"/>
          <w:szCs w:val="24"/>
        </w:rPr>
        <w:t>o</w:t>
      </w:r>
      <w:r>
        <w:rPr>
          <w:sz w:val="24"/>
          <w:szCs w:val="24"/>
        </w:rPr>
        <w:t>r</w:t>
      </w:r>
      <w:r>
        <w:rPr>
          <w:spacing w:val="3"/>
          <w:sz w:val="24"/>
          <w:szCs w:val="24"/>
        </w:rPr>
        <w:t xml:space="preserve"> </w:t>
      </w:r>
      <w:r>
        <w:rPr>
          <w:spacing w:val="1"/>
          <w:sz w:val="24"/>
          <w:szCs w:val="24"/>
        </w:rPr>
        <w:t>m</w:t>
      </w:r>
      <w:r>
        <w:rPr>
          <w:spacing w:val="-1"/>
          <w:sz w:val="24"/>
          <w:szCs w:val="24"/>
        </w:rPr>
        <w:t>ec</w:t>
      </w:r>
      <w:r>
        <w:rPr>
          <w:sz w:val="24"/>
          <w:szCs w:val="24"/>
        </w:rPr>
        <w:t>h</w:t>
      </w:r>
      <w:r>
        <w:rPr>
          <w:spacing w:val="-1"/>
          <w:sz w:val="24"/>
          <w:szCs w:val="24"/>
        </w:rPr>
        <w:t>a</w:t>
      </w:r>
      <w:r>
        <w:rPr>
          <w:sz w:val="24"/>
          <w:szCs w:val="24"/>
        </w:rPr>
        <w:t>n</w:t>
      </w:r>
      <w:r>
        <w:rPr>
          <w:spacing w:val="1"/>
          <w:sz w:val="24"/>
          <w:szCs w:val="24"/>
        </w:rPr>
        <w:t>i</w:t>
      </w:r>
      <w:r>
        <w:rPr>
          <w:spacing w:val="-1"/>
          <w:sz w:val="24"/>
          <w:szCs w:val="24"/>
        </w:rPr>
        <w:t xml:space="preserve">cal </w:t>
      </w:r>
      <w:r>
        <w:rPr>
          <w:sz w:val="24"/>
          <w:szCs w:val="24"/>
        </w:rPr>
        <w:t>p</w:t>
      </w:r>
      <w:r>
        <w:rPr>
          <w:spacing w:val="2"/>
          <w:sz w:val="24"/>
          <w:szCs w:val="24"/>
        </w:rPr>
        <w:t>r</w:t>
      </w:r>
      <w:r>
        <w:rPr>
          <w:sz w:val="24"/>
          <w:szCs w:val="24"/>
        </w:rPr>
        <w:t>op</w:t>
      </w:r>
      <w:r>
        <w:rPr>
          <w:spacing w:val="-1"/>
          <w:sz w:val="24"/>
          <w:szCs w:val="24"/>
        </w:rPr>
        <w:t>e</w:t>
      </w:r>
      <w:r>
        <w:rPr>
          <w:spacing w:val="2"/>
          <w:sz w:val="24"/>
          <w:szCs w:val="24"/>
        </w:rPr>
        <w:t>r</w:t>
      </w:r>
      <w:r>
        <w:rPr>
          <w:spacing w:val="1"/>
          <w:sz w:val="24"/>
          <w:szCs w:val="24"/>
        </w:rPr>
        <w:t>ti</w:t>
      </w:r>
      <w:r>
        <w:rPr>
          <w:spacing w:val="-1"/>
          <w:sz w:val="24"/>
          <w:szCs w:val="24"/>
        </w:rPr>
        <w:t>e</w:t>
      </w:r>
      <w:r>
        <w:rPr>
          <w:sz w:val="24"/>
          <w:szCs w:val="24"/>
        </w:rPr>
        <w:t>s</w:t>
      </w:r>
      <w:r>
        <w:rPr>
          <w:spacing w:val="-9"/>
          <w:sz w:val="24"/>
          <w:szCs w:val="24"/>
        </w:rPr>
        <w:t xml:space="preserve"> </w:t>
      </w:r>
      <w:r>
        <w:rPr>
          <w:sz w:val="24"/>
          <w:szCs w:val="24"/>
        </w:rPr>
        <w:t>of</w:t>
      </w:r>
      <w:r>
        <w:rPr>
          <w:spacing w:val="-10"/>
          <w:sz w:val="24"/>
          <w:szCs w:val="24"/>
        </w:rPr>
        <w:t xml:space="preserve"> </w:t>
      </w:r>
      <w:r>
        <w:rPr>
          <w:sz w:val="24"/>
          <w:szCs w:val="24"/>
        </w:rPr>
        <w:t>b</w:t>
      </w:r>
      <w:r>
        <w:rPr>
          <w:spacing w:val="1"/>
          <w:sz w:val="24"/>
          <w:szCs w:val="24"/>
        </w:rPr>
        <w:t>i</w:t>
      </w:r>
      <w:r>
        <w:rPr>
          <w:sz w:val="24"/>
          <w:szCs w:val="24"/>
        </w:rPr>
        <w:t>o</w:t>
      </w:r>
      <w:r>
        <w:rPr>
          <w:spacing w:val="-5"/>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8"/>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10"/>
          <w:sz w:val="24"/>
          <w:szCs w:val="24"/>
        </w:rPr>
        <w:t xml:space="preserve"> </w:t>
      </w:r>
      <w:r>
        <w:rPr>
          <w:spacing w:val="-2"/>
          <w:sz w:val="24"/>
          <w:szCs w:val="24"/>
        </w:rPr>
        <w:t>M</w:t>
      </w:r>
      <w:r>
        <w:rPr>
          <w:sz w:val="24"/>
          <w:szCs w:val="24"/>
        </w:rPr>
        <w:t>o</w:t>
      </w:r>
      <w:r>
        <w:rPr>
          <w:spacing w:val="2"/>
          <w:sz w:val="24"/>
          <w:szCs w:val="24"/>
        </w:rPr>
        <w:t>r</w:t>
      </w:r>
      <w:r>
        <w:rPr>
          <w:spacing w:val="-1"/>
          <w:sz w:val="24"/>
          <w:szCs w:val="24"/>
        </w:rPr>
        <w:t>e</w:t>
      </w:r>
      <w:r>
        <w:rPr>
          <w:sz w:val="24"/>
          <w:szCs w:val="24"/>
        </w:rPr>
        <w:t>ov</w:t>
      </w:r>
      <w:r>
        <w:rPr>
          <w:spacing w:val="-1"/>
          <w:sz w:val="24"/>
          <w:szCs w:val="24"/>
        </w:rPr>
        <w:t>e</w:t>
      </w:r>
      <w:r>
        <w:rPr>
          <w:spacing w:val="-8"/>
          <w:sz w:val="24"/>
          <w:szCs w:val="24"/>
        </w:rPr>
        <w:t>r</w:t>
      </w:r>
      <w:r>
        <w:rPr>
          <w:sz w:val="24"/>
          <w:szCs w:val="24"/>
        </w:rPr>
        <w:t>,</w:t>
      </w:r>
      <w:r>
        <w:rPr>
          <w:spacing w:val="-10"/>
          <w:sz w:val="24"/>
          <w:szCs w:val="24"/>
        </w:rPr>
        <w:t xml:space="preserve"> </w:t>
      </w:r>
      <w:r>
        <w:rPr>
          <w:sz w:val="24"/>
          <w:szCs w:val="24"/>
        </w:rPr>
        <w:t>h</w:t>
      </w:r>
      <w:r>
        <w:rPr>
          <w:spacing w:val="-4"/>
          <w:sz w:val="24"/>
          <w:szCs w:val="24"/>
        </w:rPr>
        <w:t>i</w:t>
      </w:r>
      <w:r>
        <w:rPr>
          <w:sz w:val="24"/>
          <w:szCs w:val="24"/>
        </w:rPr>
        <w:t>gh</w:t>
      </w:r>
      <w:r>
        <w:rPr>
          <w:spacing w:val="-1"/>
          <w:sz w:val="24"/>
          <w:szCs w:val="24"/>
        </w:rPr>
        <w:t>e</w:t>
      </w:r>
      <w:r>
        <w:rPr>
          <w:sz w:val="24"/>
          <w:szCs w:val="24"/>
        </w:rPr>
        <w:t>r</w:t>
      </w:r>
      <w:r>
        <w:rPr>
          <w:spacing w:val="-15"/>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Pr>
          <w:spacing w:val="-7"/>
          <w:sz w:val="24"/>
          <w:szCs w:val="24"/>
        </w:rPr>
        <w:t xml:space="preserve"> </w:t>
      </w:r>
      <w:r>
        <w:rPr>
          <w:spacing w:val="1"/>
          <w:sz w:val="24"/>
          <w:szCs w:val="24"/>
        </w:rPr>
        <w:t>l</w:t>
      </w:r>
      <w:r>
        <w:rPr>
          <w:spacing w:val="-1"/>
          <w:sz w:val="24"/>
          <w:szCs w:val="24"/>
        </w:rPr>
        <w:t>e</w:t>
      </w:r>
      <w:r>
        <w:rPr>
          <w:sz w:val="24"/>
          <w:szCs w:val="24"/>
        </w:rPr>
        <w:t>v</w:t>
      </w:r>
      <w:r>
        <w:rPr>
          <w:spacing w:val="-1"/>
          <w:sz w:val="24"/>
          <w:szCs w:val="24"/>
        </w:rPr>
        <w:t>e</w:t>
      </w:r>
      <w:r>
        <w:rPr>
          <w:spacing w:val="1"/>
          <w:sz w:val="24"/>
          <w:szCs w:val="24"/>
        </w:rPr>
        <w:t>l</w:t>
      </w:r>
      <w:r>
        <w:rPr>
          <w:sz w:val="24"/>
          <w:szCs w:val="24"/>
        </w:rPr>
        <w:t>s</w:t>
      </w:r>
      <w:r>
        <w:rPr>
          <w:spacing w:val="-9"/>
          <w:sz w:val="24"/>
          <w:szCs w:val="24"/>
        </w:rPr>
        <w:t xml:space="preserve"> </w:t>
      </w:r>
      <w:r>
        <w:rPr>
          <w:spacing w:val="-1"/>
          <w:sz w:val="24"/>
          <w:szCs w:val="24"/>
        </w:rPr>
        <w:t>a</w:t>
      </w:r>
      <w:r>
        <w:rPr>
          <w:sz w:val="24"/>
          <w:szCs w:val="24"/>
        </w:rPr>
        <w:t>nd</w:t>
      </w:r>
      <w:r>
        <w:rPr>
          <w:spacing w:val="-12"/>
          <w:sz w:val="24"/>
          <w:szCs w:val="24"/>
        </w:rPr>
        <w:t xml:space="preserve"> </w:t>
      </w:r>
      <w:r>
        <w:rPr>
          <w:spacing w:val="2"/>
          <w:sz w:val="24"/>
          <w:szCs w:val="24"/>
        </w:rPr>
        <w:t>f</w:t>
      </w:r>
      <w:r>
        <w:rPr>
          <w:spacing w:val="-1"/>
          <w:sz w:val="24"/>
          <w:szCs w:val="24"/>
        </w:rPr>
        <w:t>e</w:t>
      </w:r>
      <w:r>
        <w:rPr>
          <w:spacing w:val="1"/>
          <w:sz w:val="24"/>
          <w:szCs w:val="24"/>
        </w:rPr>
        <w:t>m</w:t>
      </w:r>
      <w:r>
        <w:rPr>
          <w:spacing w:val="-1"/>
          <w:sz w:val="24"/>
          <w:szCs w:val="24"/>
        </w:rPr>
        <w:t>a</w:t>
      </w:r>
      <w:r>
        <w:rPr>
          <w:spacing w:val="1"/>
          <w:sz w:val="24"/>
          <w:szCs w:val="24"/>
        </w:rPr>
        <w:t>l</w:t>
      </w:r>
      <w:r>
        <w:rPr>
          <w:sz w:val="24"/>
          <w:szCs w:val="24"/>
        </w:rPr>
        <w:t>e</w:t>
      </w:r>
      <w:r>
        <w:rPr>
          <w:spacing w:val="-13"/>
          <w:sz w:val="24"/>
          <w:szCs w:val="24"/>
        </w:rPr>
        <w:t xml:space="preserve"> </w:t>
      </w:r>
      <w:r>
        <w:rPr>
          <w:sz w:val="24"/>
          <w:szCs w:val="24"/>
        </w:rPr>
        <w:t>g</w:t>
      </w:r>
      <w:r>
        <w:rPr>
          <w:spacing w:val="-1"/>
          <w:sz w:val="24"/>
          <w:szCs w:val="24"/>
        </w:rPr>
        <w:t>e</w:t>
      </w:r>
      <w:r>
        <w:rPr>
          <w:sz w:val="24"/>
          <w:szCs w:val="24"/>
        </w:rPr>
        <w:t>nd</w:t>
      </w:r>
      <w:r>
        <w:rPr>
          <w:spacing w:val="-1"/>
          <w:sz w:val="24"/>
          <w:szCs w:val="24"/>
        </w:rPr>
        <w:t>e</w:t>
      </w:r>
      <w:r>
        <w:rPr>
          <w:sz w:val="24"/>
          <w:szCs w:val="24"/>
        </w:rPr>
        <w:t>r</w:t>
      </w:r>
      <w:r>
        <w:rPr>
          <w:spacing w:val="-6"/>
          <w:sz w:val="24"/>
          <w:szCs w:val="24"/>
        </w:rPr>
        <w:t xml:space="preserve"> </w:t>
      </w:r>
      <w:r>
        <w:rPr>
          <w:spacing w:val="-1"/>
          <w:sz w:val="24"/>
          <w:szCs w:val="24"/>
        </w:rPr>
        <w:t>w</w:t>
      </w:r>
      <w:r>
        <w:rPr>
          <w:spacing w:val="-6"/>
          <w:sz w:val="24"/>
          <w:szCs w:val="24"/>
        </w:rPr>
        <w:t>e</w:t>
      </w:r>
      <w:r>
        <w:rPr>
          <w:spacing w:val="2"/>
          <w:sz w:val="24"/>
          <w:szCs w:val="24"/>
        </w:rPr>
        <w:t>r</w:t>
      </w:r>
      <w:r>
        <w:rPr>
          <w:sz w:val="24"/>
          <w:szCs w:val="24"/>
        </w:rPr>
        <w:t>e po</w:t>
      </w:r>
      <w:r>
        <w:rPr>
          <w:spacing w:val="-2"/>
          <w:sz w:val="24"/>
          <w:szCs w:val="24"/>
        </w:rPr>
        <w:t>s</w:t>
      </w:r>
      <w:r>
        <w:rPr>
          <w:spacing w:val="1"/>
          <w:sz w:val="24"/>
          <w:szCs w:val="24"/>
        </w:rPr>
        <w:t>iti</w:t>
      </w:r>
      <w:r>
        <w:rPr>
          <w:sz w:val="24"/>
          <w:szCs w:val="24"/>
        </w:rPr>
        <w:t>v</w:t>
      </w:r>
      <w:r>
        <w:rPr>
          <w:spacing w:val="-1"/>
          <w:sz w:val="24"/>
          <w:szCs w:val="24"/>
        </w:rPr>
        <w:t>e</w:t>
      </w:r>
      <w:r>
        <w:rPr>
          <w:spacing w:val="1"/>
          <w:sz w:val="24"/>
          <w:szCs w:val="24"/>
        </w:rPr>
        <w:t>l</w:t>
      </w:r>
      <w:r>
        <w:rPr>
          <w:sz w:val="24"/>
          <w:szCs w:val="24"/>
        </w:rPr>
        <w:t>y</w:t>
      </w:r>
      <w:r>
        <w:rPr>
          <w:spacing w:val="2"/>
          <w:sz w:val="24"/>
          <w:szCs w:val="24"/>
        </w:rPr>
        <w:t xml:space="preserve"> </w:t>
      </w:r>
      <w:r>
        <w:rPr>
          <w:spacing w:val="-1"/>
          <w:sz w:val="24"/>
          <w:szCs w:val="24"/>
        </w:rPr>
        <w:t>c</w:t>
      </w:r>
      <w:r>
        <w:rPr>
          <w:sz w:val="24"/>
          <w:szCs w:val="24"/>
        </w:rPr>
        <w:t>o</w:t>
      </w:r>
      <w:r>
        <w:rPr>
          <w:spacing w:val="2"/>
          <w:sz w:val="24"/>
          <w:szCs w:val="24"/>
        </w:rPr>
        <w:t>rr</w:t>
      </w:r>
      <w:r>
        <w:rPr>
          <w:spacing w:val="-1"/>
          <w:sz w:val="24"/>
          <w:szCs w:val="24"/>
        </w:rPr>
        <w:t>e</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w</w:t>
      </w:r>
      <w:r>
        <w:rPr>
          <w:spacing w:val="1"/>
          <w:sz w:val="24"/>
          <w:szCs w:val="24"/>
        </w:rPr>
        <w:t>it</w:t>
      </w:r>
      <w:r>
        <w:rPr>
          <w:sz w:val="24"/>
          <w:szCs w:val="24"/>
        </w:rPr>
        <w:t>h</w:t>
      </w:r>
      <w:r>
        <w:rPr>
          <w:spacing w:val="2"/>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 xml:space="preserve">s </w:t>
      </w:r>
      <w:r>
        <w:rPr>
          <w:spacing w:val="1"/>
          <w:sz w:val="24"/>
          <w:szCs w:val="24"/>
        </w:rPr>
        <w:t>t</w:t>
      </w:r>
      <w:r>
        <w:rPr>
          <w:sz w:val="24"/>
          <w:szCs w:val="24"/>
        </w:rPr>
        <w:t>o</w:t>
      </w:r>
      <w:r>
        <w:rPr>
          <w:spacing w:val="2"/>
          <w:sz w:val="24"/>
          <w:szCs w:val="24"/>
        </w:rPr>
        <w:t xml:space="preserve"> </w:t>
      </w:r>
      <w:r>
        <w:rPr>
          <w:spacing w:val="-1"/>
          <w:sz w:val="24"/>
          <w:szCs w:val="24"/>
        </w:rPr>
        <w:t>a</w:t>
      </w:r>
      <w:r>
        <w:rPr>
          <w:sz w:val="24"/>
          <w:szCs w:val="24"/>
        </w:rPr>
        <w:t>dopt</w:t>
      </w:r>
      <w:r>
        <w:rPr>
          <w:spacing w:val="3"/>
          <w:sz w:val="24"/>
          <w:szCs w:val="24"/>
        </w:rPr>
        <w:t xml:space="preserve"> </w:t>
      </w:r>
      <w:r>
        <w:rPr>
          <w:sz w:val="24"/>
          <w:szCs w:val="24"/>
        </w:rPr>
        <w:t>b</w:t>
      </w:r>
      <w:r>
        <w:rPr>
          <w:spacing w:val="1"/>
          <w:sz w:val="24"/>
          <w:szCs w:val="24"/>
        </w:rPr>
        <w:t>i</w:t>
      </w:r>
      <w:r>
        <w:rPr>
          <w:spacing w:val="-5"/>
          <w:sz w:val="24"/>
          <w:szCs w:val="24"/>
        </w:rPr>
        <w:t>o</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pacing w:val="-1"/>
          <w:sz w:val="24"/>
          <w:szCs w:val="24"/>
        </w:rPr>
        <w:t>a</w:t>
      </w:r>
      <w:r>
        <w:rPr>
          <w:spacing w:val="1"/>
          <w:sz w:val="24"/>
          <w:szCs w:val="24"/>
        </w:rPr>
        <w:t>lt</w:t>
      </w:r>
      <w:r>
        <w:rPr>
          <w:spacing w:val="-1"/>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pacing w:val="-2"/>
          <w:sz w:val="24"/>
          <w:szCs w:val="24"/>
        </w:rPr>
        <w:t>s</w:t>
      </w:r>
      <w:r>
        <w:rPr>
          <w:sz w:val="24"/>
          <w:szCs w:val="24"/>
        </w:rPr>
        <w:t xml:space="preserve">. </w:t>
      </w:r>
      <w:r>
        <w:rPr>
          <w:spacing w:val="2"/>
          <w:sz w:val="24"/>
          <w:szCs w:val="24"/>
        </w:rPr>
        <w:t>T</w:t>
      </w:r>
      <w:r>
        <w:rPr>
          <w:sz w:val="24"/>
          <w:szCs w:val="24"/>
        </w:rPr>
        <w:t>h</w:t>
      </w:r>
      <w:r>
        <w:rPr>
          <w:spacing w:val="1"/>
          <w:sz w:val="24"/>
          <w:szCs w:val="24"/>
        </w:rPr>
        <w:t>i</w:t>
      </w:r>
      <w:r>
        <w:rPr>
          <w:sz w:val="24"/>
          <w:szCs w:val="24"/>
        </w:rPr>
        <w:t>s und</w:t>
      </w:r>
      <w:r>
        <w:rPr>
          <w:spacing w:val="-1"/>
          <w:sz w:val="24"/>
          <w:szCs w:val="24"/>
        </w:rPr>
        <w:t>e</w:t>
      </w:r>
      <w:r>
        <w:rPr>
          <w:spacing w:val="2"/>
          <w:sz w:val="24"/>
          <w:szCs w:val="24"/>
        </w:rPr>
        <w:t>r</w:t>
      </w:r>
      <w:r>
        <w:rPr>
          <w:spacing w:val="-2"/>
          <w:sz w:val="24"/>
          <w:szCs w:val="24"/>
        </w:rPr>
        <w:t>s</w:t>
      </w:r>
      <w:r>
        <w:rPr>
          <w:spacing w:val="-1"/>
          <w:sz w:val="24"/>
          <w:szCs w:val="24"/>
        </w:rPr>
        <w:t>c</w:t>
      </w:r>
      <w:r>
        <w:rPr>
          <w:sz w:val="24"/>
          <w:szCs w:val="24"/>
        </w:rPr>
        <w:t>o</w:t>
      </w:r>
      <w:r>
        <w:rPr>
          <w:spacing w:val="2"/>
          <w:sz w:val="24"/>
          <w:szCs w:val="24"/>
        </w:rPr>
        <w:t>r</w:t>
      </w:r>
      <w:r>
        <w:rPr>
          <w:spacing w:val="-1"/>
          <w:sz w:val="24"/>
          <w:szCs w:val="24"/>
        </w:rPr>
        <w:t>e</w:t>
      </w:r>
      <w:r>
        <w:rPr>
          <w:sz w:val="24"/>
          <w:szCs w:val="24"/>
        </w:rPr>
        <w:t xml:space="preserve">s </w:t>
      </w:r>
      <w:r>
        <w:rPr>
          <w:spacing w:val="1"/>
          <w:sz w:val="24"/>
          <w:szCs w:val="24"/>
        </w:rPr>
        <w:t>t</w:t>
      </w:r>
      <w:r>
        <w:rPr>
          <w:sz w:val="24"/>
          <w:szCs w:val="24"/>
        </w:rPr>
        <w:t xml:space="preserve">he </w:t>
      </w:r>
      <w:r>
        <w:rPr>
          <w:spacing w:val="1"/>
          <w:sz w:val="24"/>
          <w:szCs w:val="24"/>
        </w:rPr>
        <w:t>i</w:t>
      </w:r>
      <w:r>
        <w:rPr>
          <w:sz w:val="24"/>
          <w:szCs w:val="24"/>
        </w:rPr>
        <w:t>n</w:t>
      </w:r>
      <w:r>
        <w:rPr>
          <w:spacing w:val="2"/>
          <w:sz w:val="24"/>
          <w:szCs w:val="24"/>
        </w:rPr>
        <w:t>f</w:t>
      </w:r>
      <w:r>
        <w:rPr>
          <w:spacing w:val="1"/>
          <w:sz w:val="24"/>
          <w:szCs w:val="24"/>
        </w:rPr>
        <w:t>l</w:t>
      </w:r>
      <w:r>
        <w:rPr>
          <w:sz w:val="24"/>
          <w:szCs w:val="24"/>
        </w:rPr>
        <w:t>u</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of</w:t>
      </w:r>
      <w:r>
        <w:rPr>
          <w:spacing w:val="4"/>
          <w:sz w:val="24"/>
          <w:szCs w:val="24"/>
        </w:rPr>
        <w:t xml:space="preserve"> </w:t>
      </w:r>
      <w:r>
        <w:rPr>
          <w:spacing w:val="-2"/>
          <w:sz w:val="24"/>
          <w:szCs w:val="24"/>
        </w:rPr>
        <w:t>s</w:t>
      </w:r>
      <w:r>
        <w:rPr>
          <w:sz w:val="24"/>
          <w:szCs w:val="24"/>
        </w:rPr>
        <w:t>o</w:t>
      </w:r>
      <w:r>
        <w:rPr>
          <w:spacing w:val="-1"/>
          <w:sz w:val="24"/>
          <w:szCs w:val="24"/>
        </w:rPr>
        <w:t>c</w:t>
      </w:r>
      <w:r>
        <w:rPr>
          <w:spacing w:val="1"/>
          <w:sz w:val="24"/>
          <w:szCs w:val="24"/>
        </w:rPr>
        <w:t>i</w:t>
      </w:r>
      <w:r>
        <w:rPr>
          <w:sz w:val="24"/>
          <w:szCs w:val="24"/>
        </w:rPr>
        <w:t>o</w:t>
      </w:r>
      <w:r>
        <w:rPr>
          <w:spacing w:val="2"/>
          <w:sz w:val="24"/>
          <w:szCs w:val="24"/>
        </w:rPr>
        <w:t>-</w:t>
      </w:r>
      <w:r>
        <w:rPr>
          <w:sz w:val="24"/>
          <w:szCs w:val="24"/>
        </w:rPr>
        <w:t>d</w:t>
      </w:r>
      <w:r>
        <w:rPr>
          <w:spacing w:val="-1"/>
          <w:sz w:val="24"/>
          <w:szCs w:val="24"/>
        </w:rPr>
        <w:t>e</w:t>
      </w:r>
      <w:r>
        <w:rPr>
          <w:spacing w:val="1"/>
          <w:sz w:val="24"/>
          <w:szCs w:val="24"/>
        </w:rPr>
        <w:t>m</w:t>
      </w:r>
      <w:r>
        <w:rPr>
          <w:sz w:val="24"/>
          <w:szCs w:val="24"/>
        </w:rPr>
        <w:t>og</w:t>
      </w:r>
      <w:r>
        <w:rPr>
          <w:spacing w:val="2"/>
          <w:sz w:val="24"/>
          <w:szCs w:val="24"/>
        </w:rPr>
        <w:t>r</w:t>
      </w:r>
      <w:r>
        <w:rPr>
          <w:spacing w:val="-1"/>
          <w:sz w:val="24"/>
          <w:szCs w:val="24"/>
        </w:rPr>
        <w:t>a</w:t>
      </w:r>
      <w:r>
        <w:rPr>
          <w:sz w:val="24"/>
          <w:szCs w:val="24"/>
        </w:rPr>
        <w:t>ph</w:t>
      </w:r>
      <w:r>
        <w:rPr>
          <w:spacing w:val="1"/>
          <w:sz w:val="24"/>
          <w:szCs w:val="24"/>
        </w:rPr>
        <w:t>i</w:t>
      </w:r>
      <w:r>
        <w:rPr>
          <w:sz w:val="24"/>
          <w:szCs w:val="24"/>
        </w:rPr>
        <w:t>c</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p</w:t>
      </w:r>
      <w:r>
        <w:rPr>
          <w:spacing w:val="-2"/>
          <w:sz w:val="24"/>
          <w:szCs w:val="24"/>
        </w:rPr>
        <w:t>s</w:t>
      </w:r>
      <w:r>
        <w:rPr>
          <w:sz w:val="24"/>
          <w:szCs w:val="24"/>
        </w:rPr>
        <w:t>y</w:t>
      </w:r>
      <w:r>
        <w:rPr>
          <w:spacing w:val="-1"/>
          <w:sz w:val="24"/>
          <w:szCs w:val="24"/>
        </w:rPr>
        <w:t>c</w:t>
      </w:r>
      <w:r>
        <w:rPr>
          <w:sz w:val="24"/>
          <w:szCs w:val="24"/>
        </w:rPr>
        <w:t>hog</w:t>
      </w:r>
      <w:r>
        <w:rPr>
          <w:spacing w:val="2"/>
          <w:sz w:val="24"/>
          <w:szCs w:val="24"/>
        </w:rPr>
        <w:t>r</w:t>
      </w:r>
      <w:r>
        <w:rPr>
          <w:spacing w:val="-1"/>
          <w:sz w:val="24"/>
          <w:szCs w:val="24"/>
        </w:rPr>
        <w:t>a</w:t>
      </w:r>
      <w:r>
        <w:rPr>
          <w:sz w:val="24"/>
          <w:szCs w:val="24"/>
        </w:rPr>
        <w:t>ph</w:t>
      </w:r>
      <w:r>
        <w:rPr>
          <w:spacing w:val="-4"/>
          <w:sz w:val="24"/>
          <w:szCs w:val="24"/>
        </w:rPr>
        <w:t>i</w:t>
      </w:r>
      <w:r>
        <w:rPr>
          <w:sz w:val="24"/>
          <w:szCs w:val="24"/>
        </w:rPr>
        <w:t>c</w:t>
      </w:r>
      <w:r>
        <w:rPr>
          <w:spacing w:val="1"/>
          <w:sz w:val="24"/>
          <w:szCs w:val="24"/>
        </w:rPr>
        <w:t xml:space="preserve"> </w:t>
      </w:r>
      <w:r>
        <w:rPr>
          <w:sz w:val="24"/>
          <w:szCs w:val="24"/>
        </w:rPr>
        <w:t>v</w:t>
      </w:r>
      <w:r>
        <w:rPr>
          <w:spacing w:val="-1"/>
          <w:sz w:val="24"/>
          <w:szCs w:val="24"/>
        </w:rPr>
        <w:t>a</w:t>
      </w:r>
      <w:r>
        <w:rPr>
          <w:spacing w:val="2"/>
          <w:sz w:val="24"/>
          <w:szCs w:val="24"/>
        </w:rPr>
        <w:t>r</w:t>
      </w:r>
      <w:r>
        <w:rPr>
          <w:spacing w:val="1"/>
          <w:sz w:val="24"/>
          <w:szCs w:val="24"/>
        </w:rPr>
        <w:t>i</w:t>
      </w:r>
      <w:r>
        <w:rPr>
          <w:spacing w:val="-1"/>
          <w:sz w:val="24"/>
          <w:szCs w:val="24"/>
        </w:rPr>
        <w:t>a</w:t>
      </w:r>
      <w:r>
        <w:rPr>
          <w:sz w:val="24"/>
          <w:szCs w:val="24"/>
        </w:rPr>
        <w:t>b</w:t>
      </w:r>
      <w:r>
        <w:rPr>
          <w:spacing w:val="1"/>
          <w:sz w:val="24"/>
          <w:szCs w:val="24"/>
        </w:rPr>
        <w:t>l</w:t>
      </w:r>
      <w:r>
        <w:rPr>
          <w:spacing w:val="-1"/>
          <w:sz w:val="24"/>
          <w:szCs w:val="24"/>
        </w:rPr>
        <w:t>e</w:t>
      </w:r>
      <w:r>
        <w:rPr>
          <w:sz w:val="24"/>
          <w:szCs w:val="24"/>
        </w:rPr>
        <w:t>s on</w:t>
      </w:r>
      <w:r>
        <w:rPr>
          <w:spacing w:val="2"/>
          <w:sz w:val="24"/>
          <w:szCs w:val="24"/>
        </w:rPr>
        <w:t xml:space="preserve"> </w:t>
      </w:r>
      <w:r>
        <w:rPr>
          <w:spacing w:val="-1"/>
          <w:sz w:val="24"/>
          <w:szCs w:val="24"/>
        </w:rPr>
        <w:t>a</w:t>
      </w:r>
      <w:r>
        <w:rPr>
          <w:sz w:val="24"/>
          <w:szCs w:val="24"/>
        </w:rPr>
        <w:t>dop</w:t>
      </w:r>
      <w:r>
        <w:rPr>
          <w:spacing w:val="1"/>
          <w:sz w:val="24"/>
          <w:szCs w:val="24"/>
        </w:rPr>
        <w:t>ti</w:t>
      </w:r>
      <w:r>
        <w:rPr>
          <w:sz w:val="24"/>
          <w:szCs w:val="24"/>
        </w:rPr>
        <w:t>on</w:t>
      </w:r>
      <w:r>
        <w:rPr>
          <w:spacing w:val="2"/>
          <w:sz w:val="24"/>
          <w:szCs w:val="24"/>
        </w:rPr>
        <w:t xml:space="preserve"> </w:t>
      </w:r>
      <w:r>
        <w:rPr>
          <w:sz w:val="24"/>
          <w:szCs w:val="24"/>
        </w:rPr>
        <w:t>b</w:t>
      </w:r>
      <w:r>
        <w:rPr>
          <w:spacing w:val="-1"/>
          <w:sz w:val="24"/>
          <w:szCs w:val="24"/>
        </w:rPr>
        <w:t>e</w:t>
      </w:r>
      <w:r>
        <w:rPr>
          <w:sz w:val="24"/>
          <w:szCs w:val="24"/>
        </w:rPr>
        <w:t>h</w:t>
      </w:r>
      <w:r>
        <w:rPr>
          <w:spacing w:val="-1"/>
          <w:sz w:val="24"/>
          <w:szCs w:val="24"/>
        </w:rPr>
        <w:t>a</w:t>
      </w:r>
      <w:r>
        <w:rPr>
          <w:sz w:val="24"/>
          <w:szCs w:val="24"/>
        </w:rPr>
        <w:t>v</w:t>
      </w:r>
      <w:r>
        <w:rPr>
          <w:spacing w:val="1"/>
          <w:sz w:val="24"/>
          <w:szCs w:val="24"/>
        </w:rPr>
        <w:t>i</w:t>
      </w:r>
      <w:r>
        <w:rPr>
          <w:sz w:val="24"/>
          <w:szCs w:val="24"/>
        </w:rPr>
        <w:t>o</w:t>
      </w:r>
      <w:r>
        <w:rPr>
          <w:spacing w:val="-18"/>
          <w:sz w:val="24"/>
          <w:szCs w:val="24"/>
        </w:rPr>
        <w:t>r</w:t>
      </w:r>
      <w:r>
        <w:rPr>
          <w:sz w:val="24"/>
          <w:szCs w:val="24"/>
        </w:rPr>
        <w:t>.</w:t>
      </w:r>
    </w:p>
    <w:p w14:paraId="08215693" w14:textId="77777777" w:rsidR="003917B2" w:rsidRDefault="003917B2" w:rsidP="004C40EC">
      <w:pPr>
        <w:spacing w:before="2" w:line="160" w:lineRule="exact"/>
        <w:jc w:val="both"/>
        <w:rPr>
          <w:sz w:val="16"/>
          <w:szCs w:val="16"/>
        </w:rPr>
      </w:pPr>
    </w:p>
    <w:p w14:paraId="0202ED7E" w14:textId="77777777" w:rsidR="003917B2" w:rsidRDefault="0081638C" w:rsidP="004C40EC">
      <w:pPr>
        <w:spacing w:line="360" w:lineRule="auto"/>
        <w:ind w:left="120" w:right="67"/>
        <w:jc w:val="both"/>
        <w:rPr>
          <w:sz w:val="24"/>
          <w:szCs w:val="24"/>
        </w:rPr>
      </w:pPr>
      <w:r>
        <w:rPr>
          <w:b/>
          <w:spacing w:val="-14"/>
          <w:sz w:val="24"/>
          <w:szCs w:val="24"/>
        </w:rPr>
        <w:t>W</w:t>
      </w:r>
      <w:r>
        <w:rPr>
          <w:b/>
          <w:spacing w:val="-1"/>
          <w:sz w:val="24"/>
          <w:szCs w:val="24"/>
        </w:rPr>
        <w:t>e</w:t>
      </w:r>
      <w:r>
        <w:rPr>
          <w:b/>
          <w:spacing w:val="1"/>
          <w:sz w:val="24"/>
          <w:szCs w:val="24"/>
        </w:rPr>
        <w:t>in</w:t>
      </w:r>
      <w:r>
        <w:rPr>
          <w:b/>
          <w:spacing w:val="-1"/>
          <w:sz w:val="24"/>
          <w:szCs w:val="24"/>
        </w:rPr>
        <w:t>r</w:t>
      </w:r>
      <w:r>
        <w:rPr>
          <w:b/>
          <w:spacing w:val="1"/>
          <w:sz w:val="24"/>
          <w:szCs w:val="24"/>
        </w:rPr>
        <w:t>i</w:t>
      </w:r>
      <w:r>
        <w:rPr>
          <w:b/>
          <w:spacing w:val="-1"/>
          <w:sz w:val="24"/>
          <w:szCs w:val="24"/>
        </w:rPr>
        <w:t>c</w:t>
      </w:r>
      <w:r>
        <w:rPr>
          <w:b/>
          <w:sz w:val="24"/>
          <w:szCs w:val="24"/>
        </w:rPr>
        <w:t>h</w:t>
      </w:r>
      <w:r>
        <w:rPr>
          <w:b/>
          <w:spacing w:val="3"/>
          <w:sz w:val="24"/>
          <w:szCs w:val="24"/>
        </w:rPr>
        <w:t xml:space="preserve"> </w:t>
      </w:r>
      <w:r>
        <w:rPr>
          <w:b/>
          <w:sz w:val="24"/>
          <w:szCs w:val="24"/>
        </w:rPr>
        <w:t>a</w:t>
      </w:r>
      <w:r>
        <w:rPr>
          <w:b/>
          <w:spacing w:val="1"/>
          <w:sz w:val="24"/>
          <w:szCs w:val="24"/>
        </w:rPr>
        <w:t>n</w:t>
      </w:r>
      <w:r>
        <w:rPr>
          <w:b/>
          <w:sz w:val="24"/>
          <w:szCs w:val="24"/>
        </w:rPr>
        <w:t>d</w:t>
      </w:r>
      <w:r>
        <w:rPr>
          <w:b/>
          <w:spacing w:val="-1"/>
          <w:sz w:val="24"/>
          <w:szCs w:val="24"/>
        </w:rPr>
        <w:t xml:space="preserve"> </w:t>
      </w:r>
      <w:r>
        <w:rPr>
          <w:b/>
          <w:sz w:val="24"/>
          <w:szCs w:val="24"/>
        </w:rPr>
        <w:t>H</w:t>
      </w:r>
      <w:r>
        <w:rPr>
          <w:b/>
          <w:spacing w:val="-1"/>
          <w:sz w:val="24"/>
          <w:szCs w:val="24"/>
        </w:rPr>
        <w:t>er</w:t>
      </w:r>
      <w:r>
        <w:rPr>
          <w:b/>
          <w:spacing w:val="1"/>
          <w:sz w:val="24"/>
          <w:szCs w:val="24"/>
        </w:rPr>
        <w:t>b</w:t>
      </w:r>
      <w:r>
        <w:rPr>
          <w:b/>
          <w:spacing w:val="-1"/>
          <w:sz w:val="24"/>
          <w:szCs w:val="24"/>
        </w:rPr>
        <w:t>e</w:t>
      </w:r>
      <w:r>
        <w:rPr>
          <w:b/>
          <w:sz w:val="24"/>
          <w:szCs w:val="24"/>
        </w:rPr>
        <w:t xml:space="preserve">s </w:t>
      </w:r>
      <w:r>
        <w:rPr>
          <w:b/>
          <w:spacing w:val="2"/>
          <w:sz w:val="24"/>
          <w:szCs w:val="24"/>
        </w:rPr>
        <w:t>(</w:t>
      </w:r>
      <w:r>
        <w:rPr>
          <w:b/>
          <w:sz w:val="24"/>
          <w:szCs w:val="24"/>
        </w:rPr>
        <w:t>2023)</w:t>
      </w:r>
      <w:r>
        <w:rPr>
          <w:b/>
          <w:spacing w:val="-1"/>
          <w:sz w:val="24"/>
          <w:szCs w:val="24"/>
        </w:rPr>
        <w:t xml:space="preserve"> </w:t>
      </w:r>
      <w:r>
        <w:rPr>
          <w:spacing w:val="-1"/>
          <w:sz w:val="24"/>
          <w:szCs w:val="24"/>
        </w:rPr>
        <w:t>e</w:t>
      </w:r>
      <w:r>
        <w:rPr>
          <w:spacing w:val="1"/>
          <w:sz w:val="24"/>
          <w:szCs w:val="24"/>
        </w:rPr>
        <w:t>m</w:t>
      </w:r>
      <w:r>
        <w:rPr>
          <w:sz w:val="24"/>
          <w:szCs w:val="24"/>
        </w:rPr>
        <w:t>ph</w:t>
      </w:r>
      <w:r>
        <w:rPr>
          <w:spacing w:val="-1"/>
          <w:sz w:val="24"/>
          <w:szCs w:val="24"/>
        </w:rPr>
        <w:t>a</w:t>
      </w:r>
      <w:r>
        <w:rPr>
          <w:spacing w:val="-2"/>
          <w:sz w:val="24"/>
          <w:szCs w:val="24"/>
        </w:rPr>
        <w:t>s</w:t>
      </w:r>
      <w:r>
        <w:rPr>
          <w:spacing w:val="1"/>
          <w:sz w:val="24"/>
          <w:szCs w:val="24"/>
        </w:rPr>
        <w:t>i</w:t>
      </w:r>
      <w:r>
        <w:rPr>
          <w:spacing w:val="-1"/>
          <w:sz w:val="24"/>
          <w:szCs w:val="24"/>
        </w:rPr>
        <w:t>ze</w:t>
      </w:r>
      <w:r>
        <w:rPr>
          <w:sz w:val="24"/>
          <w:szCs w:val="24"/>
        </w:rPr>
        <w:t>d</w:t>
      </w:r>
      <w:r>
        <w:rPr>
          <w:spacing w:val="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2"/>
          <w:sz w:val="24"/>
          <w:szCs w:val="24"/>
        </w:rPr>
        <w:t xml:space="preserve"> </w:t>
      </w:r>
      <w:r>
        <w:rPr>
          <w:spacing w:val="1"/>
          <w:sz w:val="24"/>
          <w:szCs w:val="24"/>
        </w:rPr>
        <w:t>i</w:t>
      </w:r>
      <w:r>
        <w:rPr>
          <w:sz w:val="24"/>
          <w:szCs w:val="24"/>
        </w:rPr>
        <w:t>n</w:t>
      </w:r>
      <w:r>
        <w:rPr>
          <w:spacing w:val="1"/>
          <w:sz w:val="24"/>
          <w:szCs w:val="24"/>
        </w:rPr>
        <w:t>t</w:t>
      </w:r>
      <w:r>
        <w:rPr>
          <w:spacing w:val="-3"/>
          <w:sz w:val="24"/>
          <w:szCs w:val="24"/>
        </w:rPr>
        <w:t>r</w:t>
      </w:r>
      <w:r>
        <w:rPr>
          <w:spacing w:val="1"/>
          <w:sz w:val="24"/>
          <w:szCs w:val="24"/>
        </w:rPr>
        <w:t>i</w:t>
      </w:r>
      <w:r>
        <w:rPr>
          <w:sz w:val="24"/>
          <w:szCs w:val="24"/>
        </w:rPr>
        <w:t>n</w:t>
      </w:r>
      <w:r>
        <w:rPr>
          <w:spacing w:val="-2"/>
          <w:sz w:val="24"/>
          <w:szCs w:val="24"/>
        </w:rPr>
        <w:t>s</w:t>
      </w:r>
      <w:r>
        <w:rPr>
          <w:spacing w:val="1"/>
          <w:sz w:val="24"/>
          <w:szCs w:val="24"/>
        </w:rPr>
        <w:t>i</w:t>
      </w:r>
      <w:r>
        <w:rPr>
          <w:sz w:val="24"/>
          <w:szCs w:val="24"/>
        </w:rPr>
        <w:t>c</w:t>
      </w:r>
      <w:r>
        <w:rPr>
          <w:spacing w:val="1"/>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e</w:t>
      </w:r>
      <w:r>
        <w:rPr>
          <w:sz w:val="24"/>
          <w:szCs w:val="24"/>
        </w:rPr>
        <w:t xml:space="preserve">s </w:t>
      </w:r>
      <w:r>
        <w:rPr>
          <w:spacing w:val="-1"/>
          <w:sz w:val="24"/>
          <w:szCs w:val="24"/>
        </w:rPr>
        <w:t>a</w:t>
      </w:r>
      <w:r>
        <w:rPr>
          <w:sz w:val="24"/>
          <w:szCs w:val="24"/>
        </w:rPr>
        <w:t>nd</w:t>
      </w:r>
      <w:r>
        <w:rPr>
          <w:spacing w:val="2"/>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2"/>
          <w:sz w:val="24"/>
          <w:szCs w:val="24"/>
        </w:rPr>
        <w:t xml:space="preserve"> </w:t>
      </w:r>
      <w:r>
        <w:rPr>
          <w:spacing w:val="-1"/>
          <w:sz w:val="24"/>
          <w:szCs w:val="24"/>
        </w:rPr>
        <w:t>a</w:t>
      </w:r>
      <w:r>
        <w:rPr>
          <w:spacing w:val="1"/>
          <w:sz w:val="24"/>
          <w:szCs w:val="24"/>
        </w:rPr>
        <w:t>ttit</w:t>
      </w:r>
      <w:r>
        <w:rPr>
          <w:sz w:val="24"/>
          <w:szCs w:val="24"/>
        </w:rPr>
        <w:t>ud</w:t>
      </w:r>
      <w:r>
        <w:rPr>
          <w:spacing w:val="-1"/>
          <w:sz w:val="24"/>
          <w:szCs w:val="24"/>
        </w:rPr>
        <w:t>e</w:t>
      </w:r>
      <w:r>
        <w:rPr>
          <w:sz w:val="24"/>
          <w:szCs w:val="24"/>
        </w:rPr>
        <w:t xml:space="preserve">s </w:t>
      </w:r>
      <w:r>
        <w:rPr>
          <w:spacing w:val="-1"/>
          <w:sz w:val="24"/>
          <w:szCs w:val="24"/>
        </w:rPr>
        <w:t>we</w:t>
      </w:r>
      <w:r>
        <w:rPr>
          <w:spacing w:val="2"/>
          <w:sz w:val="24"/>
          <w:szCs w:val="24"/>
        </w:rPr>
        <w:t>r</w:t>
      </w:r>
      <w:r>
        <w:rPr>
          <w:sz w:val="24"/>
          <w:szCs w:val="24"/>
        </w:rPr>
        <w:t>e</w:t>
      </w:r>
      <w:r>
        <w:rPr>
          <w:spacing w:val="3"/>
          <w:sz w:val="24"/>
          <w:szCs w:val="24"/>
        </w:rPr>
        <w:t xml:space="preserve"> </w:t>
      </w:r>
      <w:r>
        <w:rPr>
          <w:spacing w:val="-2"/>
          <w:sz w:val="24"/>
          <w:szCs w:val="24"/>
        </w:rPr>
        <w:t>s</w:t>
      </w:r>
      <w:r>
        <w:rPr>
          <w:spacing w:val="1"/>
          <w:sz w:val="24"/>
          <w:szCs w:val="24"/>
        </w:rPr>
        <w:t>t</w:t>
      </w:r>
      <w:r>
        <w:rPr>
          <w:spacing w:val="2"/>
          <w:sz w:val="24"/>
          <w:szCs w:val="24"/>
        </w:rPr>
        <w:t>r</w:t>
      </w:r>
      <w:r>
        <w:rPr>
          <w:sz w:val="24"/>
          <w:szCs w:val="24"/>
        </w:rPr>
        <w:t>ong</w:t>
      </w:r>
      <w:r>
        <w:rPr>
          <w:spacing w:val="-1"/>
          <w:sz w:val="24"/>
          <w:szCs w:val="24"/>
        </w:rPr>
        <w:t>e</w:t>
      </w:r>
      <w:r>
        <w:rPr>
          <w:sz w:val="24"/>
          <w:szCs w:val="24"/>
        </w:rPr>
        <w:t>r</w:t>
      </w:r>
      <w:r>
        <w:rPr>
          <w:spacing w:val="5"/>
          <w:sz w:val="24"/>
          <w:szCs w:val="24"/>
        </w:rPr>
        <w:t xml:space="preserve"> </w:t>
      </w:r>
      <w:r>
        <w:rPr>
          <w:sz w:val="24"/>
          <w:szCs w:val="24"/>
        </w:rPr>
        <w:t>p</w:t>
      </w:r>
      <w:r>
        <w:rPr>
          <w:spacing w:val="2"/>
          <w:sz w:val="24"/>
          <w:szCs w:val="24"/>
        </w:rPr>
        <w:t>r</w:t>
      </w:r>
      <w:r>
        <w:rPr>
          <w:spacing w:val="-1"/>
          <w:sz w:val="24"/>
          <w:szCs w:val="24"/>
        </w:rPr>
        <w:t>e</w:t>
      </w:r>
      <w:r>
        <w:rPr>
          <w:sz w:val="24"/>
          <w:szCs w:val="24"/>
        </w:rPr>
        <w:t>d</w:t>
      </w:r>
      <w:r>
        <w:rPr>
          <w:spacing w:val="1"/>
          <w:sz w:val="24"/>
          <w:szCs w:val="24"/>
        </w:rPr>
        <w:t>i</w:t>
      </w:r>
      <w:r>
        <w:rPr>
          <w:spacing w:val="-1"/>
          <w:sz w:val="24"/>
          <w:szCs w:val="24"/>
        </w:rPr>
        <w:t>c</w:t>
      </w:r>
      <w:r>
        <w:rPr>
          <w:spacing w:val="1"/>
          <w:sz w:val="24"/>
          <w:szCs w:val="24"/>
        </w:rPr>
        <w:t>t</w:t>
      </w:r>
      <w:r>
        <w:rPr>
          <w:sz w:val="24"/>
          <w:szCs w:val="24"/>
        </w:rPr>
        <w:t>o</w:t>
      </w:r>
      <w:r>
        <w:rPr>
          <w:spacing w:val="2"/>
          <w:sz w:val="24"/>
          <w:szCs w:val="24"/>
        </w:rPr>
        <w:t>r</w:t>
      </w:r>
      <w:r>
        <w:rPr>
          <w:sz w:val="24"/>
          <w:szCs w:val="24"/>
        </w:rPr>
        <w:t>s</w:t>
      </w:r>
      <w:r>
        <w:rPr>
          <w:spacing w:val="1"/>
          <w:sz w:val="24"/>
          <w:szCs w:val="24"/>
        </w:rPr>
        <w:t xml:space="preserve"> </w:t>
      </w:r>
      <w:r>
        <w:rPr>
          <w:spacing w:val="-5"/>
          <w:sz w:val="24"/>
          <w:szCs w:val="24"/>
        </w:rPr>
        <w:t>o</w:t>
      </w:r>
      <w:r>
        <w:rPr>
          <w:sz w:val="24"/>
          <w:szCs w:val="24"/>
        </w:rPr>
        <w:t>f</w:t>
      </w:r>
      <w:r>
        <w:rPr>
          <w:spacing w:val="5"/>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5"/>
          <w:sz w:val="24"/>
          <w:szCs w:val="24"/>
        </w:rPr>
        <w:t xml:space="preserve"> </w:t>
      </w:r>
      <w:r>
        <w:rPr>
          <w:sz w:val="24"/>
          <w:szCs w:val="24"/>
        </w:rPr>
        <w:t>b</w:t>
      </w:r>
      <w:r>
        <w:rPr>
          <w:spacing w:val="-1"/>
          <w:sz w:val="24"/>
          <w:szCs w:val="24"/>
        </w:rPr>
        <w:t>e</w:t>
      </w:r>
      <w:r>
        <w:rPr>
          <w:sz w:val="24"/>
          <w:szCs w:val="24"/>
        </w:rPr>
        <w:t>h</w:t>
      </w:r>
      <w:r>
        <w:rPr>
          <w:spacing w:val="-1"/>
          <w:sz w:val="24"/>
          <w:szCs w:val="24"/>
        </w:rPr>
        <w:t>a</w:t>
      </w:r>
      <w:r>
        <w:rPr>
          <w:sz w:val="24"/>
          <w:szCs w:val="24"/>
        </w:rPr>
        <w:t>v</w:t>
      </w:r>
      <w:r>
        <w:rPr>
          <w:spacing w:val="1"/>
          <w:sz w:val="24"/>
          <w:szCs w:val="24"/>
        </w:rPr>
        <w:t>i</w:t>
      </w:r>
      <w:r>
        <w:rPr>
          <w:sz w:val="24"/>
          <w:szCs w:val="24"/>
        </w:rPr>
        <w:t xml:space="preserve">or </w:t>
      </w:r>
      <w:r>
        <w:rPr>
          <w:spacing w:val="-4"/>
          <w:sz w:val="24"/>
          <w:szCs w:val="24"/>
        </w:rPr>
        <w:t>t</w:t>
      </w:r>
      <w:r>
        <w:rPr>
          <w:sz w:val="24"/>
          <w:szCs w:val="24"/>
        </w:rPr>
        <w:t>o</w:t>
      </w:r>
      <w:r>
        <w:rPr>
          <w:spacing w:val="-1"/>
          <w:sz w:val="24"/>
          <w:szCs w:val="24"/>
        </w:rPr>
        <w:t>wa</w:t>
      </w:r>
      <w:r>
        <w:rPr>
          <w:spacing w:val="2"/>
          <w:sz w:val="24"/>
          <w:szCs w:val="24"/>
        </w:rPr>
        <w:t>r</w:t>
      </w:r>
      <w:r>
        <w:rPr>
          <w:sz w:val="24"/>
          <w:szCs w:val="24"/>
        </w:rPr>
        <w:t>d</w:t>
      </w:r>
      <w:r>
        <w:rPr>
          <w:spacing w:val="4"/>
          <w:sz w:val="24"/>
          <w:szCs w:val="24"/>
        </w:rPr>
        <w:t xml:space="preserve"> </w:t>
      </w:r>
      <w:r>
        <w:rPr>
          <w:sz w:val="24"/>
          <w:szCs w:val="24"/>
        </w:rPr>
        <w:t>b</w:t>
      </w:r>
      <w:r>
        <w:rPr>
          <w:spacing w:val="1"/>
          <w:sz w:val="24"/>
          <w:szCs w:val="24"/>
        </w:rPr>
        <w:t>i</w:t>
      </w:r>
      <w:r>
        <w:rPr>
          <w:sz w:val="24"/>
          <w:szCs w:val="24"/>
        </w:rPr>
        <w:t>op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z w:val="24"/>
          <w:szCs w:val="24"/>
        </w:rPr>
        <w:t>s</w:t>
      </w:r>
      <w:r>
        <w:rPr>
          <w:spacing w:val="1"/>
          <w:sz w:val="24"/>
          <w:szCs w:val="24"/>
        </w:rPr>
        <w:t xml:space="preserve"> t</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r>
        <w:rPr>
          <w:spacing w:val="3"/>
          <w:sz w:val="24"/>
          <w:szCs w:val="24"/>
        </w:rPr>
        <w:t xml:space="preserve"> </w:t>
      </w:r>
      <w:r>
        <w:rPr>
          <w:sz w:val="24"/>
          <w:szCs w:val="24"/>
        </w:rPr>
        <w:t>or</w:t>
      </w:r>
      <w:r>
        <w:rPr>
          <w:spacing w:val="5"/>
          <w:sz w:val="24"/>
          <w:szCs w:val="24"/>
        </w:rPr>
        <w:t xml:space="preserve"> </w:t>
      </w:r>
      <w:r>
        <w:rPr>
          <w:spacing w:val="-1"/>
          <w:sz w:val="24"/>
          <w:szCs w:val="24"/>
        </w:rPr>
        <w:t>a</w:t>
      </w:r>
      <w:r>
        <w:rPr>
          <w:sz w:val="24"/>
          <w:szCs w:val="24"/>
        </w:rPr>
        <w:t>g</w:t>
      </w:r>
      <w:r>
        <w:rPr>
          <w:spacing w:val="-1"/>
          <w:sz w:val="24"/>
          <w:szCs w:val="24"/>
        </w:rPr>
        <w:t>e</w:t>
      </w:r>
      <w:r>
        <w:rPr>
          <w:sz w:val="24"/>
          <w:szCs w:val="24"/>
        </w:rPr>
        <w:t xml:space="preserve">. </w:t>
      </w:r>
      <w:r>
        <w:rPr>
          <w:spacing w:val="-1"/>
          <w:sz w:val="24"/>
          <w:szCs w:val="24"/>
        </w:rPr>
        <w:t>A</w:t>
      </w:r>
      <w:r>
        <w:rPr>
          <w:sz w:val="24"/>
          <w:szCs w:val="24"/>
        </w:rPr>
        <w:t>dd</w:t>
      </w:r>
      <w:r>
        <w:rPr>
          <w:spacing w:val="1"/>
          <w:sz w:val="24"/>
          <w:szCs w:val="24"/>
        </w:rPr>
        <w:t>iti</w:t>
      </w:r>
      <w:r>
        <w:rPr>
          <w:sz w:val="24"/>
          <w:szCs w:val="24"/>
        </w:rPr>
        <w:t>on</w:t>
      </w:r>
      <w:r>
        <w:rPr>
          <w:spacing w:val="-1"/>
          <w:sz w:val="24"/>
          <w:szCs w:val="24"/>
        </w:rPr>
        <w:t>a</w:t>
      </w:r>
      <w:r>
        <w:rPr>
          <w:spacing w:val="1"/>
          <w:sz w:val="24"/>
          <w:szCs w:val="24"/>
        </w:rPr>
        <w:t>ll</w:t>
      </w:r>
      <w:r>
        <w:rPr>
          <w:spacing w:val="-14"/>
          <w:sz w:val="24"/>
          <w:szCs w:val="24"/>
        </w:rPr>
        <w:t>y</w:t>
      </w:r>
      <w:r>
        <w:rPr>
          <w:sz w:val="24"/>
          <w:szCs w:val="24"/>
        </w:rPr>
        <w:t>,</w:t>
      </w:r>
      <w:r>
        <w:rPr>
          <w:spacing w:val="7"/>
          <w:sz w:val="24"/>
          <w:szCs w:val="24"/>
        </w:rPr>
        <w:t xml:space="preserve"> </w:t>
      </w:r>
      <w:r>
        <w:rPr>
          <w:spacing w:val="1"/>
          <w:sz w:val="24"/>
          <w:szCs w:val="24"/>
        </w:rPr>
        <w:t>t</w:t>
      </w:r>
      <w:r>
        <w:rPr>
          <w:sz w:val="24"/>
          <w:szCs w:val="24"/>
        </w:rPr>
        <w:t>he</w:t>
      </w:r>
      <w:r>
        <w:rPr>
          <w:spacing w:val="4"/>
          <w:sz w:val="24"/>
          <w:szCs w:val="24"/>
        </w:rPr>
        <w:t xml:space="preserve"> </w:t>
      </w:r>
      <w:r>
        <w:rPr>
          <w:spacing w:val="-2"/>
          <w:sz w:val="24"/>
          <w:szCs w:val="24"/>
        </w:rPr>
        <w:t>s</w:t>
      </w:r>
      <w:r>
        <w:rPr>
          <w:spacing w:val="1"/>
          <w:sz w:val="24"/>
          <w:szCs w:val="24"/>
        </w:rPr>
        <w:t>t</w:t>
      </w:r>
      <w:r>
        <w:rPr>
          <w:sz w:val="24"/>
          <w:szCs w:val="24"/>
        </w:rPr>
        <w:t>udy</w:t>
      </w:r>
      <w:r>
        <w:rPr>
          <w:spacing w:val="5"/>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ti</w:t>
      </w:r>
      <w:r>
        <w:rPr>
          <w:spacing w:val="2"/>
          <w:sz w:val="24"/>
          <w:szCs w:val="24"/>
        </w:rPr>
        <w:t>f</w:t>
      </w:r>
      <w:r>
        <w:rPr>
          <w:spacing w:val="1"/>
          <w:sz w:val="24"/>
          <w:szCs w:val="24"/>
        </w:rPr>
        <w:t>i</w:t>
      </w:r>
      <w:r>
        <w:rPr>
          <w:spacing w:val="-1"/>
          <w:sz w:val="24"/>
          <w:szCs w:val="24"/>
        </w:rPr>
        <w:t>e</w:t>
      </w:r>
      <w:r>
        <w:rPr>
          <w:sz w:val="24"/>
          <w:szCs w:val="24"/>
        </w:rPr>
        <w:t xml:space="preserve">d </w:t>
      </w:r>
      <w:r>
        <w:rPr>
          <w:spacing w:val="2"/>
          <w:sz w:val="24"/>
          <w:szCs w:val="24"/>
        </w:rPr>
        <w:t>f</w:t>
      </w:r>
      <w:r>
        <w:rPr>
          <w:sz w:val="24"/>
          <w:szCs w:val="24"/>
        </w:rPr>
        <w:t>our</w:t>
      </w:r>
      <w:r>
        <w:rPr>
          <w:spacing w:val="6"/>
          <w:sz w:val="24"/>
          <w:szCs w:val="24"/>
        </w:rPr>
        <w:t xml:space="preserve"> </w:t>
      </w:r>
      <w:r>
        <w:rPr>
          <w:spacing w:val="1"/>
          <w:sz w:val="24"/>
          <w:szCs w:val="24"/>
        </w:rPr>
        <w:t>m</w:t>
      </w:r>
      <w:r>
        <w:rPr>
          <w:spacing w:val="-1"/>
          <w:sz w:val="24"/>
          <w:szCs w:val="24"/>
        </w:rPr>
        <w:t>a</w:t>
      </w:r>
      <w:r>
        <w:rPr>
          <w:spacing w:val="1"/>
          <w:sz w:val="24"/>
          <w:szCs w:val="24"/>
        </w:rPr>
        <w:t>j</w:t>
      </w:r>
      <w:r>
        <w:rPr>
          <w:spacing w:val="-5"/>
          <w:sz w:val="24"/>
          <w:szCs w:val="24"/>
        </w:rPr>
        <w:t>o</w:t>
      </w:r>
      <w:r>
        <w:rPr>
          <w:sz w:val="24"/>
          <w:szCs w:val="24"/>
        </w:rPr>
        <w:t>r</w:t>
      </w:r>
      <w:r>
        <w:rPr>
          <w:spacing w:val="6"/>
          <w:sz w:val="24"/>
          <w:szCs w:val="24"/>
        </w:rPr>
        <w:t xml:space="preserve"> </w:t>
      </w:r>
      <w:r>
        <w:rPr>
          <w:sz w:val="24"/>
          <w:szCs w:val="24"/>
        </w:rPr>
        <w:t>p</w:t>
      </w:r>
      <w:r>
        <w:rPr>
          <w:spacing w:val="2"/>
          <w:sz w:val="24"/>
          <w:szCs w:val="24"/>
        </w:rPr>
        <w:t>r</w:t>
      </w:r>
      <w:r>
        <w:rPr>
          <w:sz w:val="24"/>
          <w:szCs w:val="24"/>
        </w:rPr>
        <w:t>o</w:t>
      </w:r>
      <w:r>
        <w:rPr>
          <w:spacing w:val="-5"/>
          <w:sz w:val="24"/>
          <w:szCs w:val="24"/>
        </w:rPr>
        <w:t>d</w:t>
      </w:r>
      <w:r>
        <w:rPr>
          <w:sz w:val="24"/>
          <w:szCs w:val="24"/>
        </w:rPr>
        <w:t>u</w:t>
      </w:r>
      <w:r>
        <w:rPr>
          <w:spacing w:val="-1"/>
          <w:sz w:val="24"/>
          <w:szCs w:val="24"/>
        </w:rPr>
        <w:t>c</w:t>
      </w:r>
      <w:r>
        <w:rPr>
          <w:sz w:val="24"/>
          <w:szCs w:val="24"/>
        </w:rPr>
        <w:t>t</w:t>
      </w:r>
      <w:r>
        <w:rPr>
          <w:spacing w:val="5"/>
          <w:sz w:val="24"/>
          <w:szCs w:val="24"/>
        </w:rPr>
        <w:t xml:space="preserve"> </w:t>
      </w:r>
      <w:r>
        <w:rPr>
          <w:spacing w:val="-1"/>
          <w:sz w:val="24"/>
          <w:szCs w:val="24"/>
        </w:rPr>
        <w:t>c</w:t>
      </w:r>
      <w:r>
        <w:rPr>
          <w:sz w:val="24"/>
          <w:szCs w:val="24"/>
        </w:rPr>
        <w:t>h</w:t>
      </w:r>
      <w:r>
        <w:rPr>
          <w:spacing w:val="-1"/>
          <w:sz w:val="24"/>
          <w:szCs w:val="24"/>
        </w:rPr>
        <w:t>a</w:t>
      </w:r>
      <w:r>
        <w:rPr>
          <w:spacing w:val="2"/>
          <w:sz w:val="24"/>
          <w:szCs w:val="24"/>
        </w:rPr>
        <w:t>r</w:t>
      </w:r>
      <w:r>
        <w:rPr>
          <w:spacing w:val="-1"/>
          <w:sz w:val="24"/>
          <w:szCs w:val="24"/>
        </w:rPr>
        <w:t>ac</w:t>
      </w:r>
      <w:r>
        <w:rPr>
          <w:spacing w:val="1"/>
          <w:sz w:val="24"/>
          <w:szCs w:val="24"/>
        </w:rPr>
        <w:t>t</w:t>
      </w:r>
      <w:r>
        <w:rPr>
          <w:spacing w:val="-1"/>
          <w:sz w:val="24"/>
          <w:szCs w:val="24"/>
        </w:rPr>
        <w:t>e</w:t>
      </w:r>
      <w:r>
        <w:rPr>
          <w:spacing w:val="2"/>
          <w:sz w:val="24"/>
          <w:szCs w:val="24"/>
        </w:rPr>
        <w:t>r</w:t>
      </w:r>
      <w:r>
        <w:rPr>
          <w:spacing w:val="1"/>
          <w:sz w:val="24"/>
          <w:szCs w:val="24"/>
        </w:rPr>
        <w:t>i</w:t>
      </w:r>
      <w:r>
        <w:rPr>
          <w:spacing w:val="-2"/>
          <w:sz w:val="24"/>
          <w:szCs w:val="24"/>
        </w:rPr>
        <w:t>s</w:t>
      </w:r>
      <w:r>
        <w:rPr>
          <w:spacing w:val="1"/>
          <w:sz w:val="24"/>
          <w:szCs w:val="24"/>
        </w:rPr>
        <w:t>ti</w:t>
      </w:r>
      <w:r>
        <w:rPr>
          <w:spacing w:val="-1"/>
          <w:sz w:val="24"/>
          <w:szCs w:val="24"/>
        </w:rPr>
        <w:t>c</w:t>
      </w:r>
      <w:r>
        <w:rPr>
          <w:sz w:val="24"/>
          <w:szCs w:val="24"/>
        </w:rPr>
        <w:t>s</w:t>
      </w:r>
      <w:r>
        <w:rPr>
          <w:spacing w:val="2"/>
          <w:sz w:val="24"/>
          <w:szCs w:val="24"/>
        </w:rPr>
        <w:t xml:space="preserve"> </w:t>
      </w:r>
      <w:r>
        <w:rPr>
          <w:spacing w:val="1"/>
          <w:sz w:val="24"/>
          <w:szCs w:val="24"/>
        </w:rPr>
        <w:t>i</w:t>
      </w:r>
      <w:r>
        <w:rPr>
          <w:sz w:val="24"/>
          <w:szCs w:val="24"/>
        </w:rPr>
        <w:t>n</w:t>
      </w:r>
      <w:r>
        <w:rPr>
          <w:spacing w:val="2"/>
          <w:sz w:val="24"/>
          <w:szCs w:val="24"/>
        </w:rPr>
        <w:t>f</w:t>
      </w:r>
      <w:r>
        <w:rPr>
          <w:spacing w:val="1"/>
          <w:sz w:val="24"/>
          <w:szCs w:val="24"/>
        </w:rPr>
        <w:t>l</w:t>
      </w:r>
      <w:r>
        <w:rPr>
          <w:sz w:val="24"/>
          <w:szCs w:val="24"/>
        </w:rPr>
        <w:t>u</w:t>
      </w:r>
      <w:r>
        <w:rPr>
          <w:spacing w:val="-1"/>
          <w:sz w:val="24"/>
          <w:szCs w:val="24"/>
        </w:rPr>
        <w:t>e</w:t>
      </w:r>
      <w:r>
        <w:rPr>
          <w:sz w:val="24"/>
          <w:szCs w:val="24"/>
        </w:rPr>
        <w:t>n</w:t>
      </w:r>
      <w:r>
        <w:rPr>
          <w:spacing w:val="-1"/>
          <w:sz w:val="24"/>
          <w:szCs w:val="24"/>
        </w:rPr>
        <w:t>c</w:t>
      </w:r>
      <w:r>
        <w:rPr>
          <w:spacing w:val="1"/>
          <w:sz w:val="24"/>
          <w:szCs w:val="24"/>
        </w:rPr>
        <w:t>i</w:t>
      </w:r>
      <w:r>
        <w:rPr>
          <w:sz w:val="24"/>
          <w:szCs w:val="24"/>
        </w:rPr>
        <w:t>ng</w:t>
      </w:r>
      <w:r>
        <w:rPr>
          <w:spacing w:val="5"/>
          <w:sz w:val="24"/>
          <w:szCs w:val="24"/>
        </w:rPr>
        <w:t xml:space="preserve"> </w:t>
      </w:r>
      <w:r>
        <w:rPr>
          <w:sz w:val="24"/>
          <w:szCs w:val="24"/>
        </w:rPr>
        <w:t>pu</w:t>
      </w:r>
      <w:r>
        <w:rPr>
          <w:spacing w:val="2"/>
          <w:sz w:val="24"/>
          <w:szCs w:val="24"/>
        </w:rPr>
        <w:t>r</w:t>
      </w:r>
      <w:r>
        <w:rPr>
          <w:spacing w:val="-1"/>
          <w:sz w:val="24"/>
          <w:szCs w:val="24"/>
        </w:rPr>
        <w:t>c</w:t>
      </w:r>
      <w:r>
        <w:rPr>
          <w:sz w:val="24"/>
          <w:szCs w:val="24"/>
        </w:rPr>
        <w:t>h</w:t>
      </w:r>
      <w:r>
        <w:rPr>
          <w:spacing w:val="-1"/>
          <w:sz w:val="24"/>
          <w:szCs w:val="24"/>
        </w:rPr>
        <w:t>a</w:t>
      </w:r>
      <w:r>
        <w:rPr>
          <w:spacing w:val="-2"/>
          <w:sz w:val="24"/>
          <w:szCs w:val="24"/>
        </w:rPr>
        <w:t>s</w:t>
      </w:r>
      <w:r>
        <w:rPr>
          <w:sz w:val="24"/>
          <w:szCs w:val="24"/>
        </w:rPr>
        <w:t>e b</w:t>
      </w:r>
      <w:r>
        <w:rPr>
          <w:spacing w:val="-1"/>
          <w:sz w:val="24"/>
          <w:szCs w:val="24"/>
        </w:rPr>
        <w:t>e</w:t>
      </w:r>
      <w:r>
        <w:rPr>
          <w:sz w:val="24"/>
          <w:szCs w:val="24"/>
        </w:rPr>
        <w:t>h</w:t>
      </w:r>
      <w:r>
        <w:rPr>
          <w:spacing w:val="-1"/>
          <w:sz w:val="24"/>
          <w:szCs w:val="24"/>
        </w:rPr>
        <w:t>a</w:t>
      </w:r>
      <w:r>
        <w:rPr>
          <w:sz w:val="24"/>
          <w:szCs w:val="24"/>
        </w:rPr>
        <w:t>v</w:t>
      </w:r>
      <w:r>
        <w:rPr>
          <w:spacing w:val="1"/>
          <w:sz w:val="24"/>
          <w:szCs w:val="24"/>
        </w:rPr>
        <w:t>i</w:t>
      </w:r>
      <w:r>
        <w:rPr>
          <w:sz w:val="24"/>
          <w:szCs w:val="24"/>
        </w:rPr>
        <w:t>o</w:t>
      </w:r>
      <w:r>
        <w:rPr>
          <w:spacing w:val="2"/>
          <w:sz w:val="24"/>
          <w:szCs w:val="24"/>
        </w:rPr>
        <w:t>r</w:t>
      </w:r>
      <w:r>
        <w:rPr>
          <w:sz w:val="24"/>
          <w:szCs w:val="24"/>
        </w:rPr>
        <w:t>:</w:t>
      </w:r>
      <w:r>
        <w:rPr>
          <w:spacing w:val="3"/>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e</w:t>
      </w:r>
      <w:r>
        <w:rPr>
          <w:spacing w:val="2"/>
          <w:sz w:val="24"/>
          <w:szCs w:val="24"/>
        </w:rPr>
        <w:t>r</w:t>
      </w:r>
      <w:r>
        <w:rPr>
          <w:spacing w:val="1"/>
          <w:sz w:val="24"/>
          <w:szCs w:val="24"/>
        </w:rPr>
        <w:t>i</w:t>
      </w:r>
      <w:r>
        <w:rPr>
          <w:spacing w:val="-1"/>
          <w:sz w:val="24"/>
          <w:szCs w:val="24"/>
        </w:rPr>
        <w:t>a</w:t>
      </w:r>
      <w:r>
        <w:rPr>
          <w:sz w:val="24"/>
          <w:szCs w:val="24"/>
        </w:rPr>
        <w:t>l</w:t>
      </w:r>
      <w:r>
        <w:rPr>
          <w:spacing w:val="3"/>
          <w:sz w:val="24"/>
          <w:szCs w:val="24"/>
        </w:rPr>
        <w:t xml:space="preserve"> </w:t>
      </w:r>
      <w:r>
        <w:rPr>
          <w:sz w:val="24"/>
          <w:szCs w:val="24"/>
        </w:rPr>
        <w:t>o</w:t>
      </w:r>
      <w:r>
        <w:rPr>
          <w:spacing w:val="2"/>
          <w:sz w:val="24"/>
          <w:szCs w:val="24"/>
        </w:rPr>
        <w:t>r</w:t>
      </w:r>
      <w:r>
        <w:rPr>
          <w:sz w:val="24"/>
          <w:szCs w:val="24"/>
        </w:rPr>
        <w:t>i</w:t>
      </w:r>
      <w:r>
        <w:rPr>
          <w:spacing w:val="-5"/>
          <w:sz w:val="24"/>
          <w:szCs w:val="24"/>
        </w:rPr>
        <w:t>g</w:t>
      </w:r>
      <w:r>
        <w:rPr>
          <w:sz w:val="24"/>
          <w:szCs w:val="24"/>
        </w:rPr>
        <w:t>in,</w:t>
      </w:r>
      <w:r>
        <w:rPr>
          <w:spacing w:val="5"/>
          <w:sz w:val="24"/>
          <w:szCs w:val="24"/>
        </w:rPr>
        <w:t xml:space="preserve"> </w:t>
      </w:r>
      <w:r>
        <w:rPr>
          <w:spacing w:val="-5"/>
          <w:sz w:val="24"/>
          <w:szCs w:val="24"/>
        </w:rPr>
        <w:t>p</w:t>
      </w:r>
      <w:r>
        <w:rPr>
          <w:spacing w:val="2"/>
          <w:sz w:val="24"/>
          <w:szCs w:val="24"/>
        </w:rPr>
        <w:t>r</w:t>
      </w:r>
      <w:r>
        <w:rPr>
          <w:sz w:val="24"/>
          <w:szCs w:val="24"/>
        </w:rPr>
        <w:t>odu</w:t>
      </w:r>
      <w:r>
        <w:rPr>
          <w:spacing w:val="-1"/>
          <w:sz w:val="24"/>
          <w:szCs w:val="24"/>
        </w:rPr>
        <w:t>c</w:t>
      </w:r>
      <w:r>
        <w:rPr>
          <w:sz w:val="24"/>
          <w:szCs w:val="24"/>
        </w:rPr>
        <w:t>t</w:t>
      </w:r>
      <w:r>
        <w:rPr>
          <w:spacing w:val="3"/>
          <w:sz w:val="24"/>
          <w:szCs w:val="24"/>
        </w:rPr>
        <w:t xml:space="preserve"> </w:t>
      </w:r>
      <w:r>
        <w:rPr>
          <w:spacing w:val="-1"/>
          <w:sz w:val="24"/>
          <w:szCs w:val="24"/>
        </w:rPr>
        <w:t>ce</w:t>
      </w:r>
      <w:r>
        <w:rPr>
          <w:spacing w:val="2"/>
          <w:sz w:val="24"/>
          <w:szCs w:val="24"/>
        </w:rPr>
        <w:t>r</w:t>
      </w:r>
      <w:r>
        <w:rPr>
          <w:sz w:val="24"/>
          <w:szCs w:val="24"/>
        </w:rPr>
        <w:t>ti</w:t>
      </w:r>
      <w:r>
        <w:rPr>
          <w:spacing w:val="2"/>
          <w:sz w:val="24"/>
          <w:szCs w:val="24"/>
        </w:rPr>
        <w:t>f</w:t>
      </w:r>
      <w:r>
        <w:rPr>
          <w:sz w:val="24"/>
          <w:szCs w:val="24"/>
        </w:rPr>
        <w:t>i</w:t>
      </w:r>
      <w:r>
        <w:rPr>
          <w:spacing w:val="-1"/>
          <w:sz w:val="24"/>
          <w:szCs w:val="24"/>
        </w:rPr>
        <w:t>ca</w:t>
      </w:r>
      <w:r>
        <w:rPr>
          <w:sz w:val="24"/>
          <w:szCs w:val="24"/>
        </w:rPr>
        <w:t>tio</w:t>
      </w:r>
      <w:r>
        <w:rPr>
          <w:spacing w:val="-5"/>
          <w:sz w:val="24"/>
          <w:szCs w:val="24"/>
        </w:rPr>
        <w:t>n</w:t>
      </w:r>
      <w:r>
        <w:rPr>
          <w:sz w:val="24"/>
          <w:szCs w:val="24"/>
        </w:rPr>
        <w:t xml:space="preserve">, </w:t>
      </w:r>
      <w:r>
        <w:rPr>
          <w:spacing w:val="-1"/>
          <w:sz w:val="24"/>
          <w:szCs w:val="24"/>
        </w:rPr>
        <w:t>c</w:t>
      </w:r>
      <w:r>
        <w:rPr>
          <w:sz w:val="24"/>
          <w:szCs w:val="24"/>
        </w:rPr>
        <w:t>l</w:t>
      </w:r>
      <w:r>
        <w:rPr>
          <w:spacing w:val="-1"/>
          <w:sz w:val="24"/>
          <w:szCs w:val="24"/>
        </w:rPr>
        <w:t>a</w:t>
      </w:r>
      <w:r>
        <w:rPr>
          <w:spacing w:val="2"/>
          <w:sz w:val="24"/>
          <w:szCs w:val="24"/>
        </w:rPr>
        <w:t>r</w:t>
      </w:r>
      <w:r>
        <w:rPr>
          <w:sz w:val="24"/>
          <w:szCs w:val="24"/>
        </w:rPr>
        <w:t>ity</w:t>
      </w:r>
      <w:r>
        <w:rPr>
          <w:spacing w:val="3"/>
          <w:sz w:val="24"/>
          <w:szCs w:val="24"/>
        </w:rPr>
        <w:t xml:space="preserve"> </w:t>
      </w:r>
      <w:r>
        <w:rPr>
          <w:sz w:val="24"/>
          <w:szCs w:val="24"/>
        </w:rPr>
        <w:t>of</w:t>
      </w:r>
      <w:r>
        <w:rPr>
          <w:spacing w:val="4"/>
          <w:sz w:val="24"/>
          <w:szCs w:val="24"/>
        </w:rPr>
        <w:t xml:space="preserve"> </w:t>
      </w:r>
      <w:r>
        <w:rPr>
          <w:spacing w:val="-2"/>
          <w:sz w:val="24"/>
          <w:szCs w:val="24"/>
        </w:rPr>
        <w:t>s</w:t>
      </w:r>
      <w:r>
        <w:rPr>
          <w:sz w:val="24"/>
          <w:szCs w:val="24"/>
        </w:rPr>
        <w:t>u</w:t>
      </w:r>
      <w:r>
        <w:rPr>
          <w:spacing w:val="-2"/>
          <w:sz w:val="24"/>
          <w:szCs w:val="24"/>
        </w:rPr>
        <w:t>s</w:t>
      </w:r>
      <w:r>
        <w:rPr>
          <w:sz w:val="24"/>
          <w:szCs w:val="24"/>
        </w:rPr>
        <w:t>t</w:t>
      </w:r>
      <w:r>
        <w:rPr>
          <w:spacing w:val="-1"/>
          <w:sz w:val="24"/>
          <w:szCs w:val="24"/>
        </w:rPr>
        <w:t>a</w:t>
      </w:r>
      <w:r>
        <w:rPr>
          <w:sz w:val="24"/>
          <w:szCs w:val="24"/>
        </w:rPr>
        <w:t>in</w:t>
      </w:r>
      <w:r>
        <w:rPr>
          <w:spacing w:val="-1"/>
          <w:sz w:val="24"/>
          <w:szCs w:val="24"/>
        </w:rPr>
        <w:t>a</w:t>
      </w:r>
      <w:r>
        <w:rPr>
          <w:sz w:val="24"/>
          <w:szCs w:val="24"/>
        </w:rPr>
        <w:t>bility</w:t>
      </w:r>
      <w:r>
        <w:rPr>
          <w:spacing w:val="3"/>
          <w:sz w:val="24"/>
          <w:szCs w:val="24"/>
        </w:rPr>
        <w:t xml:space="preserve"> </w:t>
      </w:r>
      <w:r>
        <w:rPr>
          <w:spacing w:val="-1"/>
          <w:sz w:val="24"/>
          <w:szCs w:val="24"/>
        </w:rPr>
        <w:t>c</w:t>
      </w:r>
      <w:r>
        <w:rPr>
          <w:sz w:val="24"/>
          <w:szCs w:val="24"/>
        </w:rPr>
        <w:t>l</w:t>
      </w:r>
      <w:r>
        <w:rPr>
          <w:spacing w:val="-1"/>
          <w:sz w:val="24"/>
          <w:szCs w:val="24"/>
        </w:rPr>
        <w:t>a</w:t>
      </w:r>
      <w:r>
        <w:rPr>
          <w:sz w:val="24"/>
          <w:szCs w:val="24"/>
        </w:rPr>
        <w:t>im</w:t>
      </w:r>
      <w:r>
        <w:rPr>
          <w:spacing w:val="-2"/>
          <w:sz w:val="24"/>
          <w:szCs w:val="24"/>
        </w:rPr>
        <w:t>s</w:t>
      </w:r>
      <w:r>
        <w:rPr>
          <w:sz w:val="24"/>
          <w:szCs w:val="24"/>
        </w:rPr>
        <w:t>,</w:t>
      </w:r>
      <w:r>
        <w:rPr>
          <w:spacing w:val="5"/>
          <w:sz w:val="24"/>
          <w:szCs w:val="24"/>
        </w:rPr>
        <w:t xml:space="preserve"> </w:t>
      </w:r>
      <w:r>
        <w:rPr>
          <w:spacing w:val="-1"/>
          <w:sz w:val="24"/>
          <w:szCs w:val="24"/>
        </w:rPr>
        <w:t>a</w:t>
      </w:r>
      <w:r>
        <w:rPr>
          <w:sz w:val="24"/>
          <w:szCs w:val="24"/>
        </w:rPr>
        <w:t>nd 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ilit</w:t>
      </w:r>
      <w:r>
        <w:rPr>
          <w:spacing w:val="-14"/>
          <w:sz w:val="24"/>
          <w:szCs w:val="24"/>
        </w:rPr>
        <w:t>y</w:t>
      </w:r>
      <w:r>
        <w:rPr>
          <w:sz w:val="24"/>
          <w:szCs w:val="24"/>
        </w:rPr>
        <w:t>.</w:t>
      </w:r>
    </w:p>
    <w:p w14:paraId="455DB511" w14:textId="77777777" w:rsidR="003917B2" w:rsidRDefault="003917B2" w:rsidP="004C40EC">
      <w:pPr>
        <w:spacing w:before="7" w:line="160" w:lineRule="exact"/>
        <w:jc w:val="both"/>
        <w:rPr>
          <w:sz w:val="16"/>
          <w:szCs w:val="16"/>
        </w:rPr>
      </w:pPr>
    </w:p>
    <w:p w14:paraId="36F83328" w14:textId="77777777" w:rsidR="003917B2" w:rsidRDefault="0081638C" w:rsidP="004C40EC">
      <w:pPr>
        <w:spacing w:line="359" w:lineRule="auto"/>
        <w:ind w:left="120" w:right="71"/>
        <w:jc w:val="both"/>
        <w:rPr>
          <w:sz w:val="24"/>
          <w:szCs w:val="24"/>
        </w:rPr>
      </w:pPr>
      <w:r>
        <w:rPr>
          <w:b/>
          <w:spacing w:val="-1"/>
          <w:sz w:val="24"/>
          <w:szCs w:val="24"/>
        </w:rPr>
        <w:t>R</w:t>
      </w:r>
      <w:r>
        <w:rPr>
          <w:b/>
          <w:spacing w:val="1"/>
          <w:sz w:val="24"/>
          <w:szCs w:val="24"/>
        </w:rPr>
        <w:t>u</w:t>
      </w:r>
      <w:r>
        <w:rPr>
          <w:b/>
          <w:sz w:val="24"/>
          <w:szCs w:val="24"/>
        </w:rPr>
        <w:t>f</w:t>
      </w:r>
      <w:r>
        <w:rPr>
          <w:b/>
          <w:spacing w:val="4"/>
          <w:sz w:val="24"/>
          <w:szCs w:val="24"/>
        </w:rPr>
        <w:t xml:space="preserve"> </w:t>
      </w:r>
      <w:r>
        <w:rPr>
          <w:b/>
          <w:spacing w:val="-1"/>
          <w:sz w:val="24"/>
          <w:szCs w:val="24"/>
        </w:rPr>
        <w:t>e</w:t>
      </w:r>
      <w:r>
        <w:rPr>
          <w:b/>
          <w:sz w:val="24"/>
          <w:szCs w:val="24"/>
        </w:rPr>
        <w:t>t</w:t>
      </w:r>
      <w:r>
        <w:rPr>
          <w:b/>
          <w:spacing w:val="4"/>
          <w:sz w:val="24"/>
          <w:szCs w:val="24"/>
        </w:rPr>
        <w:t xml:space="preserve"> </w:t>
      </w:r>
      <w:r>
        <w:rPr>
          <w:b/>
          <w:sz w:val="24"/>
          <w:szCs w:val="24"/>
        </w:rPr>
        <w:t>a</w:t>
      </w:r>
      <w:r>
        <w:rPr>
          <w:b/>
          <w:spacing w:val="1"/>
          <w:sz w:val="24"/>
          <w:szCs w:val="24"/>
        </w:rPr>
        <w:t>l</w:t>
      </w:r>
      <w:r>
        <w:rPr>
          <w:b/>
          <w:sz w:val="24"/>
          <w:szCs w:val="24"/>
        </w:rPr>
        <w:t xml:space="preserve">. </w:t>
      </w:r>
      <w:r>
        <w:rPr>
          <w:b/>
          <w:spacing w:val="2"/>
          <w:sz w:val="24"/>
          <w:szCs w:val="24"/>
        </w:rPr>
        <w:t>(</w:t>
      </w:r>
      <w:r>
        <w:rPr>
          <w:b/>
          <w:sz w:val="24"/>
          <w:szCs w:val="24"/>
        </w:rPr>
        <w:t>2022)</w:t>
      </w:r>
      <w:r>
        <w:rPr>
          <w:b/>
          <w:spacing w:val="4"/>
          <w:sz w:val="24"/>
          <w:szCs w:val="24"/>
        </w:rPr>
        <w:t xml:space="preserve"> </w:t>
      </w:r>
      <w:r>
        <w:rPr>
          <w:sz w:val="24"/>
          <w:szCs w:val="24"/>
        </w:rPr>
        <w:t>h</w:t>
      </w:r>
      <w:r>
        <w:rPr>
          <w:spacing w:val="1"/>
          <w:sz w:val="24"/>
          <w:szCs w:val="24"/>
        </w:rPr>
        <w:t>i</w:t>
      </w:r>
      <w:r>
        <w:rPr>
          <w:sz w:val="24"/>
          <w:szCs w:val="24"/>
        </w:rPr>
        <w:t>gh</w:t>
      </w:r>
      <w:r>
        <w:rPr>
          <w:spacing w:val="-4"/>
          <w:sz w:val="24"/>
          <w:szCs w:val="24"/>
        </w:rPr>
        <w:t>l</w:t>
      </w:r>
      <w:r>
        <w:rPr>
          <w:spacing w:val="1"/>
          <w:sz w:val="24"/>
          <w:szCs w:val="24"/>
        </w:rPr>
        <w:t>i</w:t>
      </w:r>
      <w:r>
        <w:rPr>
          <w:sz w:val="24"/>
          <w:szCs w:val="24"/>
        </w:rPr>
        <w:t>gh</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w</w:t>
      </w:r>
      <w:r>
        <w:rPr>
          <w:spacing w:val="1"/>
          <w:sz w:val="24"/>
          <w:szCs w:val="24"/>
        </w:rPr>
        <w:t>i</w:t>
      </w:r>
      <w:r>
        <w:rPr>
          <w:sz w:val="24"/>
          <w:szCs w:val="24"/>
        </w:rPr>
        <w:t>d</w:t>
      </w:r>
      <w:r>
        <w:rPr>
          <w:spacing w:val="-1"/>
          <w:sz w:val="24"/>
          <w:szCs w:val="24"/>
        </w:rPr>
        <w:t>e</w:t>
      </w:r>
      <w:r>
        <w:rPr>
          <w:spacing w:val="-2"/>
          <w:sz w:val="24"/>
          <w:szCs w:val="24"/>
        </w:rPr>
        <w:t>s</w:t>
      </w:r>
      <w:r>
        <w:rPr>
          <w:sz w:val="24"/>
          <w:szCs w:val="24"/>
        </w:rPr>
        <w:t>p</w:t>
      </w:r>
      <w:r>
        <w:rPr>
          <w:spacing w:val="2"/>
          <w:sz w:val="24"/>
          <w:szCs w:val="24"/>
        </w:rPr>
        <w:t>r</w:t>
      </w:r>
      <w:r>
        <w:rPr>
          <w:spacing w:val="-1"/>
          <w:sz w:val="24"/>
          <w:szCs w:val="24"/>
        </w:rPr>
        <w:t>ea</w:t>
      </w:r>
      <w:r>
        <w:rPr>
          <w:sz w:val="24"/>
          <w:szCs w:val="24"/>
        </w:rPr>
        <w:t>d</w:t>
      </w:r>
      <w:r>
        <w:rPr>
          <w:spacing w:val="2"/>
          <w:sz w:val="24"/>
          <w:szCs w:val="24"/>
        </w:rPr>
        <w:t xml:space="preserve"> </w:t>
      </w:r>
      <w:r>
        <w:rPr>
          <w:spacing w:val="1"/>
          <w:sz w:val="24"/>
          <w:szCs w:val="24"/>
        </w:rPr>
        <w:t>mi</w:t>
      </w:r>
      <w:r>
        <w:rPr>
          <w:spacing w:val="-2"/>
          <w:sz w:val="24"/>
          <w:szCs w:val="24"/>
        </w:rPr>
        <w:t>s</w:t>
      </w:r>
      <w:r>
        <w:rPr>
          <w:spacing w:val="-1"/>
          <w:sz w:val="24"/>
          <w:szCs w:val="24"/>
        </w:rPr>
        <w:t>c</w:t>
      </w:r>
      <w:r>
        <w:rPr>
          <w:sz w:val="24"/>
          <w:szCs w:val="24"/>
        </w:rPr>
        <w:t>on</w:t>
      </w:r>
      <w:r>
        <w:rPr>
          <w:spacing w:val="-1"/>
          <w:sz w:val="24"/>
          <w:szCs w:val="24"/>
        </w:rPr>
        <w:t>ce</w:t>
      </w:r>
      <w:r>
        <w:rPr>
          <w:sz w:val="24"/>
          <w:szCs w:val="24"/>
        </w:rPr>
        <w:t>p</w:t>
      </w:r>
      <w:r>
        <w:rPr>
          <w:spacing w:val="1"/>
          <w:sz w:val="24"/>
          <w:szCs w:val="24"/>
        </w:rPr>
        <w:t>ti</w:t>
      </w:r>
      <w:r>
        <w:rPr>
          <w:sz w:val="24"/>
          <w:szCs w:val="24"/>
        </w:rPr>
        <w:t xml:space="preserve">ons </w:t>
      </w:r>
      <w:r>
        <w:rPr>
          <w:spacing w:val="-1"/>
          <w:sz w:val="24"/>
          <w:szCs w:val="24"/>
        </w:rPr>
        <w:t>a</w:t>
      </w:r>
      <w:r>
        <w:rPr>
          <w:sz w:val="24"/>
          <w:szCs w:val="24"/>
        </w:rPr>
        <w:t>nd</w:t>
      </w:r>
      <w:r>
        <w:rPr>
          <w:spacing w:val="2"/>
          <w:sz w:val="24"/>
          <w:szCs w:val="24"/>
        </w:rPr>
        <w:t xml:space="preserve"> </w:t>
      </w:r>
      <w:r>
        <w:rPr>
          <w:sz w:val="24"/>
          <w:szCs w:val="24"/>
        </w:rPr>
        <w:t>kno</w:t>
      </w:r>
      <w:r>
        <w:rPr>
          <w:spacing w:val="-1"/>
          <w:sz w:val="24"/>
          <w:szCs w:val="24"/>
        </w:rPr>
        <w:t>w</w:t>
      </w:r>
      <w:r>
        <w:rPr>
          <w:spacing w:val="1"/>
          <w:sz w:val="24"/>
          <w:szCs w:val="24"/>
        </w:rPr>
        <w:t>l</w:t>
      </w:r>
      <w:r>
        <w:rPr>
          <w:spacing w:val="-1"/>
          <w:sz w:val="24"/>
          <w:szCs w:val="24"/>
        </w:rPr>
        <w:t>e</w:t>
      </w:r>
      <w:r>
        <w:rPr>
          <w:sz w:val="24"/>
          <w:szCs w:val="24"/>
        </w:rPr>
        <w:t>dge</w:t>
      </w:r>
      <w:r>
        <w:rPr>
          <w:spacing w:val="1"/>
          <w:sz w:val="24"/>
          <w:szCs w:val="24"/>
        </w:rPr>
        <w:t xml:space="preserve"> </w:t>
      </w:r>
      <w:r>
        <w:rPr>
          <w:sz w:val="24"/>
          <w:szCs w:val="24"/>
        </w:rPr>
        <w:t>g</w:t>
      </w:r>
      <w:r>
        <w:rPr>
          <w:spacing w:val="-1"/>
          <w:sz w:val="24"/>
          <w:szCs w:val="24"/>
        </w:rPr>
        <w:t>a</w:t>
      </w:r>
      <w:r>
        <w:rPr>
          <w:spacing w:val="5"/>
          <w:sz w:val="24"/>
          <w:szCs w:val="24"/>
        </w:rPr>
        <w:t>p</w:t>
      </w:r>
      <w:r>
        <w:rPr>
          <w:sz w:val="24"/>
          <w:szCs w:val="24"/>
        </w:rPr>
        <w:t xml:space="preserve">s </w:t>
      </w:r>
      <w:r>
        <w:rPr>
          <w:spacing w:val="-1"/>
          <w:sz w:val="24"/>
          <w:szCs w:val="24"/>
        </w:rPr>
        <w:t>a</w:t>
      </w:r>
      <w:r>
        <w:rPr>
          <w:spacing w:val="1"/>
          <w:sz w:val="24"/>
          <w:szCs w:val="24"/>
        </w:rPr>
        <w:t>m</w:t>
      </w:r>
      <w:r>
        <w:rPr>
          <w:sz w:val="24"/>
          <w:szCs w:val="24"/>
        </w:rPr>
        <w:t xml:space="preserve">ong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 xml:space="preserve">s </w:t>
      </w:r>
      <w:r>
        <w:rPr>
          <w:spacing w:val="2"/>
          <w:sz w:val="24"/>
          <w:szCs w:val="24"/>
        </w:rPr>
        <w:t>r</w:t>
      </w:r>
      <w:r>
        <w:rPr>
          <w:spacing w:val="-1"/>
          <w:sz w:val="24"/>
          <w:szCs w:val="24"/>
        </w:rPr>
        <w:t>e</w:t>
      </w:r>
      <w:r>
        <w:rPr>
          <w:sz w:val="24"/>
          <w:szCs w:val="24"/>
        </w:rPr>
        <w:t>g</w:t>
      </w:r>
      <w:r>
        <w:rPr>
          <w:spacing w:val="-1"/>
          <w:sz w:val="24"/>
          <w:szCs w:val="24"/>
        </w:rPr>
        <w:t>a</w:t>
      </w:r>
      <w:r>
        <w:rPr>
          <w:spacing w:val="2"/>
          <w:sz w:val="24"/>
          <w:szCs w:val="24"/>
        </w:rPr>
        <w:t>r</w:t>
      </w:r>
      <w:r>
        <w:rPr>
          <w:sz w:val="24"/>
          <w:szCs w:val="24"/>
        </w:rPr>
        <w:t>d</w:t>
      </w:r>
      <w:r>
        <w:rPr>
          <w:spacing w:val="1"/>
          <w:sz w:val="24"/>
          <w:szCs w:val="24"/>
        </w:rPr>
        <w:t>i</w:t>
      </w:r>
      <w:r>
        <w:rPr>
          <w:sz w:val="24"/>
          <w:szCs w:val="24"/>
        </w:rPr>
        <w:t>ng</w:t>
      </w:r>
      <w:r>
        <w:rPr>
          <w:spacing w:val="2"/>
          <w:sz w:val="24"/>
          <w:szCs w:val="24"/>
        </w:rPr>
        <w:t xml:space="preserve"> </w:t>
      </w:r>
      <w:r>
        <w:rPr>
          <w:spacing w:val="1"/>
          <w:sz w:val="24"/>
          <w:szCs w:val="24"/>
        </w:rPr>
        <w:t>t</w:t>
      </w:r>
      <w:r>
        <w:rPr>
          <w:sz w:val="24"/>
          <w:szCs w:val="24"/>
        </w:rPr>
        <w:t>he</w:t>
      </w:r>
      <w:r>
        <w:rPr>
          <w:spacing w:val="1"/>
          <w:sz w:val="24"/>
          <w:szCs w:val="24"/>
        </w:rPr>
        <w:t xml:space="preserve"> </w:t>
      </w:r>
      <w:r>
        <w:rPr>
          <w:spacing w:val="-1"/>
          <w:sz w:val="24"/>
          <w:szCs w:val="24"/>
        </w:rPr>
        <w:t>ac</w:t>
      </w:r>
      <w:r>
        <w:rPr>
          <w:spacing w:val="1"/>
          <w:sz w:val="24"/>
          <w:szCs w:val="24"/>
        </w:rPr>
        <w:t>t</w:t>
      </w:r>
      <w:r>
        <w:rPr>
          <w:sz w:val="24"/>
          <w:szCs w:val="24"/>
        </w:rPr>
        <w:t>u</w:t>
      </w:r>
      <w:r>
        <w:rPr>
          <w:spacing w:val="-1"/>
          <w:sz w:val="24"/>
          <w:szCs w:val="24"/>
        </w:rPr>
        <w:t>a</w:t>
      </w:r>
      <w:r>
        <w:rPr>
          <w:sz w:val="24"/>
          <w:szCs w:val="24"/>
        </w:rPr>
        <w:t>l</w:t>
      </w:r>
      <w:r>
        <w:rPr>
          <w:spacing w:val="2"/>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2"/>
          <w:sz w:val="24"/>
          <w:szCs w:val="24"/>
        </w:rPr>
        <w:t xml:space="preserve"> </w:t>
      </w:r>
      <w:r>
        <w:rPr>
          <w:sz w:val="24"/>
          <w:szCs w:val="24"/>
        </w:rPr>
        <w:t>b</w:t>
      </w:r>
      <w:r>
        <w:rPr>
          <w:spacing w:val="-1"/>
          <w:sz w:val="24"/>
          <w:szCs w:val="24"/>
        </w:rPr>
        <w:t>e</w:t>
      </w:r>
      <w:r>
        <w:rPr>
          <w:sz w:val="24"/>
          <w:szCs w:val="24"/>
        </w:rPr>
        <w:t>n</w:t>
      </w:r>
      <w:r>
        <w:rPr>
          <w:spacing w:val="-1"/>
          <w:sz w:val="24"/>
          <w:szCs w:val="24"/>
        </w:rPr>
        <w:t>e</w:t>
      </w:r>
      <w:r>
        <w:rPr>
          <w:spacing w:val="2"/>
          <w:sz w:val="24"/>
          <w:szCs w:val="24"/>
        </w:rPr>
        <w:t>f</w:t>
      </w:r>
      <w:r>
        <w:rPr>
          <w:spacing w:val="1"/>
          <w:sz w:val="24"/>
          <w:szCs w:val="24"/>
        </w:rPr>
        <w:t>it</w:t>
      </w:r>
      <w:r>
        <w:rPr>
          <w:sz w:val="24"/>
          <w:szCs w:val="24"/>
        </w:rPr>
        <w:t>s of</w:t>
      </w:r>
      <w:r>
        <w:rPr>
          <w:spacing w:val="3"/>
          <w:sz w:val="24"/>
          <w:szCs w:val="24"/>
        </w:rPr>
        <w:t xml:space="preserve"> </w:t>
      </w:r>
      <w:r>
        <w:rPr>
          <w:sz w:val="24"/>
          <w:szCs w:val="24"/>
        </w:rPr>
        <w:t>b</w:t>
      </w:r>
      <w:r>
        <w:rPr>
          <w:spacing w:val="1"/>
          <w:sz w:val="24"/>
          <w:szCs w:val="24"/>
        </w:rPr>
        <w:t>i</w:t>
      </w:r>
      <w:r>
        <w:rPr>
          <w:sz w:val="24"/>
          <w:szCs w:val="24"/>
        </w:rPr>
        <w:t>op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pacing w:val="-2"/>
          <w:sz w:val="24"/>
          <w:szCs w:val="24"/>
        </w:rPr>
        <w:t>s</w:t>
      </w:r>
      <w:r>
        <w:rPr>
          <w:sz w:val="24"/>
          <w:szCs w:val="24"/>
        </w:rPr>
        <w:t>.</w:t>
      </w:r>
      <w:r>
        <w:rPr>
          <w:spacing w:val="4"/>
          <w:sz w:val="24"/>
          <w:szCs w:val="24"/>
        </w:rPr>
        <w:t xml:space="preserve"> </w:t>
      </w:r>
      <w:r>
        <w:rPr>
          <w:spacing w:val="-2"/>
          <w:sz w:val="24"/>
          <w:szCs w:val="24"/>
        </w:rPr>
        <w:t>M</w:t>
      </w:r>
      <w:r>
        <w:rPr>
          <w:spacing w:val="-1"/>
          <w:sz w:val="24"/>
          <w:szCs w:val="24"/>
        </w:rPr>
        <w:t>a</w:t>
      </w:r>
      <w:r>
        <w:rPr>
          <w:sz w:val="24"/>
          <w:szCs w:val="24"/>
        </w:rPr>
        <w:t>ny</w:t>
      </w:r>
      <w:r>
        <w:rPr>
          <w:spacing w:val="2"/>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 xml:space="preserve">s </w:t>
      </w:r>
      <w:r>
        <w:rPr>
          <w:spacing w:val="-1"/>
          <w:sz w:val="24"/>
          <w:szCs w:val="24"/>
        </w:rPr>
        <w:t>c</w:t>
      </w:r>
      <w:r>
        <w:rPr>
          <w:sz w:val="24"/>
          <w:szCs w:val="24"/>
        </w:rPr>
        <w:t>on</w:t>
      </w:r>
      <w:r>
        <w:rPr>
          <w:spacing w:val="2"/>
          <w:sz w:val="24"/>
          <w:szCs w:val="24"/>
        </w:rPr>
        <w:t>f</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pacing w:val="-1"/>
          <w:sz w:val="24"/>
          <w:szCs w:val="24"/>
        </w:rPr>
        <w:t>“</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pacing w:val="-1"/>
          <w:sz w:val="24"/>
          <w:szCs w:val="24"/>
        </w:rPr>
        <w:t>e</w:t>
      </w:r>
      <w:r>
        <w:rPr>
          <w:sz w:val="24"/>
          <w:szCs w:val="24"/>
        </w:rPr>
        <w:t>”</w:t>
      </w:r>
      <w:r>
        <w:rPr>
          <w:spacing w:val="-8"/>
          <w:sz w:val="24"/>
          <w:szCs w:val="24"/>
        </w:rPr>
        <w:t xml:space="preserve"> </w:t>
      </w:r>
      <w:r>
        <w:rPr>
          <w:spacing w:val="-1"/>
          <w:sz w:val="24"/>
          <w:szCs w:val="24"/>
        </w:rPr>
        <w:t>w</w:t>
      </w:r>
      <w:r>
        <w:rPr>
          <w:spacing w:val="1"/>
          <w:sz w:val="24"/>
          <w:szCs w:val="24"/>
        </w:rPr>
        <w:t>it</w:t>
      </w:r>
      <w:r>
        <w:rPr>
          <w:sz w:val="24"/>
          <w:szCs w:val="24"/>
        </w:rPr>
        <w:t>h</w:t>
      </w:r>
      <w:r>
        <w:rPr>
          <w:spacing w:val="-7"/>
          <w:sz w:val="24"/>
          <w:szCs w:val="24"/>
        </w:rPr>
        <w:t xml:space="preserve"> </w:t>
      </w:r>
      <w:r>
        <w:rPr>
          <w:spacing w:val="-1"/>
          <w:sz w:val="24"/>
          <w:szCs w:val="24"/>
        </w:rPr>
        <w:t>“c</w:t>
      </w:r>
      <w:r>
        <w:rPr>
          <w:sz w:val="24"/>
          <w:szCs w:val="24"/>
        </w:rPr>
        <w:t>o</w:t>
      </w:r>
      <w:r>
        <w:rPr>
          <w:spacing w:val="1"/>
          <w:sz w:val="24"/>
          <w:szCs w:val="24"/>
        </w:rPr>
        <w:t>m</w:t>
      </w:r>
      <w:r>
        <w:rPr>
          <w:sz w:val="24"/>
          <w:szCs w:val="24"/>
        </w:rPr>
        <w:t>po</w:t>
      </w:r>
      <w:r>
        <w:rPr>
          <w:spacing w:val="-2"/>
          <w:sz w:val="24"/>
          <w:szCs w:val="24"/>
        </w:rPr>
        <w:t>s</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pacing w:val="2"/>
          <w:sz w:val="24"/>
          <w:szCs w:val="24"/>
        </w:rPr>
        <w:t>,</w:t>
      </w:r>
      <w:r>
        <w:rPr>
          <w:sz w:val="24"/>
          <w:szCs w:val="24"/>
        </w:rPr>
        <w:t>”</w:t>
      </w:r>
      <w:r>
        <w:rPr>
          <w:spacing w:val="-8"/>
          <w:sz w:val="24"/>
          <w:szCs w:val="24"/>
        </w:rPr>
        <w:t xml:space="preserve"> </w:t>
      </w:r>
      <w:r>
        <w:rPr>
          <w:sz w:val="24"/>
          <w:szCs w:val="24"/>
        </w:rPr>
        <w:t>or</w:t>
      </w:r>
      <w:r>
        <w:rPr>
          <w:spacing w:val="-10"/>
          <w:sz w:val="24"/>
          <w:szCs w:val="24"/>
        </w:rPr>
        <w:t xml:space="preserve"> </w:t>
      </w:r>
      <w:r>
        <w:rPr>
          <w:spacing w:val="-1"/>
          <w:sz w:val="24"/>
          <w:szCs w:val="24"/>
        </w:rPr>
        <w:t>a</w:t>
      </w:r>
      <w:r>
        <w:rPr>
          <w:spacing w:val="-2"/>
          <w:sz w:val="24"/>
          <w:szCs w:val="24"/>
        </w:rPr>
        <w:t>ss</w:t>
      </w:r>
      <w:r>
        <w:rPr>
          <w:sz w:val="24"/>
          <w:szCs w:val="24"/>
        </w:rPr>
        <w:t>u</w:t>
      </w:r>
      <w:r>
        <w:rPr>
          <w:spacing w:val="1"/>
          <w:sz w:val="24"/>
          <w:szCs w:val="24"/>
        </w:rPr>
        <w:t>m</w:t>
      </w:r>
      <w:r>
        <w:rPr>
          <w:spacing w:val="-1"/>
          <w:sz w:val="24"/>
          <w:szCs w:val="24"/>
        </w:rPr>
        <w:t>e</w:t>
      </w:r>
      <w:r>
        <w:rPr>
          <w:sz w:val="24"/>
          <w:szCs w:val="24"/>
        </w:rPr>
        <w:t>d</w:t>
      </w:r>
      <w:r>
        <w:rPr>
          <w:spacing w:val="-7"/>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7"/>
          <w:sz w:val="24"/>
          <w:szCs w:val="24"/>
        </w:rPr>
        <w:t xml:space="preserve"> </w:t>
      </w:r>
      <w:r>
        <w:rPr>
          <w:spacing w:val="-1"/>
          <w:sz w:val="24"/>
          <w:szCs w:val="24"/>
        </w:rPr>
        <w:t>a</w:t>
      </w:r>
      <w:r>
        <w:rPr>
          <w:spacing w:val="1"/>
          <w:sz w:val="24"/>
          <w:szCs w:val="24"/>
        </w:rPr>
        <w:t>l</w:t>
      </w:r>
      <w:r>
        <w:rPr>
          <w:sz w:val="24"/>
          <w:szCs w:val="24"/>
        </w:rPr>
        <w:t>l</w:t>
      </w:r>
      <w:r>
        <w:rPr>
          <w:spacing w:val="-7"/>
          <w:sz w:val="24"/>
          <w:szCs w:val="24"/>
        </w:rPr>
        <w:t xml:space="preserve"> </w:t>
      </w:r>
      <w:r>
        <w:rPr>
          <w:sz w:val="24"/>
          <w:szCs w:val="24"/>
        </w:rPr>
        <w:t>b</w:t>
      </w:r>
      <w:r>
        <w:rPr>
          <w:spacing w:val="1"/>
          <w:sz w:val="24"/>
          <w:szCs w:val="24"/>
        </w:rPr>
        <w:t>i</w:t>
      </w:r>
      <w:r>
        <w:rPr>
          <w:sz w:val="24"/>
          <w:szCs w:val="24"/>
        </w:rPr>
        <w:t>ob</w:t>
      </w:r>
      <w:r>
        <w:rPr>
          <w:spacing w:val="-1"/>
          <w:sz w:val="24"/>
          <w:szCs w:val="24"/>
        </w:rPr>
        <w:t>a</w:t>
      </w:r>
      <w:r>
        <w:rPr>
          <w:spacing w:val="-2"/>
          <w:sz w:val="24"/>
          <w:szCs w:val="24"/>
        </w:rPr>
        <w:t>s</w:t>
      </w:r>
      <w:r>
        <w:rPr>
          <w:spacing w:val="-1"/>
          <w:sz w:val="24"/>
          <w:szCs w:val="24"/>
        </w:rPr>
        <w:t>e</w:t>
      </w:r>
      <w:r>
        <w:rPr>
          <w:sz w:val="24"/>
          <w:szCs w:val="24"/>
        </w:rPr>
        <w:t>d</w:t>
      </w:r>
      <w:r>
        <w:rPr>
          <w:spacing w:val="-7"/>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9"/>
          <w:sz w:val="24"/>
          <w:szCs w:val="24"/>
        </w:rPr>
        <w:t xml:space="preserve"> </w:t>
      </w:r>
      <w:r>
        <w:rPr>
          <w:sz w:val="24"/>
          <w:szCs w:val="24"/>
        </w:rPr>
        <w:t>b</w:t>
      </w:r>
      <w:r>
        <w:rPr>
          <w:spacing w:val="2"/>
          <w:sz w:val="24"/>
          <w:szCs w:val="24"/>
        </w:rPr>
        <w:t>r</w:t>
      </w:r>
      <w:r>
        <w:rPr>
          <w:spacing w:val="-1"/>
          <w:sz w:val="24"/>
          <w:szCs w:val="24"/>
        </w:rPr>
        <w:t>ea</w:t>
      </w:r>
      <w:r>
        <w:rPr>
          <w:sz w:val="24"/>
          <w:szCs w:val="24"/>
        </w:rPr>
        <w:t>k do</w:t>
      </w:r>
      <w:r>
        <w:rPr>
          <w:spacing w:val="-1"/>
          <w:sz w:val="24"/>
          <w:szCs w:val="24"/>
        </w:rPr>
        <w:t>w</w:t>
      </w:r>
      <w:r>
        <w:rPr>
          <w:sz w:val="24"/>
          <w:szCs w:val="24"/>
        </w:rPr>
        <w:t>n</w:t>
      </w:r>
      <w:r>
        <w:rPr>
          <w:spacing w:val="5"/>
          <w:sz w:val="24"/>
          <w:szCs w:val="24"/>
        </w:rPr>
        <w:t xml:space="preserve"> </w:t>
      </w:r>
      <w:r>
        <w:rPr>
          <w:spacing w:val="1"/>
          <w:sz w:val="24"/>
          <w:szCs w:val="24"/>
        </w:rPr>
        <w:t>i</w:t>
      </w:r>
      <w:r>
        <w:rPr>
          <w:sz w:val="24"/>
          <w:szCs w:val="24"/>
        </w:rPr>
        <w:t>n</w:t>
      </w:r>
      <w:r>
        <w:rPr>
          <w:spacing w:val="5"/>
          <w:sz w:val="24"/>
          <w:szCs w:val="24"/>
        </w:rPr>
        <w:t xml:space="preserve"> </w:t>
      </w:r>
      <w:r>
        <w:rPr>
          <w:sz w:val="24"/>
          <w:szCs w:val="24"/>
        </w:rPr>
        <w:t>n</w:t>
      </w:r>
      <w:r>
        <w:rPr>
          <w:spacing w:val="-1"/>
          <w:sz w:val="24"/>
          <w:szCs w:val="24"/>
        </w:rPr>
        <w:t>a</w:t>
      </w:r>
      <w:r>
        <w:rPr>
          <w:spacing w:val="1"/>
          <w:sz w:val="24"/>
          <w:szCs w:val="24"/>
        </w:rPr>
        <w:t>t</w:t>
      </w:r>
      <w:r>
        <w:rPr>
          <w:spacing w:val="-5"/>
          <w:sz w:val="24"/>
          <w:szCs w:val="24"/>
        </w:rPr>
        <w:t>u</w:t>
      </w:r>
      <w:r>
        <w:rPr>
          <w:spacing w:val="2"/>
          <w:sz w:val="24"/>
          <w:szCs w:val="24"/>
        </w:rPr>
        <w:t>r</w:t>
      </w:r>
      <w:r>
        <w:rPr>
          <w:spacing w:val="-1"/>
          <w:sz w:val="24"/>
          <w:szCs w:val="24"/>
        </w:rPr>
        <w:t>a</w:t>
      </w:r>
      <w:r>
        <w:rPr>
          <w:sz w:val="24"/>
          <w:szCs w:val="24"/>
        </w:rPr>
        <w:t>l</w:t>
      </w:r>
      <w:r>
        <w:rPr>
          <w:spacing w:val="6"/>
          <w:sz w:val="24"/>
          <w:szCs w:val="24"/>
        </w:rPr>
        <w:t xml:space="preserve"> </w:t>
      </w:r>
      <w:r>
        <w:rPr>
          <w:spacing w:val="-1"/>
          <w:sz w:val="24"/>
          <w:szCs w:val="24"/>
        </w:rPr>
        <w:t>e</w:t>
      </w:r>
      <w:r>
        <w:rPr>
          <w:sz w:val="24"/>
          <w:szCs w:val="24"/>
        </w:rPr>
        <w:t>nv</w:t>
      </w:r>
      <w:r>
        <w:rPr>
          <w:spacing w:val="-4"/>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2"/>
          <w:sz w:val="24"/>
          <w:szCs w:val="24"/>
        </w:rPr>
        <w:t>s</w:t>
      </w:r>
      <w:r>
        <w:rPr>
          <w:sz w:val="24"/>
          <w:szCs w:val="24"/>
        </w:rPr>
        <w:t>—</w:t>
      </w:r>
      <w:r>
        <w:rPr>
          <w:spacing w:val="1"/>
          <w:sz w:val="24"/>
          <w:szCs w:val="24"/>
        </w:rPr>
        <w:t>mi</w:t>
      </w:r>
      <w:r>
        <w:rPr>
          <w:spacing w:val="-2"/>
          <w:sz w:val="24"/>
          <w:szCs w:val="24"/>
        </w:rPr>
        <w:t>s</w:t>
      </w:r>
      <w:r>
        <w:rPr>
          <w:sz w:val="24"/>
          <w:szCs w:val="24"/>
        </w:rPr>
        <w:t>und</w:t>
      </w:r>
      <w:r>
        <w:rPr>
          <w:spacing w:val="-1"/>
          <w:sz w:val="24"/>
          <w:szCs w:val="24"/>
        </w:rPr>
        <w:t>e</w:t>
      </w:r>
      <w:r>
        <w:rPr>
          <w:spacing w:val="2"/>
          <w:sz w:val="24"/>
          <w:szCs w:val="24"/>
        </w:rPr>
        <w:t>r</w:t>
      </w:r>
      <w:r>
        <w:rPr>
          <w:spacing w:val="-2"/>
          <w:sz w:val="24"/>
          <w:szCs w:val="24"/>
        </w:rPr>
        <w:t>s</w:t>
      </w:r>
      <w:r>
        <w:rPr>
          <w:spacing w:val="1"/>
          <w:sz w:val="24"/>
          <w:szCs w:val="24"/>
        </w:rPr>
        <w:t>t</w:t>
      </w:r>
      <w:r>
        <w:rPr>
          <w:spacing w:val="-1"/>
          <w:sz w:val="24"/>
          <w:szCs w:val="24"/>
        </w:rPr>
        <w:t>a</w:t>
      </w:r>
      <w:r>
        <w:rPr>
          <w:sz w:val="24"/>
          <w:szCs w:val="24"/>
        </w:rPr>
        <w:t>nd</w:t>
      </w:r>
      <w:r>
        <w:rPr>
          <w:spacing w:val="1"/>
          <w:sz w:val="24"/>
          <w:szCs w:val="24"/>
        </w:rPr>
        <w:t>i</w:t>
      </w:r>
      <w:r>
        <w:rPr>
          <w:sz w:val="24"/>
          <w:szCs w:val="24"/>
        </w:rPr>
        <w:t>ngs</w:t>
      </w:r>
      <w:r>
        <w:rPr>
          <w:spacing w:val="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6"/>
          <w:sz w:val="24"/>
          <w:szCs w:val="24"/>
        </w:rPr>
        <w:t xml:space="preserve"> </w:t>
      </w:r>
      <w:r>
        <w:rPr>
          <w:spacing w:val="-1"/>
          <w:sz w:val="24"/>
          <w:szCs w:val="24"/>
        </w:rPr>
        <w:t>c</w:t>
      </w:r>
      <w:r>
        <w:rPr>
          <w:sz w:val="24"/>
          <w:szCs w:val="24"/>
        </w:rPr>
        <w:t>ou</w:t>
      </w:r>
      <w:r>
        <w:rPr>
          <w:spacing w:val="1"/>
          <w:sz w:val="24"/>
          <w:szCs w:val="24"/>
        </w:rPr>
        <w:t>l</w:t>
      </w:r>
      <w:r>
        <w:rPr>
          <w:sz w:val="24"/>
          <w:szCs w:val="24"/>
        </w:rPr>
        <w:t>d d</w:t>
      </w:r>
      <w:r>
        <w:rPr>
          <w:spacing w:val="-1"/>
          <w:sz w:val="24"/>
          <w:szCs w:val="24"/>
        </w:rPr>
        <w:t>e</w:t>
      </w:r>
      <w:r>
        <w:rPr>
          <w:spacing w:val="1"/>
          <w:sz w:val="24"/>
          <w:szCs w:val="24"/>
        </w:rPr>
        <w:t>t</w:t>
      </w:r>
      <w:r>
        <w:rPr>
          <w:spacing w:val="-1"/>
          <w:sz w:val="24"/>
          <w:szCs w:val="24"/>
        </w:rPr>
        <w:t>e</w:t>
      </w:r>
      <w:r>
        <w:rPr>
          <w:sz w:val="24"/>
          <w:szCs w:val="24"/>
        </w:rPr>
        <w:t>r</w:t>
      </w:r>
      <w:r>
        <w:rPr>
          <w:spacing w:val="2"/>
          <w:sz w:val="24"/>
          <w:szCs w:val="24"/>
        </w:rPr>
        <w:t xml:space="preserve"> </w:t>
      </w:r>
      <w:r>
        <w:rPr>
          <w:spacing w:val="1"/>
          <w:sz w:val="24"/>
          <w:szCs w:val="24"/>
        </w:rPr>
        <w:t>i</w:t>
      </w:r>
      <w:r>
        <w:rPr>
          <w:sz w:val="24"/>
          <w:szCs w:val="24"/>
        </w:rPr>
        <w:t>n</w:t>
      </w:r>
      <w:r>
        <w:rPr>
          <w:spacing w:val="2"/>
          <w:sz w:val="24"/>
          <w:szCs w:val="24"/>
        </w:rPr>
        <w:t>f</w:t>
      </w:r>
      <w:r>
        <w:rPr>
          <w:sz w:val="24"/>
          <w:szCs w:val="24"/>
        </w:rPr>
        <w:t>o</w:t>
      </w:r>
      <w:r>
        <w:rPr>
          <w:spacing w:val="2"/>
          <w:sz w:val="24"/>
          <w:szCs w:val="24"/>
        </w:rPr>
        <w:t>r</w:t>
      </w:r>
      <w:r>
        <w:rPr>
          <w:spacing w:val="1"/>
          <w:sz w:val="24"/>
          <w:szCs w:val="24"/>
        </w:rPr>
        <w:t>m</w:t>
      </w:r>
      <w:r>
        <w:rPr>
          <w:spacing w:val="-1"/>
          <w:sz w:val="24"/>
          <w:szCs w:val="24"/>
        </w:rPr>
        <w:t>e</w:t>
      </w:r>
      <w:r>
        <w:rPr>
          <w:sz w:val="24"/>
          <w:szCs w:val="24"/>
        </w:rPr>
        <w:t>d pu</w:t>
      </w:r>
      <w:r>
        <w:rPr>
          <w:spacing w:val="2"/>
          <w:sz w:val="24"/>
          <w:szCs w:val="24"/>
        </w:rPr>
        <w:t>r</w:t>
      </w:r>
      <w:r>
        <w:rPr>
          <w:spacing w:val="-1"/>
          <w:sz w:val="24"/>
          <w:szCs w:val="24"/>
        </w:rPr>
        <w:t>c</w:t>
      </w:r>
      <w:r>
        <w:rPr>
          <w:sz w:val="24"/>
          <w:szCs w:val="24"/>
        </w:rPr>
        <w:t>h</w:t>
      </w:r>
      <w:r>
        <w:rPr>
          <w:spacing w:val="-1"/>
          <w:sz w:val="24"/>
          <w:szCs w:val="24"/>
        </w:rPr>
        <w:t>a</w:t>
      </w:r>
      <w:r>
        <w:rPr>
          <w:spacing w:val="-2"/>
          <w:sz w:val="24"/>
          <w:szCs w:val="24"/>
        </w:rPr>
        <w:t>s</w:t>
      </w:r>
      <w:r>
        <w:rPr>
          <w:sz w:val="24"/>
          <w:szCs w:val="24"/>
        </w:rPr>
        <w:t>e d</w:t>
      </w:r>
      <w:r>
        <w:rPr>
          <w:spacing w:val="-1"/>
          <w:sz w:val="24"/>
          <w:szCs w:val="24"/>
        </w:rPr>
        <w:t>ec</w:t>
      </w:r>
      <w:r>
        <w:rPr>
          <w:spacing w:val="1"/>
          <w:sz w:val="24"/>
          <w:szCs w:val="24"/>
        </w:rPr>
        <w:t>i</w:t>
      </w:r>
      <w:r>
        <w:rPr>
          <w:spacing w:val="-2"/>
          <w:sz w:val="24"/>
          <w:szCs w:val="24"/>
        </w:rPr>
        <w:t>s</w:t>
      </w:r>
      <w:r>
        <w:rPr>
          <w:spacing w:val="1"/>
          <w:sz w:val="24"/>
          <w:szCs w:val="24"/>
        </w:rPr>
        <w:t>i</w:t>
      </w:r>
      <w:r>
        <w:rPr>
          <w:sz w:val="24"/>
          <w:szCs w:val="24"/>
        </w:rPr>
        <w:t>on</w:t>
      </w:r>
      <w:r>
        <w:rPr>
          <w:spacing w:val="-2"/>
          <w:sz w:val="24"/>
          <w:szCs w:val="24"/>
        </w:rPr>
        <w:t>s</w:t>
      </w:r>
      <w:r>
        <w:rPr>
          <w:sz w:val="24"/>
          <w:szCs w:val="24"/>
        </w:rPr>
        <w:t>.</w:t>
      </w:r>
      <w:r>
        <w:rPr>
          <w:spacing w:val="8"/>
          <w:sz w:val="24"/>
          <w:szCs w:val="24"/>
        </w:rPr>
        <w:t xml:space="preserve"> </w:t>
      </w:r>
      <w:r>
        <w:rPr>
          <w:spacing w:val="1"/>
          <w:sz w:val="24"/>
          <w:szCs w:val="24"/>
        </w:rPr>
        <w:t>F</w:t>
      </w:r>
      <w:r>
        <w:rPr>
          <w:sz w:val="24"/>
          <w:szCs w:val="24"/>
        </w:rPr>
        <w:t>u</w:t>
      </w:r>
      <w:r>
        <w:rPr>
          <w:spacing w:val="2"/>
          <w:sz w:val="24"/>
          <w:szCs w:val="24"/>
        </w:rPr>
        <w:t>r</w:t>
      </w:r>
      <w:r>
        <w:rPr>
          <w:spacing w:val="1"/>
          <w:sz w:val="24"/>
          <w:szCs w:val="24"/>
        </w:rPr>
        <w:t>t</w:t>
      </w:r>
      <w:r>
        <w:rPr>
          <w:sz w:val="24"/>
          <w:szCs w:val="24"/>
        </w:rPr>
        <w:t>h</w:t>
      </w:r>
      <w:r>
        <w:rPr>
          <w:spacing w:val="-1"/>
          <w:sz w:val="24"/>
          <w:szCs w:val="24"/>
        </w:rPr>
        <w:t>e</w:t>
      </w:r>
      <w:r>
        <w:rPr>
          <w:spacing w:val="2"/>
          <w:sz w:val="24"/>
          <w:szCs w:val="24"/>
        </w:rPr>
        <w:t>r</w:t>
      </w:r>
      <w:r>
        <w:rPr>
          <w:spacing w:val="1"/>
          <w:sz w:val="24"/>
          <w:szCs w:val="24"/>
        </w:rPr>
        <w:t>m</w:t>
      </w:r>
      <w:r>
        <w:rPr>
          <w:spacing w:val="-5"/>
          <w:sz w:val="24"/>
          <w:szCs w:val="24"/>
        </w:rPr>
        <w:t>o</w:t>
      </w:r>
      <w:r>
        <w:rPr>
          <w:spacing w:val="2"/>
          <w:sz w:val="24"/>
          <w:szCs w:val="24"/>
        </w:rPr>
        <w:t>r</w:t>
      </w:r>
      <w:r>
        <w:rPr>
          <w:spacing w:val="-1"/>
          <w:sz w:val="24"/>
          <w:szCs w:val="24"/>
        </w:rPr>
        <w:t>e</w:t>
      </w:r>
      <w:r>
        <w:rPr>
          <w:sz w:val="24"/>
          <w:szCs w:val="24"/>
        </w:rPr>
        <w:t>,</w:t>
      </w:r>
      <w:r>
        <w:rPr>
          <w:spacing w:val="3"/>
          <w:sz w:val="24"/>
          <w:szCs w:val="24"/>
        </w:rPr>
        <w:t xml:space="preserve"> </w:t>
      </w:r>
      <w:r>
        <w:rPr>
          <w:sz w:val="24"/>
          <w:szCs w:val="24"/>
        </w:rPr>
        <w:t>b</w:t>
      </w:r>
      <w:r>
        <w:rPr>
          <w:spacing w:val="2"/>
          <w:sz w:val="24"/>
          <w:szCs w:val="24"/>
        </w:rPr>
        <w:t>r</w:t>
      </w:r>
      <w:r>
        <w:rPr>
          <w:spacing w:val="-1"/>
          <w:sz w:val="24"/>
          <w:szCs w:val="24"/>
        </w:rPr>
        <w:t>a</w:t>
      </w:r>
      <w:r>
        <w:rPr>
          <w:sz w:val="24"/>
          <w:szCs w:val="24"/>
        </w:rPr>
        <w:t>nd</w:t>
      </w:r>
      <w:r>
        <w:rPr>
          <w:spacing w:val="1"/>
          <w:sz w:val="24"/>
          <w:szCs w:val="24"/>
        </w:rPr>
        <w:t>i</w:t>
      </w:r>
      <w:r>
        <w:rPr>
          <w:sz w:val="24"/>
          <w:szCs w:val="24"/>
        </w:rPr>
        <w:t>ng</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pacing w:val="-1"/>
          <w:sz w:val="24"/>
          <w:szCs w:val="24"/>
        </w:rPr>
        <w:t>ec</w:t>
      </w:r>
      <w:r>
        <w:rPr>
          <w:sz w:val="24"/>
          <w:szCs w:val="24"/>
        </w:rPr>
        <w:t>o</w:t>
      </w:r>
      <w:r>
        <w:rPr>
          <w:spacing w:val="2"/>
          <w:sz w:val="24"/>
          <w:szCs w:val="24"/>
        </w:rPr>
        <w:t>-</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lli</w:t>
      </w:r>
      <w:r>
        <w:rPr>
          <w:spacing w:val="-5"/>
          <w:sz w:val="24"/>
          <w:szCs w:val="24"/>
        </w:rPr>
        <w:t>n</w:t>
      </w:r>
      <w:r>
        <w:rPr>
          <w:sz w:val="24"/>
          <w:szCs w:val="24"/>
        </w:rPr>
        <w:t>g</w:t>
      </w:r>
      <w:r>
        <w:rPr>
          <w:spacing w:val="6"/>
          <w:sz w:val="24"/>
          <w:szCs w:val="24"/>
        </w:rPr>
        <w:t xml:space="preserve"> </w:t>
      </w:r>
      <w:r>
        <w:rPr>
          <w:spacing w:val="-1"/>
          <w:sz w:val="24"/>
          <w:szCs w:val="24"/>
        </w:rPr>
        <w:t>we</w:t>
      </w:r>
      <w:r>
        <w:rPr>
          <w:spacing w:val="2"/>
          <w:sz w:val="24"/>
          <w:szCs w:val="24"/>
        </w:rPr>
        <w:t>r</w:t>
      </w:r>
      <w:r>
        <w:rPr>
          <w:sz w:val="24"/>
          <w:szCs w:val="24"/>
        </w:rPr>
        <w:t>e o</w:t>
      </w:r>
      <w:r>
        <w:rPr>
          <w:spacing w:val="2"/>
          <w:sz w:val="24"/>
          <w:szCs w:val="24"/>
        </w:rPr>
        <w:t>f</w:t>
      </w:r>
      <w:r>
        <w:rPr>
          <w:spacing w:val="1"/>
          <w:sz w:val="24"/>
          <w:szCs w:val="24"/>
        </w:rPr>
        <w:t>t</w:t>
      </w:r>
      <w:r>
        <w:rPr>
          <w:spacing w:val="-1"/>
          <w:sz w:val="24"/>
          <w:szCs w:val="24"/>
        </w:rPr>
        <w:t>e</w:t>
      </w:r>
      <w:r>
        <w:rPr>
          <w:sz w:val="24"/>
          <w:szCs w:val="24"/>
        </w:rPr>
        <w:t>n</w:t>
      </w:r>
      <w:r>
        <w:rPr>
          <w:spacing w:val="1"/>
          <w:sz w:val="24"/>
          <w:szCs w:val="24"/>
        </w:rPr>
        <w:t xml:space="preserve"> i</w:t>
      </w:r>
      <w:r>
        <w:rPr>
          <w:sz w:val="24"/>
          <w:szCs w:val="24"/>
        </w:rPr>
        <w:t>n</w:t>
      </w:r>
      <w:r>
        <w:rPr>
          <w:spacing w:val="-1"/>
          <w:sz w:val="24"/>
          <w:szCs w:val="24"/>
        </w:rPr>
        <w:t>c</w:t>
      </w:r>
      <w:r>
        <w:rPr>
          <w:sz w:val="24"/>
          <w:szCs w:val="24"/>
        </w:rPr>
        <w:t>on</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e</w:t>
      </w:r>
      <w:r>
        <w:rPr>
          <w:sz w:val="24"/>
          <w:szCs w:val="24"/>
        </w:rPr>
        <w:t>nt</w:t>
      </w:r>
      <w:r>
        <w:rPr>
          <w:spacing w:val="6"/>
          <w:sz w:val="24"/>
          <w:szCs w:val="24"/>
        </w:rPr>
        <w:t xml:space="preserve"> </w:t>
      </w:r>
      <w:r>
        <w:rPr>
          <w:spacing w:val="-5"/>
          <w:sz w:val="24"/>
          <w:szCs w:val="24"/>
        </w:rPr>
        <w:t>o</w:t>
      </w:r>
      <w:r>
        <w:rPr>
          <w:sz w:val="24"/>
          <w:szCs w:val="24"/>
        </w:rPr>
        <w:t>r</w:t>
      </w:r>
      <w:r>
        <w:rPr>
          <w:spacing w:val="3"/>
          <w:sz w:val="24"/>
          <w:szCs w:val="24"/>
        </w:rPr>
        <w:t xml:space="preserve"> </w:t>
      </w:r>
      <w:r>
        <w:rPr>
          <w:spacing w:val="-1"/>
          <w:sz w:val="24"/>
          <w:szCs w:val="24"/>
        </w:rPr>
        <w:t>a</w:t>
      </w:r>
      <w:r>
        <w:rPr>
          <w:spacing w:val="1"/>
          <w:sz w:val="24"/>
          <w:szCs w:val="24"/>
        </w:rPr>
        <w:t>m</w:t>
      </w:r>
      <w:r>
        <w:rPr>
          <w:sz w:val="24"/>
          <w:szCs w:val="24"/>
        </w:rPr>
        <w:t>biguou</w:t>
      </w:r>
      <w:r>
        <w:rPr>
          <w:spacing w:val="-2"/>
          <w:sz w:val="24"/>
          <w:szCs w:val="24"/>
        </w:rPr>
        <w:t>s</w:t>
      </w:r>
      <w:r>
        <w:rPr>
          <w:sz w:val="24"/>
          <w:szCs w:val="24"/>
        </w:rPr>
        <w:t xml:space="preserve">, </w:t>
      </w:r>
      <w:r>
        <w:rPr>
          <w:spacing w:val="1"/>
          <w:sz w:val="24"/>
          <w:szCs w:val="24"/>
        </w:rPr>
        <w:t>l</w:t>
      </w:r>
      <w:r>
        <w:rPr>
          <w:spacing w:val="-1"/>
          <w:sz w:val="24"/>
          <w:szCs w:val="24"/>
        </w:rPr>
        <w:t>ea</w:t>
      </w:r>
      <w:r>
        <w:rPr>
          <w:sz w:val="24"/>
          <w:szCs w:val="24"/>
        </w:rPr>
        <w:t>d</w:t>
      </w:r>
      <w:r>
        <w:rPr>
          <w:spacing w:val="1"/>
          <w:sz w:val="24"/>
          <w:szCs w:val="24"/>
        </w:rPr>
        <w:t>i</w:t>
      </w:r>
      <w:r>
        <w:rPr>
          <w:sz w:val="24"/>
          <w:szCs w:val="24"/>
        </w:rPr>
        <w:t>ng</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c</w:t>
      </w:r>
      <w:r>
        <w:rPr>
          <w:sz w:val="24"/>
          <w:szCs w:val="24"/>
        </w:rPr>
        <w:t>on</w:t>
      </w:r>
      <w:r>
        <w:rPr>
          <w:spacing w:val="2"/>
          <w:sz w:val="24"/>
          <w:szCs w:val="24"/>
        </w:rPr>
        <w:t>f</w:t>
      </w:r>
      <w:r>
        <w:rPr>
          <w:sz w:val="24"/>
          <w:szCs w:val="24"/>
        </w:rPr>
        <w:t>u</w:t>
      </w:r>
      <w:r>
        <w:rPr>
          <w:spacing w:val="-2"/>
          <w:sz w:val="24"/>
          <w:szCs w:val="24"/>
        </w:rPr>
        <w:t>s</w:t>
      </w:r>
      <w:r>
        <w:rPr>
          <w:spacing w:val="1"/>
          <w:sz w:val="24"/>
          <w:szCs w:val="24"/>
        </w:rPr>
        <w:t>i</w:t>
      </w:r>
      <w:r>
        <w:rPr>
          <w:sz w:val="24"/>
          <w:szCs w:val="24"/>
        </w:rPr>
        <w:t>on</w:t>
      </w:r>
      <w:r>
        <w:rPr>
          <w:spacing w:val="2"/>
          <w:sz w:val="24"/>
          <w:szCs w:val="24"/>
        </w:rPr>
        <w:t xml:space="preserve"> </w:t>
      </w:r>
      <w:r>
        <w:rPr>
          <w:spacing w:val="-1"/>
          <w:sz w:val="24"/>
          <w:szCs w:val="24"/>
        </w:rPr>
        <w:t>a</w:t>
      </w:r>
      <w:r>
        <w:rPr>
          <w:sz w:val="24"/>
          <w:szCs w:val="24"/>
        </w:rPr>
        <w:t>nd</w:t>
      </w:r>
      <w:r>
        <w:rPr>
          <w:spacing w:val="-2"/>
          <w:sz w:val="24"/>
          <w:szCs w:val="24"/>
        </w:rPr>
        <w:t xml:space="preserve"> s</w:t>
      </w:r>
      <w:r>
        <w:rPr>
          <w:sz w:val="24"/>
          <w:szCs w:val="24"/>
        </w:rPr>
        <w:t>k</w:t>
      </w:r>
      <w:r>
        <w:rPr>
          <w:spacing w:val="-1"/>
          <w:sz w:val="24"/>
          <w:szCs w:val="24"/>
        </w:rPr>
        <w:t>e</w:t>
      </w:r>
      <w:r>
        <w:rPr>
          <w:sz w:val="24"/>
          <w:szCs w:val="24"/>
        </w:rPr>
        <w:t>p</w:t>
      </w:r>
      <w:r>
        <w:rPr>
          <w:spacing w:val="1"/>
          <w:sz w:val="24"/>
          <w:szCs w:val="24"/>
        </w:rPr>
        <w:t>ti</w:t>
      </w:r>
      <w:r>
        <w:rPr>
          <w:spacing w:val="-1"/>
          <w:sz w:val="24"/>
          <w:szCs w:val="24"/>
        </w:rPr>
        <w:t>c</w:t>
      </w:r>
      <w:r>
        <w:rPr>
          <w:spacing w:val="1"/>
          <w:sz w:val="24"/>
          <w:szCs w:val="24"/>
        </w:rPr>
        <w:t>i</w:t>
      </w:r>
      <w:r>
        <w:rPr>
          <w:spacing w:val="-2"/>
          <w:sz w:val="24"/>
          <w:szCs w:val="24"/>
        </w:rPr>
        <w:t>s</w:t>
      </w:r>
      <w:r>
        <w:rPr>
          <w:spacing w:val="1"/>
          <w:sz w:val="24"/>
          <w:szCs w:val="24"/>
        </w:rPr>
        <w:t>m</w:t>
      </w:r>
      <w:r>
        <w:rPr>
          <w:sz w:val="24"/>
          <w:szCs w:val="24"/>
        </w:rPr>
        <w:t>.</w:t>
      </w:r>
    </w:p>
    <w:p w14:paraId="6ACF582D" w14:textId="77777777" w:rsidR="003917B2" w:rsidRDefault="003917B2" w:rsidP="004C40EC">
      <w:pPr>
        <w:spacing w:before="7" w:line="160" w:lineRule="exact"/>
        <w:jc w:val="both"/>
        <w:rPr>
          <w:sz w:val="16"/>
          <w:szCs w:val="16"/>
        </w:rPr>
      </w:pPr>
    </w:p>
    <w:p w14:paraId="2F769D9A" w14:textId="77777777" w:rsidR="003917B2" w:rsidRDefault="0081638C" w:rsidP="004C40EC">
      <w:pPr>
        <w:spacing w:line="359" w:lineRule="auto"/>
        <w:ind w:left="120" w:right="69"/>
        <w:jc w:val="both"/>
        <w:rPr>
          <w:sz w:val="24"/>
          <w:szCs w:val="24"/>
        </w:rPr>
      </w:pPr>
      <w:r>
        <w:rPr>
          <w:b/>
          <w:spacing w:val="1"/>
          <w:sz w:val="24"/>
          <w:szCs w:val="24"/>
        </w:rPr>
        <w:t>H</w:t>
      </w:r>
      <w:r>
        <w:rPr>
          <w:b/>
          <w:spacing w:val="-1"/>
          <w:sz w:val="24"/>
          <w:szCs w:val="24"/>
        </w:rPr>
        <w:t>err</w:t>
      </w:r>
      <w:r>
        <w:rPr>
          <w:b/>
          <w:spacing w:val="2"/>
          <w:sz w:val="24"/>
          <w:szCs w:val="24"/>
        </w:rPr>
        <w:t>m</w:t>
      </w:r>
      <w:r>
        <w:rPr>
          <w:b/>
          <w:sz w:val="24"/>
          <w:szCs w:val="24"/>
        </w:rPr>
        <w:t>a</w:t>
      </w:r>
      <w:r>
        <w:rPr>
          <w:b/>
          <w:spacing w:val="1"/>
          <w:sz w:val="24"/>
          <w:szCs w:val="24"/>
        </w:rPr>
        <w:t>n</w:t>
      </w:r>
      <w:r>
        <w:rPr>
          <w:b/>
          <w:sz w:val="24"/>
          <w:szCs w:val="24"/>
        </w:rPr>
        <w:t>n</w:t>
      </w:r>
      <w:r>
        <w:rPr>
          <w:b/>
          <w:spacing w:val="9"/>
          <w:sz w:val="24"/>
          <w:szCs w:val="24"/>
        </w:rPr>
        <w:t xml:space="preserve"> </w:t>
      </w:r>
      <w:r>
        <w:rPr>
          <w:b/>
          <w:spacing w:val="-1"/>
          <w:sz w:val="24"/>
          <w:szCs w:val="24"/>
        </w:rPr>
        <w:t>e</w:t>
      </w:r>
      <w:r>
        <w:rPr>
          <w:b/>
          <w:sz w:val="24"/>
          <w:szCs w:val="24"/>
        </w:rPr>
        <w:t>t</w:t>
      </w:r>
      <w:r>
        <w:rPr>
          <w:b/>
          <w:spacing w:val="5"/>
          <w:sz w:val="24"/>
          <w:szCs w:val="24"/>
        </w:rPr>
        <w:t xml:space="preserve"> </w:t>
      </w:r>
      <w:r>
        <w:rPr>
          <w:b/>
          <w:sz w:val="24"/>
          <w:szCs w:val="24"/>
        </w:rPr>
        <w:t>a</w:t>
      </w:r>
      <w:r>
        <w:rPr>
          <w:b/>
          <w:spacing w:val="-4"/>
          <w:sz w:val="24"/>
          <w:szCs w:val="24"/>
        </w:rPr>
        <w:t>l</w:t>
      </w:r>
      <w:r>
        <w:rPr>
          <w:b/>
          <w:sz w:val="24"/>
          <w:szCs w:val="24"/>
        </w:rPr>
        <w:t>.</w:t>
      </w:r>
      <w:r>
        <w:rPr>
          <w:b/>
          <w:spacing w:val="6"/>
          <w:sz w:val="24"/>
          <w:szCs w:val="24"/>
        </w:rPr>
        <w:t xml:space="preserve"> </w:t>
      </w:r>
      <w:r>
        <w:rPr>
          <w:b/>
          <w:spacing w:val="2"/>
          <w:sz w:val="24"/>
          <w:szCs w:val="24"/>
        </w:rPr>
        <w:t>(</w:t>
      </w:r>
      <w:r>
        <w:rPr>
          <w:b/>
          <w:sz w:val="24"/>
          <w:szCs w:val="24"/>
        </w:rPr>
        <w:t xml:space="preserve">2022) </w:t>
      </w:r>
      <w:r>
        <w:rPr>
          <w:spacing w:val="2"/>
          <w:sz w:val="24"/>
          <w:szCs w:val="24"/>
        </w:rPr>
        <w:t>f</w:t>
      </w:r>
      <w:r>
        <w:rPr>
          <w:sz w:val="24"/>
          <w:szCs w:val="24"/>
        </w:rPr>
        <w:t>o</w:t>
      </w:r>
      <w:r>
        <w:rPr>
          <w:spacing w:val="-1"/>
          <w:sz w:val="24"/>
          <w:szCs w:val="24"/>
        </w:rPr>
        <w:t>c</w:t>
      </w:r>
      <w:r>
        <w:rPr>
          <w:sz w:val="24"/>
          <w:szCs w:val="24"/>
        </w:rPr>
        <w:t>u</w:t>
      </w:r>
      <w:r>
        <w:rPr>
          <w:spacing w:val="-2"/>
          <w:sz w:val="24"/>
          <w:szCs w:val="24"/>
        </w:rPr>
        <w:t>s</w:t>
      </w:r>
      <w:r>
        <w:rPr>
          <w:spacing w:val="-1"/>
          <w:sz w:val="24"/>
          <w:szCs w:val="24"/>
        </w:rPr>
        <w:t>e</w:t>
      </w:r>
      <w:r>
        <w:rPr>
          <w:sz w:val="24"/>
          <w:szCs w:val="24"/>
        </w:rPr>
        <w:t>d</w:t>
      </w:r>
      <w:r>
        <w:rPr>
          <w:spacing w:val="8"/>
          <w:sz w:val="24"/>
          <w:szCs w:val="24"/>
        </w:rPr>
        <w:t xml:space="preserve"> </w:t>
      </w:r>
      <w:r>
        <w:rPr>
          <w:sz w:val="24"/>
          <w:szCs w:val="24"/>
        </w:rPr>
        <w:t>on</w:t>
      </w:r>
      <w:r>
        <w:rPr>
          <w:spacing w:val="8"/>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5"/>
          <w:sz w:val="24"/>
          <w:szCs w:val="24"/>
        </w:rPr>
        <w:t xml:space="preserve"> </w:t>
      </w:r>
      <w:r>
        <w:rPr>
          <w:spacing w:val="1"/>
          <w:sz w:val="24"/>
          <w:szCs w:val="24"/>
        </w:rPr>
        <w:t>t</w:t>
      </w:r>
      <w:r>
        <w:rPr>
          <w:spacing w:val="2"/>
          <w:sz w:val="24"/>
          <w:szCs w:val="24"/>
        </w:rPr>
        <w:t>r</w:t>
      </w:r>
      <w:r>
        <w:rPr>
          <w:spacing w:val="-5"/>
          <w:sz w:val="24"/>
          <w:szCs w:val="24"/>
        </w:rPr>
        <w:t>u</w:t>
      </w:r>
      <w:r>
        <w:rPr>
          <w:spacing w:val="-2"/>
          <w:sz w:val="24"/>
          <w:szCs w:val="24"/>
        </w:rPr>
        <w:t>s</w:t>
      </w:r>
      <w:r>
        <w:rPr>
          <w:spacing w:val="1"/>
          <w:sz w:val="24"/>
          <w:szCs w:val="24"/>
        </w:rPr>
        <w:t>t</w:t>
      </w:r>
      <w:r>
        <w:rPr>
          <w:sz w:val="24"/>
          <w:szCs w:val="24"/>
        </w:rPr>
        <w:t>,</w:t>
      </w:r>
      <w:r>
        <w:rPr>
          <w:spacing w:val="10"/>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pacing w:val="-4"/>
          <w:sz w:val="24"/>
          <w:szCs w:val="24"/>
        </w:rPr>
        <w:t>i</w:t>
      </w:r>
      <w:r>
        <w:rPr>
          <w:spacing w:val="2"/>
          <w:sz w:val="24"/>
          <w:szCs w:val="24"/>
        </w:rPr>
        <w:t>f</w:t>
      </w:r>
      <w:r>
        <w:rPr>
          <w:sz w:val="24"/>
          <w:szCs w:val="24"/>
        </w:rPr>
        <w:t>y</w:t>
      </w:r>
      <w:r>
        <w:rPr>
          <w:spacing w:val="1"/>
          <w:sz w:val="24"/>
          <w:szCs w:val="24"/>
        </w:rPr>
        <w:t>i</w:t>
      </w:r>
      <w:r>
        <w:rPr>
          <w:sz w:val="24"/>
          <w:szCs w:val="24"/>
        </w:rPr>
        <w:t>ng</w:t>
      </w:r>
      <w:r>
        <w:rPr>
          <w:spacing w:val="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9"/>
          <w:sz w:val="24"/>
          <w:szCs w:val="24"/>
        </w:rPr>
        <w:t xml:space="preserve"> </w:t>
      </w:r>
      <w:r>
        <w:rPr>
          <w:sz w:val="24"/>
          <w:szCs w:val="24"/>
        </w:rPr>
        <w:t>v</w:t>
      </w:r>
      <w:r>
        <w:rPr>
          <w:spacing w:val="-1"/>
          <w:sz w:val="24"/>
          <w:szCs w:val="24"/>
        </w:rPr>
        <w:t>a</w:t>
      </w:r>
      <w:r>
        <w:rPr>
          <w:sz w:val="24"/>
          <w:szCs w:val="24"/>
        </w:rPr>
        <w:t>gue</w:t>
      </w:r>
      <w:r>
        <w:rPr>
          <w:spacing w:val="2"/>
          <w:sz w:val="24"/>
          <w:szCs w:val="24"/>
        </w:rPr>
        <w:t xml:space="preserve"> </w:t>
      </w:r>
      <w:r>
        <w:rPr>
          <w:sz w:val="24"/>
          <w:szCs w:val="24"/>
        </w:rPr>
        <w:t>or</w:t>
      </w:r>
      <w:r>
        <w:rPr>
          <w:spacing w:val="5"/>
          <w:sz w:val="24"/>
          <w:szCs w:val="24"/>
        </w:rPr>
        <w:t xml:space="preserve"> </w:t>
      </w:r>
      <w:r>
        <w:rPr>
          <w:spacing w:val="-1"/>
          <w:sz w:val="24"/>
          <w:szCs w:val="24"/>
        </w:rPr>
        <w:t>e</w:t>
      </w:r>
      <w:r>
        <w:rPr>
          <w:sz w:val="24"/>
          <w:szCs w:val="24"/>
        </w:rPr>
        <w:t>x</w:t>
      </w:r>
      <w:r>
        <w:rPr>
          <w:spacing w:val="-1"/>
          <w:sz w:val="24"/>
          <w:szCs w:val="24"/>
        </w:rPr>
        <w:t>a</w:t>
      </w:r>
      <w:r>
        <w:rPr>
          <w:sz w:val="24"/>
          <w:szCs w:val="24"/>
        </w:rPr>
        <w:t>gg</w:t>
      </w:r>
      <w:r>
        <w:rPr>
          <w:spacing w:val="-1"/>
          <w:sz w:val="24"/>
          <w:szCs w:val="24"/>
        </w:rPr>
        <w:t>e</w:t>
      </w:r>
      <w:r>
        <w:rPr>
          <w:spacing w:val="2"/>
          <w:sz w:val="24"/>
          <w:szCs w:val="24"/>
        </w:rPr>
        <w:t>r</w:t>
      </w:r>
      <w:r>
        <w:rPr>
          <w:spacing w:val="-1"/>
          <w:sz w:val="24"/>
          <w:szCs w:val="24"/>
        </w:rPr>
        <w:t>a</w:t>
      </w:r>
      <w:r>
        <w:rPr>
          <w:spacing w:val="1"/>
          <w:sz w:val="24"/>
          <w:szCs w:val="24"/>
        </w:rPr>
        <w:t>t</w:t>
      </w:r>
      <w:r>
        <w:rPr>
          <w:spacing w:val="-1"/>
          <w:sz w:val="24"/>
          <w:szCs w:val="24"/>
        </w:rPr>
        <w:t>e</w:t>
      </w:r>
      <w:r>
        <w:rPr>
          <w:sz w:val="24"/>
          <w:szCs w:val="24"/>
        </w:rPr>
        <w:t xml:space="preserve">d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8"/>
          <w:sz w:val="24"/>
          <w:szCs w:val="24"/>
        </w:rPr>
        <w:t xml:space="preserve"> </w:t>
      </w:r>
      <w:r>
        <w:rPr>
          <w:spacing w:val="-1"/>
          <w:sz w:val="24"/>
          <w:szCs w:val="24"/>
        </w:rPr>
        <w:t>c</w:t>
      </w:r>
      <w:r>
        <w:rPr>
          <w:spacing w:val="1"/>
          <w:sz w:val="24"/>
          <w:szCs w:val="24"/>
        </w:rPr>
        <w:t>l</w:t>
      </w:r>
      <w:r>
        <w:rPr>
          <w:spacing w:val="-1"/>
          <w:sz w:val="24"/>
          <w:szCs w:val="24"/>
        </w:rPr>
        <w:t>a</w:t>
      </w:r>
      <w:r>
        <w:rPr>
          <w:spacing w:val="1"/>
          <w:sz w:val="24"/>
          <w:szCs w:val="24"/>
        </w:rPr>
        <w:t>im</w:t>
      </w:r>
      <w:r>
        <w:rPr>
          <w:sz w:val="24"/>
          <w:szCs w:val="24"/>
        </w:rPr>
        <w:t xml:space="preserve">s </w:t>
      </w:r>
      <w:r>
        <w:rPr>
          <w:spacing w:val="1"/>
          <w:sz w:val="24"/>
          <w:szCs w:val="24"/>
        </w:rPr>
        <w:t>l</w:t>
      </w:r>
      <w:r>
        <w:rPr>
          <w:spacing w:val="-1"/>
          <w:sz w:val="24"/>
          <w:szCs w:val="24"/>
        </w:rPr>
        <w:t>e</w:t>
      </w:r>
      <w:r>
        <w:rPr>
          <w:sz w:val="24"/>
          <w:szCs w:val="24"/>
        </w:rPr>
        <w:t>d</w:t>
      </w:r>
      <w:r>
        <w:rPr>
          <w:spacing w:val="7"/>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p</w:t>
      </w:r>
      <w:r>
        <w:rPr>
          <w:spacing w:val="-6"/>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ons</w:t>
      </w:r>
      <w:r>
        <w:rPr>
          <w:spacing w:val="5"/>
          <w:sz w:val="24"/>
          <w:szCs w:val="24"/>
        </w:rPr>
        <w:t xml:space="preserve"> </w:t>
      </w:r>
      <w:r>
        <w:rPr>
          <w:sz w:val="24"/>
          <w:szCs w:val="24"/>
        </w:rPr>
        <w:t>of</w:t>
      </w:r>
      <w:r>
        <w:rPr>
          <w:spacing w:val="4"/>
          <w:sz w:val="24"/>
          <w:szCs w:val="24"/>
        </w:rPr>
        <w:t xml:space="preserve"> </w:t>
      </w:r>
      <w:r>
        <w:rPr>
          <w:spacing w:val="-1"/>
          <w:sz w:val="24"/>
          <w:szCs w:val="24"/>
        </w:rPr>
        <w:t>“</w:t>
      </w:r>
      <w:r>
        <w:rPr>
          <w:sz w:val="24"/>
          <w:szCs w:val="24"/>
        </w:rPr>
        <w:t>g</w:t>
      </w:r>
      <w:r>
        <w:rPr>
          <w:spacing w:val="2"/>
          <w:sz w:val="24"/>
          <w:szCs w:val="24"/>
        </w:rPr>
        <w:t>r</w:t>
      </w:r>
      <w:r>
        <w:rPr>
          <w:spacing w:val="-1"/>
          <w:sz w:val="24"/>
          <w:szCs w:val="24"/>
        </w:rPr>
        <w:t>e</w:t>
      </w:r>
      <w:r>
        <w:rPr>
          <w:spacing w:val="-6"/>
          <w:sz w:val="24"/>
          <w:szCs w:val="24"/>
        </w:rPr>
        <w:t>e</w:t>
      </w:r>
      <w:r>
        <w:rPr>
          <w:sz w:val="24"/>
          <w:szCs w:val="24"/>
        </w:rPr>
        <w:t>n</w:t>
      </w:r>
      <w:r>
        <w:rPr>
          <w:spacing w:val="-1"/>
          <w:sz w:val="24"/>
          <w:szCs w:val="24"/>
        </w:rPr>
        <w:t>wa</w:t>
      </w:r>
      <w:r>
        <w:rPr>
          <w:spacing w:val="-2"/>
          <w:sz w:val="24"/>
          <w:szCs w:val="24"/>
        </w:rPr>
        <w:t>s</w:t>
      </w:r>
      <w:r>
        <w:rPr>
          <w:sz w:val="24"/>
          <w:szCs w:val="24"/>
        </w:rPr>
        <w:t>h</w:t>
      </w:r>
      <w:r>
        <w:rPr>
          <w:spacing w:val="1"/>
          <w:sz w:val="24"/>
          <w:szCs w:val="24"/>
        </w:rPr>
        <w:t>i</w:t>
      </w:r>
      <w:r>
        <w:rPr>
          <w:sz w:val="24"/>
          <w:szCs w:val="24"/>
        </w:rPr>
        <w:t>ng</w:t>
      </w:r>
      <w:r>
        <w:rPr>
          <w:spacing w:val="2"/>
          <w:sz w:val="24"/>
          <w:szCs w:val="24"/>
        </w:rPr>
        <w:t>,</w:t>
      </w:r>
      <w:r>
        <w:rPr>
          <w:sz w:val="24"/>
          <w:szCs w:val="24"/>
        </w:rPr>
        <w:t>”</w:t>
      </w:r>
      <w:r>
        <w:rPr>
          <w:spacing w:val="6"/>
          <w:sz w:val="24"/>
          <w:szCs w:val="24"/>
        </w:rPr>
        <w:t xml:space="preserve"> </w:t>
      </w:r>
      <w:r>
        <w:rPr>
          <w:spacing w:val="-1"/>
          <w:sz w:val="24"/>
          <w:szCs w:val="24"/>
        </w:rPr>
        <w:t>w</w:t>
      </w:r>
      <w:r>
        <w:rPr>
          <w:sz w:val="24"/>
          <w:szCs w:val="24"/>
        </w:rPr>
        <w:t>h</w:t>
      </w:r>
      <w:r>
        <w:rPr>
          <w:spacing w:val="1"/>
          <w:sz w:val="24"/>
          <w:szCs w:val="24"/>
        </w:rPr>
        <w:t>i</w:t>
      </w:r>
      <w:r>
        <w:rPr>
          <w:spacing w:val="-1"/>
          <w:sz w:val="24"/>
          <w:szCs w:val="24"/>
        </w:rPr>
        <w:t>c</w:t>
      </w:r>
      <w:r>
        <w:rPr>
          <w:sz w:val="24"/>
          <w:szCs w:val="24"/>
        </w:rPr>
        <w:t>h</w:t>
      </w:r>
      <w:r>
        <w:rPr>
          <w:spacing w:val="7"/>
          <w:sz w:val="24"/>
          <w:szCs w:val="24"/>
        </w:rPr>
        <w:t xml:space="preserve"> </w:t>
      </w:r>
      <w:r>
        <w:rPr>
          <w:spacing w:val="-2"/>
          <w:sz w:val="24"/>
          <w:szCs w:val="24"/>
        </w:rPr>
        <w:t>s</w:t>
      </w:r>
      <w:r>
        <w:rPr>
          <w:spacing w:val="1"/>
          <w:sz w:val="24"/>
          <w:szCs w:val="24"/>
        </w:rPr>
        <w:t>i</w:t>
      </w:r>
      <w:r>
        <w:rPr>
          <w:sz w:val="24"/>
          <w:szCs w:val="24"/>
        </w:rPr>
        <w:t>gn</w:t>
      </w:r>
      <w:r>
        <w:rPr>
          <w:spacing w:val="1"/>
          <w:sz w:val="24"/>
          <w:szCs w:val="24"/>
        </w:rPr>
        <w:t>i</w:t>
      </w:r>
      <w:r>
        <w:rPr>
          <w:spacing w:val="-3"/>
          <w:sz w:val="24"/>
          <w:szCs w:val="24"/>
        </w:rPr>
        <w:t>f</w:t>
      </w:r>
      <w:r>
        <w:rPr>
          <w:spacing w:val="1"/>
          <w:sz w:val="24"/>
          <w:szCs w:val="24"/>
        </w:rPr>
        <w:t>i</w:t>
      </w:r>
      <w:r>
        <w:rPr>
          <w:spacing w:val="-1"/>
          <w:sz w:val="24"/>
          <w:szCs w:val="24"/>
        </w:rPr>
        <w:t>ca</w:t>
      </w:r>
      <w:r>
        <w:rPr>
          <w:sz w:val="24"/>
          <w:szCs w:val="24"/>
        </w:rPr>
        <w:t>n</w:t>
      </w:r>
      <w:r>
        <w:rPr>
          <w:spacing w:val="1"/>
          <w:sz w:val="24"/>
          <w:szCs w:val="24"/>
        </w:rPr>
        <w:t>tl</w:t>
      </w:r>
      <w:r>
        <w:rPr>
          <w:sz w:val="24"/>
          <w:szCs w:val="24"/>
        </w:rPr>
        <w:t>y</w:t>
      </w:r>
      <w:r>
        <w:rPr>
          <w:spacing w:val="2"/>
          <w:sz w:val="24"/>
          <w:szCs w:val="24"/>
        </w:rPr>
        <w:t xml:space="preserve"> r</w:t>
      </w:r>
      <w:r>
        <w:rPr>
          <w:spacing w:val="-1"/>
          <w:sz w:val="24"/>
          <w:szCs w:val="24"/>
        </w:rPr>
        <w:t>e</w:t>
      </w:r>
      <w:r>
        <w:rPr>
          <w:sz w:val="24"/>
          <w:szCs w:val="24"/>
        </w:rPr>
        <w:t>du</w:t>
      </w:r>
      <w:r>
        <w:rPr>
          <w:spacing w:val="-1"/>
          <w:sz w:val="24"/>
          <w:szCs w:val="24"/>
        </w:rPr>
        <w:t>ce</w:t>
      </w:r>
      <w:r>
        <w:rPr>
          <w:sz w:val="24"/>
          <w:szCs w:val="24"/>
        </w:rPr>
        <w:t xml:space="preserve">d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10"/>
          <w:sz w:val="24"/>
          <w:szCs w:val="24"/>
        </w:rPr>
        <w:t xml:space="preserve"> </w:t>
      </w:r>
      <w:r>
        <w:rPr>
          <w:spacing w:val="1"/>
          <w:sz w:val="24"/>
          <w:szCs w:val="24"/>
        </w:rPr>
        <w:t>t</w:t>
      </w:r>
      <w:r>
        <w:rPr>
          <w:sz w:val="24"/>
          <w:szCs w:val="24"/>
        </w:rPr>
        <w:t>o</w:t>
      </w:r>
      <w:r>
        <w:rPr>
          <w:spacing w:val="12"/>
          <w:sz w:val="24"/>
          <w:szCs w:val="24"/>
        </w:rPr>
        <w:t xml:space="preserve"> </w:t>
      </w:r>
      <w:r>
        <w:rPr>
          <w:sz w:val="24"/>
          <w:szCs w:val="24"/>
        </w:rPr>
        <w:t>p</w:t>
      </w:r>
      <w:r>
        <w:rPr>
          <w:spacing w:val="-1"/>
          <w:sz w:val="24"/>
          <w:szCs w:val="24"/>
        </w:rPr>
        <w:t>a</w:t>
      </w:r>
      <w:r>
        <w:rPr>
          <w:spacing w:val="-14"/>
          <w:sz w:val="24"/>
          <w:szCs w:val="24"/>
        </w:rPr>
        <w:t>y</w:t>
      </w:r>
      <w:r>
        <w:rPr>
          <w:sz w:val="24"/>
          <w:szCs w:val="24"/>
        </w:rPr>
        <w:t xml:space="preserve">. </w:t>
      </w:r>
      <w:r>
        <w:rPr>
          <w:spacing w:val="2"/>
          <w:sz w:val="24"/>
          <w:szCs w:val="24"/>
        </w:rPr>
        <w:t>T</w:t>
      </w:r>
      <w:r>
        <w:rPr>
          <w:sz w:val="24"/>
          <w:szCs w:val="24"/>
        </w:rPr>
        <w:t>h</w:t>
      </w:r>
      <w:r>
        <w:rPr>
          <w:spacing w:val="-1"/>
          <w:sz w:val="24"/>
          <w:szCs w:val="24"/>
        </w:rPr>
        <w:t>e</w:t>
      </w:r>
      <w:r>
        <w:rPr>
          <w:spacing w:val="1"/>
          <w:sz w:val="24"/>
          <w:szCs w:val="24"/>
        </w:rPr>
        <w:t>i</w:t>
      </w:r>
      <w:r>
        <w:rPr>
          <w:sz w:val="24"/>
          <w:szCs w:val="24"/>
        </w:rPr>
        <w:t>r</w:t>
      </w:r>
      <w:r>
        <w:rPr>
          <w:spacing w:val="9"/>
          <w:sz w:val="24"/>
          <w:szCs w:val="24"/>
        </w:rPr>
        <w:t xml:space="preserve"> </w:t>
      </w:r>
      <w:r>
        <w:rPr>
          <w:spacing w:val="-2"/>
          <w:sz w:val="24"/>
          <w:szCs w:val="24"/>
        </w:rPr>
        <w:t>s</w:t>
      </w:r>
      <w:r>
        <w:rPr>
          <w:spacing w:val="1"/>
          <w:sz w:val="24"/>
          <w:szCs w:val="24"/>
        </w:rPr>
        <w:t>t</w:t>
      </w:r>
      <w:r>
        <w:rPr>
          <w:sz w:val="24"/>
          <w:szCs w:val="24"/>
        </w:rPr>
        <w:t>udy</w:t>
      </w:r>
      <w:r>
        <w:rPr>
          <w:spacing w:val="12"/>
          <w:sz w:val="24"/>
          <w:szCs w:val="24"/>
        </w:rPr>
        <w:t xml:space="preserve"> </w:t>
      </w:r>
      <w:r>
        <w:rPr>
          <w:sz w:val="24"/>
          <w:szCs w:val="24"/>
        </w:rPr>
        <w:t>und</w:t>
      </w:r>
      <w:r>
        <w:rPr>
          <w:spacing w:val="-6"/>
          <w:sz w:val="24"/>
          <w:szCs w:val="24"/>
        </w:rPr>
        <w:t>e</w:t>
      </w:r>
      <w:r>
        <w:rPr>
          <w:spacing w:val="2"/>
          <w:sz w:val="24"/>
          <w:szCs w:val="24"/>
        </w:rPr>
        <w:t>r</w:t>
      </w:r>
      <w:r>
        <w:rPr>
          <w:spacing w:val="-2"/>
          <w:sz w:val="24"/>
          <w:szCs w:val="24"/>
        </w:rPr>
        <w:t>s</w:t>
      </w:r>
      <w:r>
        <w:rPr>
          <w:spacing w:val="-1"/>
          <w:sz w:val="24"/>
          <w:szCs w:val="24"/>
        </w:rPr>
        <w:t>c</w:t>
      </w:r>
      <w:r>
        <w:rPr>
          <w:sz w:val="24"/>
          <w:szCs w:val="24"/>
        </w:rPr>
        <w:t>o</w:t>
      </w:r>
      <w:r>
        <w:rPr>
          <w:spacing w:val="2"/>
          <w:sz w:val="24"/>
          <w:szCs w:val="24"/>
        </w:rPr>
        <w:t>r</w:t>
      </w:r>
      <w:r>
        <w:rPr>
          <w:spacing w:val="-1"/>
          <w:sz w:val="24"/>
          <w:szCs w:val="24"/>
        </w:rPr>
        <w:t>e</w:t>
      </w:r>
      <w:r>
        <w:rPr>
          <w:sz w:val="24"/>
          <w:szCs w:val="24"/>
        </w:rPr>
        <w:t>s</w:t>
      </w:r>
      <w:r>
        <w:rPr>
          <w:spacing w:val="10"/>
          <w:sz w:val="24"/>
          <w:szCs w:val="24"/>
        </w:rPr>
        <w:t xml:space="preserve"> </w:t>
      </w:r>
      <w:r>
        <w:rPr>
          <w:spacing w:val="1"/>
          <w:sz w:val="24"/>
          <w:szCs w:val="24"/>
        </w:rPr>
        <w:t>t</w:t>
      </w:r>
      <w:r>
        <w:rPr>
          <w:sz w:val="24"/>
          <w:szCs w:val="24"/>
        </w:rPr>
        <w:t>he</w:t>
      </w:r>
      <w:r>
        <w:rPr>
          <w:spacing w:val="11"/>
          <w:sz w:val="24"/>
          <w:szCs w:val="24"/>
        </w:rPr>
        <w:t xml:space="preserve"> </w:t>
      </w:r>
      <w:r>
        <w:rPr>
          <w:spacing w:val="-4"/>
          <w:sz w:val="24"/>
          <w:szCs w:val="24"/>
        </w:rPr>
        <w:t>i</w:t>
      </w:r>
      <w:r>
        <w:rPr>
          <w:spacing w:val="1"/>
          <w:sz w:val="24"/>
          <w:szCs w:val="24"/>
        </w:rPr>
        <w:t>m</w:t>
      </w:r>
      <w:r>
        <w:rPr>
          <w:sz w:val="24"/>
          <w:szCs w:val="24"/>
        </w:rPr>
        <w:t>po</w:t>
      </w:r>
      <w:r>
        <w:rPr>
          <w:spacing w:val="2"/>
          <w:sz w:val="24"/>
          <w:szCs w:val="24"/>
        </w:rPr>
        <w:t>r</w:t>
      </w:r>
      <w:r>
        <w:rPr>
          <w:spacing w:val="1"/>
          <w:sz w:val="24"/>
          <w:szCs w:val="24"/>
        </w:rPr>
        <w:t>t</w:t>
      </w:r>
      <w:r>
        <w:rPr>
          <w:spacing w:val="-1"/>
          <w:sz w:val="24"/>
          <w:szCs w:val="24"/>
        </w:rPr>
        <w:t>a</w:t>
      </w:r>
      <w:r>
        <w:rPr>
          <w:sz w:val="24"/>
          <w:szCs w:val="24"/>
        </w:rPr>
        <w:t>n</w:t>
      </w:r>
      <w:r>
        <w:rPr>
          <w:spacing w:val="-1"/>
          <w:sz w:val="24"/>
          <w:szCs w:val="24"/>
        </w:rPr>
        <w:t>c</w:t>
      </w:r>
      <w:r>
        <w:rPr>
          <w:sz w:val="24"/>
          <w:szCs w:val="24"/>
        </w:rPr>
        <w:t>e</w:t>
      </w:r>
      <w:r>
        <w:rPr>
          <w:spacing w:val="11"/>
          <w:sz w:val="24"/>
          <w:szCs w:val="24"/>
        </w:rPr>
        <w:t xml:space="preserve"> </w:t>
      </w:r>
      <w:r>
        <w:rPr>
          <w:sz w:val="24"/>
          <w:szCs w:val="24"/>
        </w:rPr>
        <w:t>of</w:t>
      </w:r>
      <w:r>
        <w:rPr>
          <w:spacing w:val="9"/>
          <w:sz w:val="24"/>
          <w:szCs w:val="24"/>
        </w:rPr>
        <w:t xml:space="preserve"> </w:t>
      </w:r>
      <w:r>
        <w:rPr>
          <w:sz w:val="24"/>
          <w:szCs w:val="24"/>
        </w:rPr>
        <w:t>v</w:t>
      </w:r>
      <w:r>
        <w:rPr>
          <w:spacing w:val="-1"/>
          <w:sz w:val="24"/>
          <w:szCs w:val="24"/>
        </w:rPr>
        <w:t>e</w:t>
      </w:r>
      <w:r>
        <w:rPr>
          <w:spacing w:val="2"/>
          <w:sz w:val="24"/>
          <w:szCs w:val="24"/>
        </w:rPr>
        <w:t>r</w:t>
      </w:r>
      <w:r>
        <w:rPr>
          <w:spacing w:val="1"/>
          <w:sz w:val="24"/>
          <w:szCs w:val="24"/>
        </w:rPr>
        <w:t>i</w:t>
      </w:r>
      <w:r>
        <w:rPr>
          <w:spacing w:val="-3"/>
          <w:sz w:val="24"/>
          <w:szCs w:val="24"/>
        </w:rPr>
        <w:t>f</w:t>
      </w:r>
      <w:r>
        <w:rPr>
          <w:spacing w:val="1"/>
          <w:sz w:val="24"/>
          <w:szCs w:val="24"/>
        </w:rPr>
        <w:t>i</w:t>
      </w:r>
      <w:r>
        <w:rPr>
          <w:spacing w:val="-1"/>
          <w:sz w:val="24"/>
          <w:szCs w:val="24"/>
        </w:rPr>
        <w:t>e</w:t>
      </w:r>
      <w:r>
        <w:rPr>
          <w:sz w:val="24"/>
          <w:szCs w:val="24"/>
        </w:rPr>
        <w:t>d</w:t>
      </w:r>
      <w:r>
        <w:rPr>
          <w:spacing w:val="12"/>
          <w:sz w:val="24"/>
          <w:szCs w:val="24"/>
        </w:rPr>
        <w:t xml:space="preserve"> </w:t>
      </w:r>
      <w:r>
        <w:rPr>
          <w:spacing w:val="-1"/>
          <w:sz w:val="24"/>
          <w:szCs w:val="24"/>
        </w:rPr>
        <w:t>ce</w:t>
      </w:r>
      <w:r>
        <w:rPr>
          <w:spacing w:val="2"/>
          <w:sz w:val="24"/>
          <w:szCs w:val="24"/>
        </w:rPr>
        <w:t>r</w:t>
      </w:r>
      <w:r>
        <w:rPr>
          <w:spacing w:val="1"/>
          <w:sz w:val="24"/>
          <w:szCs w:val="24"/>
        </w:rPr>
        <w:t>t</w:t>
      </w:r>
      <w:r>
        <w:rPr>
          <w:spacing w:val="-4"/>
          <w:sz w:val="24"/>
          <w:szCs w:val="24"/>
        </w:rPr>
        <w:t>i</w:t>
      </w:r>
      <w:r>
        <w:rPr>
          <w:spacing w:val="2"/>
          <w:sz w:val="24"/>
          <w:szCs w:val="24"/>
        </w:rPr>
        <w:t>f</w:t>
      </w:r>
      <w:r>
        <w:rPr>
          <w:spacing w:val="1"/>
          <w:sz w:val="24"/>
          <w:szCs w:val="24"/>
        </w:rPr>
        <w:t>i</w:t>
      </w:r>
      <w:r>
        <w:rPr>
          <w:spacing w:val="-1"/>
          <w:sz w:val="24"/>
          <w:szCs w:val="24"/>
        </w:rPr>
        <w:t>ca</w:t>
      </w:r>
      <w:r>
        <w:rPr>
          <w:spacing w:val="1"/>
          <w:sz w:val="24"/>
          <w:szCs w:val="24"/>
        </w:rPr>
        <w:t>ti</w:t>
      </w:r>
      <w:r>
        <w:rPr>
          <w:sz w:val="24"/>
          <w:szCs w:val="24"/>
        </w:rPr>
        <w:t>ons</w:t>
      </w:r>
      <w:r>
        <w:rPr>
          <w:spacing w:val="10"/>
          <w:sz w:val="24"/>
          <w:szCs w:val="24"/>
        </w:rPr>
        <w:t xml:space="preserve"> </w:t>
      </w:r>
      <w:r>
        <w:rPr>
          <w:spacing w:val="-1"/>
          <w:sz w:val="24"/>
          <w:szCs w:val="24"/>
        </w:rPr>
        <w:t>a</w:t>
      </w:r>
      <w:r>
        <w:rPr>
          <w:sz w:val="24"/>
          <w:szCs w:val="24"/>
        </w:rPr>
        <w:t xml:space="preserve">nd </w:t>
      </w:r>
      <w:r>
        <w:rPr>
          <w:spacing w:val="1"/>
          <w:sz w:val="24"/>
          <w:szCs w:val="24"/>
        </w:rPr>
        <w:t>t</w:t>
      </w:r>
      <w:r>
        <w:rPr>
          <w:spacing w:val="2"/>
          <w:sz w:val="24"/>
          <w:szCs w:val="24"/>
        </w:rPr>
        <w:t>r</w:t>
      </w:r>
      <w:r>
        <w:rPr>
          <w:spacing w:val="-1"/>
          <w:sz w:val="24"/>
          <w:szCs w:val="24"/>
        </w:rPr>
        <w:t>a</w:t>
      </w:r>
      <w:r>
        <w:rPr>
          <w:sz w:val="24"/>
          <w:szCs w:val="24"/>
        </w:rPr>
        <w:t>n</w:t>
      </w:r>
      <w:r>
        <w:rPr>
          <w:spacing w:val="-2"/>
          <w:sz w:val="24"/>
          <w:szCs w:val="24"/>
        </w:rPr>
        <w:t>s</w:t>
      </w:r>
      <w:r>
        <w:rPr>
          <w:sz w:val="24"/>
          <w:szCs w:val="24"/>
        </w:rPr>
        <w:t>p</w:t>
      </w:r>
      <w:r>
        <w:rPr>
          <w:spacing w:val="-1"/>
          <w:sz w:val="24"/>
          <w:szCs w:val="24"/>
        </w:rPr>
        <w:t>a</w:t>
      </w:r>
      <w:r>
        <w:rPr>
          <w:spacing w:val="2"/>
          <w:sz w:val="24"/>
          <w:szCs w:val="24"/>
        </w:rPr>
        <w:t>r</w:t>
      </w:r>
      <w:r>
        <w:rPr>
          <w:spacing w:val="-1"/>
          <w:sz w:val="24"/>
          <w:szCs w:val="24"/>
        </w:rPr>
        <w:t>e</w:t>
      </w:r>
      <w:r>
        <w:rPr>
          <w:sz w:val="24"/>
          <w:szCs w:val="24"/>
        </w:rPr>
        <w:t>nt</w:t>
      </w:r>
      <w:r>
        <w:rPr>
          <w:spacing w:val="3"/>
          <w:sz w:val="24"/>
          <w:szCs w:val="24"/>
        </w:rPr>
        <w:t xml:space="preserve"> </w:t>
      </w:r>
      <w:r>
        <w:rPr>
          <w:spacing w:val="-1"/>
          <w:sz w:val="24"/>
          <w:szCs w:val="24"/>
        </w:rPr>
        <w:t>c</w:t>
      </w:r>
      <w:r>
        <w:rPr>
          <w:sz w:val="24"/>
          <w:szCs w:val="24"/>
        </w:rPr>
        <w:t>o</w:t>
      </w:r>
      <w:r>
        <w:rPr>
          <w:spacing w:val="1"/>
          <w:sz w:val="24"/>
          <w:szCs w:val="24"/>
        </w:rPr>
        <w:t>mm</w:t>
      </w:r>
      <w:r>
        <w:rPr>
          <w:sz w:val="24"/>
          <w:szCs w:val="24"/>
        </w:rPr>
        <w:t>un</w:t>
      </w:r>
      <w:r>
        <w:rPr>
          <w:spacing w:val="1"/>
          <w:sz w:val="24"/>
          <w:szCs w:val="24"/>
        </w:rPr>
        <w:t>i</w:t>
      </w:r>
      <w:r>
        <w:rPr>
          <w:spacing w:val="-1"/>
          <w:sz w:val="24"/>
          <w:szCs w:val="24"/>
        </w:rPr>
        <w:t>ca</w:t>
      </w:r>
      <w:r>
        <w:rPr>
          <w:spacing w:val="1"/>
          <w:sz w:val="24"/>
          <w:szCs w:val="24"/>
        </w:rPr>
        <w:t>ti</w:t>
      </w:r>
      <w:r>
        <w:rPr>
          <w:sz w:val="24"/>
          <w:szCs w:val="24"/>
        </w:rPr>
        <w:t>on</w:t>
      </w:r>
      <w:r>
        <w:rPr>
          <w:spacing w:val="2"/>
          <w:sz w:val="24"/>
          <w:szCs w:val="24"/>
        </w:rPr>
        <w:t xml:space="preserve"> </w:t>
      </w:r>
      <w:r>
        <w:rPr>
          <w:spacing w:val="-2"/>
          <w:sz w:val="24"/>
          <w:szCs w:val="24"/>
        </w:rPr>
        <w:t>s</w:t>
      </w:r>
      <w:r>
        <w:rPr>
          <w:spacing w:val="1"/>
          <w:sz w:val="24"/>
          <w:szCs w:val="24"/>
        </w:rPr>
        <w:t>t</w:t>
      </w:r>
      <w:r>
        <w:rPr>
          <w:spacing w:val="2"/>
          <w:sz w:val="24"/>
          <w:szCs w:val="24"/>
        </w:rPr>
        <w:t>r</w:t>
      </w:r>
      <w:r>
        <w:rPr>
          <w:spacing w:val="-1"/>
          <w:sz w:val="24"/>
          <w:szCs w:val="24"/>
        </w:rPr>
        <w:t>a</w:t>
      </w:r>
      <w:r>
        <w:rPr>
          <w:spacing w:val="1"/>
          <w:sz w:val="24"/>
          <w:szCs w:val="24"/>
        </w:rPr>
        <w:t>t</w:t>
      </w:r>
      <w:r>
        <w:rPr>
          <w:spacing w:val="-1"/>
          <w:sz w:val="24"/>
          <w:szCs w:val="24"/>
        </w:rPr>
        <w:t>e</w:t>
      </w:r>
      <w:r>
        <w:rPr>
          <w:sz w:val="24"/>
          <w:szCs w:val="24"/>
        </w:rPr>
        <w:t>g</w:t>
      </w:r>
      <w:r>
        <w:rPr>
          <w:spacing w:val="1"/>
          <w:sz w:val="24"/>
          <w:szCs w:val="24"/>
        </w:rPr>
        <w:t>i</w:t>
      </w:r>
      <w:r>
        <w:rPr>
          <w:spacing w:val="-1"/>
          <w:sz w:val="24"/>
          <w:szCs w:val="24"/>
        </w:rPr>
        <w:t>e</w:t>
      </w:r>
      <w:r>
        <w:rPr>
          <w:sz w:val="24"/>
          <w:szCs w:val="24"/>
        </w:rPr>
        <w:t xml:space="preserve">s </w:t>
      </w:r>
      <w:r>
        <w:rPr>
          <w:spacing w:val="1"/>
          <w:sz w:val="24"/>
          <w:szCs w:val="24"/>
        </w:rPr>
        <w:t>i</w:t>
      </w:r>
      <w:r>
        <w:rPr>
          <w:sz w:val="24"/>
          <w:szCs w:val="24"/>
        </w:rPr>
        <w:t>n</w:t>
      </w:r>
      <w:r>
        <w:rPr>
          <w:spacing w:val="2"/>
          <w:sz w:val="24"/>
          <w:szCs w:val="24"/>
        </w:rPr>
        <w:t xml:space="preserve"> </w:t>
      </w:r>
      <w:r>
        <w:rPr>
          <w:spacing w:val="-2"/>
          <w:sz w:val="24"/>
          <w:szCs w:val="24"/>
        </w:rPr>
        <w:t>s</w:t>
      </w:r>
      <w:r>
        <w:rPr>
          <w:sz w:val="24"/>
          <w:szCs w:val="24"/>
        </w:rPr>
        <w:t>h</w:t>
      </w:r>
      <w:r>
        <w:rPr>
          <w:spacing w:val="-1"/>
          <w:sz w:val="24"/>
          <w:szCs w:val="24"/>
        </w:rPr>
        <w:t>a</w:t>
      </w:r>
      <w:r>
        <w:rPr>
          <w:sz w:val="24"/>
          <w:szCs w:val="24"/>
        </w:rPr>
        <w:t>p</w:t>
      </w:r>
      <w:r>
        <w:rPr>
          <w:spacing w:val="1"/>
          <w:sz w:val="24"/>
          <w:szCs w:val="24"/>
        </w:rPr>
        <w:t>i</w:t>
      </w:r>
      <w:r>
        <w:rPr>
          <w:sz w:val="24"/>
          <w:szCs w:val="24"/>
        </w:rPr>
        <w:t>ng</w:t>
      </w:r>
      <w:r>
        <w:rPr>
          <w:spacing w:val="2"/>
          <w:sz w:val="24"/>
          <w:szCs w:val="24"/>
        </w:rPr>
        <w:t xml:space="preserve"> </w:t>
      </w:r>
      <w:r>
        <w:rPr>
          <w:spacing w:val="-6"/>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t</w:t>
      </w:r>
      <w:r>
        <w:rPr>
          <w:spacing w:val="2"/>
          <w:sz w:val="24"/>
          <w:szCs w:val="24"/>
        </w:rPr>
        <w:t>r</w:t>
      </w:r>
      <w:r>
        <w:rPr>
          <w:sz w:val="24"/>
          <w:szCs w:val="24"/>
        </w:rPr>
        <w:t>u</w:t>
      </w:r>
      <w:r>
        <w:rPr>
          <w:spacing w:val="-2"/>
          <w:sz w:val="24"/>
          <w:szCs w:val="24"/>
        </w:rPr>
        <w:t>s</w:t>
      </w:r>
      <w:r>
        <w:rPr>
          <w:sz w:val="24"/>
          <w:szCs w:val="24"/>
        </w:rPr>
        <w:t>t</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m</w:t>
      </w:r>
      <w:r>
        <w:rPr>
          <w:spacing w:val="-6"/>
          <w:sz w:val="24"/>
          <w:szCs w:val="24"/>
        </w:rPr>
        <w:t>a</w:t>
      </w:r>
      <w:r>
        <w:rPr>
          <w:spacing w:val="2"/>
          <w:sz w:val="24"/>
          <w:szCs w:val="24"/>
        </w:rPr>
        <w:t>r</w:t>
      </w:r>
      <w:r>
        <w:rPr>
          <w:sz w:val="24"/>
          <w:szCs w:val="24"/>
        </w:rPr>
        <w:t>k</w:t>
      </w:r>
      <w:r>
        <w:rPr>
          <w:spacing w:val="-1"/>
          <w:sz w:val="24"/>
          <w:szCs w:val="24"/>
        </w:rPr>
        <w:t>e</w:t>
      </w:r>
      <w:r>
        <w:rPr>
          <w:sz w:val="24"/>
          <w:szCs w:val="24"/>
        </w:rPr>
        <w:t>t</w:t>
      </w:r>
      <w:r>
        <w:rPr>
          <w:spacing w:val="3"/>
          <w:sz w:val="24"/>
          <w:szCs w:val="24"/>
        </w:rPr>
        <w:t xml:space="preserve"> </w:t>
      </w:r>
      <w:r>
        <w:rPr>
          <w:spacing w:val="-1"/>
          <w:sz w:val="24"/>
          <w:szCs w:val="24"/>
        </w:rPr>
        <w:t>acce</w:t>
      </w:r>
      <w:r>
        <w:rPr>
          <w:sz w:val="24"/>
          <w:szCs w:val="24"/>
        </w:rPr>
        <w:t>p</w:t>
      </w:r>
      <w:r>
        <w:rPr>
          <w:spacing w:val="1"/>
          <w:sz w:val="24"/>
          <w:szCs w:val="24"/>
        </w:rPr>
        <w:t>t</w:t>
      </w:r>
      <w:r>
        <w:rPr>
          <w:spacing w:val="-1"/>
          <w:sz w:val="24"/>
          <w:szCs w:val="24"/>
        </w:rPr>
        <w:t>a</w:t>
      </w:r>
      <w:r>
        <w:rPr>
          <w:sz w:val="24"/>
          <w:szCs w:val="24"/>
        </w:rPr>
        <w:t>n</w:t>
      </w:r>
      <w:r>
        <w:rPr>
          <w:spacing w:val="-1"/>
          <w:sz w:val="24"/>
          <w:szCs w:val="24"/>
        </w:rPr>
        <w:t>ce</w:t>
      </w:r>
      <w:r>
        <w:rPr>
          <w:sz w:val="24"/>
          <w:szCs w:val="24"/>
        </w:rPr>
        <w:t>.</w:t>
      </w:r>
    </w:p>
    <w:p w14:paraId="7488DC1B" w14:textId="77777777" w:rsidR="003917B2" w:rsidRDefault="003917B2" w:rsidP="004C40EC">
      <w:pPr>
        <w:spacing w:before="8" w:line="160" w:lineRule="exact"/>
        <w:jc w:val="both"/>
        <w:rPr>
          <w:sz w:val="16"/>
          <w:szCs w:val="16"/>
        </w:rPr>
      </w:pPr>
    </w:p>
    <w:p w14:paraId="269C74C4" w14:textId="67F3B090" w:rsidR="003917B2" w:rsidRDefault="0081638C" w:rsidP="004C40EC">
      <w:pPr>
        <w:spacing w:line="359" w:lineRule="auto"/>
        <w:ind w:left="120" w:right="68"/>
        <w:jc w:val="both"/>
        <w:rPr>
          <w:sz w:val="24"/>
          <w:szCs w:val="24"/>
        </w:rPr>
      </w:pPr>
      <w:r>
        <w:rPr>
          <w:b/>
          <w:spacing w:val="-1"/>
          <w:sz w:val="24"/>
          <w:szCs w:val="24"/>
        </w:rPr>
        <w:t>A</w:t>
      </w:r>
      <w:r>
        <w:rPr>
          <w:b/>
          <w:spacing w:val="1"/>
          <w:sz w:val="24"/>
          <w:szCs w:val="24"/>
        </w:rPr>
        <w:t>n</w:t>
      </w:r>
      <w:r>
        <w:rPr>
          <w:b/>
          <w:sz w:val="24"/>
          <w:szCs w:val="24"/>
        </w:rPr>
        <w:t>a</w:t>
      </w:r>
      <w:r>
        <w:rPr>
          <w:b/>
          <w:spacing w:val="2"/>
          <w:sz w:val="24"/>
          <w:szCs w:val="24"/>
        </w:rPr>
        <w:t>m</w:t>
      </w:r>
      <w:r>
        <w:rPr>
          <w:b/>
          <w:spacing w:val="1"/>
          <w:sz w:val="24"/>
          <w:szCs w:val="24"/>
        </w:rPr>
        <w:t>ik</w:t>
      </w:r>
      <w:r>
        <w:rPr>
          <w:b/>
          <w:sz w:val="24"/>
          <w:szCs w:val="24"/>
        </w:rPr>
        <w:t>a</w:t>
      </w:r>
      <w:r>
        <w:rPr>
          <w:b/>
          <w:spacing w:val="-7"/>
          <w:sz w:val="24"/>
          <w:szCs w:val="24"/>
        </w:rPr>
        <w:t xml:space="preserve"> </w:t>
      </w:r>
      <w:r>
        <w:rPr>
          <w:b/>
          <w:spacing w:val="-1"/>
          <w:sz w:val="24"/>
          <w:szCs w:val="24"/>
        </w:rPr>
        <w:t>e</w:t>
      </w:r>
      <w:r>
        <w:rPr>
          <w:b/>
          <w:sz w:val="24"/>
          <w:szCs w:val="24"/>
        </w:rPr>
        <w:t>t</w:t>
      </w:r>
      <w:r>
        <w:rPr>
          <w:b/>
          <w:spacing w:val="-1"/>
          <w:sz w:val="24"/>
          <w:szCs w:val="24"/>
        </w:rPr>
        <w:t xml:space="preserve"> </w:t>
      </w:r>
      <w:r>
        <w:rPr>
          <w:b/>
          <w:spacing w:val="-5"/>
          <w:sz w:val="24"/>
          <w:szCs w:val="24"/>
        </w:rPr>
        <w:t>a</w:t>
      </w:r>
      <w:r>
        <w:rPr>
          <w:b/>
          <w:spacing w:val="1"/>
          <w:sz w:val="24"/>
          <w:szCs w:val="24"/>
        </w:rPr>
        <w:t>l</w:t>
      </w:r>
      <w:r>
        <w:rPr>
          <w:b/>
          <w:sz w:val="24"/>
          <w:szCs w:val="24"/>
        </w:rPr>
        <w:t>.</w:t>
      </w:r>
      <w:r>
        <w:rPr>
          <w:b/>
          <w:spacing w:val="-5"/>
          <w:sz w:val="24"/>
          <w:szCs w:val="24"/>
        </w:rPr>
        <w:t xml:space="preserve"> </w:t>
      </w:r>
      <w:r>
        <w:rPr>
          <w:b/>
          <w:spacing w:val="2"/>
          <w:sz w:val="24"/>
          <w:szCs w:val="24"/>
        </w:rPr>
        <w:t>(</w:t>
      </w:r>
      <w:r>
        <w:rPr>
          <w:b/>
          <w:sz w:val="24"/>
          <w:szCs w:val="24"/>
        </w:rPr>
        <w:t>202</w:t>
      </w:r>
      <w:r>
        <w:rPr>
          <w:b/>
          <w:spacing w:val="-5"/>
          <w:sz w:val="24"/>
          <w:szCs w:val="24"/>
        </w:rPr>
        <w:t>2</w:t>
      </w:r>
      <w:r>
        <w:rPr>
          <w:b/>
          <w:sz w:val="24"/>
          <w:szCs w:val="24"/>
        </w:rPr>
        <w:t>)</w:t>
      </w:r>
      <w:r>
        <w:rPr>
          <w:b/>
          <w:spacing w:val="-1"/>
          <w:sz w:val="24"/>
          <w:szCs w:val="24"/>
        </w:rPr>
        <w:t xml:space="preserve"> </w:t>
      </w:r>
      <w:r>
        <w:rPr>
          <w:spacing w:val="-1"/>
          <w:sz w:val="24"/>
          <w:szCs w:val="24"/>
        </w:rPr>
        <w:t>e</w:t>
      </w:r>
      <w:r>
        <w:rPr>
          <w:sz w:val="24"/>
          <w:szCs w:val="24"/>
        </w:rPr>
        <w:t>x</w:t>
      </w:r>
      <w:r>
        <w:rPr>
          <w:spacing w:val="-1"/>
          <w:sz w:val="24"/>
          <w:szCs w:val="24"/>
        </w:rPr>
        <w:t>a</w:t>
      </w:r>
      <w:r>
        <w:rPr>
          <w:sz w:val="24"/>
          <w:szCs w:val="24"/>
        </w:rPr>
        <w:t>min</w:t>
      </w:r>
      <w:r>
        <w:rPr>
          <w:spacing w:val="-1"/>
          <w:sz w:val="24"/>
          <w:szCs w:val="24"/>
        </w:rPr>
        <w:t>e</w:t>
      </w:r>
      <w:r>
        <w:rPr>
          <w:sz w:val="24"/>
          <w:szCs w:val="24"/>
        </w:rPr>
        <w:t>d</w:t>
      </w:r>
      <w:r>
        <w:rPr>
          <w:spacing w:val="-7"/>
          <w:sz w:val="24"/>
          <w:szCs w:val="24"/>
        </w:rPr>
        <w:t xml:space="preserve"> </w:t>
      </w:r>
      <w:r>
        <w:rPr>
          <w:sz w:val="24"/>
          <w:szCs w:val="24"/>
        </w:rPr>
        <w:t>the</w:t>
      </w:r>
      <w:r>
        <w:rPr>
          <w:spacing w:val="-3"/>
          <w:sz w:val="24"/>
          <w:szCs w:val="24"/>
        </w:rPr>
        <w:t xml:space="preserve"> </w:t>
      </w:r>
      <w:r>
        <w:rPr>
          <w:spacing w:val="-5"/>
          <w:sz w:val="24"/>
          <w:szCs w:val="24"/>
        </w:rPr>
        <w:t>u</w:t>
      </w:r>
      <w:r>
        <w:rPr>
          <w:sz w:val="24"/>
          <w:szCs w:val="24"/>
        </w:rPr>
        <w:t>tili</w:t>
      </w:r>
      <w:r>
        <w:rPr>
          <w:spacing w:val="-1"/>
          <w:sz w:val="24"/>
          <w:szCs w:val="24"/>
        </w:rPr>
        <w:t>za</w:t>
      </w:r>
      <w:r>
        <w:rPr>
          <w:sz w:val="24"/>
          <w:szCs w:val="24"/>
        </w:rPr>
        <w:t>tion</w:t>
      </w:r>
      <w:r>
        <w:rPr>
          <w:spacing w:val="-2"/>
          <w:sz w:val="24"/>
          <w:szCs w:val="24"/>
        </w:rPr>
        <w:t xml:space="preserve"> </w:t>
      </w:r>
      <w:r>
        <w:rPr>
          <w:spacing w:val="-5"/>
          <w:sz w:val="24"/>
          <w:szCs w:val="24"/>
        </w:rPr>
        <w:t>o</w:t>
      </w:r>
      <w:r>
        <w:rPr>
          <w:sz w:val="24"/>
          <w:szCs w:val="24"/>
        </w:rPr>
        <w:t>f</w:t>
      </w:r>
      <w:r>
        <w:rPr>
          <w:spacing w:val="-10"/>
          <w:sz w:val="24"/>
          <w:szCs w:val="24"/>
        </w:rPr>
        <w:t xml:space="preserve"> </w:t>
      </w:r>
      <w:proofErr w:type="spellStart"/>
      <w:r>
        <w:rPr>
          <w:spacing w:val="-1"/>
          <w:sz w:val="24"/>
          <w:szCs w:val="24"/>
        </w:rPr>
        <w:t>a</w:t>
      </w:r>
      <w:r>
        <w:rPr>
          <w:sz w:val="24"/>
          <w:szCs w:val="24"/>
        </w:rPr>
        <w:t>g</w:t>
      </w:r>
      <w:r>
        <w:rPr>
          <w:spacing w:val="2"/>
          <w:sz w:val="24"/>
          <w:szCs w:val="24"/>
        </w:rPr>
        <w:t>r</w:t>
      </w:r>
      <w:r>
        <w:rPr>
          <w:sz w:val="24"/>
          <w:szCs w:val="24"/>
        </w:rPr>
        <w:t>o</w:t>
      </w:r>
      <w:proofErr w:type="spellEnd"/>
      <w:r>
        <w:rPr>
          <w:spacing w:val="2"/>
          <w:sz w:val="24"/>
          <w:szCs w:val="24"/>
        </w:rPr>
        <w:t>-</w:t>
      </w:r>
      <w:r>
        <w:rPr>
          <w:spacing w:val="-1"/>
          <w:sz w:val="24"/>
          <w:szCs w:val="24"/>
        </w:rPr>
        <w:t>wa</w:t>
      </w:r>
      <w:r>
        <w:rPr>
          <w:spacing w:val="-2"/>
          <w:sz w:val="24"/>
          <w:szCs w:val="24"/>
        </w:rPr>
        <w:t>s</w:t>
      </w:r>
      <w:r>
        <w:rPr>
          <w:spacing w:val="1"/>
          <w:sz w:val="24"/>
          <w:szCs w:val="24"/>
        </w:rPr>
        <w:t>t</w:t>
      </w:r>
      <w:r>
        <w:rPr>
          <w:spacing w:val="-1"/>
          <w:sz w:val="24"/>
          <w:szCs w:val="24"/>
        </w:rPr>
        <w:t>e</w:t>
      </w:r>
      <w:r>
        <w:rPr>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s</w:t>
      </w:r>
      <w:r>
        <w:rPr>
          <w:spacing w:val="-9"/>
          <w:sz w:val="24"/>
          <w:szCs w:val="24"/>
        </w:rPr>
        <w:t xml:space="preserve"> </w:t>
      </w:r>
      <w:r>
        <w:rPr>
          <w:spacing w:val="2"/>
          <w:sz w:val="24"/>
          <w:szCs w:val="24"/>
        </w:rPr>
        <w:t>r</w:t>
      </w:r>
      <w:r>
        <w:rPr>
          <w:spacing w:val="1"/>
          <w:sz w:val="24"/>
          <w:szCs w:val="24"/>
        </w:rPr>
        <w:t>i</w:t>
      </w:r>
      <w:r>
        <w:rPr>
          <w:spacing w:val="-1"/>
          <w:sz w:val="24"/>
          <w:szCs w:val="24"/>
        </w:rPr>
        <w:t>c</w:t>
      </w:r>
      <w:r>
        <w:rPr>
          <w:sz w:val="24"/>
          <w:szCs w:val="24"/>
        </w:rPr>
        <w:t>e</w:t>
      </w:r>
      <w:r>
        <w:rPr>
          <w:spacing w:val="-3"/>
          <w:sz w:val="24"/>
          <w:szCs w:val="24"/>
        </w:rPr>
        <w:t xml:space="preserve"> </w:t>
      </w:r>
      <w:r>
        <w:rPr>
          <w:sz w:val="24"/>
          <w:szCs w:val="24"/>
        </w:rPr>
        <w:t>hu</w:t>
      </w:r>
      <w:r>
        <w:rPr>
          <w:spacing w:val="-2"/>
          <w:sz w:val="24"/>
          <w:szCs w:val="24"/>
        </w:rPr>
        <w:t>s</w:t>
      </w:r>
      <w:r>
        <w:rPr>
          <w:sz w:val="24"/>
          <w:szCs w:val="24"/>
        </w:rPr>
        <w:t>k,</w:t>
      </w:r>
      <w:r>
        <w:rPr>
          <w:spacing w:val="-5"/>
          <w:sz w:val="24"/>
          <w:szCs w:val="24"/>
        </w:rPr>
        <w:t xml:space="preserve"> </w:t>
      </w:r>
      <w:r>
        <w:rPr>
          <w:sz w:val="24"/>
          <w:szCs w:val="24"/>
        </w:rPr>
        <w:t>g</w:t>
      </w:r>
      <w:r>
        <w:rPr>
          <w:spacing w:val="2"/>
          <w:sz w:val="24"/>
          <w:szCs w:val="24"/>
        </w:rPr>
        <w:t>r</w:t>
      </w:r>
      <w:r>
        <w:rPr>
          <w:sz w:val="24"/>
          <w:szCs w:val="24"/>
        </w:rPr>
        <w:t xml:space="preserve">oundnut </w:t>
      </w:r>
      <w:r>
        <w:rPr>
          <w:spacing w:val="-2"/>
          <w:sz w:val="24"/>
          <w:szCs w:val="24"/>
        </w:rPr>
        <w:t>s</w:t>
      </w:r>
      <w:r>
        <w:rPr>
          <w:sz w:val="24"/>
          <w:szCs w:val="24"/>
        </w:rPr>
        <w:t>h</w:t>
      </w:r>
      <w:r>
        <w:rPr>
          <w:spacing w:val="-1"/>
          <w:sz w:val="24"/>
          <w:szCs w:val="24"/>
        </w:rPr>
        <w:t>e</w:t>
      </w:r>
      <w:r>
        <w:rPr>
          <w:spacing w:val="1"/>
          <w:sz w:val="24"/>
          <w:szCs w:val="24"/>
        </w:rPr>
        <w:t>ll</w:t>
      </w:r>
      <w:r>
        <w:rPr>
          <w:sz w:val="24"/>
          <w:szCs w:val="24"/>
        </w:rPr>
        <w:t>,</w:t>
      </w:r>
      <w:r>
        <w:rPr>
          <w:spacing w:val="9"/>
          <w:sz w:val="24"/>
          <w:szCs w:val="24"/>
        </w:rPr>
        <w:t xml:space="preserve"> </w:t>
      </w:r>
      <w:r>
        <w:rPr>
          <w:spacing w:val="-1"/>
          <w:sz w:val="24"/>
          <w:szCs w:val="24"/>
        </w:rPr>
        <w:t>a</w:t>
      </w:r>
      <w:r>
        <w:rPr>
          <w:sz w:val="24"/>
          <w:szCs w:val="24"/>
        </w:rPr>
        <w:t>nd</w:t>
      </w:r>
      <w:r>
        <w:rPr>
          <w:spacing w:val="7"/>
          <w:sz w:val="24"/>
          <w:szCs w:val="24"/>
        </w:rPr>
        <w:t xml:space="preserve"> </w:t>
      </w:r>
      <w:r>
        <w:rPr>
          <w:spacing w:val="-2"/>
          <w:sz w:val="24"/>
          <w:szCs w:val="24"/>
        </w:rPr>
        <w:t>s</w:t>
      </w:r>
      <w:r>
        <w:rPr>
          <w:sz w:val="24"/>
          <w:szCs w:val="24"/>
        </w:rPr>
        <w:t>ug</w:t>
      </w:r>
      <w:r>
        <w:rPr>
          <w:spacing w:val="-1"/>
          <w:sz w:val="24"/>
          <w:szCs w:val="24"/>
        </w:rPr>
        <w:t>a</w:t>
      </w:r>
      <w:r>
        <w:rPr>
          <w:spacing w:val="2"/>
          <w:sz w:val="24"/>
          <w:szCs w:val="24"/>
        </w:rPr>
        <w:t>r</w:t>
      </w:r>
      <w:r>
        <w:rPr>
          <w:spacing w:val="-1"/>
          <w:sz w:val="24"/>
          <w:szCs w:val="24"/>
        </w:rPr>
        <w:t>ca</w:t>
      </w:r>
      <w:r>
        <w:rPr>
          <w:sz w:val="24"/>
          <w:szCs w:val="24"/>
        </w:rPr>
        <w:t>ne</w:t>
      </w:r>
      <w:r>
        <w:rPr>
          <w:spacing w:val="6"/>
          <w:sz w:val="24"/>
          <w:szCs w:val="24"/>
        </w:rPr>
        <w:t xml:space="preserve"> </w:t>
      </w:r>
      <w:r>
        <w:rPr>
          <w:sz w:val="24"/>
          <w:szCs w:val="24"/>
        </w:rPr>
        <w:t>b</w:t>
      </w:r>
      <w:r>
        <w:rPr>
          <w:spacing w:val="-1"/>
          <w:sz w:val="24"/>
          <w:szCs w:val="24"/>
        </w:rPr>
        <w:t>a</w:t>
      </w:r>
      <w:r>
        <w:rPr>
          <w:sz w:val="24"/>
          <w:szCs w:val="24"/>
        </w:rPr>
        <w:t>g</w:t>
      </w:r>
      <w:r>
        <w:rPr>
          <w:spacing w:val="4"/>
          <w:sz w:val="24"/>
          <w:szCs w:val="24"/>
        </w:rPr>
        <w:t>a</w:t>
      </w:r>
      <w:r>
        <w:rPr>
          <w:spacing w:val="-2"/>
          <w:sz w:val="24"/>
          <w:szCs w:val="24"/>
        </w:rPr>
        <w:t>ss</w:t>
      </w:r>
      <w:r>
        <w:rPr>
          <w:spacing w:val="-1"/>
          <w:sz w:val="24"/>
          <w:szCs w:val="24"/>
        </w:rPr>
        <w:t>e</w:t>
      </w:r>
      <w:r>
        <w:rPr>
          <w:sz w:val="24"/>
          <w:szCs w:val="24"/>
        </w:rPr>
        <w:t>,</w:t>
      </w:r>
      <w:r>
        <w:rPr>
          <w:spacing w:val="9"/>
          <w:sz w:val="24"/>
          <w:szCs w:val="24"/>
        </w:rPr>
        <w:t xml:space="preserve"> </w:t>
      </w:r>
      <w:r>
        <w:rPr>
          <w:spacing w:val="1"/>
          <w:sz w:val="24"/>
          <w:szCs w:val="24"/>
        </w:rPr>
        <w:t>i</w:t>
      </w:r>
      <w:r>
        <w:rPr>
          <w:sz w:val="24"/>
          <w:szCs w:val="24"/>
        </w:rPr>
        <w:t>n</w:t>
      </w:r>
      <w:r>
        <w:rPr>
          <w:spacing w:val="7"/>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i</w:t>
      </w:r>
      <w:r>
        <w:rPr>
          <w:sz w:val="24"/>
          <w:szCs w:val="24"/>
        </w:rPr>
        <w:t>ng</w:t>
      </w:r>
      <w:r>
        <w:rPr>
          <w:spacing w:val="7"/>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6"/>
          <w:sz w:val="24"/>
          <w:szCs w:val="24"/>
        </w:rPr>
        <w:t xml:space="preserve"> </w:t>
      </w:r>
      <w:r>
        <w:rPr>
          <w:spacing w:val="-1"/>
          <w:sz w:val="24"/>
          <w:szCs w:val="24"/>
        </w:rPr>
        <w:t>c</w:t>
      </w:r>
      <w:r>
        <w:rPr>
          <w:sz w:val="24"/>
          <w:szCs w:val="24"/>
        </w:rPr>
        <w:t>u</w:t>
      </w:r>
      <w:r>
        <w:rPr>
          <w:spacing w:val="1"/>
          <w:sz w:val="24"/>
          <w:szCs w:val="24"/>
        </w:rPr>
        <w:t>tl</w:t>
      </w:r>
      <w:r>
        <w:rPr>
          <w:spacing w:val="-1"/>
          <w:sz w:val="24"/>
          <w:szCs w:val="24"/>
        </w:rPr>
        <w:t>e</w:t>
      </w:r>
      <w:r>
        <w:rPr>
          <w:spacing w:val="2"/>
          <w:sz w:val="24"/>
          <w:szCs w:val="24"/>
        </w:rPr>
        <w:t>r</w:t>
      </w:r>
      <w:r>
        <w:rPr>
          <w:spacing w:val="-14"/>
          <w:sz w:val="24"/>
          <w:szCs w:val="24"/>
        </w:rPr>
        <w:t>y</w:t>
      </w:r>
      <w:r>
        <w:rPr>
          <w:sz w:val="24"/>
          <w:szCs w:val="24"/>
        </w:rPr>
        <w:t xml:space="preserve">. </w:t>
      </w:r>
      <w:r>
        <w:rPr>
          <w:spacing w:val="2"/>
          <w:sz w:val="24"/>
          <w:szCs w:val="24"/>
        </w:rPr>
        <w:t>T</w:t>
      </w:r>
      <w:r>
        <w:rPr>
          <w:sz w:val="24"/>
          <w:szCs w:val="24"/>
        </w:rPr>
        <w:t>h</w:t>
      </w:r>
      <w:r>
        <w:rPr>
          <w:spacing w:val="-1"/>
          <w:sz w:val="24"/>
          <w:szCs w:val="24"/>
        </w:rPr>
        <w:t>e</w:t>
      </w:r>
      <w:r>
        <w:rPr>
          <w:spacing w:val="1"/>
          <w:sz w:val="24"/>
          <w:szCs w:val="24"/>
        </w:rPr>
        <w:t>i</w:t>
      </w:r>
      <w:r>
        <w:rPr>
          <w:sz w:val="24"/>
          <w:szCs w:val="24"/>
        </w:rPr>
        <w:t>r</w:t>
      </w:r>
      <w:r>
        <w:rPr>
          <w:spacing w:val="8"/>
          <w:sz w:val="24"/>
          <w:szCs w:val="24"/>
        </w:rPr>
        <w:t xml:space="preserve"> </w:t>
      </w:r>
      <w:r>
        <w:rPr>
          <w:spacing w:val="2"/>
          <w:sz w:val="24"/>
          <w:szCs w:val="24"/>
        </w:rPr>
        <w:t>r</w:t>
      </w:r>
      <w:r>
        <w:rPr>
          <w:spacing w:val="-1"/>
          <w:sz w:val="24"/>
          <w:szCs w:val="24"/>
        </w:rPr>
        <w:t>e</w:t>
      </w:r>
      <w:r>
        <w:rPr>
          <w:spacing w:val="-2"/>
          <w:sz w:val="24"/>
          <w:szCs w:val="24"/>
        </w:rPr>
        <w:t>s</w:t>
      </w:r>
      <w:r>
        <w:rPr>
          <w:sz w:val="24"/>
          <w:szCs w:val="24"/>
        </w:rPr>
        <w:t>u</w:t>
      </w:r>
      <w:r>
        <w:rPr>
          <w:spacing w:val="1"/>
          <w:sz w:val="24"/>
          <w:szCs w:val="24"/>
        </w:rPr>
        <w:t>lt</w:t>
      </w:r>
      <w:r>
        <w:rPr>
          <w:sz w:val="24"/>
          <w:szCs w:val="24"/>
        </w:rPr>
        <w:t>s</w:t>
      </w:r>
      <w:r>
        <w:rPr>
          <w:spacing w:val="5"/>
          <w:sz w:val="24"/>
          <w:szCs w:val="24"/>
        </w:rPr>
        <w:t xml:space="preserve"> </w:t>
      </w:r>
      <w:r>
        <w:rPr>
          <w:spacing w:val="-2"/>
          <w:sz w:val="24"/>
          <w:szCs w:val="24"/>
        </w:rPr>
        <w:t>s</w:t>
      </w:r>
      <w:r>
        <w:rPr>
          <w:sz w:val="24"/>
          <w:szCs w:val="24"/>
        </w:rPr>
        <w:t>ho</w:t>
      </w:r>
      <w:r>
        <w:rPr>
          <w:spacing w:val="-1"/>
          <w:sz w:val="24"/>
          <w:szCs w:val="24"/>
        </w:rPr>
        <w:t>we</w:t>
      </w:r>
      <w:r>
        <w:rPr>
          <w:sz w:val="24"/>
          <w:szCs w:val="24"/>
        </w:rPr>
        <w:t>d p</w:t>
      </w:r>
      <w:r>
        <w:rPr>
          <w:spacing w:val="2"/>
          <w:sz w:val="24"/>
          <w:szCs w:val="24"/>
        </w:rPr>
        <w:t>r</w:t>
      </w:r>
      <w:r>
        <w:rPr>
          <w:sz w:val="24"/>
          <w:szCs w:val="24"/>
        </w:rPr>
        <w:t>o</w:t>
      </w:r>
      <w:r>
        <w:rPr>
          <w:spacing w:val="1"/>
          <w:sz w:val="24"/>
          <w:szCs w:val="24"/>
        </w:rPr>
        <w:t>mi</w:t>
      </w:r>
      <w:r>
        <w:rPr>
          <w:spacing w:val="-2"/>
          <w:sz w:val="24"/>
          <w:szCs w:val="24"/>
        </w:rPr>
        <w:t>s</w:t>
      </w:r>
      <w:r>
        <w:rPr>
          <w:spacing w:val="1"/>
          <w:sz w:val="24"/>
          <w:szCs w:val="24"/>
        </w:rPr>
        <w:t>i</w:t>
      </w:r>
      <w:r>
        <w:rPr>
          <w:sz w:val="24"/>
          <w:szCs w:val="24"/>
        </w:rPr>
        <w:t>ng</w:t>
      </w:r>
      <w:r>
        <w:rPr>
          <w:spacing w:val="-7"/>
          <w:sz w:val="24"/>
          <w:szCs w:val="24"/>
        </w:rPr>
        <w:t xml:space="preserve"> </w:t>
      </w:r>
      <w:r>
        <w:rPr>
          <w:spacing w:val="1"/>
          <w:sz w:val="24"/>
          <w:szCs w:val="24"/>
        </w:rPr>
        <w:t>m</w:t>
      </w:r>
      <w:r>
        <w:rPr>
          <w:spacing w:val="-1"/>
          <w:sz w:val="24"/>
          <w:szCs w:val="24"/>
        </w:rPr>
        <w:t>ec</w:t>
      </w:r>
      <w:r>
        <w:rPr>
          <w:sz w:val="24"/>
          <w:szCs w:val="24"/>
        </w:rPr>
        <w:t>h</w:t>
      </w:r>
      <w:r>
        <w:rPr>
          <w:spacing w:val="-1"/>
          <w:sz w:val="24"/>
          <w:szCs w:val="24"/>
        </w:rPr>
        <w:t>a</w:t>
      </w:r>
      <w:r>
        <w:rPr>
          <w:sz w:val="24"/>
          <w:szCs w:val="24"/>
        </w:rPr>
        <w:t>n</w:t>
      </w:r>
      <w:r>
        <w:rPr>
          <w:spacing w:val="1"/>
          <w:sz w:val="24"/>
          <w:szCs w:val="24"/>
        </w:rPr>
        <w:t>i</w:t>
      </w:r>
      <w:r>
        <w:rPr>
          <w:spacing w:val="-1"/>
          <w:sz w:val="24"/>
          <w:szCs w:val="24"/>
        </w:rPr>
        <w:t>ca</w:t>
      </w:r>
      <w:r>
        <w:rPr>
          <w:sz w:val="24"/>
          <w:szCs w:val="24"/>
        </w:rPr>
        <w:t>l</w:t>
      </w:r>
      <w:r>
        <w:rPr>
          <w:spacing w:val="-11"/>
          <w:sz w:val="24"/>
          <w:szCs w:val="24"/>
        </w:rPr>
        <w:t xml:space="preserve"> </w:t>
      </w:r>
      <w:r>
        <w:rPr>
          <w:spacing w:val="-1"/>
          <w:sz w:val="24"/>
          <w:szCs w:val="24"/>
        </w:rPr>
        <w:t>a</w:t>
      </w:r>
      <w:r>
        <w:rPr>
          <w:sz w:val="24"/>
          <w:szCs w:val="24"/>
        </w:rPr>
        <w:t>nd</w:t>
      </w:r>
      <w:r>
        <w:rPr>
          <w:spacing w:val="-12"/>
          <w:sz w:val="24"/>
          <w:szCs w:val="24"/>
        </w:rPr>
        <w:t xml:space="preserve"> </w:t>
      </w:r>
      <w:r>
        <w:rPr>
          <w:spacing w:val="1"/>
          <w:sz w:val="24"/>
          <w:szCs w:val="24"/>
        </w:rPr>
        <w:t>t</w:t>
      </w:r>
      <w:r>
        <w:rPr>
          <w:sz w:val="24"/>
          <w:szCs w:val="24"/>
        </w:rPr>
        <w:t>h</w:t>
      </w:r>
      <w:r>
        <w:rPr>
          <w:spacing w:val="-1"/>
          <w:sz w:val="24"/>
          <w:szCs w:val="24"/>
        </w:rPr>
        <w:t>e</w:t>
      </w:r>
      <w:r>
        <w:rPr>
          <w:spacing w:val="2"/>
          <w:sz w:val="24"/>
          <w:szCs w:val="24"/>
        </w:rPr>
        <w:t>r</w:t>
      </w:r>
      <w:r>
        <w:rPr>
          <w:spacing w:val="1"/>
          <w:sz w:val="24"/>
          <w:szCs w:val="24"/>
        </w:rPr>
        <w:t>m</w:t>
      </w:r>
      <w:r>
        <w:rPr>
          <w:spacing w:val="-1"/>
          <w:sz w:val="24"/>
          <w:szCs w:val="24"/>
        </w:rPr>
        <w:t>a</w:t>
      </w:r>
      <w:r>
        <w:rPr>
          <w:sz w:val="24"/>
          <w:szCs w:val="24"/>
        </w:rPr>
        <w:t>l</w:t>
      </w:r>
      <w:r>
        <w:rPr>
          <w:spacing w:val="-11"/>
          <w:sz w:val="24"/>
          <w:szCs w:val="24"/>
        </w:rPr>
        <w:t xml:space="preserve"> </w:t>
      </w:r>
      <w:r>
        <w:rPr>
          <w:sz w:val="24"/>
          <w:szCs w:val="24"/>
        </w:rPr>
        <w:t>p</w:t>
      </w:r>
      <w:r>
        <w:rPr>
          <w:spacing w:val="2"/>
          <w:sz w:val="24"/>
          <w:szCs w:val="24"/>
        </w:rPr>
        <w:t>r</w:t>
      </w:r>
      <w:r>
        <w:rPr>
          <w:sz w:val="24"/>
          <w:szCs w:val="24"/>
        </w:rPr>
        <w:t>op</w:t>
      </w:r>
      <w:r>
        <w:rPr>
          <w:spacing w:val="-1"/>
          <w:sz w:val="24"/>
          <w:szCs w:val="24"/>
        </w:rPr>
        <w:t>e</w:t>
      </w:r>
      <w:r>
        <w:rPr>
          <w:spacing w:val="2"/>
          <w:sz w:val="24"/>
          <w:szCs w:val="24"/>
        </w:rPr>
        <w:t>r</w:t>
      </w:r>
      <w:r>
        <w:rPr>
          <w:spacing w:val="1"/>
          <w:sz w:val="24"/>
          <w:szCs w:val="24"/>
        </w:rPr>
        <w:t>ti</w:t>
      </w:r>
      <w:r>
        <w:rPr>
          <w:spacing w:val="-1"/>
          <w:sz w:val="24"/>
          <w:szCs w:val="24"/>
        </w:rPr>
        <w:t>e</w:t>
      </w:r>
      <w:r>
        <w:rPr>
          <w:spacing w:val="-2"/>
          <w:sz w:val="24"/>
          <w:szCs w:val="24"/>
        </w:rPr>
        <w:t>s</w:t>
      </w:r>
      <w:r>
        <w:rPr>
          <w:sz w:val="24"/>
          <w:szCs w:val="24"/>
        </w:rPr>
        <w:t>,</w:t>
      </w:r>
      <w:r>
        <w:rPr>
          <w:spacing w:val="-10"/>
          <w:sz w:val="24"/>
          <w:szCs w:val="24"/>
        </w:rPr>
        <w:t xml:space="preserve"> </w:t>
      </w:r>
      <w:r>
        <w:rPr>
          <w:spacing w:val="1"/>
          <w:sz w:val="24"/>
          <w:szCs w:val="24"/>
        </w:rPr>
        <w:t>i</w:t>
      </w:r>
      <w:r>
        <w:rPr>
          <w:sz w:val="24"/>
          <w:szCs w:val="24"/>
        </w:rPr>
        <w:t>n</w:t>
      </w:r>
      <w:r>
        <w:rPr>
          <w:spacing w:val="-5"/>
          <w:sz w:val="24"/>
          <w:szCs w:val="24"/>
        </w:rPr>
        <w:t>d</w:t>
      </w:r>
      <w:r>
        <w:rPr>
          <w:spacing w:val="1"/>
          <w:sz w:val="24"/>
          <w:szCs w:val="24"/>
        </w:rPr>
        <w:t>i</w:t>
      </w:r>
      <w:r>
        <w:rPr>
          <w:spacing w:val="-1"/>
          <w:sz w:val="24"/>
          <w:szCs w:val="24"/>
        </w:rPr>
        <w:t>ca</w:t>
      </w:r>
      <w:r>
        <w:rPr>
          <w:spacing w:val="1"/>
          <w:sz w:val="24"/>
          <w:szCs w:val="24"/>
        </w:rPr>
        <w:t>ti</w:t>
      </w:r>
      <w:r>
        <w:rPr>
          <w:sz w:val="24"/>
          <w:szCs w:val="24"/>
        </w:rPr>
        <w:t>ng</w:t>
      </w:r>
      <w:r>
        <w:rPr>
          <w:spacing w:val="-7"/>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11"/>
          <w:sz w:val="24"/>
          <w:szCs w:val="24"/>
        </w:rPr>
        <w:t xml:space="preserve"> </w:t>
      </w:r>
      <w:r>
        <w:rPr>
          <w:spacing w:val="1"/>
          <w:sz w:val="24"/>
          <w:szCs w:val="24"/>
        </w:rPr>
        <w:t>t</w:t>
      </w:r>
      <w:r>
        <w:rPr>
          <w:sz w:val="24"/>
          <w:szCs w:val="24"/>
        </w:rPr>
        <w:t>h</w:t>
      </w:r>
      <w:r>
        <w:rPr>
          <w:spacing w:val="-1"/>
          <w:sz w:val="24"/>
          <w:szCs w:val="24"/>
        </w:rPr>
        <w:t>e</w:t>
      </w:r>
      <w:r>
        <w:rPr>
          <w:spacing w:val="-2"/>
          <w:sz w:val="24"/>
          <w:szCs w:val="24"/>
        </w:rPr>
        <w:t>s</w:t>
      </w:r>
      <w:r>
        <w:rPr>
          <w:sz w:val="24"/>
          <w:szCs w:val="24"/>
        </w:rPr>
        <w:t>e</w:t>
      </w:r>
      <w:r>
        <w:rPr>
          <w:spacing w:val="-8"/>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e</w:t>
      </w:r>
      <w:r>
        <w:rPr>
          <w:spacing w:val="-3"/>
          <w:sz w:val="24"/>
          <w:szCs w:val="24"/>
        </w:rPr>
        <w:t>r</w:t>
      </w:r>
      <w:r>
        <w:rPr>
          <w:spacing w:val="1"/>
          <w:sz w:val="24"/>
          <w:szCs w:val="24"/>
        </w:rPr>
        <w:t>i</w:t>
      </w:r>
      <w:r>
        <w:rPr>
          <w:spacing w:val="-1"/>
          <w:sz w:val="24"/>
          <w:szCs w:val="24"/>
        </w:rPr>
        <w:t>a</w:t>
      </w:r>
      <w:r>
        <w:rPr>
          <w:spacing w:val="1"/>
          <w:sz w:val="24"/>
          <w:szCs w:val="24"/>
        </w:rPr>
        <w:t>l</w:t>
      </w:r>
      <w:r>
        <w:rPr>
          <w:sz w:val="24"/>
          <w:szCs w:val="24"/>
        </w:rPr>
        <w:t>s</w:t>
      </w:r>
      <w:r>
        <w:rPr>
          <w:spacing w:val="-9"/>
          <w:sz w:val="24"/>
          <w:szCs w:val="24"/>
        </w:rPr>
        <w:t xml:space="preserve"> </w:t>
      </w:r>
      <w:r>
        <w:rPr>
          <w:spacing w:val="-1"/>
          <w:sz w:val="24"/>
          <w:szCs w:val="24"/>
        </w:rPr>
        <w:t>c</w:t>
      </w:r>
      <w:r>
        <w:rPr>
          <w:sz w:val="24"/>
          <w:szCs w:val="24"/>
        </w:rPr>
        <w:t>ou</w:t>
      </w:r>
      <w:r>
        <w:rPr>
          <w:spacing w:val="1"/>
          <w:sz w:val="24"/>
          <w:szCs w:val="24"/>
        </w:rPr>
        <w:t>l</w:t>
      </w:r>
      <w:r>
        <w:rPr>
          <w:sz w:val="24"/>
          <w:szCs w:val="24"/>
        </w:rPr>
        <w:t>d</w:t>
      </w:r>
      <w:r>
        <w:rPr>
          <w:spacing w:val="-12"/>
          <w:sz w:val="24"/>
          <w:szCs w:val="24"/>
        </w:rPr>
        <w:t xml:space="preserve"> </w:t>
      </w:r>
      <w:r>
        <w:rPr>
          <w:sz w:val="24"/>
          <w:szCs w:val="24"/>
        </w:rPr>
        <w:t>be</w:t>
      </w:r>
      <w:r>
        <w:rPr>
          <w:spacing w:val="-13"/>
          <w:sz w:val="24"/>
          <w:szCs w:val="24"/>
        </w:rPr>
        <w:t xml:space="preserve"> </w:t>
      </w:r>
      <w:r>
        <w:rPr>
          <w:sz w:val="24"/>
          <w:szCs w:val="24"/>
        </w:rPr>
        <w:t>v</w:t>
      </w:r>
      <w:r>
        <w:rPr>
          <w:spacing w:val="1"/>
          <w:sz w:val="24"/>
          <w:szCs w:val="24"/>
        </w:rPr>
        <w:t>i</w:t>
      </w:r>
      <w:r>
        <w:rPr>
          <w:spacing w:val="-1"/>
          <w:sz w:val="24"/>
          <w:szCs w:val="24"/>
        </w:rPr>
        <w:t>a</w:t>
      </w:r>
      <w:r>
        <w:rPr>
          <w:sz w:val="24"/>
          <w:szCs w:val="24"/>
        </w:rPr>
        <w:t>b</w:t>
      </w:r>
      <w:r>
        <w:rPr>
          <w:spacing w:val="1"/>
          <w:sz w:val="24"/>
          <w:szCs w:val="24"/>
        </w:rPr>
        <w:t>l</w:t>
      </w:r>
      <w:r>
        <w:rPr>
          <w:sz w:val="24"/>
          <w:szCs w:val="24"/>
        </w:rPr>
        <w:t>e</w:t>
      </w:r>
      <w:r w:rsidR="007A53D6">
        <w:rPr>
          <w:sz w:val="24"/>
          <w:szCs w:val="24"/>
        </w:rPr>
        <w:t xml:space="preserve"> </w:t>
      </w:r>
      <w:r>
        <w:rPr>
          <w:spacing w:val="-2"/>
          <w:sz w:val="24"/>
          <w:szCs w:val="24"/>
        </w:rPr>
        <w:t>s</w:t>
      </w:r>
      <w:r>
        <w:rPr>
          <w:sz w:val="24"/>
          <w:szCs w:val="24"/>
        </w:rPr>
        <w:t>ub</w:t>
      </w:r>
      <w:r>
        <w:rPr>
          <w:spacing w:val="-2"/>
          <w:sz w:val="24"/>
          <w:szCs w:val="24"/>
        </w:rPr>
        <w:t>s</w:t>
      </w:r>
      <w:r>
        <w:rPr>
          <w:spacing w:val="1"/>
          <w:sz w:val="24"/>
          <w:szCs w:val="24"/>
        </w:rPr>
        <w:t>tit</w:t>
      </w:r>
      <w:r>
        <w:rPr>
          <w:sz w:val="24"/>
          <w:szCs w:val="24"/>
        </w:rPr>
        <w:t>u</w:t>
      </w:r>
      <w:r>
        <w:rPr>
          <w:spacing w:val="1"/>
          <w:sz w:val="24"/>
          <w:szCs w:val="24"/>
        </w:rPr>
        <w:t>t</w:t>
      </w:r>
      <w:r>
        <w:rPr>
          <w:spacing w:val="-1"/>
          <w:sz w:val="24"/>
          <w:szCs w:val="24"/>
        </w:rPr>
        <w:t>e</w:t>
      </w:r>
      <w:r>
        <w:rPr>
          <w:sz w:val="24"/>
          <w:szCs w:val="24"/>
        </w:rPr>
        <w:t>s</w:t>
      </w:r>
      <w:r>
        <w:rPr>
          <w:spacing w:val="58"/>
          <w:sz w:val="24"/>
          <w:szCs w:val="24"/>
        </w:rPr>
        <w:t xml:space="preserve"> </w:t>
      </w:r>
      <w:r>
        <w:rPr>
          <w:spacing w:val="2"/>
          <w:sz w:val="24"/>
          <w:szCs w:val="24"/>
        </w:rPr>
        <w:t>f</w:t>
      </w:r>
      <w:r>
        <w:rPr>
          <w:sz w:val="24"/>
          <w:szCs w:val="24"/>
        </w:rPr>
        <w:t>or p</w:t>
      </w:r>
      <w:r>
        <w:rPr>
          <w:spacing w:val="-1"/>
          <w:sz w:val="24"/>
          <w:szCs w:val="24"/>
        </w:rPr>
        <w:t>e</w:t>
      </w:r>
      <w:r>
        <w:rPr>
          <w:spacing w:val="1"/>
          <w:sz w:val="24"/>
          <w:szCs w:val="24"/>
        </w:rPr>
        <w:t>t</w:t>
      </w:r>
      <w:r>
        <w:rPr>
          <w:spacing w:val="2"/>
          <w:sz w:val="24"/>
          <w:szCs w:val="24"/>
        </w:rPr>
        <w:t>r</w:t>
      </w:r>
      <w:r>
        <w:rPr>
          <w:sz w:val="24"/>
          <w:szCs w:val="24"/>
        </w:rPr>
        <w:t>o</w:t>
      </w:r>
      <w:r>
        <w:rPr>
          <w:spacing w:val="1"/>
          <w:sz w:val="24"/>
          <w:szCs w:val="24"/>
        </w:rPr>
        <w:t>l</w:t>
      </w:r>
      <w:r>
        <w:rPr>
          <w:spacing w:val="-1"/>
          <w:sz w:val="24"/>
          <w:szCs w:val="24"/>
        </w:rPr>
        <w:t>e</w:t>
      </w:r>
      <w:r>
        <w:rPr>
          <w:sz w:val="24"/>
          <w:szCs w:val="24"/>
        </w:rPr>
        <w:t>u</w:t>
      </w:r>
      <w:r>
        <w:rPr>
          <w:spacing w:val="1"/>
          <w:sz w:val="24"/>
          <w:szCs w:val="24"/>
        </w:rPr>
        <w:t>m</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 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pacing w:val="-2"/>
          <w:sz w:val="24"/>
          <w:szCs w:val="24"/>
        </w:rPr>
        <w:t>s</w:t>
      </w:r>
      <w:r>
        <w:rPr>
          <w:sz w:val="24"/>
          <w:szCs w:val="24"/>
        </w:rPr>
        <w:t xml:space="preserve">. </w:t>
      </w:r>
      <w:r>
        <w:rPr>
          <w:spacing w:val="-1"/>
          <w:sz w:val="24"/>
          <w:szCs w:val="24"/>
        </w:rPr>
        <w:t>H</w:t>
      </w:r>
      <w:r>
        <w:rPr>
          <w:sz w:val="24"/>
          <w:szCs w:val="24"/>
        </w:rPr>
        <w:t>o</w:t>
      </w:r>
      <w:r>
        <w:rPr>
          <w:spacing w:val="-1"/>
          <w:sz w:val="24"/>
          <w:szCs w:val="24"/>
        </w:rPr>
        <w:t>we</w:t>
      </w:r>
      <w:r>
        <w:rPr>
          <w:spacing w:val="5"/>
          <w:sz w:val="24"/>
          <w:szCs w:val="24"/>
        </w:rPr>
        <w:t>v</w:t>
      </w:r>
      <w:r>
        <w:rPr>
          <w:spacing w:val="-1"/>
          <w:sz w:val="24"/>
          <w:szCs w:val="24"/>
        </w:rPr>
        <w:t>e</w:t>
      </w:r>
      <w:r>
        <w:rPr>
          <w:spacing w:val="-8"/>
          <w:sz w:val="24"/>
          <w:szCs w:val="24"/>
        </w:rPr>
        <w:t>r</w:t>
      </w:r>
      <w:r>
        <w:rPr>
          <w:sz w:val="24"/>
          <w:szCs w:val="24"/>
        </w:rPr>
        <w:t xml:space="preserve">, </w:t>
      </w:r>
      <w:r>
        <w:rPr>
          <w:spacing w:val="1"/>
          <w:sz w:val="24"/>
          <w:szCs w:val="24"/>
        </w:rPr>
        <w:t>t</w:t>
      </w:r>
      <w:r>
        <w:rPr>
          <w:sz w:val="24"/>
          <w:szCs w:val="24"/>
        </w:rPr>
        <w:t>h</w:t>
      </w:r>
      <w:r>
        <w:rPr>
          <w:spacing w:val="-1"/>
          <w:sz w:val="24"/>
          <w:szCs w:val="24"/>
        </w:rPr>
        <w:t>e</w:t>
      </w:r>
      <w:r>
        <w:rPr>
          <w:sz w:val="24"/>
          <w:szCs w:val="24"/>
        </w:rPr>
        <w:t>y no</w:t>
      </w:r>
      <w:r>
        <w:rPr>
          <w:spacing w:val="1"/>
          <w:sz w:val="24"/>
          <w:szCs w:val="24"/>
        </w:rPr>
        <w:t>t</w:t>
      </w:r>
      <w:r>
        <w:rPr>
          <w:spacing w:val="-1"/>
          <w:sz w:val="24"/>
          <w:szCs w:val="24"/>
        </w:rPr>
        <w:t>e</w:t>
      </w:r>
      <w:r>
        <w:rPr>
          <w:sz w:val="24"/>
          <w:szCs w:val="24"/>
        </w:rPr>
        <w:t xml:space="preserve">d </w:t>
      </w:r>
      <w:r>
        <w:rPr>
          <w:spacing w:val="1"/>
          <w:sz w:val="24"/>
          <w:szCs w:val="24"/>
        </w:rPr>
        <w:t>t</w:t>
      </w:r>
      <w:r>
        <w:rPr>
          <w:sz w:val="24"/>
          <w:szCs w:val="24"/>
        </w:rPr>
        <w:t>h</w:t>
      </w:r>
      <w:r>
        <w:rPr>
          <w:spacing w:val="-1"/>
          <w:sz w:val="24"/>
          <w:szCs w:val="24"/>
        </w:rPr>
        <w:t>a</w:t>
      </w:r>
      <w:r>
        <w:rPr>
          <w:sz w:val="24"/>
          <w:szCs w:val="24"/>
        </w:rPr>
        <w:t xml:space="preserve">t </w:t>
      </w:r>
      <w:r>
        <w:rPr>
          <w:spacing w:val="1"/>
          <w:sz w:val="24"/>
          <w:szCs w:val="24"/>
        </w:rPr>
        <w:t>m</w:t>
      </w:r>
      <w:r>
        <w:rPr>
          <w:spacing w:val="-1"/>
          <w:sz w:val="24"/>
          <w:szCs w:val="24"/>
        </w:rPr>
        <w:t>a</w:t>
      </w:r>
      <w:r>
        <w:rPr>
          <w:spacing w:val="2"/>
          <w:sz w:val="24"/>
          <w:szCs w:val="24"/>
        </w:rPr>
        <w:t>r</w:t>
      </w:r>
      <w:r>
        <w:rPr>
          <w:sz w:val="24"/>
          <w:szCs w:val="24"/>
        </w:rPr>
        <w:t>k</w:t>
      </w:r>
      <w:r>
        <w:rPr>
          <w:spacing w:val="-1"/>
          <w:sz w:val="24"/>
          <w:szCs w:val="24"/>
        </w:rPr>
        <w:t>e</w:t>
      </w:r>
      <w:r>
        <w:rPr>
          <w:sz w:val="24"/>
          <w:szCs w:val="24"/>
        </w:rPr>
        <w:t>t p</w:t>
      </w:r>
      <w:r>
        <w:rPr>
          <w:spacing w:val="-1"/>
          <w:sz w:val="24"/>
          <w:szCs w:val="24"/>
        </w:rPr>
        <w:t>e</w:t>
      </w:r>
      <w:r>
        <w:rPr>
          <w:sz w:val="24"/>
          <w:szCs w:val="24"/>
        </w:rPr>
        <w:t>n</w:t>
      </w:r>
      <w:r>
        <w:rPr>
          <w:spacing w:val="-1"/>
          <w:sz w:val="24"/>
          <w:szCs w:val="24"/>
        </w:rPr>
        <w:t>e</w:t>
      </w:r>
      <w:r>
        <w:rPr>
          <w:spacing w:val="1"/>
          <w:sz w:val="24"/>
          <w:szCs w:val="24"/>
        </w:rPr>
        <w:t>t</w:t>
      </w:r>
      <w:r>
        <w:rPr>
          <w:spacing w:val="2"/>
          <w:sz w:val="24"/>
          <w:szCs w:val="24"/>
        </w:rPr>
        <w:t>r</w:t>
      </w:r>
      <w:r>
        <w:rPr>
          <w:spacing w:val="-1"/>
          <w:sz w:val="24"/>
          <w:szCs w:val="24"/>
        </w:rPr>
        <w:t>a</w:t>
      </w:r>
      <w:r>
        <w:rPr>
          <w:spacing w:val="1"/>
          <w:sz w:val="24"/>
          <w:szCs w:val="24"/>
        </w:rPr>
        <w:t>ti</w:t>
      </w:r>
      <w:r>
        <w:rPr>
          <w:sz w:val="24"/>
          <w:szCs w:val="24"/>
        </w:rPr>
        <w:t xml:space="preserve">on </w:t>
      </w:r>
      <w:r>
        <w:rPr>
          <w:spacing w:val="2"/>
          <w:sz w:val="24"/>
          <w:szCs w:val="24"/>
        </w:rPr>
        <w:t>r</w:t>
      </w:r>
      <w:r>
        <w:rPr>
          <w:spacing w:val="-1"/>
          <w:sz w:val="24"/>
          <w:szCs w:val="24"/>
        </w:rPr>
        <w:t>e</w:t>
      </w:r>
      <w:r>
        <w:rPr>
          <w:spacing w:val="1"/>
          <w:sz w:val="24"/>
          <w:szCs w:val="24"/>
        </w:rPr>
        <w:t>m</w:t>
      </w:r>
      <w:r>
        <w:rPr>
          <w:spacing w:val="-1"/>
          <w:sz w:val="24"/>
          <w:szCs w:val="24"/>
        </w:rPr>
        <w:t>a</w:t>
      </w:r>
      <w:r>
        <w:rPr>
          <w:spacing w:val="1"/>
          <w:sz w:val="24"/>
          <w:szCs w:val="24"/>
        </w:rPr>
        <w:t>i</w:t>
      </w:r>
      <w:r>
        <w:rPr>
          <w:sz w:val="24"/>
          <w:szCs w:val="24"/>
        </w:rPr>
        <w:t xml:space="preserve">ns </w:t>
      </w:r>
      <w:r>
        <w:rPr>
          <w:spacing w:val="1"/>
          <w:sz w:val="24"/>
          <w:szCs w:val="24"/>
        </w:rPr>
        <w:t>limit</w:t>
      </w:r>
      <w:r>
        <w:rPr>
          <w:spacing w:val="-1"/>
          <w:sz w:val="24"/>
          <w:szCs w:val="24"/>
        </w:rPr>
        <w:t>e</w:t>
      </w:r>
      <w:r>
        <w:rPr>
          <w:sz w:val="24"/>
          <w:szCs w:val="24"/>
        </w:rPr>
        <w:t>d</w:t>
      </w:r>
      <w:r>
        <w:rPr>
          <w:spacing w:val="2"/>
          <w:sz w:val="24"/>
          <w:szCs w:val="24"/>
        </w:rPr>
        <w:t xml:space="preserve"> </w:t>
      </w:r>
      <w:r>
        <w:rPr>
          <w:sz w:val="24"/>
          <w:szCs w:val="24"/>
        </w:rPr>
        <w:t>due</w:t>
      </w:r>
      <w:r>
        <w:rPr>
          <w:spacing w:val="-3"/>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a</w:t>
      </w:r>
      <w:r>
        <w:rPr>
          <w:spacing w:val="1"/>
          <w:sz w:val="24"/>
          <w:szCs w:val="24"/>
        </w:rPr>
        <w:t xml:space="preserve"> l</w:t>
      </w:r>
      <w:r>
        <w:rPr>
          <w:spacing w:val="-1"/>
          <w:sz w:val="24"/>
          <w:szCs w:val="24"/>
        </w:rPr>
        <w:t>ac</w:t>
      </w:r>
      <w:r>
        <w:rPr>
          <w:sz w:val="24"/>
          <w:szCs w:val="24"/>
        </w:rPr>
        <w:t>k</w:t>
      </w:r>
      <w:r>
        <w:rPr>
          <w:spacing w:val="-2"/>
          <w:sz w:val="24"/>
          <w:szCs w:val="24"/>
        </w:rPr>
        <w:t xml:space="preserve"> </w:t>
      </w:r>
      <w:r>
        <w:rPr>
          <w:sz w:val="24"/>
          <w:szCs w:val="24"/>
        </w:rPr>
        <w:t>of</w:t>
      </w:r>
      <w:r>
        <w:rPr>
          <w:spacing w:val="4"/>
          <w:sz w:val="24"/>
          <w:szCs w:val="24"/>
        </w:rPr>
        <w:t xml:space="preserve"> </w:t>
      </w:r>
      <w:r>
        <w:rPr>
          <w:spacing w:val="-1"/>
          <w:sz w:val="24"/>
          <w:szCs w:val="24"/>
        </w:rPr>
        <w:t>a</w:t>
      </w:r>
      <w:r>
        <w:rPr>
          <w:sz w:val="24"/>
          <w:szCs w:val="24"/>
        </w:rPr>
        <w:t>w</w:t>
      </w:r>
      <w:r>
        <w:rPr>
          <w:spacing w:val="-1"/>
          <w:sz w:val="24"/>
          <w:szCs w:val="24"/>
        </w:rPr>
        <w:t>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 xml:space="preserve">s </w:t>
      </w:r>
      <w:r>
        <w:rPr>
          <w:spacing w:val="-1"/>
          <w:sz w:val="24"/>
          <w:szCs w:val="24"/>
        </w:rPr>
        <w:t>a</w:t>
      </w:r>
      <w:r>
        <w:rPr>
          <w:sz w:val="24"/>
          <w:szCs w:val="24"/>
        </w:rPr>
        <w:t>nd</w:t>
      </w:r>
      <w:r>
        <w:rPr>
          <w:spacing w:val="2"/>
          <w:sz w:val="24"/>
          <w:szCs w:val="24"/>
        </w:rPr>
        <w:t xml:space="preserve"> </w:t>
      </w:r>
      <w:r>
        <w:rPr>
          <w:spacing w:val="-1"/>
          <w:sz w:val="24"/>
          <w:szCs w:val="24"/>
        </w:rPr>
        <w:t>c</w:t>
      </w:r>
      <w:r>
        <w:rPr>
          <w:sz w:val="24"/>
          <w:szCs w:val="24"/>
        </w:rPr>
        <w:t>o</w:t>
      </w:r>
      <w:r>
        <w:rPr>
          <w:spacing w:val="-5"/>
          <w:sz w:val="24"/>
          <w:szCs w:val="24"/>
        </w:rPr>
        <w:t>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p>
    <w:p w14:paraId="5B384D15" w14:textId="77777777" w:rsidR="003917B2" w:rsidRDefault="003917B2" w:rsidP="004C40EC">
      <w:pPr>
        <w:spacing w:before="8" w:line="160" w:lineRule="exact"/>
        <w:jc w:val="both"/>
        <w:rPr>
          <w:sz w:val="16"/>
          <w:szCs w:val="16"/>
        </w:rPr>
      </w:pPr>
    </w:p>
    <w:p w14:paraId="19F1FC38" w14:textId="77777777" w:rsidR="003917B2" w:rsidRDefault="0081638C" w:rsidP="004C40EC">
      <w:pPr>
        <w:spacing w:line="359" w:lineRule="auto"/>
        <w:ind w:left="120" w:right="67"/>
        <w:jc w:val="both"/>
        <w:rPr>
          <w:sz w:val="24"/>
          <w:szCs w:val="24"/>
        </w:rPr>
      </w:pPr>
      <w:r>
        <w:rPr>
          <w:spacing w:val="-1"/>
          <w:sz w:val="24"/>
          <w:szCs w:val="24"/>
        </w:rPr>
        <w:t>W</w:t>
      </w:r>
      <w:r>
        <w:rPr>
          <w:sz w:val="24"/>
          <w:szCs w:val="24"/>
        </w:rPr>
        <w:t>h</w:t>
      </w:r>
      <w:r>
        <w:rPr>
          <w:spacing w:val="1"/>
          <w:sz w:val="24"/>
          <w:szCs w:val="24"/>
        </w:rPr>
        <w:t>il</w:t>
      </w:r>
      <w:r>
        <w:rPr>
          <w:sz w:val="24"/>
          <w:szCs w:val="24"/>
        </w:rPr>
        <w:t>e</w:t>
      </w:r>
      <w:r>
        <w:rPr>
          <w:spacing w:val="-3"/>
          <w:sz w:val="24"/>
          <w:szCs w:val="24"/>
        </w:rPr>
        <w:t xml:space="preserve"> </w:t>
      </w:r>
      <w:r>
        <w:rPr>
          <w:spacing w:val="-2"/>
          <w:sz w:val="24"/>
          <w:szCs w:val="24"/>
        </w:rPr>
        <w:t>s</w:t>
      </w:r>
      <w:r>
        <w:rPr>
          <w:spacing w:val="-1"/>
          <w:sz w:val="24"/>
          <w:szCs w:val="24"/>
        </w:rPr>
        <w:t>e</w:t>
      </w:r>
      <w:r>
        <w:rPr>
          <w:sz w:val="24"/>
          <w:szCs w:val="24"/>
        </w:rPr>
        <w:t>v</w:t>
      </w:r>
      <w:r>
        <w:rPr>
          <w:spacing w:val="-1"/>
          <w:sz w:val="24"/>
          <w:szCs w:val="24"/>
        </w:rPr>
        <w:t>e</w:t>
      </w:r>
      <w:r>
        <w:rPr>
          <w:spacing w:val="2"/>
          <w:sz w:val="24"/>
          <w:szCs w:val="24"/>
        </w:rPr>
        <w:t>r</w:t>
      </w:r>
      <w:r>
        <w:rPr>
          <w:spacing w:val="-1"/>
          <w:sz w:val="24"/>
          <w:szCs w:val="24"/>
        </w:rPr>
        <w:t>a</w:t>
      </w:r>
      <w:r>
        <w:rPr>
          <w:sz w:val="24"/>
          <w:szCs w:val="24"/>
        </w:rPr>
        <w:t>l</w:t>
      </w:r>
      <w:r>
        <w:rPr>
          <w:spacing w:val="-2"/>
          <w:sz w:val="24"/>
          <w:szCs w:val="24"/>
        </w:rPr>
        <w:t xml:space="preserve"> s</w:t>
      </w:r>
      <w:r>
        <w:rPr>
          <w:spacing w:val="1"/>
          <w:sz w:val="24"/>
          <w:szCs w:val="24"/>
        </w:rPr>
        <w:t>t</w:t>
      </w:r>
      <w:r>
        <w:rPr>
          <w:sz w:val="24"/>
          <w:szCs w:val="24"/>
        </w:rPr>
        <w:t>ud</w:t>
      </w:r>
      <w:r>
        <w:rPr>
          <w:spacing w:val="1"/>
          <w:sz w:val="24"/>
          <w:szCs w:val="24"/>
        </w:rPr>
        <w:t>i</w:t>
      </w:r>
      <w:r>
        <w:rPr>
          <w:spacing w:val="-1"/>
          <w:sz w:val="24"/>
          <w:szCs w:val="24"/>
        </w:rPr>
        <w:t>e</w:t>
      </w:r>
      <w:r>
        <w:rPr>
          <w:sz w:val="24"/>
          <w:szCs w:val="24"/>
        </w:rPr>
        <w:t>s</w:t>
      </w:r>
      <w:r>
        <w:rPr>
          <w:spacing w:val="-5"/>
          <w:sz w:val="24"/>
          <w:szCs w:val="24"/>
        </w:rPr>
        <w:t xml:space="preserve"> </w:t>
      </w:r>
      <w:r>
        <w:rPr>
          <w:sz w:val="24"/>
          <w:szCs w:val="24"/>
        </w:rPr>
        <w:t>h</w:t>
      </w:r>
      <w:r>
        <w:rPr>
          <w:spacing w:val="-1"/>
          <w:sz w:val="24"/>
          <w:szCs w:val="24"/>
        </w:rPr>
        <w:t>a</w:t>
      </w:r>
      <w:r>
        <w:rPr>
          <w:sz w:val="24"/>
          <w:szCs w:val="24"/>
        </w:rPr>
        <w:t>ve</w:t>
      </w:r>
      <w:r>
        <w:rPr>
          <w:spacing w:val="-3"/>
          <w:sz w:val="24"/>
          <w:szCs w:val="24"/>
        </w:rPr>
        <w:t xml:space="preserve"> </w:t>
      </w:r>
      <w:r>
        <w:rPr>
          <w:spacing w:val="-1"/>
          <w:sz w:val="24"/>
          <w:szCs w:val="24"/>
        </w:rPr>
        <w:t>e</w:t>
      </w:r>
      <w:r>
        <w:rPr>
          <w:sz w:val="24"/>
          <w:szCs w:val="24"/>
        </w:rPr>
        <w:t>xp</w:t>
      </w:r>
      <w:r>
        <w:rPr>
          <w:spacing w:val="1"/>
          <w:sz w:val="24"/>
          <w:szCs w:val="24"/>
        </w:rPr>
        <w:t>l</w:t>
      </w:r>
      <w:r>
        <w:rPr>
          <w:spacing w:val="-5"/>
          <w:sz w:val="24"/>
          <w:szCs w:val="24"/>
        </w:rPr>
        <w:t>o</w:t>
      </w:r>
      <w:r>
        <w:rPr>
          <w:spacing w:val="2"/>
          <w:sz w:val="24"/>
          <w:szCs w:val="24"/>
        </w:rPr>
        <w:t>r</w:t>
      </w:r>
      <w:r>
        <w:rPr>
          <w:spacing w:val="-1"/>
          <w:sz w:val="24"/>
          <w:szCs w:val="24"/>
        </w:rPr>
        <w:t>e</w:t>
      </w:r>
      <w:r>
        <w:rPr>
          <w:sz w:val="24"/>
          <w:szCs w:val="24"/>
        </w:rPr>
        <w:t>d</w:t>
      </w:r>
      <w:r>
        <w:rPr>
          <w:spacing w:val="-2"/>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6"/>
          <w:sz w:val="24"/>
          <w:szCs w:val="24"/>
        </w:rPr>
        <w:t xml:space="preserve"> </w:t>
      </w:r>
      <w:r>
        <w:rPr>
          <w:sz w:val="24"/>
          <w:szCs w:val="24"/>
        </w:rPr>
        <w:t>p</w:t>
      </w:r>
      <w:r>
        <w:rPr>
          <w:spacing w:val="-1"/>
          <w:sz w:val="24"/>
          <w:szCs w:val="24"/>
        </w:rPr>
        <w:t>e</w:t>
      </w:r>
      <w:r>
        <w:rPr>
          <w:spacing w:val="2"/>
          <w:sz w:val="24"/>
          <w:szCs w:val="24"/>
        </w:rPr>
        <w:t>r</w:t>
      </w:r>
      <w:r>
        <w:rPr>
          <w:spacing w:val="-6"/>
          <w:sz w:val="24"/>
          <w:szCs w:val="24"/>
        </w:rPr>
        <w:t>c</w:t>
      </w:r>
      <w:r>
        <w:rPr>
          <w:spacing w:val="-1"/>
          <w:sz w:val="24"/>
          <w:szCs w:val="24"/>
        </w:rPr>
        <w:t>e</w:t>
      </w:r>
      <w:r>
        <w:rPr>
          <w:sz w:val="24"/>
          <w:szCs w:val="24"/>
        </w:rPr>
        <w:t>p</w:t>
      </w:r>
      <w:r>
        <w:rPr>
          <w:spacing w:val="1"/>
          <w:sz w:val="24"/>
          <w:szCs w:val="24"/>
        </w:rPr>
        <w:t>ti</w:t>
      </w:r>
      <w:r>
        <w:rPr>
          <w:sz w:val="24"/>
          <w:szCs w:val="24"/>
        </w:rPr>
        <w:t>ons</w:t>
      </w:r>
      <w:r>
        <w:rPr>
          <w:spacing w:val="-5"/>
          <w:sz w:val="24"/>
          <w:szCs w:val="24"/>
        </w:rPr>
        <w:t xml:space="preserve"> </w:t>
      </w:r>
      <w:r>
        <w:rPr>
          <w:sz w:val="24"/>
          <w:szCs w:val="24"/>
        </w:rPr>
        <w:t>of</w:t>
      </w:r>
      <w:r>
        <w:rPr>
          <w:spacing w:val="-6"/>
          <w:sz w:val="24"/>
          <w:szCs w:val="24"/>
        </w:rPr>
        <w:t xml:space="preserve"> </w:t>
      </w:r>
      <w:r>
        <w:rPr>
          <w:sz w:val="24"/>
          <w:szCs w:val="24"/>
        </w:rPr>
        <w:t>b</w:t>
      </w:r>
      <w:r>
        <w:rPr>
          <w:spacing w:val="1"/>
          <w:sz w:val="24"/>
          <w:szCs w:val="24"/>
        </w:rPr>
        <w:t>i</w:t>
      </w:r>
      <w:r>
        <w:rPr>
          <w:sz w:val="24"/>
          <w:szCs w:val="24"/>
        </w:rPr>
        <w:t>op</w:t>
      </w:r>
      <w:r>
        <w:rPr>
          <w:spacing w:val="1"/>
          <w:sz w:val="24"/>
          <w:szCs w:val="24"/>
        </w:rPr>
        <w:t>l</w:t>
      </w:r>
      <w:r>
        <w:rPr>
          <w:spacing w:val="-1"/>
          <w:sz w:val="24"/>
          <w:szCs w:val="24"/>
        </w:rPr>
        <w:t>a</w:t>
      </w:r>
      <w:r>
        <w:rPr>
          <w:spacing w:val="-2"/>
          <w:sz w:val="24"/>
          <w:szCs w:val="24"/>
        </w:rPr>
        <w:t>s</w:t>
      </w:r>
      <w:r>
        <w:rPr>
          <w:spacing w:val="1"/>
          <w:sz w:val="24"/>
          <w:szCs w:val="24"/>
        </w:rPr>
        <w:t>ti</w:t>
      </w:r>
      <w:r>
        <w:rPr>
          <w:spacing w:val="-1"/>
          <w:sz w:val="24"/>
          <w:szCs w:val="24"/>
        </w:rPr>
        <w:t>c</w:t>
      </w:r>
      <w:r>
        <w:rPr>
          <w:sz w:val="24"/>
          <w:szCs w:val="24"/>
        </w:rPr>
        <w:t>s</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pacing w:val="-5"/>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 p</w:t>
      </w:r>
      <w:r>
        <w:rPr>
          <w:spacing w:val="-1"/>
          <w:sz w:val="24"/>
          <w:szCs w:val="24"/>
        </w:rPr>
        <w:t>ac</w:t>
      </w:r>
      <w:r>
        <w:rPr>
          <w:sz w:val="24"/>
          <w:szCs w:val="24"/>
        </w:rPr>
        <w:t>k</w:t>
      </w:r>
      <w:r>
        <w:rPr>
          <w:spacing w:val="-1"/>
          <w:sz w:val="24"/>
          <w:szCs w:val="24"/>
        </w:rPr>
        <w:t>a</w:t>
      </w:r>
      <w:r>
        <w:rPr>
          <w:sz w:val="24"/>
          <w:szCs w:val="24"/>
        </w:rPr>
        <w:t>ging</w:t>
      </w:r>
      <w:r>
        <w:rPr>
          <w:spacing w:val="5"/>
          <w:sz w:val="24"/>
          <w:szCs w:val="24"/>
        </w:rPr>
        <w:t xml:space="preserve"> </w:t>
      </w:r>
      <w:r>
        <w:rPr>
          <w:sz w:val="24"/>
          <w:szCs w:val="24"/>
        </w:rPr>
        <w:t>m</w:t>
      </w:r>
      <w:r>
        <w:rPr>
          <w:spacing w:val="-1"/>
          <w:sz w:val="24"/>
          <w:szCs w:val="24"/>
        </w:rPr>
        <w:t>a</w:t>
      </w:r>
      <w:r>
        <w:rPr>
          <w:sz w:val="24"/>
          <w:szCs w:val="24"/>
        </w:rPr>
        <w:t>t</w:t>
      </w:r>
      <w:r>
        <w:rPr>
          <w:spacing w:val="-1"/>
          <w:sz w:val="24"/>
          <w:szCs w:val="24"/>
        </w:rPr>
        <w:t>e</w:t>
      </w:r>
      <w:r>
        <w:rPr>
          <w:spacing w:val="2"/>
          <w:sz w:val="24"/>
          <w:szCs w:val="24"/>
        </w:rPr>
        <w:t>r</w:t>
      </w:r>
      <w:r>
        <w:rPr>
          <w:sz w:val="24"/>
          <w:szCs w:val="24"/>
        </w:rPr>
        <w:t>i</w:t>
      </w:r>
      <w:r>
        <w:rPr>
          <w:spacing w:val="-1"/>
          <w:sz w:val="24"/>
          <w:szCs w:val="24"/>
        </w:rPr>
        <w:t>a</w:t>
      </w:r>
      <w:r>
        <w:rPr>
          <w:sz w:val="24"/>
          <w:szCs w:val="24"/>
        </w:rPr>
        <w:t>l</w:t>
      </w:r>
      <w:r>
        <w:rPr>
          <w:spacing w:val="-2"/>
          <w:sz w:val="24"/>
          <w:szCs w:val="24"/>
        </w:rPr>
        <w:t>s</w:t>
      </w:r>
      <w:r>
        <w:rPr>
          <w:sz w:val="24"/>
          <w:szCs w:val="24"/>
        </w:rPr>
        <w:t>,</w:t>
      </w:r>
      <w:r>
        <w:rPr>
          <w:spacing w:val="3"/>
          <w:sz w:val="24"/>
          <w:szCs w:val="24"/>
        </w:rPr>
        <w:t xml:space="preserve"> </w:t>
      </w:r>
      <w:r>
        <w:rPr>
          <w:sz w:val="24"/>
          <w:szCs w:val="24"/>
        </w:rPr>
        <w:t>limit</w:t>
      </w:r>
      <w:r>
        <w:rPr>
          <w:spacing w:val="-1"/>
          <w:sz w:val="24"/>
          <w:szCs w:val="24"/>
        </w:rPr>
        <w:t>e</w:t>
      </w:r>
      <w:r>
        <w:rPr>
          <w:sz w:val="24"/>
          <w:szCs w:val="24"/>
        </w:rPr>
        <w:t xml:space="preserve">d </w:t>
      </w:r>
      <w:r>
        <w:rPr>
          <w:spacing w:val="-1"/>
          <w:sz w:val="24"/>
          <w:szCs w:val="24"/>
        </w:rPr>
        <w:t>e</w:t>
      </w:r>
      <w:r>
        <w:rPr>
          <w:sz w:val="24"/>
          <w:szCs w:val="24"/>
        </w:rPr>
        <w:t>mpi</w:t>
      </w:r>
      <w:r>
        <w:rPr>
          <w:spacing w:val="2"/>
          <w:sz w:val="24"/>
          <w:szCs w:val="24"/>
        </w:rPr>
        <w:t>r</w:t>
      </w:r>
      <w:r>
        <w:rPr>
          <w:sz w:val="24"/>
          <w:szCs w:val="24"/>
        </w:rPr>
        <w:t>i</w:t>
      </w:r>
      <w:r>
        <w:rPr>
          <w:spacing w:val="-1"/>
          <w:sz w:val="24"/>
          <w:szCs w:val="24"/>
        </w:rPr>
        <w:t>ca</w:t>
      </w:r>
      <w:r>
        <w:rPr>
          <w:sz w:val="24"/>
          <w:szCs w:val="24"/>
        </w:rPr>
        <w:t>l</w:t>
      </w:r>
      <w:r>
        <w:rPr>
          <w:spacing w:val="1"/>
          <w:sz w:val="24"/>
          <w:szCs w:val="24"/>
        </w:rPr>
        <w:t xml:space="preserve"> </w:t>
      </w:r>
      <w:r>
        <w:rPr>
          <w:spacing w:val="2"/>
          <w:sz w:val="24"/>
          <w:szCs w:val="24"/>
        </w:rPr>
        <w:t>r</w:t>
      </w:r>
      <w:r>
        <w:rPr>
          <w:spacing w:val="-1"/>
          <w:sz w:val="24"/>
          <w:szCs w:val="24"/>
        </w:rPr>
        <w:t>e</w:t>
      </w:r>
      <w:r>
        <w:rPr>
          <w:spacing w:val="-2"/>
          <w:sz w:val="24"/>
          <w:szCs w:val="24"/>
        </w:rPr>
        <w:t>s</w:t>
      </w:r>
      <w:r>
        <w:rPr>
          <w:spacing w:val="-1"/>
          <w:sz w:val="24"/>
          <w:szCs w:val="24"/>
        </w:rPr>
        <w:t>ea</w:t>
      </w:r>
      <w:r>
        <w:rPr>
          <w:spacing w:val="2"/>
          <w:sz w:val="24"/>
          <w:szCs w:val="24"/>
        </w:rPr>
        <w:t>r</w:t>
      </w:r>
      <w:r>
        <w:rPr>
          <w:spacing w:val="-1"/>
          <w:sz w:val="24"/>
          <w:szCs w:val="24"/>
        </w:rPr>
        <w:t>c</w:t>
      </w:r>
      <w:r>
        <w:rPr>
          <w:sz w:val="24"/>
          <w:szCs w:val="24"/>
        </w:rPr>
        <w:t>h</w:t>
      </w:r>
      <w:r>
        <w:rPr>
          <w:spacing w:val="5"/>
          <w:sz w:val="24"/>
          <w:szCs w:val="24"/>
        </w:rPr>
        <w:t xml:space="preserve"> </w:t>
      </w:r>
      <w:r>
        <w:rPr>
          <w:spacing w:val="-6"/>
          <w:sz w:val="24"/>
          <w:szCs w:val="24"/>
        </w:rPr>
        <w:t>e</w:t>
      </w:r>
      <w:r>
        <w:rPr>
          <w:sz w:val="24"/>
          <w:szCs w:val="24"/>
        </w:rPr>
        <w:t>xi</w:t>
      </w:r>
      <w:r>
        <w:rPr>
          <w:spacing w:val="-2"/>
          <w:sz w:val="24"/>
          <w:szCs w:val="24"/>
        </w:rPr>
        <w:t>s</w:t>
      </w:r>
      <w:r>
        <w:rPr>
          <w:sz w:val="24"/>
          <w:szCs w:val="24"/>
        </w:rPr>
        <w:t>ts</w:t>
      </w:r>
      <w:r>
        <w:rPr>
          <w:spacing w:val="3"/>
          <w:sz w:val="24"/>
          <w:szCs w:val="24"/>
        </w:rPr>
        <w:t xml:space="preserve"> </w:t>
      </w:r>
      <w:r>
        <w:rPr>
          <w:spacing w:val="-2"/>
          <w:sz w:val="24"/>
          <w:szCs w:val="24"/>
        </w:rPr>
        <w:t>s</w:t>
      </w:r>
      <w:r>
        <w:rPr>
          <w:sz w:val="24"/>
          <w:szCs w:val="24"/>
        </w:rPr>
        <w:t>p</w:t>
      </w:r>
      <w:r>
        <w:rPr>
          <w:spacing w:val="-1"/>
          <w:sz w:val="24"/>
          <w:szCs w:val="24"/>
        </w:rPr>
        <w:t>ec</w:t>
      </w:r>
      <w:r>
        <w:rPr>
          <w:sz w:val="24"/>
          <w:szCs w:val="24"/>
        </w:rPr>
        <w:t>i</w:t>
      </w:r>
      <w:r>
        <w:rPr>
          <w:spacing w:val="2"/>
          <w:sz w:val="24"/>
          <w:szCs w:val="24"/>
        </w:rPr>
        <w:t>f</w:t>
      </w:r>
      <w:r>
        <w:rPr>
          <w:sz w:val="24"/>
          <w:szCs w:val="24"/>
        </w:rPr>
        <w:t>i</w:t>
      </w:r>
      <w:r>
        <w:rPr>
          <w:spacing w:val="-1"/>
          <w:sz w:val="24"/>
          <w:szCs w:val="24"/>
        </w:rPr>
        <w:t>ca</w:t>
      </w:r>
      <w:r>
        <w:rPr>
          <w:sz w:val="24"/>
          <w:szCs w:val="24"/>
        </w:rPr>
        <w:t>lly</w:t>
      </w:r>
      <w:r>
        <w:rPr>
          <w:spacing w:val="5"/>
          <w:sz w:val="24"/>
          <w:szCs w:val="24"/>
        </w:rPr>
        <w:t xml:space="preserve"> </w:t>
      </w:r>
      <w:r>
        <w:rPr>
          <w:sz w:val="24"/>
          <w:szCs w:val="24"/>
        </w:rPr>
        <w:t xml:space="preserve">on </w:t>
      </w:r>
      <w:r>
        <w:rPr>
          <w:spacing w:val="-1"/>
          <w:sz w:val="24"/>
          <w:szCs w:val="24"/>
        </w:rPr>
        <w:t>c</w:t>
      </w:r>
      <w:r>
        <w:rPr>
          <w:sz w:val="24"/>
          <w:szCs w:val="24"/>
        </w:rPr>
        <w:t>on</w:t>
      </w:r>
      <w:r>
        <w:rPr>
          <w:spacing w:val="-2"/>
          <w:sz w:val="24"/>
          <w:szCs w:val="24"/>
        </w:rPr>
        <w:t>s</w:t>
      </w:r>
      <w:r>
        <w:rPr>
          <w:sz w:val="24"/>
          <w:szCs w:val="24"/>
        </w:rPr>
        <w:t>um</w:t>
      </w:r>
      <w:r>
        <w:rPr>
          <w:spacing w:val="-1"/>
          <w:sz w:val="24"/>
          <w:szCs w:val="24"/>
        </w:rPr>
        <w:t>e</w:t>
      </w:r>
      <w:r>
        <w:rPr>
          <w:sz w:val="24"/>
          <w:szCs w:val="24"/>
        </w:rPr>
        <w:t>r</w:t>
      </w:r>
      <w:r>
        <w:rPr>
          <w:spacing w:val="7"/>
          <w:sz w:val="24"/>
          <w:szCs w:val="24"/>
        </w:rPr>
        <w:t xml:space="preserve"> </w:t>
      </w:r>
      <w:r>
        <w:rPr>
          <w:spacing w:val="-1"/>
          <w:sz w:val="24"/>
          <w:szCs w:val="24"/>
        </w:rPr>
        <w:t>a</w:t>
      </w:r>
      <w:r>
        <w:rPr>
          <w:sz w:val="24"/>
          <w:szCs w:val="24"/>
        </w:rPr>
        <w:t>ttitud</w:t>
      </w:r>
      <w:r>
        <w:rPr>
          <w:spacing w:val="-1"/>
          <w:sz w:val="24"/>
          <w:szCs w:val="24"/>
        </w:rPr>
        <w:t>e</w:t>
      </w:r>
      <w:r>
        <w:rPr>
          <w:sz w:val="24"/>
          <w:szCs w:val="24"/>
        </w:rPr>
        <w:t xml:space="preserve">s </w:t>
      </w:r>
      <w:r>
        <w:rPr>
          <w:spacing w:val="1"/>
          <w:sz w:val="24"/>
          <w:szCs w:val="24"/>
        </w:rPr>
        <w:t>t</w:t>
      </w:r>
      <w:r>
        <w:rPr>
          <w:sz w:val="24"/>
          <w:szCs w:val="24"/>
        </w:rPr>
        <w:t>o</w:t>
      </w:r>
      <w:r>
        <w:rPr>
          <w:spacing w:val="-1"/>
          <w:sz w:val="24"/>
          <w:szCs w:val="24"/>
        </w:rPr>
        <w:t>wa</w:t>
      </w:r>
      <w:r>
        <w:rPr>
          <w:spacing w:val="2"/>
          <w:sz w:val="24"/>
          <w:szCs w:val="24"/>
        </w:rPr>
        <w:t>r</w:t>
      </w:r>
      <w:r>
        <w:rPr>
          <w:sz w:val="24"/>
          <w:szCs w:val="24"/>
        </w:rPr>
        <w:t>d</w:t>
      </w:r>
      <w:r>
        <w:rPr>
          <w:spacing w:val="2"/>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pacing w:val="-1"/>
          <w:sz w:val="24"/>
          <w:szCs w:val="24"/>
        </w:rPr>
        <w:t>e</w:t>
      </w:r>
      <w:r>
        <w:rPr>
          <w:sz w:val="24"/>
          <w:szCs w:val="24"/>
        </w:rPr>
        <w:t>.</w:t>
      </w:r>
    </w:p>
    <w:p w14:paraId="73659ECC" w14:textId="77777777" w:rsidR="003917B2" w:rsidRDefault="003917B2" w:rsidP="004C40EC">
      <w:pPr>
        <w:spacing w:before="8" w:line="160" w:lineRule="exact"/>
        <w:jc w:val="both"/>
        <w:rPr>
          <w:sz w:val="16"/>
          <w:szCs w:val="16"/>
        </w:rPr>
      </w:pPr>
    </w:p>
    <w:p w14:paraId="1C89E9A1" w14:textId="6BD17CF5" w:rsidR="003917B2" w:rsidRDefault="0081638C" w:rsidP="004C40EC">
      <w:pPr>
        <w:spacing w:line="359" w:lineRule="auto"/>
        <w:ind w:left="120" w:right="70"/>
        <w:jc w:val="both"/>
        <w:rPr>
          <w:sz w:val="24"/>
          <w:szCs w:val="24"/>
        </w:rPr>
      </w:pPr>
      <w:r>
        <w:rPr>
          <w:spacing w:val="2"/>
          <w:sz w:val="24"/>
          <w:szCs w:val="24"/>
        </w:rPr>
        <w:t>T</w:t>
      </w:r>
      <w:r>
        <w:rPr>
          <w:sz w:val="24"/>
          <w:szCs w:val="24"/>
        </w:rPr>
        <w:t>h</w:t>
      </w:r>
      <w:r>
        <w:rPr>
          <w:spacing w:val="-1"/>
          <w:sz w:val="24"/>
          <w:szCs w:val="24"/>
        </w:rPr>
        <w:t>e</w:t>
      </w:r>
      <w:r>
        <w:rPr>
          <w:spacing w:val="2"/>
          <w:sz w:val="24"/>
          <w:szCs w:val="24"/>
        </w:rPr>
        <w:t>r</w:t>
      </w:r>
      <w:r>
        <w:rPr>
          <w:sz w:val="24"/>
          <w:szCs w:val="24"/>
        </w:rPr>
        <w:t>e</w:t>
      </w:r>
      <w:r>
        <w:rPr>
          <w:spacing w:val="-8"/>
          <w:sz w:val="24"/>
          <w:szCs w:val="24"/>
        </w:rPr>
        <w:t xml:space="preserve"> </w:t>
      </w:r>
      <w:r>
        <w:rPr>
          <w:spacing w:val="1"/>
          <w:sz w:val="24"/>
          <w:szCs w:val="24"/>
        </w:rPr>
        <w:t>i</w:t>
      </w:r>
      <w:r>
        <w:rPr>
          <w:sz w:val="24"/>
          <w:szCs w:val="24"/>
        </w:rPr>
        <w:t>s</w:t>
      </w:r>
      <w:r>
        <w:rPr>
          <w:spacing w:val="-14"/>
          <w:sz w:val="24"/>
          <w:szCs w:val="24"/>
        </w:rPr>
        <w:t xml:space="preserve"> </w:t>
      </w:r>
      <w:r>
        <w:rPr>
          <w:spacing w:val="-1"/>
          <w:sz w:val="24"/>
          <w:szCs w:val="24"/>
        </w:rPr>
        <w:t>a</w:t>
      </w:r>
      <w:r>
        <w:rPr>
          <w:spacing w:val="1"/>
          <w:sz w:val="24"/>
          <w:szCs w:val="24"/>
        </w:rPr>
        <w:t>l</w:t>
      </w:r>
      <w:r>
        <w:rPr>
          <w:spacing w:val="-2"/>
          <w:sz w:val="24"/>
          <w:szCs w:val="24"/>
        </w:rPr>
        <w:t>s</w:t>
      </w:r>
      <w:r>
        <w:rPr>
          <w:sz w:val="24"/>
          <w:szCs w:val="24"/>
        </w:rPr>
        <w:t>o</w:t>
      </w:r>
      <w:r>
        <w:rPr>
          <w:spacing w:val="-7"/>
          <w:sz w:val="24"/>
          <w:szCs w:val="24"/>
        </w:rPr>
        <w:t xml:space="preserve"> </w:t>
      </w:r>
      <w:r>
        <w:rPr>
          <w:sz w:val="24"/>
          <w:szCs w:val="24"/>
        </w:rPr>
        <w:t>a</w:t>
      </w:r>
      <w:r>
        <w:rPr>
          <w:spacing w:val="-13"/>
          <w:sz w:val="24"/>
          <w:szCs w:val="24"/>
        </w:rPr>
        <w:t xml:space="preserve"> </w:t>
      </w:r>
      <w:r>
        <w:rPr>
          <w:spacing w:val="-2"/>
          <w:sz w:val="24"/>
          <w:szCs w:val="24"/>
        </w:rPr>
        <w:t>s</w:t>
      </w:r>
      <w:r>
        <w:rPr>
          <w:spacing w:val="-1"/>
          <w:sz w:val="24"/>
          <w:szCs w:val="24"/>
        </w:rPr>
        <w:t>ca</w:t>
      </w:r>
      <w:r>
        <w:rPr>
          <w:spacing w:val="2"/>
          <w:sz w:val="24"/>
          <w:szCs w:val="24"/>
        </w:rPr>
        <w:t>r</w:t>
      </w:r>
      <w:r>
        <w:rPr>
          <w:spacing w:val="-1"/>
          <w:sz w:val="24"/>
          <w:szCs w:val="24"/>
        </w:rPr>
        <w:t>c</w:t>
      </w:r>
      <w:r>
        <w:rPr>
          <w:spacing w:val="1"/>
          <w:sz w:val="24"/>
          <w:szCs w:val="24"/>
        </w:rPr>
        <w:t>it</w:t>
      </w:r>
      <w:r>
        <w:rPr>
          <w:sz w:val="24"/>
          <w:szCs w:val="24"/>
        </w:rPr>
        <w:t>y</w:t>
      </w:r>
      <w:r>
        <w:rPr>
          <w:spacing w:val="-7"/>
          <w:sz w:val="24"/>
          <w:szCs w:val="24"/>
        </w:rPr>
        <w:t xml:space="preserve"> </w:t>
      </w:r>
      <w:r>
        <w:rPr>
          <w:spacing w:val="-5"/>
          <w:sz w:val="24"/>
          <w:szCs w:val="24"/>
        </w:rPr>
        <w:t>o</w:t>
      </w:r>
      <w:r>
        <w:rPr>
          <w:sz w:val="24"/>
          <w:szCs w:val="24"/>
        </w:rPr>
        <w:t>f</w:t>
      </w:r>
      <w:r>
        <w:rPr>
          <w:spacing w:val="-10"/>
          <w:sz w:val="24"/>
          <w:szCs w:val="24"/>
        </w:rPr>
        <w:t xml:space="preserve"> </w:t>
      </w:r>
      <w:r>
        <w:rPr>
          <w:spacing w:val="2"/>
          <w:sz w:val="24"/>
          <w:szCs w:val="24"/>
        </w:rPr>
        <w:t>r</w:t>
      </w:r>
      <w:r>
        <w:rPr>
          <w:spacing w:val="-1"/>
          <w:sz w:val="24"/>
          <w:szCs w:val="24"/>
        </w:rPr>
        <w:t>e</w:t>
      </w:r>
      <w:r>
        <w:rPr>
          <w:spacing w:val="-2"/>
          <w:sz w:val="24"/>
          <w:szCs w:val="24"/>
        </w:rPr>
        <w:t>s</w:t>
      </w:r>
      <w:r>
        <w:rPr>
          <w:spacing w:val="-1"/>
          <w:sz w:val="24"/>
          <w:szCs w:val="24"/>
        </w:rPr>
        <w:t>ea</w:t>
      </w:r>
      <w:r>
        <w:rPr>
          <w:spacing w:val="2"/>
          <w:sz w:val="24"/>
          <w:szCs w:val="24"/>
        </w:rPr>
        <w:t>r</w:t>
      </w:r>
      <w:r>
        <w:rPr>
          <w:spacing w:val="-1"/>
          <w:sz w:val="24"/>
          <w:szCs w:val="24"/>
        </w:rPr>
        <w:t>c</w:t>
      </w:r>
      <w:r>
        <w:rPr>
          <w:sz w:val="24"/>
          <w:szCs w:val="24"/>
        </w:rPr>
        <w:t>h</w:t>
      </w:r>
      <w:r>
        <w:rPr>
          <w:spacing w:val="-7"/>
          <w:sz w:val="24"/>
          <w:szCs w:val="24"/>
        </w:rPr>
        <w:t xml:space="preserve"> </w:t>
      </w:r>
      <w:r>
        <w:rPr>
          <w:spacing w:val="-1"/>
          <w:sz w:val="24"/>
          <w:szCs w:val="24"/>
        </w:rPr>
        <w:t>e</w:t>
      </w:r>
      <w:r>
        <w:rPr>
          <w:sz w:val="24"/>
          <w:szCs w:val="24"/>
        </w:rPr>
        <w:t>xp</w:t>
      </w:r>
      <w:r>
        <w:rPr>
          <w:spacing w:val="1"/>
          <w:sz w:val="24"/>
          <w:szCs w:val="24"/>
        </w:rPr>
        <w:t>l</w:t>
      </w:r>
      <w:r>
        <w:rPr>
          <w:sz w:val="24"/>
          <w:szCs w:val="24"/>
        </w:rPr>
        <w:t>o</w:t>
      </w:r>
      <w:r>
        <w:rPr>
          <w:spacing w:val="2"/>
          <w:sz w:val="24"/>
          <w:szCs w:val="24"/>
        </w:rPr>
        <w:t>r</w:t>
      </w:r>
      <w:r>
        <w:rPr>
          <w:spacing w:val="1"/>
          <w:sz w:val="24"/>
          <w:szCs w:val="24"/>
        </w:rPr>
        <w:t>i</w:t>
      </w:r>
      <w:r>
        <w:rPr>
          <w:sz w:val="24"/>
          <w:szCs w:val="24"/>
        </w:rPr>
        <w:t>ng</w:t>
      </w:r>
      <w:r>
        <w:rPr>
          <w:spacing w:val="-12"/>
          <w:sz w:val="24"/>
          <w:szCs w:val="24"/>
        </w:rPr>
        <w:t xml:space="preserve"> </w:t>
      </w:r>
      <w:r>
        <w:rPr>
          <w:spacing w:val="1"/>
          <w:sz w:val="24"/>
          <w:szCs w:val="24"/>
        </w:rPr>
        <w:t>t</w:t>
      </w:r>
      <w:r>
        <w:rPr>
          <w:sz w:val="24"/>
          <w:szCs w:val="24"/>
        </w:rPr>
        <w:t>he</w:t>
      </w:r>
      <w:r>
        <w:rPr>
          <w:spacing w:val="-13"/>
          <w:sz w:val="24"/>
          <w:szCs w:val="24"/>
        </w:rPr>
        <w:t xml:space="preserve"> </w:t>
      </w:r>
      <w:r>
        <w:rPr>
          <w:spacing w:val="1"/>
          <w:sz w:val="24"/>
          <w:szCs w:val="24"/>
        </w:rPr>
        <w:t>i</w:t>
      </w:r>
      <w:r>
        <w:rPr>
          <w:sz w:val="24"/>
          <w:szCs w:val="24"/>
        </w:rPr>
        <w:t>n</w:t>
      </w:r>
      <w:r>
        <w:rPr>
          <w:spacing w:val="-4"/>
          <w:sz w:val="24"/>
          <w:szCs w:val="24"/>
        </w:rPr>
        <w:t>t</w:t>
      </w:r>
      <w:r>
        <w:rPr>
          <w:spacing w:val="-1"/>
          <w:sz w:val="24"/>
          <w:szCs w:val="24"/>
        </w:rPr>
        <w:t>e</w:t>
      </w:r>
      <w:r>
        <w:rPr>
          <w:spacing w:val="2"/>
          <w:sz w:val="24"/>
          <w:szCs w:val="24"/>
        </w:rPr>
        <w:t>r</w:t>
      </w:r>
      <w:r>
        <w:rPr>
          <w:spacing w:val="-2"/>
          <w:sz w:val="24"/>
          <w:szCs w:val="24"/>
        </w:rPr>
        <w:t>s</w:t>
      </w:r>
      <w:r>
        <w:rPr>
          <w:spacing w:val="-1"/>
          <w:sz w:val="24"/>
          <w:szCs w:val="24"/>
        </w:rPr>
        <w:t>ec</w:t>
      </w:r>
      <w:r>
        <w:rPr>
          <w:spacing w:val="1"/>
          <w:sz w:val="24"/>
          <w:szCs w:val="24"/>
        </w:rPr>
        <w:t>ti</w:t>
      </w:r>
      <w:r>
        <w:rPr>
          <w:sz w:val="24"/>
          <w:szCs w:val="24"/>
        </w:rPr>
        <w:t>on</w:t>
      </w:r>
      <w:r>
        <w:rPr>
          <w:spacing w:val="-7"/>
          <w:sz w:val="24"/>
          <w:szCs w:val="24"/>
        </w:rPr>
        <w:t xml:space="preserve"> </w:t>
      </w:r>
      <w:r>
        <w:rPr>
          <w:sz w:val="24"/>
          <w:szCs w:val="24"/>
        </w:rPr>
        <w:t>b</w:t>
      </w:r>
      <w:r>
        <w:rPr>
          <w:spacing w:val="-1"/>
          <w:sz w:val="24"/>
          <w:szCs w:val="24"/>
        </w:rPr>
        <w:t>e</w:t>
      </w:r>
      <w:r>
        <w:rPr>
          <w:spacing w:val="1"/>
          <w:sz w:val="24"/>
          <w:szCs w:val="24"/>
        </w:rPr>
        <w:t>t</w:t>
      </w:r>
      <w:r>
        <w:rPr>
          <w:spacing w:val="-1"/>
          <w:sz w:val="24"/>
          <w:szCs w:val="24"/>
        </w:rPr>
        <w:t>wee</w:t>
      </w:r>
      <w:r>
        <w:rPr>
          <w:sz w:val="24"/>
          <w:szCs w:val="24"/>
        </w:rPr>
        <w:t>n</w:t>
      </w:r>
      <w:r>
        <w:rPr>
          <w:spacing w:val="-7"/>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11"/>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e</w:t>
      </w:r>
      <w:r>
        <w:rPr>
          <w:spacing w:val="-2"/>
          <w:sz w:val="24"/>
          <w:szCs w:val="24"/>
        </w:rPr>
        <w:t>s</w:t>
      </w:r>
      <w:r>
        <w:rPr>
          <w:sz w:val="24"/>
          <w:szCs w:val="24"/>
        </w:rPr>
        <w:t>, p</w:t>
      </w:r>
      <w:r>
        <w:rPr>
          <w:spacing w:val="2"/>
          <w:sz w:val="24"/>
          <w:szCs w:val="24"/>
        </w:rPr>
        <w:t>r</w:t>
      </w:r>
      <w:r>
        <w:rPr>
          <w:sz w:val="24"/>
          <w:szCs w:val="24"/>
        </w:rPr>
        <w:t>odu</w:t>
      </w:r>
      <w:r>
        <w:rPr>
          <w:spacing w:val="-1"/>
          <w:sz w:val="24"/>
          <w:szCs w:val="24"/>
        </w:rPr>
        <w:t>c</w:t>
      </w:r>
      <w:r>
        <w:rPr>
          <w:sz w:val="24"/>
          <w:szCs w:val="24"/>
        </w:rPr>
        <w:t>t</w:t>
      </w:r>
      <w:r>
        <w:rPr>
          <w:spacing w:val="6"/>
          <w:sz w:val="24"/>
          <w:szCs w:val="24"/>
        </w:rPr>
        <w:t xml:space="preserve"> </w:t>
      </w:r>
      <w:r>
        <w:rPr>
          <w:sz w:val="24"/>
          <w:szCs w:val="24"/>
        </w:rPr>
        <w:t>kno</w:t>
      </w:r>
      <w:r>
        <w:rPr>
          <w:spacing w:val="-1"/>
          <w:sz w:val="24"/>
          <w:szCs w:val="24"/>
        </w:rPr>
        <w:t>w</w:t>
      </w:r>
      <w:r>
        <w:rPr>
          <w:spacing w:val="1"/>
          <w:sz w:val="24"/>
          <w:szCs w:val="24"/>
        </w:rPr>
        <w:t>l</w:t>
      </w:r>
      <w:r>
        <w:rPr>
          <w:spacing w:val="-1"/>
          <w:sz w:val="24"/>
          <w:szCs w:val="24"/>
        </w:rPr>
        <w:t>e</w:t>
      </w:r>
      <w:r>
        <w:rPr>
          <w:sz w:val="24"/>
          <w:szCs w:val="24"/>
        </w:rPr>
        <w:t>dg</w:t>
      </w:r>
      <w:r>
        <w:rPr>
          <w:spacing w:val="-1"/>
          <w:sz w:val="24"/>
          <w:szCs w:val="24"/>
        </w:rPr>
        <w:t>e</w:t>
      </w:r>
      <w:r>
        <w:rPr>
          <w:sz w:val="24"/>
          <w:szCs w:val="24"/>
        </w:rPr>
        <w:t>,</w:t>
      </w:r>
      <w:r>
        <w:rPr>
          <w:spacing w:val="3"/>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d</w:t>
      </w:r>
      <w:r>
        <w:rPr>
          <w:spacing w:val="5"/>
          <w:sz w:val="24"/>
          <w:szCs w:val="24"/>
        </w:rPr>
        <w:t xml:space="preserve"> </w:t>
      </w:r>
      <w:r>
        <w:rPr>
          <w:sz w:val="24"/>
          <w:szCs w:val="24"/>
        </w:rPr>
        <w:t>b</w:t>
      </w:r>
      <w:r>
        <w:rPr>
          <w:spacing w:val="-6"/>
          <w:sz w:val="24"/>
          <w:szCs w:val="24"/>
        </w:rPr>
        <w:t>a</w:t>
      </w:r>
      <w:r>
        <w:rPr>
          <w:spacing w:val="2"/>
          <w:sz w:val="24"/>
          <w:szCs w:val="24"/>
        </w:rPr>
        <w:t>rr</w:t>
      </w:r>
      <w:r>
        <w:rPr>
          <w:spacing w:val="1"/>
          <w:sz w:val="24"/>
          <w:szCs w:val="24"/>
        </w:rPr>
        <w:t>i</w:t>
      </w:r>
      <w:r>
        <w:rPr>
          <w:spacing w:val="-1"/>
          <w:sz w:val="24"/>
          <w:szCs w:val="24"/>
        </w:rPr>
        <w:t>e</w:t>
      </w:r>
      <w:r>
        <w:rPr>
          <w:spacing w:val="2"/>
          <w:sz w:val="24"/>
          <w:szCs w:val="24"/>
        </w:rPr>
        <w:t>r</w:t>
      </w:r>
      <w:r>
        <w:rPr>
          <w:spacing w:val="-2"/>
          <w:sz w:val="24"/>
          <w:szCs w:val="24"/>
        </w:rPr>
        <w:t>s</w:t>
      </w:r>
      <w:r>
        <w:rPr>
          <w:sz w:val="24"/>
          <w:szCs w:val="24"/>
        </w:rPr>
        <w:t>—</w:t>
      </w:r>
      <w:r>
        <w:rPr>
          <w:spacing w:val="-2"/>
          <w:sz w:val="24"/>
          <w:szCs w:val="24"/>
        </w:rPr>
        <w:t>s</w:t>
      </w:r>
      <w:r>
        <w:rPr>
          <w:sz w:val="24"/>
          <w:szCs w:val="24"/>
        </w:rPr>
        <w:t>u</w:t>
      </w:r>
      <w:r>
        <w:rPr>
          <w:spacing w:val="-1"/>
          <w:sz w:val="24"/>
          <w:szCs w:val="24"/>
        </w:rPr>
        <w:t>c</w:t>
      </w:r>
      <w:r>
        <w:rPr>
          <w:sz w:val="24"/>
          <w:szCs w:val="24"/>
        </w:rPr>
        <w:t>h</w:t>
      </w:r>
      <w:r>
        <w:rPr>
          <w:spacing w:val="5"/>
          <w:sz w:val="24"/>
          <w:szCs w:val="24"/>
        </w:rPr>
        <w:t xml:space="preserve"> </w:t>
      </w:r>
      <w:r>
        <w:rPr>
          <w:spacing w:val="-1"/>
          <w:sz w:val="24"/>
          <w:szCs w:val="24"/>
        </w:rPr>
        <w:t>a</w:t>
      </w:r>
      <w:r>
        <w:rPr>
          <w:sz w:val="24"/>
          <w:szCs w:val="24"/>
        </w:rPr>
        <w:t>s</w:t>
      </w:r>
      <w:r>
        <w:rPr>
          <w:spacing w:val="3"/>
          <w:sz w:val="24"/>
          <w:szCs w:val="24"/>
        </w:rPr>
        <w:t xml:space="preserve"> </w:t>
      </w:r>
      <w:r>
        <w:rPr>
          <w:spacing w:val="-1"/>
          <w:sz w:val="24"/>
          <w:szCs w:val="24"/>
        </w:rPr>
        <w:t>c</w:t>
      </w:r>
      <w:r>
        <w:rPr>
          <w:sz w:val="24"/>
          <w:szCs w:val="24"/>
        </w:rPr>
        <w:t>o</w:t>
      </w:r>
      <w:r>
        <w:rPr>
          <w:spacing w:val="-2"/>
          <w:sz w:val="24"/>
          <w:szCs w:val="24"/>
        </w:rPr>
        <w:t>s</w:t>
      </w:r>
      <w:r>
        <w:rPr>
          <w:spacing w:val="1"/>
          <w:sz w:val="24"/>
          <w:szCs w:val="24"/>
        </w:rPr>
        <w:t>t</w:t>
      </w:r>
      <w:r>
        <w:rPr>
          <w:sz w:val="24"/>
          <w:szCs w:val="24"/>
        </w:rPr>
        <w:t>,</w:t>
      </w:r>
      <w:r>
        <w:rPr>
          <w:spacing w:val="7"/>
          <w:sz w:val="24"/>
          <w:szCs w:val="24"/>
        </w:rPr>
        <w:t xml:space="preserve"> </w:t>
      </w:r>
      <w:r>
        <w:rPr>
          <w:spacing w:val="-2"/>
          <w:sz w:val="24"/>
          <w:szCs w:val="24"/>
        </w:rPr>
        <w:t>s</w:t>
      </w:r>
      <w:r>
        <w:rPr>
          <w:spacing w:val="-1"/>
          <w:sz w:val="24"/>
          <w:szCs w:val="24"/>
        </w:rPr>
        <w:t>a</w:t>
      </w:r>
      <w:r>
        <w:rPr>
          <w:spacing w:val="2"/>
          <w:sz w:val="24"/>
          <w:szCs w:val="24"/>
        </w:rPr>
        <w:t>f</w:t>
      </w:r>
      <w:r>
        <w:rPr>
          <w:spacing w:val="-1"/>
          <w:sz w:val="24"/>
          <w:szCs w:val="24"/>
        </w:rPr>
        <w:t>e</w:t>
      </w:r>
      <w:r>
        <w:rPr>
          <w:spacing w:val="1"/>
          <w:sz w:val="24"/>
          <w:szCs w:val="24"/>
        </w:rPr>
        <w:t>t</w:t>
      </w:r>
      <w:r>
        <w:rPr>
          <w:spacing w:val="-19"/>
          <w:sz w:val="24"/>
          <w:szCs w:val="24"/>
        </w:rPr>
        <w:t>y</w:t>
      </w:r>
      <w:r>
        <w:rPr>
          <w:sz w:val="24"/>
          <w:szCs w:val="24"/>
        </w:rPr>
        <w:t>,</w:t>
      </w:r>
      <w:r>
        <w:rPr>
          <w:spacing w:val="7"/>
          <w:sz w:val="24"/>
          <w:szCs w:val="24"/>
        </w:rPr>
        <w:t xml:space="preserve"> </w:t>
      </w:r>
      <w:r>
        <w:rPr>
          <w:spacing w:val="-1"/>
          <w:sz w:val="24"/>
          <w:szCs w:val="24"/>
        </w:rPr>
        <w:t>a</w:t>
      </w:r>
      <w:r>
        <w:rPr>
          <w:sz w:val="24"/>
          <w:szCs w:val="24"/>
        </w:rPr>
        <w:t>nd hyg</w:t>
      </w:r>
      <w:r>
        <w:rPr>
          <w:spacing w:val="1"/>
          <w:sz w:val="24"/>
          <w:szCs w:val="24"/>
        </w:rPr>
        <w:t>i</w:t>
      </w:r>
      <w:r>
        <w:rPr>
          <w:spacing w:val="-1"/>
          <w:sz w:val="24"/>
          <w:szCs w:val="24"/>
        </w:rPr>
        <w:t>e</w:t>
      </w:r>
      <w:r>
        <w:rPr>
          <w:sz w:val="24"/>
          <w:szCs w:val="24"/>
        </w:rPr>
        <w:t>n</w:t>
      </w:r>
      <w:r>
        <w:rPr>
          <w:spacing w:val="-1"/>
          <w:sz w:val="24"/>
          <w:szCs w:val="24"/>
        </w:rPr>
        <w:t>e</w:t>
      </w:r>
      <w:r w:rsidR="00A00362">
        <w:rPr>
          <w:sz w:val="24"/>
          <w:szCs w:val="24"/>
        </w:rPr>
        <w:t xml:space="preserve"> </w:t>
      </w:r>
      <w:r>
        <w:rPr>
          <w:spacing w:val="-1"/>
          <w:sz w:val="24"/>
          <w:szCs w:val="24"/>
        </w:rPr>
        <w:t>w</w:t>
      </w:r>
      <w:r>
        <w:rPr>
          <w:sz w:val="24"/>
          <w:szCs w:val="24"/>
        </w:rPr>
        <w:t>h</w:t>
      </w:r>
      <w:r>
        <w:rPr>
          <w:spacing w:val="-1"/>
          <w:sz w:val="24"/>
          <w:szCs w:val="24"/>
        </w:rPr>
        <w:t>e</w:t>
      </w:r>
      <w:r>
        <w:rPr>
          <w:sz w:val="24"/>
          <w:szCs w:val="24"/>
        </w:rPr>
        <w:t>n</w:t>
      </w:r>
      <w:r>
        <w:rPr>
          <w:spacing w:val="5"/>
          <w:sz w:val="24"/>
          <w:szCs w:val="24"/>
        </w:rPr>
        <w:t xml:space="preserve"> </w:t>
      </w:r>
      <w:r>
        <w:rPr>
          <w:spacing w:val="1"/>
          <w:sz w:val="24"/>
          <w:szCs w:val="24"/>
        </w:rPr>
        <w:t>i</w:t>
      </w:r>
      <w:r>
        <w:rPr>
          <w:sz w:val="24"/>
          <w:szCs w:val="24"/>
        </w:rPr>
        <w:t xml:space="preserve">t </w:t>
      </w:r>
      <w:r>
        <w:rPr>
          <w:spacing w:val="-1"/>
          <w:sz w:val="24"/>
          <w:szCs w:val="24"/>
        </w:rPr>
        <w:t>c</w:t>
      </w:r>
      <w:r>
        <w:rPr>
          <w:sz w:val="24"/>
          <w:szCs w:val="24"/>
        </w:rPr>
        <w:t>o</w:t>
      </w:r>
      <w:r>
        <w:rPr>
          <w:spacing w:val="1"/>
          <w:sz w:val="24"/>
          <w:szCs w:val="24"/>
        </w:rPr>
        <w:t>m</w:t>
      </w:r>
      <w:r>
        <w:rPr>
          <w:spacing w:val="-1"/>
          <w:sz w:val="24"/>
          <w:szCs w:val="24"/>
        </w:rPr>
        <w:t>e</w:t>
      </w:r>
      <w:r>
        <w:rPr>
          <w:sz w:val="24"/>
          <w:szCs w:val="24"/>
        </w:rPr>
        <w:t>s</w:t>
      </w:r>
      <w:r>
        <w:rPr>
          <w:spacing w:val="4"/>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nov</w:t>
      </w:r>
      <w:r>
        <w:rPr>
          <w:spacing w:val="-1"/>
          <w:sz w:val="24"/>
          <w:szCs w:val="24"/>
        </w:rPr>
        <w:t>e</w:t>
      </w:r>
      <w:r>
        <w:rPr>
          <w:sz w:val="24"/>
          <w:szCs w:val="24"/>
        </w:rPr>
        <w:t>l</w:t>
      </w:r>
      <w:r>
        <w:rPr>
          <w:spacing w:val="2"/>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e</w:t>
      </w:r>
      <w:r>
        <w:rPr>
          <w:spacing w:val="2"/>
          <w:sz w:val="24"/>
          <w:szCs w:val="24"/>
        </w:rPr>
        <w:t>r</w:t>
      </w:r>
      <w:r>
        <w:rPr>
          <w:spacing w:val="1"/>
          <w:sz w:val="24"/>
          <w:szCs w:val="24"/>
        </w:rPr>
        <w:t>i</w:t>
      </w:r>
      <w:r>
        <w:rPr>
          <w:spacing w:val="-1"/>
          <w:sz w:val="24"/>
          <w:szCs w:val="24"/>
        </w:rPr>
        <w:t>a</w:t>
      </w:r>
      <w:r>
        <w:rPr>
          <w:spacing w:val="1"/>
          <w:sz w:val="24"/>
          <w:szCs w:val="24"/>
        </w:rPr>
        <w:t>l</w:t>
      </w:r>
      <w:r>
        <w:rPr>
          <w:sz w:val="24"/>
          <w:szCs w:val="24"/>
        </w:rPr>
        <w:t xml:space="preserve">s </w:t>
      </w:r>
      <w:r>
        <w:rPr>
          <w:spacing w:val="1"/>
          <w:sz w:val="24"/>
          <w:szCs w:val="24"/>
        </w:rPr>
        <w:t>li</w:t>
      </w:r>
      <w:r>
        <w:rPr>
          <w:sz w:val="24"/>
          <w:szCs w:val="24"/>
        </w:rPr>
        <w:t>ke</w:t>
      </w:r>
      <w:r>
        <w:rPr>
          <w:spacing w:val="1"/>
          <w:sz w:val="24"/>
          <w:szCs w:val="24"/>
        </w:rPr>
        <w:t xml:space="preserve"> </w:t>
      </w:r>
      <w:r>
        <w:rPr>
          <w:sz w:val="24"/>
          <w:szCs w:val="24"/>
        </w:rPr>
        <w:t>g</w:t>
      </w:r>
      <w:r>
        <w:rPr>
          <w:spacing w:val="2"/>
          <w:sz w:val="24"/>
          <w:szCs w:val="24"/>
        </w:rPr>
        <w:t>r</w:t>
      </w:r>
      <w:r>
        <w:rPr>
          <w:sz w:val="24"/>
          <w:szCs w:val="24"/>
        </w:rPr>
        <w:t>oundnut</w:t>
      </w:r>
      <w:r>
        <w:rPr>
          <w:spacing w:val="2"/>
          <w:sz w:val="24"/>
          <w:szCs w:val="24"/>
        </w:rPr>
        <w:t xml:space="preserve"> </w:t>
      </w:r>
      <w:r>
        <w:rPr>
          <w:spacing w:val="-5"/>
          <w:sz w:val="24"/>
          <w:szCs w:val="24"/>
        </w:rPr>
        <w:t>o</w:t>
      </w:r>
      <w:r>
        <w:rPr>
          <w:sz w:val="24"/>
          <w:szCs w:val="24"/>
        </w:rPr>
        <w:t>r</w:t>
      </w:r>
      <w:r>
        <w:rPr>
          <w:spacing w:val="8"/>
          <w:sz w:val="24"/>
          <w:szCs w:val="24"/>
        </w:rPr>
        <w:t xml:space="preserve"> </w:t>
      </w:r>
      <w:r>
        <w:rPr>
          <w:spacing w:val="-5"/>
          <w:sz w:val="24"/>
          <w:szCs w:val="24"/>
        </w:rPr>
        <w:t>w</w:t>
      </w:r>
      <w:r>
        <w:rPr>
          <w:spacing w:val="-1"/>
          <w:sz w:val="24"/>
          <w:szCs w:val="24"/>
        </w:rPr>
        <w:t>a</w:t>
      </w:r>
      <w:r>
        <w:rPr>
          <w:spacing w:val="1"/>
          <w:sz w:val="24"/>
          <w:szCs w:val="24"/>
        </w:rPr>
        <w:t>l</w:t>
      </w:r>
      <w:r>
        <w:rPr>
          <w:sz w:val="24"/>
          <w:szCs w:val="24"/>
        </w:rPr>
        <w:t>nut</w:t>
      </w:r>
      <w:r>
        <w:rPr>
          <w:spacing w:val="7"/>
          <w:sz w:val="24"/>
          <w:szCs w:val="24"/>
        </w:rPr>
        <w:t xml:space="preserve"> </w:t>
      </w:r>
      <w:r>
        <w:rPr>
          <w:spacing w:val="-2"/>
          <w:sz w:val="24"/>
          <w:szCs w:val="24"/>
        </w:rPr>
        <w:t>s</w:t>
      </w:r>
      <w:r>
        <w:rPr>
          <w:sz w:val="24"/>
          <w:szCs w:val="24"/>
        </w:rPr>
        <w:t>h</w:t>
      </w:r>
      <w:r>
        <w:rPr>
          <w:spacing w:val="-1"/>
          <w:sz w:val="24"/>
          <w:szCs w:val="24"/>
        </w:rPr>
        <w:t>e</w:t>
      </w:r>
      <w:r>
        <w:rPr>
          <w:spacing w:val="1"/>
          <w:sz w:val="24"/>
          <w:szCs w:val="24"/>
        </w:rPr>
        <w:t>l</w:t>
      </w:r>
      <w:r>
        <w:rPr>
          <w:sz w:val="24"/>
          <w:szCs w:val="24"/>
        </w:rPr>
        <w:t>l</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7"/>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pacing w:val="-1"/>
          <w:sz w:val="24"/>
          <w:szCs w:val="24"/>
        </w:rPr>
        <w:t>e</w:t>
      </w:r>
      <w:r>
        <w:rPr>
          <w:sz w:val="24"/>
          <w:szCs w:val="24"/>
        </w:rPr>
        <w:t>.</w:t>
      </w:r>
      <w:r>
        <w:rPr>
          <w:spacing w:val="4"/>
          <w:sz w:val="24"/>
          <w:szCs w:val="24"/>
        </w:rPr>
        <w:t xml:space="preserve"> </w:t>
      </w:r>
      <w:r>
        <w:rPr>
          <w:spacing w:val="-2"/>
          <w:sz w:val="24"/>
          <w:szCs w:val="24"/>
        </w:rPr>
        <w:t>M</w:t>
      </w:r>
      <w:r>
        <w:rPr>
          <w:sz w:val="24"/>
          <w:szCs w:val="24"/>
        </w:rPr>
        <w:t>o</w:t>
      </w:r>
      <w:r>
        <w:rPr>
          <w:spacing w:val="2"/>
          <w:sz w:val="24"/>
          <w:szCs w:val="24"/>
        </w:rPr>
        <w:t>r</w:t>
      </w:r>
      <w:r>
        <w:rPr>
          <w:spacing w:val="-1"/>
          <w:sz w:val="24"/>
          <w:szCs w:val="24"/>
        </w:rPr>
        <w:t>e</w:t>
      </w:r>
      <w:r>
        <w:rPr>
          <w:sz w:val="24"/>
          <w:szCs w:val="24"/>
        </w:rPr>
        <w:t>ov</w:t>
      </w:r>
      <w:r>
        <w:rPr>
          <w:spacing w:val="-1"/>
          <w:sz w:val="24"/>
          <w:szCs w:val="24"/>
        </w:rPr>
        <w:t>e</w:t>
      </w:r>
      <w:r>
        <w:rPr>
          <w:spacing w:val="-13"/>
          <w:sz w:val="24"/>
          <w:szCs w:val="24"/>
        </w:rPr>
        <w:t xml:space="preserve">r,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6"/>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9"/>
          <w:sz w:val="24"/>
          <w:szCs w:val="24"/>
        </w:rPr>
        <w:t xml:space="preserve"> </w:t>
      </w:r>
      <w:r>
        <w:rPr>
          <w:spacing w:val="1"/>
          <w:sz w:val="24"/>
          <w:szCs w:val="24"/>
        </w:rPr>
        <w:t>t</w:t>
      </w:r>
      <w:r>
        <w:rPr>
          <w:sz w:val="24"/>
          <w:szCs w:val="24"/>
        </w:rPr>
        <w:t>o</w:t>
      </w:r>
      <w:r>
        <w:rPr>
          <w:spacing w:val="-12"/>
          <w:sz w:val="24"/>
          <w:szCs w:val="24"/>
        </w:rPr>
        <w:t xml:space="preserve"> </w:t>
      </w:r>
      <w:r>
        <w:rPr>
          <w:sz w:val="24"/>
          <w:szCs w:val="24"/>
        </w:rPr>
        <w:t>p</w:t>
      </w:r>
      <w:r>
        <w:rPr>
          <w:spacing w:val="-1"/>
          <w:sz w:val="24"/>
          <w:szCs w:val="24"/>
        </w:rPr>
        <w:t>a</w:t>
      </w:r>
      <w:r>
        <w:rPr>
          <w:spacing w:val="-14"/>
          <w:sz w:val="24"/>
          <w:szCs w:val="24"/>
        </w:rPr>
        <w:t>y</w:t>
      </w:r>
      <w:r>
        <w:rPr>
          <w:sz w:val="24"/>
          <w:szCs w:val="24"/>
        </w:rPr>
        <w:t>,</w:t>
      </w:r>
      <w:r>
        <w:rPr>
          <w:spacing w:val="-10"/>
          <w:sz w:val="24"/>
          <w:szCs w:val="24"/>
        </w:rPr>
        <w:t xml:space="preserve"> </w:t>
      </w:r>
      <w:r>
        <w:rPr>
          <w:spacing w:val="-1"/>
          <w:sz w:val="24"/>
          <w:szCs w:val="24"/>
        </w:rPr>
        <w:t>e</w:t>
      </w:r>
      <w:r>
        <w:rPr>
          <w:spacing w:val="-2"/>
          <w:sz w:val="24"/>
          <w:szCs w:val="24"/>
        </w:rPr>
        <w:t>s</w:t>
      </w:r>
      <w:r>
        <w:rPr>
          <w:sz w:val="24"/>
          <w:szCs w:val="24"/>
        </w:rPr>
        <w:t>p</w:t>
      </w:r>
      <w:r>
        <w:rPr>
          <w:spacing w:val="-1"/>
          <w:sz w:val="24"/>
          <w:szCs w:val="24"/>
        </w:rPr>
        <w:t>ec</w:t>
      </w:r>
      <w:r>
        <w:rPr>
          <w:spacing w:val="1"/>
          <w:sz w:val="24"/>
          <w:szCs w:val="24"/>
        </w:rPr>
        <w:t>i</w:t>
      </w:r>
      <w:r>
        <w:rPr>
          <w:spacing w:val="-1"/>
          <w:sz w:val="24"/>
          <w:szCs w:val="24"/>
        </w:rPr>
        <w:t>a</w:t>
      </w:r>
      <w:r>
        <w:rPr>
          <w:spacing w:val="1"/>
          <w:sz w:val="24"/>
          <w:szCs w:val="24"/>
        </w:rPr>
        <w:t>ll</w:t>
      </w:r>
      <w:r>
        <w:rPr>
          <w:sz w:val="24"/>
          <w:szCs w:val="24"/>
        </w:rPr>
        <w:t>y</w:t>
      </w:r>
      <w:r>
        <w:rPr>
          <w:spacing w:val="-7"/>
          <w:sz w:val="24"/>
          <w:szCs w:val="24"/>
        </w:rPr>
        <w:t xml:space="preserve"> </w:t>
      </w:r>
      <w:r>
        <w:rPr>
          <w:spacing w:val="1"/>
          <w:sz w:val="24"/>
          <w:szCs w:val="24"/>
        </w:rPr>
        <w:t>i</w:t>
      </w:r>
      <w:r>
        <w:rPr>
          <w:sz w:val="24"/>
          <w:szCs w:val="24"/>
        </w:rPr>
        <w:t>n</w:t>
      </w:r>
      <w:r>
        <w:rPr>
          <w:spacing w:val="-17"/>
          <w:sz w:val="24"/>
          <w:szCs w:val="24"/>
        </w:rPr>
        <w:t xml:space="preserve"> </w:t>
      </w:r>
      <w:r>
        <w:rPr>
          <w:spacing w:val="2"/>
          <w:sz w:val="24"/>
          <w:szCs w:val="24"/>
        </w:rPr>
        <w:t>r</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on</w:t>
      </w:r>
      <w:r>
        <w:rPr>
          <w:spacing w:val="-12"/>
          <w:sz w:val="24"/>
          <w:szCs w:val="24"/>
        </w:rPr>
        <w:t xml:space="preserve"> </w:t>
      </w:r>
      <w:r>
        <w:rPr>
          <w:spacing w:val="-4"/>
          <w:sz w:val="24"/>
          <w:szCs w:val="24"/>
        </w:rPr>
        <w:t>t</w:t>
      </w:r>
      <w:r>
        <w:rPr>
          <w:sz w:val="24"/>
          <w:szCs w:val="24"/>
        </w:rPr>
        <w:t>o</w:t>
      </w:r>
      <w:r>
        <w:rPr>
          <w:spacing w:val="-7"/>
          <w:sz w:val="24"/>
          <w:szCs w:val="24"/>
        </w:rPr>
        <w:t xml:space="preserve"> </w:t>
      </w:r>
      <w:r>
        <w:rPr>
          <w:sz w:val="24"/>
          <w:szCs w:val="24"/>
        </w:rPr>
        <w:t>v</w:t>
      </w:r>
      <w:r>
        <w:rPr>
          <w:spacing w:val="1"/>
          <w:sz w:val="24"/>
          <w:szCs w:val="24"/>
        </w:rPr>
        <w:t>i</w:t>
      </w:r>
      <w:r>
        <w:rPr>
          <w:spacing w:val="-2"/>
          <w:sz w:val="24"/>
          <w:szCs w:val="24"/>
        </w:rPr>
        <w:t>s</w:t>
      </w:r>
      <w:r>
        <w:rPr>
          <w:spacing w:val="1"/>
          <w:sz w:val="24"/>
          <w:szCs w:val="24"/>
        </w:rPr>
        <w:t>i</w:t>
      </w:r>
      <w:r>
        <w:rPr>
          <w:sz w:val="24"/>
          <w:szCs w:val="24"/>
        </w:rPr>
        <w:t>b</w:t>
      </w:r>
      <w:r>
        <w:rPr>
          <w:spacing w:val="1"/>
          <w:sz w:val="24"/>
          <w:szCs w:val="24"/>
        </w:rPr>
        <w:t>l</w:t>
      </w:r>
      <w:r>
        <w:rPr>
          <w:sz w:val="24"/>
          <w:szCs w:val="24"/>
        </w:rPr>
        <w:t>e</w:t>
      </w:r>
      <w:r>
        <w:rPr>
          <w:spacing w:val="-13"/>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z w:val="24"/>
          <w:szCs w:val="24"/>
        </w:rPr>
        <w:t>t</w:t>
      </w:r>
      <w:r>
        <w:rPr>
          <w:spacing w:val="-11"/>
          <w:sz w:val="24"/>
          <w:szCs w:val="24"/>
        </w:rPr>
        <w:t xml:space="preserve"> </w:t>
      </w:r>
      <w:r>
        <w:rPr>
          <w:spacing w:val="2"/>
          <w:sz w:val="24"/>
          <w:szCs w:val="24"/>
        </w:rPr>
        <w:t>f</w:t>
      </w:r>
      <w:r>
        <w:rPr>
          <w:spacing w:val="-1"/>
          <w:sz w:val="24"/>
          <w:szCs w:val="24"/>
        </w:rPr>
        <w:t>ea</w:t>
      </w:r>
      <w:r>
        <w:rPr>
          <w:spacing w:val="1"/>
          <w:sz w:val="24"/>
          <w:szCs w:val="24"/>
        </w:rPr>
        <w:t>t</w:t>
      </w:r>
      <w:r>
        <w:rPr>
          <w:sz w:val="24"/>
          <w:szCs w:val="24"/>
        </w:rPr>
        <w:t>u</w:t>
      </w:r>
      <w:r>
        <w:rPr>
          <w:spacing w:val="2"/>
          <w:sz w:val="24"/>
          <w:szCs w:val="24"/>
        </w:rPr>
        <w:t>r</w:t>
      </w:r>
      <w:r>
        <w:rPr>
          <w:spacing w:val="-1"/>
          <w:sz w:val="24"/>
          <w:szCs w:val="24"/>
        </w:rPr>
        <w:t>e</w:t>
      </w:r>
      <w:r>
        <w:rPr>
          <w:sz w:val="24"/>
          <w:szCs w:val="24"/>
        </w:rPr>
        <w:t>s</w:t>
      </w:r>
      <w:r>
        <w:rPr>
          <w:spacing w:val="-14"/>
          <w:sz w:val="24"/>
          <w:szCs w:val="24"/>
        </w:rPr>
        <w:t xml:space="preserve"> </w:t>
      </w:r>
      <w:r>
        <w:rPr>
          <w:spacing w:val="2"/>
          <w:sz w:val="24"/>
          <w:szCs w:val="24"/>
        </w:rPr>
        <w:lastRenderedPageBreak/>
        <w:t>(</w:t>
      </w:r>
      <w:r>
        <w:rPr>
          <w:spacing w:val="-1"/>
          <w:sz w:val="24"/>
          <w:szCs w:val="24"/>
        </w:rPr>
        <w:t>c</w:t>
      </w:r>
      <w:r>
        <w:rPr>
          <w:sz w:val="24"/>
          <w:szCs w:val="24"/>
        </w:rPr>
        <w:t>o</w:t>
      </w:r>
      <w:r>
        <w:rPr>
          <w:spacing w:val="1"/>
          <w:sz w:val="24"/>
          <w:szCs w:val="24"/>
        </w:rPr>
        <w:t>l</w:t>
      </w:r>
      <w:r>
        <w:rPr>
          <w:sz w:val="24"/>
          <w:szCs w:val="24"/>
        </w:rPr>
        <w:t>o</w:t>
      </w:r>
      <w:r>
        <w:rPr>
          <w:spacing w:val="-13"/>
          <w:sz w:val="24"/>
          <w:szCs w:val="24"/>
        </w:rPr>
        <w:t>r</w:t>
      </w:r>
      <w:r>
        <w:rPr>
          <w:sz w:val="24"/>
          <w:szCs w:val="24"/>
        </w:rPr>
        <w:t>,</w:t>
      </w:r>
      <w:r>
        <w:rPr>
          <w:spacing w:val="-10"/>
          <w:sz w:val="24"/>
          <w:szCs w:val="24"/>
        </w:rPr>
        <w:t xml:space="preserve"> </w:t>
      </w:r>
      <w:r>
        <w:rPr>
          <w:spacing w:val="1"/>
          <w:sz w:val="24"/>
          <w:szCs w:val="24"/>
        </w:rPr>
        <w:t>t</w:t>
      </w:r>
      <w:r>
        <w:rPr>
          <w:spacing w:val="-1"/>
          <w:sz w:val="24"/>
          <w:szCs w:val="24"/>
        </w:rPr>
        <w:t>e</w:t>
      </w:r>
      <w:r>
        <w:rPr>
          <w:sz w:val="24"/>
          <w:szCs w:val="24"/>
        </w:rPr>
        <w:t>x</w:t>
      </w:r>
      <w:r>
        <w:rPr>
          <w:spacing w:val="1"/>
          <w:sz w:val="24"/>
          <w:szCs w:val="24"/>
        </w:rPr>
        <w:t>t</w:t>
      </w:r>
      <w:r>
        <w:rPr>
          <w:sz w:val="24"/>
          <w:szCs w:val="24"/>
        </w:rPr>
        <w:t>u</w:t>
      </w:r>
      <w:r>
        <w:rPr>
          <w:spacing w:val="2"/>
          <w:sz w:val="24"/>
          <w:szCs w:val="24"/>
        </w:rPr>
        <w:t>r</w:t>
      </w:r>
      <w:r>
        <w:rPr>
          <w:spacing w:val="-1"/>
          <w:sz w:val="24"/>
          <w:szCs w:val="24"/>
        </w:rPr>
        <w:t>e</w:t>
      </w:r>
      <w:r>
        <w:rPr>
          <w:sz w:val="24"/>
          <w:szCs w:val="24"/>
        </w:rPr>
        <w:t xml:space="preserve">, </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w:t>
      </w:r>
      <w:r>
        <w:rPr>
          <w:spacing w:val="-2"/>
          <w:sz w:val="24"/>
          <w:szCs w:val="24"/>
        </w:rPr>
        <w:t>s</w:t>
      </w:r>
      <w:r>
        <w:rPr>
          <w:sz w:val="24"/>
          <w:szCs w:val="24"/>
        </w:rPr>
        <w:t>)</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pacing w:val="-2"/>
          <w:sz w:val="24"/>
          <w:szCs w:val="24"/>
        </w:rPr>
        <w:t>s</w:t>
      </w:r>
      <w:r>
        <w:rPr>
          <w:sz w:val="24"/>
          <w:szCs w:val="24"/>
        </w:rPr>
        <w:t>o</w:t>
      </w:r>
      <w:r>
        <w:rPr>
          <w:spacing w:val="-1"/>
          <w:sz w:val="24"/>
          <w:szCs w:val="24"/>
        </w:rPr>
        <w:t>c</w:t>
      </w:r>
      <w:r>
        <w:rPr>
          <w:spacing w:val="1"/>
          <w:sz w:val="24"/>
          <w:szCs w:val="24"/>
        </w:rPr>
        <w:t>i</w:t>
      </w:r>
      <w:r>
        <w:rPr>
          <w:sz w:val="24"/>
          <w:szCs w:val="24"/>
        </w:rPr>
        <w:t>o</w:t>
      </w:r>
      <w:r>
        <w:rPr>
          <w:spacing w:val="2"/>
          <w:sz w:val="24"/>
          <w:szCs w:val="24"/>
        </w:rPr>
        <w:t>-</w:t>
      </w:r>
      <w:r>
        <w:rPr>
          <w:sz w:val="24"/>
          <w:szCs w:val="24"/>
        </w:rPr>
        <w:t>p</w:t>
      </w:r>
      <w:r>
        <w:rPr>
          <w:spacing w:val="-2"/>
          <w:sz w:val="24"/>
          <w:szCs w:val="24"/>
        </w:rPr>
        <w:t>s</w:t>
      </w:r>
      <w:r>
        <w:rPr>
          <w:sz w:val="24"/>
          <w:szCs w:val="24"/>
        </w:rPr>
        <w:t>y</w:t>
      </w:r>
      <w:r>
        <w:rPr>
          <w:spacing w:val="-1"/>
          <w:sz w:val="24"/>
          <w:szCs w:val="24"/>
        </w:rPr>
        <w:t>c</w:t>
      </w:r>
      <w:r>
        <w:rPr>
          <w:sz w:val="24"/>
          <w:szCs w:val="24"/>
        </w:rPr>
        <w:t>ho</w:t>
      </w:r>
      <w:r>
        <w:rPr>
          <w:spacing w:val="1"/>
          <w:sz w:val="24"/>
          <w:szCs w:val="24"/>
        </w:rPr>
        <w:t>l</w:t>
      </w:r>
      <w:r>
        <w:rPr>
          <w:sz w:val="24"/>
          <w:szCs w:val="24"/>
        </w:rPr>
        <w:t>og</w:t>
      </w:r>
      <w:r>
        <w:rPr>
          <w:spacing w:val="1"/>
          <w:sz w:val="24"/>
          <w:szCs w:val="24"/>
        </w:rPr>
        <w:t>i</w:t>
      </w:r>
      <w:r>
        <w:rPr>
          <w:spacing w:val="-1"/>
          <w:sz w:val="24"/>
          <w:szCs w:val="24"/>
        </w:rPr>
        <w:t>ca</w:t>
      </w:r>
      <w:r>
        <w:rPr>
          <w:sz w:val="24"/>
          <w:szCs w:val="24"/>
        </w:rPr>
        <w:t>l</w:t>
      </w:r>
      <w:r>
        <w:rPr>
          <w:spacing w:val="2"/>
          <w:sz w:val="24"/>
          <w:szCs w:val="24"/>
        </w:rPr>
        <w:t xml:space="preserve"> </w:t>
      </w:r>
      <w:r>
        <w:rPr>
          <w:sz w:val="24"/>
          <w:szCs w:val="24"/>
        </w:rPr>
        <w:t>d</w:t>
      </w:r>
      <w:r>
        <w:rPr>
          <w:spacing w:val="2"/>
          <w:sz w:val="24"/>
          <w:szCs w:val="24"/>
        </w:rPr>
        <w:t>r</w:t>
      </w:r>
      <w:r>
        <w:rPr>
          <w:spacing w:val="1"/>
          <w:sz w:val="24"/>
          <w:szCs w:val="24"/>
        </w:rPr>
        <w:t>i</w:t>
      </w:r>
      <w:r>
        <w:rPr>
          <w:sz w:val="24"/>
          <w:szCs w:val="24"/>
        </w:rPr>
        <w:t>v</w:t>
      </w:r>
      <w:r>
        <w:rPr>
          <w:spacing w:val="-1"/>
          <w:sz w:val="24"/>
          <w:szCs w:val="24"/>
        </w:rPr>
        <w:t>e</w:t>
      </w:r>
      <w:r>
        <w:rPr>
          <w:spacing w:val="2"/>
          <w:sz w:val="24"/>
          <w:szCs w:val="24"/>
        </w:rPr>
        <w:t>r</w:t>
      </w:r>
      <w:r>
        <w:rPr>
          <w:sz w:val="24"/>
          <w:szCs w:val="24"/>
        </w:rPr>
        <w:t xml:space="preserve">s </w:t>
      </w:r>
      <w:r>
        <w:rPr>
          <w:spacing w:val="2"/>
          <w:sz w:val="24"/>
          <w:szCs w:val="24"/>
        </w:rPr>
        <w:t>(</w:t>
      </w:r>
      <w:r>
        <w:rPr>
          <w:sz w:val="24"/>
          <w:szCs w:val="24"/>
        </w:rPr>
        <w:t>no</w:t>
      </w:r>
      <w:r>
        <w:rPr>
          <w:spacing w:val="2"/>
          <w:sz w:val="24"/>
          <w:szCs w:val="24"/>
        </w:rPr>
        <w:t>r</w:t>
      </w:r>
      <w:r>
        <w:rPr>
          <w:spacing w:val="1"/>
          <w:sz w:val="24"/>
          <w:szCs w:val="24"/>
        </w:rPr>
        <w:t>m</w:t>
      </w:r>
      <w:r>
        <w:rPr>
          <w:spacing w:val="-2"/>
          <w:sz w:val="24"/>
          <w:szCs w:val="24"/>
        </w:rPr>
        <w:t>s</w:t>
      </w:r>
      <w:r>
        <w:rPr>
          <w:sz w:val="24"/>
          <w:szCs w:val="24"/>
        </w:rPr>
        <w:t>,</w:t>
      </w:r>
      <w:r>
        <w:rPr>
          <w:spacing w:val="4"/>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tit</w:t>
      </w:r>
      <w:r>
        <w:rPr>
          <w:spacing w:val="-14"/>
          <w:sz w:val="24"/>
          <w:szCs w:val="24"/>
        </w:rPr>
        <w:t>y</w:t>
      </w:r>
      <w:r>
        <w:rPr>
          <w:sz w:val="24"/>
          <w:szCs w:val="24"/>
        </w:rPr>
        <w:t>,</w:t>
      </w:r>
      <w:r>
        <w:rPr>
          <w:spacing w:val="4"/>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2"/>
          <w:sz w:val="24"/>
          <w:szCs w:val="24"/>
        </w:rPr>
        <w:t xml:space="preserve"> </w:t>
      </w:r>
      <w:r>
        <w:rPr>
          <w:spacing w:val="-1"/>
          <w:sz w:val="24"/>
          <w:szCs w:val="24"/>
        </w:rPr>
        <w:t>c</w:t>
      </w:r>
      <w:r>
        <w:rPr>
          <w:sz w:val="24"/>
          <w:szCs w:val="24"/>
        </w:rPr>
        <w:t>on</w:t>
      </w:r>
      <w:r>
        <w:rPr>
          <w:spacing w:val="-1"/>
          <w:sz w:val="24"/>
          <w:szCs w:val="24"/>
        </w:rPr>
        <w:t>ce</w:t>
      </w:r>
      <w:r>
        <w:rPr>
          <w:spacing w:val="2"/>
          <w:sz w:val="24"/>
          <w:szCs w:val="24"/>
        </w:rPr>
        <w:t>r</w:t>
      </w:r>
      <w:r>
        <w:rPr>
          <w:sz w:val="24"/>
          <w:szCs w:val="24"/>
        </w:rPr>
        <w:t>n</w:t>
      </w:r>
      <w:r>
        <w:rPr>
          <w:spacing w:val="-3"/>
          <w:sz w:val="24"/>
          <w:szCs w:val="24"/>
        </w:rPr>
        <w:t>)</w:t>
      </w:r>
      <w:r>
        <w:rPr>
          <w:sz w:val="24"/>
          <w:szCs w:val="24"/>
        </w:rPr>
        <w:t>,</w:t>
      </w:r>
      <w:r>
        <w:rPr>
          <w:spacing w:val="4"/>
          <w:sz w:val="24"/>
          <w:szCs w:val="24"/>
        </w:rPr>
        <w:t xml:space="preserve"> </w:t>
      </w:r>
      <w:r>
        <w:rPr>
          <w:sz w:val="24"/>
          <w:szCs w:val="24"/>
        </w:rPr>
        <w:t>h</w:t>
      </w:r>
      <w:r>
        <w:rPr>
          <w:spacing w:val="-1"/>
          <w:sz w:val="24"/>
          <w:szCs w:val="24"/>
        </w:rPr>
        <w:t>a</w:t>
      </w:r>
      <w:r>
        <w:rPr>
          <w:sz w:val="24"/>
          <w:szCs w:val="24"/>
        </w:rPr>
        <w:t>s not</w:t>
      </w:r>
      <w:r>
        <w:rPr>
          <w:spacing w:val="3"/>
          <w:sz w:val="24"/>
          <w:szCs w:val="24"/>
        </w:rPr>
        <w:t xml:space="preserve"> </w:t>
      </w:r>
      <w:r>
        <w:rPr>
          <w:sz w:val="24"/>
          <w:szCs w:val="24"/>
        </w:rPr>
        <w:t>b</w:t>
      </w:r>
      <w:r>
        <w:rPr>
          <w:spacing w:val="-1"/>
          <w:sz w:val="24"/>
          <w:szCs w:val="24"/>
        </w:rPr>
        <w:t>ee</w:t>
      </w:r>
      <w:r>
        <w:rPr>
          <w:sz w:val="24"/>
          <w:szCs w:val="24"/>
        </w:rPr>
        <w:t>n</w:t>
      </w:r>
      <w:r>
        <w:rPr>
          <w:spacing w:val="2"/>
          <w:sz w:val="24"/>
          <w:szCs w:val="24"/>
        </w:rPr>
        <w:t xml:space="preserve"> </w:t>
      </w:r>
      <w:r>
        <w:rPr>
          <w:spacing w:val="1"/>
          <w:sz w:val="24"/>
          <w:szCs w:val="24"/>
        </w:rPr>
        <w:t>t</w:t>
      </w:r>
      <w:r>
        <w:rPr>
          <w:sz w:val="24"/>
          <w:szCs w:val="24"/>
        </w:rPr>
        <w:t>ho</w:t>
      </w:r>
      <w:r>
        <w:rPr>
          <w:spacing w:val="2"/>
          <w:sz w:val="24"/>
          <w:szCs w:val="24"/>
        </w:rPr>
        <w:t>r</w:t>
      </w:r>
      <w:r>
        <w:rPr>
          <w:sz w:val="24"/>
          <w:szCs w:val="24"/>
        </w:rPr>
        <w:t>ough</w:t>
      </w:r>
      <w:r>
        <w:rPr>
          <w:spacing w:val="1"/>
          <w:sz w:val="24"/>
          <w:szCs w:val="24"/>
        </w:rPr>
        <w:t>l</w:t>
      </w:r>
      <w:r>
        <w:rPr>
          <w:sz w:val="24"/>
          <w:szCs w:val="24"/>
        </w:rPr>
        <w:t>y</w:t>
      </w:r>
      <w:r>
        <w:rPr>
          <w:spacing w:val="-2"/>
          <w:sz w:val="24"/>
          <w:szCs w:val="24"/>
        </w:rPr>
        <w:t xml:space="preserve"> </w:t>
      </w:r>
      <w:r>
        <w:rPr>
          <w:spacing w:val="-1"/>
          <w:sz w:val="24"/>
          <w:szCs w:val="24"/>
        </w:rPr>
        <w:t>e</w:t>
      </w:r>
      <w:r>
        <w:rPr>
          <w:sz w:val="24"/>
          <w:szCs w:val="24"/>
        </w:rPr>
        <w:t>x</w:t>
      </w:r>
      <w:r>
        <w:rPr>
          <w:spacing w:val="-1"/>
          <w:sz w:val="24"/>
          <w:szCs w:val="24"/>
        </w:rPr>
        <w:t>a</w:t>
      </w:r>
      <w:r>
        <w:rPr>
          <w:spacing w:val="1"/>
          <w:sz w:val="24"/>
          <w:szCs w:val="24"/>
        </w:rPr>
        <w:t>mi</w:t>
      </w:r>
      <w:r>
        <w:rPr>
          <w:sz w:val="24"/>
          <w:szCs w:val="24"/>
        </w:rPr>
        <w:t>n</w:t>
      </w:r>
      <w:r>
        <w:rPr>
          <w:spacing w:val="-1"/>
          <w:sz w:val="24"/>
          <w:szCs w:val="24"/>
        </w:rPr>
        <w:t>e</w:t>
      </w:r>
      <w:r>
        <w:rPr>
          <w:sz w:val="24"/>
          <w:szCs w:val="24"/>
        </w:rPr>
        <w:t>d.</w:t>
      </w:r>
    </w:p>
    <w:p w14:paraId="71D48028" w14:textId="77777777" w:rsidR="003917B2" w:rsidRDefault="003917B2" w:rsidP="004C40EC">
      <w:pPr>
        <w:spacing w:before="7" w:line="160" w:lineRule="exact"/>
        <w:jc w:val="both"/>
        <w:rPr>
          <w:sz w:val="16"/>
          <w:szCs w:val="16"/>
        </w:rPr>
      </w:pPr>
    </w:p>
    <w:p w14:paraId="26B416EE" w14:textId="3526DDC3" w:rsidR="003917B2" w:rsidRDefault="0081638C" w:rsidP="004C40EC">
      <w:pPr>
        <w:spacing w:line="360" w:lineRule="auto"/>
        <w:ind w:left="120" w:right="69"/>
        <w:jc w:val="both"/>
        <w:rPr>
          <w:sz w:val="24"/>
          <w:szCs w:val="24"/>
        </w:rPr>
      </w:pPr>
      <w:r>
        <w:rPr>
          <w:spacing w:val="2"/>
          <w:sz w:val="24"/>
          <w:szCs w:val="24"/>
        </w:rPr>
        <w:t>T</w:t>
      </w:r>
      <w:r>
        <w:rPr>
          <w:sz w:val="24"/>
          <w:szCs w:val="24"/>
        </w:rPr>
        <w:t>h</w:t>
      </w:r>
      <w:r>
        <w:rPr>
          <w:spacing w:val="1"/>
          <w:sz w:val="24"/>
          <w:szCs w:val="24"/>
        </w:rPr>
        <w:t>i</w:t>
      </w:r>
      <w:r>
        <w:rPr>
          <w:sz w:val="24"/>
          <w:szCs w:val="24"/>
        </w:rPr>
        <w:t>s</w:t>
      </w:r>
      <w:r>
        <w:rPr>
          <w:spacing w:val="-9"/>
          <w:sz w:val="24"/>
          <w:szCs w:val="24"/>
        </w:rPr>
        <w:t xml:space="preserve"> </w:t>
      </w:r>
      <w:r>
        <w:rPr>
          <w:spacing w:val="-2"/>
          <w:sz w:val="24"/>
          <w:szCs w:val="24"/>
        </w:rPr>
        <w:t>s</w:t>
      </w:r>
      <w:r>
        <w:rPr>
          <w:spacing w:val="1"/>
          <w:sz w:val="24"/>
          <w:szCs w:val="24"/>
        </w:rPr>
        <w:t>t</w:t>
      </w:r>
      <w:r>
        <w:rPr>
          <w:sz w:val="24"/>
          <w:szCs w:val="24"/>
        </w:rPr>
        <w:t>udy</w:t>
      </w:r>
      <w:r>
        <w:rPr>
          <w:spacing w:val="-7"/>
          <w:sz w:val="24"/>
          <w:szCs w:val="24"/>
        </w:rPr>
        <w:t xml:space="preserve"> </w:t>
      </w:r>
      <w:r>
        <w:rPr>
          <w:spacing w:val="-1"/>
          <w:sz w:val="24"/>
          <w:szCs w:val="24"/>
        </w:rPr>
        <w:t>a</w:t>
      </w:r>
      <w:r>
        <w:rPr>
          <w:spacing w:val="1"/>
          <w:sz w:val="24"/>
          <w:szCs w:val="24"/>
        </w:rPr>
        <w:t>im</w:t>
      </w:r>
      <w:r>
        <w:rPr>
          <w:sz w:val="24"/>
          <w:szCs w:val="24"/>
        </w:rPr>
        <w:t>s</w:t>
      </w:r>
      <w:r>
        <w:rPr>
          <w:spacing w:val="-9"/>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b</w:t>
      </w:r>
      <w:r>
        <w:rPr>
          <w:spacing w:val="2"/>
          <w:sz w:val="24"/>
          <w:szCs w:val="24"/>
        </w:rPr>
        <w:t>r</w:t>
      </w:r>
      <w:r>
        <w:rPr>
          <w:spacing w:val="1"/>
          <w:sz w:val="24"/>
          <w:szCs w:val="24"/>
        </w:rPr>
        <w:t>i</w:t>
      </w:r>
      <w:r>
        <w:rPr>
          <w:sz w:val="24"/>
          <w:szCs w:val="24"/>
        </w:rPr>
        <w:t>dge</w:t>
      </w:r>
      <w:r>
        <w:rPr>
          <w:spacing w:val="-13"/>
          <w:sz w:val="24"/>
          <w:szCs w:val="24"/>
        </w:rPr>
        <w:t xml:space="preserve"> </w:t>
      </w:r>
      <w:r>
        <w:rPr>
          <w:spacing w:val="1"/>
          <w:sz w:val="24"/>
          <w:szCs w:val="24"/>
        </w:rPr>
        <w:t>t</w:t>
      </w:r>
      <w:r>
        <w:rPr>
          <w:sz w:val="24"/>
          <w:szCs w:val="24"/>
        </w:rPr>
        <w:t>h</w:t>
      </w:r>
      <w:r>
        <w:rPr>
          <w:spacing w:val="-1"/>
          <w:sz w:val="24"/>
          <w:szCs w:val="24"/>
        </w:rPr>
        <w:t>e</w:t>
      </w:r>
      <w:r>
        <w:rPr>
          <w:spacing w:val="-2"/>
          <w:sz w:val="24"/>
          <w:szCs w:val="24"/>
        </w:rPr>
        <w:t>s</w:t>
      </w:r>
      <w:r>
        <w:rPr>
          <w:sz w:val="24"/>
          <w:szCs w:val="24"/>
        </w:rPr>
        <w:t>e</w:t>
      </w:r>
      <w:r>
        <w:rPr>
          <w:spacing w:val="-8"/>
          <w:sz w:val="24"/>
          <w:szCs w:val="24"/>
        </w:rPr>
        <w:t xml:space="preserve"> </w:t>
      </w:r>
      <w:r>
        <w:rPr>
          <w:sz w:val="24"/>
          <w:szCs w:val="24"/>
        </w:rPr>
        <w:t>g</w:t>
      </w:r>
      <w:r>
        <w:rPr>
          <w:spacing w:val="-1"/>
          <w:sz w:val="24"/>
          <w:szCs w:val="24"/>
        </w:rPr>
        <w:t>a</w:t>
      </w:r>
      <w:r>
        <w:rPr>
          <w:sz w:val="24"/>
          <w:szCs w:val="24"/>
        </w:rPr>
        <w:t>ps</w:t>
      </w:r>
      <w:r>
        <w:rPr>
          <w:spacing w:val="-9"/>
          <w:sz w:val="24"/>
          <w:szCs w:val="24"/>
        </w:rPr>
        <w:t xml:space="preserve"> </w:t>
      </w:r>
      <w:r>
        <w:rPr>
          <w:sz w:val="24"/>
          <w:szCs w:val="24"/>
        </w:rPr>
        <w:t>by</w:t>
      </w:r>
      <w:r>
        <w:rPr>
          <w:spacing w:val="-7"/>
          <w:sz w:val="24"/>
          <w:szCs w:val="24"/>
        </w:rPr>
        <w:t xml:space="preserve"> </w:t>
      </w:r>
      <w:r>
        <w:rPr>
          <w:spacing w:val="1"/>
          <w:sz w:val="24"/>
          <w:szCs w:val="24"/>
        </w:rPr>
        <w:t>i</w:t>
      </w:r>
      <w:r>
        <w:rPr>
          <w:sz w:val="24"/>
          <w:szCs w:val="24"/>
        </w:rPr>
        <w:t>nv</w:t>
      </w:r>
      <w:r>
        <w:rPr>
          <w:spacing w:val="-1"/>
          <w:sz w:val="24"/>
          <w:szCs w:val="24"/>
        </w:rPr>
        <w:t>e</w:t>
      </w:r>
      <w:r>
        <w:rPr>
          <w:spacing w:val="-2"/>
          <w:sz w:val="24"/>
          <w:szCs w:val="24"/>
        </w:rPr>
        <w:t>s</w:t>
      </w:r>
      <w:r>
        <w:rPr>
          <w:spacing w:val="1"/>
          <w:sz w:val="24"/>
          <w:szCs w:val="24"/>
        </w:rPr>
        <w:t>ti</w:t>
      </w:r>
      <w:r>
        <w:rPr>
          <w:sz w:val="24"/>
          <w:szCs w:val="24"/>
        </w:rPr>
        <w:t>g</w:t>
      </w:r>
      <w:r>
        <w:rPr>
          <w:spacing w:val="-1"/>
          <w:sz w:val="24"/>
          <w:szCs w:val="24"/>
        </w:rPr>
        <w:t>a</w:t>
      </w:r>
      <w:r>
        <w:rPr>
          <w:spacing w:val="1"/>
          <w:sz w:val="24"/>
          <w:szCs w:val="24"/>
        </w:rPr>
        <w:t>ti</w:t>
      </w:r>
      <w:r>
        <w:rPr>
          <w:sz w:val="24"/>
          <w:szCs w:val="24"/>
        </w:rPr>
        <w:t>ng</w:t>
      </w:r>
      <w:r>
        <w:rPr>
          <w:spacing w:val="-7"/>
          <w:sz w:val="24"/>
          <w:szCs w:val="24"/>
        </w:rPr>
        <w:t xml:space="preserve"> </w:t>
      </w:r>
      <w:r>
        <w:rPr>
          <w:spacing w:val="1"/>
          <w:sz w:val="24"/>
          <w:szCs w:val="24"/>
        </w:rPr>
        <w:t>t</w:t>
      </w:r>
      <w:r>
        <w:rPr>
          <w:sz w:val="24"/>
          <w:szCs w:val="24"/>
        </w:rPr>
        <w:t>he</w:t>
      </w:r>
      <w:r>
        <w:rPr>
          <w:spacing w:val="-8"/>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w:t>
      </w:r>
      <w:r>
        <w:rPr>
          <w:spacing w:val="-5"/>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 xml:space="preserve">s </w:t>
      </w:r>
      <w:r>
        <w:rPr>
          <w:spacing w:val="1"/>
          <w:sz w:val="24"/>
          <w:szCs w:val="24"/>
        </w:rPr>
        <w:t>t</w:t>
      </w:r>
      <w:r>
        <w:rPr>
          <w:sz w:val="24"/>
          <w:szCs w:val="24"/>
        </w:rPr>
        <w:t>o</w:t>
      </w:r>
      <w:r>
        <w:rPr>
          <w:spacing w:val="6"/>
          <w:sz w:val="24"/>
          <w:szCs w:val="24"/>
        </w:rPr>
        <w:t xml:space="preserve"> </w:t>
      </w:r>
      <w:r>
        <w:rPr>
          <w:sz w:val="24"/>
          <w:szCs w:val="24"/>
        </w:rPr>
        <w:t>p</w:t>
      </w:r>
      <w:r>
        <w:rPr>
          <w:spacing w:val="-1"/>
          <w:sz w:val="24"/>
          <w:szCs w:val="24"/>
        </w:rPr>
        <w:t>a</w:t>
      </w:r>
      <w:r>
        <w:rPr>
          <w:spacing w:val="-14"/>
          <w:sz w:val="24"/>
          <w:szCs w:val="24"/>
        </w:rPr>
        <w:t>y</w:t>
      </w:r>
      <w:r>
        <w:rPr>
          <w:sz w:val="24"/>
          <w:szCs w:val="24"/>
        </w:rPr>
        <w:t>,</w:t>
      </w:r>
      <w:r>
        <w:rPr>
          <w:spacing w:val="3"/>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b</w:t>
      </w:r>
      <w:r>
        <w:rPr>
          <w:spacing w:val="-6"/>
          <w:sz w:val="24"/>
          <w:szCs w:val="24"/>
        </w:rPr>
        <w:t>a</w:t>
      </w:r>
      <w:r>
        <w:rPr>
          <w:spacing w:val="2"/>
          <w:sz w:val="24"/>
          <w:szCs w:val="24"/>
        </w:rPr>
        <w:t>rr</w:t>
      </w:r>
      <w:r>
        <w:rPr>
          <w:spacing w:val="1"/>
          <w:sz w:val="24"/>
          <w:szCs w:val="24"/>
        </w:rPr>
        <w:t>i</w:t>
      </w:r>
      <w:r>
        <w:rPr>
          <w:spacing w:val="-1"/>
          <w:sz w:val="24"/>
          <w:szCs w:val="24"/>
        </w:rPr>
        <w:t>e</w:t>
      </w:r>
      <w:r>
        <w:rPr>
          <w:spacing w:val="2"/>
          <w:sz w:val="24"/>
          <w:szCs w:val="24"/>
        </w:rPr>
        <w:t>r</w:t>
      </w:r>
      <w:r>
        <w:rPr>
          <w:sz w:val="24"/>
          <w:szCs w:val="24"/>
        </w:rPr>
        <w:t>s</w:t>
      </w:r>
      <w:r>
        <w:rPr>
          <w:spacing w:val="3"/>
          <w:sz w:val="24"/>
          <w:szCs w:val="24"/>
        </w:rPr>
        <w:t xml:space="preserve"> </w:t>
      </w:r>
      <w:r>
        <w:rPr>
          <w:spacing w:val="-1"/>
          <w:sz w:val="24"/>
          <w:szCs w:val="24"/>
        </w:rPr>
        <w:t>a</w:t>
      </w:r>
      <w:r>
        <w:rPr>
          <w:spacing w:val="-2"/>
          <w:sz w:val="24"/>
          <w:szCs w:val="24"/>
        </w:rPr>
        <w:t>ss</w:t>
      </w:r>
      <w:r>
        <w:rPr>
          <w:sz w:val="24"/>
          <w:szCs w:val="24"/>
        </w:rPr>
        <w:t>o</w:t>
      </w:r>
      <w:r>
        <w:rPr>
          <w:spacing w:val="-1"/>
          <w:sz w:val="24"/>
          <w:szCs w:val="24"/>
        </w:rPr>
        <w:t>c</w:t>
      </w:r>
      <w:r>
        <w:rPr>
          <w:spacing w:val="1"/>
          <w:sz w:val="24"/>
          <w:szCs w:val="24"/>
        </w:rPr>
        <w:t>i</w:t>
      </w:r>
      <w:r>
        <w:rPr>
          <w:spacing w:val="-1"/>
          <w:sz w:val="24"/>
          <w:szCs w:val="24"/>
        </w:rPr>
        <w:t>a</w:t>
      </w:r>
      <w:r>
        <w:rPr>
          <w:spacing w:val="1"/>
          <w:sz w:val="24"/>
          <w:szCs w:val="24"/>
        </w:rPr>
        <w:t>t</w:t>
      </w:r>
      <w:r>
        <w:rPr>
          <w:spacing w:val="-1"/>
          <w:sz w:val="24"/>
          <w:szCs w:val="24"/>
        </w:rPr>
        <w:t>e</w:t>
      </w:r>
      <w:r>
        <w:rPr>
          <w:sz w:val="24"/>
          <w:szCs w:val="24"/>
        </w:rPr>
        <w:t>d</w:t>
      </w:r>
      <w:r>
        <w:rPr>
          <w:spacing w:val="6"/>
          <w:sz w:val="24"/>
          <w:szCs w:val="24"/>
        </w:rPr>
        <w:t xml:space="preserve"> </w:t>
      </w:r>
      <w:r>
        <w:rPr>
          <w:spacing w:val="-1"/>
          <w:sz w:val="24"/>
          <w:szCs w:val="24"/>
        </w:rPr>
        <w:t>w</w:t>
      </w:r>
      <w:r>
        <w:rPr>
          <w:spacing w:val="1"/>
          <w:sz w:val="24"/>
          <w:szCs w:val="24"/>
        </w:rPr>
        <w:t>it</w:t>
      </w:r>
      <w:r>
        <w:rPr>
          <w:sz w:val="24"/>
          <w:szCs w:val="24"/>
        </w:rPr>
        <w:t>h</w:t>
      </w:r>
      <w:r>
        <w:rPr>
          <w:spacing w:val="6"/>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pacing w:val="-5"/>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5"/>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Pr>
          <w:spacing w:val="5"/>
          <w:sz w:val="24"/>
          <w:szCs w:val="24"/>
        </w:rPr>
        <w:t xml:space="preserve"> </w:t>
      </w:r>
      <w:r>
        <w:rPr>
          <w:spacing w:val="1"/>
          <w:sz w:val="24"/>
          <w:szCs w:val="24"/>
        </w:rPr>
        <w:t>m</w:t>
      </w:r>
      <w:r>
        <w:rPr>
          <w:spacing w:val="-1"/>
          <w:sz w:val="24"/>
          <w:szCs w:val="24"/>
        </w:rPr>
        <w:t>a</w:t>
      </w:r>
      <w:r>
        <w:rPr>
          <w:sz w:val="24"/>
          <w:szCs w:val="24"/>
        </w:rPr>
        <w:t xml:space="preserve">de </w:t>
      </w:r>
      <w:r>
        <w:rPr>
          <w:spacing w:val="2"/>
          <w:sz w:val="24"/>
          <w:szCs w:val="24"/>
        </w:rPr>
        <w:t>fr</w:t>
      </w:r>
      <w:r>
        <w:rPr>
          <w:sz w:val="24"/>
          <w:szCs w:val="24"/>
        </w:rPr>
        <w:t>om</w:t>
      </w:r>
      <w:r>
        <w:rPr>
          <w:spacing w:val="1"/>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 xml:space="preserve">ed </w:t>
      </w:r>
      <w:r>
        <w:rPr>
          <w:sz w:val="24"/>
          <w:szCs w:val="24"/>
        </w:rPr>
        <w:t>b</w:t>
      </w:r>
      <w:r>
        <w:rPr>
          <w:spacing w:val="1"/>
          <w:sz w:val="24"/>
          <w:szCs w:val="24"/>
        </w:rPr>
        <w:t>i</w:t>
      </w:r>
      <w:r>
        <w:rPr>
          <w:sz w:val="24"/>
          <w:szCs w:val="24"/>
        </w:rPr>
        <w:t>on</w:t>
      </w:r>
      <w:r>
        <w:rPr>
          <w:spacing w:val="-1"/>
          <w:sz w:val="24"/>
          <w:szCs w:val="24"/>
        </w:rPr>
        <w:t>a</w:t>
      </w:r>
      <w:r>
        <w:rPr>
          <w:sz w:val="24"/>
          <w:szCs w:val="24"/>
        </w:rPr>
        <w:t>no</w:t>
      </w:r>
      <w:r>
        <w:rPr>
          <w:spacing w:val="-1"/>
          <w:sz w:val="24"/>
          <w:szCs w:val="24"/>
        </w:rPr>
        <w:t>c</w:t>
      </w:r>
      <w:r>
        <w:rPr>
          <w:sz w:val="24"/>
          <w:szCs w:val="24"/>
        </w:rPr>
        <w:t>o</w:t>
      </w:r>
      <w:r>
        <w:rPr>
          <w:spacing w:val="1"/>
          <w:sz w:val="24"/>
          <w:szCs w:val="24"/>
        </w:rPr>
        <w:t>m</w:t>
      </w:r>
      <w:r>
        <w:rPr>
          <w:sz w:val="24"/>
          <w:szCs w:val="24"/>
        </w:rPr>
        <w:t>po</w:t>
      </w:r>
      <w:r>
        <w:rPr>
          <w:spacing w:val="-2"/>
          <w:sz w:val="24"/>
          <w:szCs w:val="24"/>
        </w:rPr>
        <w:t>s</w:t>
      </w:r>
      <w:r>
        <w:rPr>
          <w:spacing w:val="1"/>
          <w:sz w:val="24"/>
          <w:szCs w:val="24"/>
        </w:rPr>
        <w:t>it</w:t>
      </w:r>
      <w:r>
        <w:rPr>
          <w:spacing w:val="-1"/>
          <w:sz w:val="24"/>
          <w:szCs w:val="24"/>
        </w:rPr>
        <w:t>e</w:t>
      </w:r>
      <w:r>
        <w:rPr>
          <w:spacing w:val="-2"/>
          <w:sz w:val="24"/>
          <w:szCs w:val="24"/>
        </w:rPr>
        <w:t>s</w:t>
      </w:r>
      <w:r>
        <w:rPr>
          <w:sz w:val="24"/>
          <w:szCs w:val="24"/>
        </w:rPr>
        <w:t>,</w:t>
      </w:r>
      <w:r>
        <w:rPr>
          <w:spacing w:val="8"/>
          <w:sz w:val="24"/>
          <w:szCs w:val="24"/>
        </w:rPr>
        <w:t xml:space="preserve"> </w:t>
      </w:r>
      <w:r>
        <w:rPr>
          <w:sz w:val="24"/>
          <w:szCs w:val="24"/>
        </w:rPr>
        <w:t>p</w:t>
      </w:r>
      <w:r>
        <w:rPr>
          <w:spacing w:val="2"/>
          <w:sz w:val="24"/>
          <w:szCs w:val="24"/>
        </w:rPr>
        <w:t>r</w:t>
      </w:r>
      <w:r>
        <w:rPr>
          <w:sz w:val="24"/>
          <w:szCs w:val="24"/>
        </w:rPr>
        <w:t>ov</w:t>
      </w:r>
      <w:r>
        <w:rPr>
          <w:spacing w:val="1"/>
          <w:sz w:val="24"/>
          <w:szCs w:val="24"/>
        </w:rPr>
        <w:t>i</w:t>
      </w:r>
      <w:r>
        <w:rPr>
          <w:sz w:val="24"/>
          <w:szCs w:val="24"/>
        </w:rPr>
        <w:t>d</w:t>
      </w:r>
      <w:r>
        <w:rPr>
          <w:spacing w:val="1"/>
          <w:sz w:val="24"/>
          <w:szCs w:val="24"/>
        </w:rPr>
        <w:t>i</w:t>
      </w:r>
      <w:r>
        <w:rPr>
          <w:sz w:val="24"/>
          <w:szCs w:val="24"/>
        </w:rPr>
        <w:t>ng</w:t>
      </w:r>
      <w:r>
        <w:rPr>
          <w:spacing w:val="5"/>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a</w:t>
      </w:r>
      <w:r>
        <w:rPr>
          <w:sz w:val="24"/>
          <w:szCs w:val="24"/>
        </w:rPr>
        <w:t>b</w:t>
      </w:r>
      <w:r>
        <w:rPr>
          <w:spacing w:val="1"/>
          <w:sz w:val="24"/>
          <w:szCs w:val="24"/>
        </w:rPr>
        <w:t>l</w:t>
      </w:r>
      <w:r>
        <w:rPr>
          <w:sz w:val="24"/>
          <w:szCs w:val="24"/>
        </w:rPr>
        <w:t xml:space="preserve">e </w:t>
      </w:r>
      <w:r>
        <w:rPr>
          <w:spacing w:val="1"/>
          <w:sz w:val="24"/>
          <w:szCs w:val="24"/>
        </w:rPr>
        <w:t>i</w:t>
      </w:r>
      <w:r>
        <w:rPr>
          <w:sz w:val="24"/>
          <w:szCs w:val="24"/>
        </w:rPr>
        <w:t>n</w:t>
      </w:r>
      <w:r>
        <w:rPr>
          <w:spacing w:val="-2"/>
          <w:sz w:val="24"/>
          <w:szCs w:val="24"/>
        </w:rPr>
        <w:t>s</w:t>
      </w:r>
      <w:r>
        <w:rPr>
          <w:spacing w:val="1"/>
          <w:sz w:val="24"/>
          <w:szCs w:val="24"/>
        </w:rPr>
        <w:t>i</w:t>
      </w:r>
      <w:r>
        <w:rPr>
          <w:sz w:val="24"/>
          <w:szCs w:val="24"/>
        </w:rPr>
        <w:t>gh</w:t>
      </w:r>
      <w:r>
        <w:rPr>
          <w:spacing w:val="1"/>
          <w:sz w:val="24"/>
          <w:szCs w:val="24"/>
        </w:rPr>
        <w:t>t</w:t>
      </w:r>
      <w:r>
        <w:rPr>
          <w:sz w:val="24"/>
          <w:szCs w:val="24"/>
        </w:rPr>
        <w:t>s</w:t>
      </w:r>
      <w:r>
        <w:rPr>
          <w:spacing w:val="3"/>
          <w:sz w:val="24"/>
          <w:szCs w:val="24"/>
        </w:rPr>
        <w:t xml:space="preserve"> </w:t>
      </w:r>
      <w:r>
        <w:rPr>
          <w:spacing w:val="2"/>
          <w:sz w:val="24"/>
          <w:szCs w:val="24"/>
        </w:rPr>
        <w:t>f</w:t>
      </w:r>
      <w:r>
        <w:rPr>
          <w:sz w:val="24"/>
          <w:szCs w:val="24"/>
        </w:rPr>
        <w:t>or</w:t>
      </w:r>
      <w:r>
        <w:rPr>
          <w:spacing w:val="7"/>
          <w:sz w:val="24"/>
          <w:szCs w:val="24"/>
        </w:rPr>
        <w:t xml:space="preserve"> </w:t>
      </w:r>
      <w:r>
        <w:rPr>
          <w:spacing w:val="-5"/>
          <w:sz w:val="24"/>
          <w:szCs w:val="24"/>
        </w:rPr>
        <w:t>p</w:t>
      </w:r>
      <w:r>
        <w:rPr>
          <w:spacing w:val="2"/>
          <w:sz w:val="24"/>
          <w:szCs w:val="24"/>
        </w:rPr>
        <w:t>r</w:t>
      </w:r>
      <w:r>
        <w:rPr>
          <w:sz w:val="24"/>
          <w:szCs w:val="24"/>
        </w:rPr>
        <w:t>odu</w:t>
      </w:r>
      <w:r>
        <w:rPr>
          <w:spacing w:val="-1"/>
          <w:sz w:val="24"/>
          <w:szCs w:val="24"/>
        </w:rPr>
        <w:t>c</w:t>
      </w:r>
      <w:r>
        <w:rPr>
          <w:sz w:val="24"/>
          <w:szCs w:val="24"/>
        </w:rPr>
        <w:t>t</w:t>
      </w:r>
      <w:r>
        <w:rPr>
          <w:spacing w:val="6"/>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pacing w:val="1"/>
          <w:sz w:val="24"/>
          <w:szCs w:val="24"/>
        </w:rPr>
        <w:t>l</w:t>
      </w:r>
      <w:r>
        <w:rPr>
          <w:sz w:val="24"/>
          <w:szCs w:val="24"/>
        </w:rPr>
        <w:t>op</w:t>
      </w:r>
      <w:r>
        <w:rPr>
          <w:spacing w:val="-1"/>
          <w:sz w:val="24"/>
          <w:szCs w:val="24"/>
        </w:rPr>
        <w:t>e</w:t>
      </w:r>
      <w:r>
        <w:rPr>
          <w:spacing w:val="2"/>
          <w:sz w:val="24"/>
          <w:szCs w:val="24"/>
        </w:rPr>
        <w:t>r</w:t>
      </w:r>
      <w:r>
        <w:rPr>
          <w:spacing w:val="-2"/>
          <w:sz w:val="24"/>
          <w:szCs w:val="24"/>
        </w:rPr>
        <w:t>s</w:t>
      </w:r>
      <w:r>
        <w:rPr>
          <w:sz w:val="24"/>
          <w:szCs w:val="24"/>
        </w:rPr>
        <w:t>,</w:t>
      </w:r>
      <w:r>
        <w:rPr>
          <w:spacing w:val="3"/>
          <w:sz w:val="24"/>
          <w:szCs w:val="24"/>
        </w:rPr>
        <w:t xml:space="preserve"> </w:t>
      </w:r>
      <w:r>
        <w:rPr>
          <w:spacing w:val="1"/>
          <w:sz w:val="24"/>
          <w:szCs w:val="24"/>
        </w:rPr>
        <w:t>m</w:t>
      </w:r>
      <w:r>
        <w:rPr>
          <w:spacing w:val="-1"/>
          <w:sz w:val="24"/>
          <w:szCs w:val="24"/>
        </w:rPr>
        <w:t>a</w:t>
      </w:r>
      <w:r>
        <w:rPr>
          <w:spacing w:val="2"/>
          <w:sz w:val="24"/>
          <w:szCs w:val="24"/>
        </w:rPr>
        <w:t>r</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2"/>
          <w:sz w:val="24"/>
          <w:szCs w:val="24"/>
        </w:rPr>
        <w:t>s</w:t>
      </w:r>
      <w:r>
        <w:rPr>
          <w:sz w:val="24"/>
          <w:szCs w:val="24"/>
        </w:rPr>
        <w:t>,</w:t>
      </w:r>
      <w:r>
        <w:rPr>
          <w:spacing w:val="3"/>
          <w:sz w:val="24"/>
          <w:szCs w:val="24"/>
        </w:rPr>
        <w:t xml:space="preserve"> </w:t>
      </w:r>
      <w:r>
        <w:rPr>
          <w:spacing w:val="-1"/>
          <w:sz w:val="24"/>
          <w:szCs w:val="24"/>
        </w:rPr>
        <w:t>a</w:t>
      </w:r>
      <w:r>
        <w:rPr>
          <w:sz w:val="24"/>
          <w:szCs w:val="24"/>
        </w:rPr>
        <w:t>nd po</w:t>
      </w:r>
      <w:r>
        <w:rPr>
          <w:spacing w:val="1"/>
          <w:sz w:val="24"/>
          <w:szCs w:val="24"/>
        </w:rPr>
        <w:t>li</w:t>
      </w:r>
      <w:r>
        <w:rPr>
          <w:spacing w:val="-1"/>
          <w:sz w:val="24"/>
          <w:szCs w:val="24"/>
        </w:rPr>
        <w:t>c</w:t>
      </w:r>
      <w:r>
        <w:rPr>
          <w:sz w:val="24"/>
          <w:szCs w:val="24"/>
        </w:rPr>
        <w:t>y</w:t>
      </w:r>
      <w:r>
        <w:rPr>
          <w:spacing w:val="1"/>
          <w:sz w:val="24"/>
          <w:szCs w:val="24"/>
        </w:rPr>
        <w:t>m</w:t>
      </w:r>
      <w:r>
        <w:rPr>
          <w:spacing w:val="-1"/>
          <w:sz w:val="24"/>
          <w:szCs w:val="24"/>
        </w:rPr>
        <w:t>a</w:t>
      </w:r>
      <w:r>
        <w:rPr>
          <w:sz w:val="24"/>
          <w:szCs w:val="24"/>
        </w:rPr>
        <w:t>k</w:t>
      </w:r>
      <w:r>
        <w:rPr>
          <w:spacing w:val="-1"/>
          <w:sz w:val="24"/>
          <w:szCs w:val="24"/>
        </w:rPr>
        <w:t>e</w:t>
      </w:r>
      <w:r>
        <w:rPr>
          <w:spacing w:val="2"/>
          <w:sz w:val="24"/>
          <w:szCs w:val="24"/>
        </w:rPr>
        <w:t>r</w:t>
      </w:r>
      <w:r>
        <w:rPr>
          <w:sz w:val="24"/>
          <w:szCs w:val="24"/>
        </w:rPr>
        <w:t>s</w:t>
      </w:r>
      <w:r w:rsidR="001E3341">
        <w:rPr>
          <w:sz w:val="24"/>
          <w:szCs w:val="24"/>
        </w:rPr>
        <w:t>.</w:t>
      </w:r>
    </w:p>
    <w:p w14:paraId="195683B2" w14:textId="77777777" w:rsidR="001E3341" w:rsidRPr="00282B9F" w:rsidRDefault="001E3341" w:rsidP="004C40EC">
      <w:pPr>
        <w:spacing w:line="360" w:lineRule="auto"/>
        <w:ind w:left="120" w:right="69"/>
        <w:jc w:val="both"/>
        <w:rPr>
          <w:b/>
          <w:bCs/>
          <w:sz w:val="24"/>
          <w:szCs w:val="24"/>
        </w:rPr>
      </w:pPr>
    </w:p>
    <w:p w14:paraId="52EA7EBD" w14:textId="15C12FD6" w:rsidR="001E3341" w:rsidRPr="00282B9F" w:rsidRDefault="001E3341" w:rsidP="004C40EC">
      <w:pPr>
        <w:pStyle w:val="ListParagraph"/>
        <w:numPr>
          <w:ilvl w:val="0"/>
          <w:numId w:val="4"/>
        </w:numPr>
        <w:spacing w:line="360" w:lineRule="auto"/>
        <w:ind w:right="69"/>
        <w:jc w:val="both"/>
        <w:rPr>
          <w:b/>
          <w:bCs/>
          <w:sz w:val="24"/>
          <w:szCs w:val="24"/>
        </w:rPr>
      </w:pPr>
      <w:r w:rsidRPr="00282B9F">
        <w:rPr>
          <w:b/>
          <w:bCs/>
          <w:sz w:val="24"/>
          <w:szCs w:val="24"/>
        </w:rPr>
        <w:t>Objectives:</w:t>
      </w:r>
    </w:p>
    <w:p w14:paraId="5BD1A097" w14:textId="6D5551A2" w:rsidR="003917B2" w:rsidRPr="001E3341" w:rsidRDefault="001E3341" w:rsidP="004C40EC">
      <w:pPr>
        <w:pStyle w:val="ListParagraph"/>
        <w:spacing w:line="360" w:lineRule="auto"/>
        <w:ind w:right="69"/>
        <w:jc w:val="both"/>
        <w:rPr>
          <w:sz w:val="24"/>
          <w:szCs w:val="24"/>
        </w:rPr>
      </w:pPr>
      <w:r>
        <w:rPr>
          <w:sz w:val="24"/>
          <w:szCs w:val="24"/>
        </w:rPr>
        <w:t>This study aims to:</w:t>
      </w:r>
    </w:p>
    <w:p w14:paraId="140A9D65" w14:textId="2DFC7670" w:rsidR="003917B2" w:rsidRPr="00E05C7E" w:rsidRDefault="0081638C" w:rsidP="004C40EC">
      <w:pPr>
        <w:pStyle w:val="ListParagraph"/>
        <w:numPr>
          <w:ilvl w:val="0"/>
          <w:numId w:val="6"/>
        </w:numPr>
        <w:tabs>
          <w:tab w:val="left" w:pos="840"/>
        </w:tabs>
        <w:spacing w:line="363" w:lineRule="auto"/>
        <w:ind w:right="74"/>
        <w:jc w:val="both"/>
        <w:rPr>
          <w:sz w:val="24"/>
          <w:szCs w:val="24"/>
        </w:rPr>
      </w:pPr>
      <w:r w:rsidRPr="00E05C7E">
        <w:rPr>
          <w:spacing w:val="2"/>
          <w:sz w:val="24"/>
          <w:szCs w:val="24"/>
        </w:rPr>
        <w:t>E</w:t>
      </w:r>
      <w:r w:rsidRPr="00E05C7E">
        <w:rPr>
          <w:sz w:val="24"/>
          <w:szCs w:val="24"/>
        </w:rPr>
        <w:t>xp</w:t>
      </w:r>
      <w:r w:rsidRPr="00E05C7E">
        <w:rPr>
          <w:spacing w:val="1"/>
          <w:sz w:val="24"/>
          <w:szCs w:val="24"/>
        </w:rPr>
        <w:t>l</w:t>
      </w:r>
      <w:r w:rsidRPr="00E05C7E">
        <w:rPr>
          <w:sz w:val="24"/>
          <w:szCs w:val="24"/>
        </w:rPr>
        <w:t>o</w:t>
      </w:r>
      <w:r w:rsidRPr="00E05C7E">
        <w:rPr>
          <w:spacing w:val="2"/>
          <w:sz w:val="24"/>
          <w:szCs w:val="24"/>
        </w:rPr>
        <w:t>r</w:t>
      </w:r>
      <w:r w:rsidRPr="00E05C7E">
        <w:rPr>
          <w:sz w:val="24"/>
          <w:szCs w:val="24"/>
        </w:rPr>
        <w:t>e</w:t>
      </w:r>
      <w:r w:rsidRPr="00E05C7E">
        <w:rPr>
          <w:spacing w:val="11"/>
          <w:sz w:val="24"/>
          <w:szCs w:val="24"/>
        </w:rPr>
        <w:t xml:space="preserve"> </w:t>
      </w:r>
      <w:r w:rsidRPr="00E05C7E">
        <w:rPr>
          <w:sz w:val="24"/>
          <w:szCs w:val="24"/>
        </w:rPr>
        <w:t>d</w:t>
      </w:r>
      <w:r w:rsidRPr="00E05C7E">
        <w:rPr>
          <w:spacing w:val="-1"/>
          <w:sz w:val="24"/>
          <w:szCs w:val="24"/>
        </w:rPr>
        <w:t>e</w:t>
      </w:r>
      <w:r w:rsidRPr="00E05C7E">
        <w:rPr>
          <w:spacing w:val="1"/>
          <w:sz w:val="24"/>
          <w:szCs w:val="24"/>
        </w:rPr>
        <w:t>m</w:t>
      </w:r>
      <w:r w:rsidRPr="00E05C7E">
        <w:rPr>
          <w:sz w:val="24"/>
          <w:szCs w:val="24"/>
        </w:rPr>
        <w:t>o</w:t>
      </w:r>
      <w:r w:rsidRPr="00E05C7E">
        <w:rPr>
          <w:spacing w:val="-5"/>
          <w:sz w:val="24"/>
          <w:szCs w:val="24"/>
        </w:rPr>
        <w:t>g</w:t>
      </w:r>
      <w:r w:rsidRPr="00E05C7E">
        <w:rPr>
          <w:spacing w:val="2"/>
          <w:sz w:val="24"/>
          <w:szCs w:val="24"/>
        </w:rPr>
        <w:t>r</w:t>
      </w:r>
      <w:r w:rsidRPr="00E05C7E">
        <w:rPr>
          <w:spacing w:val="-1"/>
          <w:sz w:val="24"/>
          <w:szCs w:val="24"/>
        </w:rPr>
        <w:t>a</w:t>
      </w:r>
      <w:r w:rsidRPr="00E05C7E">
        <w:rPr>
          <w:sz w:val="24"/>
          <w:szCs w:val="24"/>
        </w:rPr>
        <w:t>ph</w:t>
      </w:r>
      <w:r w:rsidRPr="00E05C7E">
        <w:rPr>
          <w:spacing w:val="1"/>
          <w:sz w:val="24"/>
          <w:szCs w:val="24"/>
        </w:rPr>
        <w:t>i</w:t>
      </w:r>
      <w:r w:rsidRPr="00E05C7E">
        <w:rPr>
          <w:sz w:val="24"/>
          <w:szCs w:val="24"/>
        </w:rPr>
        <w:t>c</w:t>
      </w:r>
      <w:r w:rsidRPr="00E05C7E">
        <w:rPr>
          <w:spacing w:val="11"/>
          <w:sz w:val="24"/>
          <w:szCs w:val="24"/>
        </w:rPr>
        <w:t xml:space="preserve"> </w:t>
      </w:r>
      <w:r w:rsidRPr="00E05C7E">
        <w:rPr>
          <w:sz w:val="24"/>
          <w:szCs w:val="24"/>
        </w:rPr>
        <w:t>p</w:t>
      </w:r>
      <w:r w:rsidRPr="00E05C7E">
        <w:rPr>
          <w:spacing w:val="2"/>
          <w:sz w:val="24"/>
          <w:szCs w:val="24"/>
        </w:rPr>
        <w:t>r</w:t>
      </w:r>
      <w:r w:rsidRPr="00E05C7E">
        <w:rPr>
          <w:spacing w:val="-5"/>
          <w:sz w:val="24"/>
          <w:szCs w:val="24"/>
        </w:rPr>
        <w:t>o</w:t>
      </w:r>
      <w:r w:rsidRPr="00E05C7E">
        <w:rPr>
          <w:spacing w:val="2"/>
          <w:sz w:val="24"/>
          <w:szCs w:val="24"/>
        </w:rPr>
        <w:t>f</w:t>
      </w:r>
      <w:r w:rsidRPr="00E05C7E">
        <w:rPr>
          <w:spacing w:val="1"/>
          <w:sz w:val="24"/>
          <w:szCs w:val="24"/>
        </w:rPr>
        <w:t>il</w:t>
      </w:r>
      <w:r w:rsidRPr="00E05C7E">
        <w:rPr>
          <w:sz w:val="24"/>
          <w:szCs w:val="24"/>
        </w:rPr>
        <w:t>e</w:t>
      </w:r>
      <w:r w:rsidRPr="00E05C7E">
        <w:rPr>
          <w:spacing w:val="11"/>
          <w:sz w:val="24"/>
          <w:szCs w:val="24"/>
        </w:rPr>
        <w:t xml:space="preserve"> </w:t>
      </w:r>
      <w:r w:rsidRPr="00E05C7E">
        <w:rPr>
          <w:spacing w:val="-1"/>
          <w:sz w:val="24"/>
          <w:szCs w:val="24"/>
        </w:rPr>
        <w:t>a</w:t>
      </w:r>
      <w:r w:rsidRPr="00E05C7E">
        <w:rPr>
          <w:sz w:val="24"/>
          <w:szCs w:val="24"/>
        </w:rPr>
        <w:t>nd</w:t>
      </w:r>
      <w:r w:rsidRPr="00E05C7E">
        <w:rPr>
          <w:spacing w:val="7"/>
          <w:sz w:val="24"/>
          <w:szCs w:val="24"/>
        </w:rPr>
        <w:t xml:space="preserve"> </w:t>
      </w:r>
      <w:r w:rsidRPr="00E05C7E">
        <w:rPr>
          <w:spacing w:val="1"/>
          <w:sz w:val="24"/>
          <w:szCs w:val="24"/>
        </w:rPr>
        <w:t>t</w:t>
      </w:r>
      <w:r w:rsidRPr="00E05C7E">
        <w:rPr>
          <w:sz w:val="24"/>
          <w:szCs w:val="24"/>
        </w:rPr>
        <w:t>he</w:t>
      </w:r>
      <w:r w:rsidRPr="00E05C7E">
        <w:rPr>
          <w:spacing w:val="11"/>
          <w:sz w:val="24"/>
          <w:szCs w:val="24"/>
        </w:rPr>
        <w:t xml:space="preserve"> </w:t>
      </w:r>
      <w:r w:rsidRPr="00E05C7E">
        <w:rPr>
          <w:spacing w:val="-1"/>
          <w:sz w:val="24"/>
          <w:szCs w:val="24"/>
        </w:rPr>
        <w:t>e</w:t>
      </w:r>
      <w:r w:rsidRPr="00E05C7E">
        <w:rPr>
          <w:sz w:val="24"/>
          <w:szCs w:val="24"/>
        </w:rPr>
        <w:t>x</w:t>
      </w:r>
      <w:r w:rsidRPr="00E05C7E">
        <w:rPr>
          <w:spacing w:val="1"/>
          <w:sz w:val="24"/>
          <w:szCs w:val="24"/>
        </w:rPr>
        <w:t>t</w:t>
      </w:r>
      <w:r w:rsidRPr="00E05C7E">
        <w:rPr>
          <w:spacing w:val="-1"/>
          <w:sz w:val="24"/>
          <w:szCs w:val="24"/>
        </w:rPr>
        <w:t>e</w:t>
      </w:r>
      <w:r w:rsidRPr="00E05C7E">
        <w:rPr>
          <w:sz w:val="24"/>
          <w:szCs w:val="24"/>
        </w:rPr>
        <w:t>nt</w:t>
      </w:r>
      <w:r w:rsidRPr="00E05C7E">
        <w:rPr>
          <w:spacing w:val="8"/>
          <w:sz w:val="24"/>
          <w:szCs w:val="24"/>
        </w:rPr>
        <w:t xml:space="preserve"> </w:t>
      </w:r>
      <w:r w:rsidRPr="00E05C7E">
        <w:rPr>
          <w:spacing w:val="1"/>
          <w:sz w:val="24"/>
          <w:szCs w:val="24"/>
        </w:rPr>
        <w:t>t</w:t>
      </w:r>
      <w:r w:rsidRPr="00E05C7E">
        <w:rPr>
          <w:sz w:val="24"/>
          <w:szCs w:val="24"/>
        </w:rPr>
        <w:t>o</w:t>
      </w:r>
      <w:r w:rsidRPr="00E05C7E">
        <w:rPr>
          <w:spacing w:val="7"/>
          <w:sz w:val="24"/>
          <w:szCs w:val="24"/>
        </w:rPr>
        <w:t xml:space="preserve"> </w:t>
      </w:r>
      <w:r w:rsidRPr="00E05C7E">
        <w:rPr>
          <w:spacing w:val="-1"/>
          <w:sz w:val="24"/>
          <w:szCs w:val="24"/>
        </w:rPr>
        <w:t>w</w:t>
      </w:r>
      <w:r w:rsidRPr="00E05C7E">
        <w:rPr>
          <w:sz w:val="24"/>
          <w:szCs w:val="24"/>
        </w:rPr>
        <w:t>h</w:t>
      </w:r>
      <w:r w:rsidRPr="00E05C7E">
        <w:rPr>
          <w:spacing w:val="-4"/>
          <w:sz w:val="24"/>
          <w:szCs w:val="24"/>
        </w:rPr>
        <w:t>i</w:t>
      </w:r>
      <w:r w:rsidRPr="00E05C7E">
        <w:rPr>
          <w:spacing w:val="-1"/>
          <w:sz w:val="24"/>
          <w:szCs w:val="24"/>
        </w:rPr>
        <w:t>c</w:t>
      </w:r>
      <w:r w:rsidRPr="00E05C7E">
        <w:rPr>
          <w:sz w:val="24"/>
          <w:szCs w:val="24"/>
        </w:rPr>
        <w:t>h</w:t>
      </w:r>
      <w:r w:rsidRPr="00E05C7E">
        <w:rPr>
          <w:spacing w:val="12"/>
          <w:sz w:val="24"/>
          <w:szCs w:val="24"/>
        </w:rPr>
        <w:t xml:space="preserve"> </w:t>
      </w:r>
      <w:r w:rsidRPr="00E05C7E">
        <w:rPr>
          <w:spacing w:val="-1"/>
          <w:sz w:val="24"/>
          <w:szCs w:val="24"/>
        </w:rPr>
        <w:t>c</w:t>
      </w:r>
      <w:r w:rsidRPr="00E05C7E">
        <w:rPr>
          <w:sz w:val="24"/>
          <w:szCs w:val="24"/>
        </w:rPr>
        <w:t>on</w:t>
      </w:r>
      <w:r w:rsidRPr="00E05C7E">
        <w:rPr>
          <w:spacing w:val="-2"/>
          <w:sz w:val="24"/>
          <w:szCs w:val="24"/>
        </w:rPr>
        <w:t>s</w:t>
      </w:r>
      <w:r w:rsidRPr="00E05C7E">
        <w:rPr>
          <w:sz w:val="24"/>
          <w:szCs w:val="24"/>
        </w:rPr>
        <w:t>u</w:t>
      </w:r>
      <w:r w:rsidRPr="00E05C7E">
        <w:rPr>
          <w:spacing w:val="1"/>
          <w:sz w:val="24"/>
          <w:szCs w:val="24"/>
        </w:rPr>
        <w:t>m</w:t>
      </w:r>
      <w:r w:rsidRPr="00E05C7E">
        <w:rPr>
          <w:spacing w:val="-1"/>
          <w:sz w:val="24"/>
          <w:szCs w:val="24"/>
        </w:rPr>
        <w:t>e</w:t>
      </w:r>
      <w:r w:rsidRPr="00E05C7E">
        <w:rPr>
          <w:spacing w:val="2"/>
          <w:sz w:val="24"/>
          <w:szCs w:val="24"/>
        </w:rPr>
        <w:t>r</w:t>
      </w:r>
      <w:r w:rsidRPr="00E05C7E">
        <w:rPr>
          <w:sz w:val="24"/>
          <w:szCs w:val="24"/>
        </w:rPr>
        <w:t>s</w:t>
      </w:r>
      <w:r w:rsidRPr="00E05C7E">
        <w:rPr>
          <w:spacing w:val="10"/>
          <w:sz w:val="24"/>
          <w:szCs w:val="24"/>
        </w:rPr>
        <w:t xml:space="preserve"> </w:t>
      </w:r>
      <w:r w:rsidRPr="00E05C7E">
        <w:rPr>
          <w:spacing w:val="-1"/>
          <w:sz w:val="24"/>
          <w:szCs w:val="24"/>
        </w:rPr>
        <w:t>a</w:t>
      </w:r>
      <w:r w:rsidRPr="00E05C7E">
        <w:rPr>
          <w:spacing w:val="2"/>
          <w:sz w:val="24"/>
          <w:szCs w:val="24"/>
        </w:rPr>
        <w:t>r</w:t>
      </w:r>
      <w:r w:rsidRPr="00E05C7E">
        <w:rPr>
          <w:sz w:val="24"/>
          <w:szCs w:val="24"/>
        </w:rPr>
        <w:t>e</w:t>
      </w:r>
      <w:r w:rsidRPr="00E05C7E">
        <w:rPr>
          <w:spacing w:val="11"/>
          <w:sz w:val="24"/>
          <w:szCs w:val="24"/>
        </w:rPr>
        <w:t xml:space="preserve"> </w:t>
      </w:r>
      <w:r w:rsidRPr="00E05C7E">
        <w:rPr>
          <w:spacing w:val="-1"/>
          <w:sz w:val="24"/>
          <w:szCs w:val="24"/>
        </w:rPr>
        <w:t>w</w:t>
      </w:r>
      <w:r w:rsidRPr="00E05C7E">
        <w:rPr>
          <w:spacing w:val="1"/>
          <w:sz w:val="24"/>
          <w:szCs w:val="24"/>
        </w:rPr>
        <w:t>illi</w:t>
      </w:r>
      <w:r w:rsidRPr="00E05C7E">
        <w:rPr>
          <w:sz w:val="24"/>
          <w:szCs w:val="24"/>
        </w:rPr>
        <w:t>ng</w:t>
      </w:r>
      <w:r w:rsidRPr="00E05C7E">
        <w:rPr>
          <w:spacing w:val="7"/>
          <w:sz w:val="24"/>
          <w:szCs w:val="24"/>
        </w:rPr>
        <w:t xml:space="preserve"> </w:t>
      </w:r>
      <w:r w:rsidRPr="00E05C7E">
        <w:rPr>
          <w:spacing w:val="1"/>
          <w:sz w:val="24"/>
          <w:szCs w:val="24"/>
        </w:rPr>
        <w:t>t</w:t>
      </w:r>
      <w:r w:rsidRPr="00E05C7E">
        <w:rPr>
          <w:sz w:val="24"/>
          <w:szCs w:val="24"/>
        </w:rPr>
        <w:t>o</w:t>
      </w:r>
      <w:r w:rsidRPr="00E05C7E">
        <w:rPr>
          <w:spacing w:val="7"/>
          <w:sz w:val="24"/>
          <w:szCs w:val="24"/>
        </w:rPr>
        <w:t xml:space="preserve"> </w:t>
      </w:r>
      <w:r w:rsidRPr="00E05C7E">
        <w:rPr>
          <w:sz w:val="24"/>
          <w:szCs w:val="24"/>
        </w:rPr>
        <w:t>p</w:t>
      </w:r>
      <w:r w:rsidRPr="00E05C7E">
        <w:rPr>
          <w:spacing w:val="-1"/>
          <w:sz w:val="24"/>
          <w:szCs w:val="24"/>
        </w:rPr>
        <w:t>a</w:t>
      </w:r>
      <w:r w:rsidRPr="00E05C7E">
        <w:rPr>
          <w:sz w:val="24"/>
          <w:szCs w:val="24"/>
        </w:rPr>
        <w:t xml:space="preserve">y </w:t>
      </w:r>
      <w:r w:rsidRPr="00E05C7E">
        <w:rPr>
          <w:spacing w:val="1"/>
          <w:sz w:val="24"/>
          <w:szCs w:val="24"/>
        </w:rPr>
        <w:t>m</w:t>
      </w:r>
      <w:r w:rsidRPr="00E05C7E">
        <w:rPr>
          <w:sz w:val="24"/>
          <w:szCs w:val="24"/>
        </w:rPr>
        <w:t>o</w:t>
      </w:r>
      <w:r w:rsidRPr="00E05C7E">
        <w:rPr>
          <w:spacing w:val="2"/>
          <w:sz w:val="24"/>
          <w:szCs w:val="24"/>
        </w:rPr>
        <w:t>r</w:t>
      </w:r>
      <w:r w:rsidRPr="00E05C7E">
        <w:rPr>
          <w:sz w:val="24"/>
          <w:szCs w:val="24"/>
        </w:rPr>
        <w:t>e</w:t>
      </w:r>
      <w:r w:rsidRPr="00E05C7E">
        <w:rPr>
          <w:spacing w:val="1"/>
          <w:sz w:val="24"/>
          <w:szCs w:val="24"/>
        </w:rPr>
        <w:t xml:space="preserve"> </w:t>
      </w:r>
      <w:r w:rsidRPr="00E05C7E">
        <w:rPr>
          <w:spacing w:val="2"/>
          <w:sz w:val="24"/>
          <w:szCs w:val="24"/>
        </w:rPr>
        <w:t>f</w:t>
      </w:r>
      <w:r w:rsidRPr="00E05C7E">
        <w:rPr>
          <w:sz w:val="24"/>
          <w:szCs w:val="24"/>
        </w:rPr>
        <w:t>or</w:t>
      </w:r>
      <w:r w:rsidRPr="00E05C7E">
        <w:rPr>
          <w:spacing w:val="-1"/>
          <w:sz w:val="24"/>
          <w:szCs w:val="24"/>
        </w:rPr>
        <w:t xml:space="preserve"> e</w:t>
      </w:r>
      <w:r w:rsidRPr="00E05C7E">
        <w:rPr>
          <w:sz w:val="24"/>
          <w:szCs w:val="24"/>
        </w:rPr>
        <w:t>nv</w:t>
      </w:r>
      <w:r w:rsidRPr="00E05C7E">
        <w:rPr>
          <w:spacing w:val="1"/>
          <w:sz w:val="24"/>
          <w:szCs w:val="24"/>
        </w:rPr>
        <w:t>i</w:t>
      </w:r>
      <w:r w:rsidRPr="00E05C7E">
        <w:rPr>
          <w:spacing w:val="2"/>
          <w:sz w:val="24"/>
          <w:szCs w:val="24"/>
        </w:rPr>
        <w:t>r</w:t>
      </w:r>
      <w:r w:rsidRPr="00E05C7E">
        <w:rPr>
          <w:sz w:val="24"/>
          <w:szCs w:val="24"/>
        </w:rPr>
        <w:t>on</w:t>
      </w:r>
      <w:r w:rsidRPr="00E05C7E">
        <w:rPr>
          <w:spacing w:val="1"/>
          <w:sz w:val="24"/>
          <w:szCs w:val="24"/>
        </w:rPr>
        <w:t>m</w:t>
      </w:r>
      <w:r w:rsidRPr="00E05C7E">
        <w:rPr>
          <w:spacing w:val="-1"/>
          <w:sz w:val="24"/>
          <w:szCs w:val="24"/>
        </w:rPr>
        <w:t>e</w:t>
      </w:r>
      <w:r w:rsidRPr="00E05C7E">
        <w:rPr>
          <w:sz w:val="24"/>
          <w:szCs w:val="24"/>
        </w:rPr>
        <w:t>n</w:t>
      </w:r>
      <w:r w:rsidRPr="00E05C7E">
        <w:rPr>
          <w:spacing w:val="1"/>
          <w:sz w:val="24"/>
          <w:szCs w:val="24"/>
        </w:rPr>
        <w:t>t</w:t>
      </w:r>
      <w:r w:rsidRPr="00E05C7E">
        <w:rPr>
          <w:spacing w:val="-1"/>
          <w:sz w:val="24"/>
          <w:szCs w:val="24"/>
        </w:rPr>
        <w:t>a</w:t>
      </w:r>
      <w:r w:rsidRPr="00E05C7E">
        <w:rPr>
          <w:spacing w:val="1"/>
          <w:sz w:val="24"/>
          <w:szCs w:val="24"/>
        </w:rPr>
        <w:t>ll</w:t>
      </w:r>
      <w:r w:rsidRPr="00E05C7E">
        <w:rPr>
          <w:sz w:val="24"/>
          <w:szCs w:val="24"/>
        </w:rPr>
        <w:t>y</w:t>
      </w:r>
      <w:r w:rsidRPr="00E05C7E">
        <w:rPr>
          <w:spacing w:val="-2"/>
          <w:sz w:val="24"/>
          <w:szCs w:val="24"/>
        </w:rPr>
        <w:t xml:space="preserve"> </w:t>
      </w:r>
      <w:r w:rsidRPr="00E05C7E">
        <w:rPr>
          <w:spacing w:val="-3"/>
          <w:sz w:val="24"/>
          <w:szCs w:val="24"/>
        </w:rPr>
        <w:t>f</w:t>
      </w:r>
      <w:r w:rsidRPr="00E05C7E">
        <w:rPr>
          <w:spacing w:val="2"/>
          <w:sz w:val="24"/>
          <w:szCs w:val="24"/>
        </w:rPr>
        <w:t>r</w:t>
      </w:r>
      <w:r w:rsidRPr="00E05C7E">
        <w:rPr>
          <w:spacing w:val="1"/>
          <w:sz w:val="24"/>
          <w:szCs w:val="24"/>
        </w:rPr>
        <w:t>i</w:t>
      </w:r>
      <w:r w:rsidRPr="00E05C7E">
        <w:rPr>
          <w:spacing w:val="-1"/>
          <w:sz w:val="24"/>
          <w:szCs w:val="24"/>
        </w:rPr>
        <w:t>e</w:t>
      </w:r>
      <w:r w:rsidRPr="00E05C7E">
        <w:rPr>
          <w:sz w:val="24"/>
          <w:szCs w:val="24"/>
        </w:rPr>
        <w:t>nd</w:t>
      </w:r>
      <w:r w:rsidRPr="00E05C7E">
        <w:rPr>
          <w:spacing w:val="1"/>
          <w:sz w:val="24"/>
          <w:szCs w:val="24"/>
        </w:rPr>
        <w:t>l</w:t>
      </w:r>
      <w:r w:rsidRPr="00E05C7E">
        <w:rPr>
          <w:sz w:val="24"/>
          <w:szCs w:val="24"/>
        </w:rPr>
        <w:t>y</w:t>
      </w:r>
      <w:r w:rsidRPr="00E05C7E">
        <w:rPr>
          <w:spacing w:val="2"/>
          <w:sz w:val="24"/>
          <w:szCs w:val="24"/>
        </w:rPr>
        <w:t xml:space="preserve"> </w:t>
      </w:r>
      <w:r w:rsidRPr="00E05C7E">
        <w:rPr>
          <w:sz w:val="24"/>
          <w:szCs w:val="24"/>
        </w:rPr>
        <w:t>p</w:t>
      </w:r>
      <w:r w:rsidRPr="00E05C7E">
        <w:rPr>
          <w:spacing w:val="2"/>
          <w:sz w:val="24"/>
          <w:szCs w:val="24"/>
        </w:rPr>
        <w:t>r</w:t>
      </w:r>
      <w:r w:rsidRPr="00E05C7E">
        <w:rPr>
          <w:sz w:val="24"/>
          <w:szCs w:val="24"/>
        </w:rPr>
        <w:t>odu</w:t>
      </w:r>
      <w:r w:rsidRPr="00E05C7E">
        <w:rPr>
          <w:spacing w:val="-1"/>
          <w:sz w:val="24"/>
          <w:szCs w:val="24"/>
        </w:rPr>
        <w:t>c</w:t>
      </w:r>
      <w:r w:rsidRPr="00E05C7E">
        <w:rPr>
          <w:spacing w:val="1"/>
          <w:sz w:val="24"/>
          <w:szCs w:val="24"/>
        </w:rPr>
        <w:t>t</w:t>
      </w:r>
      <w:r w:rsidRPr="00E05C7E">
        <w:rPr>
          <w:spacing w:val="-2"/>
          <w:sz w:val="24"/>
          <w:szCs w:val="24"/>
        </w:rPr>
        <w:t>s</w:t>
      </w:r>
      <w:r w:rsidRPr="00E05C7E">
        <w:rPr>
          <w:sz w:val="24"/>
          <w:szCs w:val="24"/>
        </w:rPr>
        <w:t>.</w:t>
      </w:r>
    </w:p>
    <w:p w14:paraId="7644EBAD" w14:textId="77777777" w:rsidR="003917B2" w:rsidRDefault="003917B2" w:rsidP="004C40EC">
      <w:pPr>
        <w:spacing w:before="9" w:line="140" w:lineRule="exact"/>
        <w:jc w:val="both"/>
        <w:rPr>
          <w:sz w:val="15"/>
          <w:szCs w:val="15"/>
        </w:rPr>
      </w:pPr>
    </w:p>
    <w:p w14:paraId="4D1250B2" w14:textId="1E850D06" w:rsidR="003917B2" w:rsidRPr="00E05C7E" w:rsidRDefault="0081638C" w:rsidP="004C40EC">
      <w:pPr>
        <w:pStyle w:val="ListParagraph"/>
        <w:numPr>
          <w:ilvl w:val="0"/>
          <w:numId w:val="6"/>
        </w:numPr>
        <w:tabs>
          <w:tab w:val="left" w:pos="840"/>
        </w:tabs>
        <w:spacing w:line="359" w:lineRule="auto"/>
        <w:ind w:right="72"/>
        <w:jc w:val="both"/>
        <w:rPr>
          <w:sz w:val="24"/>
          <w:szCs w:val="24"/>
        </w:rPr>
      </w:pPr>
      <w:r w:rsidRPr="00E05C7E">
        <w:rPr>
          <w:spacing w:val="-1"/>
          <w:sz w:val="24"/>
          <w:szCs w:val="24"/>
        </w:rPr>
        <w:t>A</w:t>
      </w:r>
      <w:r w:rsidRPr="00E05C7E">
        <w:rPr>
          <w:spacing w:val="-2"/>
          <w:sz w:val="24"/>
          <w:szCs w:val="24"/>
        </w:rPr>
        <w:t>ss</w:t>
      </w:r>
      <w:r w:rsidRPr="00E05C7E">
        <w:rPr>
          <w:spacing w:val="-1"/>
          <w:sz w:val="24"/>
          <w:szCs w:val="24"/>
        </w:rPr>
        <w:t>e</w:t>
      </w:r>
      <w:r w:rsidRPr="00E05C7E">
        <w:rPr>
          <w:spacing w:val="3"/>
          <w:sz w:val="24"/>
          <w:szCs w:val="24"/>
        </w:rPr>
        <w:t>s</w:t>
      </w:r>
      <w:r w:rsidRPr="00E05C7E">
        <w:rPr>
          <w:sz w:val="24"/>
          <w:szCs w:val="24"/>
        </w:rPr>
        <w:t>s</w:t>
      </w:r>
      <w:r w:rsidRPr="00E05C7E">
        <w:rPr>
          <w:spacing w:val="15"/>
          <w:sz w:val="24"/>
          <w:szCs w:val="24"/>
        </w:rPr>
        <w:t xml:space="preserve"> </w:t>
      </w:r>
      <w:r w:rsidRPr="00E05C7E">
        <w:rPr>
          <w:spacing w:val="-2"/>
          <w:sz w:val="24"/>
          <w:szCs w:val="24"/>
        </w:rPr>
        <w:t>s</w:t>
      </w:r>
      <w:r w:rsidRPr="00E05C7E">
        <w:rPr>
          <w:sz w:val="24"/>
          <w:szCs w:val="24"/>
        </w:rPr>
        <w:t>o</w:t>
      </w:r>
      <w:r w:rsidRPr="00E05C7E">
        <w:rPr>
          <w:spacing w:val="-1"/>
          <w:sz w:val="24"/>
          <w:szCs w:val="24"/>
        </w:rPr>
        <w:t>c</w:t>
      </w:r>
      <w:r w:rsidRPr="00E05C7E">
        <w:rPr>
          <w:spacing w:val="1"/>
          <w:sz w:val="24"/>
          <w:szCs w:val="24"/>
        </w:rPr>
        <w:t>i</w:t>
      </w:r>
      <w:r w:rsidRPr="00E05C7E">
        <w:rPr>
          <w:sz w:val="24"/>
          <w:szCs w:val="24"/>
        </w:rPr>
        <w:t>o</w:t>
      </w:r>
      <w:r w:rsidRPr="00E05C7E">
        <w:rPr>
          <w:spacing w:val="2"/>
          <w:sz w:val="24"/>
          <w:szCs w:val="24"/>
        </w:rPr>
        <w:t>-</w:t>
      </w:r>
      <w:r w:rsidRPr="00E05C7E">
        <w:rPr>
          <w:spacing w:val="-1"/>
          <w:sz w:val="24"/>
          <w:szCs w:val="24"/>
        </w:rPr>
        <w:t>ec</w:t>
      </w:r>
      <w:r w:rsidRPr="00E05C7E">
        <w:rPr>
          <w:sz w:val="24"/>
          <w:szCs w:val="24"/>
        </w:rPr>
        <w:t>ono</w:t>
      </w:r>
      <w:r w:rsidRPr="00E05C7E">
        <w:rPr>
          <w:spacing w:val="1"/>
          <w:sz w:val="24"/>
          <w:szCs w:val="24"/>
        </w:rPr>
        <w:t>mi</w:t>
      </w:r>
      <w:r w:rsidRPr="00E05C7E">
        <w:rPr>
          <w:sz w:val="24"/>
          <w:szCs w:val="24"/>
        </w:rPr>
        <w:t>c</w:t>
      </w:r>
      <w:r w:rsidRPr="00E05C7E">
        <w:rPr>
          <w:spacing w:val="16"/>
          <w:sz w:val="24"/>
          <w:szCs w:val="24"/>
        </w:rPr>
        <w:t xml:space="preserve"> </w:t>
      </w:r>
      <w:r w:rsidRPr="00E05C7E">
        <w:rPr>
          <w:sz w:val="24"/>
          <w:szCs w:val="24"/>
        </w:rPr>
        <w:t>p</w:t>
      </w:r>
      <w:r w:rsidRPr="00E05C7E">
        <w:rPr>
          <w:spacing w:val="2"/>
          <w:sz w:val="24"/>
          <w:szCs w:val="24"/>
        </w:rPr>
        <w:t>r</w:t>
      </w:r>
      <w:r w:rsidRPr="00E05C7E">
        <w:rPr>
          <w:sz w:val="24"/>
          <w:szCs w:val="24"/>
        </w:rPr>
        <w:t>o</w:t>
      </w:r>
      <w:r w:rsidRPr="00E05C7E">
        <w:rPr>
          <w:spacing w:val="2"/>
          <w:sz w:val="24"/>
          <w:szCs w:val="24"/>
        </w:rPr>
        <w:t>f</w:t>
      </w:r>
      <w:r w:rsidRPr="00E05C7E">
        <w:rPr>
          <w:spacing w:val="1"/>
          <w:sz w:val="24"/>
          <w:szCs w:val="24"/>
        </w:rPr>
        <w:t>il</w:t>
      </w:r>
      <w:r w:rsidRPr="00E05C7E">
        <w:rPr>
          <w:sz w:val="24"/>
          <w:szCs w:val="24"/>
        </w:rPr>
        <w:t>e</w:t>
      </w:r>
      <w:r w:rsidRPr="00E05C7E">
        <w:rPr>
          <w:spacing w:val="16"/>
          <w:sz w:val="24"/>
          <w:szCs w:val="24"/>
        </w:rPr>
        <w:t xml:space="preserve"> </w:t>
      </w:r>
      <w:r w:rsidRPr="00E05C7E">
        <w:rPr>
          <w:sz w:val="24"/>
          <w:szCs w:val="24"/>
        </w:rPr>
        <w:t>of</w:t>
      </w:r>
      <w:r w:rsidRPr="00E05C7E">
        <w:rPr>
          <w:spacing w:val="18"/>
          <w:sz w:val="24"/>
          <w:szCs w:val="24"/>
        </w:rPr>
        <w:t xml:space="preserve"> </w:t>
      </w:r>
      <w:r w:rsidRPr="00E05C7E">
        <w:rPr>
          <w:spacing w:val="-1"/>
          <w:sz w:val="24"/>
          <w:szCs w:val="24"/>
        </w:rPr>
        <w:t>c</w:t>
      </w:r>
      <w:r w:rsidRPr="00E05C7E">
        <w:rPr>
          <w:sz w:val="24"/>
          <w:szCs w:val="24"/>
        </w:rPr>
        <w:t>on</w:t>
      </w:r>
      <w:r w:rsidRPr="00E05C7E">
        <w:rPr>
          <w:spacing w:val="-2"/>
          <w:sz w:val="24"/>
          <w:szCs w:val="24"/>
        </w:rPr>
        <w:t>s</w:t>
      </w:r>
      <w:r w:rsidRPr="00E05C7E">
        <w:rPr>
          <w:sz w:val="24"/>
          <w:szCs w:val="24"/>
        </w:rPr>
        <w:t>u</w:t>
      </w:r>
      <w:r w:rsidRPr="00E05C7E">
        <w:rPr>
          <w:spacing w:val="1"/>
          <w:sz w:val="24"/>
          <w:szCs w:val="24"/>
        </w:rPr>
        <w:t>m</w:t>
      </w:r>
      <w:r w:rsidRPr="00E05C7E">
        <w:rPr>
          <w:spacing w:val="-1"/>
          <w:sz w:val="24"/>
          <w:szCs w:val="24"/>
        </w:rPr>
        <w:t>e</w:t>
      </w:r>
      <w:r w:rsidRPr="00E05C7E">
        <w:rPr>
          <w:spacing w:val="2"/>
          <w:sz w:val="24"/>
          <w:szCs w:val="24"/>
        </w:rPr>
        <w:t>r</w:t>
      </w:r>
      <w:r w:rsidRPr="00E05C7E">
        <w:rPr>
          <w:sz w:val="24"/>
          <w:szCs w:val="24"/>
        </w:rPr>
        <w:t>s</w:t>
      </w:r>
      <w:r w:rsidRPr="00E05C7E">
        <w:rPr>
          <w:spacing w:val="15"/>
          <w:sz w:val="24"/>
          <w:szCs w:val="24"/>
        </w:rPr>
        <w:t xml:space="preserve"> </w:t>
      </w:r>
      <w:r w:rsidRPr="00E05C7E">
        <w:rPr>
          <w:spacing w:val="4"/>
          <w:sz w:val="24"/>
          <w:szCs w:val="24"/>
        </w:rPr>
        <w:t>a</w:t>
      </w:r>
      <w:r w:rsidRPr="00E05C7E">
        <w:rPr>
          <w:sz w:val="24"/>
          <w:szCs w:val="24"/>
        </w:rPr>
        <w:t>nd</w:t>
      </w:r>
      <w:r w:rsidRPr="00E05C7E">
        <w:rPr>
          <w:spacing w:val="17"/>
          <w:sz w:val="24"/>
          <w:szCs w:val="24"/>
        </w:rPr>
        <w:t xml:space="preserve"> </w:t>
      </w:r>
      <w:r w:rsidRPr="00E05C7E">
        <w:rPr>
          <w:spacing w:val="-1"/>
          <w:sz w:val="24"/>
          <w:szCs w:val="24"/>
        </w:rPr>
        <w:t>c</w:t>
      </w:r>
      <w:r w:rsidRPr="00E05C7E">
        <w:rPr>
          <w:sz w:val="24"/>
          <w:szCs w:val="24"/>
        </w:rPr>
        <w:t>on</w:t>
      </w:r>
      <w:r w:rsidRPr="00E05C7E">
        <w:rPr>
          <w:spacing w:val="-2"/>
          <w:sz w:val="24"/>
          <w:szCs w:val="24"/>
        </w:rPr>
        <w:t>s</w:t>
      </w:r>
      <w:r w:rsidRPr="00E05C7E">
        <w:rPr>
          <w:sz w:val="24"/>
          <w:szCs w:val="24"/>
        </w:rPr>
        <w:t>u</w:t>
      </w:r>
      <w:r w:rsidRPr="00E05C7E">
        <w:rPr>
          <w:spacing w:val="1"/>
          <w:sz w:val="24"/>
          <w:szCs w:val="24"/>
        </w:rPr>
        <w:t>m</w:t>
      </w:r>
      <w:r w:rsidRPr="00E05C7E">
        <w:rPr>
          <w:spacing w:val="-1"/>
          <w:sz w:val="24"/>
          <w:szCs w:val="24"/>
        </w:rPr>
        <w:t>e</w:t>
      </w:r>
      <w:r w:rsidRPr="00E05C7E">
        <w:rPr>
          <w:sz w:val="24"/>
          <w:szCs w:val="24"/>
        </w:rPr>
        <w:t>r</w:t>
      </w:r>
      <w:r w:rsidRPr="00E05C7E">
        <w:rPr>
          <w:spacing w:val="18"/>
          <w:sz w:val="24"/>
          <w:szCs w:val="24"/>
        </w:rPr>
        <w:t xml:space="preserve"> </w:t>
      </w:r>
      <w:r w:rsidRPr="00E05C7E">
        <w:rPr>
          <w:sz w:val="24"/>
          <w:szCs w:val="24"/>
        </w:rPr>
        <w:t>p</w:t>
      </w:r>
      <w:r w:rsidRPr="00E05C7E">
        <w:rPr>
          <w:spacing w:val="-1"/>
          <w:sz w:val="24"/>
          <w:szCs w:val="24"/>
        </w:rPr>
        <w:t>e</w:t>
      </w:r>
      <w:r w:rsidRPr="00E05C7E">
        <w:rPr>
          <w:spacing w:val="2"/>
          <w:sz w:val="24"/>
          <w:szCs w:val="24"/>
        </w:rPr>
        <w:t>r</w:t>
      </w:r>
      <w:r w:rsidRPr="00E05C7E">
        <w:rPr>
          <w:spacing w:val="-1"/>
          <w:sz w:val="24"/>
          <w:szCs w:val="24"/>
        </w:rPr>
        <w:t>ce</w:t>
      </w:r>
      <w:r w:rsidRPr="00E05C7E">
        <w:rPr>
          <w:sz w:val="24"/>
          <w:szCs w:val="24"/>
        </w:rPr>
        <w:t>p</w:t>
      </w:r>
      <w:r w:rsidRPr="00E05C7E">
        <w:rPr>
          <w:spacing w:val="1"/>
          <w:sz w:val="24"/>
          <w:szCs w:val="24"/>
        </w:rPr>
        <w:t>ti</w:t>
      </w:r>
      <w:r w:rsidRPr="00E05C7E">
        <w:rPr>
          <w:sz w:val="24"/>
          <w:szCs w:val="24"/>
        </w:rPr>
        <w:t>on</w:t>
      </w:r>
      <w:r w:rsidRPr="00E05C7E">
        <w:rPr>
          <w:spacing w:val="17"/>
          <w:sz w:val="24"/>
          <w:szCs w:val="24"/>
        </w:rPr>
        <w:t xml:space="preserve"> </w:t>
      </w:r>
      <w:r w:rsidRPr="00E05C7E">
        <w:rPr>
          <w:sz w:val="24"/>
          <w:szCs w:val="24"/>
        </w:rPr>
        <w:t>to</w:t>
      </w:r>
      <w:r w:rsidRPr="00E05C7E">
        <w:rPr>
          <w:spacing w:val="-1"/>
          <w:sz w:val="24"/>
          <w:szCs w:val="24"/>
        </w:rPr>
        <w:t>wa</w:t>
      </w:r>
      <w:r w:rsidRPr="00E05C7E">
        <w:rPr>
          <w:spacing w:val="2"/>
          <w:sz w:val="24"/>
          <w:szCs w:val="24"/>
        </w:rPr>
        <w:t>r</w:t>
      </w:r>
      <w:r w:rsidRPr="00E05C7E">
        <w:rPr>
          <w:sz w:val="24"/>
          <w:szCs w:val="24"/>
        </w:rPr>
        <w:t>ds b</w:t>
      </w:r>
      <w:r w:rsidRPr="00E05C7E">
        <w:rPr>
          <w:spacing w:val="1"/>
          <w:sz w:val="24"/>
          <w:szCs w:val="24"/>
        </w:rPr>
        <w:t>i</w:t>
      </w:r>
      <w:r w:rsidRPr="00E05C7E">
        <w:rPr>
          <w:sz w:val="24"/>
          <w:szCs w:val="24"/>
        </w:rPr>
        <w:t>od</w:t>
      </w:r>
      <w:r w:rsidRPr="00E05C7E">
        <w:rPr>
          <w:spacing w:val="-1"/>
          <w:sz w:val="24"/>
          <w:szCs w:val="24"/>
        </w:rPr>
        <w:t>e</w:t>
      </w:r>
      <w:r w:rsidRPr="00E05C7E">
        <w:rPr>
          <w:sz w:val="24"/>
          <w:szCs w:val="24"/>
        </w:rPr>
        <w:t>g</w:t>
      </w:r>
      <w:r w:rsidRPr="00E05C7E">
        <w:rPr>
          <w:spacing w:val="2"/>
          <w:sz w:val="24"/>
          <w:szCs w:val="24"/>
        </w:rPr>
        <w:t>r</w:t>
      </w:r>
      <w:r w:rsidRPr="00E05C7E">
        <w:rPr>
          <w:spacing w:val="-1"/>
          <w:sz w:val="24"/>
          <w:szCs w:val="24"/>
        </w:rPr>
        <w:t>a</w:t>
      </w:r>
      <w:r w:rsidRPr="00E05C7E">
        <w:rPr>
          <w:sz w:val="24"/>
          <w:szCs w:val="24"/>
        </w:rPr>
        <w:t>d</w:t>
      </w:r>
      <w:r w:rsidRPr="00E05C7E">
        <w:rPr>
          <w:spacing w:val="-1"/>
          <w:sz w:val="24"/>
          <w:szCs w:val="24"/>
        </w:rPr>
        <w:t>a</w:t>
      </w:r>
      <w:r w:rsidRPr="00E05C7E">
        <w:rPr>
          <w:sz w:val="24"/>
          <w:szCs w:val="24"/>
        </w:rPr>
        <w:t>b</w:t>
      </w:r>
      <w:r w:rsidRPr="00E05C7E">
        <w:rPr>
          <w:spacing w:val="1"/>
          <w:sz w:val="24"/>
          <w:szCs w:val="24"/>
        </w:rPr>
        <w:t>l</w:t>
      </w:r>
      <w:r w:rsidRPr="00E05C7E">
        <w:rPr>
          <w:sz w:val="24"/>
          <w:szCs w:val="24"/>
        </w:rPr>
        <w:t>e</w:t>
      </w:r>
      <w:r w:rsidRPr="00E05C7E">
        <w:rPr>
          <w:spacing w:val="1"/>
          <w:sz w:val="24"/>
          <w:szCs w:val="24"/>
        </w:rPr>
        <w:t xml:space="preserve"> t</w:t>
      </w:r>
      <w:r w:rsidRPr="00E05C7E">
        <w:rPr>
          <w:spacing w:val="-1"/>
          <w:sz w:val="24"/>
          <w:szCs w:val="24"/>
        </w:rPr>
        <w:t>a</w:t>
      </w:r>
      <w:r w:rsidRPr="00E05C7E">
        <w:rPr>
          <w:sz w:val="24"/>
          <w:szCs w:val="24"/>
        </w:rPr>
        <w:t>b</w:t>
      </w:r>
      <w:r w:rsidRPr="00E05C7E">
        <w:rPr>
          <w:spacing w:val="1"/>
          <w:sz w:val="24"/>
          <w:szCs w:val="24"/>
        </w:rPr>
        <w:t>l</w:t>
      </w:r>
      <w:r w:rsidRPr="00E05C7E">
        <w:rPr>
          <w:spacing w:val="-1"/>
          <w:sz w:val="24"/>
          <w:szCs w:val="24"/>
        </w:rPr>
        <w:t>e</w:t>
      </w:r>
      <w:r w:rsidRPr="00E05C7E">
        <w:rPr>
          <w:sz w:val="24"/>
          <w:szCs w:val="24"/>
        </w:rPr>
        <w:t>w</w:t>
      </w:r>
      <w:r w:rsidRPr="00E05C7E">
        <w:rPr>
          <w:spacing w:val="-1"/>
          <w:sz w:val="24"/>
          <w:szCs w:val="24"/>
        </w:rPr>
        <w:t>a</w:t>
      </w:r>
      <w:r w:rsidRPr="00E05C7E">
        <w:rPr>
          <w:spacing w:val="2"/>
          <w:sz w:val="24"/>
          <w:szCs w:val="24"/>
        </w:rPr>
        <w:t>r</w:t>
      </w:r>
      <w:r w:rsidRPr="00E05C7E">
        <w:rPr>
          <w:sz w:val="24"/>
          <w:szCs w:val="24"/>
        </w:rPr>
        <w:t>e</w:t>
      </w:r>
      <w:r w:rsidRPr="00E05C7E">
        <w:rPr>
          <w:spacing w:val="1"/>
          <w:sz w:val="24"/>
          <w:szCs w:val="24"/>
        </w:rPr>
        <w:t xml:space="preserve"> m</w:t>
      </w:r>
      <w:r w:rsidRPr="00E05C7E">
        <w:rPr>
          <w:spacing w:val="-1"/>
          <w:sz w:val="24"/>
          <w:szCs w:val="24"/>
        </w:rPr>
        <w:t>a</w:t>
      </w:r>
      <w:r w:rsidRPr="00E05C7E">
        <w:rPr>
          <w:sz w:val="24"/>
          <w:szCs w:val="24"/>
        </w:rPr>
        <w:t>de</w:t>
      </w:r>
      <w:r w:rsidRPr="00E05C7E">
        <w:rPr>
          <w:spacing w:val="1"/>
          <w:sz w:val="24"/>
          <w:szCs w:val="24"/>
        </w:rPr>
        <w:t xml:space="preserve"> </w:t>
      </w:r>
      <w:r w:rsidRPr="00E05C7E">
        <w:rPr>
          <w:spacing w:val="-3"/>
          <w:sz w:val="24"/>
          <w:szCs w:val="24"/>
        </w:rPr>
        <w:t>f</w:t>
      </w:r>
      <w:r w:rsidRPr="00E05C7E">
        <w:rPr>
          <w:spacing w:val="2"/>
          <w:sz w:val="24"/>
          <w:szCs w:val="24"/>
        </w:rPr>
        <w:t>r</w:t>
      </w:r>
      <w:r w:rsidRPr="00E05C7E">
        <w:rPr>
          <w:sz w:val="24"/>
          <w:szCs w:val="24"/>
        </w:rPr>
        <w:t>om</w:t>
      </w:r>
      <w:r w:rsidRPr="00E05C7E">
        <w:rPr>
          <w:spacing w:val="3"/>
          <w:sz w:val="24"/>
          <w:szCs w:val="24"/>
        </w:rPr>
        <w:t xml:space="preserve"> </w:t>
      </w:r>
      <w:r w:rsidRPr="00E05C7E">
        <w:rPr>
          <w:spacing w:val="-1"/>
          <w:sz w:val="24"/>
          <w:szCs w:val="24"/>
        </w:rPr>
        <w:t>a</w:t>
      </w:r>
      <w:r w:rsidRPr="00E05C7E">
        <w:rPr>
          <w:sz w:val="24"/>
          <w:szCs w:val="24"/>
        </w:rPr>
        <w:t>g</w:t>
      </w:r>
      <w:r w:rsidRPr="00E05C7E">
        <w:rPr>
          <w:spacing w:val="2"/>
          <w:sz w:val="24"/>
          <w:szCs w:val="24"/>
        </w:rPr>
        <w:t>r</w:t>
      </w:r>
      <w:r w:rsidRPr="00E05C7E">
        <w:rPr>
          <w:sz w:val="24"/>
          <w:szCs w:val="24"/>
        </w:rPr>
        <w:t>o</w:t>
      </w:r>
      <w:r w:rsidRPr="00E05C7E">
        <w:rPr>
          <w:spacing w:val="-1"/>
          <w:sz w:val="24"/>
          <w:szCs w:val="24"/>
        </w:rPr>
        <w:t>wa</w:t>
      </w:r>
      <w:r w:rsidRPr="00E05C7E">
        <w:rPr>
          <w:spacing w:val="-2"/>
          <w:sz w:val="24"/>
          <w:szCs w:val="24"/>
        </w:rPr>
        <w:t>s</w:t>
      </w:r>
      <w:r w:rsidRPr="00E05C7E">
        <w:rPr>
          <w:spacing w:val="1"/>
          <w:sz w:val="24"/>
          <w:szCs w:val="24"/>
        </w:rPr>
        <w:t>t</w:t>
      </w:r>
      <w:r w:rsidRPr="00E05C7E">
        <w:rPr>
          <w:spacing w:val="-1"/>
          <w:sz w:val="24"/>
          <w:szCs w:val="24"/>
        </w:rPr>
        <w:t>e.</w:t>
      </w:r>
    </w:p>
    <w:p w14:paraId="52AE9873" w14:textId="77777777" w:rsidR="003917B2" w:rsidRDefault="003917B2" w:rsidP="004C40EC">
      <w:pPr>
        <w:spacing w:before="8" w:line="160" w:lineRule="exact"/>
        <w:jc w:val="both"/>
        <w:rPr>
          <w:sz w:val="16"/>
          <w:szCs w:val="16"/>
        </w:rPr>
      </w:pPr>
    </w:p>
    <w:p w14:paraId="0694D200" w14:textId="4D3F16D1" w:rsidR="003917B2" w:rsidRPr="00E05C7E" w:rsidRDefault="0081638C" w:rsidP="004C40EC">
      <w:pPr>
        <w:pStyle w:val="ListParagraph"/>
        <w:numPr>
          <w:ilvl w:val="0"/>
          <w:numId w:val="6"/>
        </w:numPr>
        <w:tabs>
          <w:tab w:val="left" w:pos="840"/>
        </w:tabs>
        <w:spacing w:line="359" w:lineRule="auto"/>
        <w:ind w:right="71"/>
        <w:jc w:val="both"/>
        <w:rPr>
          <w:sz w:val="24"/>
          <w:szCs w:val="24"/>
        </w:rPr>
      </w:pPr>
      <w:r w:rsidRPr="00E05C7E">
        <w:rPr>
          <w:spacing w:val="2"/>
          <w:sz w:val="24"/>
          <w:szCs w:val="24"/>
        </w:rPr>
        <w:t>I</w:t>
      </w:r>
      <w:r w:rsidRPr="00E05C7E">
        <w:rPr>
          <w:sz w:val="24"/>
          <w:szCs w:val="24"/>
        </w:rPr>
        <w:t>d</w:t>
      </w:r>
      <w:r w:rsidRPr="00E05C7E">
        <w:rPr>
          <w:spacing w:val="-1"/>
          <w:sz w:val="24"/>
          <w:szCs w:val="24"/>
        </w:rPr>
        <w:t>e</w:t>
      </w:r>
      <w:r w:rsidRPr="00E05C7E">
        <w:rPr>
          <w:sz w:val="24"/>
          <w:szCs w:val="24"/>
        </w:rPr>
        <w:t>n</w:t>
      </w:r>
      <w:r w:rsidRPr="00E05C7E">
        <w:rPr>
          <w:spacing w:val="1"/>
          <w:sz w:val="24"/>
          <w:szCs w:val="24"/>
        </w:rPr>
        <w:t>ti</w:t>
      </w:r>
      <w:r w:rsidRPr="00E05C7E">
        <w:rPr>
          <w:spacing w:val="2"/>
          <w:sz w:val="24"/>
          <w:szCs w:val="24"/>
        </w:rPr>
        <w:t>f</w:t>
      </w:r>
      <w:r w:rsidRPr="00E05C7E">
        <w:rPr>
          <w:sz w:val="24"/>
          <w:szCs w:val="24"/>
        </w:rPr>
        <w:t>y</w:t>
      </w:r>
      <w:r w:rsidRPr="00E05C7E">
        <w:rPr>
          <w:spacing w:val="-7"/>
          <w:sz w:val="24"/>
          <w:szCs w:val="24"/>
        </w:rPr>
        <w:t xml:space="preserve"> </w:t>
      </w:r>
      <w:r w:rsidRPr="00E05C7E">
        <w:rPr>
          <w:sz w:val="24"/>
          <w:szCs w:val="24"/>
        </w:rPr>
        <w:t>k</w:t>
      </w:r>
      <w:r w:rsidRPr="00E05C7E">
        <w:rPr>
          <w:spacing w:val="-1"/>
          <w:sz w:val="24"/>
          <w:szCs w:val="24"/>
        </w:rPr>
        <w:t>e</w:t>
      </w:r>
      <w:r w:rsidRPr="00E05C7E">
        <w:rPr>
          <w:sz w:val="24"/>
          <w:szCs w:val="24"/>
        </w:rPr>
        <w:t>y</w:t>
      </w:r>
      <w:r w:rsidRPr="00E05C7E">
        <w:rPr>
          <w:spacing w:val="-12"/>
          <w:sz w:val="24"/>
          <w:szCs w:val="24"/>
        </w:rPr>
        <w:t xml:space="preserve"> </w:t>
      </w:r>
      <w:r w:rsidRPr="00E05C7E">
        <w:rPr>
          <w:sz w:val="24"/>
          <w:szCs w:val="24"/>
        </w:rPr>
        <w:t>b</w:t>
      </w:r>
      <w:r w:rsidRPr="00E05C7E">
        <w:rPr>
          <w:spacing w:val="-1"/>
          <w:sz w:val="24"/>
          <w:szCs w:val="24"/>
        </w:rPr>
        <w:t>a</w:t>
      </w:r>
      <w:r w:rsidRPr="00E05C7E">
        <w:rPr>
          <w:spacing w:val="2"/>
          <w:sz w:val="24"/>
          <w:szCs w:val="24"/>
        </w:rPr>
        <w:t>rr</w:t>
      </w:r>
      <w:r w:rsidRPr="00E05C7E">
        <w:rPr>
          <w:spacing w:val="1"/>
          <w:sz w:val="24"/>
          <w:szCs w:val="24"/>
        </w:rPr>
        <w:t>i</w:t>
      </w:r>
      <w:r w:rsidRPr="00E05C7E">
        <w:rPr>
          <w:spacing w:val="-6"/>
          <w:sz w:val="24"/>
          <w:szCs w:val="24"/>
        </w:rPr>
        <w:t>e</w:t>
      </w:r>
      <w:r w:rsidRPr="00E05C7E">
        <w:rPr>
          <w:spacing w:val="2"/>
          <w:sz w:val="24"/>
          <w:szCs w:val="24"/>
        </w:rPr>
        <w:t>r</w:t>
      </w:r>
      <w:r w:rsidRPr="00E05C7E">
        <w:rPr>
          <w:sz w:val="24"/>
          <w:szCs w:val="24"/>
        </w:rPr>
        <w:t>s</w:t>
      </w:r>
      <w:r w:rsidRPr="00E05C7E">
        <w:rPr>
          <w:spacing w:val="-9"/>
          <w:sz w:val="24"/>
          <w:szCs w:val="24"/>
        </w:rPr>
        <w:t xml:space="preserve"> </w:t>
      </w:r>
      <w:r w:rsidRPr="00E05C7E">
        <w:rPr>
          <w:spacing w:val="1"/>
          <w:sz w:val="24"/>
          <w:szCs w:val="24"/>
        </w:rPr>
        <w:t>t</w:t>
      </w:r>
      <w:r w:rsidRPr="00E05C7E">
        <w:rPr>
          <w:sz w:val="24"/>
          <w:szCs w:val="24"/>
        </w:rPr>
        <w:t>h</w:t>
      </w:r>
      <w:r w:rsidRPr="00E05C7E">
        <w:rPr>
          <w:spacing w:val="-1"/>
          <w:sz w:val="24"/>
          <w:szCs w:val="24"/>
        </w:rPr>
        <w:t>a</w:t>
      </w:r>
      <w:r w:rsidRPr="00E05C7E">
        <w:rPr>
          <w:sz w:val="24"/>
          <w:szCs w:val="24"/>
        </w:rPr>
        <w:t>t</w:t>
      </w:r>
      <w:r w:rsidRPr="00E05C7E">
        <w:rPr>
          <w:spacing w:val="-7"/>
          <w:sz w:val="24"/>
          <w:szCs w:val="24"/>
        </w:rPr>
        <w:t xml:space="preserve"> </w:t>
      </w:r>
      <w:r w:rsidRPr="00E05C7E">
        <w:rPr>
          <w:spacing w:val="-1"/>
          <w:sz w:val="24"/>
          <w:szCs w:val="24"/>
        </w:rPr>
        <w:t>a</w:t>
      </w:r>
      <w:r w:rsidRPr="00E05C7E">
        <w:rPr>
          <w:spacing w:val="-8"/>
          <w:sz w:val="24"/>
          <w:szCs w:val="24"/>
        </w:rPr>
        <w:t>f</w:t>
      </w:r>
      <w:r w:rsidRPr="00E05C7E">
        <w:rPr>
          <w:spacing w:val="2"/>
          <w:sz w:val="24"/>
          <w:szCs w:val="24"/>
        </w:rPr>
        <w:t>f</w:t>
      </w:r>
      <w:r w:rsidRPr="00E05C7E">
        <w:rPr>
          <w:spacing w:val="-1"/>
          <w:sz w:val="24"/>
          <w:szCs w:val="24"/>
        </w:rPr>
        <w:t>ec</w:t>
      </w:r>
      <w:r w:rsidRPr="00E05C7E">
        <w:rPr>
          <w:sz w:val="24"/>
          <w:szCs w:val="24"/>
        </w:rPr>
        <w:t>t</w:t>
      </w:r>
      <w:r w:rsidRPr="00E05C7E">
        <w:rPr>
          <w:spacing w:val="-7"/>
          <w:sz w:val="24"/>
          <w:szCs w:val="24"/>
        </w:rPr>
        <w:t xml:space="preserve"> </w:t>
      </w:r>
      <w:r w:rsidRPr="00E05C7E">
        <w:rPr>
          <w:spacing w:val="-1"/>
          <w:sz w:val="24"/>
          <w:szCs w:val="24"/>
        </w:rPr>
        <w:t>c</w:t>
      </w:r>
      <w:r w:rsidRPr="00E05C7E">
        <w:rPr>
          <w:sz w:val="24"/>
          <w:szCs w:val="24"/>
        </w:rPr>
        <w:t>on</w:t>
      </w:r>
      <w:r w:rsidRPr="00E05C7E">
        <w:rPr>
          <w:spacing w:val="-2"/>
          <w:sz w:val="24"/>
          <w:szCs w:val="24"/>
        </w:rPr>
        <w:t>s</w:t>
      </w:r>
      <w:r w:rsidRPr="00E05C7E">
        <w:rPr>
          <w:sz w:val="24"/>
          <w:szCs w:val="24"/>
        </w:rPr>
        <w:t>u</w:t>
      </w:r>
      <w:r w:rsidRPr="00E05C7E">
        <w:rPr>
          <w:spacing w:val="1"/>
          <w:sz w:val="24"/>
          <w:szCs w:val="24"/>
        </w:rPr>
        <w:t>m</w:t>
      </w:r>
      <w:r w:rsidRPr="00E05C7E">
        <w:rPr>
          <w:spacing w:val="-1"/>
          <w:sz w:val="24"/>
          <w:szCs w:val="24"/>
        </w:rPr>
        <w:t>e</w:t>
      </w:r>
      <w:r w:rsidRPr="00E05C7E">
        <w:rPr>
          <w:sz w:val="24"/>
          <w:szCs w:val="24"/>
        </w:rPr>
        <w:t>r</w:t>
      </w:r>
      <w:r w:rsidRPr="00E05C7E">
        <w:rPr>
          <w:spacing w:val="-6"/>
          <w:sz w:val="24"/>
          <w:szCs w:val="24"/>
        </w:rPr>
        <w:t xml:space="preserve"> </w:t>
      </w:r>
      <w:r w:rsidRPr="00E05C7E">
        <w:rPr>
          <w:sz w:val="24"/>
          <w:szCs w:val="24"/>
        </w:rPr>
        <w:t>p</w:t>
      </w:r>
      <w:r w:rsidRPr="00E05C7E">
        <w:rPr>
          <w:spacing w:val="-5"/>
          <w:sz w:val="24"/>
          <w:szCs w:val="24"/>
        </w:rPr>
        <w:t>u</w:t>
      </w:r>
      <w:r w:rsidRPr="00E05C7E">
        <w:rPr>
          <w:spacing w:val="2"/>
          <w:sz w:val="24"/>
          <w:szCs w:val="24"/>
        </w:rPr>
        <w:t>r</w:t>
      </w:r>
      <w:r w:rsidRPr="00E05C7E">
        <w:rPr>
          <w:spacing w:val="-1"/>
          <w:sz w:val="24"/>
          <w:szCs w:val="24"/>
        </w:rPr>
        <w:t>c</w:t>
      </w:r>
      <w:r w:rsidRPr="00E05C7E">
        <w:rPr>
          <w:sz w:val="24"/>
          <w:szCs w:val="24"/>
        </w:rPr>
        <w:t>h</w:t>
      </w:r>
      <w:r w:rsidRPr="00E05C7E">
        <w:rPr>
          <w:spacing w:val="-1"/>
          <w:sz w:val="24"/>
          <w:szCs w:val="24"/>
        </w:rPr>
        <w:t>a</w:t>
      </w:r>
      <w:r w:rsidRPr="00E05C7E">
        <w:rPr>
          <w:spacing w:val="-2"/>
          <w:sz w:val="24"/>
          <w:szCs w:val="24"/>
        </w:rPr>
        <w:t>s</w:t>
      </w:r>
      <w:r w:rsidRPr="00E05C7E">
        <w:rPr>
          <w:sz w:val="24"/>
          <w:szCs w:val="24"/>
        </w:rPr>
        <w:t>e</w:t>
      </w:r>
      <w:r w:rsidRPr="00E05C7E">
        <w:rPr>
          <w:spacing w:val="-8"/>
          <w:sz w:val="24"/>
          <w:szCs w:val="24"/>
        </w:rPr>
        <w:t xml:space="preserve"> </w:t>
      </w:r>
      <w:r w:rsidRPr="00E05C7E">
        <w:rPr>
          <w:sz w:val="24"/>
          <w:szCs w:val="24"/>
        </w:rPr>
        <w:t>b</w:t>
      </w:r>
      <w:r w:rsidRPr="00E05C7E">
        <w:rPr>
          <w:spacing w:val="-1"/>
          <w:sz w:val="24"/>
          <w:szCs w:val="24"/>
        </w:rPr>
        <w:t>e</w:t>
      </w:r>
      <w:r w:rsidRPr="00E05C7E">
        <w:rPr>
          <w:sz w:val="24"/>
          <w:szCs w:val="24"/>
        </w:rPr>
        <w:t>h</w:t>
      </w:r>
      <w:r w:rsidRPr="00E05C7E">
        <w:rPr>
          <w:spacing w:val="-1"/>
          <w:sz w:val="24"/>
          <w:szCs w:val="24"/>
        </w:rPr>
        <w:t>a</w:t>
      </w:r>
      <w:r w:rsidRPr="00E05C7E">
        <w:rPr>
          <w:sz w:val="24"/>
          <w:szCs w:val="24"/>
        </w:rPr>
        <w:t>v</w:t>
      </w:r>
      <w:r w:rsidRPr="00E05C7E">
        <w:rPr>
          <w:spacing w:val="1"/>
          <w:sz w:val="24"/>
          <w:szCs w:val="24"/>
        </w:rPr>
        <w:t>i</w:t>
      </w:r>
      <w:r w:rsidRPr="00E05C7E">
        <w:rPr>
          <w:sz w:val="24"/>
          <w:szCs w:val="24"/>
        </w:rPr>
        <w:t>o</w:t>
      </w:r>
      <w:r w:rsidRPr="00E05C7E">
        <w:rPr>
          <w:spacing w:val="-8"/>
          <w:sz w:val="24"/>
          <w:szCs w:val="24"/>
        </w:rPr>
        <w:t>r</w:t>
      </w:r>
      <w:r w:rsidRPr="00E05C7E">
        <w:rPr>
          <w:sz w:val="24"/>
          <w:szCs w:val="24"/>
        </w:rPr>
        <w:t>,</w:t>
      </w:r>
      <w:r w:rsidRPr="00E05C7E">
        <w:rPr>
          <w:spacing w:val="-5"/>
          <w:sz w:val="24"/>
          <w:szCs w:val="24"/>
        </w:rPr>
        <w:t xml:space="preserve"> </w:t>
      </w:r>
      <w:r w:rsidRPr="00E05C7E">
        <w:rPr>
          <w:spacing w:val="1"/>
          <w:sz w:val="24"/>
          <w:szCs w:val="24"/>
        </w:rPr>
        <w:t>i</w:t>
      </w:r>
      <w:r w:rsidRPr="00E05C7E">
        <w:rPr>
          <w:sz w:val="24"/>
          <w:szCs w:val="24"/>
        </w:rPr>
        <w:t>n</w:t>
      </w:r>
      <w:r w:rsidRPr="00E05C7E">
        <w:rPr>
          <w:spacing w:val="-1"/>
          <w:sz w:val="24"/>
          <w:szCs w:val="24"/>
        </w:rPr>
        <w:t>c</w:t>
      </w:r>
      <w:r w:rsidRPr="00E05C7E">
        <w:rPr>
          <w:spacing w:val="1"/>
          <w:sz w:val="24"/>
          <w:szCs w:val="24"/>
        </w:rPr>
        <w:t>l</w:t>
      </w:r>
      <w:r w:rsidRPr="00E05C7E">
        <w:rPr>
          <w:sz w:val="24"/>
          <w:szCs w:val="24"/>
        </w:rPr>
        <w:t>ud</w:t>
      </w:r>
      <w:r w:rsidRPr="00E05C7E">
        <w:rPr>
          <w:spacing w:val="1"/>
          <w:sz w:val="24"/>
          <w:szCs w:val="24"/>
        </w:rPr>
        <w:t>i</w:t>
      </w:r>
      <w:r w:rsidRPr="00E05C7E">
        <w:rPr>
          <w:sz w:val="24"/>
          <w:szCs w:val="24"/>
        </w:rPr>
        <w:t>ng</w:t>
      </w:r>
      <w:r w:rsidRPr="00E05C7E">
        <w:rPr>
          <w:spacing w:val="-12"/>
          <w:sz w:val="24"/>
          <w:szCs w:val="24"/>
        </w:rPr>
        <w:t xml:space="preserve"> </w:t>
      </w:r>
      <w:r w:rsidRPr="00E05C7E">
        <w:rPr>
          <w:spacing w:val="-1"/>
          <w:sz w:val="24"/>
          <w:szCs w:val="24"/>
        </w:rPr>
        <w:t>a</w:t>
      </w:r>
      <w:r w:rsidRPr="00E05C7E">
        <w:rPr>
          <w:spacing w:val="-3"/>
          <w:sz w:val="24"/>
          <w:szCs w:val="24"/>
        </w:rPr>
        <w:t>f</w:t>
      </w:r>
      <w:r w:rsidRPr="00E05C7E">
        <w:rPr>
          <w:spacing w:val="2"/>
          <w:sz w:val="24"/>
          <w:szCs w:val="24"/>
        </w:rPr>
        <w:t>f</w:t>
      </w:r>
      <w:r w:rsidRPr="00E05C7E">
        <w:rPr>
          <w:spacing w:val="-5"/>
          <w:sz w:val="24"/>
          <w:szCs w:val="24"/>
        </w:rPr>
        <w:t>o</w:t>
      </w:r>
      <w:r w:rsidRPr="00E05C7E">
        <w:rPr>
          <w:spacing w:val="2"/>
          <w:sz w:val="24"/>
          <w:szCs w:val="24"/>
        </w:rPr>
        <w:t>r</w:t>
      </w:r>
      <w:r w:rsidRPr="00E05C7E">
        <w:rPr>
          <w:sz w:val="24"/>
          <w:szCs w:val="24"/>
        </w:rPr>
        <w:t>d</w:t>
      </w:r>
      <w:r w:rsidRPr="00E05C7E">
        <w:rPr>
          <w:spacing w:val="-1"/>
          <w:sz w:val="24"/>
          <w:szCs w:val="24"/>
        </w:rPr>
        <w:t>a</w:t>
      </w:r>
      <w:r w:rsidRPr="00E05C7E">
        <w:rPr>
          <w:sz w:val="24"/>
          <w:szCs w:val="24"/>
        </w:rPr>
        <w:t>b</w:t>
      </w:r>
      <w:r w:rsidRPr="00E05C7E">
        <w:rPr>
          <w:spacing w:val="1"/>
          <w:sz w:val="24"/>
          <w:szCs w:val="24"/>
        </w:rPr>
        <w:t>ilit</w:t>
      </w:r>
      <w:r w:rsidRPr="00E05C7E">
        <w:rPr>
          <w:spacing w:val="-19"/>
          <w:sz w:val="24"/>
          <w:szCs w:val="24"/>
        </w:rPr>
        <w:t>y</w:t>
      </w:r>
      <w:r w:rsidRPr="00E05C7E">
        <w:rPr>
          <w:sz w:val="24"/>
          <w:szCs w:val="24"/>
        </w:rPr>
        <w:t xml:space="preserve">, </w:t>
      </w:r>
      <w:r w:rsidRPr="00E05C7E">
        <w:rPr>
          <w:spacing w:val="-1"/>
          <w:sz w:val="24"/>
          <w:szCs w:val="24"/>
        </w:rPr>
        <w:t>a</w:t>
      </w:r>
      <w:r w:rsidRPr="00E05C7E">
        <w:rPr>
          <w:sz w:val="24"/>
          <w:szCs w:val="24"/>
        </w:rPr>
        <w:t>w</w:t>
      </w:r>
      <w:r w:rsidRPr="00E05C7E">
        <w:rPr>
          <w:spacing w:val="-1"/>
          <w:sz w:val="24"/>
          <w:szCs w:val="24"/>
        </w:rPr>
        <w:t>a</w:t>
      </w:r>
      <w:r w:rsidRPr="00E05C7E">
        <w:rPr>
          <w:spacing w:val="2"/>
          <w:sz w:val="24"/>
          <w:szCs w:val="24"/>
        </w:rPr>
        <w:t>r</w:t>
      </w:r>
      <w:r w:rsidRPr="00E05C7E">
        <w:rPr>
          <w:spacing w:val="-1"/>
          <w:sz w:val="24"/>
          <w:szCs w:val="24"/>
        </w:rPr>
        <w:t>e</w:t>
      </w:r>
      <w:r w:rsidRPr="00E05C7E">
        <w:rPr>
          <w:sz w:val="24"/>
          <w:szCs w:val="24"/>
        </w:rPr>
        <w:t>n</w:t>
      </w:r>
      <w:r w:rsidRPr="00E05C7E">
        <w:rPr>
          <w:spacing w:val="-1"/>
          <w:sz w:val="24"/>
          <w:szCs w:val="24"/>
        </w:rPr>
        <w:t>e</w:t>
      </w:r>
      <w:r w:rsidRPr="00E05C7E">
        <w:rPr>
          <w:spacing w:val="-2"/>
          <w:sz w:val="24"/>
          <w:szCs w:val="24"/>
        </w:rPr>
        <w:t>ss</w:t>
      </w:r>
      <w:r w:rsidRPr="00E05C7E">
        <w:rPr>
          <w:sz w:val="24"/>
          <w:szCs w:val="24"/>
        </w:rPr>
        <w:t>,</w:t>
      </w:r>
      <w:r w:rsidRPr="00E05C7E">
        <w:rPr>
          <w:spacing w:val="5"/>
          <w:sz w:val="24"/>
          <w:szCs w:val="24"/>
        </w:rPr>
        <w:t xml:space="preserve"> </w:t>
      </w:r>
      <w:r w:rsidRPr="00E05C7E">
        <w:rPr>
          <w:spacing w:val="-1"/>
          <w:sz w:val="24"/>
          <w:szCs w:val="24"/>
        </w:rPr>
        <w:t>a</w:t>
      </w:r>
      <w:r w:rsidRPr="00E05C7E">
        <w:rPr>
          <w:sz w:val="24"/>
          <w:szCs w:val="24"/>
        </w:rPr>
        <w:t>nd</w:t>
      </w:r>
      <w:r w:rsidRPr="00E05C7E">
        <w:rPr>
          <w:spacing w:val="2"/>
          <w:sz w:val="24"/>
          <w:szCs w:val="24"/>
        </w:rPr>
        <w:t xml:space="preserve"> </w:t>
      </w:r>
      <w:r w:rsidRPr="00E05C7E">
        <w:rPr>
          <w:sz w:val="24"/>
          <w:szCs w:val="24"/>
        </w:rPr>
        <w:t>p</w:t>
      </w:r>
      <w:r w:rsidRPr="00E05C7E">
        <w:rPr>
          <w:spacing w:val="2"/>
          <w:sz w:val="24"/>
          <w:szCs w:val="24"/>
        </w:rPr>
        <w:t>r</w:t>
      </w:r>
      <w:r w:rsidRPr="00E05C7E">
        <w:rPr>
          <w:sz w:val="24"/>
          <w:szCs w:val="24"/>
        </w:rPr>
        <w:t>odu</w:t>
      </w:r>
      <w:r w:rsidRPr="00E05C7E">
        <w:rPr>
          <w:spacing w:val="-1"/>
          <w:sz w:val="24"/>
          <w:szCs w:val="24"/>
        </w:rPr>
        <w:t>c</w:t>
      </w:r>
      <w:r w:rsidRPr="00E05C7E">
        <w:rPr>
          <w:sz w:val="24"/>
          <w:szCs w:val="24"/>
        </w:rPr>
        <w:t>t</w:t>
      </w:r>
      <w:r w:rsidRPr="00E05C7E">
        <w:rPr>
          <w:spacing w:val="3"/>
          <w:sz w:val="24"/>
          <w:szCs w:val="24"/>
        </w:rPr>
        <w:t xml:space="preserve"> </w:t>
      </w:r>
      <w:r w:rsidRPr="00E05C7E">
        <w:rPr>
          <w:sz w:val="24"/>
          <w:szCs w:val="24"/>
        </w:rPr>
        <w:t>p</w:t>
      </w:r>
      <w:r w:rsidRPr="00E05C7E">
        <w:rPr>
          <w:spacing w:val="-1"/>
          <w:sz w:val="24"/>
          <w:szCs w:val="24"/>
        </w:rPr>
        <w:t>e</w:t>
      </w:r>
      <w:r w:rsidRPr="00E05C7E">
        <w:rPr>
          <w:spacing w:val="2"/>
          <w:sz w:val="24"/>
          <w:szCs w:val="24"/>
        </w:rPr>
        <w:t>rf</w:t>
      </w:r>
      <w:r w:rsidRPr="00E05C7E">
        <w:rPr>
          <w:spacing w:val="-5"/>
          <w:sz w:val="24"/>
          <w:szCs w:val="24"/>
        </w:rPr>
        <w:t>o</w:t>
      </w:r>
      <w:r w:rsidRPr="00E05C7E">
        <w:rPr>
          <w:spacing w:val="2"/>
          <w:sz w:val="24"/>
          <w:szCs w:val="24"/>
        </w:rPr>
        <w:t>r</w:t>
      </w:r>
      <w:r w:rsidRPr="00E05C7E">
        <w:rPr>
          <w:spacing w:val="1"/>
          <w:sz w:val="24"/>
          <w:szCs w:val="24"/>
        </w:rPr>
        <w:t>m</w:t>
      </w:r>
      <w:r w:rsidRPr="00E05C7E">
        <w:rPr>
          <w:spacing w:val="-1"/>
          <w:sz w:val="24"/>
          <w:szCs w:val="24"/>
        </w:rPr>
        <w:t>a</w:t>
      </w:r>
      <w:r w:rsidRPr="00E05C7E">
        <w:rPr>
          <w:sz w:val="24"/>
          <w:szCs w:val="24"/>
        </w:rPr>
        <w:t>n</w:t>
      </w:r>
      <w:r w:rsidRPr="00E05C7E">
        <w:rPr>
          <w:spacing w:val="-1"/>
          <w:sz w:val="24"/>
          <w:szCs w:val="24"/>
        </w:rPr>
        <w:t>ce.</w:t>
      </w:r>
    </w:p>
    <w:p w14:paraId="74C72B8E" w14:textId="77777777" w:rsidR="001E3341" w:rsidRDefault="001E3341" w:rsidP="004C40EC">
      <w:pPr>
        <w:tabs>
          <w:tab w:val="left" w:pos="840"/>
        </w:tabs>
        <w:spacing w:line="359" w:lineRule="auto"/>
        <w:ind w:left="840" w:right="71" w:hanging="360"/>
        <w:jc w:val="both"/>
        <w:rPr>
          <w:sz w:val="24"/>
          <w:szCs w:val="24"/>
        </w:rPr>
      </w:pPr>
    </w:p>
    <w:p w14:paraId="5D31A62A" w14:textId="35B4151C" w:rsidR="001E3341" w:rsidRPr="001E3341" w:rsidRDefault="001E3341" w:rsidP="004C40EC">
      <w:pPr>
        <w:tabs>
          <w:tab w:val="left" w:pos="840"/>
        </w:tabs>
        <w:spacing w:line="359" w:lineRule="auto"/>
        <w:ind w:left="840" w:right="71" w:hanging="360"/>
        <w:jc w:val="both"/>
        <w:rPr>
          <w:sz w:val="24"/>
          <w:szCs w:val="24"/>
        </w:rPr>
      </w:pPr>
      <w:r w:rsidRPr="001E3341">
        <w:rPr>
          <w:b/>
          <w:bCs/>
          <w:sz w:val="24"/>
          <w:szCs w:val="24"/>
        </w:rPr>
        <w:t>Hypothesis</w:t>
      </w:r>
    </w:p>
    <w:p w14:paraId="68E1FCE1" w14:textId="1DB492E6" w:rsidR="007A53D6" w:rsidRPr="007A53D6" w:rsidRDefault="0081638C" w:rsidP="004C40EC">
      <w:pPr>
        <w:pStyle w:val="ListParagraph"/>
        <w:numPr>
          <w:ilvl w:val="0"/>
          <w:numId w:val="2"/>
        </w:numPr>
        <w:tabs>
          <w:tab w:val="left" w:pos="840"/>
        </w:tabs>
        <w:spacing w:line="360" w:lineRule="auto"/>
        <w:ind w:left="851" w:right="79"/>
        <w:jc w:val="both"/>
        <w:rPr>
          <w:spacing w:val="1"/>
          <w:sz w:val="24"/>
          <w:szCs w:val="24"/>
        </w:rPr>
      </w:pPr>
      <w:r w:rsidRPr="007A53D6">
        <w:rPr>
          <w:b/>
          <w:spacing w:val="1"/>
          <w:position w:val="2"/>
          <w:sz w:val="24"/>
          <w:szCs w:val="24"/>
        </w:rPr>
        <w:t>H</w:t>
      </w:r>
      <w:r w:rsidRPr="007A53D6">
        <w:rPr>
          <w:b/>
          <w:spacing w:val="2"/>
          <w:sz w:val="16"/>
          <w:szCs w:val="16"/>
        </w:rPr>
        <w:t>01</w:t>
      </w:r>
      <w:r w:rsidRPr="007A53D6">
        <w:rPr>
          <w:b/>
          <w:position w:val="2"/>
          <w:sz w:val="24"/>
          <w:szCs w:val="24"/>
        </w:rPr>
        <w:t>:</w:t>
      </w:r>
      <w:r w:rsidRPr="007A53D6">
        <w:rPr>
          <w:b/>
          <w:spacing w:val="-3"/>
          <w:position w:val="2"/>
          <w:sz w:val="24"/>
          <w:szCs w:val="24"/>
        </w:rPr>
        <w:t xml:space="preserve"> </w:t>
      </w:r>
      <w:r w:rsidRPr="007A53D6">
        <w:rPr>
          <w:spacing w:val="2"/>
          <w:position w:val="2"/>
          <w:sz w:val="24"/>
          <w:szCs w:val="24"/>
        </w:rPr>
        <w:t>T</w:t>
      </w:r>
      <w:r w:rsidRPr="007A53D6">
        <w:rPr>
          <w:position w:val="2"/>
          <w:sz w:val="24"/>
          <w:szCs w:val="24"/>
        </w:rPr>
        <w:t>h</w:t>
      </w:r>
      <w:r w:rsidRPr="007A53D6">
        <w:rPr>
          <w:spacing w:val="-1"/>
          <w:position w:val="2"/>
          <w:sz w:val="24"/>
          <w:szCs w:val="24"/>
        </w:rPr>
        <w:t>e</w:t>
      </w:r>
      <w:r w:rsidRPr="007A53D6">
        <w:rPr>
          <w:spacing w:val="2"/>
          <w:position w:val="2"/>
          <w:sz w:val="24"/>
          <w:szCs w:val="24"/>
        </w:rPr>
        <w:t>r</w:t>
      </w:r>
      <w:r w:rsidRPr="007A53D6">
        <w:rPr>
          <w:position w:val="2"/>
          <w:sz w:val="24"/>
          <w:szCs w:val="24"/>
        </w:rPr>
        <w:t>e</w:t>
      </w:r>
      <w:r w:rsidRPr="007A53D6">
        <w:rPr>
          <w:spacing w:val="1"/>
          <w:position w:val="2"/>
          <w:sz w:val="24"/>
          <w:szCs w:val="24"/>
        </w:rPr>
        <w:t xml:space="preserve"> i</w:t>
      </w:r>
      <w:r w:rsidRPr="007A53D6">
        <w:rPr>
          <w:position w:val="2"/>
          <w:sz w:val="24"/>
          <w:szCs w:val="24"/>
        </w:rPr>
        <w:t>s no</w:t>
      </w:r>
      <w:r w:rsidRPr="007A53D6">
        <w:rPr>
          <w:spacing w:val="2"/>
          <w:position w:val="2"/>
          <w:sz w:val="24"/>
          <w:szCs w:val="24"/>
        </w:rPr>
        <w:t xml:space="preserve"> </w:t>
      </w:r>
      <w:r w:rsidRPr="007A53D6">
        <w:rPr>
          <w:spacing w:val="-2"/>
          <w:position w:val="2"/>
          <w:sz w:val="24"/>
          <w:szCs w:val="24"/>
        </w:rPr>
        <w:t>s</w:t>
      </w:r>
      <w:r w:rsidRPr="007A53D6">
        <w:rPr>
          <w:position w:val="2"/>
          <w:sz w:val="24"/>
          <w:szCs w:val="24"/>
        </w:rPr>
        <w:t>igni</w:t>
      </w:r>
      <w:r w:rsidRPr="007A53D6">
        <w:rPr>
          <w:spacing w:val="2"/>
          <w:position w:val="2"/>
          <w:sz w:val="24"/>
          <w:szCs w:val="24"/>
        </w:rPr>
        <w:t>f</w:t>
      </w:r>
      <w:r w:rsidRPr="007A53D6">
        <w:rPr>
          <w:position w:val="2"/>
          <w:sz w:val="24"/>
          <w:szCs w:val="24"/>
        </w:rPr>
        <w:t>i</w:t>
      </w:r>
      <w:r w:rsidRPr="007A53D6">
        <w:rPr>
          <w:spacing w:val="-1"/>
          <w:position w:val="2"/>
          <w:sz w:val="24"/>
          <w:szCs w:val="24"/>
        </w:rPr>
        <w:t>ca</w:t>
      </w:r>
      <w:r w:rsidRPr="007A53D6">
        <w:rPr>
          <w:position w:val="2"/>
          <w:sz w:val="24"/>
          <w:szCs w:val="24"/>
        </w:rPr>
        <w:t>nt</w:t>
      </w:r>
      <w:r w:rsidRPr="007A53D6">
        <w:rPr>
          <w:spacing w:val="3"/>
          <w:position w:val="2"/>
          <w:sz w:val="24"/>
          <w:szCs w:val="24"/>
        </w:rPr>
        <w:t xml:space="preserve"> </w:t>
      </w:r>
      <w:r w:rsidRPr="007A53D6">
        <w:rPr>
          <w:spacing w:val="2"/>
          <w:position w:val="2"/>
          <w:sz w:val="24"/>
          <w:szCs w:val="24"/>
        </w:rPr>
        <w:t>r</w:t>
      </w:r>
      <w:r w:rsidRPr="007A53D6">
        <w:rPr>
          <w:spacing w:val="-1"/>
          <w:position w:val="2"/>
          <w:sz w:val="24"/>
          <w:szCs w:val="24"/>
        </w:rPr>
        <w:t>e</w:t>
      </w:r>
      <w:r w:rsidRPr="007A53D6">
        <w:rPr>
          <w:position w:val="2"/>
          <w:sz w:val="24"/>
          <w:szCs w:val="24"/>
        </w:rPr>
        <w:t>l</w:t>
      </w:r>
      <w:r w:rsidRPr="007A53D6">
        <w:rPr>
          <w:spacing w:val="-1"/>
          <w:position w:val="2"/>
          <w:sz w:val="24"/>
          <w:szCs w:val="24"/>
        </w:rPr>
        <w:t>a</w:t>
      </w:r>
      <w:r w:rsidRPr="007A53D6">
        <w:rPr>
          <w:position w:val="2"/>
          <w:sz w:val="24"/>
          <w:szCs w:val="24"/>
        </w:rPr>
        <w:t>tion</w:t>
      </w:r>
      <w:r w:rsidRPr="007A53D6">
        <w:rPr>
          <w:spacing w:val="-2"/>
          <w:position w:val="2"/>
          <w:sz w:val="24"/>
          <w:szCs w:val="24"/>
        </w:rPr>
        <w:t>s</w:t>
      </w:r>
      <w:r w:rsidRPr="007A53D6">
        <w:rPr>
          <w:position w:val="2"/>
          <w:sz w:val="24"/>
          <w:szCs w:val="24"/>
        </w:rPr>
        <w:t>hip</w:t>
      </w:r>
      <w:r w:rsidRPr="007A53D6">
        <w:rPr>
          <w:spacing w:val="2"/>
          <w:position w:val="2"/>
          <w:sz w:val="24"/>
          <w:szCs w:val="24"/>
        </w:rPr>
        <w:t xml:space="preserve"> </w:t>
      </w:r>
      <w:r w:rsidRPr="007A53D6">
        <w:rPr>
          <w:position w:val="2"/>
          <w:sz w:val="24"/>
          <w:szCs w:val="24"/>
        </w:rPr>
        <w:t>b</w:t>
      </w:r>
      <w:r w:rsidRPr="007A53D6">
        <w:rPr>
          <w:spacing w:val="-1"/>
          <w:position w:val="2"/>
          <w:sz w:val="24"/>
          <w:szCs w:val="24"/>
        </w:rPr>
        <w:t>e</w:t>
      </w:r>
      <w:r w:rsidRPr="007A53D6">
        <w:rPr>
          <w:position w:val="2"/>
          <w:sz w:val="24"/>
          <w:szCs w:val="24"/>
        </w:rPr>
        <w:t>tw</w:t>
      </w:r>
      <w:r w:rsidRPr="007A53D6">
        <w:rPr>
          <w:spacing w:val="-1"/>
          <w:position w:val="2"/>
          <w:sz w:val="24"/>
          <w:szCs w:val="24"/>
        </w:rPr>
        <w:t>ee</w:t>
      </w:r>
      <w:r w:rsidRPr="007A53D6">
        <w:rPr>
          <w:position w:val="2"/>
          <w:sz w:val="24"/>
          <w:szCs w:val="24"/>
        </w:rPr>
        <w:t>n</w:t>
      </w:r>
      <w:r w:rsidRPr="007A53D6">
        <w:rPr>
          <w:spacing w:val="2"/>
          <w:position w:val="2"/>
          <w:sz w:val="24"/>
          <w:szCs w:val="24"/>
        </w:rPr>
        <w:t xml:space="preserve"> </w:t>
      </w:r>
      <w:r w:rsidRPr="007A53D6">
        <w:rPr>
          <w:spacing w:val="-3"/>
          <w:position w:val="2"/>
          <w:sz w:val="24"/>
          <w:szCs w:val="24"/>
        </w:rPr>
        <w:t>r</w:t>
      </w:r>
      <w:r w:rsidRPr="007A53D6">
        <w:rPr>
          <w:spacing w:val="-1"/>
          <w:position w:val="2"/>
          <w:sz w:val="24"/>
          <w:szCs w:val="24"/>
        </w:rPr>
        <w:t>e</w:t>
      </w:r>
      <w:r w:rsidRPr="007A53D6">
        <w:rPr>
          <w:spacing w:val="-2"/>
          <w:position w:val="2"/>
          <w:sz w:val="24"/>
          <w:szCs w:val="24"/>
        </w:rPr>
        <w:t>s</w:t>
      </w:r>
      <w:r w:rsidRPr="007A53D6">
        <w:rPr>
          <w:position w:val="2"/>
          <w:sz w:val="24"/>
          <w:szCs w:val="24"/>
        </w:rPr>
        <w:t>pond</w:t>
      </w:r>
      <w:r w:rsidRPr="007A53D6">
        <w:rPr>
          <w:spacing w:val="-1"/>
          <w:position w:val="2"/>
          <w:sz w:val="24"/>
          <w:szCs w:val="24"/>
        </w:rPr>
        <w:t>e</w:t>
      </w:r>
      <w:r w:rsidRPr="007A53D6">
        <w:rPr>
          <w:position w:val="2"/>
          <w:sz w:val="24"/>
          <w:szCs w:val="24"/>
        </w:rPr>
        <w:t>n</w:t>
      </w:r>
      <w:r w:rsidRPr="007A53D6">
        <w:rPr>
          <w:spacing w:val="1"/>
          <w:position w:val="2"/>
          <w:sz w:val="24"/>
          <w:szCs w:val="24"/>
        </w:rPr>
        <w:t>t</w:t>
      </w:r>
      <w:r w:rsidRPr="007A53D6">
        <w:rPr>
          <w:spacing w:val="-2"/>
          <w:position w:val="2"/>
          <w:sz w:val="24"/>
          <w:szCs w:val="24"/>
        </w:rPr>
        <w:t>s</w:t>
      </w:r>
      <w:r w:rsidRPr="007A53D6">
        <w:rPr>
          <w:position w:val="2"/>
          <w:sz w:val="24"/>
          <w:szCs w:val="24"/>
        </w:rPr>
        <w:t>’</w:t>
      </w:r>
      <w:r w:rsidRPr="007A53D6">
        <w:rPr>
          <w:spacing w:val="-15"/>
          <w:position w:val="2"/>
          <w:sz w:val="24"/>
          <w:szCs w:val="24"/>
        </w:rPr>
        <w:t xml:space="preserve"> </w:t>
      </w:r>
      <w:r w:rsidRPr="007A53D6">
        <w:rPr>
          <w:spacing w:val="1"/>
          <w:position w:val="2"/>
          <w:sz w:val="24"/>
          <w:szCs w:val="24"/>
        </w:rPr>
        <w:t>m</w:t>
      </w:r>
      <w:r w:rsidRPr="007A53D6">
        <w:rPr>
          <w:position w:val="2"/>
          <w:sz w:val="24"/>
          <w:szCs w:val="24"/>
        </w:rPr>
        <w:t>on</w:t>
      </w:r>
      <w:r w:rsidRPr="007A53D6">
        <w:rPr>
          <w:spacing w:val="1"/>
          <w:position w:val="2"/>
          <w:sz w:val="24"/>
          <w:szCs w:val="24"/>
        </w:rPr>
        <w:t>t</w:t>
      </w:r>
      <w:r w:rsidRPr="007A53D6">
        <w:rPr>
          <w:position w:val="2"/>
          <w:sz w:val="24"/>
          <w:szCs w:val="24"/>
        </w:rPr>
        <w:t>h</w:t>
      </w:r>
      <w:r w:rsidRPr="007A53D6">
        <w:rPr>
          <w:spacing w:val="1"/>
          <w:position w:val="2"/>
          <w:sz w:val="24"/>
          <w:szCs w:val="24"/>
        </w:rPr>
        <w:t>l</w:t>
      </w:r>
      <w:r w:rsidRPr="007A53D6">
        <w:rPr>
          <w:position w:val="2"/>
          <w:sz w:val="24"/>
          <w:szCs w:val="24"/>
        </w:rPr>
        <w:t>y</w:t>
      </w:r>
      <w:r w:rsidRPr="007A53D6">
        <w:rPr>
          <w:spacing w:val="2"/>
          <w:position w:val="2"/>
          <w:sz w:val="24"/>
          <w:szCs w:val="24"/>
        </w:rPr>
        <w:t xml:space="preserve"> </w:t>
      </w:r>
      <w:r w:rsidRPr="007A53D6">
        <w:rPr>
          <w:spacing w:val="1"/>
          <w:position w:val="2"/>
          <w:sz w:val="24"/>
          <w:szCs w:val="24"/>
        </w:rPr>
        <w:t>i</w:t>
      </w:r>
      <w:r w:rsidRPr="007A53D6">
        <w:rPr>
          <w:position w:val="2"/>
          <w:sz w:val="24"/>
          <w:szCs w:val="24"/>
        </w:rPr>
        <w:t>n</w:t>
      </w:r>
      <w:r w:rsidRPr="007A53D6">
        <w:rPr>
          <w:spacing w:val="-1"/>
          <w:position w:val="2"/>
          <w:sz w:val="24"/>
          <w:szCs w:val="24"/>
        </w:rPr>
        <w:t>c</w:t>
      </w:r>
      <w:r w:rsidRPr="007A53D6">
        <w:rPr>
          <w:position w:val="2"/>
          <w:sz w:val="24"/>
          <w:szCs w:val="24"/>
        </w:rPr>
        <w:t>o</w:t>
      </w:r>
      <w:r w:rsidRPr="007A53D6">
        <w:rPr>
          <w:spacing w:val="1"/>
          <w:position w:val="2"/>
          <w:sz w:val="24"/>
          <w:szCs w:val="24"/>
        </w:rPr>
        <w:t>m</w:t>
      </w:r>
      <w:r w:rsidRPr="007A53D6">
        <w:rPr>
          <w:position w:val="2"/>
          <w:sz w:val="24"/>
          <w:szCs w:val="24"/>
        </w:rPr>
        <w:t>e</w:t>
      </w:r>
      <w:r w:rsidRPr="007A53D6">
        <w:rPr>
          <w:spacing w:val="1"/>
          <w:position w:val="2"/>
          <w:sz w:val="24"/>
          <w:szCs w:val="24"/>
        </w:rPr>
        <w:t xml:space="preserve"> </w:t>
      </w:r>
      <w:r w:rsidRPr="007A53D6">
        <w:rPr>
          <w:spacing w:val="-1"/>
          <w:position w:val="2"/>
          <w:sz w:val="24"/>
          <w:szCs w:val="24"/>
        </w:rPr>
        <w:t>a</w:t>
      </w:r>
      <w:r w:rsidRPr="007A53D6">
        <w:rPr>
          <w:position w:val="2"/>
          <w:sz w:val="24"/>
          <w:szCs w:val="24"/>
        </w:rPr>
        <w:t xml:space="preserve">nd </w:t>
      </w:r>
      <w:r w:rsidRPr="007A53D6">
        <w:rPr>
          <w:spacing w:val="-1"/>
          <w:sz w:val="24"/>
          <w:szCs w:val="24"/>
        </w:rPr>
        <w:t>w</w:t>
      </w:r>
      <w:r w:rsidRPr="007A53D6">
        <w:rPr>
          <w:spacing w:val="1"/>
          <w:sz w:val="24"/>
          <w:szCs w:val="24"/>
        </w:rPr>
        <w:t>illi</w:t>
      </w:r>
      <w:r w:rsidRPr="007A53D6">
        <w:rPr>
          <w:sz w:val="24"/>
          <w:szCs w:val="24"/>
        </w:rPr>
        <w:t>ngn</w:t>
      </w:r>
      <w:r w:rsidRPr="007A53D6">
        <w:rPr>
          <w:spacing w:val="-1"/>
          <w:sz w:val="24"/>
          <w:szCs w:val="24"/>
        </w:rPr>
        <w:t>e</w:t>
      </w:r>
      <w:r w:rsidRPr="007A53D6">
        <w:rPr>
          <w:spacing w:val="-2"/>
          <w:sz w:val="24"/>
          <w:szCs w:val="24"/>
        </w:rPr>
        <w:t>s</w:t>
      </w:r>
      <w:r w:rsidRPr="007A53D6">
        <w:rPr>
          <w:sz w:val="24"/>
          <w:szCs w:val="24"/>
        </w:rPr>
        <w:t xml:space="preserve">s </w:t>
      </w:r>
      <w:r w:rsidRPr="007A53D6">
        <w:rPr>
          <w:spacing w:val="1"/>
          <w:sz w:val="24"/>
          <w:szCs w:val="24"/>
        </w:rPr>
        <w:t>t</w:t>
      </w:r>
      <w:r w:rsidRPr="007A53D6">
        <w:rPr>
          <w:sz w:val="24"/>
          <w:szCs w:val="24"/>
        </w:rPr>
        <w:t>o</w:t>
      </w:r>
      <w:r w:rsidRPr="007A53D6">
        <w:rPr>
          <w:spacing w:val="2"/>
          <w:sz w:val="24"/>
          <w:szCs w:val="24"/>
        </w:rPr>
        <w:t xml:space="preserve"> </w:t>
      </w:r>
      <w:r w:rsidRPr="007A53D6">
        <w:rPr>
          <w:sz w:val="24"/>
          <w:szCs w:val="24"/>
        </w:rPr>
        <w:t>p</w:t>
      </w:r>
      <w:r w:rsidRPr="007A53D6">
        <w:rPr>
          <w:spacing w:val="-1"/>
          <w:sz w:val="24"/>
          <w:szCs w:val="24"/>
        </w:rPr>
        <w:t>a</w:t>
      </w:r>
      <w:r w:rsidRPr="007A53D6">
        <w:rPr>
          <w:sz w:val="24"/>
          <w:szCs w:val="24"/>
        </w:rPr>
        <w:t>y</w:t>
      </w:r>
      <w:r w:rsidRPr="007A53D6">
        <w:rPr>
          <w:spacing w:val="2"/>
          <w:sz w:val="24"/>
          <w:szCs w:val="24"/>
        </w:rPr>
        <w:t xml:space="preserve"> </w:t>
      </w:r>
      <w:r w:rsidRPr="007A53D6">
        <w:rPr>
          <w:sz w:val="24"/>
          <w:szCs w:val="24"/>
        </w:rPr>
        <w:t>h</w:t>
      </w:r>
      <w:r w:rsidRPr="007A53D6">
        <w:rPr>
          <w:spacing w:val="1"/>
          <w:sz w:val="24"/>
          <w:szCs w:val="24"/>
        </w:rPr>
        <w:t>i</w:t>
      </w:r>
      <w:r w:rsidRPr="007A53D6">
        <w:rPr>
          <w:sz w:val="24"/>
          <w:szCs w:val="24"/>
        </w:rPr>
        <w:t>gh</w:t>
      </w:r>
      <w:r w:rsidRPr="007A53D6">
        <w:rPr>
          <w:spacing w:val="-1"/>
          <w:sz w:val="24"/>
          <w:szCs w:val="24"/>
        </w:rPr>
        <w:t>e</w:t>
      </w:r>
      <w:r w:rsidRPr="007A53D6">
        <w:rPr>
          <w:sz w:val="24"/>
          <w:szCs w:val="24"/>
        </w:rPr>
        <w:t>r</w:t>
      </w:r>
      <w:r w:rsidRPr="007A53D6">
        <w:rPr>
          <w:spacing w:val="4"/>
          <w:sz w:val="24"/>
          <w:szCs w:val="24"/>
        </w:rPr>
        <w:t xml:space="preserve"> </w:t>
      </w:r>
      <w:r w:rsidRPr="007A53D6">
        <w:rPr>
          <w:spacing w:val="-5"/>
          <w:sz w:val="24"/>
          <w:szCs w:val="24"/>
        </w:rPr>
        <w:t>p</w:t>
      </w:r>
      <w:r w:rsidRPr="007A53D6">
        <w:rPr>
          <w:spacing w:val="2"/>
          <w:sz w:val="24"/>
          <w:szCs w:val="24"/>
        </w:rPr>
        <w:t>r</w:t>
      </w:r>
      <w:r w:rsidRPr="007A53D6">
        <w:rPr>
          <w:spacing w:val="1"/>
          <w:sz w:val="24"/>
          <w:szCs w:val="24"/>
        </w:rPr>
        <w:t>i</w:t>
      </w:r>
      <w:r w:rsidRPr="007A53D6">
        <w:rPr>
          <w:spacing w:val="-1"/>
          <w:sz w:val="24"/>
          <w:szCs w:val="24"/>
        </w:rPr>
        <w:t>ce</w:t>
      </w:r>
      <w:r w:rsidRPr="007A53D6">
        <w:rPr>
          <w:sz w:val="24"/>
          <w:szCs w:val="24"/>
        </w:rPr>
        <w:t xml:space="preserve">s </w:t>
      </w:r>
      <w:r w:rsidRPr="007A53D6">
        <w:rPr>
          <w:spacing w:val="2"/>
          <w:sz w:val="24"/>
          <w:szCs w:val="24"/>
        </w:rPr>
        <w:t>f</w:t>
      </w:r>
      <w:r w:rsidRPr="007A53D6">
        <w:rPr>
          <w:sz w:val="24"/>
          <w:szCs w:val="24"/>
        </w:rPr>
        <w:t>or</w:t>
      </w:r>
      <w:r w:rsidRPr="007A53D6">
        <w:rPr>
          <w:spacing w:val="-1"/>
          <w:sz w:val="24"/>
          <w:szCs w:val="24"/>
        </w:rPr>
        <w:t xml:space="preserve"> </w:t>
      </w:r>
      <w:r w:rsidRPr="007A53D6">
        <w:rPr>
          <w:spacing w:val="1"/>
          <w:sz w:val="24"/>
          <w:szCs w:val="24"/>
        </w:rPr>
        <w:t>t</w:t>
      </w:r>
      <w:r w:rsidRPr="007A53D6">
        <w:rPr>
          <w:sz w:val="24"/>
          <w:szCs w:val="24"/>
        </w:rPr>
        <w:t>he</w:t>
      </w:r>
      <w:r w:rsidRPr="007A53D6">
        <w:rPr>
          <w:spacing w:val="1"/>
          <w:sz w:val="24"/>
          <w:szCs w:val="24"/>
        </w:rPr>
        <w:t xml:space="preserve"> </w:t>
      </w:r>
      <w:r w:rsidRPr="007A53D6">
        <w:rPr>
          <w:spacing w:val="-1"/>
          <w:sz w:val="24"/>
          <w:szCs w:val="24"/>
        </w:rPr>
        <w:t>a</w:t>
      </w:r>
      <w:r w:rsidRPr="007A53D6">
        <w:rPr>
          <w:sz w:val="24"/>
          <w:szCs w:val="24"/>
        </w:rPr>
        <w:t>g</w:t>
      </w:r>
      <w:r w:rsidRPr="007A53D6">
        <w:rPr>
          <w:spacing w:val="2"/>
          <w:sz w:val="24"/>
          <w:szCs w:val="24"/>
        </w:rPr>
        <w:t>r</w:t>
      </w:r>
      <w:r w:rsidRPr="007A53D6">
        <w:rPr>
          <w:sz w:val="24"/>
          <w:szCs w:val="24"/>
        </w:rPr>
        <w:t>o</w:t>
      </w:r>
      <w:r w:rsidRPr="007A53D6">
        <w:rPr>
          <w:spacing w:val="-1"/>
          <w:sz w:val="24"/>
          <w:szCs w:val="24"/>
        </w:rPr>
        <w:t>wa</w:t>
      </w:r>
      <w:r w:rsidRPr="007A53D6">
        <w:rPr>
          <w:spacing w:val="-2"/>
          <w:sz w:val="24"/>
          <w:szCs w:val="24"/>
        </w:rPr>
        <w:t>s</w:t>
      </w:r>
      <w:r w:rsidRPr="007A53D6">
        <w:rPr>
          <w:spacing w:val="1"/>
          <w:sz w:val="24"/>
          <w:szCs w:val="24"/>
        </w:rPr>
        <w:t>t</w:t>
      </w:r>
      <w:r w:rsidRPr="007A53D6">
        <w:rPr>
          <w:sz w:val="24"/>
          <w:szCs w:val="24"/>
        </w:rPr>
        <w:t>e</w:t>
      </w:r>
      <w:r w:rsidRPr="007A53D6">
        <w:rPr>
          <w:spacing w:val="-3"/>
          <w:sz w:val="24"/>
          <w:szCs w:val="24"/>
        </w:rPr>
        <w:t xml:space="preserve"> </w:t>
      </w:r>
      <w:r w:rsidRPr="007A53D6">
        <w:rPr>
          <w:sz w:val="24"/>
          <w:szCs w:val="24"/>
        </w:rPr>
        <w:t>b</w:t>
      </w:r>
      <w:r w:rsidRPr="007A53D6">
        <w:rPr>
          <w:spacing w:val="-1"/>
          <w:sz w:val="24"/>
          <w:szCs w:val="24"/>
        </w:rPr>
        <w:t>a</w:t>
      </w:r>
      <w:r w:rsidRPr="007A53D6">
        <w:rPr>
          <w:spacing w:val="-2"/>
          <w:sz w:val="24"/>
          <w:szCs w:val="24"/>
        </w:rPr>
        <w:t>s</w:t>
      </w:r>
      <w:r w:rsidRPr="007A53D6">
        <w:rPr>
          <w:spacing w:val="-1"/>
          <w:sz w:val="24"/>
          <w:szCs w:val="24"/>
        </w:rPr>
        <w:t>e</w:t>
      </w:r>
      <w:r w:rsidRPr="007A53D6">
        <w:rPr>
          <w:sz w:val="24"/>
          <w:szCs w:val="24"/>
        </w:rPr>
        <w:t>d</w:t>
      </w:r>
      <w:r w:rsidRPr="007A53D6">
        <w:rPr>
          <w:spacing w:val="2"/>
          <w:sz w:val="24"/>
          <w:szCs w:val="24"/>
        </w:rPr>
        <w:t xml:space="preserve"> </w:t>
      </w:r>
      <w:r w:rsidRPr="007A53D6">
        <w:rPr>
          <w:sz w:val="24"/>
          <w:szCs w:val="24"/>
        </w:rPr>
        <w:t>b</w:t>
      </w:r>
      <w:r w:rsidRPr="007A53D6">
        <w:rPr>
          <w:spacing w:val="1"/>
          <w:sz w:val="24"/>
          <w:szCs w:val="24"/>
        </w:rPr>
        <w:t>i</w:t>
      </w:r>
      <w:r w:rsidRPr="007A53D6">
        <w:rPr>
          <w:sz w:val="24"/>
          <w:szCs w:val="24"/>
        </w:rPr>
        <w:t>od</w:t>
      </w:r>
      <w:r w:rsidRPr="007A53D6">
        <w:rPr>
          <w:spacing w:val="-1"/>
          <w:sz w:val="24"/>
          <w:szCs w:val="24"/>
        </w:rPr>
        <w:t>e</w:t>
      </w:r>
      <w:r w:rsidRPr="007A53D6">
        <w:rPr>
          <w:sz w:val="24"/>
          <w:szCs w:val="24"/>
        </w:rPr>
        <w:t>g</w:t>
      </w:r>
      <w:r w:rsidRPr="007A53D6">
        <w:rPr>
          <w:spacing w:val="2"/>
          <w:sz w:val="24"/>
          <w:szCs w:val="24"/>
        </w:rPr>
        <w:t>r</w:t>
      </w:r>
      <w:r w:rsidRPr="007A53D6">
        <w:rPr>
          <w:spacing w:val="-1"/>
          <w:sz w:val="24"/>
          <w:szCs w:val="24"/>
        </w:rPr>
        <w:t>a</w:t>
      </w:r>
      <w:r w:rsidRPr="007A53D6">
        <w:rPr>
          <w:sz w:val="24"/>
          <w:szCs w:val="24"/>
        </w:rPr>
        <w:t>d</w:t>
      </w:r>
      <w:r w:rsidRPr="007A53D6">
        <w:rPr>
          <w:spacing w:val="-1"/>
          <w:sz w:val="24"/>
          <w:szCs w:val="24"/>
        </w:rPr>
        <w:t>a</w:t>
      </w:r>
      <w:r w:rsidRPr="007A53D6">
        <w:rPr>
          <w:sz w:val="24"/>
          <w:szCs w:val="24"/>
        </w:rPr>
        <w:t>b</w:t>
      </w:r>
      <w:r w:rsidRPr="007A53D6">
        <w:rPr>
          <w:spacing w:val="1"/>
          <w:sz w:val="24"/>
          <w:szCs w:val="24"/>
        </w:rPr>
        <w:t>l</w:t>
      </w:r>
      <w:r w:rsidRPr="007A53D6">
        <w:rPr>
          <w:sz w:val="24"/>
          <w:szCs w:val="24"/>
        </w:rPr>
        <w:t>e</w:t>
      </w:r>
      <w:r w:rsidRPr="007A53D6">
        <w:rPr>
          <w:spacing w:val="1"/>
          <w:sz w:val="24"/>
          <w:szCs w:val="24"/>
        </w:rPr>
        <w:t xml:space="preserve"> </w:t>
      </w:r>
      <w:r w:rsidRPr="007A53D6">
        <w:rPr>
          <w:sz w:val="24"/>
          <w:szCs w:val="24"/>
        </w:rPr>
        <w:t>t</w:t>
      </w:r>
      <w:r w:rsidRPr="007A53D6">
        <w:rPr>
          <w:spacing w:val="-1"/>
          <w:sz w:val="24"/>
          <w:szCs w:val="24"/>
        </w:rPr>
        <w:t>a</w:t>
      </w:r>
      <w:r w:rsidRPr="007A53D6">
        <w:rPr>
          <w:sz w:val="24"/>
          <w:szCs w:val="24"/>
        </w:rPr>
        <w:t>b</w:t>
      </w:r>
      <w:r w:rsidRPr="007A53D6">
        <w:rPr>
          <w:spacing w:val="1"/>
          <w:sz w:val="24"/>
          <w:szCs w:val="24"/>
        </w:rPr>
        <w:t>l</w:t>
      </w:r>
      <w:r w:rsidRPr="007A53D6">
        <w:rPr>
          <w:spacing w:val="-1"/>
          <w:sz w:val="24"/>
          <w:szCs w:val="24"/>
        </w:rPr>
        <w:t>e</w:t>
      </w:r>
      <w:r w:rsidRPr="007A53D6">
        <w:rPr>
          <w:sz w:val="24"/>
          <w:szCs w:val="24"/>
        </w:rPr>
        <w:t>w</w:t>
      </w:r>
      <w:r w:rsidRPr="007A53D6">
        <w:rPr>
          <w:spacing w:val="-1"/>
          <w:sz w:val="24"/>
          <w:szCs w:val="24"/>
        </w:rPr>
        <w:t>a</w:t>
      </w:r>
      <w:r w:rsidRPr="007A53D6">
        <w:rPr>
          <w:spacing w:val="2"/>
          <w:sz w:val="24"/>
          <w:szCs w:val="24"/>
        </w:rPr>
        <w:t>r</w:t>
      </w:r>
      <w:r w:rsidRPr="007A53D6">
        <w:rPr>
          <w:spacing w:val="-1"/>
          <w:sz w:val="24"/>
          <w:szCs w:val="24"/>
        </w:rPr>
        <w:t>e.</w:t>
      </w:r>
    </w:p>
    <w:p w14:paraId="0BCBE4FE" w14:textId="38105C9D" w:rsidR="003917B2" w:rsidRPr="007A53D6" w:rsidRDefault="0081638C" w:rsidP="004C40EC">
      <w:pPr>
        <w:pStyle w:val="ListParagraph"/>
        <w:numPr>
          <w:ilvl w:val="0"/>
          <w:numId w:val="2"/>
        </w:numPr>
        <w:tabs>
          <w:tab w:val="left" w:pos="840"/>
        </w:tabs>
        <w:spacing w:line="360" w:lineRule="auto"/>
        <w:ind w:left="851" w:right="79"/>
        <w:jc w:val="both"/>
        <w:rPr>
          <w:spacing w:val="1"/>
          <w:sz w:val="24"/>
          <w:szCs w:val="24"/>
        </w:rPr>
      </w:pPr>
      <w:r w:rsidRPr="007A53D6">
        <w:rPr>
          <w:b/>
          <w:spacing w:val="1"/>
          <w:position w:val="2"/>
          <w:sz w:val="24"/>
          <w:szCs w:val="24"/>
        </w:rPr>
        <w:t>H</w:t>
      </w:r>
      <w:r w:rsidRPr="007A53D6">
        <w:rPr>
          <w:b/>
          <w:spacing w:val="2"/>
          <w:sz w:val="16"/>
          <w:szCs w:val="16"/>
        </w:rPr>
        <w:t>02</w:t>
      </w:r>
      <w:r w:rsidRPr="007A53D6">
        <w:rPr>
          <w:b/>
          <w:position w:val="2"/>
          <w:sz w:val="24"/>
          <w:szCs w:val="24"/>
        </w:rPr>
        <w:t>:</w:t>
      </w:r>
      <w:r w:rsidRPr="007A53D6">
        <w:rPr>
          <w:b/>
          <w:spacing w:val="59"/>
          <w:position w:val="2"/>
          <w:sz w:val="24"/>
          <w:szCs w:val="24"/>
        </w:rPr>
        <w:t xml:space="preserve"> </w:t>
      </w:r>
      <w:r w:rsidRPr="007A53D6">
        <w:rPr>
          <w:spacing w:val="1"/>
          <w:position w:val="2"/>
          <w:sz w:val="24"/>
          <w:szCs w:val="24"/>
        </w:rPr>
        <w:t>t</w:t>
      </w:r>
      <w:r w:rsidRPr="007A53D6">
        <w:rPr>
          <w:position w:val="2"/>
          <w:sz w:val="24"/>
          <w:szCs w:val="24"/>
        </w:rPr>
        <w:t>h</w:t>
      </w:r>
      <w:r w:rsidRPr="007A53D6">
        <w:rPr>
          <w:spacing w:val="-1"/>
          <w:position w:val="2"/>
          <w:sz w:val="24"/>
          <w:szCs w:val="24"/>
        </w:rPr>
        <w:t>e</w:t>
      </w:r>
      <w:r w:rsidRPr="007A53D6">
        <w:rPr>
          <w:spacing w:val="2"/>
          <w:position w:val="2"/>
          <w:sz w:val="24"/>
          <w:szCs w:val="24"/>
        </w:rPr>
        <w:t>r</w:t>
      </w:r>
      <w:r w:rsidRPr="007A53D6">
        <w:rPr>
          <w:position w:val="2"/>
          <w:sz w:val="24"/>
          <w:szCs w:val="24"/>
        </w:rPr>
        <w:t>e</w:t>
      </w:r>
      <w:r w:rsidRPr="007A53D6">
        <w:rPr>
          <w:spacing w:val="59"/>
          <w:position w:val="2"/>
          <w:sz w:val="24"/>
          <w:szCs w:val="24"/>
        </w:rPr>
        <w:t xml:space="preserve"> </w:t>
      </w:r>
      <w:r w:rsidRPr="007A53D6">
        <w:rPr>
          <w:spacing w:val="1"/>
          <w:position w:val="2"/>
          <w:sz w:val="24"/>
          <w:szCs w:val="24"/>
        </w:rPr>
        <w:t>i</w:t>
      </w:r>
      <w:r w:rsidRPr="007A53D6">
        <w:rPr>
          <w:position w:val="2"/>
          <w:sz w:val="24"/>
          <w:szCs w:val="24"/>
        </w:rPr>
        <w:t>s</w:t>
      </w:r>
      <w:r w:rsidRPr="007A53D6">
        <w:rPr>
          <w:spacing w:val="58"/>
          <w:position w:val="2"/>
          <w:sz w:val="24"/>
          <w:szCs w:val="24"/>
        </w:rPr>
        <w:t xml:space="preserve"> </w:t>
      </w:r>
      <w:r w:rsidRPr="007A53D6">
        <w:rPr>
          <w:position w:val="2"/>
          <w:sz w:val="24"/>
          <w:szCs w:val="24"/>
        </w:rPr>
        <w:t xml:space="preserve">no </w:t>
      </w:r>
      <w:r w:rsidRPr="007A53D6">
        <w:rPr>
          <w:spacing w:val="1"/>
          <w:position w:val="2"/>
          <w:sz w:val="24"/>
          <w:szCs w:val="24"/>
        </w:rPr>
        <w:t>im</w:t>
      </w:r>
      <w:r w:rsidRPr="007A53D6">
        <w:rPr>
          <w:position w:val="2"/>
          <w:sz w:val="24"/>
          <w:szCs w:val="24"/>
        </w:rPr>
        <w:t>p</w:t>
      </w:r>
      <w:r w:rsidRPr="007A53D6">
        <w:rPr>
          <w:spacing w:val="-1"/>
          <w:position w:val="2"/>
          <w:sz w:val="24"/>
          <w:szCs w:val="24"/>
        </w:rPr>
        <w:t>ac</w:t>
      </w:r>
      <w:r w:rsidRPr="007A53D6">
        <w:rPr>
          <w:position w:val="2"/>
          <w:sz w:val="24"/>
          <w:szCs w:val="24"/>
        </w:rPr>
        <w:t>t of</w:t>
      </w:r>
      <w:r w:rsidRPr="007A53D6">
        <w:rPr>
          <w:spacing w:val="2"/>
          <w:position w:val="2"/>
          <w:sz w:val="24"/>
          <w:szCs w:val="24"/>
        </w:rPr>
        <w:t xml:space="preserve"> </w:t>
      </w:r>
      <w:r w:rsidRPr="007A53D6">
        <w:rPr>
          <w:spacing w:val="1"/>
          <w:position w:val="2"/>
          <w:sz w:val="24"/>
          <w:szCs w:val="24"/>
        </w:rPr>
        <w:t>lit</w:t>
      </w:r>
      <w:r w:rsidRPr="007A53D6">
        <w:rPr>
          <w:spacing w:val="-6"/>
          <w:position w:val="2"/>
          <w:sz w:val="24"/>
          <w:szCs w:val="24"/>
        </w:rPr>
        <w:t>e</w:t>
      </w:r>
      <w:r w:rsidRPr="007A53D6">
        <w:rPr>
          <w:spacing w:val="2"/>
          <w:position w:val="2"/>
          <w:sz w:val="24"/>
          <w:szCs w:val="24"/>
        </w:rPr>
        <w:t>r</w:t>
      </w:r>
      <w:r w:rsidRPr="007A53D6">
        <w:rPr>
          <w:spacing w:val="-1"/>
          <w:position w:val="2"/>
          <w:sz w:val="24"/>
          <w:szCs w:val="24"/>
        </w:rPr>
        <w:t>ac</w:t>
      </w:r>
      <w:r w:rsidRPr="007A53D6">
        <w:rPr>
          <w:position w:val="2"/>
          <w:sz w:val="24"/>
          <w:szCs w:val="24"/>
        </w:rPr>
        <w:t xml:space="preserve">y </w:t>
      </w:r>
      <w:r w:rsidRPr="007A53D6">
        <w:rPr>
          <w:spacing w:val="2"/>
          <w:position w:val="2"/>
          <w:sz w:val="24"/>
          <w:szCs w:val="24"/>
        </w:rPr>
        <w:t>r</w:t>
      </w:r>
      <w:r w:rsidRPr="007A53D6">
        <w:rPr>
          <w:spacing w:val="-1"/>
          <w:position w:val="2"/>
          <w:sz w:val="24"/>
          <w:szCs w:val="24"/>
        </w:rPr>
        <w:t>a</w:t>
      </w:r>
      <w:r w:rsidRPr="007A53D6">
        <w:rPr>
          <w:spacing w:val="1"/>
          <w:position w:val="2"/>
          <w:sz w:val="24"/>
          <w:szCs w:val="24"/>
        </w:rPr>
        <w:t>t</w:t>
      </w:r>
      <w:r w:rsidRPr="007A53D6">
        <w:rPr>
          <w:position w:val="2"/>
          <w:sz w:val="24"/>
          <w:szCs w:val="24"/>
        </w:rPr>
        <w:t>e</w:t>
      </w:r>
      <w:r w:rsidRPr="007A53D6">
        <w:rPr>
          <w:spacing w:val="59"/>
          <w:position w:val="2"/>
          <w:sz w:val="24"/>
          <w:szCs w:val="24"/>
        </w:rPr>
        <w:t xml:space="preserve"> </w:t>
      </w:r>
      <w:r w:rsidRPr="007A53D6">
        <w:rPr>
          <w:position w:val="2"/>
          <w:sz w:val="24"/>
          <w:szCs w:val="24"/>
        </w:rPr>
        <w:t xml:space="preserve">on </w:t>
      </w:r>
      <w:r w:rsidRPr="007A53D6">
        <w:rPr>
          <w:spacing w:val="-1"/>
          <w:position w:val="2"/>
          <w:sz w:val="24"/>
          <w:szCs w:val="24"/>
        </w:rPr>
        <w:t>c</w:t>
      </w:r>
      <w:r w:rsidRPr="007A53D6">
        <w:rPr>
          <w:position w:val="2"/>
          <w:sz w:val="24"/>
          <w:szCs w:val="24"/>
        </w:rPr>
        <w:t>o</w:t>
      </w:r>
      <w:r w:rsidRPr="007A53D6">
        <w:rPr>
          <w:spacing w:val="-5"/>
          <w:position w:val="2"/>
          <w:sz w:val="24"/>
          <w:szCs w:val="24"/>
        </w:rPr>
        <w:t>n</w:t>
      </w:r>
      <w:r w:rsidRPr="007A53D6">
        <w:rPr>
          <w:spacing w:val="-2"/>
          <w:position w:val="2"/>
          <w:sz w:val="24"/>
          <w:szCs w:val="24"/>
        </w:rPr>
        <w:t>s</w:t>
      </w:r>
      <w:r w:rsidRPr="007A53D6">
        <w:rPr>
          <w:position w:val="2"/>
          <w:sz w:val="24"/>
          <w:szCs w:val="24"/>
        </w:rPr>
        <w:t>u</w:t>
      </w:r>
      <w:r w:rsidRPr="007A53D6">
        <w:rPr>
          <w:spacing w:val="1"/>
          <w:position w:val="2"/>
          <w:sz w:val="24"/>
          <w:szCs w:val="24"/>
        </w:rPr>
        <w:t>m</w:t>
      </w:r>
      <w:r w:rsidRPr="007A53D6">
        <w:rPr>
          <w:spacing w:val="-1"/>
          <w:position w:val="2"/>
          <w:sz w:val="24"/>
          <w:szCs w:val="24"/>
        </w:rPr>
        <w:t>e</w:t>
      </w:r>
      <w:r w:rsidRPr="007A53D6">
        <w:rPr>
          <w:spacing w:val="2"/>
          <w:position w:val="2"/>
          <w:sz w:val="24"/>
          <w:szCs w:val="24"/>
        </w:rPr>
        <w:t>r</w:t>
      </w:r>
      <w:r w:rsidRPr="007A53D6">
        <w:rPr>
          <w:position w:val="2"/>
          <w:sz w:val="24"/>
          <w:szCs w:val="24"/>
        </w:rPr>
        <w:t>s</w:t>
      </w:r>
      <w:r w:rsidRPr="007A53D6">
        <w:rPr>
          <w:spacing w:val="3"/>
          <w:position w:val="2"/>
          <w:sz w:val="24"/>
          <w:szCs w:val="24"/>
        </w:rPr>
        <w:t xml:space="preserve"> </w:t>
      </w:r>
      <w:r w:rsidRPr="007A53D6">
        <w:rPr>
          <w:position w:val="2"/>
          <w:sz w:val="24"/>
          <w:szCs w:val="24"/>
        </w:rPr>
        <w:t>p</w:t>
      </w:r>
      <w:r w:rsidRPr="007A53D6">
        <w:rPr>
          <w:spacing w:val="-1"/>
          <w:position w:val="2"/>
          <w:sz w:val="24"/>
          <w:szCs w:val="24"/>
        </w:rPr>
        <w:t>e</w:t>
      </w:r>
      <w:r w:rsidRPr="007A53D6">
        <w:rPr>
          <w:spacing w:val="2"/>
          <w:position w:val="2"/>
          <w:sz w:val="24"/>
          <w:szCs w:val="24"/>
        </w:rPr>
        <w:t>r</w:t>
      </w:r>
      <w:r w:rsidRPr="007A53D6">
        <w:rPr>
          <w:spacing w:val="-1"/>
          <w:position w:val="2"/>
          <w:sz w:val="24"/>
          <w:szCs w:val="24"/>
        </w:rPr>
        <w:t>ce</w:t>
      </w:r>
      <w:r w:rsidRPr="007A53D6">
        <w:rPr>
          <w:position w:val="2"/>
          <w:sz w:val="24"/>
          <w:szCs w:val="24"/>
        </w:rPr>
        <w:t>p</w:t>
      </w:r>
      <w:r w:rsidRPr="007A53D6">
        <w:rPr>
          <w:spacing w:val="1"/>
          <w:position w:val="2"/>
          <w:sz w:val="24"/>
          <w:szCs w:val="24"/>
        </w:rPr>
        <w:t>ti</w:t>
      </w:r>
      <w:r w:rsidRPr="007A53D6">
        <w:rPr>
          <w:position w:val="2"/>
          <w:sz w:val="24"/>
          <w:szCs w:val="24"/>
        </w:rPr>
        <w:t>o</w:t>
      </w:r>
      <w:r w:rsidR="00A00362">
        <w:rPr>
          <w:position w:val="2"/>
          <w:sz w:val="24"/>
          <w:szCs w:val="24"/>
        </w:rPr>
        <w:t>n</w:t>
      </w:r>
      <w:r w:rsidRPr="007A53D6">
        <w:rPr>
          <w:spacing w:val="5"/>
          <w:position w:val="2"/>
          <w:sz w:val="24"/>
          <w:szCs w:val="24"/>
        </w:rPr>
        <w:t xml:space="preserve"> </w:t>
      </w:r>
      <w:r w:rsidRPr="007A53D6">
        <w:rPr>
          <w:spacing w:val="1"/>
          <w:position w:val="2"/>
          <w:sz w:val="24"/>
          <w:szCs w:val="24"/>
        </w:rPr>
        <w:t>t</w:t>
      </w:r>
      <w:r w:rsidRPr="007A53D6">
        <w:rPr>
          <w:position w:val="2"/>
          <w:sz w:val="24"/>
          <w:szCs w:val="24"/>
        </w:rPr>
        <w:t>o</w:t>
      </w:r>
      <w:r w:rsidRPr="007A53D6">
        <w:rPr>
          <w:spacing w:val="-1"/>
          <w:position w:val="2"/>
          <w:sz w:val="24"/>
          <w:szCs w:val="24"/>
        </w:rPr>
        <w:t>w</w:t>
      </w:r>
      <w:r w:rsidRPr="007A53D6">
        <w:rPr>
          <w:spacing w:val="-6"/>
          <w:position w:val="2"/>
          <w:sz w:val="24"/>
          <w:szCs w:val="24"/>
        </w:rPr>
        <w:t>a</w:t>
      </w:r>
      <w:r w:rsidRPr="007A53D6">
        <w:rPr>
          <w:spacing w:val="2"/>
          <w:position w:val="2"/>
          <w:sz w:val="24"/>
          <w:szCs w:val="24"/>
        </w:rPr>
        <w:t>r</w:t>
      </w:r>
      <w:r w:rsidRPr="007A53D6">
        <w:rPr>
          <w:position w:val="2"/>
          <w:sz w:val="24"/>
          <w:szCs w:val="24"/>
        </w:rPr>
        <w:t>ds</w:t>
      </w:r>
      <w:r w:rsidRPr="007A53D6">
        <w:rPr>
          <w:spacing w:val="3"/>
          <w:position w:val="2"/>
          <w:sz w:val="24"/>
          <w:szCs w:val="24"/>
        </w:rPr>
        <w:t xml:space="preserve"> </w:t>
      </w:r>
      <w:r w:rsidRPr="007A53D6">
        <w:rPr>
          <w:spacing w:val="1"/>
          <w:position w:val="2"/>
          <w:sz w:val="24"/>
          <w:szCs w:val="24"/>
        </w:rPr>
        <w:t>t</w:t>
      </w:r>
      <w:r w:rsidRPr="007A53D6">
        <w:rPr>
          <w:position w:val="2"/>
          <w:sz w:val="24"/>
          <w:szCs w:val="24"/>
        </w:rPr>
        <w:t xml:space="preserve">he </w:t>
      </w:r>
      <w:r w:rsidRPr="007A53D6">
        <w:rPr>
          <w:spacing w:val="-1"/>
          <w:sz w:val="24"/>
          <w:szCs w:val="24"/>
        </w:rPr>
        <w:t>a</w:t>
      </w:r>
      <w:r w:rsidRPr="007A53D6">
        <w:rPr>
          <w:sz w:val="24"/>
          <w:szCs w:val="24"/>
        </w:rPr>
        <w:t>g</w:t>
      </w:r>
      <w:r w:rsidRPr="007A53D6">
        <w:rPr>
          <w:spacing w:val="2"/>
          <w:sz w:val="24"/>
          <w:szCs w:val="24"/>
        </w:rPr>
        <w:t>r</w:t>
      </w:r>
      <w:r w:rsidRPr="007A53D6">
        <w:rPr>
          <w:sz w:val="24"/>
          <w:szCs w:val="24"/>
        </w:rPr>
        <w:t>o</w:t>
      </w:r>
      <w:r w:rsidRPr="007A53D6">
        <w:rPr>
          <w:spacing w:val="-1"/>
          <w:sz w:val="24"/>
          <w:szCs w:val="24"/>
        </w:rPr>
        <w:t>wa</w:t>
      </w:r>
      <w:r w:rsidRPr="007A53D6">
        <w:rPr>
          <w:spacing w:val="-2"/>
          <w:sz w:val="24"/>
          <w:szCs w:val="24"/>
        </w:rPr>
        <w:t>s</w:t>
      </w:r>
      <w:r w:rsidRPr="007A53D6">
        <w:rPr>
          <w:spacing w:val="1"/>
          <w:sz w:val="24"/>
          <w:szCs w:val="24"/>
        </w:rPr>
        <w:t>t</w:t>
      </w:r>
      <w:r w:rsidRPr="007A53D6">
        <w:rPr>
          <w:sz w:val="24"/>
          <w:szCs w:val="24"/>
        </w:rPr>
        <w:t>e</w:t>
      </w:r>
      <w:r w:rsidRPr="007A53D6">
        <w:rPr>
          <w:spacing w:val="1"/>
          <w:sz w:val="24"/>
          <w:szCs w:val="24"/>
        </w:rPr>
        <w:t xml:space="preserve"> </w:t>
      </w:r>
      <w:r w:rsidRPr="007A53D6">
        <w:rPr>
          <w:sz w:val="24"/>
          <w:szCs w:val="24"/>
        </w:rPr>
        <w:t>b</w:t>
      </w:r>
      <w:r w:rsidRPr="007A53D6">
        <w:rPr>
          <w:spacing w:val="-1"/>
          <w:sz w:val="24"/>
          <w:szCs w:val="24"/>
        </w:rPr>
        <w:t>a</w:t>
      </w:r>
      <w:r w:rsidRPr="007A53D6">
        <w:rPr>
          <w:spacing w:val="-2"/>
          <w:sz w:val="24"/>
          <w:szCs w:val="24"/>
        </w:rPr>
        <w:t>s</w:t>
      </w:r>
      <w:r w:rsidRPr="007A53D6">
        <w:rPr>
          <w:spacing w:val="-1"/>
          <w:sz w:val="24"/>
          <w:szCs w:val="24"/>
        </w:rPr>
        <w:t>e</w:t>
      </w:r>
      <w:r w:rsidRPr="007A53D6">
        <w:rPr>
          <w:sz w:val="24"/>
          <w:szCs w:val="24"/>
        </w:rPr>
        <w:t>d</w:t>
      </w:r>
      <w:r w:rsidRPr="007A53D6">
        <w:rPr>
          <w:spacing w:val="2"/>
          <w:sz w:val="24"/>
          <w:szCs w:val="24"/>
        </w:rPr>
        <w:t xml:space="preserve"> </w:t>
      </w:r>
      <w:r w:rsidRPr="007A53D6">
        <w:rPr>
          <w:sz w:val="24"/>
          <w:szCs w:val="24"/>
        </w:rPr>
        <w:t>biod</w:t>
      </w:r>
      <w:r w:rsidRPr="007A53D6">
        <w:rPr>
          <w:spacing w:val="-1"/>
          <w:sz w:val="24"/>
          <w:szCs w:val="24"/>
        </w:rPr>
        <w:t>e</w:t>
      </w:r>
      <w:r w:rsidRPr="007A53D6">
        <w:rPr>
          <w:sz w:val="24"/>
          <w:szCs w:val="24"/>
        </w:rPr>
        <w:t>g</w:t>
      </w:r>
      <w:r w:rsidRPr="007A53D6">
        <w:rPr>
          <w:spacing w:val="2"/>
          <w:sz w:val="24"/>
          <w:szCs w:val="24"/>
        </w:rPr>
        <w:t>r</w:t>
      </w:r>
      <w:r w:rsidRPr="007A53D6">
        <w:rPr>
          <w:spacing w:val="-1"/>
          <w:sz w:val="24"/>
          <w:szCs w:val="24"/>
        </w:rPr>
        <w:t>a</w:t>
      </w:r>
      <w:r w:rsidRPr="007A53D6">
        <w:rPr>
          <w:sz w:val="24"/>
          <w:szCs w:val="24"/>
        </w:rPr>
        <w:t>d</w:t>
      </w:r>
      <w:r w:rsidRPr="007A53D6">
        <w:rPr>
          <w:spacing w:val="-1"/>
          <w:sz w:val="24"/>
          <w:szCs w:val="24"/>
        </w:rPr>
        <w:t>a</w:t>
      </w:r>
      <w:r w:rsidRPr="007A53D6">
        <w:rPr>
          <w:sz w:val="24"/>
          <w:szCs w:val="24"/>
        </w:rPr>
        <w:t>b</w:t>
      </w:r>
      <w:r w:rsidRPr="007A53D6">
        <w:rPr>
          <w:spacing w:val="1"/>
          <w:sz w:val="24"/>
          <w:szCs w:val="24"/>
        </w:rPr>
        <w:t>l</w:t>
      </w:r>
      <w:r w:rsidRPr="007A53D6">
        <w:rPr>
          <w:sz w:val="24"/>
          <w:szCs w:val="24"/>
        </w:rPr>
        <w:t>e</w:t>
      </w:r>
      <w:r w:rsidRPr="007A53D6">
        <w:rPr>
          <w:spacing w:val="1"/>
          <w:sz w:val="24"/>
          <w:szCs w:val="24"/>
        </w:rPr>
        <w:t xml:space="preserve"> t</w:t>
      </w:r>
      <w:r w:rsidRPr="007A53D6">
        <w:rPr>
          <w:spacing w:val="-1"/>
          <w:sz w:val="24"/>
          <w:szCs w:val="24"/>
        </w:rPr>
        <w:t>a</w:t>
      </w:r>
      <w:r w:rsidRPr="007A53D6">
        <w:rPr>
          <w:sz w:val="24"/>
          <w:szCs w:val="24"/>
        </w:rPr>
        <w:t>b</w:t>
      </w:r>
      <w:r w:rsidRPr="007A53D6">
        <w:rPr>
          <w:spacing w:val="1"/>
          <w:sz w:val="24"/>
          <w:szCs w:val="24"/>
        </w:rPr>
        <w:t>l</w:t>
      </w:r>
      <w:r w:rsidRPr="007A53D6">
        <w:rPr>
          <w:spacing w:val="-1"/>
          <w:sz w:val="24"/>
          <w:szCs w:val="24"/>
        </w:rPr>
        <w:t>e</w:t>
      </w:r>
      <w:r w:rsidRPr="007A53D6">
        <w:rPr>
          <w:sz w:val="24"/>
          <w:szCs w:val="24"/>
        </w:rPr>
        <w:t>w</w:t>
      </w:r>
      <w:r w:rsidRPr="007A53D6">
        <w:rPr>
          <w:spacing w:val="-1"/>
          <w:sz w:val="24"/>
          <w:szCs w:val="24"/>
        </w:rPr>
        <w:t>a</w:t>
      </w:r>
      <w:r w:rsidRPr="007A53D6">
        <w:rPr>
          <w:spacing w:val="2"/>
          <w:sz w:val="24"/>
          <w:szCs w:val="24"/>
        </w:rPr>
        <w:t>r</w:t>
      </w:r>
      <w:r w:rsidRPr="007A53D6">
        <w:rPr>
          <w:spacing w:val="-1"/>
          <w:sz w:val="24"/>
          <w:szCs w:val="24"/>
        </w:rPr>
        <w:t>e.</w:t>
      </w:r>
    </w:p>
    <w:p w14:paraId="281C9A4C" w14:textId="7957FEBB" w:rsidR="003917B2" w:rsidRPr="00D448D9" w:rsidRDefault="0081638C" w:rsidP="004C40EC">
      <w:pPr>
        <w:pStyle w:val="ListParagraph"/>
        <w:numPr>
          <w:ilvl w:val="0"/>
          <w:numId w:val="4"/>
        </w:numPr>
        <w:spacing w:before="3"/>
        <w:jc w:val="both"/>
        <w:rPr>
          <w:sz w:val="24"/>
          <w:szCs w:val="24"/>
        </w:rPr>
      </w:pPr>
      <w:r w:rsidRPr="00D448D9">
        <w:rPr>
          <w:b/>
          <w:spacing w:val="-1"/>
          <w:sz w:val="24"/>
          <w:szCs w:val="24"/>
        </w:rPr>
        <w:t>Re</w:t>
      </w:r>
      <w:r w:rsidRPr="00D448D9">
        <w:rPr>
          <w:b/>
          <w:spacing w:val="-2"/>
          <w:sz w:val="24"/>
          <w:szCs w:val="24"/>
        </w:rPr>
        <w:t>s</w:t>
      </w:r>
      <w:r w:rsidRPr="00D448D9">
        <w:rPr>
          <w:b/>
          <w:spacing w:val="-1"/>
          <w:sz w:val="24"/>
          <w:szCs w:val="24"/>
        </w:rPr>
        <w:t>e</w:t>
      </w:r>
      <w:r w:rsidRPr="00D448D9">
        <w:rPr>
          <w:b/>
          <w:sz w:val="24"/>
          <w:szCs w:val="24"/>
        </w:rPr>
        <w:t>a</w:t>
      </w:r>
      <w:r w:rsidRPr="00D448D9">
        <w:rPr>
          <w:b/>
          <w:spacing w:val="-6"/>
          <w:sz w:val="24"/>
          <w:szCs w:val="24"/>
        </w:rPr>
        <w:t>r</w:t>
      </w:r>
      <w:r w:rsidRPr="00D448D9">
        <w:rPr>
          <w:b/>
          <w:spacing w:val="-1"/>
          <w:sz w:val="24"/>
          <w:szCs w:val="24"/>
        </w:rPr>
        <w:t>c</w:t>
      </w:r>
      <w:r w:rsidRPr="00D448D9">
        <w:rPr>
          <w:b/>
          <w:sz w:val="24"/>
          <w:szCs w:val="24"/>
        </w:rPr>
        <w:t>h</w:t>
      </w:r>
      <w:r w:rsidRPr="00D448D9">
        <w:rPr>
          <w:b/>
          <w:spacing w:val="3"/>
          <w:sz w:val="24"/>
          <w:szCs w:val="24"/>
        </w:rPr>
        <w:t xml:space="preserve"> </w:t>
      </w:r>
      <w:r w:rsidRPr="00D448D9">
        <w:rPr>
          <w:b/>
          <w:spacing w:val="-1"/>
          <w:sz w:val="24"/>
          <w:szCs w:val="24"/>
        </w:rPr>
        <w:t>Me</w:t>
      </w:r>
      <w:r w:rsidRPr="00D448D9">
        <w:rPr>
          <w:b/>
          <w:spacing w:val="2"/>
          <w:sz w:val="24"/>
          <w:szCs w:val="24"/>
        </w:rPr>
        <w:t>t</w:t>
      </w:r>
      <w:r w:rsidRPr="00D448D9">
        <w:rPr>
          <w:b/>
          <w:spacing w:val="1"/>
          <w:sz w:val="24"/>
          <w:szCs w:val="24"/>
        </w:rPr>
        <w:t>h</w:t>
      </w:r>
      <w:r w:rsidRPr="00D448D9">
        <w:rPr>
          <w:b/>
          <w:sz w:val="24"/>
          <w:szCs w:val="24"/>
        </w:rPr>
        <w:t>o</w:t>
      </w:r>
      <w:r w:rsidRPr="00D448D9">
        <w:rPr>
          <w:b/>
          <w:spacing w:val="1"/>
          <w:sz w:val="24"/>
          <w:szCs w:val="24"/>
        </w:rPr>
        <w:t>d</w:t>
      </w:r>
      <w:r w:rsidRPr="00D448D9">
        <w:rPr>
          <w:b/>
          <w:sz w:val="24"/>
          <w:szCs w:val="24"/>
        </w:rPr>
        <w:t>o</w:t>
      </w:r>
      <w:r w:rsidRPr="00D448D9">
        <w:rPr>
          <w:b/>
          <w:spacing w:val="1"/>
          <w:sz w:val="24"/>
          <w:szCs w:val="24"/>
        </w:rPr>
        <w:t>l</w:t>
      </w:r>
      <w:r w:rsidRPr="00D448D9">
        <w:rPr>
          <w:b/>
          <w:sz w:val="24"/>
          <w:szCs w:val="24"/>
        </w:rPr>
        <w:t>ogy</w:t>
      </w:r>
    </w:p>
    <w:p w14:paraId="6C582E06" w14:textId="77777777" w:rsidR="003917B2" w:rsidRDefault="003917B2" w:rsidP="004C40EC">
      <w:pPr>
        <w:spacing w:line="100" w:lineRule="exact"/>
        <w:jc w:val="both"/>
        <w:rPr>
          <w:sz w:val="10"/>
          <w:szCs w:val="10"/>
        </w:rPr>
      </w:pPr>
    </w:p>
    <w:p w14:paraId="0DEA82E9" w14:textId="77777777" w:rsidR="003917B2" w:rsidRDefault="003917B2" w:rsidP="004C40EC">
      <w:pPr>
        <w:spacing w:line="200" w:lineRule="exact"/>
        <w:jc w:val="both"/>
      </w:pPr>
    </w:p>
    <w:p w14:paraId="4E6F981D" w14:textId="1C47B055" w:rsidR="00040690" w:rsidRPr="00A00362" w:rsidRDefault="0081638C" w:rsidP="00A00362">
      <w:pPr>
        <w:spacing w:line="359" w:lineRule="auto"/>
        <w:ind w:left="120" w:right="70"/>
        <w:jc w:val="both"/>
        <w:rPr>
          <w:spacing w:val="-11"/>
          <w:sz w:val="22"/>
          <w:szCs w:val="22"/>
        </w:rPr>
      </w:pPr>
      <w:r>
        <w:rPr>
          <w:sz w:val="22"/>
          <w:szCs w:val="22"/>
        </w:rPr>
        <w:t>Th</w:t>
      </w:r>
      <w:r>
        <w:rPr>
          <w:spacing w:val="1"/>
          <w:sz w:val="22"/>
          <w:szCs w:val="22"/>
        </w:rPr>
        <w:t>i</w:t>
      </w:r>
      <w:r>
        <w:rPr>
          <w:sz w:val="22"/>
          <w:szCs w:val="22"/>
        </w:rPr>
        <w:t>s</w:t>
      </w:r>
      <w:r>
        <w:rPr>
          <w:spacing w:val="1"/>
          <w:sz w:val="22"/>
          <w:szCs w:val="22"/>
        </w:rPr>
        <w:t xml:space="preserve"> </w:t>
      </w:r>
      <w:r>
        <w:rPr>
          <w:sz w:val="22"/>
          <w:szCs w:val="22"/>
        </w:rPr>
        <w:t>s</w:t>
      </w:r>
      <w:r>
        <w:rPr>
          <w:spacing w:val="1"/>
          <w:sz w:val="22"/>
          <w:szCs w:val="22"/>
        </w:rPr>
        <w:t>t</w:t>
      </w:r>
      <w:r>
        <w:rPr>
          <w:sz w:val="22"/>
          <w:szCs w:val="22"/>
        </w:rPr>
        <w:t xml:space="preserve">udy </w:t>
      </w:r>
      <w:r>
        <w:rPr>
          <w:spacing w:val="-2"/>
          <w:sz w:val="22"/>
          <w:szCs w:val="22"/>
        </w:rPr>
        <w:t>a</w:t>
      </w:r>
      <w:r>
        <w:rPr>
          <w:sz w:val="22"/>
          <w:szCs w:val="22"/>
        </w:rPr>
        <w:t>dop</w:t>
      </w:r>
      <w:r>
        <w:rPr>
          <w:spacing w:val="1"/>
          <w:sz w:val="22"/>
          <w:szCs w:val="22"/>
        </w:rPr>
        <w:t>t</w:t>
      </w:r>
      <w:r>
        <w:rPr>
          <w:spacing w:val="-2"/>
          <w:sz w:val="22"/>
          <w:szCs w:val="22"/>
        </w:rPr>
        <w:t>e</w:t>
      </w:r>
      <w:r>
        <w:rPr>
          <w:sz w:val="22"/>
          <w:szCs w:val="22"/>
        </w:rPr>
        <w:t>d a</w:t>
      </w:r>
      <w:r w:rsidR="00A00362">
        <w:rPr>
          <w:spacing w:val="53"/>
          <w:sz w:val="22"/>
          <w:szCs w:val="22"/>
        </w:rPr>
        <w:t xml:space="preserve"> </w:t>
      </w:r>
      <w:r>
        <w:rPr>
          <w:sz w:val="22"/>
          <w:szCs w:val="22"/>
        </w:rPr>
        <w:t>qu</w:t>
      </w:r>
      <w:r>
        <w:rPr>
          <w:spacing w:val="-2"/>
          <w:sz w:val="22"/>
          <w:szCs w:val="22"/>
        </w:rPr>
        <w:t>a</w:t>
      </w:r>
      <w:r>
        <w:rPr>
          <w:sz w:val="22"/>
          <w:szCs w:val="22"/>
        </w:rPr>
        <w:t>n</w:t>
      </w:r>
      <w:r>
        <w:rPr>
          <w:spacing w:val="1"/>
          <w:sz w:val="22"/>
          <w:szCs w:val="22"/>
        </w:rPr>
        <w:t>tit</w:t>
      </w:r>
      <w:r>
        <w:rPr>
          <w:spacing w:val="-2"/>
          <w:sz w:val="22"/>
          <w:szCs w:val="22"/>
        </w:rPr>
        <w:t>a</w:t>
      </w:r>
      <w:r>
        <w:rPr>
          <w:spacing w:val="1"/>
          <w:sz w:val="22"/>
          <w:szCs w:val="22"/>
        </w:rPr>
        <w:t>ti</w:t>
      </w:r>
      <w:r>
        <w:rPr>
          <w:sz w:val="22"/>
          <w:szCs w:val="22"/>
        </w:rPr>
        <w:t xml:space="preserve">ve </w:t>
      </w:r>
      <w:r>
        <w:rPr>
          <w:spacing w:val="-2"/>
          <w:sz w:val="22"/>
          <w:szCs w:val="22"/>
        </w:rPr>
        <w:t>re</w:t>
      </w:r>
      <w:r>
        <w:rPr>
          <w:sz w:val="22"/>
          <w:szCs w:val="22"/>
        </w:rPr>
        <w:t>s</w:t>
      </w:r>
      <w:r>
        <w:rPr>
          <w:spacing w:val="-2"/>
          <w:sz w:val="22"/>
          <w:szCs w:val="22"/>
        </w:rPr>
        <w:t>earc</w:t>
      </w:r>
      <w:r>
        <w:rPr>
          <w:sz w:val="22"/>
          <w:szCs w:val="22"/>
        </w:rPr>
        <w:t xml:space="preserve">h </w:t>
      </w:r>
      <w:r>
        <w:rPr>
          <w:spacing w:val="-2"/>
          <w:sz w:val="22"/>
          <w:szCs w:val="22"/>
        </w:rPr>
        <w:t>a</w:t>
      </w:r>
      <w:r>
        <w:rPr>
          <w:sz w:val="22"/>
          <w:szCs w:val="22"/>
        </w:rPr>
        <w:t>pp</w:t>
      </w:r>
      <w:r>
        <w:rPr>
          <w:spacing w:val="-2"/>
          <w:sz w:val="22"/>
          <w:szCs w:val="22"/>
        </w:rPr>
        <w:t>r</w:t>
      </w:r>
      <w:r>
        <w:rPr>
          <w:sz w:val="22"/>
          <w:szCs w:val="22"/>
        </w:rPr>
        <w:t>o</w:t>
      </w:r>
      <w:r>
        <w:rPr>
          <w:spacing w:val="-2"/>
          <w:sz w:val="22"/>
          <w:szCs w:val="22"/>
        </w:rPr>
        <w:t>ac</w:t>
      </w:r>
      <w:r>
        <w:rPr>
          <w:sz w:val="22"/>
          <w:szCs w:val="22"/>
        </w:rPr>
        <w:t>h</w:t>
      </w:r>
      <w:r>
        <w:rPr>
          <w:spacing w:val="5"/>
          <w:sz w:val="22"/>
          <w:szCs w:val="22"/>
        </w:rPr>
        <w:t xml:space="preserve"> </w:t>
      </w:r>
      <w:r>
        <w:rPr>
          <w:spacing w:val="1"/>
          <w:sz w:val="22"/>
          <w:szCs w:val="22"/>
        </w:rPr>
        <w:t>t</w:t>
      </w:r>
      <w:r>
        <w:rPr>
          <w:sz w:val="22"/>
          <w:szCs w:val="22"/>
        </w:rPr>
        <w:t xml:space="preserve">o </w:t>
      </w:r>
      <w:r>
        <w:rPr>
          <w:spacing w:val="-2"/>
          <w:sz w:val="22"/>
          <w:szCs w:val="22"/>
        </w:rPr>
        <w:t>e</w:t>
      </w:r>
      <w:r>
        <w:rPr>
          <w:sz w:val="22"/>
          <w:szCs w:val="22"/>
        </w:rPr>
        <w:t>xp</w:t>
      </w:r>
      <w:r>
        <w:rPr>
          <w:spacing w:val="1"/>
          <w:sz w:val="22"/>
          <w:szCs w:val="22"/>
        </w:rPr>
        <w:t>l</w:t>
      </w:r>
      <w:r>
        <w:rPr>
          <w:sz w:val="22"/>
          <w:szCs w:val="22"/>
        </w:rPr>
        <w:t>o</w:t>
      </w:r>
      <w:r>
        <w:rPr>
          <w:spacing w:val="-2"/>
          <w:sz w:val="22"/>
          <w:szCs w:val="22"/>
        </w:rPr>
        <w:t>r</w:t>
      </w:r>
      <w:r>
        <w:rPr>
          <w:sz w:val="22"/>
          <w:szCs w:val="22"/>
        </w:rPr>
        <w:t xml:space="preserve">e </w:t>
      </w:r>
      <w:r>
        <w:rPr>
          <w:spacing w:val="-2"/>
          <w:sz w:val="22"/>
          <w:szCs w:val="22"/>
        </w:rPr>
        <w:t>c</w:t>
      </w:r>
      <w:r>
        <w:rPr>
          <w:sz w:val="22"/>
          <w:szCs w:val="22"/>
        </w:rPr>
        <w:t>onsu</w:t>
      </w:r>
      <w:r>
        <w:rPr>
          <w:spacing w:val="1"/>
          <w:sz w:val="22"/>
          <w:szCs w:val="22"/>
        </w:rPr>
        <w:t>m</w:t>
      </w:r>
      <w:r>
        <w:rPr>
          <w:spacing w:val="-2"/>
          <w:sz w:val="22"/>
          <w:szCs w:val="22"/>
        </w:rPr>
        <w:t>e</w:t>
      </w:r>
      <w:r>
        <w:rPr>
          <w:sz w:val="22"/>
          <w:szCs w:val="22"/>
        </w:rPr>
        <w:t>r</w:t>
      </w:r>
      <w:r>
        <w:rPr>
          <w:spacing w:val="4"/>
          <w:sz w:val="22"/>
          <w:szCs w:val="22"/>
        </w:rPr>
        <w:t xml:space="preserve"> </w:t>
      </w:r>
      <w:r>
        <w:rPr>
          <w:sz w:val="22"/>
          <w:szCs w:val="22"/>
        </w:rPr>
        <w:t>p</w:t>
      </w:r>
      <w:r>
        <w:rPr>
          <w:spacing w:val="-2"/>
          <w:sz w:val="22"/>
          <w:szCs w:val="22"/>
        </w:rPr>
        <w:t>erce</w:t>
      </w:r>
      <w:r>
        <w:rPr>
          <w:sz w:val="22"/>
          <w:szCs w:val="22"/>
        </w:rPr>
        <w:t>p</w:t>
      </w:r>
      <w:r>
        <w:rPr>
          <w:spacing w:val="1"/>
          <w:sz w:val="22"/>
          <w:szCs w:val="22"/>
        </w:rPr>
        <w:t>ti</w:t>
      </w:r>
      <w:r>
        <w:rPr>
          <w:sz w:val="22"/>
          <w:szCs w:val="22"/>
        </w:rPr>
        <w:t>ons,</w:t>
      </w:r>
      <w:r>
        <w:rPr>
          <w:spacing w:val="3"/>
          <w:sz w:val="22"/>
          <w:szCs w:val="22"/>
        </w:rPr>
        <w:t xml:space="preserve"> </w:t>
      </w:r>
      <w:r>
        <w:rPr>
          <w:spacing w:val="-1"/>
          <w:sz w:val="22"/>
          <w:szCs w:val="22"/>
        </w:rPr>
        <w:t>w</w:t>
      </w:r>
      <w:r>
        <w:rPr>
          <w:spacing w:val="1"/>
          <w:sz w:val="22"/>
          <w:szCs w:val="22"/>
        </w:rPr>
        <w:t>il</w:t>
      </w:r>
      <w:r>
        <w:rPr>
          <w:spacing w:val="-4"/>
          <w:sz w:val="22"/>
          <w:szCs w:val="22"/>
        </w:rPr>
        <w:t>l</w:t>
      </w:r>
      <w:r>
        <w:rPr>
          <w:spacing w:val="1"/>
          <w:sz w:val="22"/>
          <w:szCs w:val="22"/>
        </w:rPr>
        <w:t>i</w:t>
      </w:r>
      <w:r>
        <w:rPr>
          <w:sz w:val="22"/>
          <w:szCs w:val="22"/>
        </w:rPr>
        <w:t>ngn</w:t>
      </w:r>
      <w:r>
        <w:rPr>
          <w:spacing w:val="-2"/>
          <w:sz w:val="22"/>
          <w:szCs w:val="22"/>
        </w:rPr>
        <w:t>e</w:t>
      </w:r>
      <w:r>
        <w:rPr>
          <w:sz w:val="22"/>
          <w:szCs w:val="22"/>
        </w:rPr>
        <w:t>ss</w:t>
      </w:r>
      <w:r>
        <w:rPr>
          <w:spacing w:val="1"/>
          <w:sz w:val="22"/>
          <w:szCs w:val="22"/>
        </w:rPr>
        <w:t xml:space="preserve"> t</w:t>
      </w:r>
      <w:r>
        <w:rPr>
          <w:sz w:val="22"/>
          <w:szCs w:val="22"/>
        </w:rPr>
        <w:t>o p</w:t>
      </w:r>
      <w:r>
        <w:rPr>
          <w:spacing w:val="-2"/>
          <w:sz w:val="22"/>
          <w:szCs w:val="22"/>
        </w:rPr>
        <w:t>a</w:t>
      </w:r>
      <w:r>
        <w:rPr>
          <w:spacing w:val="-14"/>
          <w:sz w:val="22"/>
          <w:szCs w:val="22"/>
        </w:rPr>
        <w:t>y</w:t>
      </w:r>
      <w:r>
        <w:rPr>
          <w:sz w:val="22"/>
          <w:szCs w:val="22"/>
        </w:rPr>
        <w:t>,</w:t>
      </w:r>
      <w:r>
        <w:rPr>
          <w:spacing w:val="3"/>
          <w:sz w:val="22"/>
          <w:szCs w:val="22"/>
        </w:rPr>
        <w:t xml:space="preserve"> </w:t>
      </w:r>
      <w:r>
        <w:rPr>
          <w:spacing w:val="-2"/>
          <w:sz w:val="22"/>
          <w:szCs w:val="22"/>
        </w:rPr>
        <w:t>a</w:t>
      </w:r>
      <w:r>
        <w:rPr>
          <w:sz w:val="22"/>
          <w:szCs w:val="22"/>
        </w:rPr>
        <w:t>nd b</w:t>
      </w:r>
      <w:r>
        <w:rPr>
          <w:spacing w:val="-2"/>
          <w:sz w:val="22"/>
          <w:szCs w:val="22"/>
        </w:rPr>
        <w:t>arr</w:t>
      </w:r>
      <w:r>
        <w:rPr>
          <w:spacing w:val="1"/>
          <w:sz w:val="22"/>
          <w:szCs w:val="22"/>
        </w:rPr>
        <w:t>i</w:t>
      </w:r>
      <w:r>
        <w:rPr>
          <w:spacing w:val="-2"/>
          <w:sz w:val="22"/>
          <w:szCs w:val="22"/>
        </w:rPr>
        <w:t>er</w:t>
      </w:r>
      <w:r>
        <w:rPr>
          <w:sz w:val="22"/>
          <w:szCs w:val="22"/>
        </w:rPr>
        <w:t>s</w:t>
      </w:r>
      <w:r>
        <w:rPr>
          <w:spacing w:val="6"/>
          <w:sz w:val="22"/>
          <w:szCs w:val="22"/>
        </w:rPr>
        <w:t xml:space="preserve"> </w:t>
      </w:r>
      <w:r>
        <w:rPr>
          <w:spacing w:val="1"/>
          <w:sz w:val="22"/>
          <w:szCs w:val="22"/>
        </w:rPr>
        <w:t>t</w:t>
      </w:r>
      <w:r>
        <w:rPr>
          <w:sz w:val="22"/>
          <w:szCs w:val="22"/>
        </w:rPr>
        <w:t>o</w:t>
      </w:r>
      <w:r>
        <w:rPr>
          <w:spacing w:val="5"/>
          <w:sz w:val="22"/>
          <w:szCs w:val="22"/>
        </w:rPr>
        <w:t xml:space="preserve"> </w:t>
      </w:r>
      <w:r>
        <w:rPr>
          <w:spacing w:val="-2"/>
          <w:sz w:val="22"/>
          <w:szCs w:val="22"/>
        </w:rPr>
        <w:t>a</w:t>
      </w:r>
      <w:r>
        <w:rPr>
          <w:sz w:val="22"/>
          <w:szCs w:val="22"/>
        </w:rPr>
        <w:t>dop</w:t>
      </w:r>
      <w:r>
        <w:rPr>
          <w:spacing w:val="-4"/>
          <w:sz w:val="22"/>
          <w:szCs w:val="22"/>
        </w:rPr>
        <w:t>t</w:t>
      </w:r>
      <w:r>
        <w:rPr>
          <w:spacing w:val="1"/>
          <w:sz w:val="22"/>
          <w:szCs w:val="22"/>
        </w:rPr>
        <w:t>i</w:t>
      </w:r>
      <w:r>
        <w:rPr>
          <w:sz w:val="22"/>
          <w:szCs w:val="22"/>
        </w:rPr>
        <w:t xml:space="preserve">ng </w:t>
      </w:r>
      <w:r>
        <w:rPr>
          <w:spacing w:val="-2"/>
          <w:sz w:val="22"/>
          <w:szCs w:val="22"/>
        </w:rPr>
        <w:t>a</w:t>
      </w:r>
      <w:r>
        <w:rPr>
          <w:sz w:val="22"/>
          <w:szCs w:val="22"/>
        </w:rPr>
        <w:t>g</w:t>
      </w:r>
      <w:r>
        <w:rPr>
          <w:spacing w:val="-2"/>
          <w:sz w:val="22"/>
          <w:szCs w:val="22"/>
        </w:rPr>
        <w:t>r</w:t>
      </w:r>
      <w:r>
        <w:rPr>
          <w:sz w:val="22"/>
          <w:szCs w:val="22"/>
        </w:rPr>
        <w:t>o</w:t>
      </w:r>
      <w:r>
        <w:rPr>
          <w:spacing w:val="-1"/>
          <w:sz w:val="22"/>
          <w:szCs w:val="22"/>
        </w:rPr>
        <w:t>w</w:t>
      </w:r>
      <w:r>
        <w:rPr>
          <w:spacing w:val="-2"/>
          <w:sz w:val="22"/>
          <w:szCs w:val="22"/>
        </w:rPr>
        <w:t>a</w:t>
      </w:r>
      <w:r>
        <w:rPr>
          <w:sz w:val="22"/>
          <w:szCs w:val="22"/>
        </w:rPr>
        <w:t>s</w:t>
      </w:r>
      <w:r>
        <w:rPr>
          <w:spacing w:val="1"/>
          <w:sz w:val="22"/>
          <w:szCs w:val="22"/>
        </w:rPr>
        <w:t>t</w:t>
      </w:r>
      <w:r>
        <w:rPr>
          <w:spacing w:val="-1"/>
          <w:sz w:val="22"/>
          <w:szCs w:val="22"/>
        </w:rPr>
        <w:t>e</w:t>
      </w:r>
      <w:r>
        <w:rPr>
          <w:spacing w:val="-2"/>
          <w:sz w:val="22"/>
          <w:szCs w:val="22"/>
        </w:rPr>
        <w:t>-</w:t>
      </w:r>
      <w:r>
        <w:rPr>
          <w:sz w:val="22"/>
          <w:szCs w:val="22"/>
        </w:rPr>
        <w:t>b</w:t>
      </w:r>
      <w:r>
        <w:rPr>
          <w:spacing w:val="-2"/>
          <w:sz w:val="22"/>
          <w:szCs w:val="22"/>
        </w:rPr>
        <w:t>a</w:t>
      </w:r>
      <w:r>
        <w:rPr>
          <w:sz w:val="22"/>
          <w:szCs w:val="22"/>
        </w:rPr>
        <w:t>s</w:t>
      </w:r>
      <w:r>
        <w:rPr>
          <w:spacing w:val="-2"/>
          <w:sz w:val="22"/>
          <w:szCs w:val="22"/>
        </w:rPr>
        <w:t>e</w:t>
      </w:r>
      <w:r>
        <w:rPr>
          <w:sz w:val="22"/>
          <w:szCs w:val="22"/>
        </w:rPr>
        <w:t>d</w:t>
      </w:r>
      <w:r>
        <w:rPr>
          <w:spacing w:val="5"/>
          <w:sz w:val="22"/>
          <w:szCs w:val="22"/>
        </w:rPr>
        <w:t xml:space="preserve"> </w:t>
      </w:r>
      <w:r>
        <w:rPr>
          <w:sz w:val="22"/>
          <w:szCs w:val="22"/>
        </w:rPr>
        <w:t>b</w:t>
      </w:r>
      <w:r>
        <w:rPr>
          <w:spacing w:val="1"/>
          <w:sz w:val="22"/>
          <w:szCs w:val="22"/>
        </w:rPr>
        <w:t>i</w:t>
      </w:r>
      <w:r>
        <w:rPr>
          <w:sz w:val="22"/>
          <w:szCs w:val="22"/>
        </w:rPr>
        <w:t>od</w:t>
      </w:r>
      <w:r>
        <w:rPr>
          <w:spacing w:val="-2"/>
          <w:sz w:val="22"/>
          <w:szCs w:val="22"/>
        </w:rPr>
        <w:t>e</w:t>
      </w:r>
      <w:r>
        <w:rPr>
          <w:sz w:val="22"/>
          <w:szCs w:val="22"/>
        </w:rPr>
        <w:t>g</w:t>
      </w:r>
      <w:r>
        <w:rPr>
          <w:spacing w:val="-2"/>
          <w:sz w:val="22"/>
          <w:szCs w:val="22"/>
        </w:rPr>
        <w:t>ra</w:t>
      </w:r>
      <w:r>
        <w:rPr>
          <w:sz w:val="22"/>
          <w:szCs w:val="22"/>
        </w:rPr>
        <w:t>d</w:t>
      </w:r>
      <w:r>
        <w:rPr>
          <w:spacing w:val="-2"/>
          <w:sz w:val="22"/>
          <w:szCs w:val="22"/>
        </w:rPr>
        <w:t>a</w:t>
      </w:r>
      <w:r>
        <w:rPr>
          <w:sz w:val="22"/>
          <w:szCs w:val="22"/>
        </w:rPr>
        <w:t>b</w:t>
      </w:r>
      <w:r>
        <w:rPr>
          <w:spacing w:val="1"/>
          <w:sz w:val="22"/>
          <w:szCs w:val="22"/>
        </w:rPr>
        <w:t>l</w:t>
      </w:r>
      <w:r>
        <w:rPr>
          <w:sz w:val="22"/>
          <w:szCs w:val="22"/>
        </w:rPr>
        <w:t xml:space="preserve">e </w:t>
      </w:r>
      <w:r>
        <w:rPr>
          <w:spacing w:val="1"/>
          <w:sz w:val="22"/>
          <w:szCs w:val="22"/>
        </w:rPr>
        <w:t>t</w:t>
      </w:r>
      <w:r>
        <w:rPr>
          <w:spacing w:val="-2"/>
          <w:sz w:val="22"/>
          <w:szCs w:val="22"/>
        </w:rPr>
        <w:t>a</w:t>
      </w:r>
      <w:r>
        <w:rPr>
          <w:sz w:val="22"/>
          <w:szCs w:val="22"/>
        </w:rPr>
        <w:t>b</w:t>
      </w:r>
      <w:r>
        <w:rPr>
          <w:spacing w:val="1"/>
          <w:sz w:val="22"/>
          <w:szCs w:val="22"/>
        </w:rPr>
        <w:t>l</w:t>
      </w:r>
      <w:r>
        <w:rPr>
          <w:spacing w:val="-2"/>
          <w:sz w:val="22"/>
          <w:szCs w:val="22"/>
        </w:rPr>
        <w:t>e</w:t>
      </w:r>
      <w:r>
        <w:rPr>
          <w:spacing w:val="-1"/>
          <w:sz w:val="22"/>
          <w:szCs w:val="22"/>
        </w:rPr>
        <w:t>w</w:t>
      </w:r>
      <w:r>
        <w:rPr>
          <w:spacing w:val="-2"/>
          <w:sz w:val="22"/>
          <w:szCs w:val="22"/>
        </w:rPr>
        <w:t>a</w:t>
      </w:r>
      <w:r>
        <w:rPr>
          <w:spacing w:val="-1"/>
          <w:sz w:val="22"/>
          <w:szCs w:val="22"/>
        </w:rPr>
        <w:t>r</w:t>
      </w:r>
      <w:r>
        <w:rPr>
          <w:spacing w:val="-2"/>
          <w:sz w:val="22"/>
          <w:szCs w:val="22"/>
        </w:rPr>
        <w:t>e</w:t>
      </w:r>
      <w:r>
        <w:rPr>
          <w:sz w:val="22"/>
          <w:szCs w:val="22"/>
        </w:rPr>
        <w:t>. A</w:t>
      </w:r>
      <w:r>
        <w:rPr>
          <w:spacing w:val="11"/>
          <w:sz w:val="22"/>
          <w:szCs w:val="22"/>
        </w:rPr>
        <w:t xml:space="preserve"> </w:t>
      </w:r>
      <w:r>
        <w:rPr>
          <w:sz w:val="22"/>
          <w:szCs w:val="22"/>
        </w:rPr>
        <w:t>s</w:t>
      </w:r>
      <w:r>
        <w:rPr>
          <w:spacing w:val="1"/>
          <w:sz w:val="22"/>
          <w:szCs w:val="22"/>
        </w:rPr>
        <w:t>t</w:t>
      </w:r>
      <w:r>
        <w:rPr>
          <w:spacing w:val="-2"/>
          <w:sz w:val="22"/>
          <w:szCs w:val="22"/>
        </w:rPr>
        <w:t>r</w:t>
      </w:r>
      <w:r>
        <w:rPr>
          <w:sz w:val="22"/>
          <w:szCs w:val="22"/>
        </w:rPr>
        <w:t>u</w:t>
      </w:r>
      <w:r>
        <w:rPr>
          <w:spacing w:val="-2"/>
          <w:sz w:val="22"/>
          <w:szCs w:val="22"/>
        </w:rPr>
        <w:t>c</w:t>
      </w:r>
      <w:r>
        <w:rPr>
          <w:spacing w:val="1"/>
          <w:sz w:val="22"/>
          <w:szCs w:val="22"/>
        </w:rPr>
        <w:t>t</w:t>
      </w:r>
      <w:r>
        <w:rPr>
          <w:sz w:val="22"/>
          <w:szCs w:val="22"/>
        </w:rPr>
        <w:t>u</w:t>
      </w:r>
      <w:r>
        <w:rPr>
          <w:spacing w:val="-2"/>
          <w:sz w:val="22"/>
          <w:szCs w:val="22"/>
        </w:rPr>
        <w:t>re</w:t>
      </w:r>
      <w:r>
        <w:rPr>
          <w:sz w:val="22"/>
          <w:szCs w:val="22"/>
        </w:rPr>
        <w:t>d</w:t>
      </w:r>
      <w:r>
        <w:rPr>
          <w:spacing w:val="22"/>
          <w:sz w:val="22"/>
          <w:szCs w:val="22"/>
        </w:rPr>
        <w:t xml:space="preserve"> </w:t>
      </w:r>
      <w:r>
        <w:rPr>
          <w:sz w:val="22"/>
          <w:szCs w:val="22"/>
        </w:rPr>
        <w:t>qu</w:t>
      </w:r>
      <w:r>
        <w:rPr>
          <w:spacing w:val="-2"/>
          <w:sz w:val="22"/>
          <w:szCs w:val="22"/>
        </w:rPr>
        <w:t>e</w:t>
      </w:r>
      <w:r>
        <w:rPr>
          <w:spacing w:val="1"/>
          <w:sz w:val="22"/>
          <w:szCs w:val="22"/>
        </w:rPr>
        <w:t>st</w:t>
      </w:r>
      <w:r>
        <w:rPr>
          <w:spacing w:val="-4"/>
          <w:sz w:val="22"/>
          <w:szCs w:val="22"/>
        </w:rPr>
        <w:t>i</w:t>
      </w:r>
      <w:r>
        <w:rPr>
          <w:sz w:val="22"/>
          <w:szCs w:val="22"/>
        </w:rPr>
        <w:t>onn</w:t>
      </w:r>
      <w:r>
        <w:rPr>
          <w:spacing w:val="-2"/>
          <w:sz w:val="22"/>
          <w:szCs w:val="22"/>
        </w:rPr>
        <w:t>a</w:t>
      </w:r>
      <w:r>
        <w:rPr>
          <w:spacing w:val="1"/>
          <w:sz w:val="22"/>
          <w:szCs w:val="22"/>
        </w:rPr>
        <w:t>i</w:t>
      </w:r>
      <w:r>
        <w:rPr>
          <w:spacing w:val="-2"/>
          <w:sz w:val="22"/>
          <w:szCs w:val="22"/>
        </w:rPr>
        <w:t>r</w:t>
      </w:r>
      <w:r>
        <w:rPr>
          <w:sz w:val="22"/>
          <w:szCs w:val="22"/>
        </w:rPr>
        <w:t>e</w:t>
      </w:r>
      <w:r>
        <w:rPr>
          <w:spacing w:val="20"/>
          <w:sz w:val="22"/>
          <w:szCs w:val="22"/>
        </w:rPr>
        <w:t xml:space="preserve"> </w:t>
      </w:r>
      <w:r>
        <w:rPr>
          <w:spacing w:val="-1"/>
          <w:sz w:val="22"/>
          <w:szCs w:val="22"/>
        </w:rPr>
        <w:t>w</w:t>
      </w:r>
      <w:r>
        <w:rPr>
          <w:spacing w:val="-2"/>
          <w:sz w:val="22"/>
          <w:szCs w:val="22"/>
        </w:rPr>
        <w:t>a</w:t>
      </w:r>
      <w:r>
        <w:rPr>
          <w:sz w:val="22"/>
          <w:szCs w:val="22"/>
        </w:rPr>
        <w:t>s</w:t>
      </w:r>
      <w:r>
        <w:rPr>
          <w:spacing w:val="17"/>
          <w:sz w:val="22"/>
          <w:szCs w:val="22"/>
        </w:rPr>
        <w:t xml:space="preserve"> </w:t>
      </w:r>
      <w:r>
        <w:rPr>
          <w:sz w:val="22"/>
          <w:szCs w:val="22"/>
        </w:rPr>
        <w:t>d</w:t>
      </w:r>
      <w:r>
        <w:rPr>
          <w:spacing w:val="-2"/>
          <w:sz w:val="22"/>
          <w:szCs w:val="22"/>
        </w:rPr>
        <w:t>e</w:t>
      </w:r>
      <w:r>
        <w:rPr>
          <w:sz w:val="22"/>
          <w:szCs w:val="22"/>
        </w:rPr>
        <w:t>v</w:t>
      </w:r>
      <w:r>
        <w:rPr>
          <w:spacing w:val="-2"/>
          <w:sz w:val="22"/>
          <w:szCs w:val="22"/>
        </w:rPr>
        <w:t>e</w:t>
      </w:r>
      <w:r>
        <w:rPr>
          <w:spacing w:val="1"/>
          <w:sz w:val="22"/>
          <w:szCs w:val="22"/>
        </w:rPr>
        <w:t>l</w:t>
      </w:r>
      <w:r>
        <w:rPr>
          <w:sz w:val="22"/>
          <w:szCs w:val="22"/>
        </w:rPr>
        <w:t>op</w:t>
      </w:r>
      <w:r>
        <w:rPr>
          <w:spacing w:val="-2"/>
          <w:sz w:val="22"/>
          <w:szCs w:val="22"/>
        </w:rPr>
        <w:t>e</w:t>
      </w:r>
      <w:r>
        <w:rPr>
          <w:sz w:val="22"/>
          <w:szCs w:val="22"/>
        </w:rPr>
        <w:t>d</w:t>
      </w:r>
      <w:r>
        <w:rPr>
          <w:spacing w:val="22"/>
          <w:sz w:val="22"/>
          <w:szCs w:val="22"/>
        </w:rPr>
        <w:t xml:space="preserve"> </w:t>
      </w:r>
      <w:r>
        <w:rPr>
          <w:spacing w:val="-2"/>
          <w:sz w:val="22"/>
          <w:szCs w:val="22"/>
        </w:rPr>
        <w:t>a</w:t>
      </w:r>
      <w:r>
        <w:rPr>
          <w:sz w:val="22"/>
          <w:szCs w:val="22"/>
        </w:rPr>
        <w:t>nd</w:t>
      </w:r>
      <w:r>
        <w:rPr>
          <w:spacing w:val="17"/>
          <w:sz w:val="22"/>
          <w:szCs w:val="22"/>
        </w:rPr>
        <w:t xml:space="preserve"> </w:t>
      </w:r>
      <w:r>
        <w:rPr>
          <w:spacing w:val="-2"/>
          <w:sz w:val="22"/>
          <w:szCs w:val="22"/>
        </w:rPr>
        <w:t>a</w:t>
      </w:r>
      <w:r>
        <w:rPr>
          <w:sz w:val="22"/>
          <w:szCs w:val="22"/>
        </w:rPr>
        <w:t>d</w:t>
      </w:r>
      <w:r>
        <w:rPr>
          <w:spacing w:val="1"/>
          <w:sz w:val="22"/>
          <w:szCs w:val="22"/>
        </w:rPr>
        <w:t>mi</w:t>
      </w:r>
      <w:r>
        <w:rPr>
          <w:sz w:val="22"/>
          <w:szCs w:val="22"/>
        </w:rPr>
        <w:t>n</w:t>
      </w:r>
      <w:r>
        <w:rPr>
          <w:spacing w:val="1"/>
          <w:sz w:val="22"/>
          <w:szCs w:val="22"/>
        </w:rPr>
        <w:t>i</w:t>
      </w:r>
      <w:r>
        <w:rPr>
          <w:spacing w:val="-4"/>
          <w:sz w:val="22"/>
          <w:szCs w:val="22"/>
        </w:rPr>
        <w:t>s</w:t>
      </w:r>
      <w:r>
        <w:rPr>
          <w:spacing w:val="1"/>
          <w:sz w:val="22"/>
          <w:szCs w:val="22"/>
        </w:rPr>
        <w:t>t</w:t>
      </w:r>
      <w:r>
        <w:rPr>
          <w:spacing w:val="-2"/>
          <w:sz w:val="22"/>
          <w:szCs w:val="22"/>
        </w:rPr>
        <w:t>e</w:t>
      </w:r>
      <w:r>
        <w:rPr>
          <w:spacing w:val="-1"/>
          <w:sz w:val="22"/>
          <w:szCs w:val="22"/>
        </w:rPr>
        <w:t>r</w:t>
      </w:r>
      <w:r>
        <w:rPr>
          <w:spacing w:val="-2"/>
          <w:sz w:val="22"/>
          <w:szCs w:val="22"/>
        </w:rPr>
        <w:t>e</w:t>
      </w:r>
      <w:r>
        <w:rPr>
          <w:sz w:val="22"/>
          <w:szCs w:val="22"/>
        </w:rPr>
        <w:t>d</w:t>
      </w:r>
      <w:r>
        <w:rPr>
          <w:spacing w:val="22"/>
          <w:sz w:val="22"/>
          <w:szCs w:val="22"/>
        </w:rPr>
        <w:t xml:space="preserve"> </w:t>
      </w:r>
      <w:r>
        <w:rPr>
          <w:spacing w:val="1"/>
          <w:sz w:val="22"/>
          <w:szCs w:val="22"/>
        </w:rPr>
        <w:t>t</w:t>
      </w:r>
      <w:r>
        <w:rPr>
          <w:sz w:val="22"/>
          <w:szCs w:val="22"/>
        </w:rPr>
        <w:t>o</w:t>
      </w:r>
      <w:r>
        <w:rPr>
          <w:spacing w:val="17"/>
          <w:sz w:val="22"/>
          <w:szCs w:val="22"/>
        </w:rPr>
        <w:t xml:space="preserve"> </w:t>
      </w:r>
      <w:r>
        <w:rPr>
          <w:sz w:val="22"/>
          <w:szCs w:val="22"/>
        </w:rPr>
        <w:t>a</w:t>
      </w:r>
      <w:r>
        <w:rPr>
          <w:spacing w:val="20"/>
          <w:sz w:val="22"/>
          <w:szCs w:val="22"/>
        </w:rPr>
        <w:t xml:space="preserve"> </w:t>
      </w:r>
      <w:r>
        <w:rPr>
          <w:spacing w:val="-5"/>
          <w:sz w:val="22"/>
          <w:szCs w:val="22"/>
        </w:rPr>
        <w:t>d</w:t>
      </w:r>
      <w:r>
        <w:rPr>
          <w:spacing w:val="1"/>
          <w:sz w:val="22"/>
          <w:szCs w:val="22"/>
        </w:rPr>
        <w:t>i</w:t>
      </w:r>
      <w:r>
        <w:rPr>
          <w:sz w:val="22"/>
          <w:szCs w:val="22"/>
        </w:rPr>
        <w:t>v</w:t>
      </w:r>
      <w:r>
        <w:rPr>
          <w:spacing w:val="-2"/>
          <w:sz w:val="22"/>
          <w:szCs w:val="22"/>
        </w:rPr>
        <w:t>e</w:t>
      </w:r>
      <w:r>
        <w:rPr>
          <w:spacing w:val="-1"/>
          <w:sz w:val="22"/>
          <w:szCs w:val="22"/>
        </w:rPr>
        <w:t>r</w:t>
      </w:r>
      <w:r>
        <w:rPr>
          <w:sz w:val="22"/>
          <w:szCs w:val="22"/>
        </w:rPr>
        <w:t>se</w:t>
      </w:r>
      <w:r>
        <w:rPr>
          <w:spacing w:val="20"/>
          <w:sz w:val="22"/>
          <w:szCs w:val="22"/>
        </w:rPr>
        <w:t xml:space="preserve"> </w:t>
      </w:r>
      <w:r>
        <w:rPr>
          <w:sz w:val="22"/>
          <w:szCs w:val="22"/>
        </w:rPr>
        <w:t>s</w:t>
      </w:r>
      <w:r>
        <w:rPr>
          <w:spacing w:val="-2"/>
          <w:sz w:val="22"/>
          <w:szCs w:val="22"/>
        </w:rPr>
        <w:t>a</w:t>
      </w:r>
      <w:r>
        <w:rPr>
          <w:spacing w:val="1"/>
          <w:sz w:val="22"/>
          <w:szCs w:val="22"/>
        </w:rPr>
        <w:t>m</w:t>
      </w:r>
      <w:r>
        <w:rPr>
          <w:sz w:val="22"/>
          <w:szCs w:val="22"/>
        </w:rPr>
        <w:t>p</w:t>
      </w:r>
      <w:r>
        <w:rPr>
          <w:spacing w:val="1"/>
          <w:sz w:val="22"/>
          <w:szCs w:val="22"/>
        </w:rPr>
        <w:t>l</w:t>
      </w:r>
      <w:r>
        <w:rPr>
          <w:sz w:val="22"/>
          <w:szCs w:val="22"/>
        </w:rPr>
        <w:t>e</w:t>
      </w:r>
      <w:r>
        <w:rPr>
          <w:spacing w:val="15"/>
          <w:sz w:val="22"/>
          <w:szCs w:val="22"/>
        </w:rPr>
        <w:t xml:space="preserve"> </w:t>
      </w:r>
      <w:r>
        <w:rPr>
          <w:sz w:val="22"/>
          <w:szCs w:val="22"/>
        </w:rPr>
        <w:t xml:space="preserve">of </w:t>
      </w:r>
      <w:r>
        <w:rPr>
          <w:spacing w:val="-2"/>
          <w:sz w:val="22"/>
          <w:szCs w:val="22"/>
        </w:rPr>
        <w:t>c</w:t>
      </w:r>
      <w:r>
        <w:rPr>
          <w:sz w:val="22"/>
          <w:szCs w:val="22"/>
        </w:rPr>
        <w:t>onsu</w:t>
      </w:r>
      <w:r>
        <w:rPr>
          <w:spacing w:val="1"/>
          <w:sz w:val="22"/>
          <w:szCs w:val="22"/>
        </w:rPr>
        <w:t>m</w:t>
      </w:r>
      <w:r>
        <w:rPr>
          <w:spacing w:val="-2"/>
          <w:sz w:val="22"/>
          <w:szCs w:val="22"/>
        </w:rPr>
        <w:t>er</w:t>
      </w:r>
      <w:r>
        <w:rPr>
          <w:sz w:val="22"/>
          <w:szCs w:val="22"/>
        </w:rPr>
        <w:t>s</w:t>
      </w:r>
      <w:r>
        <w:rPr>
          <w:spacing w:val="3"/>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g</w:t>
      </w:r>
      <w:r>
        <w:rPr>
          <w:spacing w:val="-2"/>
          <w:sz w:val="22"/>
          <w:szCs w:val="22"/>
        </w:rPr>
        <w:t>a</w:t>
      </w:r>
      <w:r>
        <w:rPr>
          <w:spacing w:val="1"/>
          <w:sz w:val="22"/>
          <w:szCs w:val="22"/>
        </w:rPr>
        <w:t>t</w:t>
      </w:r>
      <w:r>
        <w:rPr>
          <w:sz w:val="22"/>
          <w:szCs w:val="22"/>
        </w:rPr>
        <w:t>h</w:t>
      </w:r>
      <w:r>
        <w:rPr>
          <w:spacing w:val="-2"/>
          <w:sz w:val="22"/>
          <w:szCs w:val="22"/>
        </w:rPr>
        <w:t>e</w:t>
      </w:r>
      <w:r>
        <w:rPr>
          <w:sz w:val="22"/>
          <w:szCs w:val="22"/>
        </w:rPr>
        <w:t>r</w:t>
      </w:r>
      <w:r>
        <w:rPr>
          <w:spacing w:val="1"/>
          <w:sz w:val="22"/>
          <w:szCs w:val="22"/>
        </w:rPr>
        <w:t xml:space="preserve"> i</w:t>
      </w:r>
      <w:r>
        <w:rPr>
          <w:sz w:val="22"/>
          <w:szCs w:val="22"/>
        </w:rPr>
        <w:t>ns</w:t>
      </w:r>
      <w:r>
        <w:rPr>
          <w:spacing w:val="1"/>
          <w:sz w:val="22"/>
          <w:szCs w:val="22"/>
        </w:rPr>
        <w:t>i</w:t>
      </w:r>
      <w:r>
        <w:rPr>
          <w:sz w:val="22"/>
          <w:szCs w:val="22"/>
        </w:rPr>
        <w:t>g</w:t>
      </w:r>
      <w:r>
        <w:rPr>
          <w:spacing w:val="-5"/>
          <w:sz w:val="22"/>
          <w:szCs w:val="22"/>
        </w:rPr>
        <w:t>h</w:t>
      </w:r>
      <w:r>
        <w:rPr>
          <w:spacing w:val="1"/>
          <w:sz w:val="22"/>
          <w:szCs w:val="22"/>
        </w:rPr>
        <w:t>t</w:t>
      </w:r>
      <w:r>
        <w:rPr>
          <w:sz w:val="22"/>
          <w:szCs w:val="22"/>
        </w:rPr>
        <w:t>s</w:t>
      </w:r>
      <w:r>
        <w:rPr>
          <w:spacing w:val="-2"/>
          <w:sz w:val="22"/>
          <w:szCs w:val="22"/>
        </w:rPr>
        <w:t xml:space="preserve"> </w:t>
      </w:r>
      <w:r>
        <w:rPr>
          <w:spacing w:val="1"/>
          <w:sz w:val="22"/>
          <w:szCs w:val="22"/>
        </w:rPr>
        <w:t>i</w:t>
      </w:r>
      <w:r>
        <w:rPr>
          <w:sz w:val="22"/>
          <w:szCs w:val="22"/>
        </w:rPr>
        <w:t>n</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w:t>
      </w:r>
      <w:r>
        <w:rPr>
          <w:spacing w:val="-2"/>
          <w:sz w:val="22"/>
          <w:szCs w:val="22"/>
        </w:rPr>
        <w:t>e</w:t>
      </w:r>
      <w:r>
        <w:rPr>
          <w:spacing w:val="1"/>
          <w:sz w:val="22"/>
          <w:szCs w:val="22"/>
        </w:rPr>
        <w:t>i</w:t>
      </w:r>
      <w:r>
        <w:rPr>
          <w:sz w:val="22"/>
          <w:szCs w:val="22"/>
        </w:rPr>
        <w:t>r</w:t>
      </w:r>
      <w:r>
        <w:rPr>
          <w:spacing w:val="1"/>
          <w:sz w:val="22"/>
          <w:szCs w:val="22"/>
        </w:rPr>
        <w:t xml:space="preserve"> </w:t>
      </w:r>
      <w:r>
        <w:rPr>
          <w:spacing w:val="-2"/>
          <w:sz w:val="22"/>
          <w:szCs w:val="22"/>
        </w:rPr>
        <w:t>a</w:t>
      </w:r>
      <w:r>
        <w:rPr>
          <w:spacing w:val="-1"/>
          <w:sz w:val="22"/>
          <w:szCs w:val="22"/>
        </w:rPr>
        <w:t>w</w:t>
      </w:r>
      <w:r>
        <w:rPr>
          <w:spacing w:val="-2"/>
          <w:sz w:val="22"/>
          <w:szCs w:val="22"/>
        </w:rPr>
        <w:t>are</w:t>
      </w:r>
      <w:r>
        <w:rPr>
          <w:sz w:val="22"/>
          <w:szCs w:val="22"/>
        </w:rPr>
        <w:t>n</w:t>
      </w:r>
      <w:r>
        <w:rPr>
          <w:spacing w:val="-2"/>
          <w:sz w:val="22"/>
          <w:szCs w:val="22"/>
        </w:rPr>
        <w:t>e</w:t>
      </w:r>
      <w:r>
        <w:rPr>
          <w:sz w:val="22"/>
          <w:szCs w:val="22"/>
        </w:rPr>
        <w:t>ss,</w:t>
      </w:r>
      <w:r w:rsidR="0077470F">
        <w:rPr>
          <w:sz w:val="22"/>
          <w:szCs w:val="22"/>
        </w:rPr>
        <w:t xml:space="preserve"> perception</w:t>
      </w:r>
      <w:r>
        <w:rPr>
          <w:sz w:val="22"/>
          <w:szCs w:val="22"/>
        </w:rPr>
        <w:t>,</w:t>
      </w:r>
      <w:r>
        <w:rPr>
          <w:spacing w:val="5"/>
          <w:sz w:val="22"/>
          <w:szCs w:val="22"/>
        </w:rPr>
        <w:t xml:space="preserve"> </w:t>
      </w:r>
      <w:r>
        <w:rPr>
          <w:spacing w:val="-2"/>
          <w:sz w:val="22"/>
          <w:szCs w:val="22"/>
        </w:rPr>
        <w:t>a</w:t>
      </w:r>
      <w:r>
        <w:rPr>
          <w:sz w:val="22"/>
          <w:szCs w:val="22"/>
        </w:rPr>
        <w:t>nd</w:t>
      </w:r>
      <w:r>
        <w:rPr>
          <w:spacing w:val="3"/>
          <w:sz w:val="22"/>
          <w:szCs w:val="22"/>
        </w:rPr>
        <w:t xml:space="preserve"> </w:t>
      </w:r>
      <w:r>
        <w:rPr>
          <w:spacing w:val="-5"/>
          <w:sz w:val="22"/>
          <w:szCs w:val="22"/>
        </w:rPr>
        <w:t>p</w:t>
      </w:r>
      <w:r>
        <w:rPr>
          <w:sz w:val="22"/>
          <w:szCs w:val="22"/>
        </w:rPr>
        <w:t>u</w:t>
      </w:r>
      <w:r>
        <w:rPr>
          <w:spacing w:val="-2"/>
          <w:sz w:val="22"/>
          <w:szCs w:val="22"/>
        </w:rPr>
        <w:t>rc</w:t>
      </w:r>
      <w:r>
        <w:rPr>
          <w:sz w:val="22"/>
          <w:szCs w:val="22"/>
        </w:rPr>
        <w:t>h</w:t>
      </w:r>
      <w:r>
        <w:rPr>
          <w:spacing w:val="-2"/>
          <w:sz w:val="22"/>
          <w:szCs w:val="22"/>
        </w:rPr>
        <w:t>a</w:t>
      </w:r>
      <w:r>
        <w:rPr>
          <w:sz w:val="22"/>
          <w:szCs w:val="22"/>
        </w:rPr>
        <w:t>se</w:t>
      </w:r>
      <w:r>
        <w:rPr>
          <w:spacing w:val="1"/>
          <w:sz w:val="22"/>
          <w:szCs w:val="22"/>
        </w:rPr>
        <w:t xml:space="preserve"> </w:t>
      </w:r>
      <w:r w:rsidR="0077470F">
        <w:rPr>
          <w:sz w:val="22"/>
          <w:szCs w:val="22"/>
        </w:rPr>
        <w:t>intention</w:t>
      </w:r>
      <w:r>
        <w:rPr>
          <w:spacing w:val="-11"/>
          <w:sz w:val="22"/>
          <w:szCs w:val="22"/>
        </w:rPr>
        <w:t>.</w:t>
      </w:r>
    </w:p>
    <w:p w14:paraId="1B02D091" w14:textId="2FC892FF" w:rsidR="00E05C7E" w:rsidRPr="00E05C7E" w:rsidRDefault="00E05C7E" w:rsidP="004C40EC">
      <w:pPr>
        <w:spacing w:line="359" w:lineRule="auto"/>
        <w:ind w:left="120" w:right="70"/>
        <w:jc w:val="both"/>
        <w:rPr>
          <w:b/>
          <w:bCs/>
          <w:sz w:val="22"/>
          <w:szCs w:val="22"/>
        </w:rPr>
      </w:pPr>
      <w:r w:rsidRPr="00E05C7E">
        <w:rPr>
          <w:b/>
          <w:bCs/>
          <w:sz w:val="22"/>
          <w:szCs w:val="22"/>
        </w:rPr>
        <w:t>4.1 Research design</w:t>
      </w:r>
    </w:p>
    <w:p w14:paraId="725F82D7" w14:textId="1FCF5C81" w:rsidR="003917B2" w:rsidRDefault="0081638C" w:rsidP="004C40EC">
      <w:pPr>
        <w:spacing w:line="360" w:lineRule="auto"/>
        <w:ind w:left="120" w:right="67"/>
        <w:jc w:val="both"/>
        <w:rPr>
          <w:sz w:val="24"/>
          <w:szCs w:val="24"/>
        </w:rPr>
      </w:pPr>
      <w:r>
        <w:rPr>
          <w:spacing w:val="2"/>
          <w:sz w:val="24"/>
          <w:szCs w:val="24"/>
        </w:rPr>
        <w:t>T</w:t>
      </w:r>
      <w:r>
        <w:rPr>
          <w:sz w:val="24"/>
          <w:szCs w:val="24"/>
        </w:rPr>
        <w:t>he</w:t>
      </w:r>
      <w:r>
        <w:rPr>
          <w:spacing w:val="6"/>
          <w:sz w:val="24"/>
          <w:szCs w:val="24"/>
        </w:rPr>
        <w:t xml:space="preserve"> </w:t>
      </w:r>
      <w:r>
        <w:rPr>
          <w:spacing w:val="2"/>
          <w:sz w:val="24"/>
          <w:szCs w:val="24"/>
        </w:rPr>
        <w:t>r</w:t>
      </w:r>
      <w:r>
        <w:rPr>
          <w:spacing w:val="-1"/>
          <w:sz w:val="24"/>
          <w:szCs w:val="24"/>
        </w:rPr>
        <w:t>e</w:t>
      </w:r>
      <w:r>
        <w:rPr>
          <w:spacing w:val="-2"/>
          <w:sz w:val="24"/>
          <w:szCs w:val="24"/>
        </w:rPr>
        <w:t>s</w:t>
      </w:r>
      <w:r>
        <w:rPr>
          <w:spacing w:val="-1"/>
          <w:sz w:val="24"/>
          <w:szCs w:val="24"/>
        </w:rPr>
        <w:t>ea</w:t>
      </w:r>
      <w:r>
        <w:rPr>
          <w:spacing w:val="2"/>
          <w:sz w:val="24"/>
          <w:szCs w:val="24"/>
        </w:rPr>
        <w:t>r</w:t>
      </w:r>
      <w:r>
        <w:rPr>
          <w:spacing w:val="-1"/>
          <w:sz w:val="24"/>
          <w:szCs w:val="24"/>
        </w:rPr>
        <w:t>c</w:t>
      </w:r>
      <w:r>
        <w:rPr>
          <w:sz w:val="24"/>
          <w:szCs w:val="24"/>
        </w:rPr>
        <w:t>h</w:t>
      </w:r>
      <w:r>
        <w:rPr>
          <w:spacing w:val="7"/>
          <w:sz w:val="24"/>
          <w:szCs w:val="24"/>
        </w:rPr>
        <w:t xml:space="preserve"> </w:t>
      </w:r>
      <w:r>
        <w:rPr>
          <w:spacing w:val="-1"/>
          <w:sz w:val="24"/>
          <w:szCs w:val="24"/>
        </w:rPr>
        <w:t>wa</w:t>
      </w:r>
      <w:r>
        <w:rPr>
          <w:sz w:val="24"/>
          <w:szCs w:val="24"/>
        </w:rPr>
        <w:t>s</w:t>
      </w:r>
      <w:r>
        <w:rPr>
          <w:spacing w:val="5"/>
          <w:sz w:val="24"/>
          <w:szCs w:val="24"/>
        </w:rPr>
        <w:t xml:space="preserve"> </w:t>
      </w:r>
      <w:r>
        <w:rPr>
          <w:sz w:val="24"/>
          <w:szCs w:val="24"/>
        </w:rPr>
        <w:t>d</w:t>
      </w:r>
      <w:r>
        <w:rPr>
          <w:spacing w:val="-1"/>
          <w:sz w:val="24"/>
          <w:szCs w:val="24"/>
        </w:rPr>
        <w:t>e</w:t>
      </w:r>
      <w:r>
        <w:rPr>
          <w:spacing w:val="-2"/>
          <w:sz w:val="24"/>
          <w:szCs w:val="24"/>
        </w:rPr>
        <w:t>s</w:t>
      </w:r>
      <w:r>
        <w:rPr>
          <w:spacing w:val="1"/>
          <w:sz w:val="24"/>
          <w:szCs w:val="24"/>
        </w:rPr>
        <w:t>i</w:t>
      </w:r>
      <w:r>
        <w:rPr>
          <w:sz w:val="24"/>
          <w:szCs w:val="24"/>
        </w:rPr>
        <w:t>gn</w:t>
      </w:r>
      <w:r>
        <w:rPr>
          <w:spacing w:val="-1"/>
          <w:sz w:val="24"/>
          <w:szCs w:val="24"/>
        </w:rPr>
        <w:t>e</w:t>
      </w:r>
      <w:r>
        <w:rPr>
          <w:sz w:val="24"/>
          <w:szCs w:val="24"/>
        </w:rPr>
        <w:t>d</w:t>
      </w:r>
      <w:r>
        <w:rPr>
          <w:spacing w:val="7"/>
          <w:sz w:val="24"/>
          <w:szCs w:val="24"/>
        </w:rPr>
        <w:t xml:space="preserve"> </w:t>
      </w:r>
      <w:r>
        <w:rPr>
          <w:spacing w:val="-1"/>
          <w:sz w:val="24"/>
          <w:szCs w:val="24"/>
        </w:rPr>
        <w:t>a</w:t>
      </w:r>
      <w:r>
        <w:rPr>
          <w:sz w:val="24"/>
          <w:szCs w:val="24"/>
        </w:rPr>
        <w:t>s</w:t>
      </w:r>
      <w:r>
        <w:rPr>
          <w:spacing w:val="5"/>
          <w:sz w:val="24"/>
          <w:szCs w:val="24"/>
        </w:rPr>
        <w:t xml:space="preserve"> </w:t>
      </w:r>
      <w:r>
        <w:rPr>
          <w:sz w:val="24"/>
          <w:szCs w:val="24"/>
        </w:rPr>
        <w:t>a</w:t>
      </w:r>
      <w:r>
        <w:rPr>
          <w:spacing w:val="6"/>
          <w:sz w:val="24"/>
          <w:szCs w:val="24"/>
        </w:rPr>
        <w:t xml:space="preserve"> </w:t>
      </w:r>
      <w:r>
        <w:rPr>
          <w:spacing w:val="-1"/>
          <w:sz w:val="24"/>
          <w:szCs w:val="24"/>
        </w:rPr>
        <w:t>c</w:t>
      </w:r>
      <w:r>
        <w:rPr>
          <w:spacing w:val="2"/>
          <w:sz w:val="24"/>
          <w:szCs w:val="24"/>
        </w:rPr>
        <w:t>r</w:t>
      </w:r>
      <w:r>
        <w:rPr>
          <w:sz w:val="24"/>
          <w:szCs w:val="24"/>
        </w:rPr>
        <w:t>o</w:t>
      </w:r>
      <w:r>
        <w:rPr>
          <w:spacing w:val="3"/>
          <w:sz w:val="24"/>
          <w:szCs w:val="24"/>
        </w:rPr>
        <w:t>s</w:t>
      </w:r>
      <w:r>
        <w:rPr>
          <w:spacing w:val="-2"/>
          <w:sz w:val="24"/>
          <w:szCs w:val="24"/>
        </w:rPr>
        <w:t>s</w:t>
      </w:r>
      <w:r>
        <w:rPr>
          <w:spacing w:val="2"/>
          <w:sz w:val="24"/>
          <w:szCs w:val="24"/>
        </w:rPr>
        <w:t>-</w:t>
      </w:r>
      <w:r>
        <w:rPr>
          <w:spacing w:val="-2"/>
          <w:sz w:val="24"/>
          <w:szCs w:val="24"/>
        </w:rPr>
        <w:t>s</w:t>
      </w:r>
      <w:r>
        <w:rPr>
          <w:spacing w:val="-1"/>
          <w:sz w:val="24"/>
          <w:szCs w:val="24"/>
        </w:rPr>
        <w:t>ec</w:t>
      </w:r>
      <w:r>
        <w:rPr>
          <w:spacing w:val="1"/>
          <w:sz w:val="24"/>
          <w:szCs w:val="24"/>
        </w:rPr>
        <w:t>ti</w:t>
      </w:r>
      <w:r>
        <w:rPr>
          <w:sz w:val="24"/>
          <w:szCs w:val="24"/>
        </w:rPr>
        <w:t>on</w:t>
      </w:r>
      <w:r>
        <w:rPr>
          <w:spacing w:val="-1"/>
          <w:sz w:val="24"/>
          <w:szCs w:val="24"/>
        </w:rPr>
        <w:t>a</w:t>
      </w:r>
      <w:r>
        <w:rPr>
          <w:sz w:val="24"/>
          <w:szCs w:val="24"/>
        </w:rPr>
        <w:t>l</w:t>
      </w:r>
      <w:r>
        <w:rPr>
          <w:spacing w:val="7"/>
          <w:sz w:val="24"/>
          <w:szCs w:val="24"/>
        </w:rPr>
        <w:t xml:space="preserve"> </w:t>
      </w:r>
      <w:r>
        <w:rPr>
          <w:spacing w:val="-2"/>
          <w:sz w:val="24"/>
          <w:szCs w:val="24"/>
        </w:rPr>
        <w:t>s</w:t>
      </w:r>
      <w:r>
        <w:rPr>
          <w:spacing w:val="5"/>
          <w:sz w:val="24"/>
          <w:szCs w:val="24"/>
        </w:rPr>
        <w:t>u</w:t>
      </w:r>
      <w:r>
        <w:rPr>
          <w:spacing w:val="2"/>
          <w:sz w:val="24"/>
          <w:szCs w:val="24"/>
        </w:rPr>
        <w:t>r</w:t>
      </w:r>
      <w:r>
        <w:rPr>
          <w:sz w:val="24"/>
          <w:szCs w:val="24"/>
        </w:rPr>
        <w:t>v</w:t>
      </w:r>
      <w:r>
        <w:rPr>
          <w:spacing w:val="-1"/>
          <w:sz w:val="24"/>
          <w:szCs w:val="24"/>
        </w:rPr>
        <w:t>e</w:t>
      </w:r>
      <w:r>
        <w:rPr>
          <w:spacing w:val="-14"/>
          <w:sz w:val="24"/>
          <w:szCs w:val="24"/>
        </w:rPr>
        <w:t>y</w:t>
      </w:r>
      <w:r>
        <w:rPr>
          <w:sz w:val="24"/>
          <w:szCs w:val="24"/>
        </w:rPr>
        <w:t xml:space="preserve">. </w:t>
      </w:r>
      <w:r>
        <w:rPr>
          <w:spacing w:val="2"/>
          <w:sz w:val="24"/>
          <w:szCs w:val="24"/>
        </w:rPr>
        <w:t>T</w:t>
      </w:r>
      <w:r>
        <w:rPr>
          <w:sz w:val="24"/>
          <w:szCs w:val="24"/>
        </w:rPr>
        <w:t>he</w:t>
      </w:r>
      <w:r>
        <w:rPr>
          <w:spacing w:val="6"/>
          <w:sz w:val="24"/>
          <w:szCs w:val="24"/>
        </w:rPr>
        <w:t xml:space="preserve"> </w:t>
      </w:r>
      <w:r>
        <w:rPr>
          <w:sz w:val="24"/>
          <w:szCs w:val="24"/>
        </w:rPr>
        <w:t>qu</w:t>
      </w:r>
      <w:r>
        <w:rPr>
          <w:spacing w:val="-1"/>
          <w:sz w:val="24"/>
          <w:szCs w:val="24"/>
        </w:rPr>
        <w:t>e</w:t>
      </w:r>
      <w:r>
        <w:rPr>
          <w:spacing w:val="-2"/>
          <w:sz w:val="24"/>
          <w:szCs w:val="24"/>
        </w:rPr>
        <w:t>s</w:t>
      </w:r>
      <w:r>
        <w:rPr>
          <w:spacing w:val="1"/>
          <w:sz w:val="24"/>
          <w:szCs w:val="24"/>
        </w:rPr>
        <w:t>ti</w:t>
      </w:r>
      <w:r>
        <w:rPr>
          <w:sz w:val="24"/>
          <w:szCs w:val="24"/>
        </w:rPr>
        <w:t>onn</w:t>
      </w:r>
      <w:r>
        <w:rPr>
          <w:spacing w:val="-1"/>
          <w:sz w:val="24"/>
          <w:szCs w:val="24"/>
        </w:rPr>
        <w:t>a</w:t>
      </w:r>
      <w:r>
        <w:rPr>
          <w:spacing w:val="1"/>
          <w:sz w:val="24"/>
          <w:szCs w:val="24"/>
        </w:rPr>
        <w:t>i</w:t>
      </w:r>
      <w:r>
        <w:rPr>
          <w:spacing w:val="2"/>
          <w:sz w:val="24"/>
          <w:szCs w:val="24"/>
        </w:rPr>
        <w:t>r</w:t>
      </w:r>
      <w:r>
        <w:rPr>
          <w:sz w:val="24"/>
          <w:szCs w:val="24"/>
        </w:rPr>
        <w:t>e</w:t>
      </w:r>
      <w:r>
        <w:rPr>
          <w:spacing w:val="6"/>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2"/>
          <w:sz w:val="24"/>
          <w:szCs w:val="24"/>
        </w:rPr>
        <w:t>r</w:t>
      </w:r>
      <w:r>
        <w:rPr>
          <w:spacing w:val="1"/>
          <w:sz w:val="24"/>
          <w:szCs w:val="24"/>
        </w:rPr>
        <w:t>i</w:t>
      </w:r>
      <w:r>
        <w:rPr>
          <w:spacing w:val="-2"/>
          <w:sz w:val="24"/>
          <w:szCs w:val="24"/>
        </w:rPr>
        <w:t>s</w:t>
      </w:r>
      <w:r>
        <w:rPr>
          <w:spacing w:val="-1"/>
          <w:sz w:val="24"/>
          <w:szCs w:val="24"/>
        </w:rPr>
        <w:t>e</w:t>
      </w:r>
      <w:r>
        <w:rPr>
          <w:sz w:val="24"/>
          <w:szCs w:val="24"/>
        </w:rPr>
        <w:t>d</w:t>
      </w:r>
      <w:r>
        <w:rPr>
          <w:spacing w:val="7"/>
          <w:sz w:val="24"/>
          <w:szCs w:val="24"/>
        </w:rPr>
        <w:t xml:space="preserve"> </w:t>
      </w:r>
      <w:r>
        <w:rPr>
          <w:sz w:val="24"/>
          <w:szCs w:val="24"/>
        </w:rPr>
        <w:t>bo</w:t>
      </w:r>
      <w:r>
        <w:rPr>
          <w:spacing w:val="1"/>
          <w:sz w:val="24"/>
          <w:szCs w:val="24"/>
        </w:rPr>
        <w:t>t</w:t>
      </w:r>
      <w:r>
        <w:rPr>
          <w:sz w:val="24"/>
          <w:szCs w:val="24"/>
        </w:rPr>
        <w:t xml:space="preserve">h </w:t>
      </w:r>
      <w:r>
        <w:rPr>
          <w:spacing w:val="-1"/>
          <w:sz w:val="24"/>
          <w:szCs w:val="24"/>
        </w:rPr>
        <w:t>c</w:t>
      </w:r>
      <w:r>
        <w:rPr>
          <w:spacing w:val="1"/>
          <w:sz w:val="24"/>
          <w:szCs w:val="24"/>
        </w:rPr>
        <w:t>l</w:t>
      </w:r>
      <w:r>
        <w:rPr>
          <w:sz w:val="24"/>
          <w:szCs w:val="24"/>
        </w:rPr>
        <w:t>o</w:t>
      </w:r>
      <w:r>
        <w:rPr>
          <w:spacing w:val="-2"/>
          <w:sz w:val="24"/>
          <w:szCs w:val="24"/>
        </w:rPr>
        <w:t>s</w:t>
      </w:r>
      <w:r>
        <w:rPr>
          <w:spacing w:val="-1"/>
          <w:sz w:val="24"/>
          <w:szCs w:val="24"/>
        </w:rPr>
        <w:t>e</w:t>
      </w:r>
      <w:r>
        <w:rPr>
          <w:sz w:val="24"/>
          <w:szCs w:val="24"/>
        </w:rPr>
        <w:t>d-</w:t>
      </w:r>
      <w:r>
        <w:rPr>
          <w:spacing w:val="6"/>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op</w:t>
      </w:r>
      <w:r>
        <w:rPr>
          <w:spacing w:val="-1"/>
          <w:sz w:val="24"/>
          <w:szCs w:val="24"/>
        </w:rPr>
        <w:t>e</w:t>
      </w:r>
      <w:r>
        <w:rPr>
          <w:sz w:val="24"/>
          <w:szCs w:val="24"/>
        </w:rPr>
        <w:t>n</w:t>
      </w:r>
      <w:r>
        <w:rPr>
          <w:spacing w:val="2"/>
          <w:sz w:val="24"/>
          <w:szCs w:val="24"/>
        </w:rPr>
        <w:t>-</w:t>
      </w:r>
      <w:r>
        <w:rPr>
          <w:spacing w:val="-1"/>
          <w:sz w:val="24"/>
          <w:szCs w:val="24"/>
        </w:rPr>
        <w:t>e</w:t>
      </w:r>
      <w:r>
        <w:rPr>
          <w:sz w:val="24"/>
          <w:szCs w:val="24"/>
        </w:rPr>
        <w:t>nd</w:t>
      </w:r>
      <w:r>
        <w:rPr>
          <w:spacing w:val="-1"/>
          <w:sz w:val="24"/>
          <w:szCs w:val="24"/>
        </w:rPr>
        <w:t>e</w:t>
      </w:r>
      <w:r>
        <w:rPr>
          <w:sz w:val="24"/>
          <w:szCs w:val="24"/>
        </w:rPr>
        <w:t>d</w:t>
      </w:r>
      <w:r>
        <w:rPr>
          <w:spacing w:val="4"/>
          <w:sz w:val="24"/>
          <w:szCs w:val="24"/>
        </w:rPr>
        <w:t xml:space="preserve"> </w:t>
      </w:r>
      <w:r>
        <w:rPr>
          <w:sz w:val="24"/>
          <w:szCs w:val="24"/>
        </w:rPr>
        <w:t>qu</w:t>
      </w:r>
      <w:r>
        <w:rPr>
          <w:spacing w:val="-1"/>
          <w:sz w:val="24"/>
          <w:szCs w:val="24"/>
        </w:rPr>
        <w:t>e</w:t>
      </w:r>
      <w:r>
        <w:rPr>
          <w:spacing w:val="-2"/>
          <w:sz w:val="24"/>
          <w:szCs w:val="24"/>
        </w:rPr>
        <w:t>s</w:t>
      </w:r>
      <w:r>
        <w:rPr>
          <w:spacing w:val="1"/>
          <w:sz w:val="24"/>
          <w:szCs w:val="24"/>
        </w:rPr>
        <w:t>ti</w:t>
      </w:r>
      <w:r>
        <w:rPr>
          <w:sz w:val="24"/>
          <w:szCs w:val="24"/>
        </w:rPr>
        <w:t>ons</w:t>
      </w:r>
      <w:r>
        <w:rPr>
          <w:spacing w:val="2"/>
          <w:sz w:val="24"/>
          <w:szCs w:val="24"/>
        </w:rPr>
        <w:t xml:space="preserve"> </w:t>
      </w:r>
      <w:r>
        <w:rPr>
          <w:sz w:val="24"/>
          <w:szCs w:val="24"/>
        </w:rPr>
        <w:t>o</w:t>
      </w:r>
      <w:r>
        <w:rPr>
          <w:spacing w:val="-3"/>
          <w:sz w:val="24"/>
          <w:szCs w:val="24"/>
        </w:rPr>
        <w:t>r</w:t>
      </w:r>
      <w:r>
        <w:rPr>
          <w:sz w:val="24"/>
          <w:szCs w:val="24"/>
        </w:rPr>
        <w:t>g</w:t>
      </w:r>
      <w:r>
        <w:rPr>
          <w:spacing w:val="-1"/>
          <w:sz w:val="24"/>
          <w:szCs w:val="24"/>
        </w:rPr>
        <w:t>a</w:t>
      </w:r>
      <w:r>
        <w:rPr>
          <w:sz w:val="24"/>
          <w:szCs w:val="24"/>
        </w:rPr>
        <w:t>n</w:t>
      </w:r>
      <w:r>
        <w:rPr>
          <w:spacing w:val="1"/>
          <w:sz w:val="24"/>
          <w:szCs w:val="24"/>
        </w:rPr>
        <w:t>i</w:t>
      </w:r>
      <w:r>
        <w:rPr>
          <w:spacing w:val="-1"/>
          <w:sz w:val="24"/>
          <w:szCs w:val="24"/>
        </w:rPr>
        <w:t>ze</w:t>
      </w:r>
      <w:r>
        <w:rPr>
          <w:sz w:val="24"/>
          <w:szCs w:val="24"/>
        </w:rPr>
        <w:t>d</w:t>
      </w:r>
      <w:r>
        <w:rPr>
          <w:spacing w:val="4"/>
          <w:sz w:val="24"/>
          <w:szCs w:val="24"/>
        </w:rPr>
        <w:t xml:space="preserve"> </w:t>
      </w:r>
      <w:r>
        <w:rPr>
          <w:spacing w:val="1"/>
          <w:sz w:val="24"/>
          <w:szCs w:val="24"/>
        </w:rPr>
        <w:t>i</w:t>
      </w:r>
      <w:r>
        <w:rPr>
          <w:sz w:val="24"/>
          <w:szCs w:val="24"/>
        </w:rPr>
        <w:t>n</w:t>
      </w:r>
      <w:r>
        <w:rPr>
          <w:spacing w:val="1"/>
          <w:sz w:val="24"/>
          <w:szCs w:val="24"/>
        </w:rPr>
        <w:t>t</w:t>
      </w:r>
      <w:r>
        <w:rPr>
          <w:sz w:val="24"/>
          <w:szCs w:val="24"/>
        </w:rPr>
        <w:t xml:space="preserve">o </w:t>
      </w:r>
      <w:r>
        <w:rPr>
          <w:spacing w:val="2"/>
          <w:sz w:val="24"/>
          <w:szCs w:val="24"/>
        </w:rPr>
        <w:t>f</w:t>
      </w:r>
      <w:r>
        <w:rPr>
          <w:spacing w:val="1"/>
          <w:sz w:val="24"/>
          <w:szCs w:val="24"/>
        </w:rPr>
        <w:t>i</w:t>
      </w:r>
      <w:r>
        <w:rPr>
          <w:sz w:val="24"/>
          <w:szCs w:val="24"/>
        </w:rPr>
        <w:t>ve</w:t>
      </w:r>
      <w:r>
        <w:rPr>
          <w:spacing w:val="3"/>
          <w:sz w:val="24"/>
          <w:szCs w:val="24"/>
        </w:rPr>
        <w:t xml:space="preserve"> </w:t>
      </w:r>
      <w:r>
        <w:rPr>
          <w:sz w:val="24"/>
          <w:szCs w:val="24"/>
        </w:rPr>
        <w:t>k</w:t>
      </w:r>
      <w:r>
        <w:rPr>
          <w:spacing w:val="-1"/>
          <w:sz w:val="24"/>
          <w:szCs w:val="24"/>
        </w:rPr>
        <w:t>e</w:t>
      </w:r>
      <w:r>
        <w:rPr>
          <w:sz w:val="24"/>
          <w:szCs w:val="24"/>
        </w:rPr>
        <w:t>y</w:t>
      </w:r>
      <w:r>
        <w:rPr>
          <w:spacing w:val="4"/>
          <w:sz w:val="24"/>
          <w:szCs w:val="24"/>
        </w:rPr>
        <w:t xml:space="preserve"> </w:t>
      </w:r>
      <w:r>
        <w:rPr>
          <w:spacing w:val="-2"/>
          <w:sz w:val="24"/>
          <w:szCs w:val="24"/>
        </w:rPr>
        <w:t>s</w:t>
      </w:r>
      <w:r>
        <w:rPr>
          <w:spacing w:val="-1"/>
          <w:sz w:val="24"/>
          <w:szCs w:val="24"/>
        </w:rPr>
        <w:t>ec</w:t>
      </w:r>
      <w:r>
        <w:rPr>
          <w:spacing w:val="1"/>
          <w:sz w:val="24"/>
          <w:szCs w:val="24"/>
        </w:rPr>
        <w:t>ti</w:t>
      </w:r>
      <w:r>
        <w:rPr>
          <w:sz w:val="24"/>
          <w:szCs w:val="24"/>
        </w:rPr>
        <w:t>on</w:t>
      </w:r>
      <w:r>
        <w:rPr>
          <w:spacing w:val="-2"/>
          <w:sz w:val="24"/>
          <w:szCs w:val="24"/>
        </w:rPr>
        <w:t>s</w:t>
      </w:r>
      <w:r>
        <w:rPr>
          <w:sz w:val="24"/>
          <w:szCs w:val="24"/>
        </w:rPr>
        <w:t>:</w:t>
      </w:r>
      <w:r>
        <w:rPr>
          <w:spacing w:val="5"/>
          <w:sz w:val="24"/>
          <w:szCs w:val="24"/>
        </w:rPr>
        <w:t xml:space="preserve"> </w:t>
      </w:r>
      <w:r>
        <w:rPr>
          <w:sz w:val="24"/>
          <w:szCs w:val="24"/>
        </w:rPr>
        <w:t>d</w:t>
      </w:r>
      <w:r>
        <w:rPr>
          <w:spacing w:val="-1"/>
          <w:sz w:val="24"/>
          <w:szCs w:val="24"/>
        </w:rPr>
        <w:t>e</w:t>
      </w:r>
      <w:r>
        <w:rPr>
          <w:spacing w:val="1"/>
          <w:sz w:val="24"/>
          <w:szCs w:val="24"/>
        </w:rPr>
        <w:t>m</w:t>
      </w:r>
      <w:r>
        <w:rPr>
          <w:sz w:val="24"/>
          <w:szCs w:val="24"/>
        </w:rPr>
        <w:t>og</w:t>
      </w:r>
      <w:r>
        <w:rPr>
          <w:spacing w:val="2"/>
          <w:sz w:val="24"/>
          <w:szCs w:val="24"/>
        </w:rPr>
        <w:t>r</w:t>
      </w:r>
      <w:r>
        <w:rPr>
          <w:spacing w:val="-1"/>
          <w:sz w:val="24"/>
          <w:szCs w:val="24"/>
        </w:rPr>
        <w:t>a</w:t>
      </w:r>
      <w:r>
        <w:rPr>
          <w:sz w:val="24"/>
          <w:szCs w:val="24"/>
        </w:rPr>
        <w:t>ph</w:t>
      </w:r>
      <w:r>
        <w:rPr>
          <w:spacing w:val="1"/>
          <w:sz w:val="24"/>
          <w:szCs w:val="24"/>
        </w:rPr>
        <w:t>i</w:t>
      </w:r>
      <w:r>
        <w:rPr>
          <w:sz w:val="24"/>
          <w:szCs w:val="24"/>
        </w:rPr>
        <w:t>c</w:t>
      </w:r>
      <w:r>
        <w:rPr>
          <w:spacing w:val="3"/>
          <w:sz w:val="24"/>
          <w:szCs w:val="24"/>
        </w:rPr>
        <w:t xml:space="preserve"> </w:t>
      </w:r>
      <w:r>
        <w:rPr>
          <w:spacing w:val="-5"/>
          <w:sz w:val="24"/>
          <w:szCs w:val="24"/>
        </w:rPr>
        <w:lastRenderedPageBreak/>
        <w:t>p</w:t>
      </w:r>
      <w:r>
        <w:rPr>
          <w:spacing w:val="2"/>
          <w:sz w:val="24"/>
          <w:szCs w:val="24"/>
        </w:rPr>
        <w:t>r</w:t>
      </w:r>
      <w:r>
        <w:rPr>
          <w:sz w:val="24"/>
          <w:szCs w:val="24"/>
        </w:rPr>
        <w:t>o</w:t>
      </w:r>
      <w:r>
        <w:rPr>
          <w:spacing w:val="2"/>
          <w:sz w:val="24"/>
          <w:szCs w:val="24"/>
        </w:rPr>
        <w:t>f</w:t>
      </w:r>
      <w:r>
        <w:rPr>
          <w:spacing w:val="1"/>
          <w:sz w:val="24"/>
          <w:szCs w:val="24"/>
        </w:rPr>
        <w:t>il</w:t>
      </w:r>
      <w:r>
        <w:rPr>
          <w:spacing w:val="-1"/>
          <w:sz w:val="24"/>
          <w:szCs w:val="24"/>
        </w:rPr>
        <w:t>e</w:t>
      </w:r>
      <w:r>
        <w:rPr>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 xml:space="preserve">l </w:t>
      </w:r>
      <w:r>
        <w:rPr>
          <w:spacing w:val="-1"/>
          <w:sz w:val="24"/>
          <w:szCs w:val="24"/>
        </w:rPr>
        <w:t>c</w:t>
      </w:r>
      <w:r>
        <w:rPr>
          <w:sz w:val="24"/>
          <w:szCs w:val="24"/>
        </w:rPr>
        <w:t>on</w:t>
      </w:r>
      <w:r>
        <w:rPr>
          <w:spacing w:val="-1"/>
          <w:sz w:val="24"/>
          <w:szCs w:val="24"/>
        </w:rPr>
        <w:t>ce</w:t>
      </w:r>
      <w:r>
        <w:rPr>
          <w:spacing w:val="2"/>
          <w:sz w:val="24"/>
          <w:szCs w:val="24"/>
        </w:rPr>
        <w:t>r</w:t>
      </w:r>
      <w:r>
        <w:rPr>
          <w:sz w:val="24"/>
          <w:szCs w:val="24"/>
        </w:rPr>
        <w:t>n,</w:t>
      </w:r>
      <w:r>
        <w:rPr>
          <w:spacing w:val="58"/>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w:t>
      </w:r>
      <w:r>
        <w:rPr>
          <w:spacing w:val="55"/>
          <w:sz w:val="24"/>
          <w:szCs w:val="24"/>
        </w:rPr>
        <w:t xml:space="preserve"> </w:t>
      </w:r>
      <w:r>
        <w:rPr>
          <w:sz w:val="24"/>
          <w:szCs w:val="24"/>
        </w:rPr>
        <w:t>of</w:t>
      </w:r>
      <w:r>
        <w:rPr>
          <w:spacing w:val="57"/>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pacing w:val="-5"/>
          <w:sz w:val="24"/>
          <w:szCs w:val="24"/>
        </w:rPr>
        <w:t>d</w:t>
      </w:r>
      <w:r>
        <w:rPr>
          <w:spacing w:val="-1"/>
          <w:sz w:val="24"/>
          <w:szCs w:val="24"/>
        </w:rPr>
        <w:t>a</w:t>
      </w:r>
      <w:r>
        <w:rPr>
          <w:sz w:val="24"/>
          <w:szCs w:val="24"/>
        </w:rPr>
        <w:t>b</w:t>
      </w:r>
      <w:r>
        <w:rPr>
          <w:spacing w:val="1"/>
          <w:sz w:val="24"/>
          <w:szCs w:val="24"/>
        </w:rPr>
        <w:t>l</w:t>
      </w:r>
      <w:r>
        <w:rPr>
          <w:sz w:val="24"/>
          <w:szCs w:val="24"/>
        </w:rPr>
        <w:t>e</w:t>
      </w:r>
      <w:r>
        <w:rPr>
          <w:spacing w:val="59"/>
          <w:sz w:val="24"/>
          <w:szCs w:val="24"/>
        </w:rPr>
        <w:t xml:space="preserve"> </w:t>
      </w:r>
      <w:r w:rsidR="007A53D6">
        <w:rPr>
          <w:sz w:val="24"/>
          <w:szCs w:val="24"/>
        </w:rPr>
        <w:t>p</w:t>
      </w:r>
      <w:r w:rsidR="007A53D6">
        <w:rPr>
          <w:spacing w:val="2"/>
          <w:sz w:val="24"/>
          <w:szCs w:val="24"/>
        </w:rPr>
        <w:t>r</w:t>
      </w:r>
      <w:r w:rsidR="007A53D6">
        <w:rPr>
          <w:sz w:val="24"/>
          <w:szCs w:val="24"/>
        </w:rPr>
        <w:t>odu</w:t>
      </w:r>
      <w:r w:rsidR="007A53D6">
        <w:rPr>
          <w:spacing w:val="-1"/>
          <w:sz w:val="24"/>
          <w:szCs w:val="24"/>
        </w:rPr>
        <w:t>c</w:t>
      </w:r>
      <w:r w:rsidR="007A53D6">
        <w:rPr>
          <w:spacing w:val="1"/>
          <w:sz w:val="24"/>
          <w:szCs w:val="24"/>
        </w:rPr>
        <w:t>t</w:t>
      </w:r>
      <w:r w:rsidR="007A53D6">
        <w:rPr>
          <w:spacing w:val="-2"/>
          <w:sz w:val="24"/>
          <w:szCs w:val="24"/>
        </w:rPr>
        <w:t>s</w:t>
      </w:r>
      <w:r w:rsidR="007A53D6">
        <w:rPr>
          <w:sz w:val="24"/>
          <w:szCs w:val="24"/>
        </w:rPr>
        <w:t xml:space="preserve">, </w:t>
      </w:r>
      <w:r w:rsidR="007A53D6">
        <w:rPr>
          <w:spacing w:val="2"/>
          <w:sz w:val="24"/>
          <w:szCs w:val="24"/>
        </w:rPr>
        <w:t>willingness</w:t>
      </w:r>
      <w:r>
        <w:rPr>
          <w:spacing w:val="58"/>
          <w:sz w:val="24"/>
          <w:szCs w:val="24"/>
        </w:rPr>
        <w:t xml:space="preserve"> </w:t>
      </w:r>
      <w:r>
        <w:rPr>
          <w:spacing w:val="1"/>
          <w:sz w:val="24"/>
          <w:szCs w:val="24"/>
        </w:rPr>
        <w:t>t</w:t>
      </w:r>
      <w:r>
        <w:rPr>
          <w:sz w:val="24"/>
          <w:szCs w:val="24"/>
        </w:rPr>
        <w:t>o p</w:t>
      </w:r>
      <w:r>
        <w:rPr>
          <w:spacing w:val="-1"/>
          <w:sz w:val="24"/>
          <w:szCs w:val="24"/>
        </w:rPr>
        <w:t>a</w:t>
      </w:r>
      <w:r>
        <w:rPr>
          <w:spacing w:val="-19"/>
          <w:sz w:val="24"/>
          <w:szCs w:val="24"/>
        </w:rPr>
        <w:t>y</w:t>
      </w:r>
      <w:r>
        <w:rPr>
          <w:sz w:val="24"/>
          <w:szCs w:val="24"/>
        </w:rPr>
        <w:t>,</w:t>
      </w:r>
      <w:r>
        <w:rPr>
          <w:spacing w:val="2"/>
          <w:sz w:val="24"/>
          <w:szCs w:val="24"/>
        </w:rPr>
        <w:t xml:space="preserve"> </w:t>
      </w:r>
      <w:r>
        <w:rPr>
          <w:spacing w:val="-1"/>
          <w:sz w:val="24"/>
          <w:szCs w:val="24"/>
        </w:rPr>
        <w:t>a</w:t>
      </w:r>
      <w:r>
        <w:rPr>
          <w:sz w:val="24"/>
          <w:szCs w:val="24"/>
        </w:rPr>
        <w:t>nd p</w:t>
      </w:r>
      <w:r>
        <w:rPr>
          <w:spacing w:val="-1"/>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d</w:t>
      </w:r>
      <w:r>
        <w:rPr>
          <w:spacing w:val="2"/>
          <w:sz w:val="24"/>
          <w:szCs w:val="24"/>
        </w:rPr>
        <w:t xml:space="preserve"> </w:t>
      </w:r>
      <w:r>
        <w:rPr>
          <w:sz w:val="24"/>
          <w:szCs w:val="24"/>
        </w:rPr>
        <w:t>b</w:t>
      </w:r>
      <w:r>
        <w:rPr>
          <w:spacing w:val="-1"/>
          <w:sz w:val="24"/>
          <w:szCs w:val="24"/>
        </w:rPr>
        <w:t>a</w:t>
      </w:r>
      <w:r>
        <w:rPr>
          <w:spacing w:val="2"/>
          <w:sz w:val="24"/>
          <w:szCs w:val="24"/>
        </w:rPr>
        <w:t>rr</w:t>
      </w:r>
      <w:r>
        <w:rPr>
          <w:spacing w:val="1"/>
          <w:sz w:val="24"/>
          <w:szCs w:val="24"/>
        </w:rPr>
        <w:t>i</w:t>
      </w:r>
      <w:r>
        <w:rPr>
          <w:spacing w:val="-1"/>
          <w:sz w:val="24"/>
          <w:szCs w:val="24"/>
        </w:rPr>
        <w:t>e</w:t>
      </w:r>
      <w:r>
        <w:rPr>
          <w:spacing w:val="2"/>
          <w:sz w:val="24"/>
          <w:szCs w:val="24"/>
        </w:rPr>
        <w:t>r</w:t>
      </w:r>
      <w:r>
        <w:rPr>
          <w:spacing w:val="-2"/>
          <w:sz w:val="24"/>
          <w:szCs w:val="24"/>
        </w:rPr>
        <w:t>s</w:t>
      </w:r>
      <w:r>
        <w:rPr>
          <w:sz w:val="24"/>
          <w:szCs w:val="24"/>
        </w:rPr>
        <w:t>.</w:t>
      </w:r>
      <w:r>
        <w:rPr>
          <w:spacing w:val="5"/>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w:t>
      </w:r>
      <w:r>
        <w:rPr>
          <w:spacing w:val="-2"/>
          <w:sz w:val="24"/>
          <w:szCs w:val="24"/>
        </w:rPr>
        <w:t>s</w:t>
      </w:r>
      <w:r>
        <w:rPr>
          <w:spacing w:val="-1"/>
          <w:sz w:val="24"/>
          <w:szCs w:val="24"/>
        </w:rPr>
        <w:t>e</w:t>
      </w:r>
      <w:r>
        <w:rPr>
          <w:sz w:val="24"/>
          <w:szCs w:val="24"/>
        </w:rPr>
        <w:t xml:space="preserve">s </w:t>
      </w:r>
      <w:r>
        <w:rPr>
          <w:spacing w:val="4"/>
          <w:sz w:val="24"/>
          <w:szCs w:val="24"/>
        </w:rPr>
        <w:t>w</w:t>
      </w:r>
      <w:r>
        <w:rPr>
          <w:spacing w:val="-1"/>
          <w:sz w:val="24"/>
          <w:szCs w:val="24"/>
        </w:rPr>
        <w:t>e</w:t>
      </w:r>
      <w:r>
        <w:rPr>
          <w:spacing w:val="2"/>
          <w:sz w:val="24"/>
          <w:szCs w:val="24"/>
        </w:rPr>
        <w:t>r</w:t>
      </w:r>
      <w:r>
        <w:rPr>
          <w:sz w:val="24"/>
          <w:szCs w:val="24"/>
        </w:rPr>
        <w:t>e</w:t>
      </w:r>
      <w:r>
        <w:rPr>
          <w:spacing w:val="1"/>
          <w:sz w:val="24"/>
          <w:szCs w:val="24"/>
        </w:rPr>
        <w:t xml:space="preserve"> </w:t>
      </w:r>
      <w:r>
        <w:rPr>
          <w:spacing w:val="-1"/>
          <w:sz w:val="24"/>
          <w:szCs w:val="24"/>
        </w:rPr>
        <w:t>c</w:t>
      </w:r>
      <w:r>
        <w:rPr>
          <w:sz w:val="24"/>
          <w:szCs w:val="24"/>
        </w:rPr>
        <w:t>o</w:t>
      </w:r>
      <w:r>
        <w:rPr>
          <w:spacing w:val="1"/>
          <w:sz w:val="24"/>
          <w:szCs w:val="24"/>
        </w:rPr>
        <w:t>ll</w:t>
      </w:r>
      <w:r>
        <w:rPr>
          <w:spacing w:val="-1"/>
          <w:sz w:val="24"/>
          <w:szCs w:val="24"/>
        </w:rPr>
        <w:t>ec</w:t>
      </w:r>
      <w:r>
        <w:rPr>
          <w:spacing w:val="1"/>
          <w:sz w:val="24"/>
          <w:szCs w:val="24"/>
        </w:rPr>
        <w:t>t</w:t>
      </w:r>
      <w:r>
        <w:rPr>
          <w:spacing w:val="-1"/>
          <w:sz w:val="24"/>
          <w:szCs w:val="24"/>
        </w:rPr>
        <w:t>e</w:t>
      </w:r>
      <w:r>
        <w:rPr>
          <w:sz w:val="24"/>
          <w:szCs w:val="24"/>
        </w:rPr>
        <w:t>d</w:t>
      </w:r>
      <w:r>
        <w:rPr>
          <w:spacing w:val="2"/>
          <w:sz w:val="24"/>
          <w:szCs w:val="24"/>
        </w:rPr>
        <w:t xml:space="preserve"> </w:t>
      </w:r>
      <w:r>
        <w:rPr>
          <w:sz w:val="24"/>
          <w:szCs w:val="24"/>
        </w:rPr>
        <w:t>u</w:t>
      </w:r>
      <w:r>
        <w:rPr>
          <w:spacing w:val="-2"/>
          <w:sz w:val="24"/>
          <w:szCs w:val="24"/>
        </w:rPr>
        <w:t>s</w:t>
      </w:r>
      <w:r>
        <w:rPr>
          <w:spacing w:val="5"/>
          <w:sz w:val="24"/>
          <w:szCs w:val="24"/>
        </w:rPr>
        <w:t>i</w:t>
      </w:r>
      <w:r>
        <w:rPr>
          <w:sz w:val="24"/>
          <w:szCs w:val="24"/>
        </w:rPr>
        <w:t>ng</w:t>
      </w:r>
      <w:r>
        <w:rPr>
          <w:spacing w:val="2"/>
          <w:sz w:val="24"/>
          <w:szCs w:val="24"/>
        </w:rPr>
        <w:t xml:space="preserve"> </w:t>
      </w:r>
      <w:r>
        <w:rPr>
          <w:sz w:val="24"/>
          <w:szCs w:val="24"/>
        </w:rPr>
        <w:t>a</w:t>
      </w:r>
      <w:r>
        <w:rPr>
          <w:spacing w:val="1"/>
          <w:sz w:val="24"/>
          <w:szCs w:val="24"/>
        </w:rPr>
        <w:t xml:space="preserve"> </w:t>
      </w:r>
      <w:r>
        <w:rPr>
          <w:sz w:val="24"/>
          <w:szCs w:val="24"/>
        </w:rPr>
        <w:t>5</w:t>
      </w:r>
      <w:r>
        <w:rPr>
          <w:spacing w:val="2"/>
          <w:sz w:val="24"/>
          <w:szCs w:val="24"/>
        </w:rPr>
        <w:t>-</w:t>
      </w:r>
      <w:r>
        <w:rPr>
          <w:sz w:val="24"/>
          <w:szCs w:val="24"/>
        </w:rPr>
        <w:t>po</w:t>
      </w:r>
      <w:r>
        <w:rPr>
          <w:spacing w:val="1"/>
          <w:sz w:val="24"/>
          <w:szCs w:val="24"/>
        </w:rPr>
        <w:t>i</w:t>
      </w:r>
      <w:r>
        <w:rPr>
          <w:sz w:val="24"/>
          <w:szCs w:val="24"/>
        </w:rPr>
        <w:t>nt</w:t>
      </w:r>
      <w:r>
        <w:rPr>
          <w:spacing w:val="3"/>
          <w:sz w:val="24"/>
          <w:szCs w:val="24"/>
        </w:rPr>
        <w:t xml:space="preserve"> </w:t>
      </w:r>
      <w:r>
        <w:rPr>
          <w:spacing w:val="2"/>
          <w:sz w:val="24"/>
          <w:szCs w:val="24"/>
        </w:rPr>
        <w:t>L</w:t>
      </w:r>
      <w:r>
        <w:rPr>
          <w:spacing w:val="1"/>
          <w:sz w:val="24"/>
          <w:szCs w:val="24"/>
        </w:rPr>
        <w:t>i</w:t>
      </w:r>
      <w:r>
        <w:rPr>
          <w:sz w:val="24"/>
          <w:szCs w:val="24"/>
        </w:rPr>
        <w:t>k</w:t>
      </w:r>
      <w:r>
        <w:rPr>
          <w:spacing w:val="-1"/>
          <w:sz w:val="24"/>
          <w:szCs w:val="24"/>
        </w:rPr>
        <w:t>e</w:t>
      </w:r>
      <w:r>
        <w:rPr>
          <w:spacing w:val="-3"/>
          <w:sz w:val="24"/>
          <w:szCs w:val="24"/>
        </w:rPr>
        <w:t>r</w:t>
      </w:r>
      <w:r>
        <w:rPr>
          <w:sz w:val="24"/>
          <w:szCs w:val="24"/>
        </w:rPr>
        <w:t>t</w:t>
      </w:r>
      <w:r>
        <w:rPr>
          <w:spacing w:val="3"/>
          <w:sz w:val="24"/>
          <w:szCs w:val="24"/>
        </w:rPr>
        <w:t xml:space="preserve"> </w:t>
      </w:r>
      <w:r>
        <w:rPr>
          <w:spacing w:val="-2"/>
          <w:sz w:val="24"/>
          <w:szCs w:val="24"/>
        </w:rPr>
        <w:t>s</w:t>
      </w:r>
      <w:r>
        <w:rPr>
          <w:spacing w:val="-1"/>
          <w:sz w:val="24"/>
          <w:szCs w:val="24"/>
        </w:rPr>
        <w:t>ca</w:t>
      </w:r>
      <w:r>
        <w:rPr>
          <w:spacing w:val="1"/>
          <w:sz w:val="24"/>
          <w:szCs w:val="24"/>
        </w:rPr>
        <w:t>l</w:t>
      </w:r>
      <w:r>
        <w:rPr>
          <w:sz w:val="24"/>
          <w:szCs w:val="24"/>
        </w:rPr>
        <w:t>e</w:t>
      </w:r>
      <w:r>
        <w:rPr>
          <w:spacing w:val="1"/>
          <w:sz w:val="24"/>
          <w:szCs w:val="24"/>
        </w:rPr>
        <w:t xml:space="preserve"> t</w:t>
      </w:r>
      <w:r>
        <w:rPr>
          <w:sz w:val="24"/>
          <w:szCs w:val="24"/>
        </w:rPr>
        <w:t>o</w:t>
      </w:r>
      <w:r>
        <w:rPr>
          <w:spacing w:val="2"/>
          <w:sz w:val="24"/>
          <w:szCs w:val="24"/>
        </w:rPr>
        <w:t xml:space="preserve"> </w:t>
      </w:r>
      <w:r>
        <w:rPr>
          <w:spacing w:val="-1"/>
          <w:sz w:val="24"/>
          <w:szCs w:val="24"/>
        </w:rPr>
        <w:t>ca</w:t>
      </w:r>
      <w:r>
        <w:rPr>
          <w:sz w:val="24"/>
          <w:szCs w:val="24"/>
        </w:rPr>
        <w:t>p</w:t>
      </w:r>
      <w:r>
        <w:rPr>
          <w:spacing w:val="1"/>
          <w:sz w:val="24"/>
          <w:szCs w:val="24"/>
        </w:rPr>
        <w:t>t</w:t>
      </w:r>
      <w:r>
        <w:rPr>
          <w:sz w:val="24"/>
          <w:szCs w:val="24"/>
        </w:rPr>
        <w:t>u</w:t>
      </w:r>
      <w:r>
        <w:rPr>
          <w:spacing w:val="2"/>
          <w:sz w:val="24"/>
          <w:szCs w:val="24"/>
        </w:rPr>
        <w:t>r</w:t>
      </w:r>
      <w:r>
        <w:rPr>
          <w:sz w:val="24"/>
          <w:szCs w:val="24"/>
        </w:rPr>
        <w:t>e</w:t>
      </w:r>
      <w:r>
        <w:rPr>
          <w:spacing w:val="1"/>
          <w:sz w:val="24"/>
          <w:szCs w:val="24"/>
        </w:rPr>
        <w:t xml:space="preserve"> t</w:t>
      </w:r>
      <w:r>
        <w:rPr>
          <w:sz w:val="24"/>
          <w:szCs w:val="24"/>
        </w:rPr>
        <w:t>he d</w:t>
      </w:r>
      <w:r>
        <w:rPr>
          <w:spacing w:val="-1"/>
          <w:sz w:val="24"/>
          <w:szCs w:val="24"/>
        </w:rPr>
        <w:t>e</w:t>
      </w:r>
      <w:r>
        <w:rPr>
          <w:sz w:val="24"/>
          <w:szCs w:val="24"/>
        </w:rPr>
        <w:t>g</w:t>
      </w:r>
      <w:r>
        <w:rPr>
          <w:spacing w:val="2"/>
          <w:sz w:val="24"/>
          <w:szCs w:val="24"/>
        </w:rPr>
        <w:t>r</w:t>
      </w:r>
      <w:r>
        <w:rPr>
          <w:spacing w:val="-1"/>
          <w:sz w:val="24"/>
          <w:szCs w:val="24"/>
        </w:rPr>
        <w:t>e</w:t>
      </w:r>
      <w:r>
        <w:rPr>
          <w:sz w:val="24"/>
          <w:szCs w:val="24"/>
        </w:rPr>
        <w:t>e</w:t>
      </w:r>
      <w:r>
        <w:rPr>
          <w:spacing w:val="2"/>
          <w:sz w:val="24"/>
          <w:szCs w:val="24"/>
        </w:rPr>
        <w:t xml:space="preserve"> </w:t>
      </w:r>
      <w:r>
        <w:rPr>
          <w:sz w:val="24"/>
          <w:szCs w:val="24"/>
        </w:rPr>
        <w:t>of</w:t>
      </w:r>
      <w:r>
        <w:rPr>
          <w:spacing w:val="4"/>
          <w:sz w:val="24"/>
          <w:szCs w:val="24"/>
        </w:rPr>
        <w:t xml:space="preserve"> </w:t>
      </w:r>
      <w:r>
        <w:rPr>
          <w:spacing w:val="-1"/>
          <w:sz w:val="24"/>
          <w:szCs w:val="24"/>
        </w:rPr>
        <w:t>a</w:t>
      </w:r>
      <w:r>
        <w:rPr>
          <w:sz w:val="24"/>
          <w:szCs w:val="24"/>
        </w:rPr>
        <w:t>g</w:t>
      </w:r>
      <w:r>
        <w:rPr>
          <w:spacing w:val="2"/>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3"/>
          <w:sz w:val="24"/>
          <w:szCs w:val="24"/>
        </w:rPr>
        <w:t xml:space="preserve"> </w:t>
      </w:r>
      <w:r>
        <w:rPr>
          <w:spacing w:val="-5"/>
          <w:sz w:val="24"/>
          <w:szCs w:val="24"/>
        </w:rPr>
        <w:t>o</w:t>
      </w:r>
      <w:r>
        <w:rPr>
          <w:sz w:val="24"/>
          <w:szCs w:val="24"/>
        </w:rPr>
        <w:t>r</w:t>
      </w:r>
      <w:r>
        <w:rPr>
          <w:spacing w:val="4"/>
          <w:sz w:val="24"/>
          <w:szCs w:val="24"/>
        </w:rPr>
        <w:t xml:space="preserve"> </w:t>
      </w:r>
      <w:r>
        <w:rPr>
          <w:sz w:val="24"/>
          <w:szCs w:val="24"/>
        </w:rPr>
        <w:t>d</w:t>
      </w:r>
      <w:r>
        <w:rPr>
          <w:spacing w:val="1"/>
          <w:sz w:val="24"/>
          <w:szCs w:val="24"/>
        </w:rPr>
        <w:t>i</w:t>
      </w:r>
      <w:r>
        <w:rPr>
          <w:spacing w:val="-2"/>
          <w:sz w:val="24"/>
          <w:szCs w:val="24"/>
        </w:rPr>
        <w:t>s</w:t>
      </w:r>
      <w:r>
        <w:rPr>
          <w:spacing w:val="-1"/>
          <w:sz w:val="24"/>
          <w:szCs w:val="24"/>
        </w:rPr>
        <w:t>a</w:t>
      </w:r>
      <w:r>
        <w:rPr>
          <w:sz w:val="24"/>
          <w:szCs w:val="24"/>
        </w:rPr>
        <w:t>g</w:t>
      </w:r>
      <w:r>
        <w:rPr>
          <w:spacing w:val="2"/>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3"/>
          <w:sz w:val="24"/>
          <w:szCs w:val="24"/>
        </w:rPr>
        <w:t xml:space="preserve"> </w:t>
      </w:r>
      <w:r>
        <w:rPr>
          <w:spacing w:val="-1"/>
          <w:sz w:val="24"/>
          <w:szCs w:val="24"/>
        </w:rPr>
        <w:t>w</w:t>
      </w:r>
      <w:r>
        <w:rPr>
          <w:spacing w:val="1"/>
          <w:sz w:val="24"/>
          <w:szCs w:val="24"/>
        </w:rPr>
        <w:t>it</w:t>
      </w:r>
      <w:r>
        <w:rPr>
          <w:sz w:val="24"/>
          <w:szCs w:val="24"/>
        </w:rPr>
        <w:t>h</w:t>
      </w:r>
      <w:r>
        <w:rPr>
          <w:spacing w:val="-2"/>
          <w:sz w:val="24"/>
          <w:szCs w:val="24"/>
        </w:rPr>
        <w:t xml:space="preserve"> </w:t>
      </w:r>
      <w:r>
        <w:rPr>
          <w:sz w:val="24"/>
          <w:szCs w:val="24"/>
        </w:rPr>
        <w:t>v</w:t>
      </w:r>
      <w:r>
        <w:rPr>
          <w:spacing w:val="-1"/>
          <w:sz w:val="24"/>
          <w:szCs w:val="24"/>
        </w:rPr>
        <w:t>a</w:t>
      </w:r>
      <w:r>
        <w:rPr>
          <w:spacing w:val="2"/>
          <w:sz w:val="24"/>
          <w:szCs w:val="24"/>
        </w:rPr>
        <w:t>r</w:t>
      </w:r>
      <w:r>
        <w:rPr>
          <w:spacing w:val="1"/>
          <w:sz w:val="24"/>
          <w:szCs w:val="24"/>
        </w:rPr>
        <w:t>i</w:t>
      </w:r>
      <w:r>
        <w:rPr>
          <w:sz w:val="24"/>
          <w:szCs w:val="24"/>
        </w:rPr>
        <w:t>ous</w:t>
      </w:r>
      <w:r>
        <w:rPr>
          <w:spacing w:val="-5"/>
          <w:sz w:val="24"/>
          <w:szCs w:val="24"/>
        </w:rPr>
        <w:t xml:space="preserve"> </w:t>
      </w:r>
      <w:r>
        <w:rPr>
          <w:spacing w:val="-2"/>
          <w:sz w:val="24"/>
          <w:szCs w:val="24"/>
        </w:rPr>
        <w:t>s</w:t>
      </w:r>
      <w:r>
        <w:rPr>
          <w:spacing w:val="1"/>
          <w:sz w:val="24"/>
          <w:szCs w:val="24"/>
        </w:rPr>
        <w:t>t</w:t>
      </w:r>
      <w:r>
        <w:rPr>
          <w:spacing w:val="-1"/>
          <w:sz w:val="24"/>
          <w:szCs w:val="24"/>
        </w:rPr>
        <w:t>a</w:t>
      </w:r>
      <w:r>
        <w:rPr>
          <w:spacing w:val="1"/>
          <w:sz w:val="24"/>
          <w:szCs w:val="24"/>
        </w:rPr>
        <w:t>t</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2"/>
          <w:sz w:val="24"/>
          <w:szCs w:val="24"/>
        </w:rPr>
        <w:t>s</w:t>
      </w:r>
      <w:r>
        <w:rPr>
          <w:sz w:val="24"/>
          <w:szCs w:val="24"/>
        </w:rPr>
        <w:t>.</w:t>
      </w:r>
    </w:p>
    <w:p w14:paraId="29463FBB" w14:textId="77777777" w:rsidR="00040690" w:rsidRDefault="00040690" w:rsidP="004C40EC">
      <w:pPr>
        <w:spacing w:line="360" w:lineRule="auto"/>
        <w:ind w:left="120" w:right="67"/>
        <w:jc w:val="both"/>
        <w:rPr>
          <w:sz w:val="24"/>
          <w:szCs w:val="24"/>
        </w:rPr>
      </w:pPr>
    </w:p>
    <w:p w14:paraId="65B52DAD" w14:textId="0707B85D" w:rsidR="003917B2" w:rsidRPr="00040690" w:rsidRDefault="00E05C7E" w:rsidP="004C40EC">
      <w:pPr>
        <w:spacing w:line="360" w:lineRule="auto"/>
        <w:ind w:left="120" w:right="67"/>
        <w:jc w:val="both"/>
        <w:rPr>
          <w:b/>
          <w:bCs/>
          <w:sz w:val="24"/>
          <w:szCs w:val="24"/>
        </w:rPr>
      </w:pPr>
      <w:r w:rsidRPr="00E05C7E">
        <w:rPr>
          <w:b/>
          <w:bCs/>
          <w:sz w:val="24"/>
          <w:szCs w:val="24"/>
        </w:rPr>
        <w:t>4.2 sampling and data collection</w:t>
      </w:r>
    </w:p>
    <w:p w14:paraId="72A637A9" w14:textId="77777777" w:rsidR="003917B2" w:rsidRDefault="0081638C" w:rsidP="004C40EC">
      <w:pPr>
        <w:spacing w:line="360" w:lineRule="auto"/>
        <w:ind w:left="120" w:right="68"/>
        <w:jc w:val="both"/>
        <w:rPr>
          <w:sz w:val="24"/>
          <w:szCs w:val="24"/>
        </w:rPr>
      </w:pPr>
      <w:r>
        <w:rPr>
          <w:sz w:val="24"/>
          <w:szCs w:val="24"/>
        </w:rPr>
        <w:t>A</w:t>
      </w:r>
      <w:r>
        <w:rPr>
          <w:spacing w:val="-13"/>
          <w:sz w:val="24"/>
          <w:szCs w:val="24"/>
        </w:rPr>
        <w:t xml:space="preserve"> </w:t>
      </w:r>
      <w:r>
        <w:rPr>
          <w:sz w:val="24"/>
          <w:szCs w:val="24"/>
        </w:rPr>
        <w:t>pu</w:t>
      </w:r>
      <w:r>
        <w:rPr>
          <w:spacing w:val="2"/>
          <w:sz w:val="24"/>
          <w:szCs w:val="24"/>
        </w:rPr>
        <w:t>r</w:t>
      </w:r>
      <w:r>
        <w:rPr>
          <w:sz w:val="24"/>
          <w:szCs w:val="24"/>
        </w:rPr>
        <w:t>po</w:t>
      </w:r>
      <w:r>
        <w:rPr>
          <w:spacing w:val="-2"/>
          <w:sz w:val="24"/>
          <w:szCs w:val="24"/>
        </w:rPr>
        <w:t>s</w:t>
      </w:r>
      <w:r>
        <w:rPr>
          <w:spacing w:val="1"/>
          <w:sz w:val="24"/>
          <w:szCs w:val="24"/>
        </w:rPr>
        <w:t>i</w:t>
      </w:r>
      <w:r>
        <w:rPr>
          <w:sz w:val="24"/>
          <w:szCs w:val="24"/>
        </w:rPr>
        <w:t>ve</w:t>
      </w:r>
      <w:r>
        <w:rPr>
          <w:spacing w:val="1"/>
          <w:sz w:val="24"/>
          <w:szCs w:val="24"/>
        </w:rPr>
        <w:t xml:space="preserve"> </w:t>
      </w:r>
      <w:r>
        <w:rPr>
          <w:spacing w:val="-2"/>
          <w:sz w:val="24"/>
          <w:szCs w:val="24"/>
        </w:rPr>
        <w:t>s</w:t>
      </w:r>
      <w:r>
        <w:rPr>
          <w:spacing w:val="-1"/>
          <w:sz w:val="24"/>
          <w:szCs w:val="24"/>
        </w:rPr>
        <w:t>a</w:t>
      </w:r>
      <w:r>
        <w:rPr>
          <w:spacing w:val="1"/>
          <w:sz w:val="24"/>
          <w:szCs w:val="24"/>
        </w:rPr>
        <w:t>m</w:t>
      </w:r>
      <w:r>
        <w:rPr>
          <w:sz w:val="24"/>
          <w:szCs w:val="24"/>
        </w:rPr>
        <w:t>p</w:t>
      </w:r>
      <w:r>
        <w:rPr>
          <w:spacing w:val="1"/>
          <w:sz w:val="24"/>
          <w:szCs w:val="24"/>
        </w:rPr>
        <w:t>li</w:t>
      </w:r>
      <w:r>
        <w:rPr>
          <w:sz w:val="24"/>
          <w:szCs w:val="24"/>
        </w:rPr>
        <w:t>ng</w:t>
      </w:r>
      <w:r>
        <w:rPr>
          <w:spacing w:val="2"/>
          <w:sz w:val="24"/>
          <w:szCs w:val="24"/>
        </w:rPr>
        <w:t xml:space="preserve"> </w:t>
      </w:r>
      <w:r>
        <w:rPr>
          <w:spacing w:val="1"/>
          <w:sz w:val="24"/>
          <w:szCs w:val="24"/>
        </w:rPr>
        <w:t>t</w:t>
      </w:r>
      <w:r>
        <w:rPr>
          <w:spacing w:val="-1"/>
          <w:sz w:val="24"/>
          <w:szCs w:val="24"/>
        </w:rPr>
        <w:t>ec</w:t>
      </w:r>
      <w:r>
        <w:rPr>
          <w:sz w:val="24"/>
          <w:szCs w:val="24"/>
        </w:rPr>
        <w:t>hn</w:t>
      </w:r>
      <w:r>
        <w:rPr>
          <w:spacing w:val="1"/>
          <w:sz w:val="24"/>
          <w:szCs w:val="24"/>
        </w:rPr>
        <w:t>i</w:t>
      </w:r>
      <w:r>
        <w:rPr>
          <w:sz w:val="24"/>
          <w:szCs w:val="24"/>
        </w:rPr>
        <w:t>que</w:t>
      </w:r>
      <w:r>
        <w:rPr>
          <w:spacing w:val="-3"/>
          <w:sz w:val="24"/>
          <w:szCs w:val="24"/>
        </w:rPr>
        <w:t xml:space="preserve"> </w:t>
      </w:r>
      <w:r>
        <w:rPr>
          <w:spacing w:val="-1"/>
          <w:sz w:val="24"/>
          <w:szCs w:val="24"/>
        </w:rPr>
        <w:t>wa</w:t>
      </w:r>
      <w:r>
        <w:rPr>
          <w:sz w:val="24"/>
          <w:szCs w:val="24"/>
        </w:rPr>
        <w:t xml:space="preserve">s </w:t>
      </w:r>
      <w:r>
        <w:rPr>
          <w:spacing w:val="-1"/>
          <w:sz w:val="24"/>
          <w:szCs w:val="24"/>
        </w:rPr>
        <w:t>e</w:t>
      </w:r>
      <w:r>
        <w:rPr>
          <w:spacing w:val="1"/>
          <w:sz w:val="24"/>
          <w:szCs w:val="24"/>
        </w:rPr>
        <w:t>m</w:t>
      </w:r>
      <w:r>
        <w:rPr>
          <w:sz w:val="24"/>
          <w:szCs w:val="24"/>
        </w:rPr>
        <w:t>p</w:t>
      </w:r>
      <w:r>
        <w:rPr>
          <w:spacing w:val="1"/>
          <w:sz w:val="24"/>
          <w:szCs w:val="24"/>
        </w:rPr>
        <w:t>l</w:t>
      </w:r>
      <w:r>
        <w:rPr>
          <w:sz w:val="24"/>
          <w:szCs w:val="24"/>
        </w:rPr>
        <w:t>oy</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o</w:t>
      </w:r>
      <w:r>
        <w:rPr>
          <w:spacing w:val="-7"/>
          <w:sz w:val="24"/>
          <w:szCs w:val="24"/>
        </w:rPr>
        <w:t xml:space="preserve"> </w:t>
      </w:r>
      <w:r>
        <w:rPr>
          <w:spacing w:val="-1"/>
          <w:sz w:val="24"/>
          <w:szCs w:val="24"/>
        </w:rPr>
        <w:t>e</w:t>
      </w:r>
      <w:r>
        <w:rPr>
          <w:sz w:val="24"/>
          <w:szCs w:val="24"/>
        </w:rPr>
        <w:t>n</w:t>
      </w:r>
      <w:r>
        <w:rPr>
          <w:spacing w:val="-2"/>
          <w:sz w:val="24"/>
          <w:szCs w:val="24"/>
        </w:rPr>
        <w:t>s</w:t>
      </w:r>
      <w:r>
        <w:rPr>
          <w:sz w:val="24"/>
          <w:szCs w:val="24"/>
        </w:rPr>
        <w:t>u</w:t>
      </w:r>
      <w:r>
        <w:rPr>
          <w:spacing w:val="2"/>
          <w:sz w:val="24"/>
          <w:szCs w:val="24"/>
        </w:rPr>
        <w:t>r</w:t>
      </w:r>
      <w:r>
        <w:rPr>
          <w:sz w:val="24"/>
          <w:szCs w:val="24"/>
        </w:rPr>
        <w:t>e</w:t>
      </w:r>
      <w:r>
        <w:rPr>
          <w:spacing w:val="1"/>
          <w:sz w:val="24"/>
          <w:szCs w:val="24"/>
        </w:rPr>
        <w:t xml:space="preserve"> t</w:t>
      </w:r>
      <w:r>
        <w:rPr>
          <w:sz w:val="24"/>
          <w:szCs w:val="24"/>
        </w:rPr>
        <w:t>h</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a</w:t>
      </w:r>
      <w:r>
        <w:rPr>
          <w:spacing w:val="2"/>
          <w:sz w:val="24"/>
          <w:szCs w:val="24"/>
        </w:rPr>
        <w:t>r</w:t>
      </w:r>
      <w:r>
        <w:rPr>
          <w:spacing w:val="1"/>
          <w:sz w:val="24"/>
          <w:szCs w:val="24"/>
        </w:rPr>
        <w:t>ti</w:t>
      </w:r>
      <w:r>
        <w:rPr>
          <w:spacing w:val="-1"/>
          <w:sz w:val="24"/>
          <w:szCs w:val="24"/>
        </w:rPr>
        <w:t>c</w:t>
      </w:r>
      <w:r>
        <w:rPr>
          <w:spacing w:val="1"/>
          <w:sz w:val="24"/>
          <w:szCs w:val="24"/>
        </w:rPr>
        <w:t>i</w:t>
      </w:r>
      <w:r>
        <w:rPr>
          <w:sz w:val="24"/>
          <w:szCs w:val="24"/>
        </w:rPr>
        <w:t>p</w:t>
      </w:r>
      <w:r>
        <w:rPr>
          <w:spacing w:val="-1"/>
          <w:sz w:val="24"/>
          <w:szCs w:val="24"/>
        </w:rPr>
        <w:t>a</w:t>
      </w:r>
      <w:r>
        <w:rPr>
          <w:sz w:val="24"/>
          <w:szCs w:val="24"/>
        </w:rPr>
        <w:t>nts</w:t>
      </w:r>
      <w:r>
        <w:rPr>
          <w:spacing w:val="-5"/>
          <w:sz w:val="24"/>
          <w:szCs w:val="24"/>
        </w:rPr>
        <w:t xml:space="preserve"> </w:t>
      </w:r>
      <w:r>
        <w:rPr>
          <w:spacing w:val="2"/>
          <w:sz w:val="24"/>
          <w:szCs w:val="24"/>
        </w:rPr>
        <w:t>fr</w:t>
      </w:r>
      <w:r>
        <w:rPr>
          <w:sz w:val="24"/>
          <w:szCs w:val="24"/>
        </w:rPr>
        <w:t>om</w:t>
      </w:r>
      <w:r>
        <w:rPr>
          <w:spacing w:val="-2"/>
          <w:sz w:val="24"/>
          <w:szCs w:val="24"/>
        </w:rPr>
        <w:t xml:space="preserve"> </w:t>
      </w:r>
      <w:r>
        <w:rPr>
          <w:sz w:val="24"/>
          <w:szCs w:val="24"/>
        </w:rPr>
        <w:t>d</w:t>
      </w:r>
      <w:r>
        <w:rPr>
          <w:spacing w:val="1"/>
          <w:sz w:val="24"/>
          <w:szCs w:val="24"/>
        </w:rPr>
        <w:t>i</w:t>
      </w:r>
      <w:r>
        <w:rPr>
          <w:sz w:val="24"/>
          <w:szCs w:val="24"/>
        </w:rPr>
        <w:t>v</w:t>
      </w:r>
      <w:r>
        <w:rPr>
          <w:spacing w:val="-1"/>
          <w:sz w:val="24"/>
          <w:szCs w:val="24"/>
        </w:rPr>
        <w:t>e</w:t>
      </w:r>
      <w:r>
        <w:rPr>
          <w:spacing w:val="2"/>
          <w:sz w:val="24"/>
          <w:szCs w:val="24"/>
        </w:rPr>
        <w:t>r</w:t>
      </w:r>
      <w:r>
        <w:rPr>
          <w:spacing w:val="-2"/>
          <w:sz w:val="24"/>
          <w:szCs w:val="24"/>
        </w:rPr>
        <w:t>s</w:t>
      </w:r>
      <w:r>
        <w:rPr>
          <w:sz w:val="24"/>
          <w:szCs w:val="24"/>
        </w:rPr>
        <w:t>e</w:t>
      </w:r>
      <w:r>
        <w:rPr>
          <w:spacing w:val="1"/>
          <w:sz w:val="24"/>
          <w:szCs w:val="24"/>
        </w:rPr>
        <w:t xml:space="preserve"> </w:t>
      </w:r>
      <w:r>
        <w:rPr>
          <w:spacing w:val="-1"/>
          <w:sz w:val="24"/>
          <w:szCs w:val="24"/>
        </w:rPr>
        <w:t>a</w:t>
      </w:r>
      <w:r>
        <w:rPr>
          <w:sz w:val="24"/>
          <w:szCs w:val="24"/>
        </w:rPr>
        <w:t>ge g</w:t>
      </w:r>
      <w:r>
        <w:rPr>
          <w:spacing w:val="2"/>
          <w:sz w:val="24"/>
          <w:szCs w:val="24"/>
        </w:rPr>
        <w:t>r</w:t>
      </w:r>
      <w:r>
        <w:rPr>
          <w:sz w:val="24"/>
          <w:szCs w:val="24"/>
        </w:rPr>
        <w:t>oup</w:t>
      </w:r>
      <w:r>
        <w:rPr>
          <w:spacing w:val="-2"/>
          <w:sz w:val="24"/>
          <w:szCs w:val="24"/>
        </w:rPr>
        <w:t>s</w:t>
      </w:r>
      <w:r>
        <w:rPr>
          <w:sz w:val="24"/>
          <w:szCs w:val="24"/>
        </w:rPr>
        <w:t>,</w:t>
      </w:r>
      <w:r>
        <w:rPr>
          <w:spacing w:val="8"/>
          <w:sz w:val="24"/>
          <w:szCs w:val="24"/>
        </w:rPr>
        <w:t xml:space="preserve"> </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r>
        <w:rPr>
          <w:spacing w:val="5"/>
          <w:sz w:val="24"/>
          <w:szCs w:val="24"/>
        </w:rPr>
        <w:t xml:space="preserve"> </w:t>
      </w:r>
      <w:r>
        <w:rPr>
          <w:sz w:val="24"/>
          <w:szCs w:val="24"/>
        </w:rPr>
        <w:t>b</w:t>
      </w:r>
      <w:r>
        <w:rPr>
          <w:spacing w:val="2"/>
          <w:sz w:val="24"/>
          <w:szCs w:val="24"/>
        </w:rPr>
        <w:t>r</w:t>
      </w:r>
      <w:r>
        <w:rPr>
          <w:spacing w:val="-1"/>
          <w:sz w:val="24"/>
          <w:szCs w:val="24"/>
        </w:rPr>
        <w:t>ac</w:t>
      </w:r>
      <w:r>
        <w:rPr>
          <w:sz w:val="24"/>
          <w:szCs w:val="24"/>
        </w:rPr>
        <w:t>k</w:t>
      </w:r>
      <w:r>
        <w:rPr>
          <w:spacing w:val="-1"/>
          <w:sz w:val="24"/>
          <w:szCs w:val="24"/>
        </w:rPr>
        <w:t>e</w:t>
      </w:r>
      <w:r>
        <w:rPr>
          <w:spacing w:val="1"/>
          <w:sz w:val="24"/>
          <w:szCs w:val="24"/>
        </w:rPr>
        <w:t>t</w:t>
      </w:r>
      <w:r>
        <w:rPr>
          <w:spacing w:val="-2"/>
          <w:sz w:val="24"/>
          <w:szCs w:val="24"/>
        </w:rPr>
        <w:t>s</w:t>
      </w:r>
      <w:r>
        <w:rPr>
          <w:sz w:val="24"/>
          <w:szCs w:val="24"/>
        </w:rPr>
        <w:t>,</w:t>
      </w:r>
      <w:r>
        <w:rPr>
          <w:spacing w:val="8"/>
          <w:sz w:val="24"/>
          <w:szCs w:val="24"/>
        </w:rPr>
        <w:t xml:space="preserve"> </w:t>
      </w:r>
      <w:r>
        <w:rPr>
          <w:spacing w:val="-1"/>
          <w:sz w:val="24"/>
          <w:szCs w:val="24"/>
        </w:rPr>
        <w:t>a</w:t>
      </w:r>
      <w:r>
        <w:rPr>
          <w:sz w:val="24"/>
          <w:szCs w:val="24"/>
        </w:rPr>
        <w:t>nd</w:t>
      </w:r>
      <w:r>
        <w:rPr>
          <w:spacing w:val="6"/>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Pr>
          <w:spacing w:val="-1"/>
          <w:sz w:val="24"/>
          <w:szCs w:val="24"/>
        </w:rPr>
        <w:t>a</w:t>
      </w:r>
      <w:r>
        <w:rPr>
          <w:sz w:val="24"/>
          <w:szCs w:val="24"/>
        </w:rPr>
        <w:t>l</w:t>
      </w:r>
      <w:r>
        <w:rPr>
          <w:spacing w:val="6"/>
          <w:sz w:val="24"/>
          <w:szCs w:val="24"/>
        </w:rPr>
        <w:t xml:space="preserve"> </w:t>
      </w:r>
      <w:r>
        <w:rPr>
          <w:sz w:val="24"/>
          <w:szCs w:val="24"/>
        </w:rPr>
        <w:t>b</w:t>
      </w:r>
      <w:r>
        <w:rPr>
          <w:spacing w:val="-1"/>
          <w:sz w:val="24"/>
          <w:szCs w:val="24"/>
        </w:rPr>
        <w:t>ac</w:t>
      </w:r>
      <w:r>
        <w:rPr>
          <w:sz w:val="24"/>
          <w:szCs w:val="24"/>
        </w:rPr>
        <w:t>kg</w:t>
      </w:r>
      <w:r>
        <w:rPr>
          <w:spacing w:val="-3"/>
          <w:sz w:val="24"/>
          <w:szCs w:val="24"/>
        </w:rPr>
        <w:t>r</w:t>
      </w:r>
      <w:r>
        <w:rPr>
          <w:sz w:val="24"/>
          <w:szCs w:val="24"/>
        </w:rPr>
        <w:t>ounds</w:t>
      </w:r>
      <w:r>
        <w:rPr>
          <w:spacing w:val="3"/>
          <w:sz w:val="24"/>
          <w:szCs w:val="24"/>
        </w:rPr>
        <w:t xml:space="preserve"> </w:t>
      </w:r>
      <w:r>
        <w:rPr>
          <w:spacing w:val="-1"/>
          <w:sz w:val="24"/>
          <w:szCs w:val="24"/>
        </w:rPr>
        <w:t>we</w:t>
      </w:r>
      <w:r>
        <w:rPr>
          <w:spacing w:val="2"/>
          <w:sz w:val="24"/>
          <w:szCs w:val="24"/>
        </w:rPr>
        <w:t>r</w:t>
      </w:r>
      <w:r>
        <w:rPr>
          <w:sz w:val="24"/>
          <w:szCs w:val="24"/>
        </w:rPr>
        <w:t>e</w:t>
      </w:r>
      <w:r>
        <w:rPr>
          <w:spacing w:val="5"/>
          <w:sz w:val="24"/>
          <w:szCs w:val="24"/>
        </w:rPr>
        <w:t xml:space="preserve"> </w:t>
      </w:r>
      <w:r>
        <w:rPr>
          <w:spacing w:val="1"/>
          <w:sz w:val="24"/>
          <w:szCs w:val="24"/>
        </w:rPr>
        <w:t>i</w:t>
      </w:r>
      <w:r>
        <w:rPr>
          <w:sz w:val="24"/>
          <w:szCs w:val="24"/>
        </w:rPr>
        <w:t>n</w:t>
      </w:r>
      <w:r>
        <w:rPr>
          <w:spacing w:val="-1"/>
          <w:sz w:val="24"/>
          <w:szCs w:val="24"/>
        </w:rPr>
        <w:t>c</w:t>
      </w:r>
      <w:r>
        <w:rPr>
          <w:spacing w:val="1"/>
          <w:sz w:val="24"/>
          <w:szCs w:val="24"/>
        </w:rPr>
        <w:t>l</w:t>
      </w:r>
      <w:r>
        <w:rPr>
          <w:sz w:val="24"/>
          <w:szCs w:val="24"/>
        </w:rPr>
        <w:t>ud</w:t>
      </w:r>
      <w:r>
        <w:rPr>
          <w:spacing w:val="-1"/>
          <w:sz w:val="24"/>
          <w:szCs w:val="24"/>
        </w:rPr>
        <w:t>e</w:t>
      </w:r>
      <w:r>
        <w:rPr>
          <w:sz w:val="24"/>
          <w:szCs w:val="24"/>
        </w:rPr>
        <w:t>d.</w:t>
      </w:r>
      <w:r>
        <w:rPr>
          <w:spacing w:val="3"/>
          <w:sz w:val="24"/>
          <w:szCs w:val="24"/>
        </w:rPr>
        <w:t xml:space="preserve"> </w:t>
      </w:r>
      <w:r>
        <w:rPr>
          <w:spacing w:val="2"/>
          <w:sz w:val="24"/>
          <w:szCs w:val="24"/>
        </w:rPr>
        <w:t>T</w:t>
      </w:r>
      <w:r>
        <w:rPr>
          <w:sz w:val="24"/>
          <w:szCs w:val="24"/>
        </w:rPr>
        <w:t xml:space="preserve">he </w:t>
      </w:r>
      <w:r>
        <w:rPr>
          <w:spacing w:val="-2"/>
          <w:sz w:val="24"/>
          <w:szCs w:val="24"/>
        </w:rPr>
        <w:t>s</w:t>
      </w:r>
      <w:r>
        <w:rPr>
          <w:sz w:val="24"/>
          <w:szCs w:val="24"/>
        </w:rPr>
        <w:t>u</w:t>
      </w:r>
      <w:r>
        <w:rPr>
          <w:spacing w:val="2"/>
          <w:sz w:val="24"/>
          <w:szCs w:val="24"/>
        </w:rPr>
        <w:t>r</w:t>
      </w:r>
      <w:r>
        <w:rPr>
          <w:sz w:val="24"/>
          <w:szCs w:val="24"/>
        </w:rPr>
        <w:t>v</w:t>
      </w:r>
      <w:r>
        <w:rPr>
          <w:spacing w:val="-1"/>
          <w:sz w:val="24"/>
          <w:szCs w:val="24"/>
        </w:rPr>
        <w:t>e</w:t>
      </w:r>
      <w:r>
        <w:rPr>
          <w:sz w:val="24"/>
          <w:szCs w:val="24"/>
        </w:rPr>
        <w:t>y</w:t>
      </w:r>
      <w:r>
        <w:rPr>
          <w:spacing w:val="6"/>
          <w:sz w:val="24"/>
          <w:szCs w:val="24"/>
        </w:rPr>
        <w:t xml:space="preserve"> </w:t>
      </w:r>
      <w:r>
        <w:rPr>
          <w:spacing w:val="-1"/>
          <w:sz w:val="24"/>
          <w:szCs w:val="24"/>
        </w:rPr>
        <w:t>wa</w:t>
      </w:r>
      <w:r>
        <w:rPr>
          <w:sz w:val="24"/>
          <w:szCs w:val="24"/>
        </w:rPr>
        <w:t>s d</w:t>
      </w:r>
      <w:r>
        <w:rPr>
          <w:spacing w:val="1"/>
          <w:sz w:val="24"/>
          <w:szCs w:val="24"/>
        </w:rPr>
        <w:t>i</w:t>
      </w:r>
      <w:r>
        <w:rPr>
          <w:spacing w:val="-2"/>
          <w:sz w:val="24"/>
          <w:szCs w:val="24"/>
        </w:rPr>
        <w:t>s</w:t>
      </w:r>
      <w:r>
        <w:rPr>
          <w:spacing w:val="1"/>
          <w:sz w:val="24"/>
          <w:szCs w:val="24"/>
        </w:rPr>
        <w:t>t</w:t>
      </w:r>
      <w:r>
        <w:rPr>
          <w:spacing w:val="2"/>
          <w:sz w:val="24"/>
          <w:szCs w:val="24"/>
        </w:rPr>
        <w:t>r</w:t>
      </w:r>
      <w:r>
        <w:rPr>
          <w:spacing w:val="1"/>
          <w:sz w:val="24"/>
          <w:szCs w:val="24"/>
        </w:rPr>
        <w:t>i</w:t>
      </w:r>
      <w:r>
        <w:rPr>
          <w:sz w:val="24"/>
          <w:szCs w:val="24"/>
        </w:rPr>
        <w:t>bu</w:t>
      </w:r>
      <w:r>
        <w:rPr>
          <w:spacing w:val="1"/>
          <w:sz w:val="24"/>
          <w:szCs w:val="24"/>
        </w:rPr>
        <w:t>t</w:t>
      </w:r>
      <w:r>
        <w:rPr>
          <w:spacing w:val="-1"/>
          <w:sz w:val="24"/>
          <w:szCs w:val="24"/>
        </w:rPr>
        <w:t>e</w:t>
      </w:r>
      <w:r>
        <w:rPr>
          <w:sz w:val="24"/>
          <w:szCs w:val="24"/>
        </w:rPr>
        <w:t>d</w:t>
      </w:r>
      <w:r>
        <w:rPr>
          <w:spacing w:val="5"/>
          <w:sz w:val="24"/>
          <w:szCs w:val="24"/>
        </w:rPr>
        <w:t xml:space="preserve"> </w:t>
      </w:r>
      <w:r>
        <w:rPr>
          <w:sz w:val="24"/>
          <w:szCs w:val="24"/>
        </w:rPr>
        <w:t>bo</w:t>
      </w:r>
      <w:r>
        <w:rPr>
          <w:spacing w:val="1"/>
          <w:sz w:val="24"/>
          <w:szCs w:val="24"/>
        </w:rPr>
        <w:t>t</w:t>
      </w:r>
      <w:r>
        <w:rPr>
          <w:sz w:val="24"/>
          <w:szCs w:val="24"/>
        </w:rPr>
        <w:t>h</w:t>
      </w:r>
      <w:r>
        <w:rPr>
          <w:spacing w:val="5"/>
          <w:sz w:val="24"/>
          <w:szCs w:val="24"/>
        </w:rPr>
        <w:t xml:space="preserve"> </w:t>
      </w:r>
      <w:r>
        <w:rPr>
          <w:sz w:val="24"/>
          <w:szCs w:val="24"/>
        </w:rPr>
        <w:t>on</w:t>
      </w:r>
      <w:r>
        <w:rPr>
          <w:spacing w:val="1"/>
          <w:sz w:val="24"/>
          <w:szCs w:val="24"/>
        </w:rPr>
        <w:t>li</w:t>
      </w:r>
      <w:r>
        <w:rPr>
          <w:sz w:val="24"/>
          <w:szCs w:val="24"/>
        </w:rPr>
        <w:t>ne</w:t>
      </w:r>
      <w:r>
        <w:rPr>
          <w:spacing w:val="4"/>
          <w:sz w:val="24"/>
          <w:szCs w:val="24"/>
        </w:rPr>
        <w:t xml:space="preserve"> </w:t>
      </w:r>
      <w:r>
        <w:rPr>
          <w:spacing w:val="2"/>
          <w:sz w:val="24"/>
          <w:szCs w:val="24"/>
        </w:rPr>
        <w:t>(</w:t>
      </w:r>
      <w:r>
        <w:rPr>
          <w:sz w:val="24"/>
          <w:szCs w:val="24"/>
        </w:rPr>
        <w:t>v</w:t>
      </w:r>
      <w:r>
        <w:rPr>
          <w:spacing w:val="1"/>
          <w:sz w:val="24"/>
          <w:szCs w:val="24"/>
        </w:rPr>
        <w:t>i</w:t>
      </w:r>
      <w:r>
        <w:rPr>
          <w:sz w:val="24"/>
          <w:szCs w:val="24"/>
        </w:rPr>
        <w:t>a</w:t>
      </w:r>
      <w:r>
        <w:rPr>
          <w:spacing w:val="4"/>
          <w:sz w:val="24"/>
          <w:szCs w:val="24"/>
        </w:rPr>
        <w:t xml:space="preserve"> </w:t>
      </w:r>
      <w:r>
        <w:rPr>
          <w:spacing w:val="-1"/>
          <w:sz w:val="24"/>
          <w:szCs w:val="24"/>
        </w:rPr>
        <w:t>G</w:t>
      </w:r>
      <w:r>
        <w:rPr>
          <w:sz w:val="24"/>
          <w:szCs w:val="24"/>
        </w:rPr>
        <w:t>oog</w:t>
      </w:r>
      <w:r>
        <w:rPr>
          <w:spacing w:val="1"/>
          <w:sz w:val="24"/>
          <w:szCs w:val="24"/>
        </w:rPr>
        <w:t>l</w:t>
      </w:r>
      <w:r>
        <w:rPr>
          <w:sz w:val="24"/>
          <w:szCs w:val="24"/>
        </w:rPr>
        <w:t>e</w:t>
      </w:r>
      <w:r>
        <w:rPr>
          <w:spacing w:val="4"/>
          <w:sz w:val="24"/>
          <w:szCs w:val="24"/>
        </w:rPr>
        <w:t xml:space="preserve"> </w:t>
      </w:r>
      <w:r>
        <w:rPr>
          <w:spacing w:val="1"/>
          <w:sz w:val="24"/>
          <w:szCs w:val="24"/>
        </w:rPr>
        <w:t>F</w:t>
      </w:r>
      <w:r>
        <w:rPr>
          <w:spacing w:val="-5"/>
          <w:sz w:val="24"/>
          <w:szCs w:val="24"/>
        </w:rPr>
        <w:t>o</w:t>
      </w:r>
      <w:r>
        <w:rPr>
          <w:spacing w:val="2"/>
          <w:sz w:val="24"/>
          <w:szCs w:val="24"/>
        </w:rPr>
        <w:t>r</w:t>
      </w:r>
      <w:r>
        <w:rPr>
          <w:spacing w:val="1"/>
          <w:sz w:val="24"/>
          <w:szCs w:val="24"/>
        </w:rPr>
        <w:t>m</w:t>
      </w:r>
      <w:r>
        <w:rPr>
          <w:spacing w:val="-2"/>
          <w:sz w:val="24"/>
          <w:szCs w:val="24"/>
        </w:rPr>
        <w:t>s</w:t>
      </w:r>
      <w:r>
        <w:rPr>
          <w:sz w:val="24"/>
          <w:szCs w:val="24"/>
        </w:rPr>
        <w:t>)</w:t>
      </w:r>
      <w:r>
        <w:rPr>
          <w:spacing w:val="6"/>
          <w:sz w:val="24"/>
          <w:szCs w:val="24"/>
        </w:rPr>
        <w:t xml:space="preserve"> </w:t>
      </w:r>
      <w:r>
        <w:rPr>
          <w:spacing w:val="-1"/>
          <w:sz w:val="24"/>
          <w:szCs w:val="24"/>
        </w:rPr>
        <w:t>a</w:t>
      </w:r>
      <w:r>
        <w:rPr>
          <w:sz w:val="24"/>
          <w:szCs w:val="24"/>
        </w:rPr>
        <w:t xml:space="preserve">nd </w:t>
      </w:r>
      <w:r>
        <w:rPr>
          <w:spacing w:val="1"/>
          <w:sz w:val="24"/>
          <w:szCs w:val="24"/>
        </w:rPr>
        <w:t>i</w:t>
      </w:r>
      <w:r>
        <w:rPr>
          <w:sz w:val="24"/>
          <w:szCs w:val="24"/>
        </w:rPr>
        <w:t>n</w:t>
      </w:r>
      <w:r>
        <w:rPr>
          <w:spacing w:val="2"/>
          <w:sz w:val="24"/>
          <w:szCs w:val="24"/>
        </w:rPr>
        <w:t>-</w:t>
      </w:r>
      <w:r>
        <w:rPr>
          <w:sz w:val="24"/>
          <w:szCs w:val="24"/>
        </w:rPr>
        <w:t>p</w:t>
      </w:r>
      <w:r>
        <w:rPr>
          <w:spacing w:val="-1"/>
          <w:sz w:val="24"/>
          <w:szCs w:val="24"/>
        </w:rPr>
        <w:t>e</w:t>
      </w:r>
      <w:r>
        <w:rPr>
          <w:spacing w:val="2"/>
          <w:sz w:val="24"/>
          <w:szCs w:val="24"/>
        </w:rPr>
        <w:t>r</w:t>
      </w:r>
      <w:r>
        <w:rPr>
          <w:spacing w:val="-2"/>
          <w:sz w:val="24"/>
          <w:szCs w:val="24"/>
        </w:rPr>
        <w:t>s</w:t>
      </w:r>
      <w:r>
        <w:rPr>
          <w:sz w:val="24"/>
          <w:szCs w:val="24"/>
        </w:rPr>
        <w:t>on</w:t>
      </w:r>
      <w:r>
        <w:rPr>
          <w:spacing w:val="5"/>
          <w:sz w:val="24"/>
          <w:szCs w:val="24"/>
        </w:rPr>
        <w:t xml:space="preserve"> </w:t>
      </w:r>
      <w:r>
        <w:rPr>
          <w:spacing w:val="-1"/>
          <w:sz w:val="24"/>
          <w:szCs w:val="24"/>
        </w:rPr>
        <w:t>a</w:t>
      </w:r>
      <w:r>
        <w:rPr>
          <w:sz w:val="24"/>
          <w:szCs w:val="24"/>
        </w:rPr>
        <w:t>t</w:t>
      </w:r>
      <w:r>
        <w:rPr>
          <w:spacing w:val="5"/>
          <w:sz w:val="24"/>
          <w:szCs w:val="24"/>
        </w:rPr>
        <w:t xml:space="preserve"> </w:t>
      </w:r>
      <w:r>
        <w:rPr>
          <w:spacing w:val="1"/>
          <w:sz w:val="24"/>
          <w:szCs w:val="24"/>
        </w:rPr>
        <w:t>m</w:t>
      </w:r>
      <w:r>
        <w:rPr>
          <w:spacing w:val="-1"/>
          <w:sz w:val="24"/>
          <w:szCs w:val="24"/>
        </w:rPr>
        <w:t>a</w:t>
      </w:r>
      <w:r>
        <w:rPr>
          <w:spacing w:val="2"/>
          <w:sz w:val="24"/>
          <w:szCs w:val="24"/>
        </w:rPr>
        <w:t>r</w:t>
      </w:r>
      <w:r>
        <w:rPr>
          <w:sz w:val="24"/>
          <w:szCs w:val="24"/>
        </w:rPr>
        <w:t>k</w:t>
      </w:r>
      <w:r>
        <w:rPr>
          <w:spacing w:val="-1"/>
          <w:sz w:val="24"/>
          <w:szCs w:val="24"/>
        </w:rPr>
        <w:t>e</w:t>
      </w:r>
      <w:r>
        <w:rPr>
          <w:spacing w:val="1"/>
          <w:sz w:val="24"/>
          <w:szCs w:val="24"/>
        </w:rPr>
        <w:t>t</w:t>
      </w:r>
      <w:r>
        <w:rPr>
          <w:spacing w:val="-2"/>
          <w:sz w:val="24"/>
          <w:szCs w:val="24"/>
        </w:rPr>
        <w:t>s</w:t>
      </w:r>
      <w:r>
        <w:rPr>
          <w:sz w:val="24"/>
          <w:szCs w:val="24"/>
        </w:rPr>
        <w:t>,</w:t>
      </w:r>
      <w:r>
        <w:rPr>
          <w:spacing w:val="7"/>
          <w:sz w:val="24"/>
          <w:szCs w:val="24"/>
        </w:rPr>
        <w:t xml:space="preserve"> </w:t>
      </w:r>
      <w:r>
        <w:rPr>
          <w:spacing w:val="2"/>
          <w:sz w:val="24"/>
          <w:szCs w:val="24"/>
        </w:rPr>
        <w:t>r</w:t>
      </w:r>
      <w:r>
        <w:rPr>
          <w:spacing w:val="-1"/>
          <w:sz w:val="24"/>
          <w:szCs w:val="24"/>
        </w:rPr>
        <w:t>e</w:t>
      </w:r>
      <w:r>
        <w:rPr>
          <w:spacing w:val="1"/>
          <w:sz w:val="24"/>
          <w:szCs w:val="24"/>
        </w:rPr>
        <w:t>t</w:t>
      </w:r>
      <w:r>
        <w:rPr>
          <w:spacing w:val="-1"/>
          <w:sz w:val="24"/>
          <w:szCs w:val="24"/>
        </w:rPr>
        <w:t>a</w:t>
      </w:r>
      <w:r>
        <w:rPr>
          <w:spacing w:val="1"/>
          <w:sz w:val="24"/>
          <w:szCs w:val="24"/>
        </w:rPr>
        <w:t>i</w:t>
      </w:r>
      <w:r>
        <w:rPr>
          <w:sz w:val="24"/>
          <w:szCs w:val="24"/>
        </w:rPr>
        <w:t>l</w:t>
      </w:r>
      <w:r>
        <w:rPr>
          <w:spacing w:val="5"/>
          <w:sz w:val="24"/>
          <w:szCs w:val="24"/>
        </w:rPr>
        <w:t xml:space="preserve"> </w:t>
      </w:r>
      <w:r>
        <w:rPr>
          <w:spacing w:val="-2"/>
          <w:sz w:val="24"/>
          <w:szCs w:val="24"/>
        </w:rPr>
        <w:t>s</w:t>
      </w:r>
      <w:r>
        <w:rPr>
          <w:sz w:val="24"/>
          <w:szCs w:val="24"/>
        </w:rPr>
        <w:t>to</w:t>
      </w:r>
      <w:r>
        <w:rPr>
          <w:spacing w:val="2"/>
          <w:sz w:val="24"/>
          <w:szCs w:val="24"/>
        </w:rPr>
        <w:t>r</w:t>
      </w:r>
      <w:r>
        <w:rPr>
          <w:spacing w:val="-1"/>
          <w:sz w:val="24"/>
          <w:szCs w:val="24"/>
        </w:rPr>
        <w:t>e</w:t>
      </w:r>
      <w:r>
        <w:rPr>
          <w:spacing w:val="-2"/>
          <w:sz w:val="24"/>
          <w:szCs w:val="24"/>
        </w:rPr>
        <w:t>s</w:t>
      </w:r>
      <w:r>
        <w:rPr>
          <w:sz w:val="24"/>
          <w:szCs w:val="24"/>
        </w:rPr>
        <w:t>,</w:t>
      </w:r>
      <w:r>
        <w:rPr>
          <w:spacing w:val="7"/>
          <w:sz w:val="24"/>
          <w:szCs w:val="24"/>
        </w:rPr>
        <w:t xml:space="preserve"> </w:t>
      </w:r>
      <w:r>
        <w:rPr>
          <w:spacing w:val="-1"/>
          <w:sz w:val="24"/>
          <w:szCs w:val="24"/>
        </w:rPr>
        <w:t>a</w:t>
      </w:r>
      <w:r>
        <w:rPr>
          <w:sz w:val="24"/>
          <w:szCs w:val="24"/>
        </w:rPr>
        <w:t xml:space="preserve">nd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Pr>
          <w:spacing w:val="-1"/>
          <w:sz w:val="24"/>
          <w:szCs w:val="24"/>
        </w:rPr>
        <w:t>a</w:t>
      </w:r>
      <w:r>
        <w:rPr>
          <w:sz w:val="24"/>
          <w:szCs w:val="24"/>
        </w:rPr>
        <w:t>l</w:t>
      </w:r>
      <w:r>
        <w:rPr>
          <w:spacing w:val="3"/>
          <w:sz w:val="24"/>
          <w:szCs w:val="24"/>
        </w:rPr>
        <w:t xml:space="preserve"> </w:t>
      </w:r>
      <w:r>
        <w:rPr>
          <w:spacing w:val="1"/>
          <w:sz w:val="24"/>
          <w:szCs w:val="24"/>
        </w:rPr>
        <w:t>i</w:t>
      </w:r>
      <w:r>
        <w:rPr>
          <w:sz w:val="24"/>
          <w:szCs w:val="24"/>
        </w:rPr>
        <w:t>n</w:t>
      </w:r>
      <w:r>
        <w:rPr>
          <w:spacing w:val="-2"/>
          <w:sz w:val="24"/>
          <w:szCs w:val="24"/>
        </w:rPr>
        <w:t>s</w:t>
      </w:r>
      <w:r>
        <w:rPr>
          <w:spacing w:val="1"/>
          <w:sz w:val="24"/>
          <w:szCs w:val="24"/>
        </w:rPr>
        <w:t>tit</w:t>
      </w:r>
      <w:r>
        <w:rPr>
          <w:sz w:val="24"/>
          <w:szCs w:val="24"/>
        </w:rPr>
        <w:t>u</w:t>
      </w:r>
      <w:r>
        <w:rPr>
          <w:spacing w:val="1"/>
          <w:sz w:val="24"/>
          <w:szCs w:val="24"/>
        </w:rPr>
        <w:t>ti</w:t>
      </w:r>
      <w:r>
        <w:rPr>
          <w:sz w:val="24"/>
          <w:szCs w:val="24"/>
        </w:rPr>
        <w:t xml:space="preserve">ons </w:t>
      </w:r>
      <w:r>
        <w:rPr>
          <w:spacing w:val="1"/>
          <w:sz w:val="24"/>
          <w:szCs w:val="24"/>
        </w:rPr>
        <w:t>t</w:t>
      </w:r>
      <w:r>
        <w:rPr>
          <w:sz w:val="24"/>
          <w:szCs w:val="24"/>
        </w:rPr>
        <w:t>o</w:t>
      </w:r>
      <w:r>
        <w:rPr>
          <w:spacing w:val="2"/>
          <w:sz w:val="24"/>
          <w:szCs w:val="24"/>
        </w:rPr>
        <w:t xml:space="preserve"> r</w:t>
      </w:r>
      <w:r>
        <w:rPr>
          <w:spacing w:val="-1"/>
          <w:sz w:val="24"/>
          <w:szCs w:val="24"/>
        </w:rPr>
        <w:t>eac</w:t>
      </w:r>
      <w:r>
        <w:rPr>
          <w:sz w:val="24"/>
          <w:szCs w:val="24"/>
        </w:rPr>
        <w:t>h</w:t>
      </w:r>
      <w:r>
        <w:rPr>
          <w:spacing w:val="2"/>
          <w:sz w:val="24"/>
          <w:szCs w:val="24"/>
        </w:rPr>
        <w:t xml:space="preserve"> </w:t>
      </w:r>
      <w:r>
        <w:rPr>
          <w:sz w:val="24"/>
          <w:szCs w:val="24"/>
        </w:rPr>
        <w:t>a</w:t>
      </w:r>
      <w:r>
        <w:rPr>
          <w:spacing w:val="-3"/>
          <w:sz w:val="24"/>
          <w:szCs w:val="24"/>
        </w:rPr>
        <w:t xml:space="preserve"> </w:t>
      </w:r>
      <w:r>
        <w:rPr>
          <w:sz w:val="24"/>
          <w:szCs w:val="24"/>
        </w:rPr>
        <w:t>b</w:t>
      </w:r>
      <w:r>
        <w:rPr>
          <w:spacing w:val="2"/>
          <w:sz w:val="24"/>
          <w:szCs w:val="24"/>
        </w:rPr>
        <w:t>r</w:t>
      </w:r>
      <w:r>
        <w:rPr>
          <w:sz w:val="24"/>
          <w:szCs w:val="24"/>
        </w:rPr>
        <w:t>o</w:t>
      </w:r>
      <w:r>
        <w:rPr>
          <w:spacing w:val="-1"/>
          <w:sz w:val="24"/>
          <w:szCs w:val="24"/>
        </w:rPr>
        <w:t>a</w:t>
      </w:r>
      <w:r>
        <w:rPr>
          <w:sz w:val="24"/>
          <w:szCs w:val="24"/>
        </w:rPr>
        <w:t>d</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e</w:t>
      </w:r>
      <w:r>
        <w:rPr>
          <w:spacing w:val="1"/>
          <w:sz w:val="24"/>
          <w:szCs w:val="24"/>
        </w:rPr>
        <w:t>m</w:t>
      </w:r>
      <w:r>
        <w:rPr>
          <w:sz w:val="24"/>
          <w:szCs w:val="24"/>
        </w:rPr>
        <w:t>o</w:t>
      </w:r>
      <w:r>
        <w:rPr>
          <w:spacing w:val="-5"/>
          <w:sz w:val="24"/>
          <w:szCs w:val="24"/>
        </w:rPr>
        <w:t>g</w:t>
      </w:r>
      <w:r>
        <w:rPr>
          <w:spacing w:val="-3"/>
          <w:sz w:val="24"/>
          <w:szCs w:val="24"/>
        </w:rPr>
        <w:t>r</w:t>
      </w:r>
      <w:r>
        <w:rPr>
          <w:spacing w:val="-1"/>
          <w:sz w:val="24"/>
          <w:szCs w:val="24"/>
        </w:rPr>
        <w:t>a</w:t>
      </w:r>
      <w:r>
        <w:rPr>
          <w:sz w:val="24"/>
          <w:szCs w:val="24"/>
        </w:rPr>
        <w:t>ph</w:t>
      </w:r>
      <w:r>
        <w:rPr>
          <w:spacing w:val="1"/>
          <w:sz w:val="24"/>
          <w:szCs w:val="24"/>
        </w:rPr>
        <w:t>i</w:t>
      </w:r>
      <w:r>
        <w:rPr>
          <w:spacing w:val="-1"/>
          <w:sz w:val="24"/>
          <w:szCs w:val="24"/>
        </w:rPr>
        <w:t>c</w:t>
      </w:r>
      <w:r>
        <w:rPr>
          <w:sz w:val="24"/>
          <w:szCs w:val="24"/>
        </w:rPr>
        <w:t>.</w:t>
      </w:r>
    </w:p>
    <w:p w14:paraId="6DB24B39" w14:textId="77777777" w:rsidR="003917B2" w:rsidRDefault="003917B2" w:rsidP="004C40EC">
      <w:pPr>
        <w:spacing w:before="7" w:line="160" w:lineRule="exact"/>
        <w:jc w:val="both"/>
        <w:rPr>
          <w:sz w:val="16"/>
          <w:szCs w:val="16"/>
        </w:rPr>
      </w:pPr>
    </w:p>
    <w:p w14:paraId="6BFCBB39" w14:textId="23DA1193" w:rsidR="003917B2" w:rsidRDefault="0081638C" w:rsidP="004C40EC">
      <w:pPr>
        <w:spacing w:line="359" w:lineRule="auto"/>
        <w:ind w:left="120" w:right="67"/>
        <w:jc w:val="both"/>
        <w:rPr>
          <w:sz w:val="24"/>
          <w:szCs w:val="24"/>
        </w:rPr>
      </w:pPr>
      <w:r>
        <w:rPr>
          <w:sz w:val="24"/>
          <w:szCs w:val="24"/>
        </w:rPr>
        <w:t>A</w:t>
      </w:r>
      <w:r>
        <w:rPr>
          <w:spacing w:val="-17"/>
          <w:sz w:val="24"/>
          <w:szCs w:val="24"/>
        </w:rPr>
        <w:t xml:space="preserve"> </w:t>
      </w:r>
      <w:r>
        <w:rPr>
          <w:sz w:val="24"/>
          <w:szCs w:val="24"/>
        </w:rPr>
        <w:t>tot</w:t>
      </w:r>
      <w:r>
        <w:rPr>
          <w:spacing w:val="-1"/>
          <w:sz w:val="24"/>
          <w:szCs w:val="24"/>
        </w:rPr>
        <w:t>a</w:t>
      </w:r>
      <w:r>
        <w:rPr>
          <w:sz w:val="24"/>
          <w:szCs w:val="24"/>
        </w:rPr>
        <w:t>l</w:t>
      </w:r>
      <w:r>
        <w:rPr>
          <w:spacing w:val="-2"/>
          <w:sz w:val="24"/>
          <w:szCs w:val="24"/>
        </w:rPr>
        <w:t xml:space="preserve"> </w:t>
      </w:r>
      <w:r>
        <w:rPr>
          <w:spacing w:val="-5"/>
          <w:sz w:val="24"/>
          <w:szCs w:val="24"/>
        </w:rPr>
        <w:t>o</w:t>
      </w:r>
      <w:r>
        <w:rPr>
          <w:sz w:val="24"/>
          <w:szCs w:val="24"/>
        </w:rPr>
        <w:t>f</w:t>
      </w:r>
      <w:r>
        <w:rPr>
          <w:spacing w:val="-1"/>
          <w:sz w:val="24"/>
          <w:szCs w:val="24"/>
        </w:rPr>
        <w:t xml:space="preserve"> </w:t>
      </w:r>
      <w:r>
        <w:rPr>
          <w:sz w:val="24"/>
          <w:szCs w:val="24"/>
        </w:rPr>
        <w:t>250</w:t>
      </w:r>
      <w:r>
        <w:rPr>
          <w:spacing w:val="-7"/>
          <w:sz w:val="24"/>
          <w:szCs w:val="24"/>
        </w:rPr>
        <w:t xml:space="preserve"> </w:t>
      </w:r>
      <w:r>
        <w:rPr>
          <w:sz w:val="24"/>
          <w:szCs w:val="24"/>
        </w:rPr>
        <w:t>v</w:t>
      </w:r>
      <w:r>
        <w:rPr>
          <w:spacing w:val="-1"/>
          <w:sz w:val="24"/>
          <w:szCs w:val="24"/>
        </w:rPr>
        <w:t>a</w:t>
      </w:r>
      <w:r>
        <w:rPr>
          <w:spacing w:val="1"/>
          <w:sz w:val="24"/>
          <w:szCs w:val="24"/>
        </w:rPr>
        <w:t>li</w:t>
      </w:r>
      <w:r>
        <w:rPr>
          <w:sz w:val="24"/>
          <w:szCs w:val="24"/>
        </w:rPr>
        <w:t>d</w:t>
      </w:r>
      <w:r>
        <w:rPr>
          <w:spacing w:val="-7"/>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w:t>
      </w:r>
      <w:r>
        <w:rPr>
          <w:spacing w:val="-2"/>
          <w:sz w:val="24"/>
          <w:szCs w:val="24"/>
        </w:rPr>
        <w:t>s</w:t>
      </w:r>
      <w:r>
        <w:rPr>
          <w:spacing w:val="-1"/>
          <w:sz w:val="24"/>
          <w:szCs w:val="24"/>
        </w:rPr>
        <w:t>e</w:t>
      </w:r>
      <w:r>
        <w:rPr>
          <w:sz w:val="24"/>
          <w:szCs w:val="24"/>
        </w:rPr>
        <w:t>s</w:t>
      </w:r>
      <w:r>
        <w:rPr>
          <w:spacing w:val="-5"/>
          <w:sz w:val="24"/>
          <w:szCs w:val="24"/>
        </w:rPr>
        <w:t xml:space="preserve"> </w:t>
      </w:r>
      <w:r>
        <w:rPr>
          <w:spacing w:val="-1"/>
          <w:sz w:val="24"/>
          <w:szCs w:val="24"/>
        </w:rPr>
        <w:t>we</w:t>
      </w:r>
      <w:r>
        <w:rPr>
          <w:spacing w:val="2"/>
          <w:sz w:val="24"/>
          <w:szCs w:val="24"/>
        </w:rPr>
        <w:t>r</w:t>
      </w:r>
      <w:r>
        <w:rPr>
          <w:sz w:val="24"/>
          <w:szCs w:val="24"/>
        </w:rPr>
        <w:t>e</w:t>
      </w:r>
      <w:r>
        <w:rPr>
          <w:spacing w:val="-3"/>
          <w:sz w:val="24"/>
          <w:szCs w:val="24"/>
        </w:rPr>
        <w:t xml:space="preserve"> </w:t>
      </w:r>
      <w:r>
        <w:rPr>
          <w:spacing w:val="-1"/>
          <w:sz w:val="24"/>
          <w:szCs w:val="24"/>
        </w:rPr>
        <w:t>c</w:t>
      </w:r>
      <w:r>
        <w:rPr>
          <w:sz w:val="24"/>
          <w:szCs w:val="24"/>
        </w:rPr>
        <w:t>o</w:t>
      </w:r>
      <w:r>
        <w:rPr>
          <w:spacing w:val="1"/>
          <w:sz w:val="24"/>
          <w:szCs w:val="24"/>
        </w:rPr>
        <w:t>ll</w:t>
      </w:r>
      <w:r>
        <w:rPr>
          <w:spacing w:val="-1"/>
          <w:sz w:val="24"/>
          <w:szCs w:val="24"/>
        </w:rPr>
        <w:t>ec</w:t>
      </w:r>
      <w:r>
        <w:rPr>
          <w:spacing w:val="1"/>
          <w:sz w:val="24"/>
          <w:szCs w:val="24"/>
        </w:rPr>
        <w:t>t</w:t>
      </w:r>
      <w:r>
        <w:rPr>
          <w:spacing w:val="-1"/>
          <w:sz w:val="24"/>
          <w:szCs w:val="24"/>
        </w:rPr>
        <w:t>e</w:t>
      </w:r>
      <w:r>
        <w:rPr>
          <w:sz w:val="24"/>
          <w:szCs w:val="24"/>
        </w:rPr>
        <w:t>d</w:t>
      </w:r>
      <w:r>
        <w:rPr>
          <w:spacing w:val="-2"/>
          <w:sz w:val="24"/>
          <w:szCs w:val="24"/>
        </w:rPr>
        <w:t xml:space="preserve"> </w:t>
      </w:r>
      <w:r>
        <w:rPr>
          <w:sz w:val="24"/>
          <w:szCs w:val="24"/>
        </w:rPr>
        <w:t>ov</w:t>
      </w:r>
      <w:r>
        <w:rPr>
          <w:spacing w:val="-6"/>
          <w:sz w:val="24"/>
          <w:szCs w:val="24"/>
        </w:rPr>
        <w:t>e</w:t>
      </w:r>
      <w:r>
        <w:rPr>
          <w:sz w:val="24"/>
          <w:szCs w:val="24"/>
        </w:rPr>
        <w:t>r</w:t>
      </w:r>
      <w:r>
        <w:rPr>
          <w:spacing w:val="-1"/>
          <w:sz w:val="24"/>
          <w:szCs w:val="24"/>
        </w:rPr>
        <w:t xml:space="preserve"> </w:t>
      </w:r>
      <w:r>
        <w:rPr>
          <w:sz w:val="24"/>
          <w:szCs w:val="24"/>
        </w:rPr>
        <w:t>a</w:t>
      </w:r>
      <w:r>
        <w:rPr>
          <w:spacing w:val="-8"/>
          <w:sz w:val="24"/>
          <w:szCs w:val="24"/>
        </w:rPr>
        <w:t xml:space="preserve"> </w:t>
      </w:r>
      <w:r>
        <w:rPr>
          <w:sz w:val="24"/>
          <w:szCs w:val="24"/>
        </w:rPr>
        <w:t>p</w:t>
      </w:r>
      <w:r>
        <w:rPr>
          <w:spacing w:val="-1"/>
          <w:sz w:val="24"/>
          <w:szCs w:val="24"/>
        </w:rPr>
        <w:t>e</w:t>
      </w:r>
      <w:r>
        <w:rPr>
          <w:spacing w:val="2"/>
          <w:sz w:val="24"/>
          <w:szCs w:val="24"/>
        </w:rPr>
        <w:t>r</w:t>
      </w:r>
      <w:r>
        <w:rPr>
          <w:spacing w:val="1"/>
          <w:sz w:val="24"/>
          <w:szCs w:val="24"/>
        </w:rPr>
        <w:t>i</w:t>
      </w:r>
      <w:r>
        <w:rPr>
          <w:sz w:val="24"/>
          <w:szCs w:val="24"/>
        </w:rPr>
        <w:t>od</w:t>
      </w:r>
      <w:r>
        <w:rPr>
          <w:spacing w:val="-7"/>
          <w:sz w:val="24"/>
          <w:szCs w:val="24"/>
        </w:rPr>
        <w:t xml:space="preserve"> </w:t>
      </w:r>
      <w:r>
        <w:rPr>
          <w:sz w:val="24"/>
          <w:szCs w:val="24"/>
        </w:rPr>
        <w:t>of</w:t>
      </w:r>
      <w:r>
        <w:rPr>
          <w:spacing w:val="-6"/>
          <w:sz w:val="24"/>
          <w:szCs w:val="24"/>
        </w:rPr>
        <w:t xml:space="preserve"> </w:t>
      </w:r>
      <w:r>
        <w:rPr>
          <w:sz w:val="24"/>
          <w:szCs w:val="24"/>
        </w:rPr>
        <w:t>3</w:t>
      </w:r>
      <w:r>
        <w:rPr>
          <w:spacing w:val="2"/>
          <w:sz w:val="24"/>
          <w:szCs w:val="24"/>
        </w:rPr>
        <w:t>-</w:t>
      </w:r>
      <w:r>
        <w:rPr>
          <w:sz w:val="24"/>
          <w:szCs w:val="24"/>
        </w:rPr>
        <w:t>4</w:t>
      </w:r>
      <w:r>
        <w:rPr>
          <w:spacing w:val="-7"/>
          <w:sz w:val="24"/>
          <w:szCs w:val="24"/>
        </w:rPr>
        <w:t xml:space="preserve"> </w:t>
      </w:r>
      <w:r>
        <w:rPr>
          <w:spacing w:val="1"/>
          <w:sz w:val="24"/>
          <w:szCs w:val="24"/>
        </w:rPr>
        <w:t>m</w:t>
      </w:r>
      <w:r>
        <w:rPr>
          <w:sz w:val="24"/>
          <w:szCs w:val="24"/>
        </w:rPr>
        <w:t>on</w:t>
      </w:r>
      <w:r>
        <w:rPr>
          <w:spacing w:val="1"/>
          <w:sz w:val="24"/>
          <w:szCs w:val="24"/>
        </w:rPr>
        <w:t>t</w:t>
      </w:r>
      <w:r>
        <w:rPr>
          <w:sz w:val="24"/>
          <w:szCs w:val="24"/>
        </w:rPr>
        <w:t>h</w:t>
      </w:r>
      <w:r>
        <w:rPr>
          <w:spacing w:val="-2"/>
          <w:sz w:val="24"/>
          <w:szCs w:val="24"/>
        </w:rPr>
        <w:t>s</w:t>
      </w:r>
      <w:r>
        <w:rPr>
          <w:sz w:val="24"/>
          <w:szCs w:val="24"/>
        </w:rPr>
        <w:t>.</w:t>
      </w:r>
      <w:r>
        <w:rPr>
          <w:spacing w:val="-5"/>
          <w:sz w:val="24"/>
          <w:szCs w:val="24"/>
        </w:rPr>
        <w:t xml:space="preserve"> </w:t>
      </w:r>
      <w:r w:rsidR="007A53D6">
        <w:rPr>
          <w:spacing w:val="-5"/>
          <w:sz w:val="24"/>
          <w:szCs w:val="24"/>
        </w:rPr>
        <w:t>S</w:t>
      </w:r>
      <w:r w:rsidR="007A53D6" w:rsidRPr="007A53D6">
        <w:rPr>
          <w:spacing w:val="-5"/>
          <w:sz w:val="24"/>
          <w:szCs w:val="24"/>
        </w:rPr>
        <w:t>ample size reflects a practical balance between data reliability and feasibility in terms of time, resource availability, and response rate management during the data collection period.</w:t>
      </w:r>
      <w:r w:rsidR="007A53D6">
        <w:rPr>
          <w:spacing w:val="-5"/>
          <w:sz w:val="24"/>
          <w:szCs w:val="24"/>
        </w:rPr>
        <w:t xml:space="preserve"> </w:t>
      </w:r>
      <w:r>
        <w:rPr>
          <w:spacing w:val="1"/>
          <w:sz w:val="24"/>
          <w:szCs w:val="24"/>
        </w:rPr>
        <w:t>P</w:t>
      </w:r>
      <w:r>
        <w:rPr>
          <w:spacing w:val="-1"/>
          <w:sz w:val="24"/>
          <w:szCs w:val="24"/>
        </w:rPr>
        <w:t>a</w:t>
      </w:r>
      <w:r>
        <w:rPr>
          <w:spacing w:val="-3"/>
          <w:sz w:val="24"/>
          <w:szCs w:val="24"/>
        </w:rPr>
        <w:t>r</w:t>
      </w:r>
      <w:r>
        <w:rPr>
          <w:sz w:val="24"/>
          <w:szCs w:val="24"/>
        </w:rPr>
        <w:t>ti</w:t>
      </w:r>
      <w:r>
        <w:rPr>
          <w:spacing w:val="-1"/>
          <w:sz w:val="24"/>
          <w:szCs w:val="24"/>
        </w:rPr>
        <w:t>c</w:t>
      </w:r>
      <w:r>
        <w:rPr>
          <w:sz w:val="24"/>
          <w:szCs w:val="24"/>
        </w:rPr>
        <w:t>ip</w:t>
      </w:r>
      <w:r>
        <w:rPr>
          <w:spacing w:val="-1"/>
          <w:sz w:val="24"/>
          <w:szCs w:val="24"/>
        </w:rPr>
        <w:t>a</w:t>
      </w:r>
      <w:r>
        <w:rPr>
          <w:sz w:val="24"/>
          <w:szCs w:val="24"/>
        </w:rPr>
        <w:t>tion</w:t>
      </w:r>
      <w:r>
        <w:rPr>
          <w:spacing w:val="-2"/>
          <w:sz w:val="24"/>
          <w:szCs w:val="24"/>
        </w:rPr>
        <w:t xml:space="preserve"> </w:t>
      </w:r>
      <w:r>
        <w:rPr>
          <w:spacing w:val="-1"/>
          <w:sz w:val="24"/>
          <w:szCs w:val="24"/>
        </w:rPr>
        <w:t>wa</w:t>
      </w:r>
      <w:r>
        <w:rPr>
          <w:sz w:val="24"/>
          <w:szCs w:val="24"/>
        </w:rPr>
        <w:t>s vo</w:t>
      </w:r>
      <w:r>
        <w:rPr>
          <w:spacing w:val="1"/>
          <w:sz w:val="24"/>
          <w:szCs w:val="24"/>
        </w:rPr>
        <w:t>l</w:t>
      </w:r>
      <w:r>
        <w:rPr>
          <w:sz w:val="24"/>
          <w:szCs w:val="24"/>
        </w:rPr>
        <w:t>un</w:t>
      </w:r>
      <w:r>
        <w:rPr>
          <w:spacing w:val="1"/>
          <w:sz w:val="24"/>
          <w:szCs w:val="24"/>
        </w:rPr>
        <w:t>t</w:t>
      </w:r>
      <w:r>
        <w:rPr>
          <w:spacing w:val="-1"/>
          <w:sz w:val="24"/>
          <w:szCs w:val="24"/>
        </w:rPr>
        <w:t>a</w:t>
      </w:r>
      <w:r>
        <w:rPr>
          <w:spacing w:val="2"/>
          <w:sz w:val="24"/>
          <w:szCs w:val="24"/>
        </w:rPr>
        <w:t>r</w:t>
      </w:r>
      <w:r>
        <w:rPr>
          <w:spacing w:val="-14"/>
          <w:sz w:val="24"/>
          <w:szCs w:val="24"/>
        </w:rPr>
        <w:t>y</w:t>
      </w:r>
      <w:r>
        <w:rPr>
          <w:sz w:val="24"/>
          <w:szCs w:val="24"/>
        </w:rPr>
        <w:t>,</w:t>
      </w:r>
      <w:r>
        <w:rPr>
          <w:spacing w:val="7"/>
          <w:sz w:val="24"/>
          <w:szCs w:val="24"/>
        </w:rPr>
        <w:t xml:space="preserve"> </w:t>
      </w:r>
      <w:r>
        <w:rPr>
          <w:spacing w:val="-1"/>
          <w:sz w:val="24"/>
          <w:szCs w:val="24"/>
        </w:rPr>
        <w:t>a</w:t>
      </w:r>
      <w:r>
        <w:rPr>
          <w:sz w:val="24"/>
          <w:szCs w:val="24"/>
        </w:rPr>
        <w:t xml:space="preserve">nd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3"/>
          <w:sz w:val="24"/>
          <w:szCs w:val="24"/>
        </w:rPr>
        <w:t xml:space="preserve"> </w:t>
      </w:r>
      <w:r>
        <w:rPr>
          <w:spacing w:val="-1"/>
          <w:sz w:val="24"/>
          <w:szCs w:val="24"/>
        </w:rPr>
        <w:t>we</w:t>
      </w:r>
      <w:r>
        <w:rPr>
          <w:spacing w:val="2"/>
          <w:sz w:val="24"/>
          <w:szCs w:val="24"/>
        </w:rPr>
        <w:t>r</w:t>
      </w:r>
      <w:r>
        <w:rPr>
          <w:sz w:val="24"/>
          <w:szCs w:val="24"/>
        </w:rPr>
        <w:t>e</w:t>
      </w:r>
      <w:r>
        <w:rPr>
          <w:spacing w:val="4"/>
          <w:sz w:val="24"/>
          <w:szCs w:val="24"/>
        </w:rPr>
        <w:t xml:space="preserve"> </w:t>
      </w:r>
      <w:r>
        <w:rPr>
          <w:spacing w:val="-1"/>
          <w:sz w:val="24"/>
          <w:szCs w:val="24"/>
        </w:rPr>
        <w:t>a</w:t>
      </w:r>
      <w:r>
        <w:rPr>
          <w:spacing w:val="-2"/>
          <w:sz w:val="24"/>
          <w:szCs w:val="24"/>
        </w:rPr>
        <w:t>ss</w:t>
      </w:r>
      <w:r>
        <w:rPr>
          <w:sz w:val="24"/>
          <w:szCs w:val="24"/>
        </w:rPr>
        <w:t>u</w:t>
      </w:r>
      <w:r>
        <w:rPr>
          <w:spacing w:val="2"/>
          <w:sz w:val="24"/>
          <w:szCs w:val="24"/>
        </w:rPr>
        <w:t>r</w:t>
      </w:r>
      <w:r>
        <w:rPr>
          <w:spacing w:val="-1"/>
          <w:sz w:val="24"/>
          <w:szCs w:val="24"/>
        </w:rPr>
        <w:t>e</w:t>
      </w:r>
      <w:r>
        <w:rPr>
          <w:sz w:val="24"/>
          <w:szCs w:val="24"/>
        </w:rPr>
        <w:t>d</w:t>
      </w:r>
      <w:r>
        <w:rPr>
          <w:spacing w:val="5"/>
          <w:sz w:val="24"/>
          <w:szCs w:val="24"/>
        </w:rPr>
        <w:t xml:space="preserve"> </w:t>
      </w:r>
      <w:r>
        <w:rPr>
          <w:sz w:val="24"/>
          <w:szCs w:val="24"/>
        </w:rPr>
        <w:t>of</w:t>
      </w:r>
      <w:r>
        <w:rPr>
          <w:spacing w:val="7"/>
          <w:sz w:val="24"/>
          <w:szCs w:val="24"/>
        </w:rPr>
        <w:t xml:space="preserve"> </w:t>
      </w:r>
      <w:r>
        <w:rPr>
          <w:spacing w:val="-1"/>
          <w:sz w:val="24"/>
          <w:szCs w:val="24"/>
        </w:rPr>
        <w:t>a</w:t>
      </w:r>
      <w:r>
        <w:rPr>
          <w:sz w:val="24"/>
          <w:szCs w:val="24"/>
        </w:rPr>
        <w:t>nony</w:t>
      </w:r>
      <w:r>
        <w:rPr>
          <w:spacing w:val="1"/>
          <w:sz w:val="24"/>
          <w:szCs w:val="24"/>
        </w:rPr>
        <w:t>mit</w:t>
      </w:r>
      <w:r>
        <w:rPr>
          <w:sz w:val="24"/>
          <w:szCs w:val="24"/>
        </w:rPr>
        <w:t>y</w:t>
      </w:r>
      <w:r>
        <w:rPr>
          <w:spacing w:val="5"/>
          <w:sz w:val="24"/>
          <w:szCs w:val="24"/>
        </w:rPr>
        <w:t xml:space="preserve"> </w:t>
      </w:r>
      <w:r>
        <w:rPr>
          <w:spacing w:val="-1"/>
          <w:sz w:val="24"/>
          <w:szCs w:val="24"/>
        </w:rPr>
        <w:t>a</w:t>
      </w:r>
      <w:r>
        <w:rPr>
          <w:sz w:val="24"/>
          <w:szCs w:val="24"/>
        </w:rPr>
        <w:t>nd</w:t>
      </w:r>
      <w:r>
        <w:rPr>
          <w:spacing w:val="5"/>
          <w:sz w:val="24"/>
          <w:szCs w:val="24"/>
        </w:rPr>
        <w:t xml:space="preserve"> </w:t>
      </w:r>
      <w:r>
        <w:rPr>
          <w:spacing w:val="-1"/>
          <w:sz w:val="24"/>
          <w:szCs w:val="24"/>
        </w:rPr>
        <w:t>c</w:t>
      </w:r>
      <w:r>
        <w:rPr>
          <w:sz w:val="24"/>
          <w:szCs w:val="24"/>
        </w:rPr>
        <w:t>on</w:t>
      </w:r>
      <w:r>
        <w:rPr>
          <w:spacing w:val="2"/>
          <w:sz w:val="24"/>
          <w:szCs w:val="24"/>
        </w:rPr>
        <w:t>f</w:t>
      </w:r>
      <w:r>
        <w:rPr>
          <w:spacing w:val="1"/>
          <w:sz w:val="24"/>
          <w:szCs w:val="24"/>
        </w:rPr>
        <w:t>i</w:t>
      </w:r>
      <w:r>
        <w:rPr>
          <w:sz w:val="24"/>
          <w:szCs w:val="24"/>
        </w:rPr>
        <w:t>d</w:t>
      </w:r>
      <w:r>
        <w:rPr>
          <w:spacing w:val="-1"/>
          <w:sz w:val="24"/>
          <w:szCs w:val="24"/>
        </w:rPr>
        <w:t>e</w:t>
      </w:r>
      <w:r>
        <w:rPr>
          <w:sz w:val="24"/>
          <w:szCs w:val="24"/>
        </w:rPr>
        <w:t>n</w:t>
      </w:r>
      <w:r>
        <w:rPr>
          <w:spacing w:val="1"/>
          <w:sz w:val="24"/>
          <w:szCs w:val="24"/>
        </w:rPr>
        <w:t>ti</w:t>
      </w:r>
      <w:r>
        <w:rPr>
          <w:spacing w:val="-1"/>
          <w:sz w:val="24"/>
          <w:szCs w:val="24"/>
        </w:rPr>
        <w:t>a</w:t>
      </w:r>
      <w:r>
        <w:rPr>
          <w:spacing w:val="1"/>
          <w:sz w:val="24"/>
          <w:szCs w:val="24"/>
        </w:rPr>
        <w:t>lit</w:t>
      </w:r>
      <w:r>
        <w:rPr>
          <w:sz w:val="24"/>
          <w:szCs w:val="24"/>
        </w:rPr>
        <w:t>y to</w:t>
      </w:r>
      <w:r>
        <w:rPr>
          <w:spacing w:val="5"/>
          <w:sz w:val="24"/>
          <w:szCs w:val="24"/>
        </w:rPr>
        <w:t xml:space="preserve"> </w:t>
      </w:r>
      <w:r>
        <w:rPr>
          <w:spacing w:val="-1"/>
          <w:sz w:val="24"/>
          <w:szCs w:val="24"/>
        </w:rPr>
        <w:t>e</w:t>
      </w:r>
      <w:r>
        <w:rPr>
          <w:sz w:val="24"/>
          <w:szCs w:val="24"/>
        </w:rPr>
        <w:t>n</w:t>
      </w:r>
      <w:r>
        <w:rPr>
          <w:spacing w:val="-1"/>
          <w:sz w:val="24"/>
          <w:szCs w:val="24"/>
        </w:rPr>
        <w:t>c</w:t>
      </w:r>
      <w:r>
        <w:rPr>
          <w:sz w:val="24"/>
          <w:szCs w:val="24"/>
        </w:rPr>
        <w:t>ou</w:t>
      </w:r>
      <w:r>
        <w:rPr>
          <w:spacing w:val="2"/>
          <w:sz w:val="24"/>
          <w:szCs w:val="24"/>
        </w:rPr>
        <w:t>r</w:t>
      </w:r>
      <w:r>
        <w:rPr>
          <w:spacing w:val="-1"/>
          <w:sz w:val="24"/>
          <w:szCs w:val="24"/>
        </w:rPr>
        <w:t>a</w:t>
      </w:r>
      <w:r>
        <w:rPr>
          <w:sz w:val="24"/>
          <w:szCs w:val="24"/>
        </w:rPr>
        <w:t>ge hon</w:t>
      </w:r>
      <w:r>
        <w:rPr>
          <w:spacing w:val="-1"/>
          <w:sz w:val="24"/>
          <w:szCs w:val="24"/>
        </w:rPr>
        <w:t>e</w:t>
      </w:r>
      <w:r>
        <w:rPr>
          <w:spacing w:val="-2"/>
          <w:sz w:val="24"/>
          <w:szCs w:val="24"/>
        </w:rPr>
        <w:t>s</w:t>
      </w:r>
      <w:r>
        <w:rPr>
          <w:sz w:val="24"/>
          <w:szCs w:val="24"/>
        </w:rPr>
        <w:t>t</w:t>
      </w:r>
      <w:r>
        <w:rPr>
          <w:spacing w:val="3"/>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unb</w:t>
      </w:r>
      <w:r>
        <w:rPr>
          <w:spacing w:val="1"/>
          <w:sz w:val="24"/>
          <w:szCs w:val="24"/>
        </w:rPr>
        <w:t>i</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f</w:t>
      </w:r>
      <w:r>
        <w:rPr>
          <w:spacing w:val="-1"/>
          <w:sz w:val="24"/>
          <w:szCs w:val="24"/>
        </w:rPr>
        <w:t>ee</w:t>
      </w:r>
      <w:r>
        <w:rPr>
          <w:sz w:val="24"/>
          <w:szCs w:val="24"/>
        </w:rPr>
        <w:t>db</w:t>
      </w:r>
      <w:r>
        <w:rPr>
          <w:spacing w:val="-1"/>
          <w:sz w:val="24"/>
          <w:szCs w:val="24"/>
        </w:rPr>
        <w:t>ac</w:t>
      </w:r>
      <w:r>
        <w:rPr>
          <w:sz w:val="24"/>
          <w:szCs w:val="24"/>
        </w:rPr>
        <w:t>k.</w:t>
      </w:r>
      <w:r w:rsidR="007A53D6">
        <w:rPr>
          <w:sz w:val="24"/>
          <w:szCs w:val="24"/>
        </w:rPr>
        <w:t xml:space="preserve"> </w:t>
      </w:r>
    </w:p>
    <w:p w14:paraId="72180A92" w14:textId="77777777" w:rsidR="00E05C7E" w:rsidRDefault="00E05C7E" w:rsidP="004C40EC">
      <w:pPr>
        <w:spacing w:line="360" w:lineRule="auto"/>
        <w:ind w:left="142"/>
        <w:jc w:val="both"/>
        <w:rPr>
          <w:rFonts w:asciiTheme="majorBidi" w:hAnsiTheme="majorBidi" w:cstheme="majorBidi"/>
          <w:sz w:val="24"/>
          <w:szCs w:val="24"/>
        </w:rPr>
      </w:pPr>
      <w:r w:rsidRPr="001740B7">
        <w:rPr>
          <w:rFonts w:asciiTheme="majorBidi" w:hAnsiTheme="majorBidi" w:cstheme="majorBidi"/>
          <w:sz w:val="24"/>
          <w:szCs w:val="24"/>
        </w:rPr>
        <w:t xml:space="preserve">The present investigation was undertaken to explore consumer perceptions regarding agrowaste-based biodegradable products. </w:t>
      </w:r>
      <w:r w:rsidRPr="00457035">
        <w:rPr>
          <w:rFonts w:asciiTheme="majorBidi" w:hAnsiTheme="majorBidi" w:cstheme="majorBidi"/>
          <w:sz w:val="24"/>
          <w:szCs w:val="24"/>
        </w:rPr>
        <w:t>In alignment with the study objectives—assessing consumer perception toward agrowaste-based biodegradable products</w:t>
      </w:r>
      <w:r>
        <w:rPr>
          <w:rFonts w:asciiTheme="majorBidi" w:hAnsiTheme="majorBidi" w:cstheme="majorBidi"/>
          <w:sz w:val="24"/>
          <w:szCs w:val="24"/>
        </w:rPr>
        <w:t xml:space="preserve"> </w:t>
      </w:r>
      <w:r w:rsidRPr="00457035">
        <w:rPr>
          <w:rFonts w:asciiTheme="majorBidi" w:hAnsiTheme="majorBidi" w:cstheme="majorBidi"/>
          <w:sz w:val="24"/>
          <w:szCs w:val="24"/>
        </w:rPr>
        <w:t xml:space="preserve">the investigation was carried out in </w:t>
      </w:r>
      <w:proofErr w:type="spellStart"/>
      <w:r w:rsidRPr="00457035">
        <w:rPr>
          <w:rFonts w:asciiTheme="majorBidi" w:hAnsiTheme="majorBidi" w:cstheme="majorBidi"/>
          <w:sz w:val="24"/>
          <w:szCs w:val="24"/>
        </w:rPr>
        <w:t>Bazpur</w:t>
      </w:r>
      <w:proofErr w:type="spellEnd"/>
      <w:r w:rsidRPr="00457035">
        <w:rPr>
          <w:rFonts w:asciiTheme="majorBidi" w:hAnsiTheme="majorBidi" w:cstheme="majorBidi"/>
          <w:sz w:val="24"/>
          <w:szCs w:val="24"/>
        </w:rPr>
        <w:t xml:space="preserve"> block of </w:t>
      </w:r>
      <w:proofErr w:type="spellStart"/>
      <w:r w:rsidRPr="00457035">
        <w:rPr>
          <w:rFonts w:asciiTheme="majorBidi" w:hAnsiTheme="majorBidi" w:cstheme="majorBidi"/>
          <w:sz w:val="24"/>
          <w:szCs w:val="24"/>
        </w:rPr>
        <w:t>Udham</w:t>
      </w:r>
      <w:proofErr w:type="spellEnd"/>
      <w:r w:rsidRPr="00457035">
        <w:rPr>
          <w:rFonts w:asciiTheme="majorBidi" w:hAnsiTheme="majorBidi" w:cstheme="majorBidi"/>
          <w:sz w:val="24"/>
          <w:szCs w:val="24"/>
        </w:rPr>
        <w:t xml:space="preserve"> Singh Nagar district, located in the state of Uttarakhand. This area was selected due to its diverse consumer base and accessibility for primary data collection related to sustainable product usage.</w:t>
      </w:r>
    </w:p>
    <w:p w14:paraId="2EC2172C" w14:textId="436D501E" w:rsidR="003917B2" w:rsidRPr="00E05C7E" w:rsidRDefault="00E05C7E" w:rsidP="004C40EC">
      <w:pPr>
        <w:spacing w:line="359" w:lineRule="auto"/>
        <w:ind w:left="120" w:right="67"/>
        <w:jc w:val="both"/>
        <w:rPr>
          <w:b/>
          <w:bCs/>
          <w:sz w:val="24"/>
          <w:szCs w:val="24"/>
        </w:rPr>
      </w:pPr>
      <w:r w:rsidRPr="00E05C7E">
        <w:rPr>
          <w:b/>
          <w:bCs/>
          <w:sz w:val="24"/>
          <w:szCs w:val="24"/>
        </w:rPr>
        <w:t>4.3 Data analysis</w:t>
      </w:r>
    </w:p>
    <w:p w14:paraId="65372988" w14:textId="2A2B5D7D" w:rsidR="00040690" w:rsidRDefault="0081638C" w:rsidP="004C40EC">
      <w:pPr>
        <w:spacing w:line="360" w:lineRule="auto"/>
        <w:ind w:left="120" w:right="69"/>
        <w:jc w:val="both"/>
        <w:rPr>
          <w:sz w:val="24"/>
          <w:szCs w:val="24"/>
        </w:rPr>
      </w:pPr>
      <w:r>
        <w:rPr>
          <w:spacing w:val="2"/>
          <w:sz w:val="24"/>
          <w:szCs w:val="24"/>
        </w:rPr>
        <w:t>T</w:t>
      </w:r>
      <w:r>
        <w:rPr>
          <w:sz w:val="24"/>
          <w:szCs w:val="24"/>
        </w:rPr>
        <w:t>he</w:t>
      </w:r>
      <w:r>
        <w:rPr>
          <w:spacing w:val="4"/>
          <w:sz w:val="24"/>
          <w:szCs w:val="24"/>
        </w:rPr>
        <w:t xml:space="preserve"> </w:t>
      </w:r>
      <w:r>
        <w:rPr>
          <w:sz w:val="24"/>
          <w:szCs w:val="24"/>
        </w:rPr>
        <w:t>d</w:t>
      </w:r>
      <w:r>
        <w:rPr>
          <w:spacing w:val="-1"/>
          <w:sz w:val="24"/>
          <w:szCs w:val="24"/>
        </w:rPr>
        <w:t>a</w:t>
      </w:r>
      <w:r>
        <w:rPr>
          <w:spacing w:val="1"/>
          <w:sz w:val="24"/>
          <w:szCs w:val="24"/>
        </w:rPr>
        <w:t>t</w:t>
      </w:r>
      <w:r>
        <w:rPr>
          <w:sz w:val="24"/>
          <w:szCs w:val="24"/>
        </w:rPr>
        <w:t>a</w:t>
      </w:r>
      <w:r>
        <w:rPr>
          <w:spacing w:val="4"/>
          <w:sz w:val="24"/>
          <w:szCs w:val="24"/>
        </w:rPr>
        <w:t xml:space="preserve"> </w:t>
      </w:r>
      <w:r>
        <w:rPr>
          <w:spacing w:val="-1"/>
          <w:sz w:val="24"/>
          <w:szCs w:val="24"/>
        </w:rPr>
        <w:t>c</w:t>
      </w:r>
      <w:r>
        <w:rPr>
          <w:sz w:val="24"/>
          <w:szCs w:val="24"/>
        </w:rPr>
        <w:t>o</w:t>
      </w:r>
      <w:r>
        <w:rPr>
          <w:spacing w:val="1"/>
          <w:sz w:val="24"/>
          <w:szCs w:val="24"/>
        </w:rPr>
        <w:t>ll</w:t>
      </w:r>
      <w:r>
        <w:rPr>
          <w:spacing w:val="-1"/>
          <w:sz w:val="24"/>
          <w:szCs w:val="24"/>
        </w:rPr>
        <w:t>ec</w:t>
      </w:r>
      <w:r>
        <w:rPr>
          <w:spacing w:val="1"/>
          <w:sz w:val="24"/>
          <w:szCs w:val="24"/>
        </w:rPr>
        <w:t>t</w:t>
      </w:r>
      <w:r>
        <w:rPr>
          <w:spacing w:val="-1"/>
          <w:sz w:val="24"/>
          <w:szCs w:val="24"/>
        </w:rPr>
        <w:t>e</w:t>
      </w:r>
      <w:r>
        <w:rPr>
          <w:sz w:val="24"/>
          <w:szCs w:val="24"/>
        </w:rPr>
        <w:t>d</w:t>
      </w:r>
      <w:r>
        <w:rPr>
          <w:spacing w:val="5"/>
          <w:sz w:val="24"/>
          <w:szCs w:val="24"/>
        </w:rPr>
        <w:t xml:space="preserve"> </w:t>
      </w:r>
      <w:r>
        <w:rPr>
          <w:spacing w:val="-1"/>
          <w:sz w:val="24"/>
          <w:szCs w:val="24"/>
        </w:rPr>
        <w:t>wa</w:t>
      </w:r>
      <w:r>
        <w:rPr>
          <w:sz w:val="24"/>
          <w:szCs w:val="24"/>
        </w:rPr>
        <w:t>s</w:t>
      </w:r>
      <w:r>
        <w:rPr>
          <w:spacing w:val="3"/>
          <w:sz w:val="24"/>
          <w:szCs w:val="24"/>
        </w:rPr>
        <w:t xml:space="preserve"> </w:t>
      </w:r>
      <w:r>
        <w:rPr>
          <w:spacing w:val="-1"/>
          <w:sz w:val="24"/>
          <w:szCs w:val="24"/>
        </w:rPr>
        <w:t>c</w:t>
      </w:r>
      <w:r>
        <w:rPr>
          <w:spacing w:val="1"/>
          <w:sz w:val="24"/>
          <w:szCs w:val="24"/>
        </w:rPr>
        <w:t>l</w:t>
      </w:r>
      <w:r>
        <w:rPr>
          <w:spacing w:val="-1"/>
          <w:sz w:val="24"/>
          <w:szCs w:val="24"/>
        </w:rPr>
        <w:t>ea</w:t>
      </w:r>
      <w:r>
        <w:rPr>
          <w:sz w:val="24"/>
          <w:szCs w:val="24"/>
        </w:rPr>
        <w:t>n</w:t>
      </w:r>
      <w:r>
        <w:rPr>
          <w:spacing w:val="-1"/>
          <w:sz w:val="24"/>
          <w:szCs w:val="24"/>
        </w:rPr>
        <w:t>e</w:t>
      </w:r>
      <w:r>
        <w:rPr>
          <w:sz w:val="24"/>
          <w:szCs w:val="24"/>
        </w:rPr>
        <w:t>d</w:t>
      </w:r>
      <w:r>
        <w:rPr>
          <w:spacing w:val="5"/>
          <w:sz w:val="24"/>
          <w:szCs w:val="24"/>
        </w:rPr>
        <w:t xml:space="preserve"> </w:t>
      </w:r>
      <w:r>
        <w:rPr>
          <w:spacing w:val="-1"/>
          <w:sz w:val="24"/>
          <w:szCs w:val="24"/>
        </w:rPr>
        <w:t>a</w:t>
      </w:r>
      <w:r>
        <w:rPr>
          <w:sz w:val="24"/>
          <w:szCs w:val="24"/>
        </w:rPr>
        <w:t>nd</w:t>
      </w:r>
      <w:r>
        <w:rPr>
          <w:spacing w:val="5"/>
          <w:sz w:val="24"/>
          <w:szCs w:val="24"/>
        </w:rPr>
        <w:t xml:space="preserve"> </w:t>
      </w:r>
      <w:r>
        <w:rPr>
          <w:spacing w:val="-1"/>
          <w:sz w:val="24"/>
          <w:szCs w:val="24"/>
        </w:rPr>
        <w:t>c</w:t>
      </w:r>
      <w:r>
        <w:rPr>
          <w:sz w:val="24"/>
          <w:szCs w:val="24"/>
        </w:rPr>
        <w:t>od</w:t>
      </w:r>
      <w:r>
        <w:rPr>
          <w:spacing w:val="-1"/>
          <w:sz w:val="24"/>
          <w:szCs w:val="24"/>
        </w:rPr>
        <w:t>e</w:t>
      </w:r>
      <w:r>
        <w:rPr>
          <w:sz w:val="24"/>
          <w:szCs w:val="24"/>
        </w:rPr>
        <w:t xml:space="preserve">d </w:t>
      </w:r>
      <w:r>
        <w:rPr>
          <w:spacing w:val="2"/>
          <w:sz w:val="24"/>
          <w:szCs w:val="24"/>
        </w:rPr>
        <w:t>f</w:t>
      </w:r>
      <w:r>
        <w:rPr>
          <w:sz w:val="24"/>
          <w:szCs w:val="24"/>
        </w:rPr>
        <w:t>or</w:t>
      </w:r>
      <w:r>
        <w:rPr>
          <w:spacing w:val="2"/>
          <w:sz w:val="24"/>
          <w:szCs w:val="24"/>
        </w:rPr>
        <w:t xml:space="preserve"> </w:t>
      </w:r>
      <w:r>
        <w:rPr>
          <w:spacing w:val="-2"/>
          <w:sz w:val="24"/>
          <w:szCs w:val="24"/>
        </w:rPr>
        <w:t>s</w:t>
      </w:r>
      <w:r>
        <w:rPr>
          <w:sz w:val="24"/>
          <w:szCs w:val="24"/>
        </w:rPr>
        <w:t>t</w:t>
      </w:r>
      <w:r>
        <w:rPr>
          <w:spacing w:val="-1"/>
          <w:sz w:val="24"/>
          <w:szCs w:val="24"/>
        </w:rPr>
        <w:t>a</w:t>
      </w:r>
      <w:r>
        <w:rPr>
          <w:spacing w:val="-4"/>
          <w:sz w:val="24"/>
          <w:szCs w:val="24"/>
        </w:rPr>
        <w:t>t</w:t>
      </w:r>
      <w:r>
        <w:rPr>
          <w:spacing w:val="1"/>
          <w:sz w:val="24"/>
          <w:szCs w:val="24"/>
        </w:rPr>
        <w:t>i</w:t>
      </w:r>
      <w:r>
        <w:rPr>
          <w:spacing w:val="-2"/>
          <w:sz w:val="24"/>
          <w:szCs w:val="24"/>
        </w:rPr>
        <w:t>s</w:t>
      </w:r>
      <w:r>
        <w:rPr>
          <w:sz w:val="24"/>
          <w:szCs w:val="24"/>
        </w:rPr>
        <w:t>t</w:t>
      </w:r>
      <w:r>
        <w:rPr>
          <w:spacing w:val="1"/>
          <w:sz w:val="24"/>
          <w:szCs w:val="24"/>
        </w:rPr>
        <w:t>i</w:t>
      </w:r>
      <w:r>
        <w:rPr>
          <w:spacing w:val="-1"/>
          <w:sz w:val="24"/>
          <w:szCs w:val="24"/>
        </w:rPr>
        <w:t>ca</w:t>
      </w:r>
      <w:r>
        <w:rPr>
          <w:sz w:val="24"/>
          <w:szCs w:val="24"/>
        </w:rPr>
        <w:t>l</w:t>
      </w:r>
      <w:r>
        <w:rPr>
          <w:spacing w:val="5"/>
          <w:sz w:val="24"/>
          <w:szCs w:val="24"/>
        </w:rPr>
        <w:t xml:space="preserve"> </w:t>
      </w:r>
      <w:r>
        <w:rPr>
          <w:spacing w:val="-1"/>
          <w:sz w:val="24"/>
          <w:szCs w:val="24"/>
        </w:rPr>
        <w:t>a</w:t>
      </w:r>
      <w:r>
        <w:rPr>
          <w:sz w:val="24"/>
          <w:szCs w:val="24"/>
        </w:rPr>
        <w:t>n</w:t>
      </w:r>
      <w:r>
        <w:rPr>
          <w:spacing w:val="-1"/>
          <w:sz w:val="24"/>
          <w:szCs w:val="24"/>
        </w:rPr>
        <w:t>a</w:t>
      </w:r>
      <w:r>
        <w:rPr>
          <w:spacing w:val="1"/>
          <w:sz w:val="24"/>
          <w:szCs w:val="24"/>
        </w:rPr>
        <w:t>l</w:t>
      </w:r>
      <w:r>
        <w:rPr>
          <w:sz w:val="24"/>
          <w:szCs w:val="24"/>
        </w:rPr>
        <w:t>y</w:t>
      </w:r>
      <w:r>
        <w:rPr>
          <w:spacing w:val="-2"/>
          <w:sz w:val="24"/>
          <w:szCs w:val="24"/>
        </w:rPr>
        <w:t>s</w:t>
      </w:r>
      <w:r>
        <w:rPr>
          <w:spacing w:val="1"/>
          <w:sz w:val="24"/>
          <w:szCs w:val="24"/>
        </w:rPr>
        <w:t>i</w:t>
      </w:r>
      <w:r>
        <w:rPr>
          <w:sz w:val="24"/>
          <w:szCs w:val="24"/>
        </w:rPr>
        <w:t>s</w:t>
      </w:r>
      <w:r>
        <w:rPr>
          <w:spacing w:val="3"/>
          <w:sz w:val="24"/>
          <w:szCs w:val="24"/>
        </w:rPr>
        <w:t xml:space="preserve"> </w:t>
      </w:r>
      <w:r>
        <w:rPr>
          <w:sz w:val="24"/>
          <w:szCs w:val="24"/>
        </w:rPr>
        <w:t>u</w:t>
      </w:r>
      <w:r>
        <w:rPr>
          <w:spacing w:val="-2"/>
          <w:sz w:val="24"/>
          <w:szCs w:val="24"/>
        </w:rPr>
        <w:t>s</w:t>
      </w:r>
      <w:r>
        <w:rPr>
          <w:spacing w:val="1"/>
          <w:sz w:val="24"/>
          <w:szCs w:val="24"/>
        </w:rPr>
        <w:t>i</w:t>
      </w:r>
      <w:r>
        <w:rPr>
          <w:sz w:val="24"/>
          <w:szCs w:val="24"/>
        </w:rPr>
        <w:t>ng</w:t>
      </w:r>
      <w:r>
        <w:rPr>
          <w:spacing w:val="5"/>
          <w:sz w:val="24"/>
          <w:szCs w:val="24"/>
        </w:rPr>
        <w:t xml:space="preserve"> </w:t>
      </w:r>
      <w:r>
        <w:rPr>
          <w:spacing w:val="1"/>
          <w:sz w:val="24"/>
          <w:szCs w:val="24"/>
        </w:rPr>
        <w:t>SPSS</w:t>
      </w:r>
      <w:r>
        <w:rPr>
          <w:sz w:val="24"/>
          <w:szCs w:val="24"/>
        </w:rPr>
        <w:t>.</w:t>
      </w:r>
      <w:r>
        <w:rPr>
          <w:spacing w:val="2"/>
          <w:sz w:val="24"/>
          <w:szCs w:val="24"/>
        </w:rPr>
        <w:t xml:space="preserve"> </w:t>
      </w:r>
      <w:r>
        <w:rPr>
          <w:spacing w:val="-1"/>
          <w:sz w:val="24"/>
          <w:szCs w:val="24"/>
        </w:rPr>
        <w:t>De</w:t>
      </w:r>
      <w:r>
        <w:rPr>
          <w:spacing w:val="-2"/>
          <w:sz w:val="24"/>
          <w:szCs w:val="24"/>
        </w:rPr>
        <w:t>s</w:t>
      </w:r>
      <w:r>
        <w:rPr>
          <w:spacing w:val="-1"/>
          <w:sz w:val="24"/>
          <w:szCs w:val="24"/>
        </w:rPr>
        <w:t>c</w:t>
      </w:r>
      <w:r>
        <w:rPr>
          <w:spacing w:val="2"/>
          <w:sz w:val="24"/>
          <w:szCs w:val="24"/>
        </w:rPr>
        <w:t>r</w:t>
      </w:r>
      <w:r>
        <w:rPr>
          <w:spacing w:val="1"/>
          <w:sz w:val="24"/>
          <w:szCs w:val="24"/>
        </w:rPr>
        <w:t>i</w:t>
      </w:r>
      <w:r>
        <w:rPr>
          <w:sz w:val="24"/>
          <w:szCs w:val="24"/>
        </w:rPr>
        <w:t>p</w:t>
      </w:r>
      <w:r>
        <w:rPr>
          <w:spacing w:val="1"/>
          <w:sz w:val="24"/>
          <w:szCs w:val="24"/>
        </w:rPr>
        <w:t>ti</w:t>
      </w:r>
      <w:r>
        <w:rPr>
          <w:sz w:val="24"/>
          <w:szCs w:val="24"/>
        </w:rPr>
        <w:t xml:space="preserve">ve </w:t>
      </w:r>
      <w:r>
        <w:rPr>
          <w:spacing w:val="-2"/>
          <w:sz w:val="24"/>
          <w:szCs w:val="24"/>
        </w:rPr>
        <w:t>s</w:t>
      </w:r>
      <w:r>
        <w:rPr>
          <w:spacing w:val="1"/>
          <w:sz w:val="24"/>
          <w:szCs w:val="24"/>
        </w:rPr>
        <w:t>t</w:t>
      </w:r>
      <w:r>
        <w:rPr>
          <w:spacing w:val="-1"/>
          <w:sz w:val="24"/>
          <w:szCs w:val="24"/>
        </w:rPr>
        <w:t>a</w:t>
      </w:r>
      <w:r>
        <w:rPr>
          <w:spacing w:val="1"/>
          <w:sz w:val="24"/>
          <w:szCs w:val="24"/>
        </w:rPr>
        <w:t>ti</w:t>
      </w:r>
      <w:r>
        <w:rPr>
          <w:spacing w:val="-2"/>
          <w:sz w:val="24"/>
          <w:szCs w:val="24"/>
        </w:rPr>
        <w:t>s</w:t>
      </w:r>
      <w:r>
        <w:rPr>
          <w:spacing w:val="1"/>
          <w:sz w:val="24"/>
          <w:szCs w:val="24"/>
        </w:rPr>
        <w:t>ti</w:t>
      </w:r>
      <w:r>
        <w:rPr>
          <w:spacing w:val="-1"/>
          <w:sz w:val="24"/>
          <w:szCs w:val="24"/>
        </w:rPr>
        <w:t>c</w:t>
      </w:r>
      <w:r>
        <w:rPr>
          <w:sz w:val="24"/>
          <w:szCs w:val="24"/>
        </w:rPr>
        <w:t xml:space="preserve">s </w:t>
      </w:r>
      <w:r>
        <w:rPr>
          <w:spacing w:val="-2"/>
          <w:sz w:val="24"/>
          <w:szCs w:val="24"/>
        </w:rPr>
        <w:t>s</w:t>
      </w:r>
      <w:r>
        <w:rPr>
          <w:sz w:val="24"/>
          <w:szCs w:val="24"/>
        </w:rPr>
        <w:t>u</w:t>
      </w:r>
      <w:r>
        <w:rPr>
          <w:spacing w:val="-1"/>
          <w:sz w:val="24"/>
          <w:szCs w:val="24"/>
        </w:rPr>
        <w:t>c</w:t>
      </w:r>
      <w:r>
        <w:rPr>
          <w:sz w:val="24"/>
          <w:szCs w:val="24"/>
        </w:rPr>
        <w:t>h</w:t>
      </w:r>
      <w:r>
        <w:rPr>
          <w:spacing w:val="2"/>
          <w:sz w:val="24"/>
          <w:szCs w:val="24"/>
        </w:rPr>
        <w:t xml:space="preserve"> </w:t>
      </w:r>
      <w:r>
        <w:rPr>
          <w:spacing w:val="-1"/>
          <w:sz w:val="24"/>
          <w:szCs w:val="24"/>
        </w:rPr>
        <w:t>a</w:t>
      </w:r>
      <w:r>
        <w:rPr>
          <w:sz w:val="24"/>
          <w:szCs w:val="24"/>
        </w:rPr>
        <w:t xml:space="preserve">s </w:t>
      </w:r>
      <w:r>
        <w:rPr>
          <w:spacing w:val="2"/>
          <w:sz w:val="24"/>
          <w:szCs w:val="24"/>
        </w:rPr>
        <w:t>fr</w:t>
      </w:r>
      <w:r>
        <w:rPr>
          <w:spacing w:val="-1"/>
          <w:sz w:val="24"/>
          <w:szCs w:val="24"/>
        </w:rPr>
        <w:t>e</w:t>
      </w:r>
      <w:r>
        <w:rPr>
          <w:sz w:val="24"/>
          <w:szCs w:val="24"/>
        </w:rPr>
        <w:t>qu</w:t>
      </w:r>
      <w:r>
        <w:rPr>
          <w:spacing w:val="-1"/>
          <w:sz w:val="24"/>
          <w:szCs w:val="24"/>
        </w:rPr>
        <w:t>e</w:t>
      </w:r>
      <w:r>
        <w:rPr>
          <w:sz w:val="24"/>
          <w:szCs w:val="24"/>
        </w:rPr>
        <w:t>n</w:t>
      </w:r>
      <w:r>
        <w:rPr>
          <w:spacing w:val="-1"/>
          <w:sz w:val="24"/>
          <w:szCs w:val="24"/>
        </w:rPr>
        <w:t>c</w:t>
      </w:r>
      <w:r>
        <w:rPr>
          <w:spacing w:val="1"/>
          <w:sz w:val="24"/>
          <w:szCs w:val="24"/>
        </w:rPr>
        <w:t>i</w:t>
      </w:r>
      <w:r>
        <w:rPr>
          <w:spacing w:val="-1"/>
          <w:sz w:val="24"/>
          <w:szCs w:val="24"/>
        </w:rPr>
        <w:t>e</w:t>
      </w:r>
      <w:r>
        <w:rPr>
          <w:spacing w:val="-2"/>
          <w:sz w:val="24"/>
          <w:szCs w:val="24"/>
        </w:rPr>
        <w:t>s</w:t>
      </w:r>
      <w:r>
        <w:rPr>
          <w:sz w:val="24"/>
          <w:szCs w:val="24"/>
        </w:rPr>
        <w:t>,</w:t>
      </w:r>
      <w:r>
        <w:rPr>
          <w:spacing w:val="4"/>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n</w:t>
      </w:r>
      <w:r>
        <w:rPr>
          <w:spacing w:val="1"/>
          <w:sz w:val="24"/>
          <w:szCs w:val="24"/>
        </w:rPr>
        <w:t>t</w:t>
      </w:r>
      <w:r>
        <w:rPr>
          <w:spacing w:val="-1"/>
          <w:sz w:val="24"/>
          <w:szCs w:val="24"/>
        </w:rPr>
        <w:t>a</w:t>
      </w:r>
      <w:r>
        <w:rPr>
          <w:sz w:val="24"/>
          <w:szCs w:val="24"/>
        </w:rPr>
        <w:t>g</w:t>
      </w:r>
      <w:r>
        <w:rPr>
          <w:spacing w:val="-1"/>
          <w:sz w:val="24"/>
          <w:szCs w:val="24"/>
        </w:rPr>
        <w:t>e</w:t>
      </w:r>
      <w:r>
        <w:rPr>
          <w:spacing w:val="-2"/>
          <w:sz w:val="24"/>
          <w:szCs w:val="24"/>
        </w:rPr>
        <w:t>s</w:t>
      </w:r>
      <w:r>
        <w:rPr>
          <w:sz w:val="24"/>
          <w:szCs w:val="24"/>
        </w:rPr>
        <w:t>,</w:t>
      </w:r>
      <w:r>
        <w:rPr>
          <w:spacing w:val="4"/>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m</w:t>
      </w:r>
      <w:r>
        <w:rPr>
          <w:spacing w:val="-1"/>
          <w:sz w:val="24"/>
          <w:szCs w:val="24"/>
        </w:rPr>
        <w:t>ea</w:t>
      </w:r>
      <w:r>
        <w:rPr>
          <w:sz w:val="24"/>
          <w:szCs w:val="24"/>
        </w:rPr>
        <w:t>n</w:t>
      </w:r>
      <w:r>
        <w:rPr>
          <w:spacing w:val="2"/>
          <w:sz w:val="24"/>
          <w:szCs w:val="24"/>
        </w:rPr>
        <w:t xml:space="preserve"> </w:t>
      </w:r>
      <w:r>
        <w:rPr>
          <w:spacing w:val="-2"/>
          <w:sz w:val="24"/>
          <w:szCs w:val="24"/>
        </w:rPr>
        <w:t>s</w:t>
      </w:r>
      <w:r>
        <w:rPr>
          <w:spacing w:val="-1"/>
          <w:sz w:val="24"/>
          <w:szCs w:val="24"/>
        </w:rPr>
        <w:t>c</w:t>
      </w:r>
      <w:r>
        <w:rPr>
          <w:sz w:val="24"/>
          <w:szCs w:val="24"/>
        </w:rPr>
        <w:t>o</w:t>
      </w:r>
      <w:r>
        <w:rPr>
          <w:spacing w:val="2"/>
          <w:sz w:val="24"/>
          <w:szCs w:val="24"/>
        </w:rPr>
        <w:t>r</w:t>
      </w:r>
      <w:r>
        <w:rPr>
          <w:spacing w:val="-1"/>
          <w:sz w:val="24"/>
          <w:szCs w:val="24"/>
        </w:rPr>
        <w:t>e</w:t>
      </w:r>
      <w:r>
        <w:rPr>
          <w:sz w:val="24"/>
          <w:szCs w:val="24"/>
        </w:rPr>
        <w:t xml:space="preserve">s </w:t>
      </w:r>
      <w:r>
        <w:rPr>
          <w:spacing w:val="-1"/>
          <w:sz w:val="24"/>
          <w:szCs w:val="24"/>
        </w:rPr>
        <w:t>we</w:t>
      </w:r>
      <w:r>
        <w:rPr>
          <w:spacing w:val="2"/>
          <w:sz w:val="24"/>
          <w:szCs w:val="24"/>
        </w:rPr>
        <w:t>r</w:t>
      </w:r>
      <w:r>
        <w:rPr>
          <w:sz w:val="24"/>
          <w:szCs w:val="24"/>
        </w:rPr>
        <w:t>e</w:t>
      </w:r>
      <w:r>
        <w:rPr>
          <w:spacing w:val="1"/>
          <w:sz w:val="24"/>
          <w:szCs w:val="24"/>
        </w:rPr>
        <w:t xml:space="preserve"> </w:t>
      </w:r>
      <w:r>
        <w:rPr>
          <w:spacing w:val="-1"/>
          <w:sz w:val="24"/>
          <w:szCs w:val="24"/>
        </w:rPr>
        <w:t>ca</w:t>
      </w:r>
      <w:r>
        <w:rPr>
          <w:spacing w:val="1"/>
          <w:sz w:val="24"/>
          <w:szCs w:val="24"/>
        </w:rPr>
        <w:t>l</w:t>
      </w:r>
      <w:r>
        <w:rPr>
          <w:spacing w:val="-1"/>
          <w:sz w:val="24"/>
          <w:szCs w:val="24"/>
        </w:rPr>
        <w:t>c</w:t>
      </w:r>
      <w:r>
        <w:rPr>
          <w:sz w:val="24"/>
          <w:szCs w:val="24"/>
        </w:rPr>
        <w:t>u</w:t>
      </w:r>
      <w:r>
        <w:rPr>
          <w:spacing w:val="1"/>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2"/>
          <w:sz w:val="24"/>
          <w:szCs w:val="24"/>
        </w:rPr>
        <w:t>s</w:t>
      </w:r>
      <w:r>
        <w:rPr>
          <w:sz w:val="24"/>
          <w:szCs w:val="24"/>
        </w:rPr>
        <w:t>u</w:t>
      </w:r>
      <w:r>
        <w:rPr>
          <w:spacing w:val="1"/>
          <w:sz w:val="24"/>
          <w:szCs w:val="24"/>
        </w:rPr>
        <w:t>mm</w:t>
      </w:r>
      <w:r>
        <w:rPr>
          <w:spacing w:val="-1"/>
          <w:sz w:val="24"/>
          <w:szCs w:val="24"/>
        </w:rPr>
        <w:t>a</w:t>
      </w:r>
      <w:r>
        <w:rPr>
          <w:spacing w:val="2"/>
          <w:sz w:val="24"/>
          <w:szCs w:val="24"/>
        </w:rPr>
        <w:t>r</w:t>
      </w:r>
      <w:r>
        <w:rPr>
          <w:spacing w:val="1"/>
          <w:sz w:val="24"/>
          <w:szCs w:val="24"/>
        </w:rPr>
        <w:t>i</w:t>
      </w:r>
      <w:r>
        <w:rPr>
          <w:spacing w:val="-1"/>
          <w:sz w:val="24"/>
          <w:szCs w:val="24"/>
        </w:rPr>
        <w:t>ze 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a</w:t>
      </w:r>
      <w:r>
        <w:rPr>
          <w:sz w:val="24"/>
          <w:szCs w:val="24"/>
        </w:rPr>
        <w:t>w</w:t>
      </w:r>
      <w:r>
        <w:rPr>
          <w:spacing w:val="-1"/>
          <w:sz w:val="24"/>
          <w:szCs w:val="24"/>
        </w:rPr>
        <w:t>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 xml:space="preserve">s </w:t>
      </w:r>
      <w:r>
        <w:rPr>
          <w:spacing w:val="-1"/>
          <w:sz w:val="24"/>
          <w:szCs w:val="24"/>
        </w:rPr>
        <w:t>a</w:t>
      </w:r>
      <w:r>
        <w:rPr>
          <w:sz w:val="24"/>
          <w:szCs w:val="24"/>
        </w:rPr>
        <w:t>nd</w:t>
      </w:r>
      <w:r>
        <w:rPr>
          <w:spacing w:val="2"/>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w:t>
      </w:r>
      <w:r w:rsidR="00E05C7E">
        <w:rPr>
          <w:sz w:val="24"/>
          <w:szCs w:val="24"/>
        </w:rPr>
        <w:t xml:space="preserve"> </w:t>
      </w:r>
      <w:r>
        <w:rPr>
          <w:spacing w:val="-17"/>
          <w:sz w:val="24"/>
          <w:szCs w:val="24"/>
        </w:rPr>
        <w:t>T</w:t>
      </w:r>
      <w:r>
        <w:rPr>
          <w:sz w:val="24"/>
          <w:szCs w:val="24"/>
        </w:rPr>
        <w:t>o</w:t>
      </w:r>
      <w:r>
        <w:rPr>
          <w:spacing w:val="-7"/>
          <w:sz w:val="24"/>
          <w:szCs w:val="24"/>
        </w:rPr>
        <w:t xml:space="preserve"> </w:t>
      </w:r>
      <w:r>
        <w:rPr>
          <w:spacing w:val="-1"/>
          <w:sz w:val="24"/>
          <w:szCs w:val="24"/>
        </w:rPr>
        <w:t>e</w:t>
      </w:r>
      <w:r>
        <w:rPr>
          <w:sz w:val="24"/>
          <w:szCs w:val="24"/>
        </w:rPr>
        <w:t>x</w:t>
      </w:r>
      <w:r>
        <w:rPr>
          <w:spacing w:val="-1"/>
          <w:sz w:val="24"/>
          <w:szCs w:val="24"/>
        </w:rPr>
        <w:t>a</w:t>
      </w:r>
      <w:r>
        <w:rPr>
          <w:spacing w:val="1"/>
          <w:sz w:val="24"/>
          <w:szCs w:val="24"/>
        </w:rPr>
        <w:t>mi</w:t>
      </w:r>
      <w:r>
        <w:rPr>
          <w:sz w:val="24"/>
          <w:szCs w:val="24"/>
        </w:rPr>
        <w:t>ne</w:t>
      </w:r>
      <w:r>
        <w:rPr>
          <w:spacing w:val="-8"/>
          <w:sz w:val="24"/>
          <w:szCs w:val="24"/>
        </w:rPr>
        <w:t xml:space="preserve"> </w:t>
      </w:r>
      <w:r>
        <w:rPr>
          <w:spacing w:val="1"/>
          <w:sz w:val="24"/>
          <w:szCs w:val="24"/>
        </w:rPr>
        <w:t>t</w:t>
      </w:r>
      <w:r>
        <w:rPr>
          <w:sz w:val="24"/>
          <w:szCs w:val="24"/>
        </w:rPr>
        <w:t>he</w:t>
      </w:r>
      <w:r>
        <w:rPr>
          <w:spacing w:val="-13"/>
          <w:sz w:val="24"/>
          <w:szCs w:val="24"/>
        </w:rPr>
        <w:t xml:space="preserve"> </w:t>
      </w:r>
      <w:r>
        <w:rPr>
          <w:spacing w:val="2"/>
          <w:sz w:val="24"/>
          <w:szCs w:val="24"/>
        </w:rPr>
        <w:t>r</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on</w:t>
      </w:r>
      <w:r>
        <w:rPr>
          <w:spacing w:val="-2"/>
          <w:sz w:val="24"/>
          <w:szCs w:val="24"/>
        </w:rPr>
        <w:t>s</w:t>
      </w:r>
      <w:r>
        <w:rPr>
          <w:sz w:val="24"/>
          <w:szCs w:val="24"/>
        </w:rPr>
        <w:t>h</w:t>
      </w:r>
      <w:r>
        <w:rPr>
          <w:spacing w:val="1"/>
          <w:sz w:val="24"/>
          <w:szCs w:val="24"/>
        </w:rPr>
        <w:t>i</w:t>
      </w:r>
      <w:r>
        <w:rPr>
          <w:sz w:val="24"/>
          <w:szCs w:val="24"/>
        </w:rPr>
        <w:t>p</w:t>
      </w:r>
      <w:r>
        <w:rPr>
          <w:spacing w:val="-12"/>
          <w:sz w:val="24"/>
          <w:szCs w:val="24"/>
        </w:rPr>
        <w:t xml:space="preserve"> </w:t>
      </w:r>
      <w:r>
        <w:rPr>
          <w:sz w:val="24"/>
          <w:szCs w:val="24"/>
        </w:rPr>
        <w:t>b</w:t>
      </w:r>
      <w:r>
        <w:rPr>
          <w:spacing w:val="-1"/>
          <w:sz w:val="24"/>
          <w:szCs w:val="24"/>
        </w:rPr>
        <w:t>e</w:t>
      </w:r>
      <w:r>
        <w:rPr>
          <w:spacing w:val="1"/>
          <w:sz w:val="24"/>
          <w:szCs w:val="24"/>
        </w:rPr>
        <w:t>t</w:t>
      </w:r>
      <w:r>
        <w:rPr>
          <w:spacing w:val="-1"/>
          <w:sz w:val="24"/>
          <w:szCs w:val="24"/>
        </w:rPr>
        <w:t>wee</w:t>
      </w:r>
      <w:r>
        <w:rPr>
          <w:sz w:val="24"/>
          <w:szCs w:val="24"/>
        </w:rPr>
        <w:t>n</w:t>
      </w:r>
      <w:r>
        <w:rPr>
          <w:spacing w:val="-7"/>
          <w:sz w:val="24"/>
          <w:szCs w:val="24"/>
        </w:rPr>
        <w:t xml:space="preserve"> </w:t>
      </w:r>
      <w:r>
        <w:rPr>
          <w:sz w:val="24"/>
          <w:szCs w:val="24"/>
        </w:rPr>
        <w:t>d</w:t>
      </w:r>
      <w:r>
        <w:rPr>
          <w:spacing w:val="-1"/>
          <w:sz w:val="24"/>
          <w:szCs w:val="24"/>
        </w:rPr>
        <w:t>e</w:t>
      </w:r>
      <w:r>
        <w:rPr>
          <w:spacing w:val="1"/>
          <w:sz w:val="24"/>
          <w:szCs w:val="24"/>
        </w:rPr>
        <w:t>m</w:t>
      </w:r>
      <w:r>
        <w:rPr>
          <w:sz w:val="24"/>
          <w:szCs w:val="24"/>
        </w:rPr>
        <w:t>og</w:t>
      </w:r>
      <w:r>
        <w:rPr>
          <w:spacing w:val="2"/>
          <w:sz w:val="24"/>
          <w:szCs w:val="24"/>
        </w:rPr>
        <w:t>r</w:t>
      </w:r>
      <w:r>
        <w:rPr>
          <w:spacing w:val="-1"/>
          <w:sz w:val="24"/>
          <w:szCs w:val="24"/>
        </w:rPr>
        <w:t>a</w:t>
      </w:r>
      <w:r>
        <w:rPr>
          <w:sz w:val="24"/>
          <w:szCs w:val="24"/>
        </w:rPr>
        <w:t>ph</w:t>
      </w:r>
      <w:r>
        <w:rPr>
          <w:spacing w:val="1"/>
          <w:sz w:val="24"/>
          <w:szCs w:val="24"/>
        </w:rPr>
        <w:t>i</w:t>
      </w:r>
      <w:r>
        <w:rPr>
          <w:sz w:val="24"/>
          <w:szCs w:val="24"/>
        </w:rPr>
        <w:t>c</w:t>
      </w:r>
      <w:r>
        <w:rPr>
          <w:spacing w:val="-18"/>
          <w:sz w:val="24"/>
          <w:szCs w:val="24"/>
        </w:rPr>
        <w:t xml:space="preserve"> </w:t>
      </w:r>
      <w:r>
        <w:rPr>
          <w:sz w:val="24"/>
          <w:szCs w:val="24"/>
        </w:rPr>
        <w:t>v</w:t>
      </w:r>
      <w:r>
        <w:rPr>
          <w:spacing w:val="-1"/>
          <w:sz w:val="24"/>
          <w:szCs w:val="24"/>
        </w:rPr>
        <w:t>a</w:t>
      </w:r>
      <w:r>
        <w:rPr>
          <w:spacing w:val="2"/>
          <w:sz w:val="24"/>
          <w:szCs w:val="24"/>
        </w:rPr>
        <w:t>r</w:t>
      </w:r>
      <w:r>
        <w:rPr>
          <w:spacing w:val="1"/>
          <w:sz w:val="24"/>
          <w:szCs w:val="24"/>
        </w:rPr>
        <w:t>i</w:t>
      </w:r>
      <w:r>
        <w:rPr>
          <w:spacing w:val="-1"/>
          <w:sz w:val="24"/>
          <w:szCs w:val="24"/>
        </w:rPr>
        <w:t>a</w:t>
      </w:r>
      <w:r>
        <w:rPr>
          <w:sz w:val="24"/>
          <w:szCs w:val="24"/>
        </w:rPr>
        <w:t>b</w:t>
      </w:r>
      <w:r>
        <w:rPr>
          <w:spacing w:val="1"/>
          <w:sz w:val="24"/>
          <w:szCs w:val="24"/>
        </w:rPr>
        <w:t>l</w:t>
      </w:r>
      <w:r>
        <w:rPr>
          <w:spacing w:val="-1"/>
          <w:sz w:val="24"/>
          <w:szCs w:val="24"/>
        </w:rPr>
        <w:t>e</w:t>
      </w:r>
      <w:r>
        <w:rPr>
          <w:sz w:val="24"/>
          <w:szCs w:val="24"/>
        </w:rPr>
        <w:t>s</w:t>
      </w:r>
      <w:r>
        <w:rPr>
          <w:spacing w:val="-9"/>
          <w:sz w:val="24"/>
          <w:szCs w:val="24"/>
        </w:rPr>
        <w:t xml:space="preserve"> </w:t>
      </w:r>
      <w:r>
        <w:rPr>
          <w:spacing w:val="2"/>
          <w:sz w:val="24"/>
          <w:szCs w:val="24"/>
        </w:rPr>
        <w:t>(</w:t>
      </w:r>
      <w:r>
        <w:rPr>
          <w:spacing w:val="-2"/>
          <w:sz w:val="24"/>
          <w:szCs w:val="24"/>
        </w:rPr>
        <w:t>s</w:t>
      </w:r>
      <w:r>
        <w:rPr>
          <w:sz w:val="24"/>
          <w:szCs w:val="24"/>
        </w:rPr>
        <w:t>u</w:t>
      </w:r>
      <w:r>
        <w:rPr>
          <w:spacing w:val="-1"/>
          <w:sz w:val="24"/>
          <w:szCs w:val="24"/>
        </w:rPr>
        <w:t>c</w:t>
      </w:r>
      <w:r>
        <w:rPr>
          <w:sz w:val="24"/>
          <w:szCs w:val="24"/>
        </w:rPr>
        <w:t>h</w:t>
      </w:r>
      <w:r>
        <w:rPr>
          <w:spacing w:val="-7"/>
          <w:sz w:val="24"/>
          <w:szCs w:val="24"/>
        </w:rPr>
        <w:t xml:space="preserve"> </w:t>
      </w:r>
      <w:r>
        <w:rPr>
          <w:spacing w:val="-1"/>
          <w:sz w:val="24"/>
          <w:szCs w:val="24"/>
        </w:rPr>
        <w:t>a</w:t>
      </w:r>
      <w:r>
        <w:rPr>
          <w:sz w:val="24"/>
          <w:szCs w:val="24"/>
        </w:rPr>
        <w:t>s</w:t>
      </w:r>
      <w:r>
        <w:rPr>
          <w:spacing w:val="-9"/>
          <w:sz w:val="24"/>
          <w:szCs w:val="24"/>
        </w:rPr>
        <w:t xml:space="preserve"> </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r>
        <w:rPr>
          <w:spacing w:val="-13"/>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sidR="00E05C7E">
        <w:rPr>
          <w:sz w:val="24"/>
          <w:szCs w:val="24"/>
        </w:rPr>
        <w:t xml:space="preserve"> </w:t>
      </w:r>
      <w:r>
        <w:rPr>
          <w:spacing w:val="-1"/>
          <w:sz w:val="24"/>
          <w:szCs w:val="24"/>
        </w:rPr>
        <w:t>a</w:t>
      </w:r>
      <w:r>
        <w:rPr>
          <w:sz w:val="24"/>
          <w:szCs w:val="24"/>
        </w:rPr>
        <w:t>nd</w:t>
      </w:r>
      <w:r>
        <w:rPr>
          <w:spacing w:val="50"/>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52"/>
          <w:sz w:val="24"/>
          <w:szCs w:val="24"/>
        </w:rPr>
        <w:t xml:space="preserve"> </w:t>
      </w:r>
      <w:r w:rsidR="00E05C7E">
        <w:rPr>
          <w:sz w:val="24"/>
          <w:szCs w:val="24"/>
        </w:rPr>
        <w:t>perception</w:t>
      </w:r>
      <w:r>
        <w:rPr>
          <w:sz w:val="24"/>
          <w:szCs w:val="24"/>
        </w:rPr>
        <w:t>,</w:t>
      </w:r>
      <w:r>
        <w:rPr>
          <w:spacing w:val="48"/>
          <w:sz w:val="24"/>
          <w:szCs w:val="24"/>
        </w:rPr>
        <w:t xml:space="preserve"> </w:t>
      </w:r>
      <w:r>
        <w:rPr>
          <w:spacing w:val="1"/>
          <w:sz w:val="24"/>
          <w:szCs w:val="24"/>
        </w:rPr>
        <w:t>t</w:t>
      </w:r>
      <w:r>
        <w:rPr>
          <w:sz w:val="24"/>
          <w:szCs w:val="24"/>
        </w:rPr>
        <w:t>he</w:t>
      </w:r>
      <w:r>
        <w:rPr>
          <w:spacing w:val="45"/>
          <w:sz w:val="24"/>
          <w:szCs w:val="24"/>
        </w:rPr>
        <w:t xml:space="preserve"> </w:t>
      </w:r>
      <w:r>
        <w:rPr>
          <w:spacing w:val="-2"/>
          <w:sz w:val="24"/>
          <w:szCs w:val="24"/>
        </w:rPr>
        <w:t>C</w:t>
      </w:r>
      <w:r>
        <w:rPr>
          <w:sz w:val="24"/>
          <w:szCs w:val="24"/>
        </w:rPr>
        <w:t>h</w:t>
      </w:r>
      <w:r>
        <w:rPr>
          <w:spacing w:val="1"/>
          <w:sz w:val="24"/>
          <w:szCs w:val="24"/>
        </w:rPr>
        <w:t>i</w:t>
      </w:r>
      <w:r>
        <w:rPr>
          <w:spacing w:val="2"/>
          <w:sz w:val="24"/>
          <w:szCs w:val="24"/>
        </w:rPr>
        <w:t>-</w:t>
      </w:r>
      <w:r>
        <w:rPr>
          <w:spacing w:val="-2"/>
          <w:sz w:val="24"/>
          <w:szCs w:val="24"/>
        </w:rPr>
        <w:t>s</w:t>
      </w:r>
      <w:r>
        <w:rPr>
          <w:sz w:val="24"/>
          <w:szCs w:val="24"/>
        </w:rPr>
        <w:t>qu</w:t>
      </w:r>
      <w:r>
        <w:rPr>
          <w:spacing w:val="-1"/>
          <w:sz w:val="24"/>
          <w:szCs w:val="24"/>
        </w:rPr>
        <w:t>a</w:t>
      </w:r>
      <w:r>
        <w:rPr>
          <w:spacing w:val="2"/>
          <w:sz w:val="24"/>
          <w:szCs w:val="24"/>
        </w:rPr>
        <w:t>r</w:t>
      </w:r>
      <w:r>
        <w:rPr>
          <w:sz w:val="24"/>
          <w:szCs w:val="24"/>
        </w:rPr>
        <w:t>e</w:t>
      </w:r>
      <w:r>
        <w:rPr>
          <w:spacing w:val="49"/>
          <w:sz w:val="24"/>
          <w:szCs w:val="24"/>
        </w:rPr>
        <w:t xml:space="preserve"> </w:t>
      </w:r>
      <w:r>
        <w:rPr>
          <w:spacing w:val="1"/>
          <w:sz w:val="24"/>
          <w:szCs w:val="24"/>
        </w:rPr>
        <w:t>t</w:t>
      </w:r>
      <w:r>
        <w:rPr>
          <w:spacing w:val="-1"/>
          <w:sz w:val="24"/>
          <w:szCs w:val="24"/>
        </w:rPr>
        <w:t>e</w:t>
      </w:r>
      <w:r>
        <w:rPr>
          <w:spacing w:val="-2"/>
          <w:sz w:val="24"/>
          <w:szCs w:val="24"/>
        </w:rPr>
        <w:t>s</w:t>
      </w:r>
      <w:r>
        <w:rPr>
          <w:sz w:val="24"/>
          <w:szCs w:val="24"/>
        </w:rPr>
        <w:t>t</w:t>
      </w:r>
      <w:r>
        <w:rPr>
          <w:spacing w:val="46"/>
          <w:sz w:val="24"/>
          <w:szCs w:val="24"/>
        </w:rPr>
        <w:t xml:space="preserve"> </w:t>
      </w:r>
      <w:r>
        <w:rPr>
          <w:sz w:val="24"/>
          <w:szCs w:val="24"/>
        </w:rPr>
        <w:t>of</w:t>
      </w:r>
      <w:r>
        <w:rPr>
          <w:spacing w:val="47"/>
          <w:sz w:val="24"/>
          <w:szCs w:val="24"/>
        </w:rPr>
        <w:t xml:space="preserve"> </w:t>
      </w:r>
      <w:r>
        <w:rPr>
          <w:spacing w:val="-4"/>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w:t>
      </w:r>
      <w:r>
        <w:rPr>
          <w:spacing w:val="-1"/>
          <w:sz w:val="24"/>
          <w:szCs w:val="24"/>
        </w:rPr>
        <w:t>c</w:t>
      </w:r>
      <w:r>
        <w:rPr>
          <w:sz w:val="24"/>
          <w:szCs w:val="24"/>
        </w:rPr>
        <w:t>e</w:t>
      </w:r>
      <w:r>
        <w:rPr>
          <w:spacing w:val="49"/>
          <w:sz w:val="24"/>
          <w:szCs w:val="24"/>
        </w:rPr>
        <w:t xml:space="preserve"> </w:t>
      </w:r>
      <w:r>
        <w:rPr>
          <w:spacing w:val="-1"/>
          <w:sz w:val="24"/>
          <w:szCs w:val="24"/>
        </w:rPr>
        <w:t>wa</w:t>
      </w:r>
      <w:r>
        <w:rPr>
          <w:sz w:val="24"/>
          <w:szCs w:val="24"/>
        </w:rPr>
        <w:t>s</w:t>
      </w:r>
      <w:r>
        <w:rPr>
          <w:spacing w:val="48"/>
          <w:sz w:val="24"/>
          <w:szCs w:val="24"/>
        </w:rPr>
        <w:t xml:space="preserve"> </w:t>
      </w:r>
      <w:r>
        <w:rPr>
          <w:spacing w:val="-1"/>
          <w:sz w:val="24"/>
          <w:szCs w:val="24"/>
        </w:rPr>
        <w:t>a</w:t>
      </w:r>
      <w:r>
        <w:rPr>
          <w:sz w:val="24"/>
          <w:szCs w:val="24"/>
        </w:rPr>
        <w:t>pp</w:t>
      </w:r>
      <w:r>
        <w:rPr>
          <w:spacing w:val="1"/>
          <w:sz w:val="24"/>
          <w:szCs w:val="24"/>
        </w:rPr>
        <w:t>li</w:t>
      </w:r>
      <w:r>
        <w:rPr>
          <w:spacing w:val="-1"/>
          <w:sz w:val="24"/>
          <w:szCs w:val="24"/>
        </w:rPr>
        <w:t>e</w:t>
      </w:r>
      <w:r>
        <w:rPr>
          <w:sz w:val="24"/>
          <w:szCs w:val="24"/>
        </w:rPr>
        <w:t>d.</w:t>
      </w:r>
      <w:r>
        <w:rPr>
          <w:spacing w:val="43"/>
          <w:sz w:val="24"/>
          <w:szCs w:val="24"/>
        </w:rPr>
        <w:t xml:space="preserve"> </w:t>
      </w:r>
      <w:r>
        <w:rPr>
          <w:spacing w:val="2"/>
          <w:sz w:val="24"/>
          <w:szCs w:val="24"/>
        </w:rPr>
        <w:t>T</w:t>
      </w:r>
      <w:r>
        <w:rPr>
          <w:sz w:val="24"/>
          <w:szCs w:val="24"/>
        </w:rPr>
        <w:t>h</w:t>
      </w:r>
      <w:r>
        <w:rPr>
          <w:spacing w:val="1"/>
          <w:sz w:val="24"/>
          <w:szCs w:val="24"/>
        </w:rPr>
        <w:t>i</w:t>
      </w:r>
      <w:r>
        <w:rPr>
          <w:sz w:val="24"/>
          <w:szCs w:val="24"/>
        </w:rPr>
        <w:t>s</w:t>
      </w:r>
      <w:r>
        <w:rPr>
          <w:spacing w:val="43"/>
          <w:sz w:val="24"/>
          <w:szCs w:val="24"/>
        </w:rPr>
        <w:t xml:space="preserve"> </w:t>
      </w:r>
      <w:r>
        <w:rPr>
          <w:sz w:val="24"/>
          <w:szCs w:val="24"/>
        </w:rPr>
        <w:t>h</w:t>
      </w:r>
      <w:r>
        <w:rPr>
          <w:spacing w:val="-1"/>
          <w:sz w:val="24"/>
          <w:szCs w:val="24"/>
        </w:rPr>
        <w:t>e</w:t>
      </w:r>
      <w:r>
        <w:rPr>
          <w:spacing w:val="1"/>
          <w:sz w:val="24"/>
          <w:szCs w:val="24"/>
        </w:rPr>
        <w:t>l</w:t>
      </w:r>
      <w:r>
        <w:rPr>
          <w:sz w:val="24"/>
          <w:szCs w:val="24"/>
        </w:rPr>
        <w:t>p</w:t>
      </w:r>
      <w:r>
        <w:rPr>
          <w:spacing w:val="-1"/>
          <w:sz w:val="24"/>
          <w:szCs w:val="24"/>
        </w:rPr>
        <w:t>e</w:t>
      </w:r>
      <w:r>
        <w:rPr>
          <w:sz w:val="24"/>
          <w:szCs w:val="24"/>
        </w:rPr>
        <w:t>d</w:t>
      </w:r>
      <w:r w:rsidR="007A53D6">
        <w:rPr>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ti</w:t>
      </w:r>
      <w:r>
        <w:rPr>
          <w:spacing w:val="2"/>
          <w:sz w:val="24"/>
          <w:szCs w:val="24"/>
        </w:rPr>
        <w:t>f</w:t>
      </w:r>
      <w:r>
        <w:rPr>
          <w:sz w:val="24"/>
          <w:szCs w:val="24"/>
        </w:rPr>
        <w:t>y</w:t>
      </w:r>
      <w:r>
        <w:rPr>
          <w:spacing w:val="3"/>
          <w:sz w:val="24"/>
          <w:szCs w:val="24"/>
        </w:rPr>
        <w:t xml:space="preserve"> </w:t>
      </w:r>
      <w:r>
        <w:rPr>
          <w:spacing w:val="-2"/>
          <w:sz w:val="24"/>
          <w:szCs w:val="24"/>
        </w:rPr>
        <w:t>s</w:t>
      </w:r>
      <w:r>
        <w:rPr>
          <w:spacing w:val="1"/>
          <w:sz w:val="24"/>
          <w:szCs w:val="24"/>
        </w:rPr>
        <w:t>i</w:t>
      </w:r>
      <w:r>
        <w:rPr>
          <w:sz w:val="24"/>
          <w:szCs w:val="24"/>
        </w:rPr>
        <w:t>gn</w:t>
      </w:r>
      <w:r>
        <w:rPr>
          <w:spacing w:val="1"/>
          <w:sz w:val="24"/>
          <w:szCs w:val="24"/>
        </w:rPr>
        <w:t>i</w:t>
      </w:r>
      <w:r>
        <w:rPr>
          <w:spacing w:val="2"/>
          <w:sz w:val="24"/>
          <w:szCs w:val="24"/>
        </w:rPr>
        <w:t>f</w:t>
      </w:r>
      <w:r>
        <w:rPr>
          <w:spacing w:val="1"/>
          <w:sz w:val="24"/>
          <w:szCs w:val="24"/>
        </w:rPr>
        <w:t>i</w:t>
      </w:r>
      <w:r>
        <w:rPr>
          <w:spacing w:val="-1"/>
          <w:sz w:val="24"/>
          <w:szCs w:val="24"/>
        </w:rPr>
        <w:t>ca</w:t>
      </w:r>
      <w:r>
        <w:rPr>
          <w:sz w:val="24"/>
          <w:szCs w:val="24"/>
        </w:rPr>
        <w:t>nt</w:t>
      </w:r>
      <w:r>
        <w:rPr>
          <w:spacing w:val="3"/>
          <w:sz w:val="24"/>
          <w:szCs w:val="24"/>
        </w:rPr>
        <w:t xml:space="preserve"> </w:t>
      </w:r>
      <w:r>
        <w:rPr>
          <w:spacing w:val="-1"/>
          <w:sz w:val="24"/>
          <w:szCs w:val="24"/>
        </w:rPr>
        <w:t>a</w:t>
      </w:r>
      <w:r>
        <w:rPr>
          <w:spacing w:val="-2"/>
          <w:sz w:val="24"/>
          <w:szCs w:val="24"/>
        </w:rPr>
        <w:t>ss</w:t>
      </w:r>
      <w:r>
        <w:rPr>
          <w:sz w:val="24"/>
          <w:szCs w:val="24"/>
        </w:rPr>
        <w:t>o</w:t>
      </w:r>
      <w:r>
        <w:rPr>
          <w:spacing w:val="-1"/>
          <w:sz w:val="24"/>
          <w:szCs w:val="24"/>
        </w:rPr>
        <w:t>c</w:t>
      </w:r>
      <w:r>
        <w:rPr>
          <w:spacing w:val="1"/>
          <w:sz w:val="24"/>
          <w:szCs w:val="24"/>
        </w:rPr>
        <w:t>i</w:t>
      </w:r>
      <w:r>
        <w:rPr>
          <w:spacing w:val="-1"/>
          <w:sz w:val="24"/>
          <w:szCs w:val="24"/>
        </w:rPr>
        <w:t>a</w:t>
      </w:r>
      <w:r>
        <w:rPr>
          <w:spacing w:val="1"/>
          <w:sz w:val="24"/>
          <w:szCs w:val="24"/>
        </w:rPr>
        <w:t>ti</w:t>
      </w:r>
      <w:r>
        <w:rPr>
          <w:sz w:val="24"/>
          <w:szCs w:val="24"/>
        </w:rPr>
        <w:t>ons b</w:t>
      </w:r>
      <w:r>
        <w:rPr>
          <w:spacing w:val="-1"/>
          <w:sz w:val="24"/>
          <w:szCs w:val="24"/>
        </w:rPr>
        <w:t>e</w:t>
      </w:r>
      <w:r>
        <w:rPr>
          <w:spacing w:val="1"/>
          <w:sz w:val="24"/>
          <w:szCs w:val="24"/>
        </w:rPr>
        <w:t>t</w:t>
      </w:r>
      <w:r>
        <w:rPr>
          <w:spacing w:val="-1"/>
          <w:sz w:val="24"/>
          <w:szCs w:val="24"/>
        </w:rPr>
        <w:t>w</w:t>
      </w:r>
      <w:r>
        <w:rPr>
          <w:spacing w:val="4"/>
          <w:sz w:val="24"/>
          <w:szCs w:val="24"/>
        </w:rPr>
        <w:t>e</w:t>
      </w:r>
      <w:r>
        <w:rPr>
          <w:spacing w:val="-1"/>
          <w:sz w:val="24"/>
          <w:szCs w:val="24"/>
        </w:rPr>
        <w:t>e</w:t>
      </w:r>
      <w:r>
        <w:rPr>
          <w:sz w:val="24"/>
          <w:szCs w:val="24"/>
        </w:rPr>
        <w:t>n</w:t>
      </w:r>
      <w:r>
        <w:rPr>
          <w:spacing w:val="3"/>
          <w:sz w:val="24"/>
          <w:szCs w:val="24"/>
        </w:rPr>
        <w:t xml:space="preserve"> </w:t>
      </w:r>
      <w:r>
        <w:rPr>
          <w:sz w:val="24"/>
          <w:szCs w:val="24"/>
        </w:rPr>
        <w:t>v</w:t>
      </w:r>
      <w:r>
        <w:rPr>
          <w:spacing w:val="-1"/>
          <w:sz w:val="24"/>
          <w:szCs w:val="24"/>
        </w:rPr>
        <w:t>a</w:t>
      </w:r>
      <w:r>
        <w:rPr>
          <w:spacing w:val="2"/>
          <w:sz w:val="24"/>
          <w:szCs w:val="24"/>
        </w:rPr>
        <w:t>r</w:t>
      </w:r>
      <w:r>
        <w:rPr>
          <w:spacing w:val="1"/>
          <w:sz w:val="24"/>
          <w:szCs w:val="24"/>
        </w:rPr>
        <w:t>i</w:t>
      </w:r>
      <w:r>
        <w:rPr>
          <w:spacing w:val="-1"/>
          <w:sz w:val="24"/>
          <w:szCs w:val="24"/>
        </w:rPr>
        <w:t>a</w:t>
      </w:r>
      <w:r>
        <w:rPr>
          <w:sz w:val="24"/>
          <w:szCs w:val="24"/>
        </w:rPr>
        <w:t>b</w:t>
      </w:r>
      <w:r>
        <w:rPr>
          <w:spacing w:val="1"/>
          <w:sz w:val="24"/>
          <w:szCs w:val="24"/>
        </w:rPr>
        <w:t>l</w:t>
      </w:r>
      <w:r>
        <w:rPr>
          <w:spacing w:val="-1"/>
          <w:sz w:val="24"/>
          <w:szCs w:val="24"/>
        </w:rPr>
        <w:t>e</w:t>
      </w:r>
      <w:r>
        <w:rPr>
          <w:sz w:val="24"/>
          <w:szCs w:val="24"/>
        </w:rPr>
        <w:t xml:space="preserve">s </w:t>
      </w:r>
      <w:r>
        <w:rPr>
          <w:spacing w:val="-2"/>
          <w:sz w:val="24"/>
          <w:szCs w:val="24"/>
        </w:rPr>
        <w:t>s</w:t>
      </w:r>
      <w:r>
        <w:rPr>
          <w:sz w:val="24"/>
          <w:szCs w:val="24"/>
        </w:rPr>
        <w:t>u</w:t>
      </w:r>
      <w:r>
        <w:rPr>
          <w:spacing w:val="-1"/>
          <w:sz w:val="24"/>
          <w:szCs w:val="24"/>
        </w:rPr>
        <w:t>c</w:t>
      </w:r>
      <w:r>
        <w:rPr>
          <w:sz w:val="24"/>
          <w:szCs w:val="24"/>
        </w:rPr>
        <w:t>h</w:t>
      </w:r>
      <w:r>
        <w:rPr>
          <w:spacing w:val="3"/>
          <w:sz w:val="24"/>
          <w:szCs w:val="24"/>
        </w:rPr>
        <w:t xml:space="preserve"> </w:t>
      </w:r>
      <w:r>
        <w:rPr>
          <w:spacing w:val="4"/>
          <w:sz w:val="24"/>
          <w:szCs w:val="24"/>
        </w:rPr>
        <w:t>a</w:t>
      </w:r>
      <w:r>
        <w:rPr>
          <w:sz w:val="24"/>
          <w:szCs w:val="24"/>
        </w:rPr>
        <w:t xml:space="preserve">s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 xml:space="preserve">s </w:t>
      </w:r>
      <w:r>
        <w:rPr>
          <w:spacing w:val="1"/>
          <w:sz w:val="24"/>
          <w:szCs w:val="24"/>
        </w:rPr>
        <w:t>t</w:t>
      </w:r>
      <w:r>
        <w:rPr>
          <w:sz w:val="24"/>
          <w:szCs w:val="24"/>
        </w:rPr>
        <w:t>o</w:t>
      </w:r>
      <w:r>
        <w:rPr>
          <w:spacing w:val="3"/>
          <w:sz w:val="24"/>
          <w:szCs w:val="24"/>
        </w:rPr>
        <w:t xml:space="preserve"> </w:t>
      </w:r>
      <w:r>
        <w:rPr>
          <w:sz w:val="24"/>
          <w:szCs w:val="24"/>
        </w:rPr>
        <w:t>p</w:t>
      </w:r>
      <w:r>
        <w:rPr>
          <w:spacing w:val="-1"/>
          <w:sz w:val="24"/>
          <w:szCs w:val="24"/>
        </w:rPr>
        <w:t>a</w:t>
      </w:r>
      <w:r>
        <w:rPr>
          <w:sz w:val="24"/>
          <w:szCs w:val="24"/>
        </w:rPr>
        <w:t>y</w:t>
      </w:r>
      <w:r>
        <w:rPr>
          <w:spacing w:val="7"/>
          <w:sz w:val="24"/>
          <w:szCs w:val="24"/>
        </w:rPr>
        <w:t xml:space="preserve"> </w:t>
      </w:r>
      <w:r>
        <w:rPr>
          <w:spacing w:val="-1"/>
          <w:sz w:val="24"/>
          <w:szCs w:val="24"/>
        </w:rPr>
        <w:t>a</w:t>
      </w:r>
      <w:r>
        <w:rPr>
          <w:sz w:val="24"/>
          <w:szCs w:val="24"/>
        </w:rPr>
        <w:t xml:space="preserve">nd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Pr>
          <w:spacing w:val="-1"/>
          <w:sz w:val="24"/>
          <w:szCs w:val="24"/>
        </w:rPr>
        <w:t>a</w:t>
      </w:r>
      <w:r>
        <w:rPr>
          <w:sz w:val="24"/>
          <w:szCs w:val="24"/>
        </w:rPr>
        <w:t>l</w:t>
      </w:r>
      <w:r>
        <w:rPr>
          <w:spacing w:val="3"/>
          <w:sz w:val="24"/>
          <w:szCs w:val="24"/>
        </w:rPr>
        <w:t xml:space="preserve"> </w:t>
      </w:r>
      <w:r>
        <w:rPr>
          <w:sz w:val="24"/>
          <w:szCs w:val="24"/>
        </w:rPr>
        <w:t>b</w:t>
      </w:r>
      <w:r>
        <w:rPr>
          <w:spacing w:val="-1"/>
          <w:sz w:val="24"/>
          <w:szCs w:val="24"/>
        </w:rPr>
        <w:t>ac</w:t>
      </w:r>
      <w:r>
        <w:rPr>
          <w:sz w:val="24"/>
          <w:szCs w:val="24"/>
        </w:rPr>
        <w:t>kg</w:t>
      </w:r>
      <w:r>
        <w:rPr>
          <w:spacing w:val="2"/>
          <w:sz w:val="24"/>
          <w:szCs w:val="24"/>
        </w:rPr>
        <w:t>r</w:t>
      </w:r>
      <w:r>
        <w:rPr>
          <w:sz w:val="24"/>
          <w:szCs w:val="24"/>
        </w:rPr>
        <w:t>ound</w:t>
      </w:r>
      <w:r>
        <w:rPr>
          <w:spacing w:val="2"/>
          <w:sz w:val="24"/>
          <w:szCs w:val="24"/>
        </w:rPr>
        <w:t xml:space="preserve"> </w:t>
      </w:r>
      <w:r>
        <w:rPr>
          <w:sz w:val="24"/>
          <w:szCs w:val="24"/>
        </w:rPr>
        <w:t>or</w:t>
      </w:r>
      <w:r>
        <w:rPr>
          <w:spacing w:val="-1"/>
          <w:sz w:val="24"/>
          <w:szCs w:val="24"/>
        </w:rPr>
        <w:t xml:space="preserve"> </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r>
        <w:rPr>
          <w:spacing w:val="1"/>
          <w:sz w:val="24"/>
          <w:szCs w:val="24"/>
        </w:rPr>
        <w:t xml:space="preserve"> l</w:t>
      </w:r>
      <w:r>
        <w:rPr>
          <w:spacing w:val="-1"/>
          <w:sz w:val="24"/>
          <w:szCs w:val="24"/>
        </w:rPr>
        <w:t>e</w:t>
      </w:r>
      <w:r>
        <w:rPr>
          <w:sz w:val="24"/>
          <w:szCs w:val="24"/>
        </w:rPr>
        <w:t>v</w:t>
      </w:r>
      <w:r>
        <w:rPr>
          <w:spacing w:val="-1"/>
          <w:sz w:val="24"/>
          <w:szCs w:val="24"/>
        </w:rPr>
        <w:t>e</w:t>
      </w:r>
      <w:r>
        <w:rPr>
          <w:spacing w:val="1"/>
          <w:sz w:val="24"/>
          <w:szCs w:val="24"/>
        </w:rPr>
        <w:t>l</w:t>
      </w:r>
      <w:r>
        <w:rPr>
          <w:spacing w:val="-2"/>
          <w:sz w:val="24"/>
          <w:szCs w:val="24"/>
        </w:rPr>
        <w:t>s</w:t>
      </w:r>
      <w:r>
        <w:rPr>
          <w:sz w:val="24"/>
          <w:szCs w:val="24"/>
        </w:rPr>
        <w:t>.</w:t>
      </w:r>
    </w:p>
    <w:p w14:paraId="0CACA4F5" w14:textId="43435045" w:rsidR="003917B2" w:rsidRPr="00E05C7E" w:rsidRDefault="00E05C7E" w:rsidP="004C40EC">
      <w:pPr>
        <w:spacing w:line="360" w:lineRule="auto"/>
        <w:ind w:left="120" w:right="69"/>
        <w:jc w:val="both"/>
        <w:rPr>
          <w:b/>
          <w:bCs/>
          <w:sz w:val="24"/>
          <w:szCs w:val="24"/>
        </w:rPr>
      </w:pPr>
      <w:r w:rsidRPr="00E05C7E">
        <w:rPr>
          <w:b/>
          <w:bCs/>
          <w:sz w:val="24"/>
          <w:szCs w:val="24"/>
        </w:rPr>
        <w:t>4.4 Reliability and Validity</w:t>
      </w:r>
    </w:p>
    <w:p w14:paraId="564114CF" w14:textId="77777777" w:rsidR="003917B2" w:rsidRDefault="003917B2" w:rsidP="004C40EC">
      <w:pPr>
        <w:spacing w:line="200" w:lineRule="exact"/>
        <w:jc w:val="both"/>
      </w:pPr>
    </w:p>
    <w:p w14:paraId="19C81FD2" w14:textId="77777777" w:rsidR="003917B2" w:rsidRPr="00E05C7E" w:rsidRDefault="0081638C" w:rsidP="004C40EC">
      <w:pPr>
        <w:spacing w:line="359" w:lineRule="auto"/>
        <w:ind w:left="200" w:right="72"/>
        <w:jc w:val="both"/>
        <w:rPr>
          <w:b/>
          <w:bCs/>
          <w:sz w:val="24"/>
          <w:szCs w:val="24"/>
        </w:rPr>
      </w:pPr>
      <w:r>
        <w:rPr>
          <w:spacing w:val="-17"/>
          <w:sz w:val="24"/>
          <w:szCs w:val="24"/>
        </w:rPr>
        <w:t>T</w:t>
      </w:r>
      <w:r>
        <w:rPr>
          <w:sz w:val="24"/>
          <w:szCs w:val="24"/>
        </w:rPr>
        <w:t>o</w:t>
      </w:r>
      <w:r>
        <w:rPr>
          <w:spacing w:val="2"/>
          <w:sz w:val="24"/>
          <w:szCs w:val="24"/>
        </w:rPr>
        <w:t xml:space="preserve"> </w:t>
      </w:r>
      <w:r>
        <w:rPr>
          <w:spacing w:val="-1"/>
          <w:sz w:val="24"/>
          <w:szCs w:val="24"/>
        </w:rPr>
        <w:t>e</w:t>
      </w:r>
      <w:r>
        <w:rPr>
          <w:sz w:val="24"/>
          <w:szCs w:val="24"/>
        </w:rPr>
        <w:t>n</w:t>
      </w:r>
      <w:r>
        <w:rPr>
          <w:spacing w:val="-2"/>
          <w:sz w:val="24"/>
          <w:szCs w:val="24"/>
        </w:rPr>
        <w:t>s</w:t>
      </w:r>
      <w:r>
        <w:rPr>
          <w:sz w:val="24"/>
          <w:szCs w:val="24"/>
        </w:rPr>
        <w:t>u</w:t>
      </w:r>
      <w:r>
        <w:rPr>
          <w:spacing w:val="2"/>
          <w:sz w:val="24"/>
          <w:szCs w:val="24"/>
        </w:rPr>
        <w:t>r</w:t>
      </w:r>
      <w:r>
        <w:rPr>
          <w:sz w:val="24"/>
          <w:szCs w:val="24"/>
        </w:rPr>
        <w:t>e</w:t>
      </w:r>
      <w:r>
        <w:rPr>
          <w:spacing w:val="1"/>
          <w:sz w:val="24"/>
          <w:szCs w:val="24"/>
        </w:rPr>
        <w:t xml:space="preserve"> t</w:t>
      </w:r>
      <w:r>
        <w:rPr>
          <w:sz w:val="24"/>
          <w:szCs w:val="24"/>
        </w:rPr>
        <w:t>he</w:t>
      </w:r>
      <w:r>
        <w:rPr>
          <w:spacing w:val="-8"/>
          <w:sz w:val="24"/>
          <w:szCs w:val="24"/>
        </w:rPr>
        <w:t xml:space="preserve"> </w:t>
      </w:r>
      <w:r>
        <w:rPr>
          <w:spacing w:val="2"/>
          <w:sz w:val="24"/>
          <w:szCs w:val="24"/>
        </w:rPr>
        <w:t>r</w:t>
      </w:r>
      <w:r>
        <w:rPr>
          <w:spacing w:val="-1"/>
          <w:sz w:val="24"/>
          <w:szCs w:val="24"/>
        </w:rPr>
        <w:t>e</w:t>
      </w:r>
      <w:r>
        <w:rPr>
          <w:spacing w:val="1"/>
          <w:sz w:val="24"/>
          <w:szCs w:val="24"/>
        </w:rPr>
        <w:t>li</w:t>
      </w:r>
      <w:r>
        <w:rPr>
          <w:spacing w:val="-1"/>
          <w:sz w:val="24"/>
          <w:szCs w:val="24"/>
        </w:rPr>
        <w:t>a</w:t>
      </w:r>
      <w:r>
        <w:rPr>
          <w:sz w:val="24"/>
          <w:szCs w:val="24"/>
        </w:rPr>
        <w:t>b</w:t>
      </w:r>
      <w:r>
        <w:rPr>
          <w:spacing w:val="1"/>
          <w:sz w:val="24"/>
          <w:szCs w:val="24"/>
        </w:rPr>
        <w:t>ilit</w:t>
      </w:r>
      <w:r>
        <w:rPr>
          <w:sz w:val="24"/>
          <w:szCs w:val="24"/>
        </w:rPr>
        <w:t>y</w:t>
      </w:r>
      <w:r>
        <w:rPr>
          <w:spacing w:val="-2"/>
          <w:sz w:val="24"/>
          <w:szCs w:val="24"/>
        </w:rPr>
        <w:t xml:space="preserve"> </w:t>
      </w:r>
      <w:r>
        <w:rPr>
          <w:sz w:val="24"/>
          <w:szCs w:val="24"/>
        </w:rPr>
        <w:t>of</w:t>
      </w:r>
      <w:r>
        <w:rPr>
          <w:spacing w:val="-1"/>
          <w:sz w:val="24"/>
          <w:szCs w:val="24"/>
        </w:rPr>
        <w:t xml:space="preserve"> </w:t>
      </w:r>
      <w:r>
        <w:rPr>
          <w:spacing w:val="1"/>
          <w:sz w:val="24"/>
          <w:szCs w:val="24"/>
        </w:rPr>
        <w:t>t</w:t>
      </w:r>
      <w:r>
        <w:rPr>
          <w:sz w:val="24"/>
          <w:szCs w:val="24"/>
        </w:rPr>
        <w:t>he</w:t>
      </w:r>
      <w:r>
        <w:rPr>
          <w:spacing w:val="-3"/>
          <w:sz w:val="24"/>
          <w:szCs w:val="24"/>
        </w:rPr>
        <w:t xml:space="preserve"> </w:t>
      </w:r>
      <w:r>
        <w:rPr>
          <w:spacing w:val="1"/>
          <w:sz w:val="24"/>
          <w:szCs w:val="24"/>
        </w:rPr>
        <w:t>i</w:t>
      </w:r>
      <w:r>
        <w:rPr>
          <w:sz w:val="24"/>
          <w:szCs w:val="24"/>
        </w:rPr>
        <w:t>n</w:t>
      </w:r>
      <w:r>
        <w:rPr>
          <w:spacing w:val="-2"/>
          <w:sz w:val="24"/>
          <w:szCs w:val="24"/>
        </w:rPr>
        <w:t>s</w:t>
      </w:r>
      <w:r>
        <w:rPr>
          <w:spacing w:val="1"/>
          <w:sz w:val="24"/>
          <w:szCs w:val="24"/>
        </w:rPr>
        <w:t>t</w:t>
      </w:r>
      <w:r>
        <w:rPr>
          <w:spacing w:val="2"/>
          <w:sz w:val="24"/>
          <w:szCs w:val="24"/>
        </w:rPr>
        <w:t>r</w:t>
      </w:r>
      <w:r>
        <w:rPr>
          <w:sz w:val="24"/>
          <w:szCs w:val="24"/>
        </w:rPr>
        <w:t>u</w:t>
      </w:r>
      <w:r>
        <w:rPr>
          <w:spacing w:val="1"/>
          <w:sz w:val="24"/>
          <w:szCs w:val="24"/>
        </w:rPr>
        <w:t>m</w:t>
      </w:r>
      <w:r>
        <w:rPr>
          <w:spacing w:val="-1"/>
          <w:sz w:val="24"/>
          <w:szCs w:val="24"/>
        </w:rPr>
        <w:t>e</w:t>
      </w:r>
      <w:r>
        <w:rPr>
          <w:sz w:val="24"/>
          <w:szCs w:val="24"/>
        </w:rPr>
        <w:t>n</w:t>
      </w:r>
      <w:r>
        <w:rPr>
          <w:spacing w:val="-4"/>
          <w:sz w:val="24"/>
          <w:szCs w:val="24"/>
        </w:rPr>
        <w:t>t</w:t>
      </w:r>
      <w:r>
        <w:rPr>
          <w:sz w:val="24"/>
          <w:szCs w:val="24"/>
        </w:rPr>
        <w:t>,</w:t>
      </w:r>
      <w:r>
        <w:rPr>
          <w:spacing w:val="5"/>
          <w:sz w:val="24"/>
          <w:szCs w:val="24"/>
        </w:rPr>
        <w:t xml:space="preserve"> </w:t>
      </w:r>
      <w:r>
        <w:rPr>
          <w:sz w:val="24"/>
          <w:szCs w:val="24"/>
        </w:rPr>
        <w:t>a</w:t>
      </w:r>
      <w:r>
        <w:rPr>
          <w:spacing w:val="-3"/>
          <w:sz w:val="24"/>
          <w:szCs w:val="24"/>
        </w:rPr>
        <w:t xml:space="preserve"> </w:t>
      </w:r>
      <w:r>
        <w:rPr>
          <w:sz w:val="24"/>
          <w:szCs w:val="24"/>
        </w:rPr>
        <w:t>p</w:t>
      </w:r>
      <w:r>
        <w:rPr>
          <w:spacing w:val="1"/>
          <w:sz w:val="24"/>
          <w:szCs w:val="24"/>
        </w:rPr>
        <w:t>il</w:t>
      </w:r>
      <w:r>
        <w:rPr>
          <w:spacing w:val="-5"/>
          <w:sz w:val="24"/>
          <w:szCs w:val="24"/>
        </w:rPr>
        <w:t>o</w:t>
      </w:r>
      <w:r>
        <w:rPr>
          <w:sz w:val="24"/>
          <w:szCs w:val="24"/>
        </w:rPr>
        <w:t>t</w:t>
      </w:r>
      <w:r>
        <w:rPr>
          <w:spacing w:val="3"/>
          <w:sz w:val="24"/>
          <w:szCs w:val="24"/>
        </w:rPr>
        <w:t xml:space="preserve"> </w:t>
      </w:r>
      <w:r>
        <w:rPr>
          <w:spacing w:val="-2"/>
          <w:sz w:val="24"/>
          <w:szCs w:val="24"/>
        </w:rPr>
        <w:t>s</w:t>
      </w:r>
      <w:r>
        <w:rPr>
          <w:spacing w:val="-4"/>
          <w:sz w:val="24"/>
          <w:szCs w:val="24"/>
        </w:rPr>
        <w:t>t</w:t>
      </w:r>
      <w:r>
        <w:rPr>
          <w:sz w:val="24"/>
          <w:szCs w:val="24"/>
        </w:rPr>
        <w:t>udy</w:t>
      </w:r>
      <w:r>
        <w:rPr>
          <w:spacing w:val="2"/>
          <w:sz w:val="24"/>
          <w:szCs w:val="24"/>
        </w:rPr>
        <w:t xml:space="preserve"> </w:t>
      </w:r>
      <w:r>
        <w:rPr>
          <w:sz w:val="24"/>
          <w:szCs w:val="24"/>
        </w:rPr>
        <w:t>w</w:t>
      </w:r>
      <w:r>
        <w:rPr>
          <w:spacing w:val="-1"/>
          <w:sz w:val="24"/>
          <w:szCs w:val="24"/>
        </w:rPr>
        <w:t>a</w:t>
      </w:r>
      <w:r>
        <w:rPr>
          <w:sz w:val="24"/>
          <w:szCs w:val="24"/>
        </w:rPr>
        <w:t xml:space="preserve">s </w:t>
      </w:r>
      <w:r>
        <w:rPr>
          <w:spacing w:val="-1"/>
          <w:sz w:val="24"/>
          <w:szCs w:val="24"/>
        </w:rPr>
        <w:t>c</w:t>
      </w:r>
      <w:r>
        <w:rPr>
          <w:sz w:val="24"/>
          <w:szCs w:val="24"/>
        </w:rPr>
        <w:t>ondu</w:t>
      </w:r>
      <w:r>
        <w:rPr>
          <w:spacing w:val="-1"/>
          <w:sz w:val="24"/>
          <w:szCs w:val="24"/>
        </w:rPr>
        <w:t>c</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w</w:t>
      </w:r>
      <w:r>
        <w:rPr>
          <w:spacing w:val="1"/>
          <w:sz w:val="24"/>
          <w:szCs w:val="24"/>
        </w:rPr>
        <w:t>it</w:t>
      </w:r>
      <w:r>
        <w:rPr>
          <w:sz w:val="24"/>
          <w:szCs w:val="24"/>
        </w:rPr>
        <w:t>h</w:t>
      </w:r>
      <w:r>
        <w:rPr>
          <w:spacing w:val="-2"/>
          <w:sz w:val="24"/>
          <w:szCs w:val="24"/>
        </w:rPr>
        <w:t xml:space="preserve"> </w:t>
      </w:r>
      <w:r>
        <w:rPr>
          <w:b/>
          <w:sz w:val="24"/>
          <w:szCs w:val="24"/>
        </w:rPr>
        <w:t>30</w:t>
      </w:r>
      <w:r>
        <w:rPr>
          <w:b/>
          <w:spacing w:val="-2"/>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 p</w:t>
      </w:r>
      <w:r>
        <w:rPr>
          <w:spacing w:val="2"/>
          <w:sz w:val="24"/>
          <w:szCs w:val="24"/>
        </w:rPr>
        <w:t>r</w:t>
      </w:r>
      <w:r>
        <w:rPr>
          <w:spacing w:val="1"/>
          <w:sz w:val="24"/>
          <w:szCs w:val="24"/>
        </w:rPr>
        <w:t>i</w:t>
      </w:r>
      <w:r>
        <w:rPr>
          <w:sz w:val="24"/>
          <w:szCs w:val="24"/>
        </w:rPr>
        <w:t>or</w:t>
      </w:r>
      <w:r>
        <w:rPr>
          <w:spacing w:val="3"/>
          <w:sz w:val="24"/>
          <w:szCs w:val="24"/>
        </w:rPr>
        <w:t xml:space="preserve"> </w:t>
      </w:r>
      <w:r>
        <w:rPr>
          <w:spacing w:val="1"/>
          <w:sz w:val="24"/>
          <w:szCs w:val="24"/>
        </w:rPr>
        <w:t>t</w:t>
      </w:r>
      <w:r>
        <w:rPr>
          <w:sz w:val="24"/>
          <w:szCs w:val="24"/>
        </w:rPr>
        <w:t>o</w:t>
      </w:r>
      <w:r>
        <w:rPr>
          <w:spacing w:val="6"/>
          <w:sz w:val="24"/>
          <w:szCs w:val="24"/>
        </w:rPr>
        <w:t xml:space="preserve"> </w:t>
      </w:r>
      <w:r>
        <w:rPr>
          <w:spacing w:val="1"/>
          <w:sz w:val="24"/>
          <w:szCs w:val="24"/>
        </w:rPr>
        <w:t>t</w:t>
      </w:r>
      <w:r>
        <w:rPr>
          <w:sz w:val="24"/>
          <w:szCs w:val="24"/>
        </w:rPr>
        <w:t xml:space="preserve">he </w:t>
      </w:r>
      <w:r>
        <w:rPr>
          <w:spacing w:val="1"/>
          <w:sz w:val="24"/>
          <w:szCs w:val="24"/>
        </w:rPr>
        <w:t>m</w:t>
      </w:r>
      <w:r>
        <w:rPr>
          <w:spacing w:val="-1"/>
          <w:sz w:val="24"/>
          <w:szCs w:val="24"/>
        </w:rPr>
        <w:t>a</w:t>
      </w:r>
      <w:r>
        <w:rPr>
          <w:spacing w:val="1"/>
          <w:sz w:val="24"/>
          <w:szCs w:val="24"/>
        </w:rPr>
        <w:t>i</w:t>
      </w:r>
      <w:r>
        <w:rPr>
          <w:sz w:val="24"/>
          <w:szCs w:val="24"/>
        </w:rPr>
        <w:t>n</w:t>
      </w:r>
      <w:r>
        <w:rPr>
          <w:spacing w:val="1"/>
          <w:sz w:val="24"/>
          <w:szCs w:val="24"/>
        </w:rPr>
        <w:t xml:space="preserve"> </w:t>
      </w:r>
      <w:r>
        <w:rPr>
          <w:spacing w:val="-2"/>
          <w:sz w:val="24"/>
          <w:szCs w:val="24"/>
        </w:rPr>
        <w:t>s</w:t>
      </w:r>
      <w:r>
        <w:rPr>
          <w:sz w:val="24"/>
          <w:szCs w:val="24"/>
        </w:rPr>
        <w:t>u</w:t>
      </w:r>
      <w:r>
        <w:rPr>
          <w:spacing w:val="2"/>
          <w:sz w:val="24"/>
          <w:szCs w:val="24"/>
        </w:rPr>
        <w:t>r</w:t>
      </w:r>
      <w:r>
        <w:rPr>
          <w:sz w:val="24"/>
          <w:szCs w:val="24"/>
        </w:rPr>
        <w:t>v</w:t>
      </w:r>
      <w:r>
        <w:rPr>
          <w:spacing w:val="-1"/>
          <w:sz w:val="24"/>
          <w:szCs w:val="24"/>
        </w:rPr>
        <w:t>e</w:t>
      </w:r>
      <w:r>
        <w:rPr>
          <w:spacing w:val="-14"/>
          <w:sz w:val="24"/>
          <w:szCs w:val="24"/>
        </w:rPr>
        <w:t>y</w:t>
      </w:r>
      <w:r>
        <w:rPr>
          <w:sz w:val="24"/>
          <w:szCs w:val="24"/>
        </w:rPr>
        <w:t>.</w:t>
      </w:r>
      <w:r>
        <w:rPr>
          <w:spacing w:val="3"/>
          <w:sz w:val="24"/>
          <w:szCs w:val="24"/>
        </w:rPr>
        <w:t xml:space="preserve"> </w:t>
      </w:r>
      <w:r>
        <w:rPr>
          <w:spacing w:val="-2"/>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6"/>
          <w:sz w:val="24"/>
          <w:szCs w:val="24"/>
        </w:rPr>
        <w:t xml:space="preserve"> </w:t>
      </w:r>
      <w:r>
        <w:rPr>
          <w:sz w:val="24"/>
          <w:szCs w:val="24"/>
        </w:rPr>
        <w:t>on</w:t>
      </w:r>
      <w:r>
        <w:rPr>
          <w:spacing w:val="6"/>
          <w:sz w:val="24"/>
          <w:szCs w:val="24"/>
        </w:rPr>
        <w:t xml:space="preserve"> </w:t>
      </w:r>
      <w:r>
        <w:rPr>
          <w:sz w:val="24"/>
          <w:szCs w:val="24"/>
        </w:rPr>
        <w:t>th</w:t>
      </w:r>
      <w:r>
        <w:rPr>
          <w:spacing w:val="-1"/>
          <w:sz w:val="24"/>
          <w:szCs w:val="24"/>
        </w:rPr>
        <w:t>e</w:t>
      </w:r>
      <w:r>
        <w:rPr>
          <w:spacing w:val="1"/>
          <w:sz w:val="24"/>
          <w:szCs w:val="24"/>
        </w:rPr>
        <w:t>i</w:t>
      </w:r>
      <w:r>
        <w:rPr>
          <w:sz w:val="24"/>
          <w:szCs w:val="24"/>
        </w:rPr>
        <w:t>r</w:t>
      </w:r>
      <w:r>
        <w:rPr>
          <w:spacing w:val="3"/>
          <w:sz w:val="24"/>
          <w:szCs w:val="24"/>
        </w:rPr>
        <w:t xml:space="preserve"> </w:t>
      </w:r>
      <w:r>
        <w:rPr>
          <w:spacing w:val="2"/>
          <w:sz w:val="24"/>
          <w:szCs w:val="24"/>
        </w:rPr>
        <w:t>f</w:t>
      </w:r>
      <w:r>
        <w:rPr>
          <w:spacing w:val="-1"/>
          <w:sz w:val="24"/>
          <w:szCs w:val="24"/>
        </w:rPr>
        <w:t>ee</w:t>
      </w:r>
      <w:r>
        <w:rPr>
          <w:sz w:val="24"/>
          <w:szCs w:val="24"/>
        </w:rPr>
        <w:t>db</w:t>
      </w:r>
      <w:r>
        <w:rPr>
          <w:spacing w:val="-1"/>
          <w:sz w:val="24"/>
          <w:szCs w:val="24"/>
        </w:rPr>
        <w:t>ac</w:t>
      </w:r>
      <w:r>
        <w:rPr>
          <w:sz w:val="24"/>
          <w:szCs w:val="24"/>
        </w:rPr>
        <w:t>k,</w:t>
      </w:r>
      <w:r>
        <w:rPr>
          <w:spacing w:val="3"/>
          <w:sz w:val="24"/>
          <w:szCs w:val="24"/>
        </w:rPr>
        <w:t xml:space="preserve"> </w:t>
      </w:r>
      <w:r>
        <w:rPr>
          <w:spacing w:val="1"/>
          <w:sz w:val="24"/>
          <w:szCs w:val="24"/>
        </w:rPr>
        <w:t>mi</w:t>
      </w:r>
      <w:r>
        <w:rPr>
          <w:sz w:val="24"/>
          <w:szCs w:val="24"/>
        </w:rPr>
        <w:t>nor</w:t>
      </w:r>
      <w:r>
        <w:rPr>
          <w:spacing w:val="3"/>
          <w:sz w:val="24"/>
          <w:szCs w:val="24"/>
        </w:rPr>
        <w:t xml:space="preserve"> </w:t>
      </w:r>
      <w:r>
        <w:rPr>
          <w:spacing w:val="2"/>
          <w:sz w:val="24"/>
          <w:szCs w:val="24"/>
        </w:rPr>
        <w:t>r</w:t>
      </w:r>
      <w:r>
        <w:rPr>
          <w:spacing w:val="-1"/>
          <w:sz w:val="24"/>
          <w:szCs w:val="24"/>
        </w:rPr>
        <w:t>e</w:t>
      </w:r>
      <w:r>
        <w:rPr>
          <w:sz w:val="24"/>
          <w:szCs w:val="24"/>
        </w:rPr>
        <w:t>v</w:t>
      </w:r>
      <w:r>
        <w:rPr>
          <w:spacing w:val="1"/>
          <w:sz w:val="24"/>
          <w:szCs w:val="24"/>
        </w:rPr>
        <w:t>i</w:t>
      </w:r>
      <w:r>
        <w:rPr>
          <w:spacing w:val="-2"/>
          <w:sz w:val="24"/>
          <w:szCs w:val="24"/>
        </w:rPr>
        <w:t>s</w:t>
      </w:r>
      <w:r>
        <w:rPr>
          <w:spacing w:val="1"/>
          <w:sz w:val="24"/>
          <w:szCs w:val="24"/>
        </w:rPr>
        <w:t>i</w:t>
      </w:r>
      <w:r>
        <w:rPr>
          <w:sz w:val="24"/>
          <w:szCs w:val="24"/>
        </w:rPr>
        <w:t>ons</w:t>
      </w:r>
      <w:r>
        <w:rPr>
          <w:spacing w:val="4"/>
          <w:sz w:val="24"/>
          <w:szCs w:val="24"/>
        </w:rPr>
        <w:t xml:space="preserve"> </w:t>
      </w:r>
      <w:r>
        <w:rPr>
          <w:spacing w:val="-1"/>
          <w:sz w:val="24"/>
          <w:szCs w:val="24"/>
        </w:rPr>
        <w:t>we</w:t>
      </w:r>
      <w:r>
        <w:rPr>
          <w:spacing w:val="2"/>
          <w:sz w:val="24"/>
          <w:szCs w:val="24"/>
        </w:rPr>
        <w:t>r</w:t>
      </w:r>
      <w:r>
        <w:rPr>
          <w:sz w:val="24"/>
          <w:szCs w:val="24"/>
        </w:rPr>
        <w:t xml:space="preserve">e </w:t>
      </w:r>
      <w:r>
        <w:rPr>
          <w:spacing w:val="1"/>
          <w:sz w:val="24"/>
          <w:szCs w:val="24"/>
        </w:rPr>
        <w:lastRenderedPageBreak/>
        <w:t>m</w:t>
      </w:r>
      <w:r>
        <w:rPr>
          <w:spacing w:val="-1"/>
          <w:sz w:val="24"/>
          <w:szCs w:val="24"/>
        </w:rPr>
        <w:t>a</w:t>
      </w:r>
      <w:r>
        <w:rPr>
          <w:sz w:val="24"/>
          <w:szCs w:val="24"/>
        </w:rPr>
        <w:t>de</w:t>
      </w:r>
      <w:r>
        <w:rPr>
          <w:spacing w:val="5"/>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e</w:t>
      </w:r>
      <w:r>
        <w:rPr>
          <w:sz w:val="24"/>
          <w:szCs w:val="24"/>
        </w:rPr>
        <w:t>nh</w:t>
      </w:r>
      <w:r>
        <w:rPr>
          <w:spacing w:val="-1"/>
          <w:sz w:val="24"/>
          <w:szCs w:val="24"/>
        </w:rPr>
        <w:t>a</w:t>
      </w:r>
      <w:r>
        <w:rPr>
          <w:sz w:val="24"/>
          <w:szCs w:val="24"/>
        </w:rPr>
        <w:t>n</w:t>
      </w:r>
      <w:r>
        <w:rPr>
          <w:spacing w:val="-1"/>
          <w:sz w:val="24"/>
          <w:szCs w:val="24"/>
        </w:rPr>
        <w:t>c</w:t>
      </w:r>
      <w:r>
        <w:rPr>
          <w:sz w:val="24"/>
          <w:szCs w:val="24"/>
        </w:rPr>
        <w:t xml:space="preserve">e </w:t>
      </w:r>
      <w:r>
        <w:rPr>
          <w:spacing w:val="-1"/>
          <w:sz w:val="24"/>
          <w:szCs w:val="24"/>
        </w:rPr>
        <w:t>c</w:t>
      </w:r>
      <w:r>
        <w:rPr>
          <w:spacing w:val="1"/>
          <w:sz w:val="24"/>
          <w:szCs w:val="24"/>
        </w:rPr>
        <w:t>l</w:t>
      </w:r>
      <w:r>
        <w:rPr>
          <w:spacing w:val="-1"/>
          <w:sz w:val="24"/>
          <w:szCs w:val="24"/>
        </w:rPr>
        <w:t>a</w:t>
      </w:r>
      <w:r>
        <w:rPr>
          <w:spacing w:val="2"/>
          <w:sz w:val="24"/>
          <w:szCs w:val="24"/>
        </w:rPr>
        <w:t>r</w:t>
      </w:r>
      <w:r>
        <w:rPr>
          <w:spacing w:val="1"/>
          <w:sz w:val="24"/>
          <w:szCs w:val="24"/>
        </w:rPr>
        <w:t>it</w:t>
      </w:r>
      <w:r>
        <w:rPr>
          <w:sz w:val="24"/>
          <w:szCs w:val="24"/>
        </w:rPr>
        <w:t>y</w:t>
      </w:r>
      <w:r>
        <w:rPr>
          <w:spacing w:val="-7"/>
          <w:sz w:val="24"/>
          <w:szCs w:val="24"/>
        </w:rPr>
        <w:t xml:space="preserve"> </w:t>
      </w:r>
      <w:r>
        <w:rPr>
          <w:spacing w:val="-1"/>
          <w:sz w:val="24"/>
          <w:szCs w:val="24"/>
        </w:rPr>
        <w:t>a</w:t>
      </w:r>
      <w:r>
        <w:rPr>
          <w:sz w:val="24"/>
          <w:szCs w:val="24"/>
        </w:rPr>
        <w:t>nd</w:t>
      </w:r>
      <w:r>
        <w:rPr>
          <w:spacing w:val="-12"/>
          <w:sz w:val="24"/>
          <w:szCs w:val="24"/>
        </w:rPr>
        <w:t xml:space="preserve"> </w:t>
      </w:r>
      <w:r>
        <w:rPr>
          <w:spacing w:val="2"/>
          <w:sz w:val="24"/>
          <w:szCs w:val="24"/>
        </w:rPr>
        <w:t>r</w:t>
      </w:r>
      <w:r>
        <w:rPr>
          <w:spacing w:val="-1"/>
          <w:sz w:val="24"/>
          <w:szCs w:val="24"/>
        </w:rPr>
        <w:t>e</w:t>
      </w:r>
      <w:r>
        <w:rPr>
          <w:spacing w:val="1"/>
          <w:sz w:val="24"/>
          <w:szCs w:val="24"/>
        </w:rPr>
        <w:t>l</w:t>
      </w:r>
      <w:r>
        <w:rPr>
          <w:spacing w:val="-1"/>
          <w:sz w:val="24"/>
          <w:szCs w:val="24"/>
        </w:rPr>
        <w:t>e</w:t>
      </w:r>
      <w:r>
        <w:rPr>
          <w:sz w:val="24"/>
          <w:szCs w:val="24"/>
        </w:rPr>
        <w:t>v</w:t>
      </w:r>
      <w:r>
        <w:rPr>
          <w:spacing w:val="-1"/>
          <w:sz w:val="24"/>
          <w:szCs w:val="24"/>
        </w:rPr>
        <w:t>a</w:t>
      </w:r>
      <w:r>
        <w:rPr>
          <w:sz w:val="24"/>
          <w:szCs w:val="24"/>
        </w:rPr>
        <w:t>n</w:t>
      </w:r>
      <w:r>
        <w:rPr>
          <w:spacing w:val="-1"/>
          <w:sz w:val="24"/>
          <w:szCs w:val="24"/>
        </w:rPr>
        <w:t>ce</w:t>
      </w:r>
      <w:r>
        <w:rPr>
          <w:sz w:val="24"/>
          <w:szCs w:val="24"/>
        </w:rPr>
        <w:t>.</w:t>
      </w:r>
      <w:r>
        <w:rPr>
          <w:spacing w:val="-10"/>
          <w:sz w:val="24"/>
          <w:szCs w:val="24"/>
        </w:rPr>
        <w:t xml:space="preserve"> </w:t>
      </w:r>
      <w:r>
        <w:rPr>
          <w:spacing w:val="2"/>
          <w:sz w:val="24"/>
          <w:szCs w:val="24"/>
        </w:rPr>
        <w:t>T</w:t>
      </w:r>
      <w:r>
        <w:rPr>
          <w:sz w:val="24"/>
          <w:szCs w:val="24"/>
        </w:rPr>
        <w:t>he</w:t>
      </w:r>
      <w:r>
        <w:rPr>
          <w:spacing w:val="-13"/>
          <w:sz w:val="24"/>
          <w:szCs w:val="24"/>
        </w:rPr>
        <w:t xml:space="preserve"> </w:t>
      </w:r>
      <w:r>
        <w:rPr>
          <w:spacing w:val="1"/>
          <w:sz w:val="24"/>
          <w:szCs w:val="24"/>
        </w:rPr>
        <w:t>i</w:t>
      </w:r>
      <w:r>
        <w:rPr>
          <w:sz w:val="24"/>
          <w:szCs w:val="24"/>
        </w:rPr>
        <w:t>n</w:t>
      </w:r>
      <w:r>
        <w:rPr>
          <w:spacing w:val="1"/>
          <w:sz w:val="24"/>
          <w:szCs w:val="24"/>
        </w:rPr>
        <w:t>t</w:t>
      </w:r>
      <w:r>
        <w:rPr>
          <w:spacing w:val="-1"/>
          <w:sz w:val="24"/>
          <w:szCs w:val="24"/>
        </w:rPr>
        <w:t>e</w:t>
      </w:r>
      <w:r>
        <w:rPr>
          <w:spacing w:val="2"/>
          <w:sz w:val="24"/>
          <w:szCs w:val="24"/>
        </w:rPr>
        <w:t>r</w:t>
      </w:r>
      <w:r>
        <w:rPr>
          <w:sz w:val="24"/>
          <w:szCs w:val="24"/>
        </w:rPr>
        <w:t>n</w:t>
      </w:r>
      <w:r>
        <w:rPr>
          <w:spacing w:val="-1"/>
          <w:sz w:val="24"/>
          <w:szCs w:val="24"/>
        </w:rPr>
        <w:t>a</w:t>
      </w:r>
      <w:r>
        <w:rPr>
          <w:sz w:val="24"/>
          <w:szCs w:val="24"/>
        </w:rPr>
        <w:t>l</w:t>
      </w:r>
      <w:r>
        <w:rPr>
          <w:spacing w:val="-7"/>
          <w:sz w:val="24"/>
          <w:szCs w:val="24"/>
        </w:rPr>
        <w:t xml:space="preserve"> </w:t>
      </w:r>
      <w:r>
        <w:rPr>
          <w:spacing w:val="-1"/>
          <w:sz w:val="24"/>
          <w:szCs w:val="24"/>
        </w:rPr>
        <w:t>c</w:t>
      </w:r>
      <w:r>
        <w:rPr>
          <w:sz w:val="24"/>
          <w:szCs w:val="24"/>
        </w:rPr>
        <w:t>on</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e</w:t>
      </w:r>
      <w:r>
        <w:rPr>
          <w:sz w:val="24"/>
          <w:szCs w:val="24"/>
        </w:rPr>
        <w:t>n</w:t>
      </w:r>
      <w:r>
        <w:rPr>
          <w:spacing w:val="-1"/>
          <w:sz w:val="24"/>
          <w:szCs w:val="24"/>
        </w:rPr>
        <w:t>c</w:t>
      </w:r>
      <w:r>
        <w:rPr>
          <w:sz w:val="24"/>
          <w:szCs w:val="24"/>
        </w:rPr>
        <w:t>y</w:t>
      </w:r>
      <w:r>
        <w:rPr>
          <w:spacing w:val="-7"/>
          <w:sz w:val="24"/>
          <w:szCs w:val="24"/>
        </w:rPr>
        <w:t xml:space="preserve"> </w:t>
      </w:r>
      <w:r>
        <w:rPr>
          <w:sz w:val="24"/>
          <w:szCs w:val="24"/>
        </w:rPr>
        <w:t>of</w:t>
      </w:r>
      <w:r>
        <w:rPr>
          <w:spacing w:val="-10"/>
          <w:sz w:val="24"/>
          <w:szCs w:val="24"/>
        </w:rPr>
        <w:t xml:space="preserve"> </w:t>
      </w:r>
      <w:r>
        <w:rPr>
          <w:spacing w:val="1"/>
          <w:sz w:val="24"/>
          <w:szCs w:val="24"/>
        </w:rPr>
        <w:t>t</w:t>
      </w:r>
      <w:r>
        <w:rPr>
          <w:spacing w:val="-5"/>
          <w:sz w:val="24"/>
          <w:szCs w:val="24"/>
        </w:rPr>
        <w:t>h</w:t>
      </w:r>
      <w:r>
        <w:rPr>
          <w:sz w:val="24"/>
          <w:szCs w:val="24"/>
        </w:rPr>
        <w:t>e</w:t>
      </w:r>
      <w:r>
        <w:rPr>
          <w:spacing w:val="-8"/>
          <w:sz w:val="24"/>
          <w:szCs w:val="24"/>
        </w:rPr>
        <w:t xml:space="preserve"> </w:t>
      </w:r>
      <w:r>
        <w:rPr>
          <w:spacing w:val="2"/>
          <w:sz w:val="24"/>
          <w:szCs w:val="24"/>
        </w:rPr>
        <w:t>L</w:t>
      </w:r>
      <w:r>
        <w:rPr>
          <w:spacing w:val="1"/>
          <w:sz w:val="24"/>
          <w:szCs w:val="24"/>
        </w:rPr>
        <w:t>i</w:t>
      </w:r>
      <w:r>
        <w:rPr>
          <w:sz w:val="24"/>
          <w:szCs w:val="24"/>
        </w:rPr>
        <w:t>k</w:t>
      </w:r>
      <w:r>
        <w:rPr>
          <w:spacing w:val="-1"/>
          <w:sz w:val="24"/>
          <w:szCs w:val="24"/>
        </w:rPr>
        <w:t>e</w:t>
      </w:r>
      <w:r>
        <w:rPr>
          <w:spacing w:val="2"/>
          <w:sz w:val="24"/>
          <w:szCs w:val="24"/>
        </w:rPr>
        <w:t>r</w:t>
      </w:r>
      <w:r>
        <w:rPr>
          <w:spacing w:val="-4"/>
          <w:sz w:val="24"/>
          <w:szCs w:val="24"/>
        </w:rPr>
        <w:t>t</w:t>
      </w:r>
      <w:r>
        <w:rPr>
          <w:spacing w:val="2"/>
          <w:sz w:val="24"/>
          <w:szCs w:val="24"/>
        </w:rPr>
        <w:t>-</w:t>
      </w:r>
      <w:r>
        <w:rPr>
          <w:spacing w:val="-2"/>
          <w:sz w:val="24"/>
          <w:szCs w:val="24"/>
        </w:rPr>
        <w:t>s</w:t>
      </w:r>
      <w:r>
        <w:rPr>
          <w:spacing w:val="-1"/>
          <w:sz w:val="24"/>
          <w:szCs w:val="24"/>
        </w:rPr>
        <w:t>ca</w:t>
      </w:r>
      <w:r>
        <w:rPr>
          <w:spacing w:val="1"/>
          <w:sz w:val="24"/>
          <w:szCs w:val="24"/>
        </w:rPr>
        <w:t>l</w:t>
      </w:r>
      <w:r>
        <w:rPr>
          <w:sz w:val="24"/>
          <w:szCs w:val="24"/>
        </w:rPr>
        <w:t>e</w:t>
      </w:r>
      <w:r>
        <w:rPr>
          <w:spacing w:val="-8"/>
          <w:sz w:val="24"/>
          <w:szCs w:val="24"/>
        </w:rPr>
        <w:t xml:space="preserve"> </w:t>
      </w:r>
      <w:r>
        <w:rPr>
          <w:spacing w:val="1"/>
          <w:sz w:val="24"/>
          <w:szCs w:val="24"/>
        </w:rPr>
        <w:t>it</w:t>
      </w:r>
      <w:r>
        <w:rPr>
          <w:spacing w:val="-1"/>
          <w:sz w:val="24"/>
          <w:szCs w:val="24"/>
        </w:rPr>
        <w:t>e</w:t>
      </w:r>
      <w:r>
        <w:rPr>
          <w:spacing w:val="1"/>
          <w:sz w:val="24"/>
          <w:szCs w:val="24"/>
        </w:rPr>
        <w:t>m</w:t>
      </w:r>
      <w:r>
        <w:rPr>
          <w:sz w:val="24"/>
          <w:szCs w:val="24"/>
        </w:rPr>
        <w:t>s</w:t>
      </w:r>
      <w:r>
        <w:rPr>
          <w:spacing w:val="-9"/>
          <w:sz w:val="24"/>
          <w:szCs w:val="24"/>
        </w:rPr>
        <w:t xml:space="preserve"> </w:t>
      </w:r>
      <w:r>
        <w:rPr>
          <w:spacing w:val="-1"/>
          <w:sz w:val="24"/>
          <w:szCs w:val="24"/>
        </w:rPr>
        <w:t>wa</w:t>
      </w:r>
      <w:r>
        <w:rPr>
          <w:sz w:val="24"/>
          <w:szCs w:val="24"/>
        </w:rPr>
        <w:t>s</w:t>
      </w:r>
      <w:r>
        <w:rPr>
          <w:spacing w:val="-9"/>
          <w:sz w:val="24"/>
          <w:szCs w:val="24"/>
        </w:rPr>
        <w:t xml:space="preserve"> </w:t>
      </w:r>
      <w:r>
        <w:rPr>
          <w:spacing w:val="1"/>
          <w:sz w:val="24"/>
          <w:szCs w:val="24"/>
        </w:rPr>
        <w:t>m</w:t>
      </w:r>
      <w:r>
        <w:rPr>
          <w:spacing w:val="-1"/>
          <w:sz w:val="24"/>
          <w:szCs w:val="24"/>
        </w:rPr>
        <w:t>ea</w:t>
      </w:r>
      <w:r>
        <w:rPr>
          <w:spacing w:val="-2"/>
          <w:sz w:val="24"/>
          <w:szCs w:val="24"/>
        </w:rPr>
        <w:t>s</w:t>
      </w:r>
      <w:r>
        <w:rPr>
          <w:sz w:val="24"/>
          <w:szCs w:val="24"/>
        </w:rPr>
        <w:t>u</w:t>
      </w:r>
      <w:r>
        <w:rPr>
          <w:spacing w:val="2"/>
          <w:sz w:val="24"/>
          <w:szCs w:val="24"/>
        </w:rPr>
        <w:t>r</w:t>
      </w:r>
      <w:r>
        <w:rPr>
          <w:spacing w:val="-1"/>
          <w:sz w:val="24"/>
          <w:szCs w:val="24"/>
        </w:rPr>
        <w:t>e</w:t>
      </w:r>
      <w:r>
        <w:rPr>
          <w:sz w:val="24"/>
          <w:szCs w:val="24"/>
        </w:rPr>
        <w:t>d</w:t>
      </w:r>
      <w:r>
        <w:rPr>
          <w:spacing w:val="-7"/>
          <w:sz w:val="24"/>
          <w:szCs w:val="24"/>
        </w:rPr>
        <w:t xml:space="preserve"> </w:t>
      </w:r>
      <w:r>
        <w:rPr>
          <w:sz w:val="24"/>
          <w:szCs w:val="24"/>
        </w:rPr>
        <w:t>u</w:t>
      </w:r>
      <w:r>
        <w:rPr>
          <w:spacing w:val="-2"/>
          <w:sz w:val="24"/>
          <w:szCs w:val="24"/>
        </w:rPr>
        <w:t>s</w:t>
      </w:r>
      <w:r>
        <w:rPr>
          <w:spacing w:val="1"/>
          <w:sz w:val="24"/>
          <w:szCs w:val="24"/>
        </w:rPr>
        <w:t>i</w:t>
      </w:r>
      <w:r>
        <w:rPr>
          <w:sz w:val="24"/>
          <w:szCs w:val="24"/>
        </w:rPr>
        <w:t xml:space="preserve">ng </w:t>
      </w:r>
      <w:r>
        <w:rPr>
          <w:b/>
          <w:spacing w:val="-1"/>
          <w:sz w:val="24"/>
          <w:szCs w:val="24"/>
        </w:rPr>
        <w:t>C</w:t>
      </w:r>
      <w:r>
        <w:rPr>
          <w:b/>
          <w:spacing w:val="-6"/>
          <w:sz w:val="24"/>
          <w:szCs w:val="24"/>
        </w:rPr>
        <w:t>r</w:t>
      </w:r>
      <w:r>
        <w:rPr>
          <w:b/>
          <w:sz w:val="24"/>
          <w:szCs w:val="24"/>
        </w:rPr>
        <w:t>o</w:t>
      </w:r>
      <w:r>
        <w:rPr>
          <w:b/>
          <w:spacing w:val="1"/>
          <w:sz w:val="24"/>
          <w:szCs w:val="24"/>
        </w:rPr>
        <w:t>nb</w:t>
      </w:r>
      <w:r>
        <w:rPr>
          <w:b/>
          <w:sz w:val="24"/>
          <w:szCs w:val="24"/>
        </w:rPr>
        <w:t>a</w:t>
      </w:r>
      <w:r>
        <w:rPr>
          <w:b/>
          <w:spacing w:val="-1"/>
          <w:sz w:val="24"/>
          <w:szCs w:val="24"/>
        </w:rPr>
        <w:t>c</w:t>
      </w:r>
      <w:r>
        <w:rPr>
          <w:b/>
          <w:spacing w:val="1"/>
          <w:sz w:val="24"/>
          <w:szCs w:val="24"/>
        </w:rPr>
        <w:t>h</w:t>
      </w:r>
      <w:r>
        <w:rPr>
          <w:b/>
          <w:spacing w:val="-8"/>
          <w:sz w:val="24"/>
          <w:szCs w:val="24"/>
        </w:rPr>
        <w:t>’</w:t>
      </w:r>
      <w:r>
        <w:rPr>
          <w:b/>
          <w:sz w:val="24"/>
          <w:szCs w:val="24"/>
        </w:rPr>
        <w:t>s a</w:t>
      </w:r>
      <w:r>
        <w:rPr>
          <w:b/>
          <w:spacing w:val="1"/>
          <w:sz w:val="24"/>
          <w:szCs w:val="24"/>
        </w:rPr>
        <w:t>lph</w:t>
      </w:r>
      <w:r>
        <w:rPr>
          <w:b/>
          <w:sz w:val="24"/>
          <w:szCs w:val="24"/>
        </w:rPr>
        <w:t>a</w:t>
      </w:r>
      <w:r>
        <w:rPr>
          <w:sz w:val="24"/>
          <w:szCs w:val="24"/>
        </w:rPr>
        <w:t xml:space="preserve">, </w:t>
      </w:r>
      <w:r>
        <w:rPr>
          <w:spacing w:val="-1"/>
          <w:sz w:val="24"/>
          <w:szCs w:val="24"/>
        </w:rPr>
        <w:t>w</w:t>
      </w:r>
      <w:r>
        <w:rPr>
          <w:sz w:val="24"/>
          <w:szCs w:val="24"/>
        </w:rPr>
        <w:t>h</w:t>
      </w:r>
      <w:r>
        <w:rPr>
          <w:spacing w:val="1"/>
          <w:sz w:val="24"/>
          <w:szCs w:val="24"/>
        </w:rPr>
        <w:t>i</w:t>
      </w:r>
      <w:r>
        <w:rPr>
          <w:spacing w:val="-1"/>
          <w:sz w:val="24"/>
          <w:szCs w:val="24"/>
        </w:rPr>
        <w:t>c</w:t>
      </w:r>
      <w:r>
        <w:rPr>
          <w:sz w:val="24"/>
          <w:szCs w:val="24"/>
        </w:rPr>
        <w:t>h</w:t>
      </w:r>
      <w:r>
        <w:rPr>
          <w:spacing w:val="2"/>
          <w:sz w:val="24"/>
          <w:szCs w:val="24"/>
        </w:rPr>
        <w:t xml:space="preserve"> </w:t>
      </w:r>
      <w:r>
        <w:rPr>
          <w:sz w:val="24"/>
          <w:szCs w:val="24"/>
        </w:rPr>
        <w:t>y</w:t>
      </w:r>
      <w:r>
        <w:rPr>
          <w:spacing w:val="1"/>
          <w:sz w:val="24"/>
          <w:szCs w:val="24"/>
        </w:rPr>
        <w:t>i</w:t>
      </w:r>
      <w:r>
        <w:rPr>
          <w:spacing w:val="-1"/>
          <w:sz w:val="24"/>
          <w:szCs w:val="24"/>
        </w:rPr>
        <w:t>e</w:t>
      </w:r>
      <w:r>
        <w:rPr>
          <w:spacing w:val="1"/>
          <w:sz w:val="24"/>
          <w:szCs w:val="24"/>
        </w:rPr>
        <w:t>l</w:t>
      </w:r>
      <w:r>
        <w:rPr>
          <w:sz w:val="24"/>
          <w:szCs w:val="24"/>
        </w:rPr>
        <w:t>d</w:t>
      </w:r>
      <w:r>
        <w:rPr>
          <w:spacing w:val="-1"/>
          <w:sz w:val="24"/>
          <w:szCs w:val="24"/>
        </w:rPr>
        <w:t>e</w:t>
      </w:r>
      <w:r>
        <w:rPr>
          <w:sz w:val="24"/>
          <w:szCs w:val="24"/>
        </w:rPr>
        <w:t>d</w:t>
      </w:r>
      <w:r>
        <w:rPr>
          <w:spacing w:val="2"/>
          <w:sz w:val="24"/>
          <w:szCs w:val="24"/>
        </w:rPr>
        <w:t xml:space="preserve"> </w:t>
      </w:r>
      <w:r>
        <w:rPr>
          <w:sz w:val="24"/>
          <w:szCs w:val="24"/>
        </w:rPr>
        <w:t>a</w:t>
      </w:r>
      <w:r>
        <w:rPr>
          <w:spacing w:val="-3"/>
          <w:sz w:val="24"/>
          <w:szCs w:val="24"/>
        </w:rPr>
        <w:t xml:space="preserve"> </w:t>
      </w:r>
      <w:r>
        <w:rPr>
          <w:sz w:val="24"/>
          <w:szCs w:val="24"/>
        </w:rPr>
        <w:t>v</w:t>
      </w:r>
      <w:r>
        <w:rPr>
          <w:spacing w:val="-1"/>
          <w:sz w:val="24"/>
          <w:szCs w:val="24"/>
        </w:rPr>
        <w:t>a</w:t>
      </w:r>
      <w:r>
        <w:rPr>
          <w:spacing w:val="1"/>
          <w:sz w:val="24"/>
          <w:szCs w:val="24"/>
        </w:rPr>
        <w:t>l</w:t>
      </w:r>
      <w:r>
        <w:rPr>
          <w:sz w:val="24"/>
          <w:szCs w:val="24"/>
        </w:rPr>
        <w:t>ue</w:t>
      </w:r>
      <w:r>
        <w:rPr>
          <w:spacing w:val="1"/>
          <w:sz w:val="24"/>
          <w:szCs w:val="24"/>
        </w:rPr>
        <w:t xml:space="preserve"> </w:t>
      </w:r>
      <w:r>
        <w:rPr>
          <w:sz w:val="24"/>
          <w:szCs w:val="24"/>
        </w:rPr>
        <w:t>of</w:t>
      </w:r>
      <w:r>
        <w:rPr>
          <w:spacing w:val="-1"/>
          <w:sz w:val="24"/>
          <w:szCs w:val="24"/>
        </w:rPr>
        <w:t xml:space="preserve"> </w:t>
      </w:r>
      <w:r>
        <w:rPr>
          <w:b/>
          <w:sz w:val="24"/>
          <w:szCs w:val="24"/>
        </w:rPr>
        <w:t>0</w:t>
      </w:r>
      <w:r>
        <w:rPr>
          <w:b/>
          <w:spacing w:val="2"/>
          <w:sz w:val="24"/>
          <w:szCs w:val="24"/>
        </w:rPr>
        <w:t>.</w:t>
      </w:r>
      <w:r>
        <w:rPr>
          <w:b/>
          <w:sz w:val="24"/>
          <w:szCs w:val="24"/>
        </w:rPr>
        <w:t>8</w:t>
      </w:r>
      <w:r>
        <w:rPr>
          <w:b/>
          <w:spacing w:val="-5"/>
          <w:sz w:val="24"/>
          <w:szCs w:val="24"/>
        </w:rPr>
        <w:t>2</w:t>
      </w:r>
      <w:r>
        <w:rPr>
          <w:sz w:val="24"/>
          <w:szCs w:val="24"/>
        </w:rPr>
        <w:t xml:space="preserve">, </w:t>
      </w:r>
      <w:r>
        <w:rPr>
          <w:spacing w:val="1"/>
          <w:sz w:val="24"/>
          <w:szCs w:val="24"/>
        </w:rPr>
        <w:t>i</w:t>
      </w:r>
      <w:r>
        <w:rPr>
          <w:sz w:val="24"/>
          <w:szCs w:val="24"/>
        </w:rPr>
        <w:t>nd</w:t>
      </w:r>
      <w:r>
        <w:rPr>
          <w:spacing w:val="1"/>
          <w:sz w:val="24"/>
          <w:szCs w:val="24"/>
        </w:rPr>
        <w:t>i</w:t>
      </w:r>
      <w:r>
        <w:rPr>
          <w:spacing w:val="-1"/>
          <w:sz w:val="24"/>
          <w:szCs w:val="24"/>
        </w:rPr>
        <w:t>ca</w:t>
      </w:r>
      <w:r>
        <w:rPr>
          <w:spacing w:val="1"/>
          <w:sz w:val="24"/>
          <w:szCs w:val="24"/>
        </w:rPr>
        <w:t>ti</w:t>
      </w:r>
      <w:r>
        <w:rPr>
          <w:sz w:val="24"/>
          <w:szCs w:val="24"/>
        </w:rPr>
        <w:t>ng</w:t>
      </w:r>
      <w:r>
        <w:rPr>
          <w:spacing w:val="2"/>
          <w:sz w:val="24"/>
          <w:szCs w:val="24"/>
        </w:rPr>
        <w:t xml:space="preserve"> </w:t>
      </w:r>
      <w:r>
        <w:rPr>
          <w:sz w:val="24"/>
          <w:szCs w:val="24"/>
        </w:rPr>
        <w:t>good</w:t>
      </w:r>
      <w:r>
        <w:rPr>
          <w:spacing w:val="2"/>
          <w:sz w:val="24"/>
          <w:szCs w:val="24"/>
        </w:rPr>
        <w:t xml:space="preserve"> r</w:t>
      </w:r>
      <w:r>
        <w:rPr>
          <w:spacing w:val="-1"/>
          <w:sz w:val="24"/>
          <w:szCs w:val="24"/>
        </w:rPr>
        <w:t>e</w:t>
      </w:r>
      <w:r>
        <w:rPr>
          <w:spacing w:val="1"/>
          <w:sz w:val="24"/>
          <w:szCs w:val="24"/>
        </w:rPr>
        <w:t>li</w:t>
      </w:r>
      <w:r>
        <w:rPr>
          <w:spacing w:val="-1"/>
          <w:sz w:val="24"/>
          <w:szCs w:val="24"/>
        </w:rPr>
        <w:t>a</w:t>
      </w:r>
      <w:r>
        <w:rPr>
          <w:sz w:val="24"/>
          <w:szCs w:val="24"/>
        </w:rPr>
        <w:t>b</w:t>
      </w:r>
      <w:r>
        <w:rPr>
          <w:spacing w:val="-4"/>
          <w:sz w:val="24"/>
          <w:szCs w:val="24"/>
        </w:rPr>
        <w:t>i</w:t>
      </w:r>
      <w:r>
        <w:rPr>
          <w:spacing w:val="1"/>
          <w:sz w:val="24"/>
          <w:szCs w:val="24"/>
        </w:rPr>
        <w:t>lit</w:t>
      </w:r>
      <w:r>
        <w:rPr>
          <w:spacing w:val="-14"/>
          <w:sz w:val="24"/>
          <w:szCs w:val="24"/>
        </w:rPr>
        <w:t>y</w:t>
      </w:r>
      <w:r>
        <w:rPr>
          <w:sz w:val="24"/>
          <w:szCs w:val="24"/>
        </w:rPr>
        <w:t>.</w:t>
      </w:r>
    </w:p>
    <w:p w14:paraId="1338F1E4" w14:textId="77777777" w:rsidR="00E05C7E" w:rsidRPr="00E05C7E" w:rsidRDefault="00E05C7E" w:rsidP="004C40EC">
      <w:pPr>
        <w:spacing w:line="359" w:lineRule="auto"/>
        <w:ind w:left="200" w:right="72"/>
        <w:jc w:val="both"/>
        <w:rPr>
          <w:b/>
          <w:bCs/>
          <w:sz w:val="24"/>
          <w:szCs w:val="24"/>
        </w:rPr>
      </w:pPr>
    </w:p>
    <w:p w14:paraId="7DE24213" w14:textId="4701B68E" w:rsidR="003917B2" w:rsidRPr="00D448D9" w:rsidRDefault="00E05C7E" w:rsidP="004C40EC">
      <w:pPr>
        <w:pStyle w:val="ListParagraph"/>
        <w:numPr>
          <w:ilvl w:val="0"/>
          <w:numId w:val="4"/>
        </w:numPr>
        <w:spacing w:line="359" w:lineRule="auto"/>
        <w:ind w:right="72"/>
        <w:jc w:val="both"/>
        <w:rPr>
          <w:b/>
          <w:bCs/>
          <w:sz w:val="24"/>
          <w:szCs w:val="24"/>
        </w:rPr>
      </w:pPr>
      <w:r w:rsidRPr="00D448D9">
        <w:rPr>
          <w:b/>
          <w:bCs/>
          <w:sz w:val="24"/>
          <w:szCs w:val="24"/>
        </w:rPr>
        <w:t xml:space="preserve"> Results and discussion</w:t>
      </w:r>
    </w:p>
    <w:p w14:paraId="6C0DC2FE" w14:textId="77777777" w:rsidR="003917B2" w:rsidRDefault="0081638C" w:rsidP="004C40EC">
      <w:pPr>
        <w:spacing w:line="360" w:lineRule="auto"/>
        <w:ind w:left="200" w:right="69"/>
        <w:jc w:val="both"/>
        <w:rPr>
          <w:spacing w:val="-1"/>
          <w:sz w:val="24"/>
          <w:szCs w:val="24"/>
        </w:rPr>
      </w:pPr>
      <w:r>
        <w:rPr>
          <w:spacing w:val="2"/>
          <w:sz w:val="24"/>
          <w:szCs w:val="24"/>
        </w:rPr>
        <w:t>T</w:t>
      </w:r>
      <w:r>
        <w:rPr>
          <w:sz w:val="24"/>
          <w:szCs w:val="24"/>
        </w:rPr>
        <w:t>he</w:t>
      </w:r>
      <w:r>
        <w:rPr>
          <w:spacing w:val="2"/>
          <w:sz w:val="24"/>
          <w:szCs w:val="24"/>
        </w:rPr>
        <w:t xml:space="preserve"> </w:t>
      </w:r>
      <w:r>
        <w:rPr>
          <w:sz w:val="24"/>
          <w:szCs w:val="24"/>
        </w:rPr>
        <w:t>d</w:t>
      </w:r>
      <w:r>
        <w:rPr>
          <w:spacing w:val="-1"/>
          <w:sz w:val="24"/>
          <w:szCs w:val="24"/>
        </w:rPr>
        <w:t>e</w:t>
      </w:r>
      <w:r>
        <w:rPr>
          <w:spacing w:val="1"/>
          <w:sz w:val="24"/>
          <w:szCs w:val="24"/>
        </w:rPr>
        <w:t>m</w:t>
      </w:r>
      <w:r>
        <w:rPr>
          <w:sz w:val="24"/>
          <w:szCs w:val="24"/>
        </w:rPr>
        <w:t>og</w:t>
      </w:r>
      <w:r>
        <w:rPr>
          <w:spacing w:val="2"/>
          <w:sz w:val="24"/>
          <w:szCs w:val="24"/>
        </w:rPr>
        <w:t>r</w:t>
      </w:r>
      <w:r>
        <w:rPr>
          <w:spacing w:val="-1"/>
          <w:sz w:val="24"/>
          <w:szCs w:val="24"/>
        </w:rPr>
        <w:t>a</w:t>
      </w:r>
      <w:r>
        <w:rPr>
          <w:sz w:val="24"/>
          <w:szCs w:val="24"/>
        </w:rPr>
        <w:t>ph</w:t>
      </w:r>
      <w:r>
        <w:rPr>
          <w:spacing w:val="1"/>
          <w:sz w:val="24"/>
          <w:szCs w:val="24"/>
        </w:rPr>
        <w:t>i</w:t>
      </w:r>
      <w:r>
        <w:rPr>
          <w:sz w:val="24"/>
          <w:szCs w:val="24"/>
        </w:rPr>
        <w:t>c</w:t>
      </w:r>
      <w:r>
        <w:rPr>
          <w:spacing w:val="2"/>
          <w:sz w:val="24"/>
          <w:szCs w:val="24"/>
        </w:rPr>
        <w:t xml:space="preserve"> </w:t>
      </w:r>
      <w:r>
        <w:rPr>
          <w:sz w:val="24"/>
          <w:szCs w:val="24"/>
        </w:rPr>
        <w:t>p</w:t>
      </w:r>
      <w:r>
        <w:rPr>
          <w:spacing w:val="2"/>
          <w:sz w:val="24"/>
          <w:szCs w:val="24"/>
        </w:rPr>
        <w:t>r</w:t>
      </w:r>
      <w:r>
        <w:rPr>
          <w:sz w:val="24"/>
          <w:szCs w:val="24"/>
        </w:rPr>
        <w:t>o</w:t>
      </w:r>
      <w:r>
        <w:rPr>
          <w:spacing w:val="2"/>
          <w:sz w:val="24"/>
          <w:szCs w:val="24"/>
        </w:rPr>
        <w:t>f</w:t>
      </w:r>
      <w:r>
        <w:rPr>
          <w:spacing w:val="1"/>
          <w:sz w:val="24"/>
          <w:szCs w:val="24"/>
        </w:rPr>
        <w:t>il</w:t>
      </w:r>
      <w:r>
        <w:rPr>
          <w:sz w:val="24"/>
          <w:szCs w:val="24"/>
        </w:rPr>
        <w:t>e</w:t>
      </w:r>
      <w:r>
        <w:rPr>
          <w:spacing w:val="2"/>
          <w:sz w:val="24"/>
          <w:szCs w:val="24"/>
        </w:rPr>
        <w:t xml:space="preserve"> </w:t>
      </w:r>
      <w:r>
        <w:rPr>
          <w:sz w:val="24"/>
          <w:szCs w:val="24"/>
        </w:rPr>
        <w:t xml:space="preserve">of </w:t>
      </w:r>
      <w:r>
        <w:rPr>
          <w:spacing w:val="1"/>
          <w:sz w:val="24"/>
          <w:szCs w:val="24"/>
        </w:rPr>
        <w:t>t</w:t>
      </w:r>
      <w:r>
        <w:rPr>
          <w:sz w:val="24"/>
          <w:szCs w:val="24"/>
        </w:rPr>
        <w:t>he</w:t>
      </w:r>
      <w:r>
        <w:rPr>
          <w:spacing w:val="2"/>
          <w:sz w:val="24"/>
          <w:szCs w:val="24"/>
        </w:rPr>
        <w:t xml:space="preserve"> 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1"/>
          <w:sz w:val="24"/>
          <w:szCs w:val="24"/>
        </w:rPr>
        <w:t xml:space="preserve"> </w:t>
      </w:r>
      <w:r>
        <w:rPr>
          <w:sz w:val="24"/>
          <w:szCs w:val="24"/>
        </w:rPr>
        <w:t>p</w:t>
      </w:r>
      <w:r>
        <w:rPr>
          <w:spacing w:val="2"/>
          <w:sz w:val="24"/>
          <w:szCs w:val="24"/>
        </w:rPr>
        <w:t>r</w:t>
      </w:r>
      <w:r>
        <w:rPr>
          <w:sz w:val="24"/>
          <w:szCs w:val="24"/>
        </w:rPr>
        <w:t>ov</w:t>
      </w:r>
      <w:r>
        <w:rPr>
          <w:spacing w:val="1"/>
          <w:sz w:val="24"/>
          <w:szCs w:val="24"/>
        </w:rPr>
        <w:t>i</w:t>
      </w:r>
      <w:r>
        <w:rPr>
          <w:sz w:val="24"/>
          <w:szCs w:val="24"/>
        </w:rPr>
        <w:t>d</w:t>
      </w:r>
      <w:r>
        <w:rPr>
          <w:spacing w:val="-1"/>
          <w:sz w:val="24"/>
          <w:szCs w:val="24"/>
        </w:rPr>
        <w:t>e</w:t>
      </w:r>
      <w:r>
        <w:rPr>
          <w:sz w:val="24"/>
          <w:szCs w:val="24"/>
        </w:rPr>
        <w:t>s</w:t>
      </w:r>
      <w:r>
        <w:rPr>
          <w:spacing w:val="1"/>
          <w:sz w:val="24"/>
          <w:szCs w:val="24"/>
        </w:rPr>
        <w:t xml:space="preserve"> </w:t>
      </w:r>
      <w:r>
        <w:rPr>
          <w:sz w:val="24"/>
          <w:szCs w:val="24"/>
        </w:rPr>
        <w:t>a</w:t>
      </w:r>
      <w:r>
        <w:rPr>
          <w:spacing w:val="2"/>
          <w:sz w:val="24"/>
          <w:szCs w:val="24"/>
        </w:rPr>
        <w:t xml:space="preserve"> </w:t>
      </w:r>
      <w:r>
        <w:rPr>
          <w:spacing w:val="-1"/>
          <w:sz w:val="24"/>
          <w:szCs w:val="24"/>
        </w:rPr>
        <w:t>c</w:t>
      </w:r>
      <w:r>
        <w:rPr>
          <w:sz w:val="24"/>
          <w:szCs w:val="24"/>
        </w:rPr>
        <w:t>omp</w:t>
      </w:r>
      <w:r>
        <w:rPr>
          <w:spacing w:val="2"/>
          <w:sz w:val="24"/>
          <w:szCs w:val="24"/>
        </w:rPr>
        <w:t>r</w:t>
      </w:r>
      <w:r>
        <w:rPr>
          <w:spacing w:val="-1"/>
          <w:sz w:val="24"/>
          <w:szCs w:val="24"/>
        </w:rPr>
        <w:t>e</w:t>
      </w:r>
      <w:r>
        <w:rPr>
          <w:sz w:val="24"/>
          <w:szCs w:val="24"/>
        </w:rPr>
        <w:t>h</w:t>
      </w:r>
      <w:r>
        <w:rPr>
          <w:spacing w:val="-1"/>
          <w:sz w:val="24"/>
          <w:szCs w:val="24"/>
        </w:rPr>
        <w:t>e</w:t>
      </w:r>
      <w:r>
        <w:rPr>
          <w:sz w:val="24"/>
          <w:szCs w:val="24"/>
        </w:rPr>
        <w:t>n</w:t>
      </w:r>
      <w:r>
        <w:rPr>
          <w:spacing w:val="-2"/>
          <w:sz w:val="24"/>
          <w:szCs w:val="24"/>
        </w:rPr>
        <w:t>s</w:t>
      </w:r>
      <w:r>
        <w:rPr>
          <w:spacing w:val="1"/>
          <w:sz w:val="24"/>
          <w:szCs w:val="24"/>
        </w:rPr>
        <w:t>i</w:t>
      </w:r>
      <w:r>
        <w:rPr>
          <w:sz w:val="24"/>
          <w:szCs w:val="24"/>
        </w:rPr>
        <w:t>ve</w:t>
      </w:r>
      <w:r>
        <w:rPr>
          <w:spacing w:val="2"/>
          <w:sz w:val="24"/>
          <w:szCs w:val="24"/>
        </w:rPr>
        <w:t xml:space="preserve"> </w:t>
      </w:r>
      <w:r>
        <w:rPr>
          <w:sz w:val="24"/>
          <w:szCs w:val="24"/>
        </w:rPr>
        <w:t>ov</w:t>
      </w:r>
      <w:r>
        <w:rPr>
          <w:spacing w:val="-1"/>
          <w:sz w:val="24"/>
          <w:szCs w:val="24"/>
        </w:rPr>
        <w:t>e</w:t>
      </w:r>
      <w:r>
        <w:rPr>
          <w:spacing w:val="2"/>
          <w:sz w:val="24"/>
          <w:szCs w:val="24"/>
        </w:rPr>
        <w:t>r</w:t>
      </w:r>
      <w:r>
        <w:rPr>
          <w:sz w:val="24"/>
          <w:szCs w:val="24"/>
        </w:rPr>
        <w:t>v</w:t>
      </w:r>
      <w:r>
        <w:rPr>
          <w:spacing w:val="1"/>
          <w:sz w:val="24"/>
          <w:szCs w:val="24"/>
        </w:rPr>
        <w:t>i</w:t>
      </w:r>
      <w:r>
        <w:rPr>
          <w:spacing w:val="-1"/>
          <w:sz w:val="24"/>
          <w:szCs w:val="24"/>
        </w:rPr>
        <w:t>e</w:t>
      </w:r>
      <w:r>
        <w:rPr>
          <w:sz w:val="24"/>
          <w:szCs w:val="24"/>
        </w:rPr>
        <w:t>w</w:t>
      </w:r>
      <w:r>
        <w:rPr>
          <w:spacing w:val="2"/>
          <w:sz w:val="24"/>
          <w:szCs w:val="24"/>
        </w:rPr>
        <w:t xml:space="preserve"> </w:t>
      </w:r>
      <w:r>
        <w:rPr>
          <w:sz w:val="24"/>
          <w:szCs w:val="24"/>
        </w:rPr>
        <w:t>of</w:t>
      </w:r>
      <w:r>
        <w:rPr>
          <w:spacing w:val="5"/>
          <w:sz w:val="24"/>
          <w:szCs w:val="24"/>
        </w:rPr>
        <w:t xml:space="preserve"> </w:t>
      </w:r>
      <w:r>
        <w:rPr>
          <w:spacing w:val="1"/>
          <w:sz w:val="24"/>
          <w:szCs w:val="24"/>
        </w:rPr>
        <w:t>t</w:t>
      </w:r>
      <w:r>
        <w:rPr>
          <w:sz w:val="24"/>
          <w:szCs w:val="24"/>
        </w:rPr>
        <w:t xml:space="preserve">he </w:t>
      </w:r>
      <w:r>
        <w:rPr>
          <w:spacing w:val="-2"/>
          <w:sz w:val="24"/>
          <w:szCs w:val="24"/>
        </w:rPr>
        <w:t>s</w:t>
      </w:r>
      <w:r>
        <w:rPr>
          <w:spacing w:val="-1"/>
          <w:sz w:val="24"/>
          <w:szCs w:val="24"/>
        </w:rPr>
        <w:t>a</w:t>
      </w:r>
      <w:r>
        <w:rPr>
          <w:spacing w:val="1"/>
          <w:sz w:val="24"/>
          <w:szCs w:val="24"/>
        </w:rPr>
        <w:t>m</w:t>
      </w:r>
      <w:r>
        <w:rPr>
          <w:sz w:val="24"/>
          <w:szCs w:val="24"/>
        </w:rPr>
        <w:t>p</w:t>
      </w:r>
      <w:r>
        <w:rPr>
          <w:spacing w:val="1"/>
          <w:sz w:val="24"/>
          <w:szCs w:val="24"/>
        </w:rPr>
        <w:t>l</w:t>
      </w:r>
      <w:r>
        <w:rPr>
          <w:sz w:val="24"/>
          <w:szCs w:val="24"/>
        </w:rPr>
        <w:t>e</w:t>
      </w:r>
      <w:r>
        <w:rPr>
          <w:spacing w:val="1"/>
          <w:sz w:val="24"/>
          <w:szCs w:val="24"/>
        </w:rPr>
        <w:t xml:space="preserve"> </w:t>
      </w:r>
      <w:r>
        <w:rPr>
          <w:sz w:val="24"/>
          <w:szCs w:val="24"/>
        </w:rPr>
        <w:t>popu</w:t>
      </w:r>
      <w:r>
        <w:rPr>
          <w:spacing w:val="1"/>
          <w:sz w:val="24"/>
          <w:szCs w:val="24"/>
        </w:rPr>
        <w:t>l</w:t>
      </w:r>
      <w:r>
        <w:rPr>
          <w:spacing w:val="-1"/>
          <w:sz w:val="24"/>
          <w:szCs w:val="24"/>
        </w:rPr>
        <w:t>a</w:t>
      </w:r>
      <w:r>
        <w:rPr>
          <w:spacing w:val="1"/>
          <w:sz w:val="24"/>
          <w:szCs w:val="24"/>
        </w:rPr>
        <w:t>ti</w:t>
      </w:r>
      <w:r>
        <w:rPr>
          <w:sz w:val="24"/>
          <w:szCs w:val="24"/>
        </w:rPr>
        <w:t>on</w:t>
      </w:r>
      <w:r>
        <w:rPr>
          <w:spacing w:val="2"/>
          <w:sz w:val="24"/>
          <w:szCs w:val="24"/>
        </w:rPr>
        <w:t xml:space="preserve"> </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on</w:t>
      </w:r>
      <w:r>
        <w:rPr>
          <w:spacing w:val="2"/>
          <w:sz w:val="24"/>
          <w:szCs w:val="24"/>
        </w:rPr>
        <w:t xml:space="preserve"> </w:t>
      </w:r>
      <w:r>
        <w:rPr>
          <w:spacing w:val="-1"/>
          <w:sz w:val="24"/>
          <w:szCs w:val="24"/>
        </w:rPr>
        <w:t>a</w:t>
      </w:r>
      <w:r>
        <w:rPr>
          <w:sz w:val="24"/>
          <w:szCs w:val="24"/>
        </w:rPr>
        <w:t>g</w:t>
      </w:r>
      <w:r>
        <w:rPr>
          <w:spacing w:val="-1"/>
          <w:sz w:val="24"/>
          <w:szCs w:val="24"/>
        </w:rPr>
        <w:t>e</w:t>
      </w:r>
      <w:r>
        <w:rPr>
          <w:sz w:val="24"/>
          <w:szCs w:val="24"/>
        </w:rPr>
        <w:t>,</w:t>
      </w:r>
      <w:r>
        <w:rPr>
          <w:spacing w:val="5"/>
          <w:sz w:val="24"/>
          <w:szCs w:val="24"/>
        </w:rPr>
        <w:t xml:space="preserve"> </w:t>
      </w:r>
      <w:r>
        <w:rPr>
          <w:sz w:val="24"/>
          <w:szCs w:val="24"/>
        </w:rPr>
        <w:t>g</w:t>
      </w:r>
      <w:r>
        <w:rPr>
          <w:spacing w:val="-1"/>
          <w:sz w:val="24"/>
          <w:szCs w:val="24"/>
        </w:rPr>
        <w:t>e</w:t>
      </w:r>
      <w:r>
        <w:rPr>
          <w:sz w:val="24"/>
          <w:szCs w:val="24"/>
        </w:rPr>
        <w:t>nd</w:t>
      </w:r>
      <w:r>
        <w:rPr>
          <w:spacing w:val="-1"/>
          <w:sz w:val="24"/>
          <w:szCs w:val="24"/>
        </w:rPr>
        <w:t>e</w:t>
      </w:r>
      <w:r>
        <w:rPr>
          <w:spacing w:val="-8"/>
          <w:sz w:val="24"/>
          <w:szCs w:val="24"/>
        </w:rPr>
        <w:t>r</w:t>
      </w:r>
      <w:r>
        <w:rPr>
          <w:sz w:val="24"/>
          <w:szCs w:val="24"/>
        </w:rPr>
        <w:t>,</w:t>
      </w:r>
      <w:r>
        <w:rPr>
          <w:spacing w:val="5"/>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Pr>
          <w:spacing w:val="-2"/>
          <w:sz w:val="24"/>
          <w:szCs w:val="24"/>
        </w:rPr>
        <w:t xml:space="preserve"> </w:t>
      </w:r>
      <w:r>
        <w:rPr>
          <w:spacing w:val="1"/>
          <w:sz w:val="24"/>
          <w:szCs w:val="24"/>
        </w:rPr>
        <w:t>l</w:t>
      </w:r>
      <w:r>
        <w:rPr>
          <w:spacing w:val="-1"/>
          <w:sz w:val="24"/>
          <w:szCs w:val="24"/>
        </w:rPr>
        <w:t>e</w:t>
      </w:r>
      <w:r>
        <w:rPr>
          <w:sz w:val="24"/>
          <w:szCs w:val="24"/>
        </w:rPr>
        <w:t>v</w:t>
      </w:r>
      <w:r>
        <w:rPr>
          <w:spacing w:val="-1"/>
          <w:sz w:val="24"/>
          <w:szCs w:val="24"/>
        </w:rPr>
        <w:t>e</w:t>
      </w:r>
      <w:r>
        <w:rPr>
          <w:spacing w:val="1"/>
          <w:sz w:val="24"/>
          <w:szCs w:val="24"/>
        </w:rPr>
        <w:t>l</w:t>
      </w:r>
      <w:r>
        <w:rPr>
          <w:sz w:val="24"/>
          <w:szCs w:val="24"/>
        </w:rPr>
        <w:t>,</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o</w:t>
      </w:r>
      <w:r>
        <w:rPr>
          <w:spacing w:val="-1"/>
          <w:sz w:val="24"/>
          <w:szCs w:val="24"/>
        </w:rPr>
        <w:t>cc</w:t>
      </w:r>
      <w:r>
        <w:rPr>
          <w:sz w:val="24"/>
          <w:szCs w:val="24"/>
        </w:rPr>
        <w:t>up</w:t>
      </w:r>
      <w:r>
        <w:rPr>
          <w:spacing w:val="-1"/>
          <w:sz w:val="24"/>
          <w:szCs w:val="24"/>
        </w:rPr>
        <w:t>a</w:t>
      </w:r>
      <w:r>
        <w:rPr>
          <w:sz w:val="24"/>
          <w:szCs w:val="24"/>
        </w:rPr>
        <w:t>t</w:t>
      </w:r>
      <w:r>
        <w:rPr>
          <w:spacing w:val="1"/>
          <w:sz w:val="24"/>
          <w:szCs w:val="24"/>
        </w:rPr>
        <w:t>i</w:t>
      </w:r>
      <w:r>
        <w:rPr>
          <w:sz w:val="24"/>
          <w:szCs w:val="24"/>
        </w:rPr>
        <w:t>on.</w:t>
      </w:r>
      <w:r>
        <w:rPr>
          <w:spacing w:val="-5"/>
          <w:sz w:val="24"/>
          <w:szCs w:val="24"/>
        </w:rPr>
        <w:t xml:space="preserve"> </w:t>
      </w:r>
      <w:r>
        <w:rPr>
          <w:spacing w:val="2"/>
          <w:sz w:val="24"/>
          <w:szCs w:val="24"/>
        </w:rPr>
        <w:t>T</w:t>
      </w:r>
      <w:r>
        <w:rPr>
          <w:sz w:val="24"/>
          <w:szCs w:val="24"/>
        </w:rPr>
        <w:t>h</w:t>
      </w:r>
      <w:r>
        <w:rPr>
          <w:spacing w:val="1"/>
          <w:sz w:val="24"/>
          <w:szCs w:val="24"/>
        </w:rPr>
        <w:t>i</w:t>
      </w:r>
      <w:r>
        <w:rPr>
          <w:sz w:val="24"/>
          <w:szCs w:val="24"/>
        </w:rPr>
        <w:t xml:space="preserve">s </w:t>
      </w:r>
      <w:r>
        <w:rPr>
          <w:spacing w:val="1"/>
          <w:sz w:val="24"/>
          <w:szCs w:val="24"/>
        </w:rPr>
        <w:t>i</w:t>
      </w:r>
      <w:r>
        <w:rPr>
          <w:sz w:val="24"/>
          <w:szCs w:val="24"/>
        </w:rPr>
        <w:t>n</w:t>
      </w:r>
      <w:r>
        <w:rPr>
          <w:spacing w:val="2"/>
          <w:sz w:val="24"/>
          <w:szCs w:val="24"/>
        </w:rPr>
        <w:t>f</w:t>
      </w:r>
      <w:r>
        <w:rPr>
          <w:spacing w:val="-5"/>
          <w:sz w:val="24"/>
          <w:szCs w:val="24"/>
        </w:rPr>
        <w:t>o</w:t>
      </w:r>
      <w:r>
        <w:rPr>
          <w:spacing w:val="2"/>
          <w:sz w:val="24"/>
          <w:szCs w:val="24"/>
        </w:rPr>
        <w:t>r</w:t>
      </w:r>
      <w:r>
        <w:rPr>
          <w:spacing w:val="1"/>
          <w:sz w:val="24"/>
          <w:szCs w:val="24"/>
        </w:rPr>
        <w:t>m</w:t>
      </w:r>
      <w:r>
        <w:rPr>
          <w:spacing w:val="-1"/>
          <w:sz w:val="24"/>
          <w:szCs w:val="24"/>
        </w:rPr>
        <w:t>a</w:t>
      </w:r>
      <w:r>
        <w:rPr>
          <w:spacing w:val="1"/>
          <w:sz w:val="24"/>
          <w:szCs w:val="24"/>
        </w:rPr>
        <w:t>ti</w:t>
      </w:r>
      <w:r>
        <w:rPr>
          <w:sz w:val="24"/>
          <w:szCs w:val="24"/>
        </w:rPr>
        <w:t xml:space="preserve">on </w:t>
      </w:r>
      <w:r>
        <w:rPr>
          <w:spacing w:val="1"/>
          <w:sz w:val="24"/>
          <w:szCs w:val="24"/>
        </w:rPr>
        <w:t>i</w:t>
      </w:r>
      <w:r>
        <w:rPr>
          <w:sz w:val="24"/>
          <w:szCs w:val="24"/>
        </w:rPr>
        <w:t>s</w:t>
      </w:r>
      <w:r>
        <w:rPr>
          <w:spacing w:val="3"/>
          <w:sz w:val="24"/>
          <w:szCs w:val="24"/>
        </w:rPr>
        <w:t xml:space="preserve"> </w:t>
      </w:r>
      <w:r>
        <w:rPr>
          <w:spacing w:val="-1"/>
          <w:sz w:val="24"/>
          <w:szCs w:val="24"/>
        </w:rPr>
        <w:t>c</w:t>
      </w:r>
      <w:r>
        <w:rPr>
          <w:spacing w:val="2"/>
          <w:sz w:val="24"/>
          <w:szCs w:val="24"/>
        </w:rPr>
        <w:t>r</w:t>
      </w:r>
      <w:r>
        <w:rPr>
          <w:sz w:val="24"/>
          <w:szCs w:val="24"/>
        </w:rPr>
        <w:t>u</w:t>
      </w:r>
      <w:r>
        <w:rPr>
          <w:spacing w:val="-1"/>
          <w:sz w:val="24"/>
          <w:szCs w:val="24"/>
        </w:rPr>
        <w:t>c</w:t>
      </w:r>
      <w:r>
        <w:rPr>
          <w:spacing w:val="1"/>
          <w:sz w:val="24"/>
          <w:szCs w:val="24"/>
        </w:rPr>
        <w:t>i</w:t>
      </w:r>
      <w:r>
        <w:rPr>
          <w:spacing w:val="-1"/>
          <w:sz w:val="24"/>
          <w:szCs w:val="24"/>
        </w:rPr>
        <w:t>a</w:t>
      </w:r>
      <w:r>
        <w:rPr>
          <w:sz w:val="24"/>
          <w:szCs w:val="24"/>
        </w:rPr>
        <w:t>l</w:t>
      </w:r>
      <w:r>
        <w:rPr>
          <w:spacing w:val="6"/>
          <w:sz w:val="24"/>
          <w:szCs w:val="24"/>
        </w:rPr>
        <w:t xml:space="preserve"> </w:t>
      </w:r>
      <w:r>
        <w:rPr>
          <w:spacing w:val="2"/>
          <w:sz w:val="24"/>
          <w:szCs w:val="24"/>
        </w:rPr>
        <w:t>f</w:t>
      </w:r>
      <w:r>
        <w:rPr>
          <w:sz w:val="24"/>
          <w:szCs w:val="24"/>
        </w:rPr>
        <w:t>or</w:t>
      </w:r>
      <w:r>
        <w:rPr>
          <w:spacing w:val="2"/>
          <w:sz w:val="24"/>
          <w:szCs w:val="24"/>
        </w:rPr>
        <w:t xml:space="preserve"> </w:t>
      </w:r>
      <w:r>
        <w:rPr>
          <w:sz w:val="24"/>
          <w:szCs w:val="24"/>
        </w:rPr>
        <w:t>und</w:t>
      </w:r>
      <w:r>
        <w:rPr>
          <w:spacing w:val="-1"/>
          <w:sz w:val="24"/>
          <w:szCs w:val="24"/>
        </w:rPr>
        <w:t>e</w:t>
      </w:r>
      <w:r>
        <w:rPr>
          <w:spacing w:val="2"/>
          <w:sz w:val="24"/>
          <w:szCs w:val="24"/>
        </w:rPr>
        <w:t>r</w:t>
      </w:r>
      <w:r>
        <w:rPr>
          <w:spacing w:val="-2"/>
          <w:sz w:val="24"/>
          <w:szCs w:val="24"/>
        </w:rPr>
        <w:t>s</w:t>
      </w:r>
      <w:r>
        <w:rPr>
          <w:spacing w:val="1"/>
          <w:sz w:val="24"/>
          <w:szCs w:val="24"/>
        </w:rPr>
        <w:t>t</w:t>
      </w:r>
      <w:r>
        <w:rPr>
          <w:spacing w:val="-1"/>
          <w:sz w:val="24"/>
          <w:szCs w:val="24"/>
        </w:rPr>
        <w:t>a</w:t>
      </w:r>
      <w:r>
        <w:rPr>
          <w:sz w:val="24"/>
          <w:szCs w:val="24"/>
        </w:rPr>
        <w:t>nd</w:t>
      </w:r>
      <w:r>
        <w:rPr>
          <w:spacing w:val="1"/>
          <w:sz w:val="24"/>
          <w:szCs w:val="24"/>
        </w:rPr>
        <w:t>i</w:t>
      </w:r>
      <w:r>
        <w:rPr>
          <w:sz w:val="24"/>
          <w:szCs w:val="24"/>
        </w:rPr>
        <w:t>ng</w:t>
      </w:r>
      <w:r>
        <w:rPr>
          <w:spacing w:val="6"/>
          <w:sz w:val="24"/>
          <w:szCs w:val="24"/>
        </w:rPr>
        <w:t xml:space="preserve"> </w:t>
      </w:r>
      <w:r>
        <w:rPr>
          <w:spacing w:val="1"/>
          <w:sz w:val="24"/>
          <w:szCs w:val="24"/>
        </w:rPr>
        <w:t>t</w:t>
      </w:r>
      <w:r>
        <w:rPr>
          <w:sz w:val="24"/>
          <w:szCs w:val="24"/>
        </w:rPr>
        <w:t xml:space="preserve">he </w:t>
      </w:r>
      <w:r>
        <w:rPr>
          <w:spacing w:val="2"/>
          <w:sz w:val="24"/>
          <w:szCs w:val="24"/>
        </w:rPr>
        <w:t>f</w:t>
      </w:r>
      <w:r>
        <w:rPr>
          <w:spacing w:val="-1"/>
          <w:sz w:val="24"/>
          <w:szCs w:val="24"/>
        </w:rPr>
        <w:t>ac</w:t>
      </w:r>
      <w:r>
        <w:rPr>
          <w:spacing w:val="1"/>
          <w:sz w:val="24"/>
          <w:szCs w:val="24"/>
        </w:rPr>
        <w:t>t</w:t>
      </w:r>
      <w:r>
        <w:rPr>
          <w:sz w:val="24"/>
          <w:szCs w:val="24"/>
        </w:rPr>
        <w:t>o</w:t>
      </w:r>
      <w:r>
        <w:rPr>
          <w:spacing w:val="2"/>
          <w:sz w:val="24"/>
          <w:szCs w:val="24"/>
        </w:rPr>
        <w:t>r</w:t>
      </w:r>
      <w:r>
        <w:rPr>
          <w:sz w:val="24"/>
          <w:szCs w:val="24"/>
        </w:rPr>
        <w:t>s</w:t>
      </w:r>
      <w:r>
        <w:rPr>
          <w:spacing w:val="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1"/>
          <w:sz w:val="24"/>
          <w:szCs w:val="24"/>
        </w:rPr>
        <w:t xml:space="preserve"> mi</w:t>
      </w:r>
      <w:r>
        <w:rPr>
          <w:spacing w:val="-5"/>
          <w:sz w:val="24"/>
          <w:szCs w:val="24"/>
        </w:rPr>
        <w:t>g</w:t>
      </w:r>
      <w:r>
        <w:rPr>
          <w:sz w:val="24"/>
          <w:szCs w:val="24"/>
        </w:rPr>
        <w:t>ht</w:t>
      </w:r>
      <w:r>
        <w:rPr>
          <w:spacing w:val="6"/>
          <w:sz w:val="24"/>
          <w:szCs w:val="24"/>
        </w:rPr>
        <w:t xml:space="preserve"> </w:t>
      </w:r>
      <w:r>
        <w:rPr>
          <w:spacing w:val="1"/>
          <w:sz w:val="24"/>
          <w:szCs w:val="24"/>
        </w:rPr>
        <w:t>i</w:t>
      </w:r>
      <w:r>
        <w:rPr>
          <w:sz w:val="24"/>
          <w:szCs w:val="24"/>
        </w:rPr>
        <w:t>n</w:t>
      </w:r>
      <w:r>
        <w:rPr>
          <w:spacing w:val="2"/>
          <w:sz w:val="24"/>
          <w:szCs w:val="24"/>
        </w:rPr>
        <w:t>f</w:t>
      </w:r>
      <w:r>
        <w:rPr>
          <w:spacing w:val="1"/>
          <w:sz w:val="24"/>
          <w:szCs w:val="24"/>
        </w:rPr>
        <w:t>l</w:t>
      </w:r>
      <w:r>
        <w:rPr>
          <w:sz w:val="24"/>
          <w:szCs w:val="24"/>
        </w:rPr>
        <w:t>u</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7"/>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ons</w:t>
      </w:r>
      <w:r>
        <w:rPr>
          <w:spacing w:val="3"/>
          <w:sz w:val="24"/>
          <w:szCs w:val="24"/>
        </w:rPr>
        <w:t xml:space="preserve"> </w:t>
      </w:r>
      <w:r>
        <w:rPr>
          <w:spacing w:val="-1"/>
          <w:sz w:val="24"/>
          <w:szCs w:val="24"/>
        </w:rPr>
        <w:t>a</w:t>
      </w:r>
      <w:r>
        <w:rPr>
          <w:sz w:val="24"/>
          <w:szCs w:val="24"/>
        </w:rPr>
        <w:t xml:space="preserve">nd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 xml:space="preserve">s </w:t>
      </w:r>
      <w:r>
        <w:rPr>
          <w:spacing w:val="1"/>
          <w:sz w:val="24"/>
          <w:szCs w:val="24"/>
        </w:rPr>
        <w:t>t</w:t>
      </w:r>
      <w:r>
        <w:rPr>
          <w:sz w:val="24"/>
          <w:szCs w:val="24"/>
        </w:rPr>
        <w:t>o</w:t>
      </w:r>
      <w:r>
        <w:rPr>
          <w:spacing w:val="2"/>
          <w:sz w:val="24"/>
          <w:szCs w:val="24"/>
        </w:rPr>
        <w:t xml:space="preserve"> </w:t>
      </w:r>
      <w:r>
        <w:rPr>
          <w:sz w:val="24"/>
          <w:szCs w:val="24"/>
        </w:rPr>
        <w:t>p</w:t>
      </w:r>
      <w:r>
        <w:rPr>
          <w:spacing w:val="-1"/>
          <w:sz w:val="24"/>
          <w:szCs w:val="24"/>
        </w:rPr>
        <w:t>a</w:t>
      </w:r>
      <w:r>
        <w:rPr>
          <w:sz w:val="24"/>
          <w:szCs w:val="24"/>
        </w:rPr>
        <w:t>y</w:t>
      </w:r>
      <w:r>
        <w:rPr>
          <w:spacing w:val="2"/>
          <w:sz w:val="24"/>
          <w:szCs w:val="24"/>
        </w:rPr>
        <w:t xml:space="preserve"> f</w:t>
      </w:r>
      <w:r>
        <w:rPr>
          <w:sz w:val="24"/>
          <w:szCs w:val="24"/>
        </w:rPr>
        <w:t>or</w:t>
      </w:r>
      <w:r>
        <w:rPr>
          <w:spacing w:val="-1"/>
          <w:sz w:val="24"/>
          <w:szCs w:val="24"/>
        </w:rPr>
        <w:t xml:space="preserve"> 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pacing w:val="-1"/>
          <w:sz w:val="24"/>
          <w:szCs w:val="24"/>
        </w:rPr>
        <w:t>e.</w:t>
      </w:r>
    </w:p>
    <w:p w14:paraId="48960528" w14:textId="2CC77EB7" w:rsidR="00E05C7E" w:rsidRPr="00E05C7E" w:rsidRDefault="00E05C7E" w:rsidP="004C40EC">
      <w:pPr>
        <w:spacing w:line="360" w:lineRule="auto"/>
        <w:ind w:left="200" w:right="69"/>
        <w:jc w:val="both"/>
        <w:rPr>
          <w:b/>
          <w:bCs/>
          <w:sz w:val="24"/>
          <w:szCs w:val="24"/>
        </w:rPr>
      </w:pPr>
      <w:r w:rsidRPr="00E05C7E">
        <w:rPr>
          <w:b/>
          <w:bCs/>
          <w:spacing w:val="-1"/>
          <w:sz w:val="24"/>
          <w:szCs w:val="24"/>
        </w:rPr>
        <w:t>T</w:t>
      </w:r>
      <w:r>
        <w:rPr>
          <w:b/>
          <w:bCs/>
          <w:spacing w:val="-1"/>
          <w:sz w:val="24"/>
          <w:szCs w:val="24"/>
        </w:rPr>
        <w:t>ab</w:t>
      </w:r>
      <w:r w:rsidRPr="00E05C7E">
        <w:rPr>
          <w:b/>
          <w:bCs/>
          <w:spacing w:val="-1"/>
          <w:sz w:val="24"/>
          <w:szCs w:val="24"/>
        </w:rPr>
        <w:t xml:space="preserve">le 1 </w:t>
      </w:r>
      <w:r>
        <w:rPr>
          <w:b/>
          <w:bCs/>
          <w:spacing w:val="-1"/>
          <w:sz w:val="24"/>
          <w:szCs w:val="24"/>
        </w:rPr>
        <w:t>D</w:t>
      </w:r>
      <w:r w:rsidRPr="00E05C7E">
        <w:rPr>
          <w:b/>
          <w:bCs/>
          <w:spacing w:val="-1"/>
          <w:sz w:val="24"/>
          <w:szCs w:val="24"/>
        </w:rPr>
        <w:t>emographic profile of respondents</w:t>
      </w:r>
    </w:p>
    <w:p w14:paraId="4C8C4DA8" w14:textId="77777777" w:rsidR="003917B2" w:rsidRDefault="003917B2" w:rsidP="004C40EC">
      <w:pPr>
        <w:spacing w:before="9" w:line="120" w:lineRule="exact"/>
        <w:jc w:val="both"/>
        <w:rPr>
          <w:sz w:val="13"/>
          <w:szCs w:val="13"/>
        </w:rPr>
      </w:pPr>
    </w:p>
    <w:tbl>
      <w:tblPr>
        <w:tblW w:w="8749" w:type="dxa"/>
        <w:tblInd w:w="107" w:type="dxa"/>
        <w:tblLayout w:type="fixed"/>
        <w:tblCellMar>
          <w:left w:w="0" w:type="dxa"/>
          <w:right w:w="0" w:type="dxa"/>
        </w:tblCellMar>
        <w:tblLook w:val="01E0" w:firstRow="1" w:lastRow="1" w:firstColumn="1" w:lastColumn="1" w:noHBand="0" w:noVBand="0"/>
      </w:tblPr>
      <w:tblGrid>
        <w:gridCol w:w="2789"/>
        <w:gridCol w:w="3293"/>
        <w:gridCol w:w="1319"/>
        <w:gridCol w:w="1348"/>
      </w:tblGrid>
      <w:tr w:rsidR="003917B2" w14:paraId="19F3DC10" w14:textId="77777777" w:rsidTr="00040690">
        <w:trPr>
          <w:trHeight w:hRule="exact" w:val="524"/>
        </w:trPr>
        <w:tc>
          <w:tcPr>
            <w:tcW w:w="2789" w:type="dxa"/>
            <w:tcBorders>
              <w:top w:val="single" w:sz="5" w:space="0" w:color="000000"/>
              <w:left w:val="single" w:sz="5" w:space="0" w:color="000000"/>
              <w:bottom w:val="single" w:sz="5" w:space="0" w:color="000000"/>
              <w:right w:val="single" w:sz="5" w:space="0" w:color="000000"/>
            </w:tcBorders>
          </w:tcPr>
          <w:p w14:paraId="3D8BF767" w14:textId="77777777" w:rsidR="003917B2" w:rsidRDefault="0081638C" w:rsidP="004C40EC">
            <w:pPr>
              <w:ind w:left="100"/>
              <w:jc w:val="both"/>
              <w:rPr>
                <w:sz w:val="24"/>
                <w:szCs w:val="24"/>
              </w:rPr>
            </w:pPr>
            <w:r>
              <w:rPr>
                <w:b/>
                <w:spacing w:val="-1"/>
                <w:sz w:val="24"/>
                <w:szCs w:val="24"/>
              </w:rPr>
              <w:t>A</w:t>
            </w:r>
            <w:r>
              <w:rPr>
                <w:b/>
                <w:spacing w:val="2"/>
                <w:sz w:val="24"/>
                <w:szCs w:val="24"/>
              </w:rPr>
              <w:t>tt</w:t>
            </w:r>
            <w:r>
              <w:rPr>
                <w:b/>
                <w:spacing w:val="-1"/>
                <w:sz w:val="24"/>
                <w:szCs w:val="24"/>
              </w:rPr>
              <w:t>r</w:t>
            </w:r>
            <w:r>
              <w:rPr>
                <w:b/>
                <w:spacing w:val="1"/>
                <w:sz w:val="24"/>
                <w:szCs w:val="24"/>
              </w:rPr>
              <w:t>ibu</w:t>
            </w:r>
            <w:r>
              <w:rPr>
                <w:b/>
                <w:spacing w:val="2"/>
                <w:sz w:val="24"/>
                <w:szCs w:val="24"/>
              </w:rPr>
              <w:t>t</w:t>
            </w:r>
            <w:r>
              <w:rPr>
                <w:b/>
                <w:spacing w:val="-1"/>
                <w:sz w:val="24"/>
                <w:szCs w:val="24"/>
              </w:rPr>
              <w:t>e</w:t>
            </w:r>
            <w:r>
              <w:rPr>
                <w:b/>
                <w:sz w:val="24"/>
                <w:szCs w:val="24"/>
              </w:rPr>
              <w:t>s</w:t>
            </w:r>
          </w:p>
        </w:tc>
        <w:tc>
          <w:tcPr>
            <w:tcW w:w="3293" w:type="dxa"/>
            <w:tcBorders>
              <w:top w:val="single" w:sz="5" w:space="0" w:color="000000"/>
              <w:left w:val="single" w:sz="5" w:space="0" w:color="000000"/>
              <w:bottom w:val="single" w:sz="5" w:space="0" w:color="000000"/>
              <w:right w:val="single" w:sz="5" w:space="0" w:color="000000"/>
            </w:tcBorders>
          </w:tcPr>
          <w:p w14:paraId="3D9F0E4C" w14:textId="77777777" w:rsidR="003917B2" w:rsidRDefault="0081638C" w:rsidP="004C40EC">
            <w:pPr>
              <w:ind w:left="105"/>
              <w:jc w:val="both"/>
              <w:rPr>
                <w:sz w:val="24"/>
                <w:szCs w:val="24"/>
              </w:rPr>
            </w:pPr>
            <w:r>
              <w:rPr>
                <w:b/>
                <w:spacing w:val="-1"/>
                <w:sz w:val="24"/>
                <w:szCs w:val="24"/>
              </w:rPr>
              <w:t>De</w:t>
            </w:r>
            <w:r>
              <w:rPr>
                <w:b/>
                <w:spacing w:val="-2"/>
                <w:sz w:val="24"/>
                <w:szCs w:val="24"/>
              </w:rPr>
              <w:t>s</w:t>
            </w:r>
            <w:r>
              <w:rPr>
                <w:b/>
                <w:spacing w:val="-1"/>
                <w:sz w:val="24"/>
                <w:szCs w:val="24"/>
              </w:rPr>
              <w:t>cr</w:t>
            </w:r>
            <w:r>
              <w:rPr>
                <w:b/>
                <w:spacing w:val="1"/>
                <w:sz w:val="24"/>
                <w:szCs w:val="24"/>
              </w:rPr>
              <w:t>ip</w:t>
            </w:r>
            <w:r>
              <w:rPr>
                <w:b/>
                <w:spacing w:val="2"/>
                <w:sz w:val="24"/>
                <w:szCs w:val="24"/>
              </w:rPr>
              <w:t>t</w:t>
            </w:r>
            <w:r>
              <w:rPr>
                <w:b/>
                <w:spacing w:val="1"/>
                <w:sz w:val="24"/>
                <w:szCs w:val="24"/>
              </w:rPr>
              <w:t>i</w:t>
            </w:r>
            <w:r>
              <w:rPr>
                <w:b/>
                <w:sz w:val="24"/>
                <w:szCs w:val="24"/>
              </w:rPr>
              <w:t>on</w:t>
            </w:r>
          </w:p>
        </w:tc>
        <w:tc>
          <w:tcPr>
            <w:tcW w:w="1319" w:type="dxa"/>
            <w:tcBorders>
              <w:top w:val="single" w:sz="5" w:space="0" w:color="000000"/>
              <w:left w:val="single" w:sz="5" w:space="0" w:color="000000"/>
              <w:bottom w:val="single" w:sz="5" w:space="0" w:color="000000"/>
              <w:right w:val="single" w:sz="5" w:space="0" w:color="000000"/>
            </w:tcBorders>
          </w:tcPr>
          <w:p w14:paraId="19F45852" w14:textId="77777777" w:rsidR="003917B2" w:rsidRDefault="0081638C" w:rsidP="004C40EC">
            <w:pPr>
              <w:ind w:left="105"/>
              <w:jc w:val="both"/>
              <w:rPr>
                <w:sz w:val="24"/>
                <w:szCs w:val="24"/>
              </w:rPr>
            </w:pPr>
            <w:r>
              <w:rPr>
                <w:b/>
                <w:spacing w:val="2"/>
                <w:sz w:val="24"/>
                <w:szCs w:val="24"/>
              </w:rPr>
              <w:t>F</w:t>
            </w:r>
            <w:r>
              <w:rPr>
                <w:b/>
                <w:spacing w:val="-6"/>
                <w:sz w:val="24"/>
                <w:szCs w:val="24"/>
              </w:rPr>
              <w:t>r</w:t>
            </w:r>
            <w:r>
              <w:rPr>
                <w:b/>
                <w:spacing w:val="-1"/>
                <w:sz w:val="24"/>
                <w:szCs w:val="24"/>
              </w:rPr>
              <w:t>e</w:t>
            </w:r>
            <w:r>
              <w:rPr>
                <w:b/>
                <w:spacing w:val="1"/>
                <w:sz w:val="24"/>
                <w:szCs w:val="24"/>
              </w:rPr>
              <w:t>qu</w:t>
            </w:r>
            <w:r>
              <w:rPr>
                <w:b/>
                <w:spacing w:val="-1"/>
                <w:sz w:val="24"/>
                <w:szCs w:val="24"/>
              </w:rPr>
              <w:t>e</w:t>
            </w:r>
            <w:r>
              <w:rPr>
                <w:b/>
                <w:spacing w:val="1"/>
                <w:sz w:val="24"/>
                <w:szCs w:val="24"/>
              </w:rPr>
              <w:t>n</w:t>
            </w:r>
            <w:r>
              <w:rPr>
                <w:b/>
                <w:spacing w:val="-1"/>
                <w:sz w:val="24"/>
                <w:szCs w:val="24"/>
              </w:rPr>
              <w:t>cy</w:t>
            </w:r>
          </w:p>
        </w:tc>
        <w:tc>
          <w:tcPr>
            <w:tcW w:w="1348" w:type="dxa"/>
            <w:tcBorders>
              <w:top w:val="single" w:sz="5" w:space="0" w:color="000000"/>
              <w:left w:val="single" w:sz="5" w:space="0" w:color="000000"/>
              <w:bottom w:val="single" w:sz="5" w:space="0" w:color="000000"/>
              <w:right w:val="single" w:sz="5" w:space="0" w:color="000000"/>
            </w:tcBorders>
          </w:tcPr>
          <w:p w14:paraId="4DED0C0B" w14:textId="77777777" w:rsidR="003917B2" w:rsidRDefault="0081638C" w:rsidP="004C40EC">
            <w:pPr>
              <w:ind w:left="105"/>
              <w:jc w:val="both"/>
              <w:rPr>
                <w:sz w:val="24"/>
                <w:szCs w:val="24"/>
              </w:rPr>
            </w:pPr>
            <w:r>
              <w:rPr>
                <w:b/>
                <w:spacing w:val="1"/>
                <w:sz w:val="24"/>
                <w:szCs w:val="24"/>
              </w:rPr>
              <w:t>p</w:t>
            </w:r>
            <w:r>
              <w:rPr>
                <w:b/>
                <w:spacing w:val="-1"/>
                <w:sz w:val="24"/>
                <w:szCs w:val="24"/>
              </w:rPr>
              <w:t>e</w:t>
            </w:r>
            <w:r>
              <w:rPr>
                <w:b/>
                <w:spacing w:val="-6"/>
                <w:sz w:val="24"/>
                <w:szCs w:val="24"/>
              </w:rPr>
              <w:t>r</w:t>
            </w:r>
            <w:r>
              <w:rPr>
                <w:b/>
                <w:spacing w:val="-1"/>
                <w:sz w:val="24"/>
                <w:szCs w:val="24"/>
              </w:rPr>
              <w:t>ce</w:t>
            </w:r>
            <w:r>
              <w:rPr>
                <w:b/>
                <w:spacing w:val="1"/>
                <w:sz w:val="24"/>
                <w:szCs w:val="24"/>
              </w:rPr>
              <w:t>n</w:t>
            </w:r>
            <w:r>
              <w:rPr>
                <w:b/>
                <w:spacing w:val="2"/>
                <w:sz w:val="24"/>
                <w:szCs w:val="24"/>
              </w:rPr>
              <w:t>t</w:t>
            </w:r>
            <w:r>
              <w:rPr>
                <w:b/>
                <w:sz w:val="24"/>
                <w:szCs w:val="24"/>
              </w:rPr>
              <w:t>age</w:t>
            </w:r>
          </w:p>
        </w:tc>
      </w:tr>
      <w:tr w:rsidR="003917B2" w14:paraId="00DB9941" w14:textId="77777777" w:rsidTr="00040690">
        <w:trPr>
          <w:trHeight w:hRule="exact" w:val="1413"/>
        </w:trPr>
        <w:tc>
          <w:tcPr>
            <w:tcW w:w="2789" w:type="dxa"/>
            <w:tcBorders>
              <w:top w:val="single" w:sz="5" w:space="0" w:color="000000"/>
              <w:left w:val="single" w:sz="5" w:space="0" w:color="000000"/>
              <w:bottom w:val="single" w:sz="5" w:space="0" w:color="000000"/>
              <w:right w:val="single" w:sz="5" w:space="0" w:color="000000"/>
            </w:tcBorders>
          </w:tcPr>
          <w:p w14:paraId="3B4E1207" w14:textId="77777777" w:rsidR="003917B2" w:rsidRDefault="0081638C" w:rsidP="004C40EC">
            <w:pPr>
              <w:ind w:left="100"/>
              <w:jc w:val="both"/>
              <w:rPr>
                <w:sz w:val="24"/>
                <w:szCs w:val="24"/>
              </w:rPr>
            </w:pPr>
            <w:r>
              <w:rPr>
                <w:b/>
                <w:spacing w:val="-1"/>
                <w:sz w:val="24"/>
                <w:szCs w:val="24"/>
              </w:rPr>
              <w:t>A</w:t>
            </w:r>
            <w:r>
              <w:rPr>
                <w:b/>
                <w:sz w:val="24"/>
                <w:szCs w:val="24"/>
              </w:rPr>
              <w:t>ge</w:t>
            </w:r>
          </w:p>
        </w:tc>
        <w:tc>
          <w:tcPr>
            <w:tcW w:w="3293" w:type="dxa"/>
            <w:tcBorders>
              <w:top w:val="single" w:sz="5" w:space="0" w:color="000000"/>
              <w:left w:val="single" w:sz="5" w:space="0" w:color="000000"/>
              <w:bottom w:val="single" w:sz="5" w:space="0" w:color="000000"/>
              <w:right w:val="single" w:sz="5" w:space="0" w:color="000000"/>
            </w:tcBorders>
          </w:tcPr>
          <w:p w14:paraId="3D166392" w14:textId="77777777" w:rsidR="003917B2" w:rsidRDefault="0081638C" w:rsidP="004C40EC">
            <w:pPr>
              <w:spacing w:line="260" w:lineRule="exact"/>
              <w:ind w:left="105"/>
              <w:jc w:val="both"/>
              <w:rPr>
                <w:sz w:val="24"/>
                <w:szCs w:val="24"/>
              </w:rPr>
            </w:pPr>
            <w:r>
              <w:rPr>
                <w:sz w:val="24"/>
                <w:szCs w:val="24"/>
              </w:rPr>
              <w:t>21</w:t>
            </w:r>
            <w:r>
              <w:rPr>
                <w:spacing w:val="2"/>
                <w:sz w:val="24"/>
                <w:szCs w:val="24"/>
              </w:rPr>
              <w:t>-</w:t>
            </w:r>
            <w:r>
              <w:rPr>
                <w:sz w:val="24"/>
                <w:szCs w:val="24"/>
              </w:rPr>
              <w:t>30</w:t>
            </w:r>
          </w:p>
          <w:p w14:paraId="1EF6A764" w14:textId="77777777" w:rsidR="003917B2" w:rsidRDefault="0081638C" w:rsidP="004C40EC">
            <w:pPr>
              <w:spacing w:before="2"/>
              <w:ind w:left="105"/>
              <w:jc w:val="both"/>
              <w:rPr>
                <w:sz w:val="24"/>
                <w:szCs w:val="24"/>
              </w:rPr>
            </w:pPr>
            <w:r>
              <w:rPr>
                <w:sz w:val="24"/>
                <w:szCs w:val="24"/>
              </w:rPr>
              <w:t>31</w:t>
            </w:r>
            <w:r>
              <w:rPr>
                <w:spacing w:val="2"/>
                <w:sz w:val="24"/>
                <w:szCs w:val="24"/>
              </w:rPr>
              <w:t>-</w:t>
            </w:r>
            <w:r>
              <w:rPr>
                <w:sz w:val="24"/>
                <w:szCs w:val="24"/>
              </w:rPr>
              <w:t>40</w:t>
            </w:r>
          </w:p>
          <w:p w14:paraId="77806883" w14:textId="77777777" w:rsidR="003917B2" w:rsidRDefault="0081638C" w:rsidP="004C40EC">
            <w:pPr>
              <w:spacing w:line="260" w:lineRule="exact"/>
              <w:ind w:left="105"/>
              <w:jc w:val="both"/>
              <w:rPr>
                <w:sz w:val="24"/>
                <w:szCs w:val="24"/>
              </w:rPr>
            </w:pPr>
            <w:r>
              <w:rPr>
                <w:sz w:val="24"/>
                <w:szCs w:val="24"/>
              </w:rPr>
              <w:t>41</w:t>
            </w:r>
            <w:r>
              <w:rPr>
                <w:spacing w:val="2"/>
                <w:sz w:val="24"/>
                <w:szCs w:val="24"/>
              </w:rPr>
              <w:t>-</w:t>
            </w:r>
            <w:r>
              <w:rPr>
                <w:sz w:val="24"/>
                <w:szCs w:val="24"/>
              </w:rPr>
              <w:t>50</w:t>
            </w:r>
          </w:p>
          <w:p w14:paraId="14366AD8" w14:textId="77777777" w:rsidR="003917B2" w:rsidRDefault="0081638C" w:rsidP="004C40EC">
            <w:pPr>
              <w:spacing w:before="2"/>
              <w:ind w:left="105"/>
              <w:jc w:val="both"/>
              <w:rPr>
                <w:sz w:val="24"/>
                <w:szCs w:val="24"/>
              </w:rPr>
            </w:pPr>
            <w:r>
              <w:rPr>
                <w:sz w:val="24"/>
                <w:szCs w:val="24"/>
              </w:rPr>
              <w:t>51</w:t>
            </w:r>
            <w:r>
              <w:rPr>
                <w:spacing w:val="2"/>
                <w:sz w:val="24"/>
                <w:szCs w:val="24"/>
              </w:rPr>
              <w:t>-</w:t>
            </w:r>
            <w:r>
              <w:rPr>
                <w:sz w:val="24"/>
                <w:szCs w:val="24"/>
              </w:rPr>
              <w:t>60</w:t>
            </w:r>
          </w:p>
        </w:tc>
        <w:tc>
          <w:tcPr>
            <w:tcW w:w="1319" w:type="dxa"/>
            <w:tcBorders>
              <w:top w:val="single" w:sz="5" w:space="0" w:color="000000"/>
              <w:left w:val="single" w:sz="5" w:space="0" w:color="000000"/>
              <w:bottom w:val="single" w:sz="5" w:space="0" w:color="000000"/>
              <w:right w:val="single" w:sz="5" w:space="0" w:color="000000"/>
            </w:tcBorders>
          </w:tcPr>
          <w:p w14:paraId="06ADA0B0" w14:textId="77777777" w:rsidR="003917B2" w:rsidRDefault="0081638C" w:rsidP="004C40EC">
            <w:pPr>
              <w:spacing w:line="260" w:lineRule="exact"/>
              <w:ind w:left="105"/>
              <w:jc w:val="both"/>
              <w:rPr>
                <w:sz w:val="24"/>
                <w:szCs w:val="24"/>
              </w:rPr>
            </w:pPr>
            <w:r>
              <w:rPr>
                <w:sz w:val="24"/>
                <w:szCs w:val="24"/>
              </w:rPr>
              <w:t>24</w:t>
            </w:r>
          </w:p>
          <w:p w14:paraId="4DFA269A" w14:textId="77777777" w:rsidR="003917B2" w:rsidRDefault="0081638C" w:rsidP="004C40EC">
            <w:pPr>
              <w:spacing w:before="2"/>
              <w:ind w:left="105"/>
              <w:jc w:val="both"/>
              <w:rPr>
                <w:sz w:val="24"/>
                <w:szCs w:val="24"/>
              </w:rPr>
            </w:pPr>
            <w:r>
              <w:rPr>
                <w:sz w:val="24"/>
                <w:szCs w:val="24"/>
              </w:rPr>
              <w:t>52</w:t>
            </w:r>
          </w:p>
          <w:p w14:paraId="10A7B14C" w14:textId="77777777" w:rsidR="003917B2" w:rsidRDefault="0081638C" w:rsidP="004C40EC">
            <w:pPr>
              <w:spacing w:line="260" w:lineRule="exact"/>
              <w:ind w:left="105"/>
              <w:jc w:val="both"/>
              <w:rPr>
                <w:sz w:val="24"/>
                <w:szCs w:val="24"/>
              </w:rPr>
            </w:pPr>
            <w:r>
              <w:rPr>
                <w:sz w:val="24"/>
                <w:szCs w:val="24"/>
              </w:rPr>
              <w:t>32</w:t>
            </w:r>
          </w:p>
          <w:p w14:paraId="0C4971CD" w14:textId="77777777" w:rsidR="003917B2" w:rsidRDefault="0081638C" w:rsidP="004C40EC">
            <w:pPr>
              <w:spacing w:before="2"/>
              <w:ind w:left="105"/>
              <w:jc w:val="both"/>
              <w:rPr>
                <w:sz w:val="24"/>
                <w:szCs w:val="24"/>
              </w:rPr>
            </w:pPr>
            <w:r>
              <w:rPr>
                <w:sz w:val="24"/>
                <w:szCs w:val="24"/>
              </w:rPr>
              <w:t>12</w:t>
            </w:r>
          </w:p>
        </w:tc>
        <w:tc>
          <w:tcPr>
            <w:tcW w:w="1348" w:type="dxa"/>
            <w:tcBorders>
              <w:top w:val="single" w:sz="5" w:space="0" w:color="000000"/>
              <w:left w:val="single" w:sz="5" w:space="0" w:color="000000"/>
              <w:bottom w:val="single" w:sz="5" w:space="0" w:color="000000"/>
              <w:right w:val="single" w:sz="5" w:space="0" w:color="000000"/>
            </w:tcBorders>
          </w:tcPr>
          <w:p w14:paraId="789F79FF" w14:textId="77777777" w:rsidR="003917B2" w:rsidRDefault="0081638C" w:rsidP="004C40EC">
            <w:pPr>
              <w:spacing w:line="260" w:lineRule="exact"/>
              <w:ind w:left="105"/>
              <w:jc w:val="both"/>
              <w:rPr>
                <w:sz w:val="24"/>
                <w:szCs w:val="24"/>
              </w:rPr>
            </w:pPr>
            <w:r>
              <w:rPr>
                <w:sz w:val="24"/>
                <w:szCs w:val="24"/>
              </w:rPr>
              <w:t>20</w:t>
            </w:r>
          </w:p>
          <w:p w14:paraId="19181224" w14:textId="77777777" w:rsidR="003917B2" w:rsidRDefault="0081638C" w:rsidP="004C40EC">
            <w:pPr>
              <w:spacing w:before="2"/>
              <w:ind w:left="105"/>
              <w:jc w:val="both"/>
              <w:rPr>
                <w:sz w:val="24"/>
                <w:szCs w:val="24"/>
              </w:rPr>
            </w:pPr>
            <w:r>
              <w:rPr>
                <w:sz w:val="24"/>
                <w:szCs w:val="24"/>
              </w:rPr>
              <w:t>43</w:t>
            </w:r>
            <w:r>
              <w:rPr>
                <w:spacing w:val="2"/>
                <w:sz w:val="24"/>
                <w:szCs w:val="24"/>
              </w:rPr>
              <w:t>.</w:t>
            </w:r>
            <w:r>
              <w:rPr>
                <w:sz w:val="24"/>
                <w:szCs w:val="24"/>
              </w:rPr>
              <w:t>3</w:t>
            </w:r>
          </w:p>
          <w:p w14:paraId="4B7CB523" w14:textId="77777777" w:rsidR="003917B2" w:rsidRDefault="0081638C" w:rsidP="004C40EC">
            <w:pPr>
              <w:spacing w:line="260" w:lineRule="exact"/>
              <w:ind w:left="105"/>
              <w:jc w:val="both"/>
              <w:rPr>
                <w:sz w:val="24"/>
                <w:szCs w:val="24"/>
              </w:rPr>
            </w:pPr>
            <w:r>
              <w:rPr>
                <w:sz w:val="24"/>
                <w:szCs w:val="24"/>
              </w:rPr>
              <w:t>26</w:t>
            </w:r>
            <w:r>
              <w:rPr>
                <w:spacing w:val="2"/>
                <w:sz w:val="24"/>
                <w:szCs w:val="24"/>
              </w:rPr>
              <w:t>.</w:t>
            </w:r>
            <w:r>
              <w:rPr>
                <w:sz w:val="24"/>
                <w:szCs w:val="24"/>
              </w:rPr>
              <w:t>9</w:t>
            </w:r>
          </w:p>
          <w:p w14:paraId="0A3DD330" w14:textId="77777777" w:rsidR="003917B2" w:rsidRDefault="0081638C" w:rsidP="004C40EC">
            <w:pPr>
              <w:spacing w:before="2"/>
              <w:ind w:left="105"/>
              <w:jc w:val="both"/>
              <w:rPr>
                <w:sz w:val="24"/>
                <w:szCs w:val="24"/>
              </w:rPr>
            </w:pPr>
            <w:r>
              <w:rPr>
                <w:sz w:val="24"/>
                <w:szCs w:val="24"/>
              </w:rPr>
              <w:t>10</w:t>
            </w:r>
          </w:p>
        </w:tc>
      </w:tr>
      <w:tr w:rsidR="003917B2" w14:paraId="2B464811" w14:textId="77777777" w:rsidTr="00040690">
        <w:trPr>
          <w:trHeight w:hRule="exact" w:val="697"/>
        </w:trPr>
        <w:tc>
          <w:tcPr>
            <w:tcW w:w="2789" w:type="dxa"/>
            <w:tcBorders>
              <w:top w:val="single" w:sz="5" w:space="0" w:color="000000"/>
              <w:left w:val="single" w:sz="5" w:space="0" w:color="000000"/>
              <w:bottom w:val="single" w:sz="5" w:space="0" w:color="000000"/>
              <w:right w:val="single" w:sz="5" w:space="0" w:color="000000"/>
            </w:tcBorders>
          </w:tcPr>
          <w:p w14:paraId="03930AAA" w14:textId="77777777" w:rsidR="003917B2" w:rsidRDefault="0081638C" w:rsidP="004C40EC">
            <w:pPr>
              <w:ind w:left="100"/>
              <w:jc w:val="both"/>
              <w:rPr>
                <w:sz w:val="24"/>
                <w:szCs w:val="24"/>
              </w:rPr>
            </w:pPr>
            <w:r>
              <w:rPr>
                <w:b/>
                <w:spacing w:val="1"/>
                <w:sz w:val="24"/>
                <w:szCs w:val="24"/>
              </w:rPr>
              <w:t>G</w:t>
            </w:r>
            <w:r>
              <w:rPr>
                <w:b/>
                <w:spacing w:val="-1"/>
                <w:sz w:val="24"/>
                <w:szCs w:val="24"/>
              </w:rPr>
              <w:t>e</w:t>
            </w:r>
            <w:r>
              <w:rPr>
                <w:b/>
                <w:spacing w:val="1"/>
                <w:sz w:val="24"/>
                <w:szCs w:val="24"/>
              </w:rPr>
              <w:t>nd</w:t>
            </w:r>
            <w:r>
              <w:rPr>
                <w:b/>
                <w:spacing w:val="-1"/>
                <w:sz w:val="24"/>
                <w:szCs w:val="24"/>
              </w:rPr>
              <w:t>er</w:t>
            </w:r>
          </w:p>
        </w:tc>
        <w:tc>
          <w:tcPr>
            <w:tcW w:w="3293" w:type="dxa"/>
            <w:tcBorders>
              <w:top w:val="single" w:sz="5" w:space="0" w:color="000000"/>
              <w:left w:val="single" w:sz="5" w:space="0" w:color="000000"/>
              <w:bottom w:val="single" w:sz="5" w:space="0" w:color="000000"/>
              <w:right w:val="single" w:sz="5" w:space="0" w:color="000000"/>
            </w:tcBorders>
          </w:tcPr>
          <w:p w14:paraId="3B0CCA24" w14:textId="77777777" w:rsidR="003917B2" w:rsidRDefault="0081638C" w:rsidP="004C40EC">
            <w:pPr>
              <w:spacing w:line="260" w:lineRule="exact"/>
              <w:ind w:left="105"/>
              <w:jc w:val="both"/>
              <w:rPr>
                <w:sz w:val="24"/>
                <w:szCs w:val="24"/>
              </w:rPr>
            </w:pPr>
            <w:r>
              <w:rPr>
                <w:spacing w:val="-2"/>
                <w:sz w:val="24"/>
                <w:szCs w:val="24"/>
              </w:rPr>
              <w:t>M</w:t>
            </w:r>
            <w:r>
              <w:rPr>
                <w:spacing w:val="-1"/>
                <w:sz w:val="24"/>
                <w:szCs w:val="24"/>
              </w:rPr>
              <w:t>a</w:t>
            </w:r>
            <w:r>
              <w:rPr>
                <w:spacing w:val="1"/>
                <w:sz w:val="24"/>
                <w:szCs w:val="24"/>
              </w:rPr>
              <w:t>l</w:t>
            </w:r>
            <w:r>
              <w:rPr>
                <w:sz w:val="24"/>
                <w:szCs w:val="24"/>
              </w:rPr>
              <w:t>e</w:t>
            </w:r>
          </w:p>
          <w:p w14:paraId="74B396C2" w14:textId="77777777" w:rsidR="003917B2" w:rsidRDefault="0081638C" w:rsidP="004C40EC">
            <w:pPr>
              <w:spacing w:before="2"/>
              <w:ind w:left="105"/>
              <w:jc w:val="both"/>
              <w:rPr>
                <w:sz w:val="24"/>
                <w:szCs w:val="24"/>
              </w:rPr>
            </w:pPr>
            <w:r>
              <w:rPr>
                <w:spacing w:val="1"/>
                <w:sz w:val="24"/>
                <w:szCs w:val="24"/>
              </w:rPr>
              <w:t>F</w:t>
            </w:r>
            <w:r>
              <w:rPr>
                <w:spacing w:val="-1"/>
                <w:sz w:val="24"/>
                <w:szCs w:val="24"/>
              </w:rPr>
              <w:t>e</w:t>
            </w:r>
            <w:r>
              <w:rPr>
                <w:spacing w:val="1"/>
                <w:sz w:val="24"/>
                <w:szCs w:val="24"/>
              </w:rPr>
              <w:t>m</w:t>
            </w:r>
            <w:r>
              <w:rPr>
                <w:spacing w:val="-1"/>
                <w:sz w:val="24"/>
                <w:szCs w:val="24"/>
              </w:rPr>
              <w:t>a</w:t>
            </w:r>
            <w:r>
              <w:rPr>
                <w:spacing w:val="1"/>
                <w:sz w:val="24"/>
                <w:szCs w:val="24"/>
              </w:rPr>
              <w:t>l</w:t>
            </w:r>
            <w:r>
              <w:rPr>
                <w:sz w:val="24"/>
                <w:szCs w:val="24"/>
              </w:rPr>
              <w:t>e</w:t>
            </w:r>
          </w:p>
        </w:tc>
        <w:tc>
          <w:tcPr>
            <w:tcW w:w="1319" w:type="dxa"/>
            <w:tcBorders>
              <w:top w:val="single" w:sz="5" w:space="0" w:color="000000"/>
              <w:left w:val="single" w:sz="5" w:space="0" w:color="000000"/>
              <w:bottom w:val="single" w:sz="5" w:space="0" w:color="000000"/>
              <w:right w:val="single" w:sz="5" w:space="0" w:color="000000"/>
            </w:tcBorders>
          </w:tcPr>
          <w:p w14:paraId="28AB7C9A" w14:textId="77777777" w:rsidR="003917B2" w:rsidRDefault="0081638C" w:rsidP="004C40EC">
            <w:pPr>
              <w:spacing w:line="260" w:lineRule="exact"/>
              <w:ind w:left="105"/>
              <w:jc w:val="both"/>
              <w:rPr>
                <w:sz w:val="24"/>
                <w:szCs w:val="24"/>
              </w:rPr>
            </w:pPr>
            <w:r>
              <w:rPr>
                <w:sz w:val="24"/>
                <w:szCs w:val="24"/>
              </w:rPr>
              <w:t>42</w:t>
            </w:r>
          </w:p>
          <w:p w14:paraId="55D7D79E" w14:textId="77777777" w:rsidR="003917B2" w:rsidRDefault="0081638C" w:rsidP="004C40EC">
            <w:pPr>
              <w:spacing w:before="2"/>
              <w:ind w:left="105"/>
              <w:jc w:val="both"/>
              <w:rPr>
                <w:sz w:val="24"/>
                <w:szCs w:val="24"/>
              </w:rPr>
            </w:pPr>
            <w:r>
              <w:rPr>
                <w:sz w:val="24"/>
                <w:szCs w:val="24"/>
              </w:rPr>
              <w:t>72</w:t>
            </w:r>
          </w:p>
        </w:tc>
        <w:tc>
          <w:tcPr>
            <w:tcW w:w="1348" w:type="dxa"/>
            <w:tcBorders>
              <w:top w:val="single" w:sz="5" w:space="0" w:color="000000"/>
              <w:left w:val="single" w:sz="5" w:space="0" w:color="000000"/>
              <w:bottom w:val="single" w:sz="5" w:space="0" w:color="000000"/>
              <w:right w:val="single" w:sz="5" w:space="0" w:color="000000"/>
            </w:tcBorders>
          </w:tcPr>
          <w:p w14:paraId="5477A0AA" w14:textId="77777777" w:rsidR="003917B2" w:rsidRDefault="0081638C" w:rsidP="004C40EC">
            <w:pPr>
              <w:spacing w:line="260" w:lineRule="exact"/>
              <w:ind w:left="105"/>
              <w:jc w:val="both"/>
              <w:rPr>
                <w:sz w:val="24"/>
                <w:szCs w:val="24"/>
              </w:rPr>
            </w:pPr>
            <w:r>
              <w:rPr>
                <w:sz w:val="24"/>
                <w:szCs w:val="24"/>
              </w:rPr>
              <w:t>40</w:t>
            </w:r>
          </w:p>
          <w:p w14:paraId="0C5B728D" w14:textId="77777777" w:rsidR="003917B2" w:rsidRDefault="0081638C" w:rsidP="004C40EC">
            <w:pPr>
              <w:spacing w:before="2"/>
              <w:ind w:left="105"/>
              <w:jc w:val="both"/>
              <w:rPr>
                <w:sz w:val="24"/>
                <w:szCs w:val="24"/>
              </w:rPr>
            </w:pPr>
            <w:r>
              <w:rPr>
                <w:sz w:val="24"/>
                <w:szCs w:val="24"/>
              </w:rPr>
              <w:t>60</w:t>
            </w:r>
          </w:p>
        </w:tc>
      </w:tr>
      <w:tr w:rsidR="003917B2" w14:paraId="60531F09" w14:textId="77777777" w:rsidTr="00040690">
        <w:trPr>
          <w:trHeight w:hRule="exact" w:val="2086"/>
        </w:trPr>
        <w:tc>
          <w:tcPr>
            <w:tcW w:w="2789" w:type="dxa"/>
            <w:tcBorders>
              <w:top w:val="single" w:sz="5" w:space="0" w:color="000000"/>
              <w:left w:val="single" w:sz="5" w:space="0" w:color="000000"/>
              <w:bottom w:val="single" w:sz="5" w:space="0" w:color="000000"/>
              <w:right w:val="single" w:sz="5" w:space="0" w:color="000000"/>
            </w:tcBorders>
          </w:tcPr>
          <w:p w14:paraId="42477A89" w14:textId="77777777" w:rsidR="003917B2" w:rsidRDefault="0081638C" w:rsidP="004C40EC">
            <w:pPr>
              <w:spacing w:line="363" w:lineRule="auto"/>
              <w:ind w:left="100" w:right="1312"/>
              <w:jc w:val="both"/>
              <w:rPr>
                <w:sz w:val="24"/>
                <w:szCs w:val="24"/>
              </w:rPr>
            </w:pPr>
            <w:r>
              <w:rPr>
                <w:b/>
                <w:spacing w:val="-2"/>
                <w:sz w:val="24"/>
                <w:szCs w:val="24"/>
              </w:rPr>
              <w:t>E</w:t>
            </w:r>
            <w:r>
              <w:rPr>
                <w:b/>
                <w:spacing w:val="1"/>
                <w:sz w:val="24"/>
                <w:szCs w:val="24"/>
              </w:rPr>
              <w:t>du</w:t>
            </w:r>
            <w:r>
              <w:rPr>
                <w:b/>
                <w:spacing w:val="-1"/>
                <w:sz w:val="24"/>
                <w:szCs w:val="24"/>
              </w:rPr>
              <w:t>c</w:t>
            </w:r>
            <w:r>
              <w:rPr>
                <w:b/>
                <w:sz w:val="24"/>
                <w:szCs w:val="24"/>
              </w:rPr>
              <w:t>a</w:t>
            </w:r>
            <w:r>
              <w:rPr>
                <w:b/>
                <w:spacing w:val="2"/>
                <w:sz w:val="24"/>
                <w:szCs w:val="24"/>
              </w:rPr>
              <w:t>t</w:t>
            </w:r>
            <w:r>
              <w:rPr>
                <w:b/>
                <w:spacing w:val="1"/>
                <w:sz w:val="24"/>
                <w:szCs w:val="24"/>
              </w:rPr>
              <w:t>i</w:t>
            </w:r>
            <w:r>
              <w:rPr>
                <w:b/>
                <w:sz w:val="24"/>
                <w:szCs w:val="24"/>
              </w:rPr>
              <w:t>o</w:t>
            </w:r>
            <w:r>
              <w:rPr>
                <w:b/>
                <w:spacing w:val="1"/>
                <w:sz w:val="24"/>
                <w:szCs w:val="24"/>
              </w:rPr>
              <w:t>n</w:t>
            </w:r>
            <w:r>
              <w:rPr>
                <w:b/>
                <w:sz w:val="24"/>
                <w:szCs w:val="24"/>
              </w:rPr>
              <w:t xml:space="preserve">al </w:t>
            </w:r>
            <w:r>
              <w:rPr>
                <w:b/>
                <w:spacing w:val="1"/>
                <w:sz w:val="24"/>
                <w:szCs w:val="24"/>
              </w:rPr>
              <w:t>qu</w:t>
            </w:r>
            <w:r>
              <w:rPr>
                <w:b/>
                <w:sz w:val="24"/>
                <w:szCs w:val="24"/>
              </w:rPr>
              <w:t>ali</w:t>
            </w:r>
            <w:r>
              <w:rPr>
                <w:b/>
                <w:spacing w:val="2"/>
                <w:sz w:val="24"/>
                <w:szCs w:val="24"/>
              </w:rPr>
              <w:t>f</w:t>
            </w:r>
            <w:r>
              <w:rPr>
                <w:b/>
                <w:sz w:val="24"/>
                <w:szCs w:val="24"/>
              </w:rPr>
              <w:t>i</w:t>
            </w:r>
            <w:r>
              <w:rPr>
                <w:b/>
                <w:spacing w:val="-1"/>
                <w:sz w:val="24"/>
                <w:szCs w:val="24"/>
              </w:rPr>
              <w:t>c</w:t>
            </w:r>
            <w:r>
              <w:rPr>
                <w:b/>
                <w:sz w:val="24"/>
                <w:szCs w:val="24"/>
              </w:rPr>
              <w:t>a</w:t>
            </w:r>
            <w:r>
              <w:rPr>
                <w:b/>
                <w:spacing w:val="2"/>
                <w:sz w:val="24"/>
                <w:szCs w:val="24"/>
              </w:rPr>
              <w:t>t</w:t>
            </w:r>
            <w:r>
              <w:rPr>
                <w:b/>
                <w:sz w:val="24"/>
                <w:szCs w:val="24"/>
              </w:rPr>
              <w:t>i</w:t>
            </w:r>
            <w:r>
              <w:rPr>
                <w:b/>
                <w:spacing w:val="-5"/>
                <w:sz w:val="24"/>
                <w:szCs w:val="24"/>
              </w:rPr>
              <w:t>o</w:t>
            </w:r>
            <w:r>
              <w:rPr>
                <w:b/>
                <w:sz w:val="24"/>
                <w:szCs w:val="24"/>
              </w:rPr>
              <w:t>n</w:t>
            </w:r>
          </w:p>
        </w:tc>
        <w:tc>
          <w:tcPr>
            <w:tcW w:w="3293" w:type="dxa"/>
            <w:tcBorders>
              <w:top w:val="single" w:sz="5" w:space="0" w:color="000000"/>
              <w:left w:val="single" w:sz="5" w:space="0" w:color="000000"/>
              <w:bottom w:val="single" w:sz="5" w:space="0" w:color="000000"/>
              <w:right w:val="single" w:sz="5" w:space="0" w:color="000000"/>
            </w:tcBorders>
          </w:tcPr>
          <w:p w14:paraId="4B34A2C0" w14:textId="77777777" w:rsidR="003917B2" w:rsidRDefault="0081638C" w:rsidP="004C40EC">
            <w:pPr>
              <w:spacing w:line="260" w:lineRule="exact"/>
              <w:ind w:left="105"/>
              <w:jc w:val="both"/>
              <w:rPr>
                <w:sz w:val="24"/>
                <w:szCs w:val="24"/>
              </w:rPr>
            </w:pPr>
            <w:r>
              <w:rPr>
                <w:spacing w:val="2"/>
                <w:sz w:val="24"/>
                <w:szCs w:val="24"/>
              </w:rPr>
              <w:t>I</w:t>
            </w:r>
            <w:r>
              <w:rPr>
                <w:sz w:val="24"/>
                <w:szCs w:val="24"/>
              </w:rPr>
              <w:t>llit</w:t>
            </w:r>
            <w:r>
              <w:rPr>
                <w:spacing w:val="-1"/>
                <w:sz w:val="24"/>
                <w:szCs w:val="24"/>
              </w:rPr>
              <w:t>e</w:t>
            </w:r>
            <w:r>
              <w:rPr>
                <w:spacing w:val="2"/>
                <w:sz w:val="24"/>
                <w:szCs w:val="24"/>
              </w:rPr>
              <w:t>r</w:t>
            </w:r>
            <w:r>
              <w:rPr>
                <w:spacing w:val="-1"/>
                <w:sz w:val="24"/>
                <w:szCs w:val="24"/>
              </w:rPr>
              <w:t>a</w:t>
            </w:r>
            <w:r>
              <w:rPr>
                <w:sz w:val="24"/>
                <w:szCs w:val="24"/>
              </w:rPr>
              <w:t>te</w:t>
            </w:r>
          </w:p>
          <w:p w14:paraId="3D547671" w14:textId="77777777" w:rsidR="003917B2" w:rsidRDefault="0081638C" w:rsidP="004C40EC">
            <w:pPr>
              <w:spacing w:before="3"/>
              <w:ind w:left="105" w:right="1802"/>
              <w:jc w:val="both"/>
              <w:rPr>
                <w:sz w:val="24"/>
                <w:szCs w:val="24"/>
              </w:rPr>
            </w:pPr>
            <w:r>
              <w:rPr>
                <w:spacing w:val="1"/>
                <w:sz w:val="24"/>
                <w:szCs w:val="24"/>
              </w:rPr>
              <w:t>P</w:t>
            </w:r>
            <w:r>
              <w:rPr>
                <w:spacing w:val="2"/>
                <w:sz w:val="24"/>
                <w:szCs w:val="24"/>
              </w:rPr>
              <w:t>r</w:t>
            </w:r>
            <w:r>
              <w:rPr>
                <w:spacing w:val="1"/>
                <w:sz w:val="24"/>
                <w:szCs w:val="24"/>
              </w:rPr>
              <w:t>im</w:t>
            </w:r>
            <w:r>
              <w:rPr>
                <w:spacing w:val="-1"/>
                <w:sz w:val="24"/>
                <w:szCs w:val="24"/>
              </w:rPr>
              <w:t>a</w:t>
            </w:r>
            <w:r>
              <w:rPr>
                <w:spacing w:val="2"/>
                <w:sz w:val="24"/>
                <w:szCs w:val="24"/>
              </w:rPr>
              <w:t>r</w:t>
            </w:r>
            <w:r>
              <w:rPr>
                <w:sz w:val="24"/>
                <w:szCs w:val="24"/>
              </w:rPr>
              <w:t>y</w:t>
            </w:r>
            <w:r>
              <w:rPr>
                <w:spacing w:val="-2"/>
                <w:sz w:val="24"/>
                <w:szCs w:val="24"/>
              </w:rPr>
              <w:t xml:space="preserve"> </w:t>
            </w:r>
            <w:r>
              <w:rPr>
                <w:spacing w:val="1"/>
                <w:sz w:val="24"/>
                <w:szCs w:val="24"/>
              </w:rPr>
              <w:t>l</w:t>
            </w:r>
            <w:r>
              <w:rPr>
                <w:spacing w:val="-1"/>
                <w:sz w:val="24"/>
                <w:szCs w:val="24"/>
              </w:rPr>
              <w:t>e</w:t>
            </w:r>
            <w:r>
              <w:rPr>
                <w:sz w:val="24"/>
                <w:szCs w:val="24"/>
              </w:rPr>
              <w:t>v</w:t>
            </w:r>
            <w:r>
              <w:rPr>
                <w:spacing w:val="-1"/>
                <w:sz w:val="24"/>
                <w:szCs w:val="24"/>
              </w:rPr>
              <w:t>el H</w:t>
            </w:r>
            <w:r>
              <w:rPr>
                <w:spacing w:val="1"/>
                <w:sz w:val="24"/>
                <w:szCs w:val="24"/>
              </w:rPr>
              <w:t>i</w:t>
            </w:r>
            <w:r>
              <w:rPr>
                <w:sz w:val="24"/>
                <w:szCs w:val="24"/>
              </w:rPr>
              <w:t>gh</w:t>
            </w:r>
            <w:r>
              <w:rPr>
                <w:spacing w:val="2"/>
                <w:sz w:val="24"/>
                <w:szCs w:val="24"/>
              </w:rPr>
              <w:t xml:space="preserve"> </w:t>
            </w:r>
            <w:r>
              <w:rPr>
                <w:spacing w:val="-2"/>
                <w:sz w:val="24"/>
                <w:szCs w:val="24"/>
              </w:rPr>
              <w:t>s</w:t>
            </w:r>
            <w:r>
              <w:rPr>
                <w:spacing w:val="-1"/>
                <w:sz w:val="24"/>
                <w:szCs w:val="24"/>
              </w:rPr>
              <w:t>c</w:t>
            </w:r>
            <w:r>
              <w:rPr>
                <w:sz w:val="24"/>
                <w:szCs w:val="24"/>
              </w:rPr>
              <w:t xml:space="preserve">hool </w:t>
            </w:r>
            <w:r>
              <w:rPr>
                <w:spacing w:val="2"/>
                <w:sz w:val="24"/>
                <w:szCs w:val="24"/>
              </w:rPr>
              <w:t>I</w:t>
            </w:r>
            <w:r>
              <w:rPr>
                <w:sz w:val="24"/>
                <w:szCs w:val="24"/>
              </w:rPr>
              <w:t>n</w:t>
            </w:r>
            <w:r>
              <w:rPr>
                <w:spacing w:val="1"/>
                <w:sz w:val="24"/>
                <w:szCs w:val="24"/>
              </w:rPr>
              <w:t>t</w:t>
            </w:r>
            <w:r>
              <w:rPr>
                <w:spacing w:val="-1"/>
                <w:sz w:val="24"/>
                <w:szCs w:val="24"/>
              </w:rPr>
              <w:t>e</w:t>
            </w:r>
            <w:r>
              <w:rPr>
                <w:spacing w:val="2"/>
                <w:sz w:val="24"/>
                <w:szCs w:val="24"/>
              </w:rPr>
              <w:t>r</w:t>
            </w:r>
            <w:r>
              <w:rPr>
                <w:spacing w:val="1"/>
                <w:sz w:val="24"/>
                <w:szCs w:val="24"/>
              </w:rPr>
              <w:t>m</w:t>
            </w:r>
            <w:r>
              <w:rPr>
                <w:spacing w:val="-1"/>
                <w:sz w:val="24"/>
                <w:szCs w:val="24"/>
              </w:rPr>
              <w:t>e</w:t>
            </w:r>
            <w:r>
              <w:rPr>
                <w:sz w:val="24"/>
                <w:szCs w:val="24"/>
              </w:rPr>
              <w:t>d</w:t>
            </w:r>
            <w:r>
              <w:rPr>
                <w:spacing w:val="1"/>
                <w:sz w:val="24"/>
                <w:szCs w:val="24"/>
              </w:rPr>
              <w:t>i</w:t>
            </w:r>
            <w:r>
              <w:rPr>
                <w:spacing w:val="-1"/>
                <w:sz w:val="24"/>
                <w:szCs w:val="24"/>
              </w:rPr>
              <w:t>a</w:t>
            </w:r>
            <w:r>
              <w:rPr>
                <w:spacing w:val="1"/>
                <w:sz w:val="24"/>
                <w:szCs w:val="24"/>
              </w:rPr>
              <w:t>t</w:t>
            </w:r>
            <w:r>
              <w:rPr>
                <w:sz w:val="24"/>
                <w:szCs w:val="24"/>
              </w:rPr>
              <w:t xml:space="preserve">e </w:t>
            </w:r>
            <w:r>
              <w:rPr>
                <w:spacing w:val="-1"/>
                <w:sz w:val="24"/>
                <w:szCs w:val="24"/>
              </w:rPr>
              <w:t>G</w:t>
            </w:r>
            <w:r>
              <w:rPr>
                <w:spacing w:val="2"/>
                <w:sz w:val="24"/>
                <w:szCs w:val="24"/>
              </w:rPr>
              <w:t>r</w:t>
            </w:r>
            <w:r>
              <w:rPr>
                <w:spacing w:val="-1"/>
                <w:sz w:val="24"/>
                <w:szCs w:val="24"/>
              </w:rPr>
              <w:t>a</w:t>
            </w:r>
            <w:r>
              <w:rPr>
                <w:sz w:val="24"/>
                <w:szCs w:val="24"/>
              </w:rPr>
              <w:t>du</w:t>
            </w:r>
            <w:r>
              <w:rPr>
                <w:spacing w:val="-1"/>
                <w:sz w:val="24"/>
                <w:szCs w:val="24"/>
              </w:rPr>
              <w:t>a</w:t>
            </w:r>
            <w:r>
              <w:rPr>
                <w:spacing w:val="1"/>
                <w:sz w:val="24"/>
                <w:szCs w:val="24"/>
              </w:rPr>
              <w:t>ti</w:t>
            </w:r>
            <w:r>
              <w:rPr>
                <w:sz w:val="24"/>
                <w:szCs w:val="24"/>
              </w:rPr>
              <w:t>on</w:t>
            </w:r>
          </w:p>
          <w:p w14:paraId="6C50ACF5" w14:textId="77777777" w:rsidR="003917B2" w:rsidRDefault="0081638C" w:rsidP="004C40EC">
            <w:pPr>
              <w:spacing w:before="2"/>
              <w:ind w:left="105"/>
              <w:jc w:val="both"/>
              <w:rPr>
                <w:sz w:val="24"/>
                <w:szCs w:val="24"/>
              </w:rPr>
            </w:pPr>
            <w:r>
              <w:rPr>
                <w:spacing w:val="1"/>
                <w:sz w:val="24"/>
                <w:szCs w:val="24"/>
              </w:rPr>
              <w:t>P</w:t>
            </w:r>
            <w:r>
              <w:rPr>
                <w:sz w:val="24"/>
                <w:szCs w:val="24"/>
              </w:rPr>
              <w:t>o</w:t>
            </w:r>
            <w:r>
              <w:rPr>
                <w:spacing w:val="-2"/>
                <w:sz w:val="24"/>
                <w:szCs w:val="24"/>
              </w:rPr>
              <w:t>s</w:t>
            </w:r>
            <w:r>
              <w:rPr>
                <w:sz w:val="24"/>
                <w:szCs w:val="24"/>
              </w:rPr>
              <w:t>t</w:t>
            </w:r>
            <w:r>
              <w:rPr>
                <w:spacing w:val="3"/>
                <w:sz w:val="24"/>
                <w:szCs w:val="24"/>
              </w:rPr>
              <w:t xml:space="preserve"> </w:t>
            </w:r>
            <w:r>
              <w:rPr>
                <w:sz w:val="24"/>
                <w:szCs w:val="24"/>
              </w:rPr>
              <w:t>g</w:t>
            </w:r>
            <w:r>
              <w:rPr>
                <w:spacing w:val="2"/>
                <w:sz w:val="24"/>
                <w:szCs w:val="24"/>
              </w:rPr>
              <w:t>r</w:t>
            </w:r>
            <w:r>
              <w:rPr>
                <w:spacing w:val="-1"/>
                <w:sz w:val="24"/>
                <w:szCs w:val="24"/>
              </w:rPr>
              <w:t>a</w:t>
            </w:r>
            <w:r>
              <w:rPr>
                <w:sz w:val="24"/>
                <w:szCs w:val="24"/>
              </w:rPr>
              <w:t>du</w:t>
            </w:r>
            <w:r>
              <w:rPr>
                <w:spacing w:val="-1"/>
                <w:sz w:val="24"/>
                <w:szCs w:val="24"/>
              </w:rPr>
              <w:t>a</w:t>
            </w:r>
            <w:r>
              <w:rPr>
                <w:spacing w:val="1"/>
                <w:sz w:val="24"/>
                <w:szCs w:val="24"/>
              </w:rPr>
              <w:t>ti</w:t>
            </w:r>
            <w:r>
              <w:rPr>
                <w:sz w:val="24"/>
                <w:szCs w:val="24"/>
              </w:rPr>
              <w:t>on</w:t>
            </w:r>
          </w:p>
        </w:tc>
        <w:tc>
          <w:tcPr>
            <w:tcW w:w="1319" w:type="dxa"/>
            <w:tcBorders>
              <w:top w:val="single" w:sz="5" w:space="0" w:color="000000"/>
              <w:left w:val="single" w:sz="5" w:space="0" w:color="000000"/>
              <w:bottom w:val="single" w:sz="5" w:space="0" w:color="000000"/>
              <w:right w:val="single" w:sz="5" w:space="0" w:color="000000"/>
            </w:tcBorders>
          </w:tcPr>
          <w:p w14:paraId="6E082006" w14:textId="77777777" w:rsidR="003917B2" w:rsidRDefault="0081638C" w:rsidP="004C40EC">
            <w:pPr>
              <w:spacing w:line="260" w:lineRule="exact"/>
              <w:ind w:left="105"/>
              <w:jc w:val="both"/>
              <w:rPr>
                <w:sz w:val="24"/>
                <w:szCs w:val="24"/>
              </w:rPr>
            </w:pPr>
            <w:r>
              <w:rPr>
                <w:sz w:val="24"/>
                <w:szCs w:val="24"/>
              </w:rPr>
              <w:t>4</w:t>
            </w:r>
          </w:p>
          <w:p w14:paraId="48C16B1C" w14:textId="77777777" w:rsidR="003917B2" w:rsidRDefault="0081638C" w:rsidP="004C40EC">
            <w:pPr>
              <w:spacing w:before="2"/>
              <w:ind w:left="105"/>
              <w:jc w:val="both"/>
              <w:rPr>
                <w:sz w:val="24"/>
                <w:szCs w:val="24"/>
              </w:rPr>
            </w:pPr>
            <w:r>
              <w:rPr>
                <w:sz w:val="24"/>
                <w:szCs w:val="24"/>
              </w:rPr>
              <w:t>21</w:t>
            </w:r>
          </w:p>
          <w:p w14:paraId="3F36DE6C" w14:textId="77777777" w:rsidR="003917B2" w:rsidRDefault="0081638C" w:rsidP="004C40EC">
            <w:pPr>
              <w:spacing w:line="260" w:lineRule="exact"/>
              <w:ind w:left="105"/>
              <w:jc w:val="both"/>
              <w:rPr>
                <w:sz w:val="24"/>
                <w:szCs w:val="24"/>
              </w:rPr>
            </w:pPr>
            <w:r>
              <w:rPr>
                <w:sz w:val="24"/>
                <w:szCs w:val="24"/>
              </w:rPr>
              <w:t>30</w:t>
            </w:r>
          </w:p>
          <w:p w14:paraId="36FFB97D" w14:textId="77777777" w:rsidR="003917B2" w:rsidRDefault="0081638C" w:rsidP="004C40EC">
            <w:pPr>
              <w:spacing w:before="2"/>
              <w:ind w:left="105"/>
              <w:jc w:val="both"/>
              <w:rPr>
                <w:sz w:val="24"/>
                <w:szCs w:val="24"/>
              </w:rPr>
            </w:pPr>
            <w:r>
              <w:rPr>
                <w:sz w:val="24"/>
                <w:szCs w:val="24"/>
              </w:rPr>
              <w:t>41</w:t>
            </w:r>
          </w:p>
          <w:p w14:paraId="0B7BCB9A" w14:textId="77777777" w:rsidR="003917B2" w:rsidRDefault="0081638C" w:rsidP="004C40EC">
            <w:pPr>
              <w:spacing w:line="260" w:lineRule="exact"/>
              <w:ind w:left="105"/>
              <w:jc w:val="both"/>
              <w:rPr>
                <w:sz w:val="24"/>
                <w:szCs w:val="24"/>
              </w:rPr>
            </w:pPr>
            <w:r>
              <w:rPr>
                <w:sz w:val="24"/>
                <w:szCs w:val="24"/>
              </w:rPr>
              <w:t>18</w:t>
            </w:r>
          </w:p>
          <w:p w14:paraId="273E8899" w14:textId="77777777" w:rsidR="003917B2" w:rsidRDefault="0081638C" w:rsidP="004C40EC">
            <w:pPr>
              <w:spacing w:before="2"/>
              <w:ind w:left="105"/>
              <w:jc w:val="both"/>
              <w:rPr>
                <w:sz w:val="24"/>
                <w:szCs w:val="24"/>
              </w:rPr>
            </w:pPr>
            <w:r>
              <w:rPr>
                <w:sz w:val="24"/>
                <w:szCs w:val="24"/>
              </w:rPr>
              <w:t>6</w:t>
            </w:r>
          </w:p>
        </w:tc>
        <w:tc>
          <w:tcPr>
            <w:tcW w:w="1348" w:type="dxa"/>
            <w:tcBorders>
              <w:top w:val="single" w:sz="5" w:space="0" w:color="000000"/>
              <w:left w:val="single" w:sz="5" w:space="0" w:color="000000"/>
              <w:bottom w:val="single" w:sz="5" w:space="0" w:color="000000"/>
              <w:right w:val="single" w:sz="5" w:space="0" w:color="000000"/>
            </w:tcBorders>
          </w:tcPr>
          <w:p w14:paraId="250B0B28" w14:textId="77777777" w:rsidR="003917B2" w:rsidRDefault="0081638C" w:rsidP="004C40EC">
            <w:pPr>
              <w:spacing w:line="260" w:lineRule="exact"/>
              <w:ind w:left="105"/>
              <w:jc w:val="both"/>
              <w:rPr>
                <w:sz w:val="24"/>
                <w:szCs w:val="24"/>
              </w:rPr>
            </w:pPr>
            <w:r>
              <w:rPr>
                <w:sz w:val="24"/>
                <w:szCs w:val="24"/>
              </w:rPr>
              <w:t>3</w:t>
            </w:r>
            <w:r>
              <w:rPr>
                <w:spacing w:val="2"/>
                <w:sz w:val="24"/>
                <w:szCs w:val="24"/>
              </w:rPr>
              <w:t>.</w:t>
            </w:r>
            <w:r>
              <w:rPr>
                <w:sz w:val="24"/>
                <w:szCs w:val="24"/>
              </w:rPr>
              <w:t>4</w:t>
            </w:r>
          </w:p>
          <w:p w14:paraId="33B7D280" w14:textId="77777777" w:rsidR="003917B2" w:rsidRDefault="0081638C" w:rsidP="004C40EC">
            <w:pPr>
              <w:spacing w:before="2"/>
              <w:ind w:left="105"/>
              <w:jc w:val="both"/>
              <w:rPr>
                <w:sz w:val="24"/>
                <w:szCs w:val="24"/>
              </w:rPr>
            </w:pPr>
            <w:r>
              <w:rPr>
                <w:sz w:val="24"/>
                <w:szCs w:val="24"/>
              </w:rPr>
              <w:t>17</w:t>
            </w:r>
            <w:r>
              <w:rPr>
                <w:spacing w:val="2"/>
                <w:sz w:val="24"/>
                <w:szCs w:val="24"/>
              </w:rPr>
              <w:t>.</w:t>
            </w:r>
            <w:r>
              <w:rPr>
                <w:sz w:val="24"/>
                <w:szCs w:val="24"/>
              </w:rPr>
              <w:t>5</w:t>
            </w:r>
          </w:p>
          <w:p w14:paraId="2E135197" w14:textId="77777777" w:rsidR="003917B2" w:rsidRDefault="0081638C" w:rsidP="004C40EC">
            <w:pPr>
              <w:spacing w:line="260" w:lineRule="exact"/>
              <w:ind w:left="105"/>
              <w:jc w:val="both"/>
              <w:rPr>
                <w:sz w:val="24"/>
                <w:szCs w:val="24"/>
              </w:rPr>
            </w:pPr>
            <w:r>
              <w:rPr>
                <w:sz w:val="24"/>
                <w:szCs w:val="24"/>
              </w:rPr>
              <w:t>25</w:t>
            </w:r>
          </w:p>
          <w:p w14:paraId="362DE692" w14:textId="77777777" w:rsidR="003917B2" w:rsidRDefault="0081638C" w:rsidP="004C40EC">
            <w:pPr>
              <w:spacing w:before="2"/>
              <w:ind w:left="105"/>
              <w:jc w:val="both"/>
              <w:rPr>
                <w:sz w:val="24"/>
                <w:szCs w:val="24"/>
              </w:rPr>
            </w:pPr>
            <w:r>
              <w:rPr>
                <w:sz w:val="24"/>
                <w:szCs w:val="24"/>
              </w:rPr>
              <w:t>34</w:t>
            </w:r>
            <w:r>
              <w:rPr>
                <w:spacing w:val="2"/>
                <w:sz w:val="24"/>
                <w:szCs w:val="24"/>
              </w:rPr>
              <w:t>.</w:t>
            </w:r>
            <w:r>
              <w:rPr>
                <w:sz w:val="24"/>
                <w:szCs w:val="24"/>
              </w:rPr>
              <w:t>1</w:t>
            </w:r>
          </w:p>
          <w:p w14:paraId="19F34B47" w14:textId="77777777" w:rsidR="003917B2" w:rsidRDefault="0081638C" w:rsidP="004C40EC">
            <w:pPr>
              <w:spacing w:line="260" w:lineRule="exact"/>
              <w:ind w:left="105"/>
              <w:jc w:val="both"/>
              <w:rPr>
                <w:sz w:val="24"/>
                <w:szCs w:val="24"/>
              </w:rPr>
            </w:pPr>
            <w:r>
              <w:rPr>
                <w:sz w:val="24"/>
                <w:szCs w:val="24"/>
              </w:rPr>
              <w:t>15</w:t>
            </w:r>
          </w:p>
          <w:p w14:paraId="259BAD46" w14:textId="77777777" w:rsidR="003917B2" w:rsidRDefault="0081638C" w:rsidP="004C40EC">
            <w:pPr>
              <w:spacing w:before="2"/>
              <w:ind w:left="105"/>
              <w:jc w:val="both"/>
              <w:rPr>
                <w:sz w:val="24"/>
                <w:szCs w:val="24"/>
              </w:rPr>
            </w:pPr>
            <w:r>
              <w:rPr>
                <w:sz w:val="24"/>
                <w:szCs w:val="24"/>
              </w:rPr>
              <w:t>5</w:t>
            </w:r>
          </w:p>
        </w:tc>
      </w:tr>
      <w:tr w:rsidR="003917B2" w14:paraId="3251FC1E" w14:textId="77777777" w:rsidTr="00040690">
        <w:trPr>
          <w:trHeight w:hRule="exact" w:val="1805"/>
        </w:trPr>
        <w:tc>
          <w:tcPr>
            <w:tcW w:w="2789" w:type="dxa"/>
            <w:tcBorders>
              <w:top w:val="single" w:sz="5" w:space="0" w:color="000000"/>
              <w:left w:val="single" w:sz="5" w:space="0" w:color="000000"/>
              <w:bottom w:val="single" w:sz="5" w:space="0" w:color="000000"/>
              <w:right w:val="single" w:sz="5" w:space="0" w:color="000000"/>
            </w:tcBorders>
          </w:tcPr>
          <w:p w14:paraId="6FDA767B" w14:textId="77777777" w:rsidR="003917B2" w:rsidRDefault="0081638C" w:rsidP="004C40EC">
            <w:pPr>
              <w:ind w:left="100"/>
              <w:jc w:val="both"/>
              <w:rPr>
                <w:sz w:val="24"/>
                <w:szCs w:val="24"/>
              </w:rPr>
            </w:pPr>
            <w:r>
              <w:rPr>
                <w:b/>
                <w:spacing w:val="1"/>
                <w:sz w:val="24"/>
                <w:szCs w:val="24"/>
              </w:rPr>
              <w:t>O</w:t>
            </w:r>
            <w:r>
              <w:rPr>
                <w:b/>
                <w:spacing w:val="-1"/>
                <w:sz w:val="24"/>
                <w:szCs w:val="24"/>
              </w:rPr>
              <w:t>cc</w:t>
            </w:r>
            <w:r>
              <w:rPr>
                <w:b/>
                <w:spacing w:val="1"/>
                <w:sz w:val="24"/>
                <w:szCs w:val="24"/>
              </w:rPr>
              <w:t>up</w:t>
            </w:r>
            <w:r>
              <w:rPr>
                <w:b/>
                <w:sz w:val="24"/>
                <w:szCs w:val="24"/>
              </w:rPr>
              <w:t>a</w:t>
            </w:r>
            <w:r>
              <w:rPr>
                <w:b/>
                <w:spacing w:val="2"/>
                <w:sz w:val="24"/>
                <w:szCs w:val="24"/>
              </w:rPr>
              <w:t>t</w:t>
            </w:r>
            <w:r>
              <w:rPr>
                <w:b/>
                <w:spacing w:val="1"/>
                <w:sz w:val="24"/>
                <w:szCs w:val="24"/>
              </w:rPr>
              <w:t>i</w:t>
            </w:r>
            <w:r>
              <w:rPr>
                <w:b/>
                <w:sz w:val="24"/>
                <w:szCs w:val="24"/>
              </w:rPr>
              <w:t>on</w:t>
            </w:r>
          </w:p>
        </w:tc>
        <w:tc>
          <w:tcPr>
            <w:tcW w:w="3293" w:type="dxa"/>
            <w:tcBorders>
              <w:top w:val="single" w:sz="5" w:space="0" w:color="000000"/>
              <w:left w:val="single" w:sz="5" w:space="0" w:color="000000"/>
              <w:bottom w:val="single" w:sz="5" w:space="0" w:color="000000"/>
              <w:right w:val="single" w:sz="5" w:space="0" w:color="000000"/>
            </w:tcBorders>
          </w:tcPr>
          <w:p w14:paraId="2B004133" w14:textId="77777777" w:rsidR="003917B2" w:rsidRDefault="0081638C" w:rsidP="004C40EC">
            <w:pPr>
              <w:spacing w:line="260" w:lineRule="exact"/>
              <w:ind w:left="105"/>
              <w:jc w:val="both"/>
              <w:rPr>
                <w:sz w:val="24"/>
                <w:szCs w:val="24"/>
              </w:rPr>
            </w:pPr>
            <w:r>
              <w:rPr>
                <w:spacing w:val="-2"/>
                <w:sz w:val="24"/>
                <w:szCs w:val="24"/>
              </w:rPr>
              <w:t>B</w:t>
            </w:r>
            <w:r>
              <w:rPr>
                <w:sz w:val="24"/>
                <w:szCs w:val="24"/>
              </w:rPr>
              <w:t>u</w:t>
            </w:r>
            <w:r>
              <w:rPr>
                <w:spacing w:val="-2"/>
                <w:sz w:val="24"/>
                <w:szCs w:val="24"/>
              </w:rPr>
              <w:t>s</w:t>
            </w:r>
            <w:r>
              <w:rPr>
                <w:spacing w:val="1"/>
                <w:sz w:val="24"/>
                <w:szCs w:val="24"/>
              </w:rPr>
              <w:t>i</w:t>
            </w:r>
            <w:r>
              <w:rPr>
                <w:sz w:val="24"/>
                <w:szCs w:val="24"/>
              </w:rPr>
              <w:t>n</w:t>
            </w:r>
            <w:r>
              <w:rPr>
                <w:spacing w:val="-1"/>
                <w:sz w:val="24"/>
                <w:szCs w:val="24"/>
              </w:rPr>
              <w:t>e</w:t>
            </w:r>
            <w:r>
              <w:rPr>
                <w:spacing w:val="3"/>
                <w:sz w:val="24"/>
                <w:szCs w:val="24"/>
              </w:rPr>
              <w:t>s</w:t>
            </w:r>
            <w:r>
              <w:rPr>
                <w:sz w:val="24"/>
                <w:szCs w:val="24"/>
              </w:rPr>
              <w:t>s</w:t>
            </w:r>
          </w:p>
          <w:p w14:paraId="43D20663" w14:textId="77777777" w:rsidR="003917B2" w:rsidRDefault="0081638C" w:rsidP="004C40EC">
            <w:pPr>
              <w:spacing w:before="2"/>
              <w:ind w:left="105"/>
              <w:jc w:val="both"/>
              <w:rPr>
                <w:sz w:val="24"/>
                <w:szCs w:val="24"/>
              </w:rPr>
            </w:pPr>
            <w:r>
              <w:rPr>
                <w:spacing w:val="1"/>
                <w:sz w:val="24"/>
                <w:szCs w:val="24"/>
              </w:rPr>
              <w:t>P</w:t>
            </w:r>
            <w:r>
              <w:rPr>
                <w:spacing w:val="2"/>
                <w:sz w:val="24"/>
                <w:szCs w:val="24"/>
              </w:rPr>
              <w:t>r</w:t>
            </w:r>
            <w:r>
              <w:rPr>
                <w:sz w:val="24"/>
                <w:szCs w:val="24"/>
              </w:rPr>
              <w:t>iv</w:t>
            </w:r>
            <w:r>
              <w:rPr>
                <w:spacing w:val="-1"/>
                <w:sz w:val="24"/>
                <w:szCs w:val="24"/>
              </w:rPr>
              <w:t>a</w:t>
            </w:r>
            <w:r>
              <w:rPr>
                <w:sz w:val="24"/>
                <w:szCs w:val="24"/>
              </w:rPr>
              <w:t>te</w:t>
            </w:r>
            <w:r>
              <w:rPr>
                <w:spacing w:val="2"/>
                <w:sz w:val="24"/>
                <w:szCs w:val="24"/>
              </w:rPr>
              <w:t xml:space="preserve"> </w:t>
            </w:r>
            <w:r>
              <w:rPr>
                <w:sz w:val="24"/>
                <w:szCs w:val="24"/>
              </w:rPr>
              <w:t>job</w:t>
            </w:r>
          </w:p>
          <w:p w14:paraId="6B4BDB07" w14:textId="77777777" w:rsidR="003917B2" w:rsidRDefault="0081638C" w:rsidP="004C40EC">
            <w:pPr>
              <w:spacing w:line="260" w:lineRule="exact"/>
              <w:ind w:left="105"/>
              <w:jc w:val="both"/>
              <w:rPr>
                <w:sz w:val="24"/>
                <w:szCs w:val="24"/>
              </w:rPr>
            </w:pPr>
            <w:r>
              <w:rPr>
                <w:spacing w:val="-1"/>
                <w:sz w:val="24"/>
                <w:szCs w:val="24"/>
              </w:rPr>
              <w:t>G</w:t>
            </w:r>
            <w:r>
              <w:rPr>
                <w:sz w:val="24"/>
                <w:szCs w:val="24"/>
              </w:rPr>
              <w:t>ov</w:t>
            </w:r>
            <w:r>
              <w:rPr>
                <w:spacing w:val="-1"/>
                <w:sz w:val="24"/>
                <w:szCs w:val="24"/>
              </w:rPr>
              <w:t>e</w:t>
            </w:r>
            <w:r>
              <w:rPr>
                <w:spacing w:val="2"/>
                <w:sz w:val="24"/>
                <w:szCs w:val="24"/>
              </w:rPr>
              <w:t>r</w:t>
            </w:r>
            <w:r>
              <w:rPr>
                <w:sz w:val="24"/>
                <w:szCs w:val="24"/>
              </w:rPr>
              <w:t>n</w:t>
            </w:r>
            <w:r>
              <w:rPr>
                <w:spacing w:val="1"/>
                <w:sz w:val="24"/>
                <w:szCs w:val="24"/>
              </w:rPr>
              <w:t>m</w:t>
            </w:r>
            <w:r>
              <w:rPr>
                <w:spacing w:val="-1"/>
                <w:sz w:val="24"/>
                <w:szCs w:val="24"/>
              </w:rPr>
              <w:t>e</w:t>
            </w:r>
            <w:r>
              <w:rPr>
                <w:sz w:val="24"/>
                <w:szCs w:val="24"/>
              </w:rPr>
              <w:t>nt</w:t>
            </w:r>
            <w:r>
              <w:rPr>
                <w:spacing w:val="3"/>
                <w:sz w:val="24"/>
                <w:szCs w:val="24"/>
              </w:rPr>
              <w:t xml:space="preserve"> </w:t>
            </w:r>
            <w:r>
              <w:rPr>
                <w:spacing w:val="1"/>
                <w:sz w:val="24"/>
                <w:szCs w:val="24"/>
              </w:rPr>
              <w:t>j</w:t>
            </w:r>
            <w:r>
              <w:rPr>
                <w:sz w:val="24"/>
                <w:szCs w:val="24"/>
              </w:rPr>
              <w:t>ob</w:t>
            </w:r>
          </w:p>
          <w:p w14:paraId="581E9E4B" w14:textId="77777777" w:rsidR="003917B2" w:rsidRDefault="0081638C" w:rsidP="004C40EC">
            <w:pPr>
              <w:spacing w:line="260" w:lineRule="exact"/>
              <w:ind w:left="105"/>
              <w:jc w:val="both"/>
              <w:rPr>
                <w:sz w:val="24"/>
                <w:szCs w:val="24"/>
              </w:rPr>
            </w:pPr>
            <w:r>
              <w:rPr>
                <w:spacing w:val="-1"/>
                <w:sz w:val="24"/>
                <w:szCs w:val="24"/>
              </w:rPr>
              <w:t>A</w:t>
            </w:r>
            <w:r>
              <w:rPr>
                <w:sz w:val="24"/>
                <w:szCs w:val="24"/>
              </w:rPr>
              <w:t>g</w:t>
            </w:r>
            <w:r>
              <w:rPr>
                <w:spacing w:val="2"/>
                <w:sz w:val="24"/>
                <w:szCs w:val="24"/>
              </w:rPr>
              <w:t>r</w:t>
            </w:r>
            <w:r>
              <w:rPr>
                <w:sz w:val="24"/>
                <w:szCs w:val="24"/>
              </w:rPr>
              <w:t>i</w:t>
            </w:r>
            <w:r>
              <w:rPr>
                <w:spacing w:val="-1"/>
                <w:sz w:val="24"/>
                <w:szCs w:val="24"/>
              </w:rPr>
              <w:t>c</w:t>
            </w:r>
            <w:r>
              <w:rPr>
                <w:sz w:val="24"/>
                <w:szCs w:val="24"/>
              </w:rPr>
              <w:t>ultu</w:t>
            </w:r>
            <w:r>
              <w:rPr>
                <w:spacing w:val="2"/>
                <w:sz w:val="24"/>
                <w:szCs w:val="24"/>
              </w:rPr>
              <w:t>r</w:t>
            </w:r>
            <w:r>
              <w:rPr>
                <w:sz w:val="24"/>
                <w:szCs w:val="24"/>
              </w:rPr>
              <w:t>e</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a</w:t>
            </w:r>
            <w:r>
              <w:rPr>
                <w:sz w:val="24"/>
                <w:szCs w:val="24"/>
              </w:rPr>
              <w:t>l</w:t>
            </w:r>
            <w:r>
              <w:rPr>
                <w:spacing w:val="-4"/>
                <w:sz w:val="24"/>
                <w:szCs w:val="24"/>
              </w:rPr>
              <w:t>l</w:t>
            </w:r>
            <w:r>
              <w:rPr>
                <w:sz w:val="24"/>
                <w:szCs w:val="24"/>
              </w:rPr>
              <w:t>i</w:t>
            </w:r>
            <w:r>
              <w:rPr>
                <w:spacing w:val="-1"/>
                <w:sz w:val="24"/>
                <w:szCs w:val="24"/>
              </w:rPr>
              <w:t>e</w:t>
            </w:r>
            <w:r>
              <w:rPr>
                <w:sz w:val="24"/>
                <w:szCs w:val="24"/>
              </w:rPr>
              <w:t>d</w:t>
            </w:r>
            <w:r>
              <w:rPr>
                <w:spacing w:val="2"/>
                <w:sz w:val="24"/>
                <w:szCs w:val="24"/>
              </w:rPr>
              <w:t xml:space="preserve"> </w:t>
            </w:r>
            <w:r>
              <w:rPr>
                <w:spacing w:val="-1"/>
                <w:sz w:val="24"/>
                <w:szCs w:val="24"/>
              </w:rPr>
              <w:t>ac</w:t>
            </w:r>
            <w:r>
              <w:rPr>
                <w:sz w:val="24"/>
                <w:szCs w:val="24"/>
              </w:rPr>
              <w:t>tiviti</w:t>
            </w:r>
            <w:r>
              <w:rPr>
                <w:spacing w:val="-1"/>
                <w:sz w:val="24"/>
                <w:szCs w:val="24"/>
              </w:rPr>
              <w:t>e</w:t>
            </w:r>
            <w:r>
              <w:rPr>
                <w:sz w:val="24"/>
                <w:szCs w:val="24"/>
              </w:rPr>
              <w:t>s</w:t>
            </w:r>
          </w:p>
          <w:p w14:paraId="29AB7BBD" w14:textId="77777777" w:rsidR="003917B2" w:rsidRDefault="0081638C" w:rsidP="004C40EC">
            <w:pPr>
              <w:spacing w:before="2"/>
              <w:ind w:left="105"/>
              <w:jc w:val="both"/>
              <w:rPr>
                <w:sz w:val="24"/>
                <w:szCs w:val="24"/>
              </w:rPr>
            </w:pPr>
            <w:r>
              <w:rPr>
                <w:sz w:val="24"/>
                <w:szCs w:val="24"/>
              </w:rPr>
              <w:t>Hou</w:t>
            </w:r>
            <w:r>
              <w:rPr>
                <w:spacing w:val="-2"/>
                <w:sz w:val="24"/>
                <w:szCs w:val="24"/>
              </w:rPr>
              <w:t>s</w:t>
            </w:r>
            <w:r>
              <w:rPr>
                <w:spacing w:val="-1"/>
                <w:sz w:val="24"/>
                <w:szCs w:val="24"/>
              </w:rPr>
              <w:t>e</w:t>
            </w:r>
            <w:r>
              <w:rPr>
                <w:sz w:val="24"/>
                <w:szCs w:val="24"/>
              </w:rPr>
              <w:t>wi</w:t>
            </w:r>
            <w:r>
              <w:rPr>
                <w:spacing w:val="2"/>
                <w:sz w:val="24"/>
                <w:szCs w:val="24"/>
              </w:rPr>
              <w:t>f</w:t>
            </w:r>
            <w:r>
              <w:rPr>
                <w:sz w:val="24"/>
                <w:szCs w:val="24"/>
              </w:rPr>
              <w:t>e</w:t>
            </w:r>
          </w:p>
        </w:tc>
        <w:tc>
          <w:tcPr>
            <w:tcW w:w="1319" w:type="dxa"/>
            <w:tcBorders>
              <w:top w:val="single" w:sz="5" w:space="0" w:color="000000"/>
              <w:left w:val="single" w:sz="5" w:space="0" w:color="000000"/>
              <w:bottom w:val="single" w:sz="5" w:space="0" w:color="000000"/>
              <w:right w:val="single" w:sz="5" w:space="0" w:color="000000"/>
            </w:tcBorders>
          </w:tcPr>
          <w:p w14:paraId="32B6C8FE" w14:textId="77777777" w:rsidR="003917B2" w:rsidRDefault="0081638C" w:rsidP="004C40EC">
            <w:pPr>
              <w:spacing w:line="260" w:lineRule="exact"/>
              <w:ind w:left="105"/>
              <w:jc w:val="both"/>
              <w:rPr>
                <w:sz w:val="24"/>
                <w:szCs w:val="24"/>
              </w:rPr>
            </w:pPr>
            <w:r>
              <w:rPr>
                <w:sz w:val="24"/>
                <w:szCs w:val="24"/>
              </w:rPr>
              <w:t>18</w:t>
            </w:r>
          </w:p>
          <w:p w14:paraId="29498F1E" w14:textId="77777777" w:rsidR="003917B2" w:rsidRDefault="0081638C" w:rsidP="004C40EC">
            <w:pPr>
              <w:spacing w:before="2"/>
              <w:ind w:left="105"/>
              <w:jc w:val="both"/>
              <w:rPr>
                <w:sz w:val="24"/>
                <w:szCs w:val="24"/>
              </w:rPr>
            </w:pPr>
            <w:r>
              <w:rPr>
                <w:sz w:val="24"/>
                <w:szCs w:val="24"/>
              </w:rPr>
              <w:t>14</w:t>
            </w:r>
          </w:p>
          <w:p w14:paraId="06043962" w14:textId="77777777" w:rsidR="003917B2" w:rsidRDefault="0081638C" w:rsidP="004C40EC">
            <w:pPr>
              <w:spacing w:line="260" w:lineRule="exact"/>
              <w:ind w:left="105"/>
              <w:jc w:val="both"/>
              <w:rPr>
                <w:sz w:val="24"/>
                <w:szCs w:val="24"/>
              </w:rPr>
            </w:pPr>
            <w:r>
              <w:rPr>
                <w:sz w:val="24"/>
                <w:szCs w:val="24"/>
              </w:rPr>
              <w:t>16</w:t>
            </w:r>
          </w:p>
          <w:p w14:paraId="6B1A2304" w14:textId="77777777" w:rsidR="003917B2" w:rsidRDefault="0081638C" w:rsidP="004C40EC">
            <w:pPr>
              <w:spacing w:line="260" w:lineRule="exact"/>
              <w:ind w:left="105"/>
              <w:jc w:val="both"/>
              <w:rPr>
                <w:sz w:val="24"/>
                <w:szCs w:val="24"/>
              </w:rPr>
            </w:pPr>
            <w:r>
              <w:rPr>
                <w:sz w:val="24"/>
                <w:szCs w:val="24"/>
              </w:rPr>
              <w:t>30</w:t>
            </w:r>
          </w:p>
          <w:p w14:paraId="64BE360E" w14:textId="77777777" w:rsidR="003917B2" w:rsidRDefault="0081638C" w:rsidP="004C40EC">
            <w:pPr>
              <w:spacing w:before="2"/>
              <w:ind w:left="105"/>
              <w:jc w:val="both"/>
              <w:rPr>
                <w:sz w:val="24"/>
                <w:szCs w:val="24"/>
              </w:rPr>
            </w:pPr>
            <w:r>
              <w:rPr>
                <w:sz w:val="24"/>
                <w:szCs w:val="24"/>
              </w:rPr>
              <w:t>42</w:t>
            </w:r>
          </w:p>
        </w:tc>
        <w:tc>
          <w:tcPr>
            <w:tcW w:w="1348" w:type="dxa"/>
            <w:tcBorders>
              <w:top w:val="single" w:sz="5" w:space="0" w:color="000000"/>
              <w:left w:val="single" w:sz="5" w:space="0" w:color="000000"/>
              <w:bottom w:val="single" w:sz="5" w:space="0" w:color="000000"/>
              <w:right w:val="single" w:sz="5" w:space="0" w:color="000000"/>
            </w:tcBorders>
          </w:tcPr>
          <w:p w14:paraId="702C9C9C" w14:textId="77777777" w:rsidR="003917B2" w:rsidRDefault="0081638C" w:rsidP="004C40EC">
            <w:pPr>
              <w:spacing w:line="260" w:lineRule="exact"/>
              <w:ind w:left="105"/>
              <w:jc w:val="both"/>
              <w:rPr>
                <w:sz w:val="24"/>
                <w:szCs w:val="24"/>
              </w:rPr>
            </w:pPr>
            <w:r>
              <w:rPr>
                <w:sz w:val="24"/>
                <w:szCs w:val="24"/>
              </w:rPr>
              <w:t>15</w:t>
            </w:r>
          </w:p>
          <w:p w14:paraId="7A811197" w14:textId="77777777" w:rsidR="003917B2" w:rsidRDefault="0081638C" w:rsidP="004C40EC">
            <w:pPr>
              <w:spacing w:before="2"/>
              <w:ind w:left="105"/>
              <w:jc w:val="both"/>
              <w:rPr>
                <w:sz w:val="24"/>
                <w:szCs w:val="24"/>
              </w:rPr>
            </w:pPr>
            <w:r>
              <w:rPr>
                <w:spacing w:val="-10"/>
                <w:sz w:val="24"/>
                <w:szCs w:val="24"/>
              </w:rPr>
              <w:t>1</w:t>
            </w:r>
            <w:r>
              <w:rPr>
                <w:sz w:val="24"/>
                <w:szCs w:val="24"/>
              </w:rPr>
              <w:t>1</w:t>
            </w:r>
            <w:r>
              <w:rPr>
                <w:spacing w:val="2"/>
                <w:sz w:val="24"/>
                <w:szCs w:val="24"/>
              </w:rPr>
              <w:t>.</w:t>
            </w:r>
            <w:r>
              <w:rPr>
                <w:sz w:val="24"/>
                <w:szCs w:val="24"/>
              </w:rPr>
              <w:t>7</w:t>
            </w:r>
          </w:p>
          <w:p w14:paraId="448CD70D" w14:textId="77777777" w:rsidR="003917B2" w:rsidRDefault="0081638C" w:rsidP="004C40EC">
            <w:pPr>
              <w:spacing w:line="260" w:lineRule="exact"/>
              <w:ind w:left="105"/>
              <w:jc w:val="both"/>
              <w:rPr>
                <w:sz w:val="24"/>
                <w:szCs w:val="24"/>
              </w:rPr>
            </w:pPr>
            <w:r>
              <w:rPr>
                <w:sz w:val="24"/>
                <w:szCs w:val="24"/>
              </w:rPr>
              <w:t>13</w:t>
            </w:r>
            <w:r>
              <w:rPr>
                <w:spacing w:val="2"/>
                <w:sz w:val="24"/>
                <w:szCs w:val="24"/>
              </w:rPr>
              <w:t>.</w:t>
            </w:r>
            <w:r>
              <w:rPr>
                <w:sz w:val="24"/>
                <w:szCs w:val="24"/>
              </w:rPr>
              <w:t>3</w:t>
            </w:r>
          </w:p>
          <w:p w14:paraId="6A22D7AD" w14:textId="77777777" w:rsidR="003917B2" w:rsidRDefault="0081638C" w:rsidP="004C40EC">
            <w:pPr>
              <w:spacing w:line="260" w:lineRule="exact"/>
              <w:ind w:left="105"/>
              <w:jc w:val="both"/>
              <w:rPr>
                <w:sz w:val="24"/>
                <w:szCs w:val="24"/>
              </w:rPr>
            </w:pPr>
            <w:r>
              <w:rPr>
                <w:sz w:val="24"/>
                <w:szCs w:val="24"/>
              </w:rPr>
              <w:t>25</w:t>
            </w:r>
          </w:p>
          <w:p w14:paraId="55B8EC67" w14:textId="77777777" w:rsidR="003917B2" w:rsidRDefault="0081638C" w:rsidP="004C40EC">
            <w:pPr>
              <w:spacing w:before="2"/>
              <w:ind w:left="105"/>
              <w:jc w:val="both"/>
              <w:rPr>
                <w:sz w:val="24"/>
                <w:szCs w:val="24"/>
              </w:rPr>
            </w:pPr>
            <w:r>
              <w:rPr>
                <w:sz w:val="24"/>
                <w:szCs w:val="24"/>
              </w:rPr>
              <w:t>35</w:t>
            </w:r>
          </w:p>
        </w:tc>
      </w:tr>
    </w:tbl>
    <w:p w14:paraId="0E41D66E" w14:textId="77777777" w:rsidR="003917B2" w:rsidRDefault="003917B2" w:rsidP="004C40EC">
      <w:pPr>
        <w:spacing w:before="4" w:line="180" w:lineRule="exact"/>
        <w:jc w:val="both"/>
        <w:rPr>
          <w:sz w:val="19"/>
          <w:szCs w:val="19"/>
        </w:rPr>
      </w:pPr>
    </w:p>
    <w:p w14:paraId="0ECBF109" w14:textId="77777777" w:rsidR="003917B2" w:rsidRDefault="003917B2" w:rsidP="004C40EC">
      <w:pPr>
        <w:spacing w:line="200" w:lineRule="exact"/>
        <w:jc w:val="both"/>
      </w:pPr>
    </w:p>
    <w:p w14:paraId="25C4CD0F" w14:textId="57787437" w:rsidR="00040690" w:rsidRDefault="0081638C" w:rsidP="00A00362">
      <w:pPr>
        <w:spacing w:before="29" w:line="360" w:lineRule="auto"/>
        <w:ind w:left="200" w:right="67"/>
        <w:jc w:val="both"/>
        <w:rPr>
          <w:sz w:val="24"/>
          <w:szCs w:val="24"/>
        </w:rPr>
      </w:pPr>
      <w:r>
        <w:rPr>
          <w:spacing w:val="2"/>
          <w:sz w:val="24"/>
          <w:szCs w:val="24"/>
        </w:rPr>
        <w:t>T</w:t>
      </w:r>
      <w:r>
        <w:rPr>
          <w:sz w:val="24"/>
          <w:szCs w:val="24"/>
        </w:rPr>
        <w:t>he</w:t>
      </w:r>
      <w:r>
        <w:rPr>
          <w:spacing w:val="5"/>
          <w:sz w:val="24"/>
          <w:szCs w:val="24"/>
        </w:rPr>
        <w:t xml:space="preserve"> </w:t>
      </w:r>
      <w:r>
        <w:rPr>
          <w:spacing w:val="1"/>
          <w:sz w:val="24"/>
          <w:szCs w:val="24"/>
        </w:rPr>
        <w:t>m</w:t>
      </w:r>
      <w:r>
        <w:rPr>
          <w:spacing w:val="-1"/>
          <w:sz w:val="24"/>
          <w:szCs w:val="24"/>
        </w:rPr>
        <w:t>a</w:t>
      </w:r>
      <w:r>
        <w:rPr>
          <w:spacing w:val="1"/>
          <w:sz w:val="24"/>
          <w:szCs w:val="24"/>
        </w:rPr>
        <w:t>j</w:t>
      </w:r>
      <w:r>
        <w:rPr>
          <w:spacing w:val="-5"/>
          <w:sz w:val="24"/>
          <w:szCs w:val="24"/>
        </w:rPr>
        <w:t>o</w:t>
      </w:r>
      <w:r>
        <w:rPr>
          <w:spacing w:val="2"/>
          <w:sz w:val="24"/>
          <w:szCs w:val="24"/>
        </w:rPr>
        <w:t>r</w:t>
      </w:r>
      <w:r>
        <w:rPr>
          <w:spacing w:val="1"/>
          <w:sz w:val="24"/>
          <w:szCs w:val="24"/>
        </w:rPr>
        <w:t>it</w:t>
      </w:r>
      <w:r>
        <w:rPr>
          <w:sz w:val="24"/>
          <w:szCs w:val="24"/>
        </w:rPr>
        <w:t>y</w:t>
      </w:r>
      <w:r>
        <w:rPr>
          <w:spacing w:val="1"/>
          <w:sz w:val="24"/>
          <w:szCs w:val="24"/>
        </w:rPr>
        <w:t xml:space="preserve"> </w:t>
      </w:r>
      <w:r>
        <w:rPr>
          <w:sz w:val="24"/>
          <w:szCs w:val="24"/>
        </w:rPr>
        <w:t>of</w:t>
      </w:r>
      <w:r>
        <w:rPr>
          <w:spacing w:val="3"/>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4"/>
          <w:sz w:val="24"/>
          <w:szCs w:val="24"/>
        </w:rPr>
        <w:t xml:space="preserve"> </w:t>
      </w:r>
      <w:r>
        <w:rPr>
          <w:spacing w:val="2"/>
          <w:sz w:val="24"/>
          <w:szCs w:val="24"/>
        </w:rPr>
        <w:t>(</w:t>
      </w:r>
      <w:r>
        <w:rPr>
          <w:sz w:val="24"/>
          <w:szCs w:val="24"/>
        </w:rPr>
        <w:t>4</w:t>
      </w:r>
      <w:r>
        <w:rPr>
          <w:spacing w:val="-5"/>
          <w:sz w:val="24"/>
          <w:szCs w:val="24"/>
        </w:rPr>
        <w:t>3</w:t>
      </w:r>
      <w:r>
        <w:rPr>
          <w:spacing w:val="2"/>
          <w:sz w:val="24"/>
          <w:szCs w:val="24"/>
        </w:rPr>
        <w:t>.</w:t>
      </w:r>
      <w:r>
        <w:rPr>
          <w:sz w:val="24"/>
          <w:szCs w:val="24"/>
        </w:rPr>
        <w:t>3</w:t>
      </w:r>
      <w:r>
        <w:rPr>
          <w:spacing w:val="-3"/>
          <w:sz w:val="24"/>
          <w:szCs w:val="24"/>
        </w:rPr>
        <w:t>%</w:t>
      </w:r>
      <w:r>
        <w:rPr>
          <w:sz w:val="24"/>
          <w:szCs w:val="24"/>
        </w:rPr>
        <w:t>)</w:t>
      </w:r>
      <w:r>
        <w:rPr>
          <w:spacing w:val="3"/>
          <w:sz w:val="24"/>
          <w:szCs w:val="24"/>
        </w:rPr>
        <w:t xml:space="preserve"> </w:t>
      </w:r>
      <w:r>
        <w:rPr>
          <w:spacing w:val="-1"/>
          <w:sz w:val="24"/>
          <w:szCs w:val="24"/>
        </w:rPr>
        <w:t>we</w:t>
      </w:r>
      <w:r>
        <w:rPr>
          <w:spacing w:val="2"/>
          <w:sz w:val="24"/>
          <w:szCs w:val="24"/>
        </w:rPr>
        <w:t>r</w:t>
      </w:r>
      <w:r>
        <w:rPr>
          <w:sz w:val="24"/>
          <w:szCs w:val="24"/>
        </w:rPr>
        <w:t>e</w:t>
      </w:r>
      <w:r>
        <w:rPr>
          <w:spacing w:val="5"/>
          <w:sz w:val="24"/>
          <w:szCs w:val="24"/>
        </w:rPr>
        <w:t xml:space="preserve"> </w:t>
      </w:r>
      <w:r>
        <w:rPr>
          <w:spacing w:val="-1"/>
          <w:sz w:val="24"/>
          <w:szCs w:val="24"/>
        </w:rPr>
        <w:t>a</w:t>
      </w:r>
      <w:r>
        <w:rPr>
          <w:sz w:val="24"/>
          <w:szCs w:val="24"/>
        </w:rPr>
        <w:t>g</w:t>
      </w:r>
      <w:r>
        <w:rPr>
          <w:spacing w:val="-1"/>
          <w:sz w:val="24"/>
          <w:szCs w:val="24"/>
        </w:rPr>
        <w:t>e</w:t>
      </w:r>
      <w:r>
        <w:rPr>
          <w:sz w:val="24"/>
          <w:szCs w:val="24"/>
        </w:rPr>
        <w:t>d</w:t>
      </w:r>
      <w:r>
        <w:rPr>
          <w:spacing w:val="1"/>
          <w:sz w:val="24"/>
          <w:szCs w:val="24"/>
        </w:rPr>
        <w:t xml:space="preserve"> </w:t>
      </w:r>
      <w:r>
        <w:rPr>
          <w:spacing w:val="-5"/>
          <w:sz w:val="24"/>
          <w:szCs w:val="24"/>
        </w:rPr>
        <w:t>b</w:t>
      </w:r>
      <w:r>
        <w:rPr>
          <w:spacing w:val="-1"/>
          <w:sz w:val="24"/>
          <w:szCs w:val="24"/>
        </w:rPr>
        <w:t>e</w:t>
      </w:r>
      <w:r>
        <w:rPr>
          <w:spacing w:val="1"/>
          <w:sz w:val="24"/>
          <w:szCs w:val="24"/>
        </w:rPr>
        <w:t>t</w:t>
      </w:r>
      <w:r>
        <w:rPr>
          <w:spacing w:val="-1"/>
          <w:sz w:val="24"/>
          <w:szCs w:val="24"/>
        </w:rPr>
        <w:t>wee</w:t>
      </w:r>
      <w:r>
        <w:rPr>
          <w:sz w:val="24"/>
          <w:szCs w:val="24"/>
        </w:rPr>
        <w:t>n</w:t>
      </w:r>
      <w:r>
        <w:rPr>
          <w:spacing w:val="6"/>
          <w:sz w:val="24"/>
          <w:szCs w:val="24"/>
        </w:rPr>
        <w:t xml:space="preserve"> </w:t>
      </w:r>
      <w:r>
        <w:rPr>
          <w:sz w:val="24"/>
          <w:szCs w:val="24"/>
        </w:rPr>
        <w:t>31–40</w:t>
      </w:r>
      <w:r>
        <w:rPr>
          <w:spacing w:val="6"/>
          <w:sz w:val="24"/>
          <w:szCs w:val="24"/>
        </w:rPr>
        <w:t xml:space="preserve"> </w:t>
      </w:r>
      <w:r>
        <w:rPr>
          <w:sz w:val="24"/>
          <w:szCs w:val="24"/>
        </w:rPr>
        <w:t>y</w:t>
      </w:r>
      <w:r>
        <w:rPr>
          <w:spacing w:val="-1"/>
          <w:sz w:val="24"/>
          <w:szCs w:val="24"/>
        </w:rPr>
        <w:t>ea</w:t>
      </w:r>
      <w:r>
        <w:rPr>
          <w:spacing w:val="2"/>
          <w:sz w:val="24"/>
          <w:szCs w:val="24"/>
        </w:rPr>
        <w:t>r</w:t>
      </w:r>
      <w:r>
        <w:rPr>
          <w:spacing w:val="-2"/>
          <w:sz w:val="24"/>
          <w:szCs w:val="24"/>
        </w:rPr>
        <w:t>s</w:t>
      </w:r>
      <w:r>
        <w:rPr>
          <w:sz w:val="24"/>
          <w:szCs w:val="24"/>
        </w:rPr>
        <w:t>,</w:t>
      </w:r>
      <w:r>
        <w:rPr>
          <w:spacing w:val="3"/>
          <w:sz w:val="24"/>
          <w:szCs w:val="24"/>
        </w:rPr>
        <w:t xml:space="preserve"> </w:t>
      </w:r>
      <w:r>
        <w:rPr>
          <w:spacing w:val="1"/>
          <w:sz w:val="24"/>
          <w:szCs w:val="24"/>
        </w:rPr>
        <w:t>i</w:t>
      </w:r>
      <w:r>
        <w:rPr>
          <w:sz w:val="24"/>
          <w:szCs w:val="24"/>
        </w:rPr>
        <w:t>nd</w:t>
      </w:r>
      <w:r>
        <w:rPr>
          <w:spacing w:val="1"/>
          <w:sz w:val="24"/>
          <w:szCs w:val="24"/>
        </w:rPr>
        <w:t>i</w:t>
      </w:r>
      <w:r>
        <w:rPr>
          <w:spacing w:val="-1"/>
          <w:sz w:val="24"/>
          <w:szCs w:val="24"/>
        </w:rPr>
        <w:t>ca</w:t>
      </w:r>
      <w:r>
        <w:rPr>
          <w:spacing w:val="1"/>
          <w:sz w:val="24"/>
          <w:szCs w:val="24"/>
        </w:rPr>
        <w:t>ti</w:t>
      </w:r>
      <w:r>
        <w:rPr>
          <w:sz w:val="24"/>
          <w:szCs w:val="24"/>
        </w:rPr>
        <w:t>ng</w:t>
      </w:r>
      <w:r>
        <w:rPr>
          <w:spacing w:val="1"/>
          <w:sz w:val="24"/>
          <w:szCs w:val="24"/>
        </w:rPr>
        <w:t xml:space="preserve"> </w:t>
      </w:r>
      <w:r>
        <w:rPr>
          <w:sz w:val="24"/>
          <w:szCs w:val="24"/>
        </w:rPr>
        <w:t xml:space="preserve">a </w:t>
      </w:r>
      <w:r>
        <w:rPr>
          <w:spacing w:val="-2"/>
          <w:sz w:val="24"/>
          <w:szCs w:val="24"/>
        </w:rPr>
        <w:t>s</w:t>
      </w:r>
      <w:r>
        <w:rPr>
          <w:spacing w:val="1"/>
          <w:sz w:val="24"/>
          <w:szCs w:val="24"/>
        </w:rPr>
        <w:t>t</w:t>
      </w:r>
      <w:r>
        <w:rPr>
          <w:spacing w:val="2"/>
          <w:sz w:val="24"/>
          <w:szCs w:val="24"/>
        </w:rPr>
        <w:t>r</w:t>
      </w:r>
      <w:r>
        <w:rPr>
          <w:sz w:val="24"/>
          <w:szCs w:val="24"/>
        </w:rPr>
        <w:t xml:space="preserve">ong </w:t>
      </w:r>
      <w:r>
        <w:rPr>
          <w:spacing w:val="2"/>
          <w:sz w:val="24"/>
          <w:szCs w:val="24"/>
        </w:rPr>
        <w:t>r</w:t>
      </w:r>
      <w:r>
        <w:rPr>
          <w:spacing w:val="-1"/>
          <w:sz w:val="24"/>
          <w:szCs w:val="24"/>
        </w:rPr>
        <w:t>e</w:t>
      </w:r>
      <w:r>
        <w:rPr>
          <w:sz w:val="24"/>
          <w:szCs w:val="24"/>
        </w:rPr>
        <w:t>p</w:t>
      </w:r>
      <w:r>
        <w:rPr>
          <w:spacing w:val="2"/>
          <w:sz w:val="24"/>
          <w:szCs w:val="24"/>
        </w:rPr>
        <w:t>r</w:t>
      </w:r>
      <w:r>
        <w:rPr>
          <w:spacing w:val="-1"/>
          <w:sz w:val="24"/>
          <w:szCs w:val="24"/>
        </w:rPr>
        <w:t>e</w:t>
      </w:r>
      <w:r>
        <w:rPr>
          <w:spacing w:val="-2"/>
          <w:sz w:val="24"/>
          <w:szCs w:val="24"/>
        </w:rPr>
        <w:t>s</w:t>
      </w:r>
      <w:r>
        <w:rPr>
          <w:spacing w:val="-1"/>
          <w:sz w:val="24"/>
          <w:szCs w:val="24"/>
        </w:rPr>
        <w:t>e</w:t>
      </w:r>
      <w:r>
        <w:rPr>
          <w:sz w:val="24"/>
          <w:szCs w:val="24"/>
        </w:rPr>
        <w:t>n</w:t>
      </w:r>
      <w:r>
        <w:rPr>
          <w:spacing w:val="1"/>
          <w:sz w:val="24"/>
          <w:szCs w:val="24"/>
        </w:rPr>
        <w:t>t</w:t>
      </w:r>
      <w:r>
        <w:rPr>
          <w:spacing w:val="-1"/>
          <w:sz w:val="24"/>
          <w:szCs w:val="24"/>
        </w:rPr>
        <w:t>a</w:t>
      </w:r>
      <w:r>
        <w:rPr>
          <w:spacing w:val="1"/>
          <w:sz w:val="24"/>
          <w:szCs w:val="24"/>
        </w:rPr>
        <w:t>ti</w:t>
      </w:r>
      <w:r>
        <w:rPr>
          <w:sz w:val="24"/>
          <w:szCs w:val="24"/>
        </w:rPr>
        <w:t>on</w:t>
      </w:r>
      <w:r>
        <w:rPr>
          <w:spacing w:val="7"/>
          <w:sz w:val="24"/>
          <w:szCs w:val="24"/>
        </w:rPr>
        <w:t xml:space="preserve"> </w:t>
      </w:r>
      <w:r>
        <w:rPr>
          <w:sz w:val="24"/>
          <w:szCs w:val="24"/>
        </w:rPr>
        <w:t>of</w:t>
      </w:r>
      <w:r>
        <w:rPr>
          <w:spacing w:val="4"/>
          <w:sz w:val="24"/>
          <w:szCs w:val="24"/>
        </w:rPr>
        <w:t xml:space="preserve"> </w:t>
      </w:r>
      <w:r>
        <w:rPr>
          <w:spacing w:val="1"/>
          <w:sz w:val="24"/>
          <w:szCs w:val="24"/>
        </w:rPr>
        <w:t>i</w:t>
      </w:r>
      <w:r>
        <w:rPr>
          <w:sz w:val="24"/>
          <w:szCs w:val="24"/>
        </w:rPr>
        <w:t>nd</w:t>
      </w:r>
      <w:r>
        <w:rPr>
          <w:spacing w:val="1"/>
          <w:sz w:val="24"/>
          <w:szCs w:val="24"/>
        </w:rPr>
        <w:t>i</w:t>
      </w:r>
      <w:r>
        <w:rPr>
          <w:sz w:val="24"/>
          <w:szCs w:val="24"/>
        </w:rPr>
        <w:t>v</w:t>
      </w:r>
      <w:r>
        <w:rPr>
          <w:spacing w:val="1"/>
          <w:sz w:val="24"/>
          <w:szCs w:val="24"/>
        </w:rPr>
        <w:t>i</w:t>
      </w:r>
      <w:r>
        <w:rPr>
          <w:sz w:val="24"/>
          <w:szCs w:val="24"/>
        </w:rPr>
        <w:t>du</w:t>
      </w:r>
      <w:r>
        <w:rPr>
          <w:spacing w:val="-1"/>
          <w:sz w:val="24"/>
          <w:szCs w:val="24"/>
        </w:rPr>
        <w:t>a</w:t>
      </w:r>
      <w:r>
        <w:rPr>
          <w:spacing w:val="1"/>
          <w:sz w:val="24"/>
          <w:szCs w:val="24"/>
        </w:rPr>
        <w:t>l</w:t>
      </w:r>
      <w:r>
        <w:rPr>
          <w:sz w:val="24"/>
          <w:szCs w:val="24"/>
        </w:rPr>
        <w:t xml:space="preserve">s </w:t>
      </w:r>
      <w:r>
        <w:rPr>
          <w:spacing w:val="1"/>
          <w:sz w:val="24"/>
          <w:szCs w:val="24"/>
        </w:rPr>
        <w:t>li</w:t>
      </w:r>
      <w:r>
        <w:rPr>
          <w:sz w:val="24"/>
          <w:szCs w:val="24"/>
        </w:rPr>
        <w:t>k</w:t>
      </w:r>
      <w:r>
        <w:rPr>
          <w:spacing w:val="-1"/>
          <w:sz w:val="24"/>
          <w:szCs w:val="24"/>
        </w:rPr>
        <w:t>e</w:t>
      </w:r>
      <w:r>
        <w:rPr>
          <w:spacing w:val="1"/>
          <w:sz w:val="24"/>
          <w:szCs w:val="24"/>
        </w:rPr>
        <w:t>l</w:t>
      </w:r>
      <w:r>
        <w:rPr>
          <w:sz w:val="24"/>
          <w:szCs w:val="24"/>
        </w:rPr>
        <w:t>y</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i</w:t>
      </w:r>
      <w:r>
        <w:rPr>
          <w:sz w:val="24"/>
          <w:szCs w:val="24"/>
        </w:rPr>
        <w:t>n</w:t>
      </w:r>
      <w:r>
        <w:rPr>
          <w:spacing w:val="2"/>
          <w:sz w:val="24"/>
          <w:szCs w:val="24"/>
        </w:rPr>
        <w:t>f</w:t>
      </w:r>
      <w:r>
        <w:rPr>
          <w:spacing w:val="1"/>
          <w:sz w:val="24"/>
          <w:szCs w:val="24"/>
        </w:rPr>
        <w:t>l</w:t>
      </w:r>
      <w:r>
        <w:rPr>
          <w:sz w:val="24"/>
          <w:szCs w:val="24"/>
        </w:rPr>
        <w:t>u</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6"/>
          <w:sz w:val="24"/>
          <w:szCs w:val="24"/>
        </w:rPr>
        <w:t xml:space="preserve"> </w:t>
      </w:r>
      <w:r>
        <w:rPr>
          <w:sz w:val="24"/>
          <w:szCs w:val="24"/>
        </w:rPr>
        <w:t>pu</w:t>
      </w:r>
      <w:r>
        <w:rPr>
          <w:spacing w:val="2"/>
          <w:sz w:val="24"/>
          <w:szCs w:val="24"/>
        </w:rPr>
        <w:t>r</w:t>
      </w:r>
      <w:r>
        <w:rPr>
          <w:spacing w:val="-1"/>
          <w:sz w:val="24"/>
          <w:szCs w:val="24"/>
        </w:rPr>
        <w:t>c</w:t>
      </w:r>
      <w:r>
        <w:rPr>
          <w:sz w:val="24"/>
          <w:szCs w:val="24"/>
        </w:rPr>
        <w:t>h</w:t>
      </w:r>
      <w:r>
        <w:rPr>
          <w:spacing w:val="-1"/>
          <w:sz w:val="24"/>
          <w:szCs w:val="24"/>
        </w:rPr>
        <w:t>a</w:t>
      </w:r>
      <w:r>
        <w:rPr>
          <w:spacing w:val="-2"/>
          <w:sz w:val="24"/>
          <w:szCs w:val="24"/>
        </w:rPr>
        <w:t>s</w:t>
      </w:r>
      <w:r>
        <w:rPr>
          <w:spacing w:val="1"/>
          <w:sz w:val="24"/>
          <w:szCs w:val="24"/>
        </w:rPr>
        <w:t>i</w:t>
      </w:r>
      <w:r>
        <w:rPr>
          <w:sz w:val="24"/>
          <w:szCs w:val="24"/>
        </w:rPr>
        <w:t>ng</w:t>
      </w:r>
      <w:r>
        <w:rPr>
          <w:spacing w:val="7"/>
          <w:sz w:val="24"/>
          <w:szCs w:val="24"/>
        </w:rPr>
        <w:t xml:space="preserve"> </w:t>
      </w:r>
      <w:r>
        <w:rPr>
          <w:sz w:val="24"/>
          <w:szCs w:val="24"/>
        </w:rPr>
        <w:t>d</w:t>
      </w:r>
      <w:r>
        <w:rPr>
          <w:spacing w:val="-1"/>
          <w:sz w:val="24"/>
          <w:szCs w:val="24"/>
        </w:rPr>
        <w:t>ec</w:t>
      </w:r>
      <w:r>
        <w:rPr>
          <w:spacing w:val="1"/>
          <w:sz w:val="24"/>
          <w:szCs w:val="24"/>
        </w:rPr>
        <w:t>i</w:t>
      </w:r>
      <w:r>
        <w:rPr>
          <w:spacing w:val="-2"/>
          <w:sz w:val="24"/>
          <w:szCs w:val="24"/>
        </w:rPr>
        <w:t>s</w:t>
      </w:r>
      <w:r>
        <w:rPr>
          <w:spacing w:val="1"/>
          <w:sz w:val="24"/>
          <w:szCs w:val="24"/>
        </w:rPr>
        <w:t>i</w:t>
      </w:r>
      <w:r>
        <w:rPr>
          <w:sz w:val="24"/>
          <w:szCs w:val="24"/>
        </w:rPr>
        <w:t>on</w:t>
      </w:r>
      <w:r>
        <w:rPr>
          <w:spacing w:val="-2"/>
          <w:sz w:val="24"/>
          <w:szCs w:val="24"/>
        </w:rPr>
        <w:t>s</w:t>
      </w:r>
      <w:r>
        <w:rPr>
          <w:sz w:val="24"/>
          <w:szCs w:val="24"/>
        </w:rPr>
        <w:t>.</w:t>
      </w:r>
      <w:r>
        <w:rPr>
          <w:spacing w:val="9"/>
          <w:sz w:val="24"/>
          <w:szCs w:val="24"/>
        </w:rPr>
        <w:t xml:space="preserve"> </w:t>
      </w:r>
      <w:r>
        <w:rPr>
          <w:sz w:val="24"/>
          <w:szCs w:val="24"/>
        </w:rPr>
        <w:t>60%</w:t>
      </w:r>
      <w:r>
        <w:rPr>
          <w:spacing w:val="9"/>
          <w:sz w:val="24"/>
          <w:szCs w:val="24"/>
        </w:rPr>
        <w:t xml:space="preserve"> </w:t>
      </w:r>
      <w:r>
        <w:rPr>
          <w:spacing w:val="-5"/>
          <w:sz w:val="24"/>
          <w:szCs w:val="24"/>
        </w:rPr>
        <w:t>o</w:t>
      </w:r>
      <w:r>
        <w:rPr>
          <w:sz w:val="24"/>
          <w:szCs w:val="24"/>
        </w:rPr>
        <w:t>f</w:t>
      </w:r>
      <w:r>
        <w:rPr>
          <w:spacing w:val="14"/>
          <w:sz w:val="24"/>
          <w:szCs w:val="24"/>
        </w:rPr>
        <w:t xml:space="preserve"> </w:t>
      </w:r>
      <w:r>
        <w:rPr>
          <w:spacing w:val="1"/>
          <w:sz w:val="24"/>
          <w:szCs w:val="24"/>
        </w:rPr>
        <w:t>t</w:t>
      </w:r>
      <w:r>
        <w:rPr>
          <w:sz w:val="24"/>
          <w:szCs w:val="24"/>
        </w:rPr>
        <w:t>he</w:t>
      </w:r>
      <w:r>
        <w:rPr>
          <w:spacing w:val="6"/>
          <w:sz w:val="24"/>
          <w:szCs w:val="24"/>
        </w:rPr>
        <w:t xml:space="preserve"> </w:t>
      </w:r>
      <w:r w:rsidR="003B23FF">
        <w:rPr>
          <w:spacing w:val="-2"/>
          <w:sz w:val="24"/>
          <w:szCs w:val="24"/>
        </w:rPr>
        <w:t>female respondents</w:t>
      </w:r>
      <w:r>
        <w:rPr>
          <w:sz w:val="24"/>
          <w:szCs w:val="24"/>
        </w:rPr>
        <w:t>,</w:t>
      </w:r>
      <w:r>
        <w:rPr>
          <w:spacing w:val="10"/>
          <w:sz w:val="24"/>
          <w:szCs w:val="24"/>
        </w:rPr>
        <w:t xml:space="preserve"> </w:t>
      </w:r>
      <w:r>
        <w:rPr>
          <w:spacing w:val="2"/>
          <w:sz w:val="24"/>
          <w:szCs w:val="24"/>
        </w:rPr>
        <w:t>r</w:t>
      </w:r>
      <w:r>
        <w:rPr>
          <w:spacing w:val="-1"/>
          <w:sz w:val="24"/>
          <w:szCs w:val="24"/>
        </w:rPr>
        <w:t>e</w:t>
      </w:r>
      <w:r>
        <w:rPr>
          <w:spacing w:val="2"/>
          <w:sz w:val="24"/>
          <w:szCs w:val="24"/>
        </w:rPr>
        <w:t>f</w:t>
      </w:r>
      <w:r>
        <w:rPr>
          <w:spacing w:val="1"/>
          <w:sz w:val="24"/>
          <w:szCs w:val="24"/>
        </w:rPr>
        <w:t>l</w:t>
      </w:r>
      <w:r>
        <w:rPr>
          <w:spacing w:val="-1"/>
          <w:sz w:val="24"/>
          <w:szCs w:val="24"/>
        </w:rPr>
        <w:t>ec</w:t>
      </w:r>
      <w:r>
        <w:rPr>
          <w:spacing w:val="1"/>
          <w:sz w:val="24"/>
          <w:szCs w:val="24"/>
        </w:rPr>
        <w:t>ti</w:t>
      </w:r>
      <w:r>
        <w:rPr>
          <w:sz w:val="24"/>
          <w:szCs w:val="24"/>
        </w:rPr>
        <w:t>ng</w:t>
      </w:r>
      <w:r>
        <w:rPr>
          <w:spacing w:val="7"/>
          <w:sz w:val="24"/>
          <w:szCs w:val="24"/>
        </w:rPr>
        <w:t xml:space="preserve"> </w:t>
      </w:r>
      <w:r>
        <w:rPr>
          <w:sz w:val="24"/>
          <w:szCs w:val="24"/>
        </w:rPr>
        <w:t>po</w:t>
      </w:r>
      <w:r>
        <w:rPr>
          <w:spacing w:val="1"/>
          <w:sz w:val="24"/>
          <w:szCs w:val="24"/>
        </w:rPr>
        <w:t>t</w:t>
      </w:r>
      <w:r>
        <w:rPr>
          <w:spacing w:val="-1"/>
          <w:sz w:val="24"/>
          <w:szCs w:val="24"/>
        </w:rPr>
        <w:t>e</w:t>
      </w:r>
      <w:r>
        <w:rPr>
          <w:sz w:val="24"/>
          <w:szCs w:val="24"/>
        </w:rPr>
        <w:t>n</w:t>
      </w:r>
      <w:r>
        <w:rPr>
          <w:spacing w:val="1"/>
          <w:sz w:val="24"/>
          <w:szCs w:val="24"/>
        </w:rPr>
        <w:t>ti</w:t>
      </w:r>
      <w:r>
        <w:rPr>
          <w:spacing w:val="-1"/>
          <w:sz w:val="24"/>
          <w:szCs w:val="24"/>
        </w:rPr>
        <w:t>a</w:t>
      </w:r>
      <w:r>
        <w:rPr>
          <w:spacing w:val="1"/>
          <w:sz w:val="24"/>
          <w:szCs w:val="24"/>
        </w:rPr>
        <w:t>ll</w:t>
      </w:r>
      <w:r>
        <w:rPr>
          <w:sz w:val="24"/>
          <w:szCs w:val="24"/>
        </w:rPr>
        <w:t>y</w:t>
      </w:r>
      <w:r>
        <w:rPr>
          <w:spacing w:val="7"/>
          <w:sz w:val="24"/>
          <w:szCs w:val="24"/>
        </w:rPr>
        <w:t xml:space="preserve"> </w:t>
      </w:r>
      <w:r>
        <w:rPr>
          <w:sz w:val="24"/>
          <w:szCs w:val="24"/>
        </w:rPr>
        <w:t>g</w:t>
      </w:r>
      <w:r>
        <w:rPr>
          <w:spacing w:val="2"/>
          <w:sz w:val="24"/>
          <w:szCs w:val="24"/>
        </w:rPr>
        <w:t>r</w:t>
      </w:r>
      <w:r>
        <w:rPr>
          <w:spacing w:val="-1"/>
          <w:sz w:val="24"/>
          <w:szCs w:val="24"/>
        </w:rPr>
        <w:t>ea</w:t>
      </w:r>
      <w:r>
        <w:rPr>
          <w:spacing w:val="1"/>
          <w:sz w:val="24"/>
          <w:szCs w:val="24"/>
        </w:rPr>
        <w:t>t</w:t>
      </w:r>
      <w:r>
        <w:rPr>
          <w:spacing w:val="-1"/>
          <w:sz w:val="24"/>
          <w:szCs w:val="24"/>
        </w:rPr>
        <w:t>e</w:t>
      </w:r>
      <w:r>
        <w:rPr>
          <w:sz w:val="24"/>
          <w:szCs w:val="24"/>
        </w:rPr>
        <w:t>r</w:t>
      </w:r>
      <w:r>
        <w:rPr>
          <w:spacing w:val="9"/>
          <w:sz w:val="24"/>
          <w:szCs w:val="24"/>
        </w:rPr>
        <w:t xml:space="preserve"> </w:t>
      </w:r>
      <w:r>
        <w:rPr>
          <w:sz w:val="24"/>
          <w:szCs w:val="24"/>
        </w:rPr>
        <w:t>hou</w:t>
      </w:r>
      <w:r>
        <w:rPr>
          <w:spacing w:val="-2"/>
          <w:sz w:val="24"/>
          <w:szCs w:val="24"/>
        </w:rPr>
        <w:t>s</w:t>
      </w:r>
      <w:r>
        <w:rPr>
          <w:spacing w:val="-1"/>
          <w:sz w:val="24"/>
          <w:szCs w:val="24"/>
        </w:rPr>
        <w:t>e</w:t>
      </w:r>
      <w:r>
        <w:rPr>
          <w:sz w:val="24"/>
          <w:szCs w:val="24"/>
        </w:rPr>
        <w:t>ho</w:t>
      </w:r>
      <w:r>
        <w:rPr>
          <w:spacing w:val="1"/>
          <w:sz w:val="24"/>
          <w:szCs w:val="24"/>
        </w:rPr>
        <w:t>l</w:t>
      </w:r>
      <w:r>
        <w:rPr>
          <w:sz w:val="24"/>
          <w:szCs w:val="24"/>
        </w:rPr>
        <w:t>d</w:t>
      </w:r>
      <w:r>
        <w:rPr>
          <w:spacing w:val="12"/>
          <w:sz w:val="24"/>
          <w:szCs w:val="24"/>
        </w:rPr>
        <w:t xml:space="preserve"> </w:t>
      </w:r>
      <w:r>
        <w:rPr>
          <w:sz w:val="24"/>
          <w:szCs w:val="24"/>
        </w:rPr>
        <w:t>d</w:t>
      </w:r>
      <w:r>
        <w:rPr>
          <w:spacing w:val="-1"/>
          <w:sz w:val="24"/>
          <w:szCs w:val="24"/>
        </w:rPr>
        <w:t>ec</w:t>
      </w:r>
      <w:r>
        <w:rPr>
          <w:spacing w:val="1"/>
          <w:sz w:val="24"/>
          <w:szCs w:val="24"/>
        </w:rPr>
        <w:t>i</w:t>
      </w:r>
      <w:r>
        <w:rPr>
          <w:spacing w:val="-2"/>
          <w:sz w:val="24"/>
          <w:szCs w:val="24"/>
        </w:rPr>
        <w:t>s</w:t>
      </w:r>
      <w:r>
        <w:rPr>
          <w:spacing w:val="1"/>
          <w:sz w:val="24"/>
          <w:szCs w:val="24"/>
        </w:rPr>
        <w:t>i</w:t>
      </w:r>
      <w:r>
        <w:rPr>
          <w:sz w:val="24"/>
          <w:szCs w:val="24"/>
        </w:rPr>
        <w:t>on</w:t>
      </w:r>
      <w:r>
        <w:rPr>
          <w:spacing w:val="2"/>
          <w:sz w:val="24"/>
          <w:szCs w:val="24"/>
        </w:rPr>
        <w:t>-</w:t>
      </w:r>
      <w:r>
        <w:rPr>
          <w:spacing w:val="1"/>
          <w:sz w:val="24"/>
          <w:szCs w:val="24"/>
        </w:rPr>
        <w:t>m</w:t>
      </w:r>
      <w:r>
        <w:rPr>
          <w:spacing w:val="-1"/>
          <w:sz w:val="24"/>
          <w:szCs w:val="24"/>
        </w:rPr>
        <w:t>a</w:t>
      </w:r>
      <w:r>
        <w:rPr>
          <w:sz w:val="24"/>
          <w:szCs w:val="24"/>
        </w:rPr>
        <w:t>k</w:t>
      </w:r>
      <w:r>
        <w:rPr>
          <w:spacing w:val="1"/>
          <w:sz w:val="24"/>
          <w:szCs w:val="24"/>
        </w:rPr>
        <w:t>i</w:t>
      </w:r>
      <w:r>
        <w:rPr>
          <w:sz w:val="24"/>
          <w:szCs w:val="24"/>
        </w:rPr>
        <w:t>ng</w:t>
      </w:r>
      <w:r>
        <w:rPr>
          <w:spacing w:val="12"/>
          <w:sz w:val="24"/>
          <w:szCs w:val="24"/>
        </w:rPr>
        <w:t xml:space="preserve"> </w:t>
      </w:r>
      <w:r>
        <w:rPr>
          <w:spacing w:val="-1"/>
          <w:sz w:val="24"/>
          <w:szCs w:val="24"/>
        </w:rPr>
        <w:t>a</w:t>
      </w:r>
      <w:r>
        <w:rPr>
          <w:sz w:val="24"/>
          <w:szCs w:val="24"/>
        </w:rPr>
        <w:t>nd</w:t>
      </w:r>
      <w:r w:rsidR="003B23FF">
        <w:rPr>
          <w:sz w:val="24"/>
          <w:szCs w:val="24"/>
        </w:rPr>
        <w:t xml:space="preserve"> </w:t>
      </w:r>
      <w:r>
        <w:rPr>
          <w:spacing w:val="-1"/>
          <w:sz w:val="24"/>
          <w:szCs w:val="24"/>
        </w:rPr>
        <w:t>c</w:t>
      </w:r>
      <w:r>
        <w:rPr>
          <w:sz w:val="24"/>
          <w:szCs w:val="24"/>
        </w:rPr>
        <w:t>on</w:t>
      </w:r>
      <w:r>
        <w:rPr>
          <w:spacing w:val="-1"/>
          <w:sz w:val="24"/>
          <w:szCs w:val="24"/>
        </w:rPr>
        <w:t>ce</w:t>
      </w:r>
      <w:r>
        <w:rPr>
          <w:spacing w:val="2"/>
          <w:sz w:val="24"/>
          <w:szCs w:val="24"/>
        </w:rPr>
        <w:t>r</w:t>
      </w:r>
      <w:r>
        <w:rPr>
          <w:sz w:val="24"/>
          <w:szCs w:val="24"/>
        </w:rPr>
        <w:t>n</w:t>
      </w:r>
      <w:r>
        <w:rPr>
          <w:spacing w:val="7"/>
          <w:sz w:val="24"/>
          <w:szCs w:val="24"/>
        </w:rPr>
        <w:t xml:space="preserve"> </w:t>
      </w:r>
      <w:r>
        <w:rPr>
          <w:spacing w:val="2"/>
          <w:sz w:val="24"/>
          <w:szCs w:val="24"/>
        </w:rPr>
        <w:t>f</w:t>
      </w:r>
      <w:r>
        <w:rPr>
          <w:sz w:val="24"/>
          <w:szCs w:val="24"/>
        </w:rPr>
        <w:t>or</w:t>
      </w:r>
      <w:r>
        <w:rPr>
          <w:spacing w:val="4"/>
          <w:sz w:val="24"/>
          <w:szCs w:val="24"/>
        </w:rPr>
        <w:t xml:space="preserve"> </w:t>
      </w:r>
      <w:r>
        <w:rPr>
          <w:spacing w:val="-1"/>
          <w:sz w:val="24"/>
          <w:szCs w:val="24"/>
        </w:rPr>
        <w:t>ec</w:t>
      </w:r>
      <w:r>
        <w:rPr>
          <w:sz w:val="24"/>
          <w:szCs w:val="24"/>
        </w:rPr>
        <w:t>o</w:t>
      </w:r>
      <w:r>
        <w:rPr>
          <w:spacing w:val="2"/>
          <w:sz w:val="24"/>
          <w:szCs w:val="24"/>
        </w:rPr>
        <w:t>-</w:t>
      </w:r>
      <w:r>
        <w:rPr>
          <w:spacing w:val="-3"/>
          <w:sz w:val="24"/>
          <w:szCs w:val="24"/>
        </w:rPr>
        <w:t>f</w:t>
      </w:r>
      <w:r>
        <w:rPr>
          <w:spacing w:val="2"/>
          <w:sz w:val="24"/>
          <w:szCs w:val="24"/>
        </w:rPr>
        <w:t>r</w:t>
      </w:r>
      <w:r>
        <w:rPr>
          <w:spacing w:val="1"/>
          <w:sz w:val="24"/>
          <w:szCs w:val="24"/>
        </w:rPr>
        <w:t>i</w:t>
      </w:r>
      <w:r>
        <w:rPr>
          <w:spacing w:val="-1"/>
          <w:sz w:val="24"/>
          <w:szCs w:val="24"/>
        </w:rPr>
        <w:t>e</w:t>
      </w:r>
      <w:r>
        <w:rPr>
          <w:sz w:val="24"/>
          <w:szCs w:val="24"/>
        </w:rPr>
        <w:t>nd</w:t>
      </w:r>
      <w:r>
        <w:rPr>
          <w:spacing w:val="1"/>
          <w:sz w:val="24"/>
          <w:szCs w:val="24"/>
        </w:rPr>
        <w:t>l</w:t>
      </w:r>
      <w:r>
        <w:rPr>
          <w:sz w:val="24"/>
          <w:szCs w:val="24"/>
        </w:rPr>
        <w:t>y</w:t>
      </w:r>
      <w:r>
        <w:rPr>
          <w:spacing w:val="2"/>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5"/>
          <w:sz w:val="24"/>
          <w:szCs w:val="24"/>
        </w:rPr>
        <w:t xml:space="preserve"> </w:t>
      </w:r>
      <w:r>
        <w:rPr>
          <w:spacing w:val="2"/>
          <w:sz w:val="24"/>
          <w:szCs w:val="24"/>
        </w:rPr>
        <w:t>E</w:t>
      </w:r>
      <w:r>
        <w:rPr>
          <w:sz w:val="24"/>
          <w:szCs w:val="24"/>
        </w:rPr>
        <w:t>du</w:t>
      </w:r>
      <w:r>
        <w:rPr>
          <w:spacing w:val="-1"/>
          <w:sz w:val="24"/>
          <w:szCs w:val="24"/>
        </w:rPr>
        <w:t>ca</w:t>
      </w:r>
      <w:r>
        <w:rPr>
          <w:spacing w:val="1"/>
          <w:sz w:val="24"/>
          <w:szCs w:val="24"/>
        </w:rPr>
        <w:t>ti</w:t>
      </w:r>
      <w:r>
        <w:rPr>
          <w:sz w:val="24"/>
          <w:szCs w:val="24"/>
        </w:rPr>
        <w:t>on</w:t>
      </w:r>
      <w:r>
        <w:rPr>
          <w:spacing w:val="-1"/>
          <w:sz w:val="24"/>
          <w:szCs w:val="24"/>
        </w:rPr>
        <w:t>a</w:t>
      </w:r>
      <w:r>
        <w:rPr>
          <w:spacing w:val="1"/>
          <w:sz w:val="24"/>
          <w:szCs w:val="24"/>
        </w:rPr>
        <w:t>ll</w:t>
      </w:r>
      <w:r>
        <w:rPr>
          <w:spacing w:val="-19"/>
          <w:sz w:val="24"/>
          <w:szCs w:val="24"/>
        </w:rPr>
        <w:t>y</w:t>
      </w:r>
      <w:r>
        <w:rPr>
          <w:sz w:val="24"/>
          <w:szCs w:val="24"/>
        </w:rPr>
        <w:t>, 34</w:t>
      </w:r>
      <w:r>
        <w:rPr>
          <w:spacing w:val="2"/>
          <w:sz w:val="24"/>
          <w:szCs w:val="24"/>
        </w:rPr>
        <w:t>.</w:t>
      </w:r>
      <w:r>
        <w:rPr>
          <w:sz w:val="24"/>
          <w:szCs w:val="24"/>
        </w:rPr>
        <w:t>1%</w:t>
      </w:r>
      <w:r>
        <w:rPr>
          <w:spacing w:val="4"/>
          <w:sz w:val="24"/>
          <w:szCs w:val="24"/>
        </w:rPr>
        <w:t xml:space="preserve"> </w:t>
      </w:r>
      <w:r>
        <w:rPr>
          <w:sz w:val="24"/>
          <w:szCs w:val="24"/>
        </w:rPr>
        <w:t>h</w:t>
      </w:r>
      <w:r>
        <w:rPr>
          <w:spacing w:val="-1"/>
          <w:sz w:val="24"/>
          <w:szCs w:val="24"/>
        </w:rPr>
        <w:t>a</w:t>
      </w:r>
      <w:r>
        <w:rPr>
          <w:sz w:val="24"/>
          <w:szCs w:val="24"/>
        </w:rPr>
        <w:t>d</w:t>
      </w:r>
      <w:r>
        <w:rPr>
          <w:spacing w:val="7"/>
          <w:sz w:val="24"/>
          <w:szCs w:val="24"/>
        </w:rPr>
        <w:t xml:space="preserve"> </w:t>
      </w:r>
      <w:r>
        <w:rPr>
          <w:spacing w:val="-1"/>
          <w:sz w:val="24"/>
          <w:szCs w:val="24"/>
        </w:rPr>
        <w:lastRenderedPageBreak/>
        <w:t>c</w:t>
      </w:r>
      <w:r>
        <w:rPr>
          <w:sz w:val="24"/>
          <w:szCs w:val="24"/>
        </w:rPr>
        <w:t>o</w:t>
      </w:r>
      <w:r>
        <w:rPr>
          <w:spacing w:val="1"/>
          <w:sz w:val="24"/>
          <w:szCs w:val="24"/>
        </w:rPr>
        <w:t>m</w:t>
      </w:r>
      <w:r>
        <w:rPr>
          <w:sz w:val="24"/>
          <w:szCs w:val="24"/>
        </w:rPr>
        <w:t>p</w:t>
      </w:r>
      <w:r>
        <w:rPr>
          <w:spacing w:val="1"/>
          <w:sz w:val="24"/>
          <w:szCs w:val="24"/>
        </w:rPr>
        <w:t>l</w:t>
      </w:r>
      <w:r>
        <w:rPr>
          <w:spacing w:val="-1"/>
          <w:sz w:val="24"/>
          <w:szCs w:val="24"/>
        </w:rPr>
        <w:t>e</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i</w:t>
      </w:r>
      <w:r>
        <w:rPr>
          <w:sz w:val="24"/>
          <w:szCs w:val="24"/>
        </w:rPr>
        <w:t>n</w:t>
      </w:r>
      <w:r>
        <w:rPr>
          <w:spacing w:val="1"/>
          <w:sz w:val="24"/>
          <w:szCs w:val="24"/>
        </w:rPr>
        <w:t>t</w:t>
      </w:r>
      <w:r>
        <w:rPr>
          <w:spacing w:val="-1"/>
          <w:sz w:val="24"/>
          <w:szCs w:val="24"/>
        </w:rPr>
        <w:t>e</w:t>
      </w:r>
      <w:r>
        <w:rPr>
          <w:spacing w:val="2"/>
          <w:sz w:val="24"/>
          <w:szCs w:val="24"/>
        </w:rPr>
        <w:t>r</w:t>
      </w:r>
      <w:r>
        <w:rPr>
          <w:spacing w:val="1"/>
          <w:sz w:val="24"/>
          <w:szCs w:val="24"/>
        </w:rPr>
        <w:t>m</w:t>
      </w:r>
      <w:r>
        <w:rPr>
          <w:spacing w:val="-1"/>
          <w:sz w:val="24"/>
          <w:szCs w:val="24"/>
        </w:rPr>
        <w:t>e</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e</w:t>
      </w:r>
      <w:r>
        <w:rPr>
          <w:spacing w:val="2"/>
          <w:sz w:val="24"/>
          <w:szCs w:val="24"/>
        </w:rPr>
        <w:t>-</w:t>
      </w:r>
      <w:r>
        <w:rPr>
          <w:spacing w:val="1"/>
          <w:sz w:val="24"/>
          <w:szCs w:val="24"/>
        </w:rPr>
        <w:t>l</w:t>
      </w:r>
      <w:r>
        <w:rPr>
          <w:spacing w:val="-1"/>
          <w:sz w:val="24"/>
          <w:szCs w:val="24"/>
        </w:rPr>
        <w:t>e</w:t>
      </w:r>
      <w:r>
        <w:rPr>
          <w:sz w:val="24"/>
          <w:szCs w:val="24"/>
        </w:rPr>
        <w:t>v</w:t>
      </w:r>
      <w:r>
        <w:rPr>
          <w:spacing w:val="-1"/>
          <w:sz w:val="24"/>
          <w:szCs w:val="24"/>
        </w:rPr>
        <w:t>el e</w:t>
      </w:r>
      <w:r>
        <w:rPr>
          <w:sz w:val="24"/>
          <w:szCs w:val="24"/>
        </w:rPr>
        <w:t>du</w:t>
      </w:r>
      <w:r>
        <w:rPr>
          <w:spacing w:val="-1"/>
          <w:sz w:val="24"/>
          <w:szCs w:val="24"/>
        </w:rPr>
        <w:t>ca</w:t>
      </w:r>
      <w:r>
        <w:rPr>
          <w:spacing w:val="1"/>
          <w:sz w:val="24"/>
          <w:szCs w:val="24"/>
        </w:rPr>
        <w:t>ti</w:t>
      </w:r>
      <w:r>
        <w:rPr>
          <w:sz w:val="24"/>
          <w:szCs w:val="24"/>
        </w:rPr>
        <w:t>on</w:t>
      </w:r>
      <w:r>
        <w:rPr>
          <w:spacing w:val="-7"/>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2</w:t>
      </w:r>
      <w:r>
        <w:rPr>
          <w:spacing w:val="-5"/>
          <w:sz w:val="24"/>
          <w:szCs w:val="24"/>
        </w:rPr>
        <w:t>5</w:t>
      </w:r>
      <w:r>
        <w:rPr>
          <w:sz w:val="24"/>
          <w:szCs w:val="24"/>
        </w:rPr>
        <w:t>%</w:t>
      </w:r>
      <w:r>
        <w:rPr>
          <w:spacing w:val="-10"/>
          <w:sz w:val="24"/>
          <w:szCs w:val="24"/>
        </w:rPr>
        <w:t xml:space="preserve"> </w:t>
      </w:r>
      <w:r>
        <w:rPr>
          <w:spacing w:val="2"/>
          <w:sz w:val="24"/>
          <w:szCs w:val="24"/>
        </w:rPr>
        <w:t>f</w:t>
      </w:r>
      <w:r>
        <w:rPr>
          <w:spacing w:val="1"/>
          <w:sz w:val="24"/>
          <w:szCs w:val="24"/>
        </w:rPr>
        <w:t>i</w:t>
      </w:r>
      <w:r>
        <w:rPr>
          <w:sz w:val="24"/>
          <w:szCs w:val="24"/>
        </w:rPr>
        <w:t>n</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12"/>
          <w:sz w:val="24"/>
          <w:szCs w:val="24"/>
        </w:rPr>
        <w:t xml:space="preserve"> </w:t>
      </w:r>
      <w:r>
        <w:rPr>
          <w:sz w:val="24"/>
          <w:szCs w:val="24"/>
        </w:rPr>
        <w:t>h</w:t>
      </w:r>
      <w:r>
        <w:rPr>
          <w:spacing w:val="1"/>
          <w:sz w:val="24"/>
          <w:szCs w:val="24"/>
        </w:rPr>
        <w:t>i</w:t>
      </w:r>
      <w:r>
        <w:rPr>
          <w:sz w:val="24"/>
          <w:szCs w:val="24"/>
        </w:rPr>
        <w:t>gh</w:t>
      </w:r>
      <w:r>
        <w:rPr>
          <w:spacing w:val="-12"/>
          <w:sz w:val="24"/>
          <w:szCs w:val="24"/>
        </w:rPr>
        <w:t xml:space="preserve"> </w:t>
      </w:r>
      <w:r>
        <w:rPr>
          <w:spacing w:val="-2"/>
          <w:sz w:val="24"/>
          <w:szCs w:val="24"/>
        </w:rPr>
        <w:t>s</w:t>
      </w:r>
      <w:r>
        <w:rPr>
          <w:spacing w:val="-1"/>
          <w:sz w:val="24"/>
          <w:szCs w:val="24"/>
        </w:rPr>
        <w:t>c</w:t>
      </w:r>
      <w:r>
        <w:rPr>
          <w:sz w:val="24"/>
          <w:szCs w:val="24"/>
        </w:rPr>
        <w:t>hoo</w:t>
      </w:r>
      <w:r>
        <w:rPr>
          <w:spacing w:val="1"/>
          <w:sz w:val="24"/>
          <w:szCs w:val="24"/>
        </w:rPr>
        <w:t>l</w:t>
      </w:r>
      <w:r>
        <w:rPr>
          <w:sz w:val="24"/>
          <w:szCs w:val="24"/>
        </w:rPr>
        <w:t>,</w:t>
      </w:r>
      <w:r>
        <w:rPr>
          <w:spacing w:val="-10"/>
          <w:sz w:val="24"/>
          <w:szCs w:val="24"/>
        </w:rPr>
        <w:t xml:space="preserve"> </w:t>
      </w:r>
      <w:r>
        <w:rPr>
          <w:spacing w:val="-2"/>
          <w:sz w:val="24"/>
          <w:szCs w:val="24"/>
        </w:rPr>
        <w:t>s</w:t>
      </w:r>
      <w:r>
        <w:rPr>
          <w:sz w:val="24"/>
          <w:szCs w:val="24"/>
        </w:rPr>
        <w:t>ugg</w:t>
      </w:r>
      <w:r>
        <w:rPr>
          <w:spacing w:val="-1"/>
          <w:sz w:val="24"/>
          <w:szCs w:val="24"/>
        </w:rPr>
        <w:t>e</w:t>
      </w:r>
      <w:r>
        <w:rPr>
          <w:spacing w:val="-2"/>
          <w:sz w:val="24"/>
          <w:szCs w:val="24"/>
        </w:rPr>
        <w:t>s</w:t>
      </w:r>
      <w:r>
        <w:rPr>
          <w:spacing w:val="1"/>
          <w:sz w:val="24"/>
          <w:szCs w:val="24"/>
        </w:rPr>
        <w:t>ti</w:t>
      </w:r>
      <w:r>
        <w:rPr>
          <w:sz w:val="24"/>
          <w:szCs w:val="24"/>
        </w:rPr>
        <w:t>ng</w:t>
      </w:r>
      <w:r>
        <w:rPr>
          <w:spacing w:val="-7"/>
          <w:sz w:val="24"/>
          <w:szCs w:val="24"/>
        </w:rPr>
        <w:t xml:space="preserve"> </w:t>
      </w:r>
      <w:r>
        <w:rPr>
          <w:sz w:val="24"/>
          <w:szCs w:val="24"/>
        </w:rPr>
        <w:t>a</w:t>
      </w:r>
      <w:r>
        <w:rPr>
          <w:spacing w:val="-13"/>
          <w:sz w:val="24"/>
          <w:szCs w:val="24"/>
        </w:rPr>
        <w:t xml:space="preserve"> </w:t>
      </w:r>
      <w:r>
        <w:rPr>
          <w:spacing w:val="1"/>
          <w:sz w:val="24"/>
          <w:szCs w:val="24"/>
        </w:rPr>
        <w:t>m</w:t>
      </w:r>
      <w:r>
        <w:rPr>
          <w:sz w:val="24"/>
          <w:szCs w:val="24"/>
        </w:rPr>
        <w:t>od</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e</w:t>
      </w:r>
      <w:r>
        <w:rPr>
          <w:spacing w:val="-13"/>
          <w:sz w:val="24"/>
          <w:szCs w:val="24"/>
        </w:rPr>
        <w:t xml:space="preserve"> </w:t>
      </w:r>
      <w:r>
        <w:rPr>
          <w:spacing w:val="-1"/>
          <w:sz w:val="24"/>
          <w:szCs w:val="24"/>
        </w:rPr>
        <w:t>awa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s</w:t>
      </w:r>
      <w:r>
        <w:rPr>
          <w:spacing w:val="-9"/>
          <w:sz w:val="24"/>
          <w:szCs w:val="24"/>
        </w:rPr>
        <w:t xml:space="preserve"> </w:t>
      </w:r>
      <w:r>
        <w:rPr>
          <w:sz w:val="24"/>
          <w:szCs w:val="24"/>
        </w:rPr>
        <w:t>of</w:t>
      </w:r>
      <w:r>
        <w:rPr>
          <w:spacing w:val="-10"/>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 xml:space="preserve">l </w:t>
      </w:r>
      <w:r>
        <w:rPr>
          <w:spacing w:val="1"/>
          <w:sz w:val="24"/>
          <w:szCs w:val="24"/>
        </w:rPr>
        <w:t>i</w:t>
      </w:r>
      <w:r>
        <w:rPr>
          <w:spacing w:val="-2"/>
          <w:sz w:val="24"/>
          <w:szCs w:val="24"/>
        </w:rPr>
        <w:t>ss</w:t>
      </w:r>
      <w:r>
        <w:rPr>
          <w:sz w:val="24"/>
          <w:szCs w:val="24"/>
        </w:rPr>
        <w:t>u</w:t>
      </w:r>
      <w:r>
        <w:rPr>
          <w:spacing w:val="-1"/>
          <w:sz w:val="24"/>
          <w:szCs w:val="24"/>
        </w:rPr>
        <w:t>e</w:t>
      </w:r>
      <w:r>
        <w:rPr>
          <w:spacing w:val="-2"/>
          <w:sz w:val="24"/>
          <w:szCs w:val="24"/>
        </w:rPr>
        <w:t>s</w:t>
      </w:r>
      <w:r>
        <w:rPr>
          <w:sz w:val="24"/>
          <w:szCs w:val="24"/>
        </w:rPr>
        <w:t>.</w:t>
      </w:r>
      <w:r>
        <w:rPr>
          <w:spacing w:val="9"/>
          <w:sz w:val="24"/>
          <w:szCs w:val="24"/>
        </w:rPr>
        <w:t xml:space="preserve"> </w:t>
      </w:r>
      <w:r>
        <w:rPr>
          <w:spacing w:val="-1"/>
          <w:sz w:val="24"/>
          <w:szCs w:val="24"/>
        </w:rPr>
        <w:t>H</w:t>
      </w:r>
      <w:r>
        <w:rPr>
          <w:sz w:val="24"/>
          <w:szCs w:val="24"/>
        </w:rPr>
        <w:t>ou</w:t>
      </w:r>
      <w:r>
        <w:rPr>
          <w:spacing w:val="-2"/>
          <w:sz w:val="24"/>
          <w:szCs w:val="24"/>
        </w:rPr>
        <w:t>s</w:t>
      </w:r>
      <w:r>
        <w:rPr>
          <w:spacing w:val="-1"/>
          <w:sz w:val="24"/>
          <w:szCs w:val="24"/>
        </w:rPr>
        <w:t>ew</w:t>
      </w:r>
      <w:r>
        <w:rPr>
          <w:spacing w:val="1"/>
          <w:sz w:val="24"/>
          <w:szCs w:val="24"/>
        </w:rPr>
        <w:t>i</w:t>
      </w:r>
      <w:r>
        <w:rPr>
          <w:sz w:val="24"/>
          <w:szCs w:val="24"/>
        </w:rPr>
        <w:t>v</w:t>
      </w:r>
      <w:r>
        <w:rPr>
          <w:spacing w:val="4"/>
          <w:sz w:val="24"/>
          <w:szCs w:val="24"/>
        </w:rPr>
        <w:t>e</w:t>
      </w:r>
      <w:r>
        <w:rPr>
          <w:sz w:val="24"/>
          <w:szCs w:val="24"/>
        </w:rPr>
        <w:t>s</w:t>
      </w:r>
      <w:r>
        <w:rPr>
          <w:spacing w:val="4"/>
          <w:sz w:val="24"/>
          <w:szCs w:val="24"/>
        </w:rPr>
        <w:t xml:space="preserve"> </w:t>
      </w:r>
      <w:r>
        <w:rPr>
          <w:spacing w:val="2"/>
          <w:sz w:val="24"/>
          <w:szCs w:val="24"/>
        </w:rPr>
        <w:t>(</w:t>
      </w:r>
      <w:r>
        <w:rPr>
          <w:sz w:val="24"/>
          <w:szCs w:val="24"/>
        </w:rPr>
        <w:t>35</w:t>
      </w:r>
      <w:r>
        <w:rPr>
          <w:spacing w:val="2"/>
          <w:sz w:val="24"/>
          <w:szCs w:val="24"/>
        </w:rPr>
        <w:t>%</w:t>
      </w:r>
      <w:r>
        <w:rPr>
          <w:sz w:val="24"/>
          <w:szCs w:val="24"/>
        </w:rPr>
        <w:t>)</w:t>
      </w:r>
      <w:r>
        <w:rPr>
          <w:spacing w:val="3"/>
          <w:sz w:val="24"/>
          <w:szCs w:val="24"/>
        </w:rPr>
        <w:t xml:space="preserve"> </w:t>
      </w:r>
      <w:r>
        <w:rPr>
          <w:spacing w:val="-1"/>
          <w:sz w:val="24"/>
          <w:szCs w:val="24"/>
        </w:rPr>
        <w:t>a</w:t>
      </w:r>
      <w:r>
        <w:rPr>
          <w:sz w:val="24"/>
          <w:szCs w:val="24"/>
        </w:rPr>
        <w:t>nd</w:t>
      </w:r>
      <w:r>
        <w:rPr>
          <w:spacing w:val="1"/>
          <w:sz w:val="24"/>
          <w:szCs w:val="24"/>
        </w:rPr>
        <w:t xml:space="preserve"> t</w:t>
      </w:r>
      <w:r>
        <w:rPr>
          <w:sz w:val="24"/>
          <w:szCs w:val="24"/>
        </w:rPr>
        <w:t>ho</w:t>
      </w:r>
      <w:r>
        <w:rPr>
          <w:spacing w:val="-2"/>
          <w:sz w:val="24"/>
          <w:szCs w:val="24"/>
        </w:rPr>
        <w:t>s</w:t>
      </w:r>
      <w:r>
        <w:rPr>
          <w:sz w:val="24"/>
          <w:szCs w:val="24"/>
        </w:rPr>
        <w:t>e</w:t>
      </w:r>
      <w:r>
        <w:rPr>
          <w:spacing w:val="5"/>
          <w:sz w:val="24"/>
          <w:szCs w:val="24"/>
        </w:rPr>
        <w:t xml:space="preserve"> </w:t>
      </w:r>
      <w:r>
        <w:rPr>
          <w:spacing w:val="-1"/>
          <w:sz w:val="24"/>
          <w:szCs w:val="24"/>
        </w:rPr>
        <w:t>e</w:t>
      </w:r>
      <w:r>
        <w:rPr>
          <w:sz w:val="24"/>
          <w:szCs w:val="24"/>
        </w:rPr>
        <w:t>ng</w:t>
      </w:r>
      <w:r>
        <w:rPr>
          <w:spacing w:val="-1"/>
          <w:sz w:val="24"/>
          <w:szCs w:val="24"/>
        </w:rPr>
        <w:t>a</w:t>
      </w:r>
      <w:r>
        <w:rPr>
          <w:sz w:val="24"/>
          <w:szCs w:val="24"/>
        </w:rPr>
        <w:t>g</w:t>
      </w:r>
      <w:r>
        <w:rPr>
          <w:spacing w:val="-1"/>
          <w:sz w:val="24"/>
          <w:szCs w:val="24"/>
        </w:rPr>
        <w:t>e</w:t>
      </w:r>
      <w:r>
        <w:rPr>
          <w:sz w:val="24"/>
          <w:szCs w:val="24"/>
        </w:rPr>
        <w:t>d</w:t>
      </w:r>
      <w:r>
        <w:rPr>
          <w:spacing w:val="6"/>
          <w:sz w:val="24"/>
          <w:szCs w:val="24"/>
        </w:rPr>
        <w:t xml:space="preserve"> </w:t>
      </w:r>
      <w:r>
        <w:rPr>
          <w:spacing w:val="-4"/>
          <w:sz w:val="24"/>
          <w:szCs w:val="24"/>
        </w:rPr>
        <w:t>i</w:t>
      </w:r>
      <w:r>
        <w:rPr>
          <w:sz w:val="24"/>
          <w:szCs w:val="24"/>
        </w:rPr>
        <w:t>n</w:t>
      </w:r>
      <w:r>
        <w:rPr>
          <w:spacing w:val="6"/>
          <w:sz w:val="24"/>
          <w:szCs w:val="24"/>
        </w:rPr>
        <w:t xml:space="preserve"> </w:t>
      </w:r>
      <w:r>
        <w:rPr>
          <w:spacing w:val="-1"/>
          <w:sz w:val="24"/>
          <w:szCs w:val="24"/>
        </w:rPr>
        <w:t>a</w:t>
      </w:r>
      <w:r>
        <w:rPr>
          <w:sz w:val="24"/>
          <w:szCs w:val="24"/>
        </w:rPr>
        <w:t>g</w:t>
      </w:r>
      <w:r>
        <w:rPr>
          <w:spacing w:val="2"/>
          <w:sz w:val="24"/>
          <w:szCs w:val="24"/>
        </w:rPr>
        <w:t>r</w:t>
      </w:r>
      <w:r>
        <w:rPr>
          <w:spacing w:val="1"/>
          <w:sz w:val="24"/>
          <w:szCs w:val="24"/>
        </w:rPr>
        <w:t>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 xml:space="preserve">e </w:t>
      </w:r>
      <w:r>
        <w:rPr>
          <w:spacing w:val="2"/>
          <w:sz w:val="24"/>
          <w:szCs w:val="24"/>
        </w:rPr>
        <w:t>(</w:t>
      </w:r>
      <w:r>
        <w:rPr>
          <w:sz w:val="24"/>
          <w:szCs w:val="24"/>
        </w:rPr>
        <w:t>2</w:t>
      </w:r>
      <w:r>
        <w:rPr>
          <w:spacing w:val="-5"/>
          <w:sz w:val="24"/>
          <w:szCs w:val="24"/>
        </w:rPr>
        <w:t>5</w:t>
      </w:r>
      <w:r>
        <w:rPr>
          <w:spacing w:val="2"/>
          <w:sz w:val="24"/>
          <w:szCs w:val="24"/>
        </w:rPr>
        <w:t>%</w:t>
      </w:r>
      <w:r>
        <w:rPr>
          <w:sz w:val="24"/>
          <w:szCs w:val="24"/>
        </w:rPr>
        <w:t>)</w:t>
      </w:r>
      <w:r>
        <w:rPr>
          <w:spacing w:val="3"/>
          <w:sz w:val="24"/>
          <w:szCs w:val="24"/>
        </w:rPr>
        <w:t xml:space="preserve"> </w:t>
      </w:r>
      <w:r>
        <w:rPr>
          <w:spacing w:val="2"/>
          <w:sz w:val="24"/>
          <w:szCs w:val="24"/>
        </w:rPr>
        <w:t>f</w:t>
      </w:r>
      <w:r>
        <w:rPr>
          <w:spacing w:val="-5"/>
          <w:sz w:val="24"/>
          <w:szCs w:val="24"/>
        </w:rPr>
        <w:t>o</w:t>
      </w:r>
      <w:r>
        <w:rPr>
          <w:spacing w:val="2"/>
          <w:sz w:val="24"/>
          <w:szCs w:val="24"/>
        </w:rPr>
        <w:t>r</w:t>
      </w:r>
      <w:r>
        <w:rPr>
          <w:spacing w:val="1"/>
          <w:sz w:val="24"/>
          <w:szCs w:val="24"/>
        </w:rPr>
        <w:t>m</w:t>
      </w:r>
      <w:r>
        <w:rPr>
          <w:spacing w:val="-1"/>
          <w:sz w:val="24"/>
          <w:szCs w:val="24"/>
        </w:rPr>
        <w:t>e</w:t>
      </w:r>
      <w:r>
        <w:rPr>
          <w:sz w:val="24"/>
          <w:szCs w:val="24"/>
        </w:rPr>
        <w:t>d</w:t>
      </w:r>
      <w:r>
        <w:rPr>
          <w:spacing w:val="6"/>
          <w:sz w:val="24"/>
          <w:szCs w:val="24"/>
        </w:rPr>
        <w:t xml:space="preserve"> </w:t>
      </w:r>
      <w:r>
        <w:rPr>
          <w:spacing w:val="1"/>
          <w:sz w:val="24"/>
          <w:szCs w:val="24"/>
        </w:rPr>
        <w:t>t</w:t>
      </w:r>
      <w:r>
        <w:rPr>
          <w:sz w:val="24"/>
          <w:szCs w:val="24"/>
        </w:rPr>
        <w:t xml:space="preserve">he </w:t>
      </w:r>
      <w:r>
        <w:rPr>
          <w:spacing w:val="1"/>
          <w:sz w:val="24"/>
          <w:szCs w:val="24"/>
        </w:rPr>
        <w:t>l</w:t>
      </w:r>
      <w:r>
        <w:rPr>
          <w:spacing w:val="-1"/>
          <w:sz w:val="24"/>
          <w:szCs w:val="24"/>
        </w:rPr>
        <w:t>a</w:t>
      </w:r>
      <w:r>
        <w:rPr>
          <w:spacing w:val="-3"/>
          <w:sz w:val="24"/>
          <w:szCs w:val="24"/>
        </w:rPr>
        <w:t>r</w:t>
      </w:r>
      <w:r>
        <w:rPr>
          <w:sz w:val="24"/>
          <w:szCs w:val="24"/>
        </w:rPr>
        <w:t>g</w:t>
      </w:r>
      <w:r>
        <w:rPr>
          <w:spacing w:val="-1"/>
          <w:sz w:val="24"/>
          <w:szCs w:val="24"/>
        </w:rPr>
        <w:t>e</w:t>
      </w:r>
      <w:r>
        <w:rPr>
          <w:spacing w:val="-2"/>
          <w:sz w:val="24"/>
          <w:szCs w:val="24"/>
        </w:rPr>
        <w:t>s</w:t>
      </w:r>
      <w:r>
        <w:rPr>
          <w:sz w:val="24"/>
          <w:szCs w:val="24"/>
        </w:rPr>
        <w:t>t o</w:t>
      </w:r>
      <w:r>
        <w:rPr>
          <w:spacing w:val="-1"/>
          <w:sz w:val="24"/>
          <w:szCs w:val="24"/>
        </w:rPr>
        <w:t>cc</w:t>
      </w:r>
      <w:r>
        <w:rPr>
          <w:sz w:val="24"/>
          <w:szCs w:val="24"/>
        </w:rPr>
        <w:t>up</w:t>
      </w:r>
      <w:r>
        <w:rPr>
          <w:spacing w:val="-1"/>
          <w:sz w:val="24"/>
          <w:szCs w:val="24"/>
        </w:rPr>
        <w:t>a</w:t>
      </w:r>
      <w:r>
        <w:rPr>
          <w:spacing w:val="1"/>
          <w:sz w:val="24"/>
          <w:szCs w:val="24"/>
        </w:rPr>
        <w:t>ti</w:t>
      </w:r>
      <w:r>
        <w:rPr>
          <w:sz w:val="24"/>
          <w:szCs w:val="24"/>
        </w:rPr>
        <w:t>on</w:t>
      </w:r>
      <w:r>
        <w:rPr>
          <w:spacing w:val="-1"/>
          <w:sz w:val="24"/>
          <w:szCs w:val="24"/>
        </w:rPr>
        <w:t>a</w:t>
      </w:r>
      <w:r>
        <w:rPr>
          <w:sz w:val="24"/>
          <w:szCs w:val="24"/>
        </w:rPr>
        <w:t>l</w:t>
      </w:r>
      <w:r>
        <w:rPr>
          <w:spacing w:val="6"/>
          <w:sz w:val="24"/>
          <w:szCs w:val="24"/>
        </w:rPr>
        <w:t xml:space="preserve"> </w:t>
      </w:r>
      <w:r>
        <w:rPr>
          <w:sz w:val="24"/>
          <w:szCs w:val="24"/>
        </w:rPr>
        <w:t>g</w:t>
      </w:r>
      <w:r>
        <w:rPr>
          <w:spacing w:val="2"/>
          <w:sz w:val="24"/>
          <w:szCs w:val="24"/>
        </w:rPr>
        <w:t>r</w:t>
      </w:r>
      <w:r>
        <w:rPr>
          <w:sz w:val="24"/>
          <w:szCs w:val="24"/>
        </w:rPr>
        <w:t>oup</w:t>
      </w:r>
      <w:r>
        <w:rPr>
          <w:spacing w:val="-2"/>
          <w:sz w:val="24"/>
          <w:szCs w:val="24"/>
        </w:rPr>
        <w:t>s</w:t>
      </w:r>
      <w:r>
        <w:rPr>
          <w:sz w:val="24"/>
          <w:szCs w:val="24"/>
        </w:rPr>
        <w:t>,</w:t>
      </w:r>
      <w:r>
        <w:rPr>
          <w:spacing w:val="7"/>
          <w:sz w:val="24"/>
          <w:szCs w:val="24"/>
        </w:rPr>
        <w:t xml:space="preserve"> </w:t>
      </w:r>
      <w:r>
        <w:rPr>
          <w:sz w:val="24"/>
          <w:szCs w:val="24"/>
        </w:rPr>
        <w:t>und</w:t>
      </w:r>
      <w:r>
        <w:rPr>
          <w:spacing w:val="-1"/>
          <w:sz w:val="24"/>
          <w:szCs w:val="24"/>
        </w:rPr>
        <w:t>e</w:t>
      </w:r>
      <w:r>
        <w:rPr>
          <w:spacing w:val="2"/>
          <w:sz w:val="24"/>
          <w:szCs w:val="24"/>
        </w:rPr>
        <w:t>r</w:t>
      </w:r>
      <w:r>
        <w:rPr>
          <w:spacing w:val="1"/>
          <w:sz w:val="24"/>
          <w:szCs w:val="24"/>
        </w:rPr>
        <w:t>li</w:t>
      </w:r>
      <w:r>
        <w:rPr>
          <w:sz w:val="24"/>
          <w:szCs w:val="24"/>
        </w:rPr>
        <w:t>n</w:t>
      </w:r>
      <w:r>
        <w:rPr>
          <w:spacing w:val="1"/>
          <w:sz w:val="24"/>
          <w:szCs w:val="24"/>
        </w:rPr>
        <w:t>i</w:t>
      </w:r>
      <w:r>
        <w:rPr>
          <w:sz w:val="24"/>
          <w:szCs w:val="24"/>
        </w:rPr>
        <w:t xml:space="preserve">ng </w:t>
      </w:r>
      <w:r>
        <w:rPr>
          <w:spacing w:val="1"/>
          <w:sz w:val="24"/>
          <w:szCs w:val="24"/>
        </w:rPr>
        <w:t>t</w:t>
      </w:r>
      <w:r>
        <w:rPr>
          <w:sz w:val="24"/>
          <w:szCs w:val="24"/>
        </w:rPr>
        <w:t>he</w:t>
      </w:r>
      <w:r>
        <w:rPr>
          <w:spacing w:val="4"/>
          <w:sz w:val="24"/>
          <w:szCs w:val="24"/>
        </w:rPr>
        <w:t xml:space="preserve"> </w:t>
      </w:r>
      <w:r>
        <w:rPr>
          <w:spacing w:val="2"/>
          <w:sz w:val="24"/>
          <w:szCs w:val="24"/>
        </w:rPr>
        <w:t>r</w:t>
      </w:r>
      <w:r>
        <w:rPr>
          <w:spacing w:val="-1"/>
          <w:sz w:val="24"/>
          <w:szCs w:val="24"/>
        </w:rPr>
        <w:t>e</w:t>
      </w:r>
      <w:r>
        <w:rPr>
          <w:spacing w:val="1"/>
          <w:sz w:val="24"/>
          <w:szCs w:val="24"/>
        </w:rPr>
        <w:t>l</w:t>
      </w:r>
      <w:r>
        <w:rPr>
          <w:spacing w:val="-1"/>
          <w:sz w:val="24"/>
          <w:szCs w:val="24"/>
        </w:rPr>
        <w:t>e</w:t>
      </w:r>
      <w:r>
        <w:rPr>
          <w:sz w:val="24"/>
          <w:szCs w:val="24"/>
        </w:rPr>
        <w:t>v</w:t>
      </w:r>
      <w:r>
        <w:rPr>
          <w:spacing w:val="-1"/>
          <w:sz w:val="24"/>
          <w:szCs w:val="24"/>
        </w:rPr>
        <w:t>a</w:t>
      </w:r>
      <w:r>
        <w:rPr>
          <w:sz w:val="24"/>
          <w:szCs w:val="24"/>
        </w:rPr>
        <w:t>n</w:t>
      </w:r>
      <w:r>
        <w:rPr>
          <w:spacing w:val="-6"/>
          <w:sz w:val="24"/>
          <w:szCs w:val="24"/>
        </w:rPr>
        <w:t>c</w:t>
      </w:r>
      <w:r>
        <w:rPr>
          <w:sz w:val="24"/>
          <w:szCs w:val="24"/>
        </w:rPr>
        <w:t>e</w:t>
      </w:r>
      <w:r>
        <w:rPr>
          <w:spacing w:val="4"/>
          <w:sz w:val="24"/>
          <w:szCs w:val="24"/>
        </w:rPr>
        <w:t xml:space="preserve"> </w:t>
      </w:r>
      <w:r>
        <w:rPr>
          <w:sz w:val="24"/>
          <w:szCs w:val="24"/>
        </w:rPr>
        <w:t>of</w:t>
      </w:r>
      <w:r>
        <w:rPr>
          <w:spacing w:val="7"/>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4"/>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z w:val="24"/>
          <w:szCs w:val="24"/>
        </w:rPr>
        <w:t>e</w:t>
      </w:r>
      <w:r>
        <w:rPr>
          <w:spacing w:val="4"/>
          <w:sz w:val="24"/>
          <w:szCs w:val="24"/>
        </w:rPr>
        <w:t xml:space="preserve"> </w:t>
      </w:r>
      <w:r>
        <w:rPr>
          <w:spacing w:val="-1"/>
          <w:sz w:val="24"/>
          <w:szCs w:val="24"/>
        </w:rPr>
        <w:t>a</w:t>
      </w:r>
      <w:r>
        <w:rPr>
          <w:spacing w:val="1"/>
          <w:sz w:val="24"/>
          <w:szCs w:val="24"/>
        </w:rPr>
        <w:t>m</w:t>
      </w:r>
      <w:r>
        <w:rPr>
          <w:sz w:val="24"/>
          <w:szCs w:val="24"/>
        </w:rPr>
        <w:t xml:space="preserve">ong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 xml:space="preserve">s   </w:t>
      </w:r>
      <w:r>
        <w:rPr>
          <w:spacing w:val="1"/>
          <w:sz w:val="24"/>
          <w:szCs w:val="24"/>
        </w:rPr>
        <w:t>m</w:t>
      </w:r>
      <w:r>
        <w:rPr>
          <w:spacing w:val="-1"/>
          <w:sz w:val="24"/>
          <w:szCs w:val="24"/>
        </w:rPr>
        <w:t>a</w:t>
      </w:r>
      <w:r>
        <w:rPr>
          <w:sz w:val="24"/>
          <w:szCs w:val="24"/>
        </w:rPr>
        <w:t>n</w:t>
      </w:r>
      <w:r>
        <w:rPr>
          <w:spacing w:val="-1"/>
          <w:sz w:val="24"/>
          <w:szCs w:val="24"/>
        </w:rPr>
        <w:t>a</w:t>
      </w:r>
      <w:r>
        <w:rPr>
          <w:sz w:val="24"/>
          <w:szCs w:val="24"/>
        </w:rPr>
        <w:t>g</w:t>
      </w:r>
      <w:r>
        <w:rPr>
          <w:spacing w:val="1"/>
          <w:sz w:val="24"/>
          <w:szCs w:val="24"/>
        </w:rPr>
        <w:t>i</w:t>
      </w:r>
      <w:r>
        <w:rPr>
          <w:sz w:val="24"/>
          <w:szCs w:val="24"/>
        </w:rPr>
        <w:t xml:space="preserve">ng  </w:t>
      </w:r>
      <w:r>
        <w:rPr>
          <w:spacing w:val="2"/>
          <w:sz w:val="24"/>
          <w:szCs w:val="24"/>
        </w:rPr>
        <w:t xml:space="preserve"> </w:t>
      </w:r>
      <w:r>
        <w:rPr>
          <w:sz w:val="24"/>
          <w:szCs w:val="24"/>
        </w:rPr>
        <w:t>hou</w:t>
      </w:r>
      <w:r>
        <w:rPr>
          <w:spacing w:val="-2"/>
          <w:sz w:val="24"/>
          <w:szCs w:val="24"/>
        </w:rPr>
        <w:t>s</w:t>
      </w:r>
      <w:r>
        <w:rPr>
          <w:spacing w:val="-1"/>
          <w:sz w:val="24"/>
          <w:szCs w:val="24"/>
        </w:rPr>
        <w:t>e</w:t>
      </w:r>
      <w:r>
        <w:rPr>
          <w:sz w:val="24"/>
          <w:szCs w:val="24"/>
        </w:rPr>
        <w:t>ho</w:t>
      </w:r>
      <w:r>
        <w:rPr>
          <w:spacing w:val="1"/>
          <w:sz w:val="24"/>
          <w:szCs w:val="24"/>
        </w:rPr>
        <w:t>l</w:t>
      </w:r>
      <w:r>
        <w:rPr>
          <w:sz w:val="24"/>
          <w:szCs w:val="24"/>
        </w:rPr>
        <w:t xml:space="preserve">ds   </w:t>
      </w:r>
      <w:r w:rsidR="00A00362">
        <w:rPr>
          <w:spacing w:val="-1"/>
          <w:sz w:val="24"/>
          <w:szCs w:val="24"/>
        </w:rPr>
        <w:t>a</w:t>
      </w:r>
      <w:r w:rsidR="00A00362">
        <w:rPr>
          <w:sz w:val="24"/>
          <w:szCs w:val="24"/>
        </w:rPr>
        <w:t>nd those familiar with agrowaste materials.</w:t>
      </w:r>
    </w:p>
    <w:p w14:paraId="08AD9FBB" w14:textId="4EE3CED3" w:rsidR="00D15F53" w:rsidRPr="000824A1" w:rsidRDefault="0081638C" w:rsidP="004C40EC">
      <w:pPr>
        <w:spacing w:before="29" w:line="360" w:lineRule="auto"/>
        <w:ind w:left="200" w:right="67"/>
        <w:jc w:val="both"/>
        <w:rPr>
          <w:sz w:val="24"/>
          <w:szCs w:val="24"/>
        </w:rPr>
      </w:pPr>
      <w:r w:rsidRPr="000824A1">
        <w:rPr>
          <w:b/>
          <w:bCs/>
          <w:sz w:val="24"/>
          <w:szCs w:val="24"/>
        </w:rPr>
        <w:t>5</w:t>
      </w:r>
      <w:r w:rsidRPr="000824A1">
        <w:rPr>
          <w:b/>
          <w:bCs/>
          <w:spacing w:val="2"/>
          <w:sz w:val="24"/>
          <w:szCs w:val="24"/>
        </w:rPr>
        <w:t>.</w:t>
      </w:r>
      <w:r w:rsidRPr="000824A1">
        <w:rPr>
          <w:b/>
          <w:bCs/>
          <w:sz w:val="24"/>
          <w:szCs w:val="24"/>
        </w:rPr>
        <w:t>1</w:t>
      </w:r>
      <w:r w:rsidR="00D15F53" w:rsidRPr="000824A1">
        <w:rPr>
          <w:b/>
          <w:bCs/>
          <w:sz w:val="24"/>
          <w:szCs w:val="24"/>
        </w:rPr>
        <w:t xml:space="preserve"> </w:t>
      </w:r>
      <w:r w:rsidRPr="000824A1">
        <w:rPr>
          <w:b/>
          <w:bCs/>
          <w:spacing w:val="-1"/>
          <w:position w:val="-1"/>
          <w:sz w:val="24"/>
          <w:szCs w:val="24"/>
        </w:rPr>
        <w:t>U</w:t>
      </w:r>
      <w:r w:rsidRPr="000824A1">
        <w:rPr>
          <w:b/>
          <w:bCs/>
          <w:position w:val="-1"/>
          <w:sz w:val="24"/>
          <w:szCs w:val="24"/>
        </w:rPr>
        <w:t>nd</w:t>
      </w:r>
      <w:r w:rsidRPr="000824A1">
        <w:rPr>
          <w:b/>
          <w:bCs/>
          <w:spacing w:val="-1"/>
          <w:position w:val="-1"/>
          <w:sz w:val="24"/>
          <w:szCs w:val="24"/>
        </w:rPr>
        <w:t>e</w:t>
      </w:r>
      <w:r w:rsidRPr="000824A1">
        <w:rPr>
          <w:b/>
          <w:bCs/>
          <w:spacing w:val="2"/>
          <w:position w:val="-1"/>
          <w:sz w:val="24"/>
          <w:szCs w:val="24"/>
        </w:rPr>
        <w:t>r</w:t>
      </w:r>
      <w:r w:rsidRPr="000824A1">
        <w:rPr>
          <w:b/>
          <w:bCs/>
          <w:spacing w:val="-2"/>
          <w:position w:val="-1"/>
          <w:sz w:val="24"/>
          <w:szCs w:val="24"/>
        </w:rPr>
        <w:t>s</w:t>
      </w:r>
      <w:r w:rsidRPr="000824A1">
        <w:rPr>
          <w:b/>
          <w:bCs/>
          <w:spacing w:val="1"/>
          <w:position w:val="-1"/>
          <w:sz w:val="24"/>
          <w:szCs w:val="24"/>
        </w:rPr>
        <w:t>t</w:t>
      </w:r>
      <w:r w:rsidRPr="000824A1">
        <w:rPr>
          <w:b/>
          <w:bCs/>
          <w:spacing w:val="-1"/>
          <w:position w:val="-1"/>
          <w:sz w:val="24"/>
          <w:szCs w:val="24"/>
        </w:rPr>
        <w:t>a</w:t>
      </w:r>
      <w:r w:rsidRPr="000824A1">
        <w:rPr>
          <w:b/>
          <w:bCs/>
          <w:position w:val="-1"/>
          <w:sz w:val="24"/>
          <w:szCs w:val="24"/>
        </w:rPr>
        <w:t>nd</w:t>
      </w:r>
      <w:r w:rsidRPr="000824A1">
        <w:rPr>
          <w:b/>
          <w:bCs/>
          <w:spacing w:val="1"/>
          <w:position w:val="-1"/>
          <w:sz w:val="24"/>
          <w:szCs w:val="24"/>
        </w:rPr>
        <w:t>i</w:t>
      </w:r>
      <w:r w:rsidRPr="000824A1">
        <w:rPr>
          <w:b/>
          <w:bCs/>
          <w:position w:val="-1"/>
          <w:sz w:val="24"/>
          <w:szCs w:val="24"/>
        </w:rPr>
        <w:t>ng</w:t>
      </w:r>
      <w:r w:rsidRPr="000824A1">
        <w:rPr>
          <w:b/>
          <w:bCs/>
          <w:spacing w:val="2"/>
          <w:position w:val="-1"/>
          <w:sz w:val="24"/>
          <w:szCs w:val="24"/>
        </w:rPr>
        <w:t xml:space="preserve"> </w:t>
      </w:r>
      <w:r w:rsidRPr="000824A1">
        <w:rPr>
          <w:b/>
          <w:bCs/>
          <w:spacing w:val="1"/>
          <w:position w:val="-1"/>
          <w:sz w:val="24"/>
          <w:szCs w:val="24"/>
        </w:rPr>
        <w:t>t</w:t>
      </w:r>
      <w:r w:rsidRPr="000824A1">
        <w:rPr>
          <w:b/>
          <w:bCs/>
          <w:position w:val="-1"/>
          <w:sz w:val="24"/>
          <w:szCs w:val="24"/>
        </w:rPr>
        <w:t>o</w:t>
      </w:r>
      <w:r w:rsidRPr="000824A1">
        <w:rPr>
          <w:b/>
          <w:bCs/>
          <w:spacing w:val="-1"/>
          <w:position w:val="-1"/>
          <w:sz w:val="24"/>
          <w:szCs w:val="24"/>
        </w:rPr>
        <w:t>wa</w:t>
      </w:r>
      <w:r w:rsidRPr="000824A1">
        <w:rPr>
          <w:b/>
          <w:bCs/>
          <w:spacing w:val="2"/>
          <w:position w:val="-1"/>
          <w:sz w:val="24"/>
          <w:szCs w:val="24"/>
        </w:rPr>
        <w:t>r</w:t>
      </w:r>
      <w:r w:rsidRPr="000824A1">
        <w:rPr>
          <w:b/>
          <w:bCs/>
          <w:position w:val="-1"/>
          <w:sz w:val="24"/>
          <w:szCs w:val="24"/>
        </w:rPr>
        <w:t>ds b</w:t>
      </w:r>
      <w:r w:rsidRPr="000824A1">
        <w:rPr>
          <w:b/>
          <w:bCs/>
          <w:spacing w:val="1"/>
          <w:position w:val="-1"/>
          <w:sz w:val="24"/>
          <w:szCs w:val="24"/>
        </w:rPr>
        <w:t>i</w:t>
      </w:r>
      <w:r w:rsidRPr="000824A1">
        <w:rPr>
          <w:b/>
          <w:bCs/>
          <w:position w:val="-1"/>
          <w:sz w:val="24"/>
          <w:szCs w:val="24"/>
        </w:rPr>
        <w:t>od</w:t>
      </w:r>
      <w:r w:rsidRPr="000824A1">
        <w:rPr>
          <w:b/>
          <w:bCs/>
          <w:spacing w:val="-1"/>
          <w:position w:val="-1"/>
          <w:sz w:val="24"/>
          <w:szCs w:val="24"/>
        </w:rPr>
        <w:t>e</w:t>
      </w:r>
      <w:r w:rsidRPr="000824A1">
        <w:rPr>
          <w:b/>
          <w:bCs/>
          <w:position w:val="-1"/>
          <w:sz w:val="24"/>
          <w:szCs w:val="24"/>
        </w:rPr>
        <w:t>g</w:t>
      </w:r>
      <w:r w:rsidRPr="000824A1">
        <w:rPr>
          <w:b/>
          <w:bCs/>
          <w:spacing w:val="2"/>
          <w:position w:val="-1"/>
          <w:sz w:val="24"/>
          <w:szCs w:val="24"/>
        </w:rPr>
        <w:t>r</w:t>
      </w:r>
      <w:r w:rsidRPr="000824A1">
        <w:rPr>
          <w:b/>
          <w:bCs/>
          <w:spacing w:val="-1"/>
          <w:position w:val="-1"/>
          <w:sz w:val="24"/>
          <w:szCs w:val="24"/>
        </w:rPr>
        <w:t>a</w:t>
      </w:r>
      <w:r w:rsidRPr="000824A1">
        <w:rPr>
          <w:b/>
          <w:bCs/>
          <w:position w:val="-1"/>
          <w:sz w:val="24"/>
          <w:szCs w:val="24"/>
        </w:rPr>
        <w:t>d</w:t>
      </w:r>
      <w:r w:rsidRPr="000824A1">
        <w:rPr>
          <w:b/>
          <w:bCs/>
          <w:spacing w:val="-1"/>
          <w:position w:val="-1"/>
          <w:sz w:val="24"/>
          <w:szCs w:val="24"/>
        </w:rPr>
        <w:t>a</w:t>
      </w:r>
      <w:r w:rsidRPr="000824A1">
        <w:rPr>
          <w:b/>
          <w:bCs/>
          <w:position w:val="-1"/>
          <w:sz w:val="24"/>
          <w:szCs w:val="24"/>
        </w:rPr>
        <w:t>b</w:t>
      </w:r>
      <w:r w:rsidRPr="000824A1">
        <w:rPr>
          <w:b/>
          <w:bCs/>
          <w:spacing w:val="1"/>
          <w:position w:val="-1"/>
          <w:sz w:val="24"/>
          <w:szCs w:val="24"/>
        </w:rPr>
        <w:t>l</w:t>
      </w:r>
      <w:r w:rsidRPr="000824A1">
        <w:rPr>
          <w:b/>
          <w:bCs/>
          <w:position w:val="-1"/>
          <w:sz w:val="24"/>
          <w:szCs w:val="24"/>
        </w:rPr>
        <w:t>e</w:t>
      </w:r>
      <w:r w:rsidRPr="000824A1">
        <w:rPr>
          <w:b/>
          <w:bCs/>
          <w:spacing w:val="1"/>
          <w:position w:val="-1"/>
          <w:sz w:val="24"/>
          <w:szCs w:val="24"/>
        </w:rPr>
        <w:t xml:space="preserve"> t</w:t>
      </w:r>
      <w:r w:rsidRPr="000824A1">
        <w:rPr>
          <w:b/>
          <w:bCs/>
          <w:spacing w:val="-1"/>
          <w:position w:val="-1"/>
          <w:sz w:val="24"/>
          <w:szCs w:val="24"/>
        </w:rPr>
        <w:t>a</w:t>
      </w:r>
      <w:r w:rsidRPr="000824A1">
        <w:rPr>
          <w:b/>
          <w:bCs/>
          <w:position w:val="-1"/>
          <w:sz w:val="24"/>
          <w:szCs w:val="24"/>
        </w:rPr>
        <w:t>b</w:t>
      </w:r>
      <w:r w:rsidRPr="000824A1">
        <w:rPr>
          <w:b/>
          <w:bCs/>
          <w:spacing w:val="1"/>
          <w:position w:val="-1"/>
          <w:sz w:val="24"/>
          <w:szCs w:val="24"/>
        </w:rPr>
        <w:t>l</w:t>
      </w:r>
      <w:r w:rsidRPr="000824A1">
        <w:rPr>
          <w:b/>
          <w:bCs/>
          <w:spacing w:val="-1"/>
          <w:position w:val="-1"/>
          <w:sz w:val="24"/>
          <w:szCs w:val="24"/>
        </w:rPr>
        <w:t>ewa</w:t>
      </w:r>
      <w:r w:rsidRPr="000824A1">
        <w:rPr>
          <w:b/>
          <w:bCs/>
          <w:spacing w:val="2"/>
          <w:position w:val="-1"/>
          <w:sz w:val="24"/>
          <w:szCs w:val="24"/>
        </w:rPr>
        <w:t>r</w:t>
      </w:r>
      <w:r w:rsidRPr="000824A1">
        <w:rPr>
          <w:b/>
          <w:bCs/>
          <w:position w:val="-1"/>
          <w:sz w:val="24"/>
          <w:szCs w:val="24"/>
        </w:rPr>
        <w:t>e</w:t>
      </w:r>
    </w:p>
    <w:p w14:paraId="3B71084D" w14:textId="77777777" w:rsidR="003B23FF" w:rsidRDefault="003B23FF" w:rsidP="004C40EC">
      <w:pPr>
        <w:jc w:val="both"/>
        <w:rPr>
          <w:spacing w:val="-1"/>
          <w:position w:val="-1"/>
          <w:sz w:val="24"/>
          <w:szCs w:val="24"/>
        </w:rPr>
      </w:pPr>
    </w:p>
    <w:p w14:paraId="6DCFE736" w14:textId="77777777" w:rsidR="003B23FF" w:rsidRDefault="003B23FF" w:rsidP="004C40EC">
      <w:pPr>
        <w:spacing w:before="29" w:line="360" w:lineRule="auto"/>
        <w:ind w:left="340" w:right="247"/>
        <w:jc w:val="both"/>
        <w:rPr>
          <w:sz w:val="24"/>
          <w:szCs w:val="24"/>
        </w:rPr>
      </w:pPr>
      <w:r>
        <w:rPr>
          <w:sz w:val="24"/>
          <w:szCs w:val="24"/>
        </w:rPr>
        <w:tab/>
      </w:r>
      <w:r>
        <w:rPr>
          <w:spacing w:val="2"/>
          <w:sz w:val="24"/>
          <w:szCs w:val="24"/>
        </w:rPr>
        <w:t>T</w:t>
      </w:r>
      <w:r>
        <w:rPr>
          <w:sz w:val="24"/>
          <w:szCs w:val="24"/>
        </w:rPr>
        <w:t>he</w:t>
      </w:r>
      <w:r>
        <w:rPr>
          <w:spacing w:val="3"/>
          <w:sz w:val="24"/>
          <w:szCs w:val="24"/>
        </w:rPr>
        <w:t xml:space="preserve"> </w:t>
      </w:r>
      <w:r>
        <w:rPr>
          <w:spacing w:val="-2"/>
          <w:sz w:val="24"/>
          <w:szCs w:val="24"/>
        </w:rPr>
        <w:t>s</w:t>
      </w:r>
      <w:r>
        <w:rPr>
          <w:spacing w:val="1"/>
          <w:sz w:val="24"/>
          <w:szCs w:val="24"/>
        </w:rPr>
        <w:t>t</w:t>
      </w:r>
      <w:r>
        <w:rPr>
          <w:sz w:val="24"/>
          <w:szCs w:val="24"/>
        </w:rPr>
        <w:t>udy</w:t>
      </w:r>
      <w:r>
        <w:rPr>
          <w:spacing w:val="4"/>
          <w:sz w:val="24"/>
          <w:szCs w:val="24"/>
        </w:rPr>
        <w:t xml:space="preserve"> </w:t>
      </w:r>
      <w:r>
        <w:rPr>
          <w:spacing w:val="2"/>
          <w:sz w:val="24"/>
          <w:szCs w:val="24"/>
        </w:rPr>
        <w:t>r</w:t>
      </w:r>
      <w:r>
        <w:rPr>
          <w:spacing w:val="-1"/>
          <w:sz w:val="24"/>
          <w:szCs w:val="24"/>
        </w:rPr>
        <w:t>e</w:t>
      </w:r>
      <w:r>
        <w:rPr>
          <w:sz w:val="24"/>
          <w:szCs w:val="24"/>
        </w:rPr>
        <w:t>v</w:t>
      </w:r>
      <w:r>
        <w:rPr>
          <w:spacing w:val="-1"/>
          <w:sz w:val="24"/>
          <w:szCs w:val="24"/>
        </w:rPr>
        <w:t>ea</w:t>
      </w:r>
      <w:r>
        <w:rPr>
          <w:spacing w:val="1"/>
          <w:sz w:val="24"/>
          <w:szCs w:val="24"/>
        </w:rPr>
        <w:t>l</w:t>
      </w:r>
      <w:r>
        <w:rPr>
          <w:spacing w:val="-1"/>
          <w:sz w:val="24"/>
          <w:szCs w:val="24"/>
        </w:rPr>
        <w:t>e</w:t>
      </w:r>
      <w:r>
        <w:rPr>
          <w:sz w:val="24"/>
          <w:szCs w:val="24"/>
        </w:rPr>
        <w:t>d</w:t>
      </w:r>
      <w:r>
        <w:rPr>
          <w:spacing w:val="4"/>
          <w:sz w:val="24"/>
          <w:szCs w:val="24"/>
        </w:rPr>
        <w:t xml:space="preserve"> </w:t>
      </w:r>
      <w:r>
        <w:rPr>
          <w:spacing w:val="1"/>
          <w:sz w:val="24"/>
          <w:szCs w:val="24"/>
        </w:rPr>
        <w:t>t</w:t>
      </w:r>
      <w:r>
        <w:rPr>
          <w:sz w:val="24"/>
          <w:szCs w:val="24"/>
        </w:rPr>
        <w:t>h</w:t>
      </w:r>
      <w:r>
        <w:rPr>
          <w:spacing w:val="-1"/>
          <w:sz w:val="24"/>
          <w:szCs w:val="24"/>
        </w:rPr>
        <w:t>a</w:t>
      </w:r>
      <w:r>
        <w:rPr>
          <w:sz w:val="24"/>
          <w:szCs w:val="24"/>
        </w:rPr>
        <w:t>t a</w:t>
      </w:r>
      <w:r>
        <w:rPr>
          <w:spacing w:val="3"/>
          <w:sz w:val="24"/>
          <w:szCs w:val="24"/>
        </w:rPr>
        <w:t xml:space="preserve"> </w:t>
      </w:r>
      <w:r>
        <w:rPr>
          <w:spacing w:val="-2"/>
          <w:sz w:val="24"/>
          <w:szCs w:val="24"/>
        </w:rPr>
        <w:t>s</w:t>
      </w:r>
      <w:r>
        <w:rPr>
          <w:spacing w:val="1"/>
          <w:sz w:val="24"/>
          <w:szCs w:val="24"/>
        </w:rPr>
        <w:t>i</w:t>
      </w:r>
      <w:r>
        <w:rPr>
          <w:sz w:val="24"/>
          <w:szCs w:val="24"/>
        </w:rPr>
        <w:t>gn</w:t>
      </w:r>
      <w:r>
        <w:rPr>
          <w:spacing w:val="1"/>
          <w:sz w:val="24"/>
          <w:szCs w:val="24"/>
        </w:rPr>
        <w:t>i</w:t>
      </w:r>
      <w:r>
        <w:rPr>
          <w:spacing w:val="2"/>
          <w:sz w:val="24"/>
          <w:szCs w:val="24"/>
        </w:rPr>
        <w:t>f</w:t>
      </w:r>
      <w:r>
        <w:rPr>
          <w:spacing w:val="1"/>
          <w:sz w:val="24"/>
          <w:szCs w:val="24"/>
        </w:rPr>
        <w:t>i</w:t>
      </w:r>
      <w:r>
        <w:rPr>
          <w:spacing w:val="-1"/>
          <w:sz w:val="24"/>
          <w:szCs w:val="24"/>
        </w:rPr>
        <w:t>ca</w:t>
      </w:r>
      <w:r>
        <w:rPr>
          <w:sz w:val="24"/>
          <w:szCs w:val="24"/>
        </w:rPr>
        <w:t>nt</w:t>
      </w:r>
      <w:r>
        <w:rPr>
          <w:spacing w:val="5"/>
          <w:sz w:val="24"/>
          <w:szCs w:val="24"/>
        </w:rPr>
        <w:t xml:space="preserve"> </w:t>
      </w:r>
      <w:r>
        <w:rPr>
          <w:spacing w:val="-5"/>
          <w:sz w:val="24"/>
          <w:szCs w:val="24"/>
        </w:rPr>
        <w:t>p</w:t>
      </w:r>
      <w:r>
        <w:rPr>
          <w:spacing w:val="2"/>
          <w:sz w:val="24"/>
          <w:szCs w:val="24"/>
        </w:rPr>
        <w:t>r</w:t>
      </w:r>
      <w:r>
        <w:rPr>
          <w:sz w:val="24"/>
          <w:szCs w:val="24"/>
        </w:rPr>
        <w:t>opo</w:t>
      </w:r>
      <w:r>
        <w:rPr>
          <w:spacing w:val="2"/>
          <w:sz w:val="24"/>
          <w:szCs w:val="24"/>
        </w:rPr>
        <w:t>r</w:t>
      </w:r>
      <w:r>
        <w:rPr>
          <w:spacing w:val="1"/>
          <w:sz w:val="24"/>
          <w:szCs w:val="24"/>
        </w:rPr>
        <w:t>ti</w:t>
      </w:r>
      <w:r>
        <w:rPr>
          <w:spacing w:val="-5"/>
          <w:sz w:val="24"/>
          <w:szCs w:val="24"/>
        </w:rPr>
        <w:t>o</w:t>
      </w:r>
      <w:r>
        <w:rPr>
          <w:sz w:val="24"/>
          <w:szCs w:val="24"/>
        </w:rPr>
        <w:t>n</w:t>
      </w:r>
      <w:r>
        <w:rPr>
          <w:spacing w:val="4"/>
          <w:sz w:val="24"/>
          <w:szCs w:val="24"/>
        </w:rPr>
        <w:t xml:space="preserve"> </w:t>
      </w:r>
      <w:r>
        <w:rPr>
          <w:sz w:val="24"/>
          <w:szCs w:val="24"/>
        </w:rPr>
        <w:t>of</w:t>
      </w:r>
      <w:r>
        <w:rPr>
          <w:spacing w:val="1"/>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2"/>
          <w:sz w:val="24"/>
          <w:szCs w:val="24"/>
        </w:rPr>
        <w:t xml:space="preserve"> </w:t>
      </w:r>
      <w:r>
        <w:rPr>
          <w:sz w:val="24"/>
          <w:szCs w:val="24"/>
        </w:rPr>
        <w:t>d</w:t>
      </w:r>
      <w:r>
        <w:rPr>
          <w:spacing w:val="-1"/>
          <w:sz w:val="24"/>
          <w:szCs w:val="24"/>
        </w:rPr>
        <w:t>e</w:t>
      </w:r>
      <w:r>
        <w:rPr>
          <w:spacing w:val="1"/>
          <w:sz w:val="24"/>
          <w:szCs w:val="24"/>
        </w:rPr>
        <w:t>m</w:t>
      </w:r>
      <w:r>
        <w:rPr>
          <w:sz w:val="24"/>
          <w:szCs w:val="24"/>
        </w:rPr>
        <w:t>on</w:t>
      </w:r>
      <w:r>
        <w:rPr>
          <w:spacing w:val="-2"/>
          <w:sz w:val="24"/>
          <w:szCs w:val="24"/>
        </w:rPr>
        <w:t>s</w:t>
      </w:r>
      <w:r>
        <w:rPr>
          <w:spacing w:val="1"/>
          <w:sz w:val="24"/>
          <w:szCs w:val="24"/>
        </w:rPr>
        <w:t>t</w:t>
      </w:r>
      <w:r>
        <w:rPr>
          <w:spacing w:val="2"/>
          <w:sz w:val="24"/>
          <w:szCs w:val="24"/>
        </w:rPr>
        <w:t>r</w:t>
      </w:r>
      <w:r>
        <w:rPr>
          <w:spacing w:val="-1"/>
          <w:sz w:val="24"/>
          <w:szCs w:val="24"/>
        </w:rPr>
        <w:t>a</w:t>
      </w:r>
      <w:r>
        <w:rPr>
          <w:spacing w:val="1"/>
          <w:sz w:val="24"/>
          <w:szCs w:val="24"/>
        </w:rPr>
        <w:t>t</w:t>
      </w:r>
      <w:r>
        <w:rPr>
          <w:spacing w:val="-1"/>
          <w:sz w:val="24"/>
          <w:szCs w:val="24"/>
        </w:rPr>
        <w:t>e</w:t>
      </w:r>
      <w:r>
        <w:rPr>
          <w:sz w:val="24"/>
          <w:szCs w:val="24"/>
        </w:rPr>
        <w:t>d</w:t>
      </w:r>
      <w:r>
        <w:rPr>
          <w:spacing w:val="4"/>
          <w:sz w:val="24"/>
          <w:szCs w:val="24"/>
        </w:rPr>
        <w:t xml:space="preserve"> </w:t>
      </w:r>
      <w:r>
        <w:rPr>
          <w:spacing w:val="-2"/>
          <w:sz w:val="24"/>
          <w:szCs w:val="24"/>
        </w:rPr>
        <w:t>s</w:t>
      </w:r>
      <w:r>
        <w:rPr>
          <w:sz w:val="24"/>
          <w:szCs w:val="24"/>
        </w:rPr>
        <w:t>ound und</w:t>
      </w:r>
      <w:r>
        <w:rPr>
          <w:spacing w:val="-1"/>
          <w:sz w:val="24"/>
          <w:szCs w:val="24"/>
        </w:rPr>
        <w:t>e</w:t>
      </w:r>
      <w:r>
        <w:rPr>
          <w:spacing w:val="2"/>
          <w:sz w:val="24"/>
          <w:szCs w:val="24"/>
        </w:rPr>
        <w:t>r</w:t>
      </w:r>
      <w:r>
        <w:rPr>
          <w:spacing w:val="-2"/>
          <w:sz w:val="24"/>
          <w:szCs w:val="24"/>
        </w:rPr>
        <w:t>s</w:t>
      </w:r>
      <w:r>
        <w:rPr>
          <w:spacing w:val="1"/>
          <w:sz w:val="24"/>
          <w:szCs w:val="24"/>
        </w:rPr>
        <w:t>t</w:t>
      </w:r>
      <w:r>
        <w:rPr>
          <w:spacing w:val="-1"/>
          <w:sz w:val="24"/>
          <w:szCs w:val="24"/>
        </w:rPr>
        <w:t>a</w:t>
      </w:r>
      <w:r>
        <w:rPr>
          <w:sz w:val="24"/>
          <w:szCs w:val="24"/>
        </w:rPr>
        <w:t>nd</w:t>
      </w:r>
      <w:r>
        <w:rPr>
          <w:spacing w:val="1"/>
          <w:sz w:val="24"/>
          <w:szCs w:val="24"/>
        </w:rPr>
        <w:t>i</w:t>
      </w:r>
      <w:r>
        <w:rPr>
          <w:sz w:val="24"/>
          <w:szCs w:val="24"/>
        </w:rPr>
        <w:t>ng</w:t>
      </w:r>
      <w:r>
        <w:rPr>
          <w:spacing w:val="-2"/>
          <w:sz w:val="24"/>
          <w:szCs w:val="24"/>
        </w:rPr>
        <w:t xml:space="preserve"> </w:t>
      </w:r>
      <w:r>
        <w:rPr>
          <w:sz w:val="24"/>
          <w:szCs w:val="24"/>
        </w:rPr>
        <w:t>of</w:t>
      </w:r>
      <w:r>
        <w:rPr>
          <w:spacing w:val="-1"/>
          <w:sz w:val="24"/>
          <w:szCs w:val="24"/>
        </w:rPr>
        <w:t xml:space="preserve"> </w:t>
      </w:r>
      <w:r>
        <w:rPr>
          <w:spacing w:val="-5"/>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3"/>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z w:val="24"/>
          <w:szCs w:val="24"/>
        </w:rPr>
        <w:t>e</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it</w:t>
      </w:r>
      <w:r>
        <w:rPr>
          <w:sz w:val="24"/>
          <w:szCs w:val="24"/>
        </w:rPr>
        <w:t>s</w:t>
      </w:r>
      <w:r>
        <w:rPr>
          <w:spacing w:val="-5"/>
          <w:sz w:val="24"/>
          <w:szCs w:val="24"/>
        </w:rPr>
        <w:t xml:space="preserve"> </w:t>
      </w:r>
      <w:r>
        <w:rPr>
          <w:spacing w:val="-6"/>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2"/>
          <w:sz w:val="24"/>
          <w:szCs w:val="24"/>
        </w:rPr>
        <w:t xml:space="preserve"> </w:t>
      </w:r>
      <w:r>
        <w:rPr>
          <w:sz w:val="24"/>
          <w:szCs w:val="24"/>
        </w:rPr>
        <w:t>b</w:t>
      </w:r>
      <w:r>
        <w:rPr>
          <w:spacing w:val="-1"/>
          <w:sz w:val="24"/>
          <w:szCs w:val="24"/>
        </w:rPr>
        <w:t>e</w:t>
      </w:r>
      <w:r>
        <w:rPr>
          <w:sz w:val="24"/>
          <w:szCs w:val="24"/>
        </w:rPr>
        <w:t>n</w:t>
      </w:r>
      <w:r>
        <w:rPr>
          <w:spacing w:val="-1"/>
          <w:sz w:val="24"/>
          <w:szCs w:val="24"/>
        </w:rPr>
        <w:t>e</w:t>
      </w:r>
      <w:r>
        <w:rPr>
          <w:spacing w:val="2"/>
          <w:sz w:val="24"/>
          <w:szCs w:val="24"/>
        </w:rPr>
        <w:t>f</w:t>
      </w:r>
      <w:r>
        <w:rPr>
          <w:spacing w:val="1"/>
          <w:sz w:val="24"/>
          <w:szCs w:val="24"/>
        </w:rPr>
        <w:t>it</w:t>
      </w:r>
      <w:r>
        <w:rPr>
          <w:spacing w:val="-2"/>
          <w:sz w:val="24"/>
          <w:szCs w:val="24"/>
        </w:rPr>
        <w:t>s</w:t>
      </w:r>
      <w:r>
        <w:rPr>
          <w:sz w:val="24"/>
          <w:szCs w:val="24"/>
        </w:rPr>
        <w:t>.</w:t>
      </w:r>
      <w:r>
        <w:rPr>
          <w:spacing w:val="-5"/>
          <w:sz w:val="24"/>
          <w:szCs w:val="24"/>
        </w:rPr>
        <w:t xml:space="preserve"> </w:t>
      </w:r>
      <w:r>
        <w:rPr>
          <w:spacing w:val="-2"/>
          <w:sz w:val="24"/>
          <w:szCs w:val="24"/>
        </w:rPr>
        <w:t>M</w:t>
      </w:r>
      <w:r>
        <w:rPr>
          <w:sz w:val="24"/>
          <w:szCs w:val="24"/>
        </w:rPr>
        <w:t>o</w:t>
      </w:r>
      <w:r>
        <w:rPr>
          <w:spacing w:val="-2"/>
          <w:sz w:val="24"/>
          <w:szCs w:val="24"/>
        </w:rPr>
        <w:t>s</w:t>
      </w:r>
      <w:r>
        <w:rPr>
          <w:sz w:val="24"/>
          <w:szCs w:val="24"/>
        </w:rPr>
        <w:t>t</w:t>
      </w:r>
      <w:r>
        <w:rPr>
          <w:spacing w:val="-2"/>
          <w:sz w:val="24"/>
          <w:szCs w:val="24"/>
        </w:rPr>
        <w:t xml:space="preserve"> </w:t>
      </w:r>
      <w:r>
        <w:rPr>
          <w:sz w:val="24"/>
          <w:szCs w:val="24"/>
        </w:rPr>
        <w:t>p</w:t>
      </w:r>
      <w:r>
        <w:rPr>
          <w:spacing w:val="-1"/>
          <w:sz w:val="24"/>
          <w:szCs w:val="24"/>
        </w:rPr>
        <w:t>a</w:t>
      </w:r>
      <w:r>
        <w:rPr>
          <w:spacing w:val="2"/>
          <w:sz w:val="24"/>
          <w:szCs w:val="24"/>
        </w:rPr>
        <w:t>r</w:t>
      </w:r>
      <w:r>
        <w:rPr>
          <w:sz w:val="24"/>
          <w:szCs w:val="24"/>
        </w:rPr>
        <w:t>t</w:t>
      </w:r>
      <w:r>
        <w:rPr>
          <w:spacing w:val="1"/>
          <w:sz w:val="24"/>
          <w:szCs w:val="24"/>
        </w:rPr>
        <w:t>i</w:t>
      </w:r>
      <w:r>
        <w:rPr>
          <w:spacing w:val="-1"/>
          <w:sz w:val="24"/>
          <w:szCs w:val="24"/>
        </w:rPr>
        <w:t>c</w:t>
      </w:r>
      <w:r>
        <w:rPr>
          <w:sz w:val="24"/>
          <w:szCs w:val="24"/>
        </w:rPr>
        <w:t>ip</w:t>
      </w:r>
      <w:r>
        <w:rPr>
          <w:spacing w:val="-1"/>
          <w:sz w:val="24"/>
          <w:szCs w:val="24"/>
        </w:rPr>
        <w:t>a</w:t>
      </w:r>
      <w:r>
        <w:rPr>
          <w:sz w:val="24"/>
          <w:szCs w:val="24"/>
        </w:rPr>
        <w:t>n</w:t>
      </w:r>
      <w:r>
        <w:rPr>
          <w:spacing w:val="1"/>
          <w:sz w:val="24"/>
          <w:szCs w:val="24"/>
        </w:rPr>
        <w:t>t</w:t>
      </w:r>
      <w:r>
        <w:rPr>
          <w:sz w:val="24"/>
          <w:szCs w:val="24"/>
        </w:rPr>
        <w:t xml:space="preserve">s </w:t>
      </w:r>
      <w:r>
        <w:rPr>
          <w:spacing w:val="-1"/>
          <w:sz w:val="24"/>
          <w:szCs w:val="24"/>
        </w:rPr>
        <w:t>we</w:t>
      </w:r>
      <w:r>
        <w:rPr>
          <w:spacing w:val="2"/>
          <w:sz w:val="24"/>
          <w:szCs w:val="24"/>
        </w:rPr>
        <w:t>r</w:t>
      </w:r>
      <w:r>
        <w:rPr>
          <w:sz w:val="24"/>
          <w:szCs w:val="24"/>
        </w:rPr>
        <w:t>e</w:t>
      </w:r>
      <w:r>
        <w:rPr>
          <w:spacing w:val="3"/>
          <w:sz w:val="24"/>
          <w:szCs w:val="24"/>
        </w:rPr>
        <w:t xml:space="preserve"> </w:t>
      </w:r>
      <w:r>
        <w:rPr>
          <w:spacing w:val="-1"/>
          <w:sz w:val="24"/>
          <w:szCs w:val="24"/>
        </w:rPr>
        <w:t>awa</w:t>
      </w:r>
      <w:r>
        <w:rPr>
          <w:spacing w:val="2"/>
          <w:sz w:val="24"/>
          <w:szCs w:val="24"/>
        </w:rPr>
        <w:t>r</w:t>
      </w:r>
      <w:r>
        <w:rPr>
          <w:sz w:val="24"/>
          <w:szCs w:val="24"/>
        </w:rPr>
        <w:t>e</w:t>
      </w:r>
      <w:r>
        <w:rPr>
          <w:spacing w:val="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5"/>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4"/>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2"/>
          <w:sz w:val="24"/>
          <w:szCs w:val="24"/>
        </w:rPr>
        <w:t xml:space="preserve"> </w:t>
      </w:r>
      <w:r>
        <w:rPr>
          <w:sz w:val="24"/>
          <w:szCs w:val="24"/>
        </w:rPr>
        <w:t>d</w:t>
      </w:r>
      <w:r>
        <w:rPr>
          <w:spacing w:val="-1"/>
          <w:sz w:val="24"/>
          <w:szCs w:val="24"/>
        </w:rPr>
        <w:t>ec</w:t>
      </w:r>
      <w:r>
        <w:rPr>
          <w:sz w:val="24"/>
          <w:szCs w:val="24"/>
        </w:rPr>
        <w:t>o</w:t>
      </w:r>
      <w:r>
        <w:rPr>
          <w:spacing w:val="1"/>
          <w:sz w:val="24"/>
          <w:szCs w:val="24"/>
        </w:rPr>
        <w:t>m</w:t>
      </w:r>
      <w:r>
        <w:rPr>
          <w:sz w:val="24"/>
          <w:szCs w:val="24"/>
        </w:rPr>
        <w:t>po</w:t>
      </w:r>
      <w:r>
        <w:rPr>
          <w:spacing w:val="-2"/>
          <w:sz w:val="24"/>
          <w:szCs w:val="24"/>
        </w:rPr>
        <w:t>s</w:t>
      </w:r>
      <w:r>
        <w:rPr>
          <w:sz w:val="24"/>
          <w:szCs w:val="24"/>
        </w:rPr>
        <w:t>e</w:t>
      </w:r>
      <w:r>
        <w:rPr>
          <w:spacing w:val="3"/>
          <w:sz w:val="24"/>
          <w:szCs w:val="24"/>
        </w:rPr>
        <w:t xml:space="preserve"> </w:t>
      </w:r>
      <w:r>
        <w:rPr>
          <w:sz w:val="24"/>
          <w:szCs w:val="24"/>
        </w:rPr>
        <w:t>n</w:t>
      </w:r>
      <w:r>
        <w:rPr>
          <w:spacing w:val="-1"/>
          <w:sz w:val="24"/>
          <w:szCs w:val="24"/>
        </w:rPr>
        <w:t>a</w:t>
      </w:r>
      <w:r>
        <w:rPr>
          <w:spacing w:val="1"/>
          <w:sz w:val="24"/>
          <w:szCs w:val="24"/>
        </w:rPr>
        <w:t>t</w:t>
      </w:r>
      <w:r>
        <w:rPr>
          <w:sz w:val="24"/>
          <w:szCs w:val="24"/>
        </w:rPr>
        <w:t>u</w:t>
      </w:r>
      <w:r>
        <w:rPr>
          <w:spacing w:val="2"/>
          <w:sz w:val="24"/>
          <w:szCs w:val="24"/>
        </w:rPr>
        <w:t>r</w:t>
      </w:r>
      <w:r>
        <w:rPr>
          <w:spacing w:val="-6"/>
          <w:sz w:val="24"/>
          <w:szCs w:val="24"/>
        </w:rPr>
        <w:t>a</w:t>
      </w:r>
      <w:r>
        <w:rPr>
          <w:spacing w:val="1"/>
          <w:sz w:val="24"/>
          <w:szCs w:val="24"/>
        </w:rPr>
        <w:t>ll</w:t>
      </w:r>
      <w:r>
        <w:rPr>
          <w:sz w:val="24"/>
          <w:szCs w:val="24"/>
        </w:rPr>
        <w:t>y</w:t>
      </w:r>
      <w:r>
        <w:rPr>
          <w:spacing w:val="4"/>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c</w:t>
      </w:r>
      <w:r>
        <w:rPr>
          <w:sz w:val="24"/>
          <w:szCs w:val="24"/>
        </w:rPr>
        <w:t>on</w:t>
      </w:r>
      <w:r>
        <w:rPr>
          <w:spacing w:val="1"/>
          <w:sz w:val="24"/>
          <w:szCs w:val="24"/>
        </w:rPr>
        <w:t>t</w:t>
      </w:r>
      <w:r>
        <w:rPr>
          <w:spacing w:val="-3"/>
          <w:sz w:val="24"/>
          <w:szCs w:val="24"/>
        </w:rPr>
        <w:t>r</w:t>
      </w:r>
      <w:r>
        <w:rPr>
          <w:spacing w:val="1"/>
          <w:sz w:val="24"/>
          <w:szCs w:val="24"/>
        </w:rPr>
        <w:t>i</w:t>
      </w:r>
      <w:r>
        <w:rPr>
          <w:sz w:val="24"/>
          <w:szCs w:val="24"/>
        </w:rPr>
        <w:t>bu</w:t>
      </w:r>
      <w:r>
        <w:rPr>
          <w:spacing w:val="1"/>
          <w:sz w:val="24"/>
          <w:szCs w:val="24"/>
        </w:rPr>
        <w:t>t</w:t>
      </w:r>
      <w:r>
        <w:rPr>
          <w:sz w:val="24"/>
          <w:szCs w:val="24"/>
        </w:rPr>
        <w:t>e</w:t>
      </w:r>
      <w:r>
        <w:rPr>
          <w:spacing w:val="3"/>
          <w:sz w:val="24"/>
          <w:szCs w:val="24"/>
        </w:rPr>
        <w:t xml:space="preserve"> </w:t>
      </w:r>
      <w:r>
        <w:rPr>
          <w:spacing w:val="1"/>
          <w:sz w:val="24"/>
          <w:szCs w:val="24"/>
        </w:rPr>
        <w:t>t</w:t>
      </w:r>
      <w:r>
        <w:rPr>
          <w:sz w:val="24"/>
          <w:szCs w:val="24"/>
        </w:rPr>
        <w:t xml:space="preserve">o </w:t>
      </w:r>
      <w:r>
        <w:rPr>
          <w:spacing w:val="2"/>
          <w:sz w:val="24"/>
          <w:szCs w:val="24"/>
        </w:rPr>
        <w:t>r</w:t>
      </w:r>
      <w:r>
        <w:rPr>
          <w:spacing w:val="-1"/>
          <w:sz w:val="24"/>
          <w:szCs w:val="24"/>
        </w:rPr>
        <w:t>e</w:t>
      </w:r>
      <w:r>
        <w:rPr>
          <w:sz w:val="24"/>
          <w:szCs w:val="24"/>
        </w:rPr>
        <w:t>du</w:t>
      </w:r>
      <w:r>
        <w:rPr>
          <w:spacing w:val="-1"/>
          <w:sz w:val="24"/>
          <w:szCs w:val="24"/>
        </w:rPr>
        <w:t>c</w:t>
      </w:r>
      <w:r>
        <w:rPr>
          <w:spacing w:val="1"/>
          <w:sz w:val="24"/>
          <w:szCs w:val="24"/>
        </w:rPr>
        <w:t>i</w:t>
      </w:r>
      <w:r>
        <w:rPr>
          <w:sz w:val="24"/>
          <w:szCs w:val="24"/>
        </w:rPr>
        <w:t>ng</w:t>
      </w:r>
      <w:r>
        <w:rPr>
          <w:spacing w:val="4"/>
          <w:sz w:val="24"/>
          <w:szCs w:val="24"/>
        </w:rPr>
        <w:t xml:space="preserve"> </w:t>
      </w:r>
      <w:r>
        <w:rPr>
          <w:sz w:val="24"/>
          <w:szCs w:val="24"/>
        </w:rPr>
        <w:t>po</w:t>
      </w:r>
      <w:r>
        <w:rPr>
          <w:spacing w:val="1"/>
          <w:sz w:val="24"/>
          <w:szCs w:val="24"/>
        </w:rPr>
        <w:t>ll</w:t>
      </w:r>
      <w:r>
        <w:rPr>
          <w:spacing w:val="-5"/>
          <w:sz w:val="24"/>
          <w:szCs w:val="24"/>
        </w:rPr>
        <w:t>u</w:t>
      </w:r>
      <w:r>
        <w:rPr>
          <w:sz w:val="24"/>
          <w:szCs w:val="24"/>
        </w:rPr>
        <w:t xml:space="preserve">tion </w:t>
      </w:r>
      <w:r>
        <w:rPr>
          <w:spacing w:val="-1"/>
          <w:sz w:val="24"/>
          <w:szCs w:val="24"/>
        </w:rPr>
        <w:t>a</w:t>
      </w:r>
      <w:r>
        <w:rPr>
          <w:sz w:val="24"/>
          <w:szCs w:val="24"/>
        </w:rPr>
        <w:t>nd</w:t>
      </w:r>
      <w:r>
        <w:rPr>
          <w:spacing w:val="-2"/>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3"/>
          <w:sz w:val="24"/>
          <w:szCs w:val="24"/>
        </w:rPr>
        <w:t xml:space="preserve"> </w:t>
      </w:r>
      <w:r>
        <w:rPr>
          <w:spacing w:val="-1"/>
          <w:sz w:val="24"/>
          <w:szCs w:val="24"/>
        </w:rPr>
        <w:t>wa</w:t>
      </w:r>
      <w:r>
        <w:rPr>
          <w:spacing w:val="-2"/>
          <w:sz w:val="24"/>
          <w:szCs w:val="24"/>
        </w:rPr>
        <w:t>s</w:t>
      </w:r>
      <w:r>
        <w:rPr>
          <w:spacing w:val="1"/>
          <w:sz w:val="24"/>
          <w:szCs w:val="24"/>
        </w:rPr>
        <w:t>t</w:t>
      </w:r>
      <w:r>
        <w:rPr>
          <w:spacing w:val="-1"/>
          <w:sz w:val="24"/>
          <w:szCs w:val="24"/>
        </w:rPr>
        <w:t>e</w:t>
      </w:r>
      <w:r>
        <w:rPr>
          <w:sz w:val="24"/>
          <w:szCs w:val="24"/>
        </w:rPr>
        <w:t>.</w:t>
      </w:r>
      <w:r>
        <w:rPr>
          <w:spacing w:val="-5"/>
          <w:sz w:val="24"/>
          <w:szCs w:val="24"/>
        </w:rPr>
        <w:t xml:space="preserve"> </w:t>
      </w:r>
      <w:r>
        <w:rPr>
          <w:spacing w:val="2"/>
          <w:sz w:val="24"/>
          <w:szCs w:val="24"/>
        </w:rPr>
        <w:t>T</w:t>
      </w:r>
      <w:r>
        <w:rPr>
          <w:sz w:val="24"/>
          <w:szCs w:val="24"/>
        </w:rPr>
        <w:t>h</w:t>
      </w:r>
      <w:r>
        <w:rPr>
          <w:spacing w:val="-1"/>
          <w:sz w:val="24"/>
          <w:szCs w:val="24"/>
        </w:rPr>
        <w:t>e</w:t>
      </w:r>
      <w:r>
        <w:rPr>
          <w:sz w:val="24"/>
          <w:szCs w:val="24"/>
        </w:rPr>
        <w:t>y</w:t>
      </w:r>
      <w:r>
        <w:rPr>
          <w:spacing w:val="-2"/>
          <w:sz w:val="24"/>
          <w:szCs w:val="24"/>
        </w:rPr>
        <w:t xml:space="preserve"> </w:t>
      </w:r>
      <w:r>
        <w:rPr>
          <w:spacing w:val="-1"/>
          <w:sz w:val="24"/>
          <w:szCs w:val="24"/>
        </w:rPr>
        <w:t>a</w:t>
      </w:r>
      <w:r>
        <w:rPr>
          <w:spacing w:val="1"/>
          <w:sz w:val="24"/>
          <w:szCs w:val="24"/>
        </w:rPr>
        <w:t>l</w:t>
      </w:r>
      <w:r>
        <w:rPr>
          <w:spacing w:val="-2"/>
          <w:sz w:val="24"/>
          <w:szCs w:val="24"/>
        </w:rPr>
        <w:t>s</w:t>
      </w:r>
      <w:r>
        <w:rPr>
          <w:sz w:val="24"/>
          <w:szCs w:val="24"/>
        </w:rPr>
        <w:t>o</w:t>
      </w:r>
      <w:r>
        <w:rPr>
          <w:spacing w:val="-2"/>
          <w:sz w:val="24"/>
          <w:szCs w:val="24"/>
        </w:rPr>
        <w:t xml:space="preserve"> </w:t>
      </w:r>
      <w:r>
        <w:rPr>
          <w:spacing w:val="-1"/>
          <w:sz w:val="24"/>
          <w:szCs w:val="24"/>
        </w:rPr>
        <w:t>a</w:t>
      </w:r>
      <w:r>
        <w:rPr>
          <w:sz w:val="24"/>
          <w:szCs w:val="24"/>
        </w:rPr>
        <w:t>pp</w:t>
      </w:r>
      <w:r>
        <w:rPr>
          <w:spacing w:val="2"/>
          <w:sz w:val="24"/>
          <w:szCs w:val="24"/>
        </w:rPr>
        <w:t>r</w:t>
      </w:r>
      <w:r>
        <w:rPr>
          <w:spacing w:val="-1"/>
          <w:sz w:val="24"/>
          <w:szCs w:val="24"/>
        </w:rPr>
        <w:t>ec</w:t>
      </w:r>
      <w:r>
        <w:rPr>
          <w:spacing w:val="1"/>
          <w:sz w:val="24"/>
          <w:szCs w:val="24"/>
        </w:rPr>
        <w:t>i</w:t>
      </w:r>
      <w:r>
        <w:rPr>
          <w:spacing w:val="-1"/>
          <w:sz w:val="24"/>
          <w:szCs w:val="24"/>
        </w:rPr>
        <w:t>a</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ble</w:t>
      </w:r>
      <w:r>
        <w:rPr>
          <w:spacing w:val="-3"/>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Pr>
          <w:spacing w:val="-3"/>
          <w:sz w:val="24"/>
          <w:szCs w:val="24"/>
        </w:rPr>
        <w:t xml:space="preserve"> </w:t>
      </w:r>
      <w:r>
        <w:rPr>
          <w:spacing w:val="1"/>
          <w:sz w:val="24"/>
          <w:szCs w:val="24"/>
        </w:rPr>
        <w:t>i</w:t>
      </w:r>
      <w:r>
        <w:rPr>
          <w:sz w:val="24"/>
          <w:szCs w:val="24"/>
        </w:rPr>
        <w:t>s</w:t>
      </w:r>
      <w:r>
        <w:rPr>
          <w:spacing w:val="-5"/>
          <w:sz w:val="24"/>
          <w:szCs w:val="24"/>
        </w:rPr>
        <w:t xml:space="preserve"> </w:t>
      </w:r>
      <w:r>
        <w:rPr>
          <w:sz w:val="24"/>
          <w:szCs w:val="24"/>
        </w:rPr>
        <w:t>o</w:t>
      </w:r>
      <w:r>
        <w:rPr>
          <w:spacing w:val="2"/>
          <w:sz w:val="24"/>
          <w:szCs w:val="24"/>
        </w:rPr>
        <w:t>f</w:t>
      </w:r>
      <w:r>
        <w:rPr>
          <w:spacing w:val="1"/>
          <w:sz w:val="24"/>
          <w:szCs w:val="24"/>
        </w:rPr>
        <w:t>t</w:t>
      </w:r>
      <w:r>
        <w:rPr>
          <w:spacing w:val="-1"/>
          <w:sz w:val="24"/>
          <w:szCs w:val="24"/>
        </w:rPr>
        <w:t>e</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r</w:t>
      </w:r>
      <w:r>
        <w:rPr>
          <w:spacing w:val="1"/>
          <w:sz w:val="24"/>
          <w:szCs w:val="24"/>
        </w:rPr>
        <w:t>i</w:t>
      </w:r>
      <w:r>
        <w:rPr>
          <w:sz w:val="24"/>
          <w:szCs w:val="24"/>
        </w:rPr>
        <w:t>v</w:t>
      </w:r>
      <w:r>
        <w:rPr>
          <w:spacing w:val="-1"/>
          <w:sz w:val="24"/>
          <w:szCs w:val="24"/>
        </w:rPr>
        <w:t>e</w:t>
      </w:r>
      <w:r>
        <w:rPr>
          <w:sz w:val="24"/>
          <w:szCs w:val="24"/>
        </w:rPr>
        <w:t>d</w:t>
      </w:r>
      <w:r>
        <w:rPr>
          <w:spacing w:val="-2"/>
          <w:sz w:val="24"/>
          <w:szCs w:val="24"/>
        </w:rPr>
        <w:t xml:space="preserve"> </w:t>
      </w:r>
      <w:r>
        <w:rPr>
          <w:spacing w:val="2"/>
          <w:sz w:val="24"/>
          <w:szCs w:val="24"/>
        </w:rPr>
        <w:t>fr</w:t>
      </w:r>
      <w:r>
        <w:rPr>
          <w:sz w:val="24"/>
          <w:szCs w:val="24"/>
        </w:rPr>
        <w:t>om</w:t>
      </w:r>
      <w:r>
        <w:rPr>
          <w:spacing w:val="1"/>
          <w:sz w:val="24"/>
          <w:szCs w:val="24"/>
        </w:rPr>
        <w:t xml:space="preserve"> </w:t>
      </w:r>
      <w:r>
        <w:rPr>
          <w:spacing w:val="2"/>
          <w:sz w:val="24"/>
          <w:szCs w:val="24"/>
        </w:rPr>
        <w:t>r</w:t>
      </w:r>
      <w:r>
        <w:rPr>
          <w:spacing w:val="-1"/>
          <w:sz w:val="24"/>
          <w:szCs w:val="24"/>
        </w:rPr>
        <w:t>e</w:t>
      </w:r>
      <w:r>
        <w:rPr>
          <w:sz w:val="24"/>
          <w:szCs w:val="24"/>
        </w:rPr>
        <w:t>n</w:t>
      </w:r>
      <w:r>
        <w:rPr>
          <w:spacing w:val="-1"/>
          <w:sz w:val="24"/>
          <w:szCs w:val="24"/>
        </w:rPr>
        <w:t>ewa</w:t>
      </w:r>
      <w:r>
        <w:rPr>
          <w:sz w:val="24"/>
          <w:szCs w:val="24"/>
        </w:rPr>
        <w:t>b</w:t>
      </w:r>
      <w:r>
        <w:rPr>
          <w:spacing w:val="1"/>
          <w:sz w:val="24"/>
          <w:szCs w:val="24"/>
        </w:rPr>
        <w:t>l</w:t>
      </w:r>
      <w:r>
        <w:rPr>
          <w:sz w:val="24"/>
          <w:szCs w:val="24"/>
        </w:rPr>
        <w:t>e</w:t>
      </w:r>
      <w:r>
        <w:rPr>
          <w:spacing w:val="6"/>
          <w:sz w:val="24"/>
          <w:szCs w:val="24"/>
        </w:rPr>
        <w:t xml:space="preserve"> </w:t>
      </w:r>
      <w:r>
        <w:rPr>
          <w:spacing w:val="-2"/>
          <w:sz w:val="24"/>
          <w:szCs w:val="24"/>
        </w:rPr>
        <w:t>s</w:t>
      </w:r>
      <w:r>
        <w:rPr>
          <w:sz w:val="24"/>
          <w:szCs w:val="24"/>
        </w:rPr>
        <w:t>ou</w:t>
      </w:r>
      <w:r>
        <w:rPr>
          <w:spacing w:val="2"/>
          <w:sz w:val="24"/>
          <w:szCs w:val="24"/>
        </w:rPr>
        <w:t>r</w:t>
      </w:r>
      <w:r>
        <w:rPr>
          <w:spacing w:val="-1"/>
          <w:sz w:val="24"/>
          <w:szCs w:val="24"/>
        </w:rPr>
        <w:t>ce</w:t>
      </w:r>
      <w:r>
        <w:rPr>
          <w:sz w:val="24"/>
          <w:szCs w:val="24"/>
        </w:rPr>
        <w:t>s</w:t>
      </w:r>
      <w:r>
        <w:rPr>
          <w:spacing w:val="5"/>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7"/>
          <w:sz w:val="24"/>
          <w:szCs w:val="24"/>
        </w:rPr>
        <w:t xml:space="preserve"> </w:t>
      </w:r>
      <w:r>
        <w:rPr>
          <w:spacing w:val="-1"/>
          <w:sz w:val="24"/>
          <w:szCs w:val="24"/>
        </w:rPr>
        <w:t>a</w:t>
      </w:r>
      <w:r>
        <w:rPr>
          <w:sz w:val="24"/>
          <w:szCs w:val="24"/>
        </w:rPr>
        <w:t>s</w:t>
      </w:r>
      <w:r>
        <w:rPr>
          <w:spacing w:val="5"/>
          <w:sz w:val="24"/>
          <w:szCs w:val="24"/>
        </w:rPr>
        <w:t xml:space="preserve"> </w:t>
      </w:r>
      <w:r>
        <w:rPr>
          <w:spacing w:val="-1"/>
          <w:sz w:val="24"/>
          <w:szCs w:val="24"/>
        </w:rPr>
        <w:t>a</w:t>
      </w:r>
      <w:r>
        <w:rPr>
          <w:sz w:val="24"/>
          <w:szCs w:val="24"/>
        </w:rPr>
        <w:t>g</w:t>
      </w:r>
      <w:r>
        <w:rPr>
          <w:spacing w:val="2"/>
          <w:sz w:val="24"/>
          <w:szCs w:val="24"/>
        </w:rPr>
        <w:t>r</w:t>
      </w:r>
      <w:r>
        <w:rPr>
          <w:spacing w:val="1"/>
          <w:sz w:val="24"/>
          <w:szCs w:val="24"/>
        </w:rPr>
        <w:t>i</w:t>
      </w:r>
      <w:r>
        <w:rPr>
          <w:spacing w:val="-1"/>
          <w:sz w:val="24"/>
          <w:szCs w:val="24"/>
        </w:rPr>
        <w:t>c</w:t>
      </w:r>
      <w:r>
        <w:rPr>
          <w:sz w:val="24"/>
          <w:szCs w:val="24"/>
        </w:rPr>
        <w:t>u</w:t>
      </w:r>
      <w:r>
        <w:rPr>
          <w:spacing w:val="-4"/>
          <w:sz w:val="24"/>
          <w:szCs w:val="24"/>
        </w:rPr>
        <w:t>l</w:t>
      </w:r>
      <w:r>
        <w:rPr>
          <w:spacing w:val="1"/>
          <w:sz w:val="24"/>
          <w:szCs w:val="24"/>
        </w:rPr>
        <w:t>t</w:t>
      </w:r>
      <w:r>
        <w:rPr>
          <w:sz w:val="24"/>
          <w:szCs w:val="24"/>
        </w:rPr>
        <w:t>u</w:t>
      </w:r>
      <w:r>
        <w:rPr>
          <w:spacing w:val="2"/>
          <w:sz w:val="24"/>
          <w:szCs w:val="24"/>
        </w:rPr>
        <w:t>r</w:t>
      </w:r>
      <w:r>
        <w:rPr>
          <w:spacing w:val="-1"/>
          <w:sz w:val="24"/>
          <w:szCs w:val="24"/>
        </w:rPr>
        <w:t>a</w:t>
      </w:r>
      <w:r>
        <w:rPr>
          <w:sz w:val="24"/>
          <w:szCs w:val="24"/>
        </w:rPr>
        <w:t>l</w:t>
      </w:r>
      <w:r>
        <w:rPr>
          <w:spacing w:val="3"/>
          <w:sz w:val="24"/>
          <w:szCs w:val="24"/>
        </w:rPr>
        <w:t xml:space="preserve"> </w:t>
      </w:r>
      <w:r>
        <w:rPr>
          <w:spacing w:val="2"/>
          <w:sz w:val="24"/>
          <w:szCs w:val="24"/>
        </w:rPr>
        <w:t>r</w:t>
      </w:r>
      <w:r>
        <w:rPr>
          <w:spacing w:val="-1"/>
          <w:sz w:val="24"/>
          <w:szCs w:val="24"/>
        </w:rPr>
        <w:t>e</w:t>
      </w:r>
      <w:r>
        <w:rPr>
          <w:spacing w:val="-2"/>
          <w:sz w:val="24"/>
          <w:szCs w:val="24"/>
        </w:rPr>
        <w:t>s</w:t>
      </w:r>
      <w:r>
        <w:rPr>
          <w:spacing w:val="1"/>
          <w:sz w:val="24"/>
          <w:szCs w:val="24"/>
        </w:rPr>
        <w:t>i</w:t>
      </w:r>
      <w:r>
        <w:rPr>
          <w:sz w:val="24"/>
          <w:szCs w:val="24"/>
        </w:rPr>
        <w:t>du</w:t>
      </w:r>
      <w:r>
        <w:rPr>
          <w:spacing w:val="-1"/>
          <w:sz w:val="24"/>
          <w:szCs w:val="24"/>
        </w:rPr>
        <w:t>e</w:t>
      </w:r>
      <w:r>
        <w:rPr>
          <w:spacing w:val="-2"/>
          <w:sz w:val="24"/>
          <w:szCs w:val="24"/>
        </w:rPr>
        <w:t>s</w:t>
      </w:r>
      <w:r>
        <w:rPr>
          <w:sz w:val="24"/>
          <w:szCs w:val="24"/>
        </w:rPr>
        <w:t xml:space="preserve">. </w:t>
      </w:r>
      <w:r>
        <w:rPr>
          <w:spacing w:val="2"/>
          <w:sz w:val="24"/>
          <w:szCs w:val="24"/>
        </w:rPr>
        <w:t>T</w:t>
      </w:r>
      <w:r>
        <w:rPr>
          <w:sz w:val="24"/>
          <w:szCs w:val="24"/>
        </w:rPr>
        <w:t>h</w:t>
      </w:r>
      <w:r>
        <w:rPr>
          <w:spacing w:val="1"/>
          <w:sz w:val="24"/>
          <w:szCs w:val="24"/>
        </w:rPr>
        <w:t>i</w:t>
      </w:r>
      <w:r>
        <w:rPr>
          <w:sz w:val="24"/>
          <w:szCs w:val="24"/>
        </w:rPr>
        <w:t>s</w:t>
      </w:r>
      <w:r>
        <w:rPr>
          <w:spacing w:val="5"/>
          <w:sz w:val="24"/>
          <w:szCs w:val="24"/>
        </w:rPr>
        <w:t xml:space="preserve"> </w:t>
      </w:r>
      <w:r>
        <w:rPr>
          <w:sz w:val="24"/>
          <w:szCs w:val="24"/>
        </w:rPr>
        <w:t>und</w:t>
      </w:r>
      <w:r>
        <w:rPr>
          <w:spacing w:val="-6"/>
          <w:sz w:val="24"/>
          <w:szCs w:val="24"/>
        </w:rPr>
        <w:t>e</w:t>
      </w:r>
      <w:r>
        <w:rPr>
          <w:spacing w:val="2"/>
          <w:sz w:val="24"/>
          <w:szCs w:val="24"/>
        </w:rPr>
        <w:t>r</w:t>
      </w:r>
      <w:r>
        <w:rPr>
          <w:spacing w:val="-2"/>
          <w:sz w:val="24"/>
          <w:szCs w:val="24"/>
        </w:rPr>
        <w:t>s</w:t>
      </w:r>
      <w:r>
        <w:rPr>
          <w:spacing w:val="1"/>
          <w:sz w:val="24"/>
          <w:szCs w:val="24"/>
        </w:rPr>
        <w:t>t</w:t>
      </w:r>
      <w:r>
        <w:rPr>
          <w:spacing w:val="-1"/>
          <w:sz w:val="24"/>
          <w:szCs w:val="24"/>
        </w:rPr>
        <w:t>a</w:t>
      </w:r>
      <w:r>
        <w:rPr>
          <w:sz w:val="24"/>
          <w:szCs w:val="24"/>
        </w:rPr>
        <w:t>nd</w:t>
      </w:r>
      <w:r>
        <w:rPr>
          <w:spacing w:val="1"/>
          <w:sz w:val="24"/>
          <w:szCs w:val="24"/>
        </w:rPr>
        <w:t>i</w:t>
      </w:r>
      <w:r>
        <w:rPr>
          <w:sz w:val="24"/>
          <w:szCs w:val="24"/>
        </w:rPr>
        <w:t>ng</w:t>
      </w:r>
      <w:r>
        <w:rPr>
          <w:spacing w:val="7"/>
          <w:sz w:val="24"/>
          <w:szCs w:val="24"/>
        </w:rPr>
        <w:t xml:space="preserve"> </w:t>
      </w:r>
      <w:r>
        <w:rPr>
          <w:spacing w:val="-3"/>
          <w:sz w:val="24"/>
          <w:szCs w:val="24"/>
        </w:rPr>
        <w:t>f</w:t>
      </w:r>
      <w:r>
        <w:rPr>
          <w:sz w:val="24"/>
          <w:szCs w:val="24"/>
        </w:rPr>
        <w:t>o</w:t>
      </w:r>
      <w:r>
        <w:rPr>
          <w:spacing w:val="-2"/>
          <w:sz w:val="24"/>
          <w:szCs w:val="24"/>
        </w:rPr>
        <w:t>s</w:t>
      </w:r>
      <w:r>
        <w:rPr>
          <w:spacing w:val="1"/>
          <w:sz w:val="24"/>
          <w:szCs w:val="24"/>
        </w:rPr>
        <w:t>t</w:t>
      </w:r>
      <w:r>
        <w:rPr>
          <w:spacing w:val="-1"/>
          <w:sz w:val="24"/>
          <w:szCs w:val="24"/>
        </w:rPr>
        <w:t>e</w:t>
      </w:r>
      <w:r>
        <w:rPr>
          <w:spacing w:val="2"/>
          <w:sz w:val="24"/>
          <w:szCs w:val="24"/>
        </w:rPr>
        <w:t>r</w:t>
      </w:r>
      <w:r>
        <w:rPr>
          <w:sz w:val="24"/>
          <w:szCs w:val="24"/>
        </w:rPr>
        <w:t>s</w:t>
      </w:r>
      <w:r>
        <w:rPr>
          <w:spacing w:val="5"/>
          <w:sz w:val="24"/>
          <w:szCs w:val="24"/>
        </w:rPr>
        <w:t xml:space="preserve"> </w:t>
      </w:r>
      <w:r>
        <w:rPr>
          <w:sz w:val="24"/>
          <w:szCs w:val="24"/>
        </w:rPr>
        <w:t>po</w:t>
      </w:r>
      <w:r>
        <w:rPr>
          <w:spacing w:val="-2"/>
          <w:sz w:val="24"/>
          <w:szCs w:val="24"/>
        </w:rPr>
        <w:t>s</w:t>
      </w:r>
      <w:r>
        <w:rPr>
          <w:spacing w:val="1"/>
          <w:sz w:val="24"/>
          <w:szCs w:val="24"/>
        </w:rPr>
        <w:t>iti</w:t>
      </w:r>
      <w:r>
        <w:rPr>
          <w:sz w:val="24"/>
          <w:szCs w:val="24"/>
        </w:rPr>
        <w:t xml:space="preserve">ve </w:t>
      </w:r>
      <w:r>
        <w:rPr>
          <w:spacing w:val="-1"/>
          <w:sz w:val="24"/>
          <w:szCs w:val="24"/>
        </w:rPr>
        <w:t>a</w:t>
      </w:r>
      <w:r>
        <w:rPr>
          <w:spacing w:val="1"/>
          <w:sz w:val="24"/>
          <w:szCs w:val="24"/>
        </w:rPr>
        <w:t>ttit</w:t>
      </w:r>
      <w:r>
        <w:rPr>
          <w:sz w:val="24"/>
          <w:szCs w:val="24"/>
        </w:rPr>
        <w:t>ud</w:t>
      </w:r>
      <w:r>
        <w:rPr>
          <w:spacing w:val="-1"/>
          <w:sz w:val="24"/>
          <w:szCs w:val="24"/>
        </w:rPr>
        <w:t>e</w:t>
      </w:r>
      <w:r>
        <w:rPr>
          <w:sz w:val="24"/>
          <w:szCs w:val="24"/>
        </w:rPr>
        <w:t xml:space="preserve">s </w:t>
      </w:r>
      <w:r>
        <w:rPr>
          <w:spacing w:val="1"/>
          <w:sz w:val="24"/>
          <w:szCs w:val="24"/>
        </w:rPr>
        <w:t>t</w:t>
      </w:r>
      <w:r>
        <w:rPr>
          <w:sz w:val="24"/>
          <w:szCs w:val="24"/>
        </w:rPr>
        <w:t>o</w:t>
      </w:r>
      <w:r>
        <w:rPr>
          <w:spacing w:val="-1"/>
          <w:sz w:val="24"/>
          <w:szCs w:val="24"/>
        </w:rPr>
        <w:t>wa</w:t>
      </w:r>
      <w:r>
        <w:rPr>
          <w:spacing w:val="2"/>
          <w:sz w:val="24"/>
          <w:szCs w:val="24"/>
        </w:rPr>
        <w:t>r</w:t>
      </w:r>
      <w:r>
        <w:rPr>
          <w:sz w:val="24"/>
          <w:szCs w:val="24"/>
        </w:rPr>
        <w:t>d</w:t>
      </w:r>
      <w:r>
        <w:rPr>
          <w:spacing w:val="2"/>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z w:val="24"/>
          <w:szCs w:val="24"/>
        </w:rPr>
        <w:t>p</w:t>
      </w:r>
      <w:r>
        <w:rPr>
          <w:spacing w:val="1"/>
          <w:sz w:val="24"/>
          <w:szCs w:val="24"/>
        </w:rPr>
        <w:t>ti</w:t>
      </w:r>
      <w:r>
        <w:rPr>
          <w:sz w:val="24"/>
          <w:szCs w:val="24"/>
        </w:rPr>
        <w:t>on.</w:t>
      </w:r>
    </w:p>
    <w:p w14:paraId="2C85EF5B" w14:textId="05E9A93C" w:rsidR="003B23FF" w:rsidRPr="003B23FF" w:rsidRDefault="003B23FF" w:rsidP="004C40EC">
      <w:pPr>
        <w:spacing w:line="359" w:lineRule="auto"/>
        <w:ind w:left="284" w:right="128"/>
        <w:jc w:val="both"/>
        <w:rPr>
          <w:sz w:val="24"/>
          <w:szCs w:val="24"/>
        </w:rPr>
      </w:pPr>
      <w:r>
        <w:rPr>
          <w:spacing w:val="-1"/>
          <w:sz w:val="24"/>
          <w:szCs w:val="24"/>
        </w:rPr>
        <w:t>H</w:t>
      </w:r>
      <w:r>
        <w:rPr>
          <w:sz w:val="24"/>
          <w:szCs w:val="24"/>
        </w:rPr>
        <w:t>o</w:t>
      </w:r>
      <w:r>
        <w:rPr>
          <w:spacing w:val="-1"/>
          <w:sz w:val="24"/>
          <w:szCs w:val="24"/>
        </w:rPr>
        <w:t>we</w:t>
      </w:r>
      <w:r>
        <w:rPr>
          <w:sz w:val="24"/>
          <w:szCs w:val="24"/>
        </w:rPr>
        <w:t>v</w:t>
      </w:r>
      <w:r>
        <w:rPr>
          <w:spacing w:val="-1"/>
          <w:sz w:val="24"/>
          <w:szCs w:val="24"/>
        </w:rPr>
        <w:t>e</w:t>
      </w:r>
      <w:r>
        <w:rPr>
          <w:spacing w:val="-8"/>
          <w:sz w:val="24"/>
          <w:szCs w:val="24"/>
        </w:rPr>
        <w:t>r</w:t>
      </w:r>
      <w:r>
        <w:rPr>
          <w:sz w:val="24"/>
          <w:szCs w:val="24"/>
        </w:rPr>
        <w:t>,</w:t>
      </w:r>
      <w:r>
        <w:rPr>
          <w:spacing w:val="5"/>
          <w:sz w:val="24"/>
          <w:szCs w:val="24"/>
        </w:rPr>
        <w:t xml:space="preserve"> </w:t>
      </w:r>
      <w:r>
        <w:rPr>
          <w:sz w:val="24"/>
          <w:szCs w:val="24"/>
        </w:rPr>
        <w:t>d</w:t>
      </w:r>
      <w:r>
        <w:rPr>
          <w:spacing w:val="-1"/>
          <w:sz w:val="24"/>
          <w:szCs w:val="24"/>
        </w:rPr>
        <w:t>e</w:t>
      </w:r>
      <w:r>
        <w:rPr>
          <w:spacing w:val="-2"/>
          <w:sz w:val="24"/>
          <w:szCs w:val="24"/>
        </w:rPr>
        <w:t>s</w:t>
      </w:r>
      <w:r>
        <w:rPr>
          <w:sz w:val="24"/>
          <w:szCs w:val="24"/>
        </w:rPr>
        <w:t>p</w:t>
      </w:r>
      <w:r>
        <w:rPr>
          <w:spacing w:val="1"/>
          <w:sz w:val="24"/>
          <w:szCs w:val="24"/>
        </w:rPr>
        <w:t>it</w:t>
      </w:r>
      <w:r>
        <w:rPr>
          <w:sz w:val="24"/>
          <w:szCs w:val="24"/>
        </w:rPr>
        <w:t>e</w:t>
      </w:r>
      <w:r>
        <w:rPr>
          <w:spacing w:val="2"/>
          <w:sz w:val="24"/>
          <w:szCs w:val="24"/>
        </w:rPr>
        <w:t xml:space="preserve"> </w:t>
      </w:r>
      <w:r>
        <w:rPr>
          <w:spacing w:val="1"/>
          <w:sz w:val="24"/>
          <w:szCs w:val="24"/>
        </w:rPr>
        <w:t>t</w:t>
      </w:r>
      <w:r>
        <w:rPr>
          <w:sz w:val="24"/>
          <w:szCs w:val="24"/>
        </w:rPr>
        <w:t>h</w:t>
      </w:r>
      <w:r>
        <w:rPr>
          <w:spacing w:val="1"/>
          <w:sz w:val="24"/>
          <w:szCs w:val="24"/>
        </w:rPr>
        <w:t>i</w:t>
      </w:r>
      <w:r>
        <w:rPr>
          <w:sz w:val="24"/>
          <w:szCs w:val="24"/>
        </w:rPr>
        <w:t xml:space="preserve">s </w:t>
      </w:r>
      <w:r>
        <w:rPr>
          <w:spacing w:val="-1"/>
          <w:sz w:val="24"/>
          <w:szCs w:val="24"/>
        </w:rPr>
        <w:t>a</w:t>
      </w:r>
      <w:r>
        <w:rPr>
          <w:sz w:val="24"/>
          <w:szCs w:val="24"/>
        </w:rPr>
        <w:t>w</w:t>
      </w:r>
      <w:r>
        <w:rPr>
          <w:spacing w:val="-1"/>
          <w:sz w:val="24"/>
          <w:szCs w:val="24"/>
        </w:rPr>
        <w:t>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ss</w:t>
      </w:r>
      <w:r>
        <w:rPr>
          <w:sz w:val="24"/>
          <w:szCs w:val="24"/>
        </w:rPr>
        <w:t>,</w:t>
      </w:r>
      <w:r>
        <w:rPr>
          <w:spacing w:val="5"/>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 xml:space="preserve">s </w:t>
      </w:r>
      <w:r>
        <w:rPr>
          <w:spacing w:val="-1"/>
          <w:sz w:val="24"/>
          <w:szCs w:val="24"/>
        </w:rPr>
        <w:t>e</w:t>
      </w:r>
      <w:r>
        <w:rPr>
          <w:sz w:val="24"/>
          <w:szCs w:val="24"/>
        </w:rPr>
        <w:t>xp</w:t>
      </w:r>
      <w:r>
        <w:rPr>
          <w:spacing w:val="2"/>
          <w:sz w:val="24"/>
          <w:szCs w:val="24"/>
        </w:rPr>
        <w:t>r</w:t>
      </w:r>
      <w:r>
        <w:rPr>
          <w:spacing w:val="-1"/>
          <w:sz w:val="24"/>
          <w:szCs w:val="24"/>
        </w:rPr>
        <w:t>e</w:t>
      </w:r>
      <w:r>
        <w:rPr>
          <w:spacing w:val="-2"/>
          <w:sz w:val="24"/>
          <w:szCs w:val="24"/>
        </w:rPr>
        <w:t>ss</w:t>
      </w:r>
      <w:r>
        <w:rPr>
          <w:spacing w:val="-1"/>
          <w:sz w:val="24"/>
          <w:szCs w:val="24"/>
        </w:rPr>
        <w:t>e</w:t>
      </w:r>
      <w:r>
        <w:rPr>
          <w:sz w:val="24"/>
          <w:szCs w:val="24"/>
        </w:rPr>
        <w:t>d</w:t>
      </w:r>
      <w:r>
        <w:rPr>
          <w:spacing w:val="3"/>
          <w:sz w:val="24"/>
          <w:szCs w:val="24"/>
        </w:rPr>
        <w:t xml:space="preserve"> </w:t>
      </w:r>
      <w:r>
        <w:rPr>
          <w:spacing w:val="-1"/>
          <w:sz w:val="24"/>
          <w:szCs w:val="24"/>
        </w:rPr>
        <w:t>c</w:t>
      </w:r>
      <w:r>
        <w:rPr>
          <w:sz w:val="24"/>
          <w:szCs w:val="24"/>
        </w:rPr>
        <w:t>on</w:t>
      </w:r>
      <w:r>
        <w:rPr>
          <w:spacing w:val="-1"/>
          <w:sz w:val="24"/>
          <w:szCs w:val="24"/>
        </w:rPr>
        <w:t>ce</w:t>
      </w:r>
      <w:r>
        <w:rPr>
          <w:spacing w:val="2"/>
          <w:sz w:val="24"/>
          <w:szCs w:val="24"/>
        </w:rPr>
        <w:t>r</w:t>
      </w:r>
      <w:r>
        <w:rPr>
          <w:sz w:val="24"/>
          <w:szCs w:val="24"/>
        </w:rPr>
        <w:t xml:space="preserve">ns </w:t>
      </w:r>
      <w:r>
        <w:rPr>
          <w:spacing w:val="-1"/>
          <w:sz w:val="24"/>
          <w:szCs w:val="24"/>
        </w:rPr>
        <w:t>a</w:t>
      </w:r>
      <w:r>
        <w:rPr>
          <w:sz w:val="24"/>
          <w:szCs w:val="24"/>
        </w:rPr>
        <w:t>bout</w:t>
      </w:r>
      <w:r>
        <w:rPr>
          <w:spacing w:val="3"/>
          <w:sz w:val="24"/>
          <w:szCs w:val="24"/>
        </w:rPr>
        <w:t xml:space="preserve"> </w:t>
      </w:r>
      <w:r>
        <w:rPr>
          <w:spacing w:val="-1"/>
          <w:sz w:val="24"/>
          <w:szCs w:val="24"/>
        </w:rPr>
        <w:t>ce</w:t>
      </w:r>
      <w:r>
        <w:rPr>
          <w:spacing w:val="2"/>
          <w:sz w:val="24"/>
          <w:szCs w:val="24"/>
        </w:rPr>
        <w:t>r</w:t>
      </w:r>
      <w:r>
        <w:rPr>
          <w:spacing w:val="1"/>
          <w:sz w:val="24"/>
          <w:szCs w:val="24"/>
        </w:rPr>
        <w:t>t</w:t>
      </w:r>
      <w:r>
        <w:rPr>
          <w:spacing w:val="-1"/>
          <w:sz w:val="24"/>
          <w:szCs w:val="24"/>
        </w:rPr>
        <w:t>a</w:t>
      </w:r>
      <w:r>
        <w:rPr>
          <w:spacing w:val="1"/>
          <w:sz w:val="24"/>
          <w:szCs w:val="24"/>
        </w:rPr>
        <w:t>i</w:t>
      </w:r>
      <w:r>
        <w:rPr>
          <w:sz w:val="24"/>
          <w:szCs w:val="24"/>
        </w:rPr>
        <w:t>n p</w:t>
      </w:r>
      <w:r>
        <w:rPr>
          <w:spacing w:val="-1"/>
          <w:sz w:val="24"/>
          <w:szCs w:val="24"/>
        </w:rPr>
        <w:t>e</w:t>
      </w:r>
      <w:r>
        <w:rPr>
          <w:spacing w:val="2"/>
          <w:sz w:val="24"/>
          <w:szCs w:val="24"/>
        </w:rPr>
        <w:t>rf</w:t>
      </w:r>
      <w:r>
        <w:rPr>
          <w:sz w:val="24"/>
          <w:szCs w:val="24"/>
        </w:rPr>
        <w:t>o</w:t>
      </w:r>
      <w:r>
        <w:rPr>
          <w:spacing w:val="2"/>
          <w:sz w:val="24"/>
          <w:szCs w:val="24"/>
        </w:rPr>
        <w:t>r</w:t>
      </w:r>
      <w:r>
        <w:rPr>
          <w:spacing w:val="1"/>
          <w:sz w:val="24"/>
          <w:szCs w:val="24"/>
        </w:rPr>
        <w:t>m</w:t>
      </w:r>
      <w:r>
        <w:rPr>
          <w:spacing w:val="-1"/>
          <w:sz w:val="24"/>
          <w:szCs w:val="24"/>
        </w:rPr>
        <w:t>a</w:t>
      </w:r>
      <w:r>
        <w:rPr>
          <w:sz w:val="24"/>
          <w:szCs w:val="24"/>
        </w:rPr>
        <w:t>n</w:t>
      </w:r>
      <w:r>
        <w:rPr>
          <w:spacing w:val="-1"/>
          <w:sz w:val="24"/>
          <w:szCs w:val="24"/>
        </w:rPr>
        <w:t>c</w:t>
      </w:r>
      <w:r>
        <w:rPr>
          <w:sz w:val="24"/>
          <w:szCs w:val="24"/>
        </w:rPr>
        <w:t>e</w:t>
      </w:r>
      <w:r>
        <w:rPr>
          <w:spacing w:val="4"/>
          <w:sz w:val="24"/>
          <w:szCs w:val="24"/>
        </w:rPr>
        <w:t xml:space="preserve"> </w:t>
      </w:r>
      <w:r>
        <w:rPr>
          <w:spacing w:val="-1"/>
          <w:sz w:val="24"/>
          <w:szCs w:val="24"/>
        </w:rPr>
        <w:t>a</w:t>
      </w:r>
      <w:r>
        <w:rPr>
          <w:spacing w:val="1"/>
          <w:sz w:val="24"/>
          <w:szCs w:val="24"/>
        </w:rPr>
        <w:t>t</w:t>
      </w:r>
      <w:r>
        <w:rPr>
          <w:spacing w:val="-4"/>
          <w:sz w:val="24"/>
          <w:szCs w:val="24"/>
        </w:rPr>
        <w:t>t</w:t>
      </w:r>
      <w:r>
        <w:rPr>
          <w:spacing w:val="2"/>
          <w:sz w:val="24"/>
          <w:szCs w:val="24"/>
        </w:rPr>
        <w:t>r</w:t>
      </w:r>
      <w:r>
        <w:rPr>
          <w:spacing w:val="1"/>
          <w:sz w:val="24"/>
          <w:szCs w:val="24"/>
        </w:rPr>
        <w:t>i</w:t>
      </w:r>
      <w:r>
        <w:rPr>
          <w:sz w:val="24"/>
          <w:szCs w:val="24"/>
        </w:rPr>
        <w:t>bu</w:t>
      </w:r>
      <w:r>
        <w:rPr>
          <w:spacing w:val="1"/>
          <w:sz w:val="24"/>
          <w:szCs w:val="24"/>
        </w:rPr>
        <w:t>t</w:t>
      </w:r>
      <w:r>
        <w:rPr>
          <w:spacing w:val="-1"/>
          <w:sz w:val="24"/>
          <w:szCs w:val="24"/>
        </w:rPr>
        <w:t>e</w:t>
      </w:r>
      <w:r>
        <w:rPr>
          <w:spacing w:val="-2"/>
          <w:sz w:val="24"/>
          <w:szCs w:val="24"/>
        </w:rPr>
        <w:t>s</w:t>
      </w:r>
      <w:r>
        <w:rPr>
          <w:sz w:val="24"/>
          <w:szCs w:val="24"/>
        </w:rPr>
        <w:t>.</w:t>
      </w:r>
      <w:r>
        <w:rPr>
          <w:spacing w:val="2"/>
          <w:sz w:val="24"/>
          <w:szCs w:val="24"/>
        </w:rPr>
        <w:t xml:space="preserve"> </w:t>
      </w:r>
      <w:r>
        <w:rPr>
          <w:spacing w:val="-2"/>
          <w:sz w:val="24"/>
          <w:szCs w:val="24"/>
        </w:rPr>
        <w:t>M</w:t>
      </w:r>
      <w:r>
        <w:rPr>
          <w:spacing w:val="-1"/>
          <w:sz w:val="24"/>
          <w:szCs w:val="24"/>
        </w:rPr>
        <w:t>a</w:t>
      </w:r>
      <w:r>
        <w:rPr>
          <w:sz w:val="24"/>
          <w:szCs w:val="24"/>
        </w:rPr>
        <w:t>ny</w:t>
      </w:r>
      <w:r>
        <w:rPr>
          <w:spacing w:val="5"/>
          <w:sz w:val="24"/>
          <w:szCs w:val="24"/>
        </w:rPr>
        <w:t xml:space="preserve"> </w:t>
      </w:r>
      <w:r>
        <w:rPr>
          <w:sz w:val="24"/>
          <w:szCs w:val="24"/>
        </w:rPr>
        <w:t>doub</w:t>
      </w:r>
      <w:r>
        <w:rPr>
          <w:spacing w:val="1"/>
          <w:sz w:val="24"/>
          <w:szCs w:val="24"/>
        </w:rPr>
        <w:t>t</w:t>
      </w:r>
      <w:r>
        <w:rPr>
          <w:spacing w:val="-1"/>
          <w:sz w:val="24"/>
          <w:szCs w:val="24"/>
        </w:rPr>
        <w:t>e</w:t>
      </w:r>
      <w:r>
        <w:rPr>
          <w:sz w:val="24"/>
          <w:szCs w:val="24"/>
        </w:rPr>
        <w:t xml:space="preserve">d </w:t>
      </w:r>
      <w:r>
        <w:rPr>
          <w:spacing w:val="1"/>
          <w:sz w:val="24"/>
          <w:szCs w:val="24"/>
        </w:rPr>
        <w:t>t</w:t>
      </w:r>
      <w:r>
        <w:rPr>
          <w:sz w:val="24"/>
          <w:szCs w:val="24"/>
        </w:rPr>
        <w:t>he</w:t>
      </w:r>
      <w:r>
        <w:rPr>
          <w:spacing w:val="4"/>
          <w:sz w:val="24"/>
          <w:szCs w:val="24"/>
        </w:rPr>
        <w:t xml:space="preserve"> </w:t>
      </w:r>
      <w:r>
        <w:rPr>
          <w:sz w:val="24"/>
          <w:szCs w:val="24"/>
        </w:rPr>
        <w:t>d</w:t>
      </w:r>
      <w:r>
        <w:rPr>
          <w:spacing w:val="-5"/>
          <w:sz w:val="24"/>
          <w:szCs w:val="24"/>
        </w:rPr>
        <w:t>u</w:t>
      </w:r>
      <w:r>
        <w:rPr>
          <w:spacing w:val="2"/>
          <w:sz w:val="24"/>
          <w:szCs w:val="24"/>
        </w:rPr>
        <w:t>r</w:t>
      </w:r>
      <w:r>
        <w:rPr>
          <w:spacing w:val="-1"/>
          <w:sz w:val="24"/>
          <w:szCs w:val="24"/>
        </w:rPr>
        <w:t>a</w:t>
      </w:r>
      <w:r>
        <w:rPr>
          <w:sz w:val="24"/>
          <w:szCs w:val="24"/>
        </w:rPr>
        <w:t>b</w:t>
      </w:r>
      <w:r>
        <w:rPr>
          <w:spacing w:val="1"/>
          <w:sz w:val="24"/>
          <w:szCs w:val="24"/>
        </w:rPr>
        <w:t>ilit</w:t>
      </w:r>
      <w:r>
        <w:rPr>
          <w:sz w:val="24"/>
          <w:szCs w:val="24"/>
        </w:rPr>
        <w:t>y</w:t>
      </w:r>
      <w:r>
        <w:rPr>
          <w:spacing w:val="5"/>
          <w:sz w:val="24"/>
          <w:szCs w:val="24"/>
        </w:rPr>
        <w:t xml:space="preserve"> </w:t>
      </w:r>
      <w:r>
        <w:rPr>
          <w:spacing w:val="-1"/>
          <w:sz w:val="24"/>
          <w:szCs w:val="24"/>
        </w:rPr>
        <w:t>a</w:t>
      </w:r>
      <w:r>
        <w:rPr>
          <w:sz w:val="24"/>
          <w:szCs w:val="24"/>
        </w:rPr>
        <w:t xml:space="preserve">nd </w:t>
      </w:r>
      <w:r>
        <w:rPr>
          <w:spacing w:val="2"/>
          <w:sz w:val="24"/>
          <w:szCs w:val="24"/>
        </w:rPr>
        <w:t>r</w:t>
      </w:r>
      <w:r>
        <w:rPr>
          <w:sz w:val="24"/>
          <w:szCs w:val="24"/>
        </w:rPr>
        <w:t>obu</w:t>
      </w:r>
      <w:r>
        <w:rPr>
          <w:spacing w:val="-2"/>
          <w:sz w:val="24"/>
          <w:szCs w:val="24"/>
        </w:rPr>
        <w:t>s</w:t>
      </w:r>
      <w:r>
        <w:rPr>
          <w:spacing w:val="1"/>
          <w:sz w:val="24"/>
          <w:szCs w:val="24"/>
        </w:rPr>
        <w:t>t</w:t>
      </w:r>
      <w:r>
        <w:rPr>
          <w:sz w:val="24"/>
          <w:szCs w:val="24"/>
        </w:rPr>
        <w:t>n</w:t>
      </w:r>
      <w:r>
        <w:rPr>
          <w:spacing w:val="-1"/>
          <w:sz w:val="24"/>
          <w:szCs w:val="24"/>
        </w:rPr>
        <w:t>e</w:t>
      </w:r>
      <w:r>
        <w:rPr>
          <w:spacing w:val="-2"/>
          <w:sz w:val="24"/>
          <w:szCs w:val="24"/>
        </w:rPr>
        <w:t>s</w:t>
      </w:r>
      <w:r>
        <w:rPr>
          <w:sz w:val="24"/>
          <w:szCs w:val="24"/>
        </w:rPr>
        <w:t>s</w:t>
      </w:r>
      <w:r>
        <w:rPr>
          <w:spacing w:val="3"/>
          <w:sz w:val="24"/>
          <w:szCs w:val="24"/>
        </w:rPr>
        <w:t xml:space="preserve"> </w:t>
      </w:r>
      <w:r>
        <w:rPr>
          <w:sz w:val="24"/>
          <w:szCs w:val="24"/>
        </w:rPr>
        <w:t>of</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 xml:space="preserve">e </w:t>
      </w:r>
      <w:r>
        <w:rPr>
          <w:spacing w:val="-1"/>
          <w:sz w:val="24"/>
          <w:szCs w:val="24"/>
        </w:rPr>
        <w:t>a</w:t>
      </w:r>
      <w:r>
        <w:rPr>
          <w:spacing w:val="1"/>
          <w:sz w:val="24"/>
          <w:szCs w:val="24"/>
        </w:rPr>
        <w:t>lt</w:t>
      </w:r>
      <w:r>
        <w:rPr>
          <w:spacing w:val="-1"/>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z w:val="24"/>
          <w:szCs w:val="24"/>
        </w:rPr>
        <w:t xml:space="preserve">s </w:t>
      </w:r>
      <w:r>
        <w:rPr>
          <w:spacing w:val="-1"/>
          <w:sz w:val="24"/>
          <w:szCs w:val="24"/>
        </w:rPr>
        <w:t>c</w:t>
      </w:r>
      <w:r>
        <w:rPr>
          <w:sz w:val="24"/>
          <w:szCs w:val="24"/>
        </w:rPr>
        <w:t>o</w:t>
      </w:r>
      <w:r>
        <w:rPr>
          <w:spacing w:val="1"/>
          <w:sz w:val="24"/>
          <w:szCs w:val="24"/>
        </w:rPr>
        <w:t>m</w:t>
      </w:r>
      <w:r>
        <w:rPr>
          <w:sz w:val="24"/>
          <w:szCs w:val="24"/>
        </w:rPr>
        <w:t>p</w:t>
      </w:r>
      <w:r>
        <w:rPr>
          <w:spacing w:val="-1"/>
          <w:sz w:val="24"/>
          <w:szCs w:val="24"/>
        </w:rPr>
        <w:t>a</w:t>
      </w:r>
      <w:r>
        <w:rPr>
          <w:spacing w:val="2"/>
          <w:sz w:val="24"/>
          <w:szCs w:val="24"/>
        </w:rPr>
        <w:t>r</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 xml:space="preserve">. </w:t>
      </w:r>
      <w:r>
        <w:rPr>
          <w:spacing w:val="2"/>
          <w:sz w:val="24"/>
          <w:szCs w:val="24"/>
        </w:rPr>
        <w:t>T</w:t>
      </w:r>
      <w:r>
        <w:rPr>
          <w:sz w:val="24"/>
          <w:szCs w:val="24"/>
        </w:rPr>
        <w:t>he</w:t>
      </w:r>
      <w:r>
        <w:rPr>
          <w:spacing w:val="1"/>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d</w:t>
      </w:r>
      <w:r>
        <w:rPr>
          <w:spacing w:val="2"/>
          <w:sz w:val="24"/>
          <w:szCs w:val="24"/>
        </w:rPr>
        <w:t xml:space="preserve"> fr</w:t>
      </w:r>
      <w:r>
        <w:rPr>
          <w:spacing w:val="-1"/>
          <w:sz w:val="24"/>
          <w:szCs w:val="24"/>
        </w:rPr>
        <w:t>a</w:t>
      </w:r>
      <w:r>
        <w:rPr>
          <w:sz w:val="24"/>
          <w:szCs w:val="24"/>
        </w:rPr>
        <w:t>g</w:t>
      </w:r>
      <w:r>
        <w:rPr>
          <w:spacing w:val="1"/>
          <w:sz w:val="24"/>
          <w:szCs w:val="24"/>
        </w:rPr>
        <w:t>ilit</w:t>
      </w:r>
      <w:r>
        <w:rPr>
          <w:sz w:val="24"/>
          <w:szCs w:val="24"/>
        </w:rPr>
        <w:t>y</w:t>
      </w:r>
      <w:r>
        <w:rPr>
          <w:spacing w:val="2"/>
          <w:sz w:val="24"/>
          <w:szCs w:val="24"/>
        </w:rPr>
        <w:t xml:space="preserve"> </w:t>
      </w:r>
      <w:r>
        <w:rPr>
          <w:sz w:val="24"/>
          <w:szCs w:val="24"/>
        </w:rPr>
        <w:t>of</w:t>
      </w:r>
      <w:r>
        <w:rPr>
          <w:spacing w:val="4"/>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2"/>
          <w:sz w:val="24"/>
          <w:szCs w:val="24"/>
        </w:rPr>
        <w:t xml:space="preserve"> </w:t>
      </w:r>
      <w:r>
        <w:rPr>
          <w:spacing w:val="1"/>
          <w:sz w:val="24"/>
          <w:szCs w:val="24"/>
        </w:rPr>
        <w:t>it</w:t>
      </w:r>
      <w:r>
        <w:rPr>
          <w:spacing w:val="-1"/>
          <w:sz w:val="24"/>
          <w:szCs w:val="24"/>
        </w:rPr>
        <w:t>e</w:t>
      </w:r>
      <w:r>
        <w:rPr>
          <w:spacing w:val="1"/>
          <w:sz w:val="24"/>
          <w:szCs w:val="24"/>
        </w:rPr>
        <w:t>m</w:t>
      </w:r>
      <w:r>
        <w:rPr>
          <w:sz w:val="24"/>
          <w:szCs w:val="24"/>
        </w:rPr>
        <w:t xml:space="preserve">s </w:t>
      </w:r>
      <w:r>
        <w:rPr>
          <w:spacing w:val="-1"/>
          <w:sz w:val="24"/>
          <w:szCs w:val="24"/>
        </w:rPr>
        <w:t>e</w:t>
      </w:r>
      <w:r>
        <w:rPr>
          <w:spacing w:val="-2"/>
          <w:sz w:val="24"/>
          <w:szCs w:val="24"/>
        </w:rPr>
        <w:t>s</w:t>
      </w:r>
      <w:r>
        <w:rPr>
          <w:sz w:val="24"/>
          <w:szCs w:val="24"/>
        </w:rPr>
        <w:t>p</w:t>
      </w:r>
      <w:r>
        <w:rPr>
          <w:spacing w:val="-1"/>
          <w:sz w:val="24"/>
          <w:szCs w:val="24"/>
        </w:rPr>
        <w:t>ec</w:t>
      </w:r>
      <w:r>
        <w:rPr>
          <w:spacing w:val="1"/>
          <w:sz w:val="24"/>
          <w:szCs w:val="24"/>
        </w:rPr>
        <w:t>i</w:t>
      </w:r>
      <w:r>
        <w:rPr>
          <w:spacing w:val="-1"/>
          <w:sz w:val="24"/>
          <w:szCs w:val="24"/>
        </w:rPr>
        <w:t>a</w:t>
      </w:r>
      <w:r>
        <w:rPr>
          <w:spacing w:val="1"/>
          <w:sz w:val="24"/>
          <w:szCs w:val="24"/>
        </w:rPr>
        <w:t>ll</w:t>
      </w:r>
      <w:r>
        <w:rPr>
          <w:sz w:val="24"/>
          <w:szCs w:val="24"/>
        </w:rPr>
        <w:t xml:space="preserve">y </w:t>
      </w:r>
      <w:r>
        <w:rPr>
          <w:spacing w:val="1"/>
          <w:sz w:val="24"/>
          <w:szCs w:val="24"/>
        </w:rPr>
        <w:t>i</w:t>
      </w:r>
      <w:r>
        <w:rPr>
          <w:sz w:val="24"/>
          <w:szCs w:val="24"/>
        </w:rPr>
        <w:t>n</w:t>
      </w:r>
      <w:r>
        <w:rPr>
          <w:spacing w:val="2"/>
          <w:sz w:val="24"/>
          <w:szCs w:val="24"/>
        </w:rPr>
        <w:t xml:space="preserve"> </w:t>
      </w:r>
      <w:r>
        <w:rPr>
          <w:spacing w:val="-1"/>
          <w:sz w:val="24"/>
          <w:szCs w:val="24"/>
        </w:rPr>
        <w:t>we</w:t>
      </w:r>
      <w:r>
        <w:rPr>
          <w:sz w:val="24"/>
          <w:szCs w:val="24"/>
        </w:rPr>
        <w:t>t</w:t>
      </w:r>
      <w:r>
        <w:rPr>
          <w:spacing w:val="3"/>
          <w:sz w:val="24"/>
          <w:szCs w:val="24"/>
        </w:rPr>
        <w:t xml:space="preserve"> </w:t>
      </w:r>
      <w:r>
        <w:rPr>
          <w:sz w:val="24"/>
          <w:szCs w:val="24"/>
        </w:rPr>
        <w:t>or</w:t>
      </w:r>
      <w:r>
        <w:rPr>
          <w:spacing w:val="4"/>
          <w:sz w:val="24"/>
          <w:szCs w:val="24"/>
        </w:rPr>
        <w:t xml:space="preserve"> </w:t>
      </w:r>
      <w:r>
        <w:rPr>
          <w:sz w:val="24"/>
          <w:szCs w:val="24"/>
        </w:rPr>
        <w:t>hot</w:t>
      </w:r>
      <w:r>
        <w:rPr>
          <w:spacing w:val="3"/>
          <w:sz w:val="24"/>
          <w:szCs w:val="24"/>
        </w:rPr>
        <w:t xml:space="preserve"> </w:t>
      </w:r>
      <w:r>
        <w:rPr>
          <w:spacing w:val="2"/>
          <w:sz w:val="24"/>
          <w:szCs w:val="24"/>
        </w:rPr>
        <w:t>f</w:t>
      </w:r>
      <w:r>
        <w:rPr>
          <w:sz w:val="24"/>
          <w:szCs w:val="24"/>
        </w:rPr>
        <w:t>ood</w:t>
      </w:r>
      <w:r>
        <w:rPr>
          <w:spacing w:val="2"/>
          <w:sz w:val="24"/>
          <w:szCs w:val="24"/>
        </w:rPr>
        <w:t xml:space="preserve"> </w:t>
      </w:r>
      <w:r>
        <w:rPr>
          <w:spacing w:val="-1"/>
          <w:sz w:val="24"/>
          <w:szCs w:val="24"/>
        </w:rPr>
        <w:t>a</w:t>
      </w:r>
      <w:r>
        <w:rPr>
          <w:sz w:val="24"/>
          <w:szCs w:val="24"/>
        </w:rPr>
        <w:t>pp</w:t>
      </w:r>
      <w:r>
        <w:rPr>
          <w:spacing w:val="1"/>
          <w:sz w:val="24"/>
          <w:szCs w:val="24"/>
        </w:rPr>
        <w:t>li</w:t>
      </w:r>
      <w:r>
        <w:rPr>
          <w:spacing w:val="-1"/>
          <w:sz w:val="24"/>
          <w:szCs w:val="24"/>
        </w:rPr>
        <w:t>ca</w:t>
      </w:r>
      <w:r>
        <w:rPr>
          <w:spacing w:val="1"/>
          <w:sz w:val="24"/>
          <w:szCs w:val="24"/>
        </w:rPr>
        <w:t>ti</w:t>
      </w:r>
      <w:r>
        <w:rPr>
          <w:sz w:val="24"/>
          <w:szCs w:val="24"/>
        </w:rPr>
        <w:t xml:space="preserve">ons </w:t>
      </w:r>
      <w:r>
        <w:rPr>
          <w:spacing w:val="-1"/>
          <w:sz w:val="24"/>
          <w:szCs w:val="24"/>
        </w:rPr>
        <w:t>wa</w:t>
      </w:r>
      <w:r>
        <w:rPr>
          <w:sz w:val="24"/>
          <w:szCs w:val="24"/>
        </w:rPr>
        <w:t>s a</w:t>
      </w:r>
      <w:r>
        <w:rPr>
          <w:spacing w:val="1"/>
          <w:sz w:val="24"/>
          <w:szCs w:val="24"/>
        </w:rPr>
        <w:t xml:space="preserve"> </w:t>
      </w:r>
      <w:r>
        <w:rPr>
          <w:sz w:val="24"/>
          <w:szCs w:val="24"/>
        </w:rPr>
        <w:t>d</w:t>
      </w:r>
      <w:r>
        <w:rPr>
          <w:spacing w:val="-1"/>
          <w:sz w:val="24"/>
          <w:szCs w:val="24"/>
        </w:rPr>
        <w:t>e</w:t>
      </w:r>
      <w:r>
        <w:rPr>
          <w:spacing w:val="1"/>
          <w:sz w:val="24"/>
          <w:szCs w:val="24"/>
        </w:rPr>
        <w:t>t</w:t>
      </w:r>
      <w:r>
        <w:rPr>
          <w:spacing w:val="-1"/>
          <w:sz w:val="24"/>
          <w:szCs w:val="24"/>
        </w:rPr>
        <w:t>e</w:t>
      </w:r>
      <w:r>
        <w:rPr>
          <w:spacing w:val="2"/>
          <w:sz w:val="24"/>
          <w:szCs w:val="24"/>
        </w:rPr>
        <w:t>rr</w:t>
      </w:r>
      <w:r>
        <w:rPr>
          <w:spacing w:val="-1"/>
          <w:sz w:val="24"/>
          <w:szCs w:val="24"/>
        </w:rPr>
        <w:t>e</w:t>
      </w:r>
      <w:r>
        <w:rPr>
          <w:sz w:val="24"/>
          <w:szCs w:val="24"/>
        </w:rPr>
        <w:t>nt</w:t>
      </w:r>
      <w:r>
        <w:rPr>
          <w:spacing w:val="3"/>
          <w:sz w:val="24"/>
          <w:szCs w:val="24"/>
        </w:rPr>
        <w:t xml:space="preserve"> </w:t>
      </w:r>
      <w:r>
        <w:rPr>
          <w:spacing w:val="2"/>
          <w:sz w:val="24"/>
          <w:szCs w:val="24"/>
        </w:rPr>
        <w:t>f</w:t>
      </w:r>
      <w:r>
        <w:rPr>
          <w:sz w:val="24"/>
          <w:szCs w:val="24"/>
        </w:rPr>
        <w:t>or</w:t>
      </w:r>
      <w:r>
        <w:rPr>
          <w:spacing w:val="-1"/>
          <w:sz w:val="24"/>
          <w:szCs w:val="24"/>
        </w:rPr>
        <w:t xml:space="preserve"> </w:t>
      </w:r>
      <w:r>
        <w:rPr>
          <w:spacing w:val="-2"/>
          <w:sz w:val="24"/>
          <w:szCs w:val="24"/>
        </w:rPr>
        <w:t>s</w:t>
      </w:r>
      <w:r>
        <w:rPr>
          <w:sz w:val="24"/>
          <w:szCs w:val="24"/>
        </w:rPr>
        <w:t>o</w:t>
      </w:r>
      <w:r>
        <w:rPr>
          <w:spacing w:val="1"/>
          <w:sz w:val="24"/>
          <w:szCs w:val="24"/>
        </w:rPr>
        <w:t>m</w:t>
      </w:r>
      <w:r>
        <w:rPr>
          <w:spacing w:val="-1"/>
          <w:sz w:val="24"/>
          <w:szCs w:val="24"/>
        </w:rPr>
        <w:t>e</w:t>
      </w:r>
      <w:r>
        <w:rPr>
          <w:sz w:val="24"/>
          <w:szCs w:val="24"/>
        </w:rPr>
        <w:t>.</w:t>
      </w:r>
      <w:r>
        <w:rPr>
          <w:spacing w:val="5"/>
          <w:sz w:val="24"/>
          <w:szCs w:val="24"/>
        </w:rPr>
        <w:t xml:space="preserve"> </w:t>
      </w:r>
      <w:r>
        <w:rPr>
          <w:spacing w:val="1"/>
          <w:sz w:val="24"/>
          <w:szCs w:val="24"/>
        </w:rPr>
        <w:t>F</w:t>
      </w:r>
      <w:r>
        <w:rPr>
          <w:sz w:val="24"/>
          <w:szCs w:val="24"/>
        </w:rPr>
        <w:t>u</w:t>
      </w:r>
      <w:r>
        <w:rPr>
          <w:spacing w:val="2"/>
          <w:sz w:val="24"/>
          <w:szCs w:val="24"/>
        </w:rPr>
        <w:t>r</w:t>
      </w:r>
      <w:r>
        <w:rPr>
          <w:spacing w:val="1"/>
          <w:sz w:val="24"/>
          <w:szCs w:val="24"/>
        </w:rPr>
        <w:t>t</w:t>
      </w:r>
      <w:r>
        <w:rPr>
          <w:sz w:val="24"/>
          <w:szCs w:val="24"/>
        </w:rPr>
        <w:t>h</w:t>
      </w:r>
      <w:r>
        <w:rPr>
          <w:spacing w:val="-1"/>
          <w:sz w:val="24"/>
          <w:szCs w:val="24"/>
        </w:rPr>
        <w:t>e</w:t>
      </w:r>
      <w:r>
        <w:rPr>
          <w:spacing w:val="2"/>
          <w:sz w:val="24"/>
          <w:szCs w:val="24"/>
        </w:rPr>
        <w:t>r</w:t>
      </w:r>
      <w:r>
        <w:rPr>
          <w:spacing w:val="1"/>
          <w:sz w:val="24"/>
          <w:szCs w:val="24"/>
        </w:rPr>
        <w:t>m</w:t>
      </w:r>
      <w:r>
        <w:rPr>
          <w:sz w:val="24"/>
          <w:szCs w:val="24"/>
        </w:rPr>
        <w:t>o</w:t>
      </w:r>
      <w:r>
        <w:rPr>
          <w:spacing w:val="2"/>
          <w:sz w:val="24"/>
          <w:szCs w:val="24"/>
        </w:rPr>
        <w:t>r</w:t>
      </w:r>
      <w:r>
        <w:rPr>
          <w:spacing w:val="-6"/>
          <w:sz w:val="24"/>
          <w:szCs w:val="24"/>
        </w:rPr>
        <w:t>e</w:t>
      </w:r>
      <w:r>
        <w:rPr>
          <w:sz w:val="24"/>
          <w:szCs w:val="24"/>
        </w:rPr>
        <w:t>,</w:t>
      </w:r>
      <w:r>
        <w:rPr>
          <w:spacing w:val="5"/>
          <w:sz w:val="24"/>
          <w:szCs w:val="24"/>
        </w:rPr>
        <w:t xml:space="preserve"> </w:t>
      </w:r>
      <w:r>
        <w:rPr>
          <w:spacing w:val="1"/>
          <w:sz w:val="24"/>
          <w:szCs w:val="24"/>
        </w:rPr>
        <w:t>t</w:t>
      </w:r>
      <w:r>
        <w:rPr>
          <w:sz w:val="24"/>
          <w:szCs w:val="24"/>
        </w:rPr>
        <w:t>he</w:t>
      </w:r>
      <w:r>
        <w:rPr>
          <w:spacing w:val="1"/>
          <w:sz w:val="24"/>
          <w:szCs w:val="24"/>
        </w:rPr>
        <w:t xml:space="preserve"> m</w:t>
      </w:r>
      <w:r>
        <w:rPr>
          <w:sz w:val="24"/>
          <w:szCs w:val="24"/>
        </w:rPr>
        <w:t>o</w:t>
      </w:r>
      <w:r>
        <w:rPr>
          <w:spacing w:val="-2"/>
          <w:sz w:val="24"/>
          <w:szCs w:val="24"/>
        </w:rPr>
        <w:t>s</w:t>
      </w:r>
      <w:r>
        <w:rPr>
          <w:sz w:val="24"/>
          <w:szCs w:val="24"/>
        </w:rPr>
        <w:t>t</w:t>
      </w:r>
      <w:r>
        <w:rPr>
          <w:spacing w:val="3"/>
          <w:sz w:val="24"/>
          <w:szCs w:val="24"/>
        </w:rPr>
        <w:t xml:space="preserve"> </w:t>
      </w:r>
      <w:r>
        <w:rPr>
          <w:spacing w:val="-1"/>
          <w:sz w:val="24"/>
          <w:szCs w:val="24"/>
        </w:rPr>
        <w:t>c</w:t>
      </w:r>
      <w:r>
        <w:rPr>
          <w:sz w:val="24"/>
          <w:szCs w:val="24"/>
        </w:rPr>
        <w:t>o</w:t>
      </w:r>
      <w:r>
        <w:rPr>
          <w:spacing w:val="1"/>
          <w:sz w:val="24"/>
          <w:szCs w:val="24"/>
        </w:rPr>
        <w:t>mm</w:t>
      </w:r>
      <w:r>
        <w:rPr>
          <w:sz w:val="24"/>
          <w:szCs w:val="24"/>
        </w:rPr>
        <w:t>on</w:t>
      </w:r>
      <w:r>
        <w:rPr>
          <w:spacing w:val="1"/>
          <w:sz w:val="24"/>
          <w:szCs w:val="24"/>
        </w:rPr>
        <w:t>l</w:t>
      </w:r>
      <w:r>
        <w:rPr>
          <w:sz w:val="24"/>
          <w:szCs w:val="24"/>
        </w:rPr>
        <w:t xml:space="preserve">y </w:t>
      </w:r>
      <w:r>
        <w:rPr>
          <w:spacing w:val="-1"/>
          <w:sz w:val="24"/>
          <w:szCs w:val="24"/>
        </w:rPr>
        <w:t>c</w:t>
      </w:r>
      <w:r>
        <w:rPr>
          <w:spacing w:val="1"/>
          <w:sz w:val="24"/>
          <w:szCs w:val="24"/>
        </w:rPr>
        <w:t>it</w:t>
      </w:r>
      <w:r>
        <w:rPr>
          <w:spacing w:val="-1"/>
          <w:sz w:val="24"/>
          <w:szCs w:val="24"/>
        </w:rPr>
        <w:t>e</w:t>
      </w:r>
      <w:r>
        <w:rPr>
          <w:sz w:val="24"/>
          <w:szCs w:val="24"/>
        </w:rPr>
        <w:t>d</w:t>
      </w:r>
      <w:r>
        <w:rPr>
          <w:spacing w:val="-12"/>
          <w:sz w:val="24"/>
          <w:szCs w:val="24"/>
        </w:rPr>
        <w:t xml:space="preserve"> </w:t>
      </w:r>
      <w:r>
        <w:rPr>
          <w:sz w:val="24"/>
          <w:szCs w:val="24"/>
        </w:rPr>
        <w:t>b</w:t>
      </w:r>
      <w:r>
        <w:rPr>
          <w:spacing w:val="-1"/>
          <w:sz w:val="24"/>
          <w:szCs w:val="24"/>
        </w:rPr>
        <w:t>a</w:t>
      </w:r>
      <w:r>
        <w:rPr>
          <w:spacing w:val="2"/>
          <w:sz w:val="24"/>
          <w:szCs w:val="24"/>
        </w:rPr>
        <w:t>rr</w:t>
      </w:r>
      <w:r>
        <w:rPr>
          <w:spacing w:val="1"/>
          <w:sz w:val="24"/>
          <w:szCs w:val="24"/>
        </w:rPr>
        <w:t>i</w:t>
      </w:r>
      <w:r>
        <w:rPr>
          <w:spacing w:val="-1"/>
          <w:sz w:val="24"/>
          <w:szCs w:val="24"/>
        </w:rPr>
        <w:t>e</w:t>
      </w:r>
      <w:r>
        <w:rPr>
          <w:sz w:val="24"/>
          <w:szCs w:val="24"/>
        </w:rPr>
        <w:t>r</w:t>
      </w:r>
      <w:r>
        <w:rPr>
          <w:spacing w:val="-10"/>
          <w:sz w:val="24"/>
          <w:szCs w:val="24"/>
        </w:rPr>
        <w:t xml:space="preserve"> </w:t>
      </w:r>
      <w:r>
        <w:rPr>
          <w:spacing w:val="1"/>
          <w:sz w:val="24"/>
          <w:szCs w:val="24"/>
        </w:rPr>
        <w:t>t</w:t>
      </w:r>
      <w:r>
        <w:rPr>
          <w:sz w:val="24"/>
          <w:szCs w:val="24"/>
        </w:rPr>
        <w:t>o</w:t>
      </w:r>
      <w:r>
        <w:rPr>
          <w:spacing w:val="-17"/>
          <w:sz w:val="24"/>
          <w:szCs w:val="24"/>
        </w:rPr>
        <w:t xml:space="preserve"> </w:t>
      </w:r>
      <w:r>
        <w:rPr>
          <w:spacing w:val="-1"/>
          <w:sz w:val="24"/>
          <w:szCs w:val="24"/>
        </w:rPr>
        <w:t>a</w:t>
      </w:r>
      <w:r>
        <w:rPr>
          <w:sz w:val="24"/>
          <w:szCs w:val="24"/>
        </w:rPr>
        <w:t>dop</w:t>
      </w:r>
      <w:r>
        <w:rPr>
          <w:spacing w:val="1"/>
          <w:sz w:val="24"/>
          <w:szCs w:val="24"/>
        </w:rPr>
        <w:t>ti</w:t>
      </w:r>
      <w:r>
        <w:rPr>
          <w:sz w:val="24"/>
          <w:szCs w:val="24"/>
        </w:rPr>
        <w:t>on</w:t>
      </w:r>
      <w:r>
        <w:rPr>
          <w:spacing w:val="-12"/>
          <w:sz w:val="24"/>
          <w:szCs w:val="24"/>
        </w:rPr>
        <w:t xml:space="preserve"> </w:t>
      </w:r>
      <w:r>
        <w:rPr>
          <w:spacing w:val="-1"/>
          <w:sz w:val="24"/>
          <w:szCs w:val="24"/>
        </w:rPr>
        <w:t>wa</w:t>
      </w:r>
      <w:r>
        <w:rPr>
          <w:sz w:val="24"/>
          <w:szCs w:val="24"/>
        </w:rPr>
        <w:t>s</w:t>
      </w:r>
      <w:r>
        <w:rPr>
          <w:spacing w:val="-14"/>
          <w:sz w:val="24"/>
          <w:szCs w:val="24"/>
        </w:rPr>
        <w:t xml:space="preserve"> </w:t>
      </w:r>
      <w:r>
        <w:rPr>
          <w:spacing w:val="1"/>
          <w:sz w:val="24"/>
          <w:szCs w:val="24"/>
        </w:rPr>
        <w:t>t</w:t>
      </w:r>
      <w:r>
        <w:rPr>
          <w:sz w:val="24"/>
          <w:szCs w:val="24"/>
        </w:rPr>
        <w:t>he</w:t>
      </w:r>
      <w:r>
        <w:rPr>
          <w:spacing w:val="-13"/>
          <w:sz w:val="24"/>
          <w:szCs w:val="24"/>
        </w:rPr>
        <w:t xml:space="preserve"> </w:t>
      </w:r>
      <w:r>
        <w:rPr>
          <w:spacing w:val="2"/>
          <w:sz w:val="24"/>
          <w:szCs w:val="24"/>
        </w:rPr>
        <w:t>r</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v</w:t>
      </w:r>
      <w:r>
        <w:rPr>
          <w:spacing w:val="-1"/>
          <w:sz w:val="24"/>
          <w:szCs w:val="24"/>
        </w:rPr>
        <w:t>e</w:t>
      </w:r>
      <w:r>
        <w:rPr>
          <w:spacing w:val="1"/>
          <w:sz w:val="24"/>
          <w:szCs w:val="24"/>
        </w:rPr>
        <w:t>l</w:t>
      </w:r>
      <w:r>
        <w:rPr>
          <w:sz w:val="24"/>
          <w:szCs w:val="24"/>
        </w:rPr>
        <w:t>y</w:t>
      </w:r>
      <w:r>
        <w:rPr>
          <w:spacing w:val="-17"/>
          <w:sz w:val="24"/>
          <w:szCs w:val="24"/>
        </w:rPr>
        <w:t xml:space="preserve"> </w:t>
      </w:r>
      <w:r>
        <w:rPr>
          <w:sz w:val="24"/>
          <w:szCs w:val="24"/>
        </w:rPr>
        <w:t>h</w:t>
      </w:r>
      <w:r>
        <w:rPr>
          <w:spacing w:val="1"/>
          <w:sz w:val="24"/>
          <w:szCs w:val="24"/>
        </w:rPr>
        <w:t>i</w:t>
      </w:r>
      <w:r>
        <w:rPr>
          <w:sz w:val="24"/>
          <w:szCs w:val="24"/>
        </w:rPr>
        <w:t>gh</w:t>
      </w:r>
      <w:r>
        <w:rPr>
          <w:spacing w:val="-1"/>
          <w:sz w:val="24"/>
          <w:szCs w:val="24"/>
        </w:rPr>
        <w:t>e</w:t>
      </w:r>
      <w:r>
        <w:rPr>
          <w:sz w:val="24"/>
          <w:szCs w:val="24"/>
        </w:rPr>
        <w:t>r</w:t>
      </w:r>
      <w:r>
        <w:rPr>
          <w:spacing w:val="-10"/>
          <w:sz w:val="24"/>
          <w:szCs w:val="24"/>
        </w:rPr>
        <w:t xml:space="preserve"> </w:t>
      </w:r>
      <w:r>
        <w:rPr>
          <w:spacing w:val="-6"/>
          <w:sz w:val="24"/>
          <w:szCs w:val="24"/>
        </w:rPr>
        <w:t>c</w:t>
      </w:r>
      <w:r>
        <w:rPr>
          <w:sz w:val="24"/>
          <w:szCs w:val="24"/>
        </w:rPr>
        <w:t>o</w:t>
      </w:r>
      <w:r>
        <w:rPr>
          <w:spacing w:val="-2"/>
          <w:sz w:val="24"/>
          <w:szCs w:val="24"/>
        </w:rPr>
        <w:t>s</w:t>
      </w:r>
      <w:r>
        <w:rPr>
          <w:sz w:val="24"/>
          <w:szCs w:val="24"/>
        </w:rPr>
        <w:t>t</w:t>
      </w:r>
      <w:r>
        <w:rPr>
          <w:spacing w:val="-11"/>
          <w:sz w:val="24"/>
          <w:szCs w:val="24"/>
        </w:rPr>
        <w:t xml:space="preserve"> </w:t>
      </w:r>
      <w:r>
        <w:rPr>
          <w:sz w:val="24"/>
          <w:szCs w:val="24"/>
        </w:rPr>
        <w:t>of</w:t>
      </w:r>
      <w:r>
        <w:rPr>
          <w:spacing w:val="-10"/>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3"/>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14"/>
          <w:sz w:val="24"/>
          <w:szCs w:val="24"/>
        </w:rPr>
        <w:t xml:space="preserve"> </w:t>
      </w:r>
      <w:r>
        <w:rPr>
          <w:spacing w:val="-2"/>
          <w:sz w:val="24"/>
          <w:szCs w:val="24"/>
        </w:rPr>
        <w:t>s</w:t>
      </w:r>
      <w:r>
        <w:rPr>
          <w:sz w:val="24"/>
          <w:szCs w:val="24"/>
        </w:rPr>
        <w:t>ugg</w:t>
      </w:r>
      <w:r>
        <w:rPr>
          <w:spacing w:val="-1"/>
          <w:sz w:val="24"/>
          <w:szCs w:val="24"/>
        </w:rPr>
        <w:t>e</w:t>
      </w:r>
      <w:r>
        <w:rPr>
          <w:spacing w:val="-2"/>
          <w:sz w:val="24"/>
          <w:szCs w:val="24"/>
        </w:rPr>
        <w:t>s</w:t>
      </w:r>
      <w:r>
        <w:rPr>
          <w:spacing w:val="1"/>
          <w:sz w:val="24"/>
          <w:szCs w:val="24"/>
        </w:rPr>
        <w:t>ti</w:t>
      </w:r>
      <w:r>
        <w:rPr>
          <w:sz w:val="24"/>
          <w:szCs w:val="24"/>
        </w:rPr>
        <w:t>ng th</w:t>
      </w:r>
      <w:r>
        <w:rPr>
          <w:spacing w:val="-1"/>
          <w:sz w:val="24"/>
          <w:szCs w:val="24"/>
        </w:rPr>
        <w:t>a</w:t>
      </w:r>
      <w:r>
        <w:rPr>
          <w:sz w:val="24"/>
          <w:szCs w:val="24"/>
        </w:rPr>
        <w:t>t</w:t>
      </w:r>
      <w:r>
        <w:rPr>
          <w:spacing w:val="3"/>
          <w:sz w:val="24"/>
          <w:szCs w:val="24"/>
        </w:rPr>
        <w:t xml:space="preserve"> </w:t>
      </w:r>
      <w:r>
        <w:rPr>
          <w:spacing w:val="-1"/>
          <w:sz w:val="24"/>
          <w:szCs w:val="24"/>
        </w:rPr>
        <w:t>a</w:t>
      </w:r>
      <w:r>
        <w:rPr>
          <w:spacing w:val="-3"/>
          <w:sz w:val="24"/>
          <w:szCs w:val="24"/>
        </w:rPr>
        <w:t>f</w:t>
      </w:r>
      <w:r>
        <w:rPr>
          <w:spacing w:val="2"/>
          <w:sz w:val="24"/>
          <w:szCs w:val="24"/>
        </w:rPr>
        <w:t>f</w:t>
      </w:r>
      <w:r>
        <w:rPr>
          <w:sz w:val="24"/>
          <w:szCs w:val="24"/>
        </w:rPr>
        <w:t>o</w:t>
      </w:r>
      <w:r>
        <w:rPr>
          <w:spacing w:val="2"/>
          <w:sz w:val="24"/>
          <w:szCs w:val="24"/>
        </w:rPr>
        <w:t>r</w:t>
      </w:r>
      <w:r>
        <w:rPr>
          <w:sz w:val="24"/>
          <w:szCs w:val="24"/>
        </w:rPr>
        <w:t>d</w:t>
      </w:r>
      <w:r>
        <w:rPr>
          <w:spacing w:val="-1"/>
          <w:sz w:val="24"/>
          <w:szCs w:val="24"/>
        </w:rPr>
        <w:t>a</w:t>
      </w:r>
      <w:r>
        <w:rPr>
          <w:sz w:val="24"/>
          <w:szCs w:val="24"/>
        </w:rPr>
        <w:t>bil</w:t>
      </w:r>
      <w:r>
        <w:rPr>
          <w:spacing w:val="-4"/>
          <w:sz w:val="24"/>
          <w:szCs w:val="24"/>
        </w:rPr>
        <w:t>i</w:t>
      </w:r>
      <w:r>
        <w:rPr>
          <w:sz w:val="24"/>
          <w:szCs w:val="24"/>
        </w:rPr>
        <w:t>ty</w:t>
      </w:r>
      <w:r>
        <w:rPr>
          <w:spacing w:val="2"/>
          <w:sz w:val="24"/>
          <w:szCs w:val="24"/>
        </w:rPr>
        <w:t xml:space="preserve"> r</w:t>
      </w:r>
      <w:r>
        <w:rPr>
          <w:spacing w:val="-1"/>
          <w:sz w:val="24"/>
          <w:szCs w:val="24"/>
        </w:rPr>
        <w:t>e</w:t>
      </w:r>
      <w:r>
        <w:rPr>
          <w:sz w:val="24"/>
          <w:szCs w:val="24"/>
        </w:rPr>
        <w:t>m</w:t>
      </w:r>
      <w:r>
        <w:rPr>
          <w:spacing w:val="-1"/>
          <w:sz w:val="24"/>
          <w:szCs w:val="24"/>
        </w:rPr>
        <w:t>a</w:t>
      </w:r>
      <w:r>
        <w:rPr>
          <w:sz w:val="24"/>
          <w:szCs w:val="24"/>
        </w:rPr>
        <w:t>ins a</w:t>
      </w:r>
      <w:r>
        <w:rPr>
          <w:spacing w:val="-3"/>
          <w:sz w:val="24"/>
          <w:szCs w:val="24"/>
        </w:rPr>
        <w:t xml:space="preserve"> </w:t>
      </w:r>
      <w:r>
        <w:rPr>
          <w:spacing w:val="-1"/>
          <w:sz w:val="24"/>
          <w:szCs w:val="24"/>
        </w:rPr>
        <w:t>c</w:t>
      </w:r>
      <w:r>
        <w:rPr>
          <w:spacing w:val="2"/>
          <w:sz w:val="24"/>
          <w:szCs w:val="24"/>
        </w:rPr>
        <w:t>r</w:t>
      </w:r>
      <w:r>
        <w:rPr>
          <w:sz w:val="24"/>
          <w:szCs w:val="24"/>
        </w:rPr>
        <w:t>iti</w:t>
      </w:r>
      <w:r>
        <w:rPr>
          <w:spacing w:val="-1"/>
          <w:sz w:val="24"/>
          <w:szCs w:val="24"/>
        </w:rPr>
        <w:t>ca</w:t>
      </w:r>
      <w:r>
        <w:rPr>
          <w:sz w:val="24"/>
          <w:szCs w:val="24"/>
        </w:rPr>
        <w:t>l</w:t>
      </w:r>
      <w:r>
        <w:rPr>
          <w:spacing w:val="3"/>
          <w:sz w:val="24"/>
          <w:szCs w:val="24"/>
        </w:rPr>
        <w:t xml:space="preserve"> </w:t>
      </w:r>
      <w:r>
        <w:rPr>
          <w:spacing w:val="-1"/>
          <w:sz w:val="24"/>
          <w:szCs w:val="24"/>
        </w:rPr>
        <w:t>c</w:t>
      </w:r>
      <w:r>
        <w:rPr>
          <w:sz w:val="24"/>
          <w:szCs w:val="24"/>
        </w:rPr>
        <w:t>h</w:t>
      </w:r>
      <w:r>
        <w:rPr>
          <w:spacing w:val="-1"/>
          <w:sz w:val="24"/>
          <w:szCs w:val="24"/>
        </w:rPr>
        <w:t>a</w:t>
      </w:r>
      <w:r>
        <w:rPr>
          <w:sz w:val="24"/>
          <w:szCs w:val="24"/>
        </w:rPr>
        <w:t>ll</w:t>
      </w:r>
      <w:r>
        <w:rPr>
          <w:spacing w:val="-1"/>
          <w:sz w:val="24"/>
          <w:szCs w:val="24"/>
        </w:rPr>
        <w:t>e</w:t>
      </w:r>
      <w:r>
        <w:rPr>
          <w:sz w:val="24"/>
          <w:szCs w:val="24"/>
        </w:rPr>
        <w:t>ng</w:t>
      </w:r>
      <w:r>
        <w:rPr>
          <w:spacing w:val="-1"/>
          <w:sz w:val="24"/>
          <w:szCs w:val="24"/>
        </w:rPr>
        <w:t>e</w:t>
      </w:r>
      <w:r>
        <w:rPr>
          <w:sz w:val="24"/>
          <w:szCs w:val="24"/>
        </w:rPr>
        <w:t>.</w:t>
      </w:r>
    </w:p>
    <w:p w14:paraId="2493F400" w14:textId="3CF06CEF" w:rsidR="00D15F53" w:rsidRDefault="00D15F53" w:rsidP="004C40EC">
      <w:pPr>
        <w:spacing w:before="69" w:line="360" w:lineRule="auto"/>
        <w:ind w:right="249"/>
        <w:jc w:val="both"/>
        <w:rPr>
          <w:sz w:val="24"/>
          <w:szCs w:val="24"/>
        </w:rPr>
      </w:pPr>
      <w:bookmarkStart w:id="0" w:name="_GoBack"/>
      <w:r>
        <w:rPr>
          <w:b/>
          <w:bCs/>
          <w:noProof/>
        </w:rPr>
        <w:lastRenderedPageBreak/>
        <w:drawing>
          <wp:inline distT="0" distB="0" distL="0" distR="0" wp14:anchorId="6E8FDF78" wp14:editId="2AB6FEA6">
            <wp:extent cx="5602201" cy="4497070"/>
            <wp:effectExtent l="0" t="0" r="17780" b="17780"/>
            <wp:docPr id="13012130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14:paraId="6D1225EA" w14:textId="1F43CA1D" w:rsidR="003B23FF" w:rsidRDefault="003B23FF" w:rsidP="004C40EC">
      <w:pPr>
        <w:spacing w:before="2" w:line="200" w:lineRule="exact"/>
        <w:jc w:val="both"/>
      </w:pPr>
    </w:p>
    <w:p w14:paraId="72913B5A" w14:textId="371F4849" w:rsidR="003B23FF" w:rsidRPr="00040690" w:rsidRDefault="003B23FF" w:rsidP="004C40EC">
      <w:pPr>
        <w:spacing w:line="260" w:lineRule="exact"/>
        <w:ind w:left="1610"/>
        <w:jc w:val="both"/>
        <w:rPr>
          <w:b/>
          <w:color w:val="0D0D0D" w:themeColor="text1" w:themeTint="F2"/>
          <w:spacing w:val="-1"/>
          <w:position w:val="-1"/>
          <w:sz w:val="24"/>
          <w:szCs w:val="24"/>
        </w:rPr>
      </w:pPr>
      <w:r w:rsidRPr="00040690">
        <w:rPr>
          <w:b/>
          <w:color w:val="0D0D0D" w:themeColor="text1" w:themeTint="F2"/>
          <w:spacing w:val="-1"/>
          <w:position w:val="-1"/>
          <w:sz w:val="24"/>
          <w:szCs w:val="24"/>
        </w:rPr>
        <w:t>Fig. 1 U</w:t>
      </w:r>
      <w:r w:rsidRPr="00040690">
        <w:rPr>
          <w:b/>
          <w:color w:val="0D0D0D" w:themeColor="text1" w:themeTint="F2"/>
          <w:spacing w:val="1"/>
          <w:position w:val="-1"/>
          <w:sz w:val="24"/>
          <w:szCs w:val="24"/>
        </w:rPr>
        <w:t>nd</w:t>
      </w:r>
      <w:r w:rsidRPr="00040690">
        <w:rPr>
          <w:b/>
          <w:color w:val="0D0D0D" w:themeColor="text1" w:themeTint="F2"/>
          <w:spacing w:val="-1"/>
          <w:position w:val="-1"/>
          <w:sz w:val="24"/>
          <w:szCs w:val="24"/>
        </w:rPr>
        <w:t>e</w:t>
      </w:r>
      <w:r w:rsidRPr="00040690">
        <w:rPr>
          <w:b/>
          <w:color w:val="0D0D0D" w:themeColor="text1" w:themeTint="F2"/>
          <w:spacing w:val="-6"/>
          <w:position w:val="-1"/>
          <w:sz w:val="24"/>
          <w:szCs w:val="24"/>
        </w:rPr>
        <w:t>r</w:t>
      </w:r>
      <w:r w:rsidRPr="00040690">
        <w:rPr>
          <w:b/>
          <w:color w:val="0D0D0D" w:themeColor="text1" w:themeTint="F2"/>
          <w:spacing w:val="-2"/>
          <w:position w:val="-1"/>
          <w:sz w:val="24"/>
          <w:szCs w:val="24"/>
        </w:rPr>
        <w:t>s</w:t>
      </w:r>
      <w:r w:rsidRPr="00040690">
        <w:rPr>
          <w:b/>
          <w:color w:val="0D0D0D" w:themeColor="text1" w:themeTint="F2"/>
          <w:spacing w:val="2"/>
          <w:position w:val="-1"/>
          <w:sz w:val="24"/>
          <w:szCs w:val="24"/>
        </w:rPr>
        <w:t>t</w:t>
      </w:r>
      <w:r w:rsidRPr="00040690">
        <w:rPr>
          <w:b/>
          <w:color w:val="0D0D0D" w:themeColor="text1" w:themeTint="F2"/>
          <w:position w:val="-1"/>
          <w:sz w:val="24"/>
          <w:szCs w:val="24"/>
        </w:rPr>
        <w:t>a</w:t>
      </w:r>
      <w:r w:rsidRPr="00040690">
        <w:rPr>
          <w:b/>
          <w:color w:val="0D0D0D" w:themeColor="text1" w:themeTint="F2"/>
          <w:spacing w:val="1"/>
          <w:position w:val="-1"/>
          <w:sz w:val="24"/>
          <w:szCs w:val="24"/>
        </w:rPr>
        <w:t>nd</w:t>
      </w:r>
      <w:r w:rsidRPr="00040690">
        <w:rPr>
          <w:b/>
          <w:color w:val="0D0D0D" w:themeColor="text1" w:themeTint="F2"/>
          <w:position w:val="-1"/>
          <w:sz w:val="24"/>
          <w:szCs w:val="24"/>
        </w:rPr>
        <w:t>i</w:t>
      </w:r>
      <w:r w:rsidRPr="00040690">
        <w:rPr>
          <w:b/>
          <w:color w:val="0D0D0D" w:themeColor="text1" w:themeTint="F2"/>
          <w:spacing w:val="1"/>
          <w:position w:val="-1"/>
          <w:sz w:val="24"/>
          <w:szCs w:val="24"/>
        </w:rPr>
        <w:t>n</w:t>
      </w:r>
      <w:r w:rsidRPr="00040690">
        <w:rPr>
          <w:b/>
          <w:color w:val="0D0D0D" w:themeColor="text1" w:themeTint="F2"/>
          <w:position w:val="-1"/>
          <w:sz w:val="24"/>
          <w:szCs w:val="24"/>
        </w:rPr>
        <w:t>g</w:t>
      </w:r>
      <w:r w:rsidRPr="00040690">
        <w:rPr>
          <w:b/>
          <w:color w:val="0D0D0D" w:themeColor="text1" w:themeTint="F2"/>
          <w:spacing w:val="2"/>
          <w:position w:val="-1"/>
          <w:sz w:val="24"/>
          <w:szCs w:val="24"/>
        </w:rPr>
        <w:t xml:space="preserve"> t</w:t>
      </w:r>
      <w:r w:rsidRPr="00040690">
        <w:rPr>
          <w:b/>
          <w:color w:val="0D0D0D" w:themeColor="text1" w:themeTint="F2"/>
          <w:position w:val="-1"/>
          <w:sz w:val="24"/>
          <w:szCs w:val="24"/>
        </w:rPr>
        <w:t>o</w:t>
      </w:r>
      <w:r w:rsidRPr="00040690">
        <w:rPr>
          <w:b/>
          <w:color w:val="0D0D0D" w:themeColor="text1" w:themeTint="F2"/>
          <w:spacing w:val="-1"/>
          <w:position w:val="-1"/>
          <w:sz w:val="24"/>
          <w:szCs w:val="24"/>
        </w:rPr>
        <w:t>w</w:t>
      </w:r>
      <w:r w:rsidRPr="00040690">
        <w:rPr>
          <w:b/>
          <w:color w:val="0D0D0D" w:themeColor="text1" w:themeTint="F2"/>
          <w:position w:val="-1"/>
          <w:sz w:val="24"/>
          <w:szCs w:val="24"/>
        </w:rPr>
        <w:t>a</w:t>
      </w:r>
      <w:r w:rsidRPr="00040690">
        <w:rPr>
          <w:b/>
          <w:color w:val="0D0D0D" w:themeColor="text1" w:themeTint="F2"/>
          <w:spacing w:val="-6"/>
          <w:position w:val="-1"/>
          <w:sz w:val="24"/>
          <w:szCs w:val="24"/>
        </w:rPr>
        <w:t>r</w:t>
      </w:r>
      <w:r w:rsidRPr="00040690">
        <w:rPr>
          <w:b/>
          <w:color w:val="0D0D0D" w:themeColor="text1" w:themeTint="F2"/>
          <w:spacing w:val="1"/>
          <w:position w:val="-1"/>
          <w:sz w:val="24"/>
          <w:szCs w:val="24"/>
        </w:rPr>
        <w:t>d</w:t>
      </w:r>
      <w:r w:rsidRPr="00040690">
        <w:rPr>
          <w:b/>
          <w:color w:val="0D0D0D" w:themeColor="text1" w:themeTint="F2"/>
          <w:position w:val="-1"/>
          <w:sz w:val="24"/>
          <w:szCs w:val="24"/>
        </w:rPr>
        <w:t>s</w:t>
      </w:r>
      <w:r w:rsidRPr="00040690">
        <w:rPr>
          <w:b/>
          <w:color w:val="0D0D0D" w:themeColor="text1" w:themeTint="F2"/>
          <w:spacing w:val="5"/>
          <w:position w:val="-1"/>
          <w:sz w:val="24"/>
          <w:szCs w:val="24"/>
        </w:rPr>
        <w:t xml:space="preserve"> </w:t>
      </w:r>
      <w:r w:rsidRPr="00040690">
        <w:rPr>
          <w:b/>
          <w:color w:val="0D0D0D" w:themeColor="text1" w:themeTint="F2"/>
          <w:spacing w:val="1"/>
          <w:position w:val="-1"/>
          <w:sz w:val="24"/>
          <w:szCs w:val="24"/>
        </w:rPr>
        <w:t>b</w:t>
      </w:r>
      <w:r w:rsidRPr="00040690">
        <w:rPr>
          <w:b/>
          <w:color w:val="0D0D0D" w:themeColor="text1" w:themeTint="F2"/>
          <w:position w:val="-1"/>
          <w:sz w:val="24"/>
          <w:szCs w:val="24"/>
        </w:rPr>
        <w:t>io</w:t>
      </w:r>
      <w:r w:rsidRPr="00040690">
        <w:rPr>
          <w:b/>
          <w:color w:val="0D0D0D" w:themeColor="text1" w:themeTint="F2"/>
          <w:spacing w:val="1"/>
          <w:position w:val="-1"/>
          <w:sz w:val="24"/>
          <w:szCs w:val="24"/>
        </w:rPr>
        <w:t>d</w:t>
      </w:r>
      <w:r w:rsidRPr="00040690">
        <w:rPr>
          <w:b/>
          <w:color w:val="0D0D0D" w:themeColor="text1" w:themeTint="F2"/>
          <w:spacing w:val="-1"/>
          <w:position w:val="-1"/>
          <w:sz w:val="24"/>
          <w:szCs w:val="24"/>
        </w:rPr>
        <w:t>e</w:t>
      </w:r>
      <w:r w:rsidRPr="00040690">
        <w:rPr>
          <w:b/>
          <w:color w:val="0D0D0D" w:themeColor="text1" w:themeTint="F2"/>
          <w:position w:val="-1"/>
          <w:sz w:val="24"/>
          <w:szCs w:val="24"/>
        </w:rPr>
        <w:t>g</w:t>
      </w:r>
      <w:r w:rsidRPr="00040690">
        <w:rPr>
          <w:b/>
          <w:color w:val="0D0D0D" w:themeColor="text1" w:themeTint="F2"/>
          <w:spacing w:val="-6"/>
          <w:position w:val="-1"/>
          <w:sz w:val="24"/>
          <w:szCs w:val="24"/>
        </w:rPr>
        <w:t>r</w:t>
      </w:r>
      <w:r w:rsidRPr="00040690">
        <w:rPr>
          <w:b/>
          <w:color w:val="0D0D0D" w:themeColor="text1" w:themeTint="F2"/>
          <w:position w:val="-1"/>
          <w:sz w:val="24"/>
          <w:szCs w:val="24"/>
        </w:rPr>
        <w:t>a</w:t>
      </w:r>
      <w:r w:rsidRPr="00040690">
        <w:rPr>
          <w:b/>
          <w:color w:val="0D0D0D" w:themeColor="text1" w:themeTint="F2"/>
          <w:spacing w:val="1"/>
          <w:position w:val="-1"/>
          <w:sz w:val="24"/>
          <w:szCs w:val="24"/>
        </w:rPr>
        <w:t>d</w:t>
      </w:r>
      <w:r w:rsidRPr="00040690">
        <w:rPr>
          <w:b/>
          <w:color w:val="0D0D0D" w:themeColor="text1" w:themeTint="F2"/>
          <w:position w:val="-1"/>
          <w:sz w:val="24"/>
          <w:szCs w:val="24"/>
        </w:rPr>
        <w:t>a</w:t>
      </w:r>
      <w:r w:rsidRPr="00040690">
        <w:rPr>
          <w:b/>
          <w:color w:val="0D0D0D" w:themeColor="text1" w:themeTint="F2"/>
          <w:spacing w:val="1"/>
          <w:position w:val="-1"/>
          <w:sz w:val="24"/>
          <w:szCs w:val="24"/>
        </w:rPr>
        <w:t>b</w:t>
      </w:r>
      <w:r w:rsidRPr="00040690">
        <w:rPr>
          <w:b/>
          <w:color w:val="0D0D0D" w:themeColor="text1" w:themeTint="F2"/>
          <w:spacing w:val="-4"/>
          <w:position w:val="-1"/>
          <w:sz w:val="24"/>
          <w:szCs w:val="24"/>
        </w:rPr>
        <w:t>l</w:t>
      </w:r>
      <w:r w:rsidRPr="00040690">
        <w:rPr>
          <w:b/>
          <w:color w:val="0D0D0D" w:themeColor="text1" w:themeTint="F2"/>
          <w:position w:val="-1"/>
          <w:sz w:val="24"/>
          <w:szCs w:val="24"/>
        </w:rPr>
        <w:t>e</w:t>
      </w:r>
      <w:r w:rsidRPr="00040690">
        <w:rPr>
          <w:b/>
          <w:color w:val="0D0D0D" w:themeColor="text1" w:themeTint="F2"/>
          <w:spacing w:val="6"/>
          <w:position w:val="-1"/>
          <w:sz w:val="24"/>
          <w:szCs w:val="24"/>
        </w:rPr>
        <w:t xml:space="preserve"> </w:t>
      </w:r>
      <w:r w:rsidRPr="00040690">
        <w:rPr>
          <w:b/>
          <w:color w:val="0D0D0D" w:themeColor="text1" w:themeTint="F2"/>
          <w:spacing w:val="2"/>
          <w:position w:val="-1"/>
          <w:sz w:val="24"/>
          <w:szCs w:val="24"/>
        </w:rPr>
        <w:t>t</w:t>
      </w:r>
      <w:r w:rsidRPr="00040690">
        <w:rPr>
          <w:b/>
          <w:color w:val="0D0D0D" w:themeColor="text1" w:themeTint="F2"/>
          <w:position w:val="-1"/>
          <w:sz w:val="24"/>
          <w:szCs w:val="24"/>
        </w:rPr>
        <w:t>a</w:t>
      </w:r>
      <w:r w:rsidRPr="00040690">
        <w:rPr>
          <w:b/>
          <w:color w:val="0D0D0D" w:themeColor="text1" w:themeTint="F2"/>
          <w:spacing w:val="1"/>
          <w:position w:val="-1"/>
          <w:sz w:val="24"/>
          <w:szCs w:val="24"/>
        </w:rPr>
        <w:t>b</w:t>
      </w:r>
      <w:r w:rsidRPr="00040690">
        <w:rPr>
          <w:b/>
          <w:color w:val="0D0D0D" w:themeColor="text1" w:themeTint="F2"/>
          <w:spacing w:val="-4"/>
          <w:position w:val="-1"/>
          <w:sz w:val="24"/>
          <w:szCs w:val="24"/>
        </w:rPr>
        <w:t>l</w:t>
      </w:r>
      <w:r w:rsidRPr="00040690">
        <w:rPr>
          <w:b/>
          <w:color w:val="0D0D0D" w:themeColor="text1" w:themeTint="F2"/>
          <w:spacing w:val="-1"/>
          <w:position w:val="-1"/>
          <w:sz w:val="24"/>
          <w:szCs w:val="24"/>
        </w:rPr>
        <w:t>ew</w:t>
      </w:r>
      <w:r w:rsidRPr="00040690">
        <w:rPr>
          <w:b/>
          <w:color w:val="0D0D0D" w:themeColor="text1" w:themeTint="F2"/>
          <w:position w:val="-1"/>
          <w:sz w:val="24"/>
          <w:szCs w:val="24"/>
        </w:rPr>
        <w:t>a</w:t>
      </w:r>
      <w:r w:rsidRPr="00040690">
        <w:rPr>
          <w:b/>
          <w:color w:val="0D0D0D" w:themeColor="text1" w:themeTint="F2"/>
          <w:spacing w:val="-11"/>
          <w:position w:val="-1"/>
          <w:sz w:val="24"/>
          <w:szCs w:val="24"/>
        </w:rPr>
        <w:t>r</w:t>
      </w:r>
      <w:r w:rsidRPr="00040690">
        <w:rPr>
          <w:b/>
          <w:color w:val="0D0D0D" w:themeColor="text1" w:themeTint="F2"/>
          <w:position w:val="-1"/>
          <w:sz w:val="24"/>
          <w:szCs w:val="24"/>
        </w:rPr>
        <w:t>e</w:t>
      </w:r>
    </w:p>
    <w:p w14:paraId="5973C97E" w14:textId="3275FBB3" w:rsidR="003917B2" w:rsidRDefault="003917B2" w:rsidP="004C40EC">
      <w:pPr>
        <w:tabs>
          <w:tab w:val="left" w:pos="1126"/>
        </w:tabs>
        <w:jc w:val="both"/>
      </w:pPr>
    </w:p>
    <w:p w14:paraId="7FF8BC7B" w14:textId="4C7862EC" w:rsidR="000824A1" w:rsidRPr="000824A1" w:rsidRDefault="000824A1" w:rsidP="004C40EC">
      <w:pPr>
        <w:tabs>
          <w:tab w:val="left" w:pos="1126"/>
        </w:tabs>
        <w:jc w:val="both"/>
        <w:rPr>
          <w:b/>
          <w:bCs/>
          <w:sz w:val="24"/>
          <w:szCs w:val="24"/>
        </w:rPr>
      </w:pPr>
      <w:r w:rsidRPr="000824A1">
        <w:rPr>
          <w:b/>
          <w:bCs/>
          <w:sz w:val="24"/>
          <w:szCs w:val="24"/>
        </w:rPr>
        <w:t>5.2 Willingness to pay for sustainable alternatives</w:t>
      </w:r>
    </w:p>
    <w:p w14:paraId="28C1C40E" w14:textId="77777777" w:rsidR="003917B2" w:rsidRDefault="003917B2" w:rsidP="004C40EC">
      <w:pPr>
        <w:spacing w:before="15" w:line="280" w:lineRule="exact"/>
        <w:jc w:val="both"/>
        <w:rPr>
          <w:sz w:val="28"/>
          <w:szCs w:val="28"/>
        </w:rPr>
      </w:pPr>
    </w:p>
    <w:p w14:paraId="2C8B0C54" w14:textId="430F58D1" w:rsidR="003917B2" w:rsidRDefault="0081638C" w:rsidP="004C40EC">
      <w:pPr>
        <w:spacing w:line="360" w:lineRule="auto"/>
        <w:ind w:left="100" w:right="129" w:firstLine="720"/>
        <w:jc w:val="both"/>
        <w:rPr>
          <w:sz w:val="24"/>
          <w:szCs w:val="24"/>
        </w:rPr>
      </w:pPr>
      <w:r>
        <w:rPr>
          <w:spacing w:val="-1"/>
          <w:sz w:val="24"/>
          <w:szCs w:val="24"/>
        </w:rPr>
        <w:t>W</w:t>
      </w:r>
      <w:r>
        <w:rPr>
          <w:sz w:val="24"/>
          <w:szCs w:val="24"/>
        </w:rPr>
        <w:t>h</w:t>
      </w:r>
      <w:r>
        <w:rPr>
          <w:spacing w:val="-1"/>
          <w:sz w:val="24"/>
          <w:szCs w:val="24"/>
        </w:rPr>
        <w:t>e</w:t>
      </w:r>
      <w:r>
        <w:rPr>
          <w:sz w:val="24"/>
          <w:szCs w:val="24"/>
        </w:rPr>
        <w:t>n</w:t>
      </w:r>
      <w:r>
        <w:rPr>
          <w:spacing w:val="6"/>
          <w:sz w:val="24"/>
          <w:szCs w:val="24"/>
        </w:rPr>
        <w:t xml:space="preserve"> </w:t>
      </w:r>
      <w:r>
        <w:rPr>
          <w:spacing w:val="1"/>
          <w:sz w:val="24"/>
          <w:szCs w:val="24"/>
        </w:rPr>
        <w:t>i</w:t>
      </w:r>
      <w:r>
        <w:rPr>
          <w:sz w:val="24"/>
          <w:szCs w:val="24"/>
        </w:rPr>
        <w:t>t</w:t>
      </w:r>
      <w:r>
        <w:rPr>
          <w:spacing w:val="7"/>
          <w:sz w:val="24"/>
          <w:szCs w:val="24"/>
        </w:rPr>
        <w:t xml:space="preserve"> </w:t>
      </w:r>
      <w:r>
        <w:rPr>
          <w:spacing w:val="-1"/>
          <w:sz w:val="24"/>
          <w:szCs w:val="24"/>
        </w:rPr>
        <w:t>ca</w:t>
      </w:r>
      <w:r>
        <w:rPr>
          <w:spacing w:val="1"/>
          <w:sz w:val="24"/>
          <w:szCs w:val="24"/>
        </w:rPr>
        <w:t>m</w:t>
      </w:r>
      <w:r>
        <w:rPr>
          <w:sz w:val="24"/>
          <w:szCs w:val="24"/>
        </w:rPr>
        <w:t>e</w:t>
      </w:r>
      <w:r>
        <w:rPr>
          <w:spacing w:val="5"/>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4"/>
          <w:sz w:val="24"/>
          <w:szCs w:val="24"/>
        </w:rPr>
        <w:t xml:space="preserve"> </w:t>
      </w:r>
      <w:r>
        <w:rPr>
          <w:spacing w:val="1"/>
          <w:sz w:val="24"/>
          <w:szCs w:val="24"/>
        </w:rPr>
        <w:t>t</w:t>
      </w:r>
      <w:r>
        <w:rPr>
          <w:sz w:val="24"/>
          <w:szCs w:val="24"/>
        </w:rPr>
        <w:t>o</w:t>
      </w:r>
      <w:r>
        <w:rPr>
          <w:spacing w:val="6"/>
          <w:sz w:val="24"/>
          <w:szCs w:val="24"/>
        </w:rPr>
        <w:t xml:space="preserve"> </w:t>
      </w:r>
      <w:r>
        <w:rPr>
          <w:sz w:val="24"/>
          <w:szCs w:val="24"/>
        </w:rPr>
        <w:t>p</w:t>
      </w:r>
      <w:r>
        <w:rPr>
          <w:spacing w:val="-6"/>
          <w:sz w:val="24"/>
          <w:szCs w:val="24"/>
        </w:rPr>
        <w:t>a</w:t>
      </w:r>
      <w:r>
        <w:rPr>
          <w:spacing w:val="-14"/>
          <w:sz w:val="24"/>
          <w:szCs w:val="24"/>
        </w:rPr>
        <w:t>y</w:t>
      </w:r>
      <w:r>
        <w:rPr>
          <w:sz w:val="24"/>
          <w:szCs w:val="24"/>
        </w:rPr>
        <w:t>,</w:t>
      </w:r>
      <w:r>
        <w:rPr>
          <w:spacing w:val="4"/>
          <w:sz w:val="24"/>
          <w:szCs w:val="24"/>
        </w:rPr>
        <w:t xml:space="preserve"> </w:t>
      </w:r>
      <w:r>
        <w:rPr>
          <w:spacing w:val="1"/>
          <w:sz w:val="24"/>
          <w:szCs w:val="24"/>
        </w:rPr>
        <w:t>t</w:t>
      </w:r>
      <w:r>
        <w:rPr>
          <w:sz w:val="24"/>
          <w:szCs w:val="24"/>
        </w:rPr>
        <w:t xml:space="preserve">he </w:t>
      </w:r>
      <w:r>
        <w:rPr>
          <w:spacing w:val="2"/>
          <w:sz w:val="24"/>
          <w:szCs w:val="24"/>
        </w:rPr>
        <w:t>r</w:t>
      </w:r>
      <w:r>
        <w:rPr>
          <w:spacing w:val="-1"/>
          <w:sz w:val="24"/>
          <w:szCs w:val="24"/>
        </w:rPr>
        <w:t>e</w:t>
      </w:r>
      <w:r>
        <w:rPr>
          <w:spacing w:val="-2"/>
          <w:sz w:val="24"/>
          <w:szCs w:val="24"/>
        </w:rPr>
        <w:t>s</w:t>
      </w:r>
      <w:r>
        <w:rPr>
          <w:sz w:val="24"/>
          <w:szCs w:val="24"/>
        </w:rPr>
        <w:t>pon</w:t>
      </w:r>
      <w:r>
        <w:rPr>
          <w:spacing w:val="-2"/>
          <w:sz w:val="24"/>
          <w:szCs w:val="24"/>
        </w:rPr>
        <w:t>s</w:t>
      </w:r>
      <w:r>
        <w:rPr>
          <w:spacing w:val="4"/>
          <w:sz w:val="24"/>
          <w:szCs w:val="24"/>
        </w:rPr>
        <w:t>e</w:t>
      </w:r>
      <w:r>
        <w:rPr>
          <w:sz w:val="24"/>
          <w:szCs w:val="24"/>
        </w:rPr>
        <w:t>s</w:t>
      </w:r>
      <w:r>
        <w:rPr>
          <w:spacing w:val="4"/>
          <w:sz w:val="24"/>
          <w:szCs w:val="24"/>
        </w:rPr>
        <w:t xml:space="preserve"> </w:t>
      </w:r>
      <w:r>
        <w:rPr>
          <w:spacing w:val="-2"/>
          <w:sz w:val="24"/>
          <w:szCs w:val="24"/>
        </w:rPr>
        <w:t>s</w:t>
      </w:r>
      <w:r>
        <w:rPr>
          <w:sz w:val="24"/>
          <w:szCs w:val="24"/>
        </w:rPr>
        <w:t>ho</w:t>
      </w:r>
      <w:r>
        <w:rPr>
          <w:spacing w:val="-1"/>
          <w:sz w:val="24"/>
          <w:szCs w:val="24"/>
        </w:rPr>
        <w:t>we</w:t>
      </w:r>
      <w:r>
        <w:rPr>
          <w:sz w:val="24"/>
          <w:szCs w:val="24"/>
        </w:rPr>
        <w:t>d</w:t>
      </w:r>
      <w:r>
        <w:rPr>
          <w:spacing w:val="6"/>
          <w:sz w:val="24"/>
          <w:szCs w:val="24"/>
        </w:rPr>
        <w:t xml:space="preserve"> </w:t>
      </w:r>
      <w:r>
        <w:rPr>
          <w:sz w:val="24"/>
          <w:szCs w:val="24"/>
        </w:rPr>
        <w:t>a</w:t>
      </w:r>
      <w:r>
        <w:rPr>
          <w:spacing w:val="5"/>
          <w:sz w:val="24"/>
          <w:szCs w:val="24"/>
        </w:rPr>
        <w:t xml:space="preserve"> </w:t>
      </w:r>
      <w:r>
        <w:rPr>
          <w:sz w:val="24"/>
          <w:szCs w:val="24"/>
        </w:rPr>
        <w:t>m</w:t>
      </w:r>
      <w:r>
        <w:rPr>
          <w:spacing w:val="1"/>
          <w:sz w:val="24"/>
          <w:szCs w:val="24"/>
        </w:rPr>
        <w:t>i</w:t>
      </w:r>
      <w:r>
        <w:rPr>
          <w:sz w:val="24"/>
          <w:szCs w:val="24"/>
        </w:rPr>
        <w:t>x</w:t>
      </w:r>
      <w:r>
        <w:rPr>
          <w:spacing w:val="6"/>
          <w:sz w:val="24"/>
          <w:szCs w:val="24"/>
        </w:rPr>
        <w:t xml:space="preserve"> </w:t>
      </w:r>
      <w:r>
        <w:rPr>
          <w:spacing w:val="-5"/>
          <w:sz w:val="24"/>
          <w:szCs w:val="24"/>
        </w:rPr>
        <w:t>o</w:t>
      </w:r>
      <w:r>
        <w:rPr>
          <w:sz w:val="24"/>
          <w:szCs w:val="24"/>
        </w:rPr>
        <w:t>f</w:t>
      </w:r>
      <w:r>
        <w:rPr>
          <w:spacing w:val="8"/>
          <w:sz w:val="24"/>
          <w:szCs w:val="24"/>
        </w:rPr>
        <w:t xml:space="preserve"> </w:t>
      </w:r>
      <w:r>
        <w:rPr>
          <w:spacing w:val="-2"/>
          <w:sz w:val="24"/>
          <w:szCs w:val="24"/>
        </w:rPr>
        <w:t>s</w:t>
      </w:r>
      <w:r>
        <w:rPr>
          <w:sz w:val="24"/>
          <w:szCs w:val="24"/>
        </w:rPr>
        <w:t>uppo</w:t>
      </w:r>
      <w:r>
        <w:rPr>
          <w:spacing w:val="2"/>
          <w:sz w:val="24"/>
          <w:szCs w:val="24"/>
        </w:rPr>
        <w:t>r</w:t>
      </w:r>
      <w:r>
        <w:rPr>
          <w:sz w:val="24"/>
          <w:szCs w:val="24"/>
        </w:rPr>
        <w:t>t</w:t>
      </w:r>
      <w:r>
        <w:rPr>
          <w:spacing w:val="2"/>
          <w:sz w:val="24"/>
          <w:szCs w:val="24"/>
        </w:rPr>
        <w:t xml:space="preserve"> </w:t>
      </w:r>
      <w:r>
        <w:rPr>
          <w:spacing w:val="-1"/>
          <w:sz w:val="24"/>
          <w:szCs w:val="24"/>
        </w:rPr>
        <w:t>a</w:t>
      </w:r>
      <w:r>
        <w:rPr>
          <w:sz w:val="24"/>
          <w:szCs w:val="24"/>
        </w:rPr>
        <w:t>nd h</w:t>
      </w:r>
      <w:r>
        <w:rPr>
          <w:spacing w:val="-1"/>
          <w:sz w:val="24"/>
          <w:szCs w:val="24"/>
        </w:rPr>
        <w:t>e</w:t>
      </w:r>
      <w:r>
        <w:rPr>
          <w:spacing w:val="-2"/>
          <w:sz w:val="24"/>
          <w:szCs w:val="24"/>
        </w:rPr>
        <w:t>s</w:t>
      </w:r>
      <w:r>
        <w:rPr>
          <w:sz w:val="24"/>
          <w:szCs w:val="24"/>
        </w:rPr>
        <w:t>it</w:t>
      </w:r>
      <w:r>
        <w:rPr>
          <w:spacing w:val="-1"/>
          <w:sz w:val="24"/>
          <w:szCs w:val="24"/>
        </w:rPr>
        <w:t>a</w:t>
      </w:r>
      <w:r>
        <w:rPr>
          <w:sz w:val="24"/>
          <w:szCs w:val="24"/>
        </w:rPr>
        <w:t>tion.</w:t>
      </w:r>
      <w:r>
        <w:rPr>
          <w:spacing w:val="38"/>
          <w:sz w:val="24"/>
          <w:szCs w:val="24"/>
        </w:rPr>
        <w:t xml:space="preserve"> </w:t>
      </w:r>
      <w:r>
        <w:rPr>
          <w:sz w:val="24"/>
          <w:szCs w:val="24"/>
        </w:rPr>
        <w:t>A</w:t>
      </w:r>
      <w:r>
        <w:rPr>
          <w:spacing w:val="45"/>
          <w:sz w:val="24"/>
          <w:szCs w:val="24"/>
        </w:rPr>
        <w:t xml:space="preserve"> </w:t>
      </w:r>
      <w:r>
        <w:rPr>
          <w:sz w:val="24"/>
          <w:szCs w:val="24"/>
        </w:rPr>
        <w:t>m</w:t>
      </w:r>
      <w:r>
        <w:rPr>
          <w:spacing w:val="-1"/>
          <w:sz w:val="24"/>
          <w:szCs w:val="24"/>
        </w:rPr>
        <w:t>a</w:t>
      </w:r>
      <w:r>
        <w:rPr>
          <w:sz w:val="24"/>
          <w:szCs w:val="24"/>
        </w:rPr>
        <w:t>jo</w:t>
      </w:r>
      <w:r>
        <w:rPr>
          <w:spacing w:val="2"/>
          <w:sz w:val="24"/>
          <w:szCs w:val="24"/>
        </w:rPr>
        <w:t>r</w:t>
      </w:r>
      <w:r>
        <w:rPr>
          <w:sz w:val="24"/>
          <w:szCs w:val="24"/>
        </w:rPr>
        <w:t>ity</w:t>
      </w:r>
      <w:r>
        <w:rPr>
          <w:spacing w:val="55"/>
          <w:sz w:val="24"/>
          <w:szCs w:val="24"/>
        </w:rPr>
        <w:t xml:space="preserve"> </w:t>
      </w:r>
      <w:r>
        <w:rPr>
          <w:spacing w:val="2"/>
          <w:sz w:val="24"/>
          <w:szCs w:val="24"/>
        </w:rPr>
        <w:t>(</w:t>
      </w:r>
      <w:r>
        <w:rPr>
          <w:sz w:val="24"/>
          <w:szCs w:val="24"/>
        </w:rPr>
        <w:t>4</w:t>
      </w:r>
      <w:r>
        <w:rPr>
          <w:spacing w:val="-5"/>
          <w:sz w:val="24"/>
          <w:szCs w:val="24"/>
        </w:rPr>
        <w:t>3</w:t>
      </w:r>
      <w:r>
        <w:rPr>
          <w:spacing w:val="2"/>
          <w:sz w:val="24"/>
          <w:szCs w:val="24"/>
        </w:rPr>
        <w:t>.</w:t>
      </w:r>
      <w:r>
        <w:rPr>
          <w:sz w:val="24"/>
          <w:szCs w:val="24"/>
        </w:rPr>
        <w:t>3</w:t>
      </w:r>
      <w:r>
        <w:rPr>
          <w:spacing w:val="-3"/>
          <w:sz w:val="24"/>
          <w:szCs w:val="24"/>
        </w:rPr>
        <w:t>%</w:t>
      </w:r>
      <w:r>
        <w:rPr>
          <w:sz w:val="24"/>
          <w:szCs w:val="24"/>
        </w:rPr>
        <w:t>)</w:t>
      </w:r>
      <w:r>
        <w:rPr>
          <w:spacing w:val="57"/>
          <w:sz w:val="24"/>
          <w:szCs w:val="24"/>
        </w:rPr>
        <w:t xml:space="preserve"> </w:t>
      </w:r>
      <w:r>
        <w:rPr>
          <w:spacing w:val="-1"/>
          <w:sz w:val="24"/>
          <w:szCs w:val="24"/>
        </w:rPr>
        <w:t>we</w:t>
      </w:r>
      <w:r>
        <w:rPr>
          <w:spacing w:val="2"/>
          <w:sz w:val="24"/>
          <w:szCs w:val="24"/>
        </w:rPr>
        <w:t>r</w:t>
      </w:r>
      <w:r>
        <w:rPr>
          <w:sz w:val="24"/>
          <w:szCs w:val="24"/>
        </w:rPr>
        <w:t>e</w:t>
      </w:r>
      <w:r>
        <w:rPr>
          <w:spacing w:val="59"/>
          <w:sz w:val="24"/>
          <w:szCs w:val="24"/>
        </w:rPr>
        <w:t xml:space="preserve"> </w:t>
      </w:r>
      <w:r>
        <w:rPr>
          <w:spacing w:val="-1"/>
          <w:sz w:val="24"/>
          <w:szCs w:val="24"/>
        </w:rPr>
        <w:t>w</w:t>
      </w:r>
      <w:r>
        <w:rPr>
          <w:sz w:val="24"/>
          <w:szCs w:val="24"/>
        </w:rPr>
        <w:t>il</w:t>
      </w:r>
      <w:r>
        <w:rPr>
          <w:spacing w:val="-4"/>
          <w:sz w:val="24"/>
          <w:szCs w:val="24"/>
        </w:rPr>
        <w:t>l</w:t>
      </w:r>
      <w:r>
        <w:rPr>
          <w:sz w:val="24"/>
          <w:szCs w:val="24"/>
        </w:rPr>
        <w:t>ing</w:t>
      </w:r>
      <w:r>
        <w:rPr>
          <w:spacing w:val="55"/>
          <w:sz w:val="24"/>
          <w:szCs w:val="24"/>
        </w:rPr>
        <w:t xml:space="preserve"> </w:t>
      </w:r>
      <w:r>
        <w:rPr>
          <w:sz w:val="24"/>
          <w:szCs w:val="24"/>
        </w:rPr>
        <w:t>to</w:t>
      </w:r>
      <w:r>
        <w:rPr>
          <w:spacing w:val="55"/>
          <w:sz w:val="24"/>
          <w:szCs w:val="24"/>
        </w:rPr>
        <w:t xml:space="preserve"> </w:t>
      </w:r>
      <w:r>
        <w:rPr>
          <w:sz w:val="24"/>
          <w:szCs w:val="24"/>
        </w:rPr>
        <w:t>p</w:t>
      </w:r>
      <w:r>
        <w:rPr>
          <w:spacing w:val="-1"/>
          <w:sz w:val="24"/>
          <w:szCs w:val="24"/>
        </w:rPr>
        <w:t>a</w:t>
      </w:r>
      <w:r>
        <w:rPr>
          <w:sz w:val="24"/>
          <w:szCs w:val="24"/>
        </w:rPr>
        <w:t>y 5–10%</w:t>
      </w:r>
      <w:r>
        <w:rPr>
          <w:spacing w:val="57"/>
          <w:sz w:val="24"/>
          <w:szCs w:val="24"/>
        </w:rPr>
        <w:t xml:space="preserve"> </w:t>
      </w:r>
      <w:r>
        <w:rPr>
          <w:spacing w:val="1"/>
          <w:sz w:val="24"/>
          <w:szCs w:val="24"/>
        </w:rPr>
        <w:t>m</w:t>
      </w:r>
      <w:r>
        <w:rPr>
          <w:sz w:val="24"/>
          <w:szCs w:val="24"/>
        </w:rPr>
        <w:t>o</w:t>
      </w:r>
      <w:r>
        <w:rPr>
          <w:spacing w:val="2"/>
          <w:sz w:val="24"/>
          <w:szCs w:val="24"/>
        </w:rPr>
        <w:t>r</w:t>
      </w:r>
      <w:r>
        <w:rPr>
          <w:sz w:val="24"/>
          <w:szCs w:val="24"/>
        </w:rPr>
        <w:t>e</w:t>
      </w:r>
      <w:r>
        <w:rPr>
          <w:spacing w:val="54"/>
          <w:sz w:val="24"/>
          <w:szCs w:val="24"/>
        </w:rPr>
        <w:t xml:space="preserve"> </w:t>
      </w:r>
      <w:r>
        <w:rPr>
          <w:spacing w:val="2"/>
          <w:sz w:val="24"/>
          <w:szCs w:val="24"/>
        </w:rPr>
        <w:t>f</w:t>
      </w:r>
      <w:r>
        <w:rPr>
          <w:spacing w:val="-5"/>
          <w:sz w:val="24"/>
          <w:szCs w:val="24"/>
        </w:rPr>
        <w:t>o</w:t>
      </w:r>
      <w:r>
        <w:rPr>
          <w:sz w:val="24"/>
          <w:szCs w:val="24"/>
        </w:rPr>
        <w:t>r</w:t>
      </w:r>
      <w:r>
        <w:rPr>
          <w:spacing w:val="57"/>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 xml:space="preserve">ed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10"/>
          <w:sz w:val="24"/>
          <w:szCs w:val="24"/>
        </w:rPr>
        <w:t xml:space="preserve"> </w:t>
      </w:r>
      <w:r>
        <w:rPr>
          <w:spacing w:val="-1"/>
          <w:sz w:val="24"/>
          <w:szCs w:val="24"/>
        </w:rPr>
        <w:t>a</w:t>
      </w:r>
      <w:r>
        <w:rPr>
          <w:sz w:val="24"/>
          <w:szCs w:val="24"/>
        </w:rPr>
        <w:t>nd</w:t>
      </w:r>
      <w:r>
        <w:rPr>
          <w:spacing w:val="-12"/>
          <w:sz w:val="24"/>
          <w:szCs w:val="24"/>
        </w:rPr>
        <w:t xml:space="preserve"> </w:t>
      </w:r>
      <w:r>
        <w:rPr>
          <w:sz w:val="24"/>
          <w:szCs w:val="24"/>
        </w:rPr>
        <w:t>n</w:t>
      </w:r>
      <w:r>
        <w:rPr>
          <w:spacing w:val="-1"/>
          <w:sz w:val="24"/>
          <w:szCs w:val="24"/>
        </w:rPr>
        <w:t>ea</w:t>
      </w:r>
      <w:r>
        <w:rPr>
          <w:spacing w:val="2"/>
          <w:sz w:val="24"/>
          <w:szCs w:val="24"/>
        </w:rPr>
        <w:t>r</w:t>
      </w:r>
      <w:r>
        <w:rPr>
          <w:spacing w:val="1"/>
          <w:sz w:val="24"/>
          <w:szCs w:val="24"/>
        </w:rPr>
        <w:t>l</w:t>
      </w:r>
      <w:r>
        <w:rPr>
          <w:sz w:val="24"/>
          <w:szCs w:val="24"/>
        </w:rPr>
        <w:t>y</w:t>
      </w:r>
      <w:r>
        <w:rPr>
          <w:spacing w:val="-12"/>
          <w:sz w:val="24"/>
          <w:szCs w:val="24"/>
        </w:rPr>
        <w:t xml:space="preserve"> </w:t>
      </w:r>
      <w:r>
        <w:rPr>
          <w:sz w:val="24"/>
          <w:szCs w:val="24"/>
        </w:rPr>
        <w:t>30%</w:t>
      </w:r>
      <w:r>
        <w:rPr>
          <w:spacing w:val="-10"/>
          <w:sz w:val="24"/>
          <w:szCs w:val="24"/>
        </w:rPr>
        <w:t xml:space="preserve"> </w:t>
      </w:r>
      <w:r>
        <w:rPr>
          <w:spacing w:val="-1"/>
          <w:sz w:val="24"/>
          <w:szCs w:val="24"/>
        </w:rPr>
        <w:t>w</w:t>
      </w:r>
      <w:r>
        <w:rPr>
          <w:spacing w:val="-6"/>
          <w:sz w:val="24"/>
          <w:szCs w:val="24"/>
        </w:rPr>
        <w:t>e</w:t>
      </w:r>
      <w:r>
        <w:rPr>
          <w:spacing w:val="2"/>
          <w:sz w:val="24"/>
          <w:szCs w:val="24"/>
        </w:rPr>
        <w:t>r</w:t>
      </w:r>
      <w:r>
        <w:rPr>
          <w:sz w:val="24"/>
          <w:szCs w:val="24"/>
        </w:rPr>
        <w:t>e</w:t>
      </w:r>
      <w:r>
        <w:rPr>
          <w:spacing w:val="-13"/>
          <w:sz w:val="24"/>
          <w:szCs w:val="24"/>
        </w:rPr>
        <w:t xml:space="preserve"> </w:t>
      </w:r>
      <w:r>
        <w:rPr>
          <w:sz w:val="24"/>
          <w:szCs w:val="24"/>
        </w:rPr>
        <w:t>op</w:t>
      </w:r>
      <w:r>
        <w:rPr>
          <w:spacing w:val="-1"/>
          <w:sz w:val="24"/>
          <w:szCs w:val="24"/>
        </w:rPr>
        <w:t>e</w:t>
      </w:r>
      <w:r>
        <w:rPr>
          <w:sz w:val="24"/>
          <w:szCs w:val="24"/>
        </w:rPr>
        <w:t>n</w:t>
      </w:r>
      <w:r>
        <w:rPr>
          <w:spacing w:val="-12"/>
          <w:sz w:val="24"/>
          <w:szCs w:val="24"/>
        </w:rPr>
        <w:t xml:space="preserve"> </w:t>
      </w:r>
      <w:r>
        <w:rPr>
          <w:spacing w:val="1"/>
          <w:sz w:val="24"/>
          <w:szCs w:val="24"/>
        </w:rPr>
        <w:t>t</w:t>
      </w:r>
      <w:r>
        <w:rPr>
          <w:sz w:val="24"/>
          <w:szCs w:val="24"/>
        </w:rPr>
        <w:t>o</w:t>
      </w:r>
      <w:r>
        <w:rPr>
          <w:spacing w:val="-12"/>
          <w:sz w:val="24"/>
          <w:szCs w:val="24"/>
        </w:rPr>
        <w:t xml:space="preserve"> </w:t>
      </w:r>
      <w:r>
        <w:rPr>
          <w:sz w:val="24"/>
          <w:szCs w:val="24"/>
        </w:rPr>
        <w:t>p</w:t>
      </w:r>
      <w:r>
        <w:rPr>
          <w:spacing w:val="-1"/>
          <w:sz w:val="24"/>
          <w:szCs w:val="24"/>
        </w:rPr>
        <w:t>a</w:t>
      </w:r>
      <w:r>
        <w:rPr>
          <w:sz w:val="24"/>
          <w:szCs w:val="24"/>
        </w:rPr>
        <w:t>y</w:t>
      </w:r>
      <w:r>
        <w:rPr>
          <w:spacing w:val="1"/>
          <w:sz w:val="24"/>
          <w:szCs w:val="24"/>
        </w:rPr>
        <w:t>i</w:t>
      </w:r>
      <w:r>
        <w:rPr>
          <w:sz w:val="24"/>
          <w:szCs w:val="24"/>
        </w:rPr>
        <w:t>ng</w:t>
      </w:r>
      <w:r>
        <w:rPr>
          <w:spacing w:val="-12"/>
          <w:sz w:val="24"/>
          <w:szCs w:val="24"/>
        </w:rPr>
        <w:t xml:space="preserve"> </w:t>
      </w:r>
      <w:r>
        <w:rPr>
          <w:spacing w:val="-10"/>
          <w:sz w:val="24"/>
          <w:szCs w:val="24"/>
        </w:rPr>
        <w:t>1</w:t>
      </w:r>
      <w:r>
        <w:rPr>
          <w:sz w:val="24"/>
          <w:szCs w:val="24"/>
        </w:rPr>
        <w:t>1–</w:t>
      </w:r>
      <w:r>
        <w:rPr>
          <w:spacing w:val="-5"/>
          <w:sz w:val="24"/>
          <w:szCs w:val="24"/>
        </w:rPr>
        <w:t>2</w:t>
      </w:r>
      <w:r>
        <w:rPr>
          <w:sz w:val="24"/>
          <w:szCs w:val="24"/>
        </w:rPr>
        <w:t>0%</w:t>
      </w:r>
      <w:r>
        <w:rPr>
          <w:spacing w:val="-10"/>
          <w:sz w:val="24"/>
          <w:szCs w:val="24"/>
        </w:rPr>
        <w:t xml:space="preserve"> </w:t>
      </w:r>
      <w:r>
        <w:rPr>
          <w:spacing w:val="1"/>
          <w:sz w:val="24"/>
          <w:szCs w:val="24"/>
        </w:rPr>
        <w:t>m</w:t>
      </w:r>
      <w:r>
        <w:rPr>
          <w:sz w:val="24"/>
          <w:szCs w:val="24"/>
        </w:rPr>
        <w:t>o</w:t>
      </w:r>
      <w:r>
        <w:rPr>
          <w:spacing w:val="2"/>
          <w:sz w:val="24"/>
          <w:szCs w:val="24"/>
        </w:rPr>
        <w:t>r</w:t>
      </w:r>
      <w:r>
        <w:rPr>
          <w:spacing w:val="-1"/>
          <w:sz w:val="24"/>
          <w:szCs w:val="24"/>
        </w:rPr>
        <w:t>e</w:t>
      </w:r>
      <w:r>
        <w:rPr>
          <w:sz w:val="24"/>
          <w:szCs w:val="24"/>
        </w:rPr>
        <w:t>.</w:t>
      </w:r>
      <w:r>
        <w:rPr>
          <w:spacing w:val="-14"/>
          <w:sz w:val="24"/>
          <w:szCs w:val="24"/>
        </w:rPr>
        <w:t xml:space="preserve"> </w:t>
      </w:r>
      <w:r>
        <w:rPr>
          <w:spacing w:val="-1"/>
          <w:sz w:val="24"/>
          <w:szCs w:val="24"/>
        </w:rPr>
        <w:t>O</w:t>
      </w:r>
      <w:r>
        <w:rPr>
          <w:sz w:val="24"/>
          <w:szCs w:val="24"/>
        </w:rPr>
        <w:t>n</w:t>
      </w:r>
      <w:r>
        <w:rPr>
          <w:spacing w:val="1"/>
          <w:sz w:val="24"/>
          <w:szCs w:val="24"/>
        </w:rPr>
        <w:t>l</w:t>
      </w:r>
      <w:r>
        <w:rPr>
          <w:sz w:val="24"/>
          <w:szCs w:val="24"/>
        </w:rPr>
        <w:t>y</w:t>
      </w:r>
      <w:r>
        <w:rPr>
          <w:spacing w:val="-12"/>
          <w:sz w:val="24"/>
          <w:szCs w:val="24"/>
        </w:rPr>
        <w:t xml:space="preserve"> </w:t>
      </w:r>
      <w:r>
        <w:rPr>
          <w:sz w:val="24"/>
          <w:szCs w:val="24"/>
        </w:rPr>
        <w:t>a</w:t>
      </w:r>
      <w:r>
        <w:rPr>
          <w:spacing w:val="-13"/>
          <w:sz w:val="24"/>
          <w:szCs w:val="24"/>
        </w:rPr>
        <w:t xml:space="preserve"> </w:t>
      </w:r>
      <w:r>
        <w:rPr>
          <w:spacing w:val="-2"/>
          <w:sz w:val="24"/>
          <w:szCs w:val="24"/>
        </w:rPr>
        <w:t>s</w:t>
      </w:r>
      <w:r>
        <w:rPr>
          <w:spacing w:val="1"/>
          <w:sz w:val="24"/>
          <w:szCs w:val="24"/>
        </w:rPr>
        <w:t>m</w:t>
      </w:r>
      <w:r>
        <w:rPr>
          <w:spacing w:val="-1"/>
          <w:sz w:val="24"/>
          <w:szCs w:val="24"/>
        </w:rPr>
        <w:t>a</w:t>
      </w:r>
      <w:r>
        <w:rPr>
          <w:spacing w:val="1"/>
          <w:sz w:val="24"/>
          <w:szCs w:val="24"/>
        </w:rPr>
        <w:t>l</w:t>
      </w:r>
      <w:r>
        <w:rPr>
          <w:sz w:val="24"/>
          <w:szCs w:val="24"/>
        </w:rPr>
        <w:t>l</w:t>
      </w:r>
      <w:r>
        <w:rPr>
          <w:spacing w:val="-11"/>
          <w:sz w:val="24"/>
          <w:szCs w:val="24"/>
        </w:rPr>
        <w:t xml:space="preserve"> </w:t>
      </w:r>
      <w:r>
        <w:rPr>
          <w:spacing w:val="-2"/>
          <w:sz w:val="24"/>
          <w:szCs w:val="24"/>
        </w:rPr>
        <w:t>s</w:t>
      </w:r>
      <w:r>
        <w:rPr>
          <w:spacing w:val="-1"/>
          <w:sz w:val="24"/>
          <w:szCs w:val="24"/>
        </w:rPr>
        <w:t>e</w:t>
      </w:r>
      <w:r>
        <w:rPr>
          <w:sz w:val="24"/>
          <w:szCs w:val="24"/>
        </w:rPr>
        <w:t>g</w:t>
      </w:r>
      <w:r>
        <w:rPr>
          <w:spacing w:val="1"/>
          <w:sz w:val="24"/>
          <w:szCs w:val="24"/>
        </w:rPr>
        <w:t>m</w:t>
      </w:r>
      <w:r>
        <w:rPr>
          <w:spacing w:val="-1"/>
          <w:sz w:val="24"/>
          <w:szCs w:val="24"/>
        </w:rPr>
        <w:t>e</w:t>
      </w:r>
      <w:r>
        <w:rPr>
          <w:sz w:val="24"/>
          <w:szCs w:val="24"/>
        </w:rPr>
        <w:t>nt</w:t>
      </w:r>
      <w:r>
        <w:rPr>
          <w:spacing w:val="-11"/>
          <w:sz w:val="24"/>
          <w:szCs w:val="24"/>
        </w:rPr>
        <w:t xml:space="preserve"> </w:t>
      </w:r>
      <w:r>
        <w:rPr>
          <w:spacing w:val="2"/>
          <w:sz w:val="24"/>
          <w:szCs w:val="24"/>
        </w:rPr>
        <w:t>(</w:t>
      </w:r>
      <w:r>
        <w:rPr>
          <w:sz w:val="24"/>
          <w:szCs w:val="24"/>
        </w:rPr>
        <w:t>12</w:t>
      </w:r>
      <w:r>
        <w:rPr>
          <w:spacing w:val="2"/>
          <w:sz w:val="24"/>
          <w:szCs w:val="24"/>
        </w:rPr>
        <w:t>.</w:t>
      </w:r>
      <w:r>
        <w:rPr>
          <w:spacing w:val="-5"/>
          <w:sz w:val="24"/>
          <w:szCs w:val="24"/>
        </w:rPr>
        <w:t>5</w:t>
      </w:r>
      <w:r>
        <w:rPr>
          <w:spacing w:val="2"/>
          <w:sz w:val="24"/>
          <w:szCs w:val="24"/>
        </w:rPr>
        <w:t>%</w:t>
      </w:r>
      <w:r>
        <w:rPr>
          <w:sz w:val="24"/>
          <w:szCs w:val="24"/>
        </w:rPr>
        <w:t xml:space="preserve">) </w:t>
      </w:r>
      <w:r>
        <w:rPr>
          <w:spacing w:val="-1"/>
          <w:sz w:val="24"/>
          <w:szCs w:val="24"/>
        </w:rPr>
        <w:t>e</w:t>
      </w:r>
      <w:r>
        <w:rPr>
          <w:sz w:val="24"/>
          <w:szCs w:val="24"/>
        </w:rPr>
        <w:t>xp</w:t>
      </w:r>
      <w:r>
        <w:rPr>
          <w:spacing w:val="2"/>
          <w:sz w:val="24"/>
          <w:szCs w:val="24"/>
        </w:rPr>
        <w:t>r</w:t>
      </w:r>
      <w:r>
        <w:rPr>
          <w:spacing w:val="-1"/>
          <w:sz w:val="24"/>
          <w:szCs w:val="24"/>
        </w:rPr>
        <w:t>e</w:t>
      </w:r>
      <w:r>
        <w:rPr>
          <w:spacing w:val="-2"/>
          <w:sz w:val="24"/>
          <w:szCs w:val="24"/>
        </w:rPr>
        <w:t>ss</w:t>
      </w:r>
      <w:r>
        <w:rPr>
          <w:spacing w:val="-1"/>
          <w:sz w:val="24"/>
          <w:szCs w:val="24"/>
        </w:rPr>
        <w:t>e</w:t>
      </w:r>
      <w:r>
        <w:rPr>
          <w:sz w:val="24"/>
          <w:szCs w:val="24"/>
        </w:rPr>
        <w:t>d</w:t>
      </w:r>
      <w:r>
        <w:rPr>
          <w:spacing w:val="-2"/>
          <w:sz w:val="24"/>
          <w:szCs w:val="24"/>
        </w:rPr>
        <w:t xml:space="preserve">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5"/>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p</w:t>
      </w:r>
      <w:r>
        <w:rPr>
          <w:spacing w:val="-1"/>
          <w:sz w:val="24"/>
          <w:szCs w:val="24"/>
        </w:rPr>
        <w:t>a</w:t>
      </w:r>
      <w:r>
        <w:rPr>
          <w:sz w:val="24"/>
          <w:szCs w:val="24"/>
        </w:rPr>
        <w:t>y</w:t>
      </w:r>
      <w:r>
        <w:rPr>
          <w:spacing w:val="-7"/>
          <w:sz w:val="24"/>
          <w:szCs w:val="24"/>
        </w:rPr>
        <w:t xml:space="preserve"> </w:t>
      </w:r>
      <w:r>
        <w:rPr>
          <w:spacing w:val="-1"/>
          <w:sz w:val="24"/>
          <w:szCs w:val="24"/>
        </w:rPr>
        <w:t>a</w:t>
      </w:r>
      <w:r>
        <w:rPr>
          <w:sz w:val="24"/>
          <w:szCs w:val="24"/>
        </w:rPr>
        <w:t>bove</w:t>
      </w:r>
      <w:r>
        <w:rPr>
          <w:spacing w:val="-3"/>
          <w:sz w:val="24"/>
          <w:szCs w:val="24"/>
        </w:rPr>
        <w:t xml:space="preserve"> </w:t>
      </w:r>
      <w:r>
        <w:rPr>
          <w:sz w:val="24"/>
          <w:szCs w:val="24"/>
        </w:rPr>
        <w:t>20</w:t>
      </w:r>
      <w:r>
        <w:rPr>
          <w:spacing w:val="-3"/>
          <w:sz w:val="24"/>
          <w:szCs w:val="24"/>
        </w:rPr>
        <w:t>%</w:t>
      </w:r>
      <w:r>
        <w:rPr>
          <w:sz w:val="24"/>
          <w:szCs w:val="24"/>
        </w:rPr>
        <w:t>,</w:t>
      </w:r>
      <w:r>
        <w:rPr>
          <w:spacing w:val="-5"/>
          <w:sz w:val="24"/>
          <w:szCs w:val="24"/>
        </w:rPr>
        <w:t xml:space="preserve"> </w:t>
      </w:r>
      <w:r>
        <w:rPr>
          <w:spacing w:val="-1"/>
          <w:sz w:val="24"/>
          <w:szCs w:val="24"/>
        </w:rPr>
        <w:t>w</w:t>
      </w:r>
      <w:r>
        <w:rPr>
          <w:sz w:val="24"/>
          <w:szCs w:val="24"/>
        </w:rPr>
        <w:t>h</w:t>
      </w:r>
      <w:r>
        <w:rPr>
          <w:spacing w:val="-1"/>
          <w:sz w:val="24"/>
          <w:szCs w:val="24"/>
        </w:rPr>
        <w:t>e</w:t>
      </w:r>
      <w:r>
        <w:rPr>
          <w:spacing w:val="2"/>
          <w:sz w:val="24"/>
          <w:szCs w:val="24"/>
        </w:rPr>
        <w:t>r</w:t>
      </w:r>
      <w:r>
        <w:rPr>
          <w:spacing w:val="-1"/>
          <w:sz w:val="24"/>
          <w:szCs w:val="24"/>
        </w:rPr>
        <w:t>ea</w:t>
      </w:r>
      <w:r>
        <w:rPr>
          <w:sz w:val="24"/>
          <w:szCs w:val="24"/>
        </w:rPr>
        <w:t>s</w:t>
      </w:r>
      <w:r>
        <w:rPr>
          <w:spacing w:val="-9"/>
          <w:sz w:val="24"/>
          <w:szCs w:val="24"/>
        </w:rPr>
        <w:t xml:space="preserve"> </w:t>
      </w:r>
      <w:r>
        <w:rPr>
          <w:sz w:val="24"/>
          <w:szCs w:val="24"/>
        </w:rPr>
        <w:t>15%</w:t>
      </w:r>
      <w:r>
        <w:rPr>
          <w:spacing w:val="-1"/>
          <w:sz w:val="24"/>
          <w:szCs w:val="24"/>
        </w:rPr>
        <w:t xml:space="preserve"> </w:t>
      </w:r>
      <w:r>
        <w:rPr>
          <w:spacing w:val="-2"/>
          <w:sz w:val="24"/>
          <w:szCs w:val="24"/>
        </w:rPr>
        <w:t>s</w:t>
      </w:r>
      <w:r>
        <w:rPr>
          <w:spacing w:val="1"/>
          <w:sz w:val="24"/>
          <w:szCs w:val="24"/>
        </w:rPr>
        <w:t>t</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pacing w:val="1"/>
          <w:sz w:val="24"/>
          <w:szCs w:val="24"/>
        </w:rPr>
        <w:t>t</w:t>
      </w:r>
      <w:r>
        <w:rPr>
          <w:sz w:val="24"/>
          <w:szCs w:val="24"/>
        </w:rPr>
        <w:t>h</w:t>
      </w:r>
      <w:r>
        <w:rPr>
          <w:spacing w:val="-1"/>
          <w:sz w:val="24"/>
          <w:szCs w:val="24"/>
        </w:rPr>
        <w:t>e</w:t>
      </w:r>
      <w:r>
        <w:rPr>
          <w:sz w:val="24"/>
          <w:szCs w:val="24"/>
        </w:rPr>
        <w:t>y</w:t>
      </w:r>
      <w:r>
        <w:rPr>
          <w:spacing w:val="-2"/>
          <w:sz w:val="24"/>
          <w:szCs w:val="24"/>
        </w:rPr>
        <w:t xml:space="preserve"> </w:t>
      </w:r>
      <w:r>
        <w:rPr>
          <w:spacing w:val="-1"/>
          <w:sz w:val="24"/>
          <w:szCs w:val="24"/>
        </w:rPr>
        <w:t>w</w:t>
      </w:r>
      <w:r>
        <w:rPr>
          <w:sz w:val="24"/>
          <w:szCs w:val="24"/>
        </w:rPr>
        <w:t>ou</w:t>
      </w:r>
      <w:r>
        <w:rPr>
          <w:spacing w:val="1"/>
          <w:sz w:val="24"/>
          <w:szCs w:val="24"/>
        </w:rPr>
        <w:t>l</w:t>
      </w:r>
      <w:r>
        <w:rPr>
          <w:sz w:val="24"/>
          <w:szCs w:val="24"/>
        </w:rPr>
        <w:t>d</w:t>
      </w:r>
      <w:r>
        <w:rPr>
          <w:spacing w:val="-7"/>
          <w:sz w:val="24"/>
          <w:szCs w:val="24"/>
        </w:rPr>
        <w:t xml:space="preserve"> </w:t>
      </w:r>
      <w:r>
        <w:rPr>
          <w:sz w:val="24"/>
          <w:szCs w:val="24"/>
        </w:rPr>
        <w:t>not</w:t>
      </w:r>
      <w:r>
        <w:rPr>
          <w:spacing w:val="-7"/>
          <w:sz w:val="24"/>
          <w:szCs w:val="24"/>
        </w:rPr>
        <w:t xml:space="preserve"> </w:t>
      </w:r>
      <w:r>
        <w:rPr>
          <w:sz w:val="24"/>
          <w:szCs w:val="24"/>
        </w:rPr>
        <w:t>p</w:t>
      </w:r>
      <w:r>
        <w:rPr>
          <w:spacing w:val="-1"/>
          <w:sz w:val="24"/>
          <w:szCs w:val="24"/>
        </w:rPr>
        <w:t>a</w:t>
      </w:r>
      <w:r>
        <w:rPr>
          <w:sz w:val="24"/>
          <w:szCs w:val="24"/>
        </w:rPr>
        <w:t>y</w:t>
      </w:r>
      <w:r>
        <w:rPr>
          <w:spacing w:val="-7"/>
          <w:sz w:val="24"/>
          <w:szCs w:val="24"/>
        </w:rPr>
        <w:t xml:space="preserve"> </w:t>
      </w:r>
      <w:r>
        <w:rPr>
          <w:spacing w:val="-1"/>
          <w:sz w:val="24"/>
          <w:szCs w:val="24"/>
        </w:rPr>
        <w:t>a</w:t>
      </w:r>
      <w:r>
        <w:rPr>
          <w:sz w:val="24"/>
          <w:szCs w:val="24"/>
        </w:rPr>
        <w:t>ny</w:t>
      </w:r>
      <w:r>
        <w:rPr>
          <w:spacing w:val="-2"/>
          <w:sz w:val="24"/>
          <w:szCs w:val="24"/>
        </w:rPr>
        <w:t xml:space="preserve"> </w:t>
      </w:r>
      <w:r>
        <w:rPr>
          <w:spacing w:val="-1"/>
          <w:sz w:val="24"/>
          <w:szCs w:val="24"/>
        </w:rPr>
        <w:t>e</w:t>
      </w:r>
      <w:r>
        <w:rPr>
          <w:sz w:val="24"/>
          <w:szCs w:val="24"/>
        </w:rPr>
        <w:t>x</w:t>
      </w:r>
      <w:r>
        <w:rPr>
          <w:spacing w:val="-4"/>
          <w:sz w:val="24"/>
          <w:szCs w:val="24"/>
        </w:rPr>
        <w:t>t</w:t>
      </w:r>
      <w:r>
        <w:rPr>
          <w:spacing w:val="2"/>
          <w:sz w:val="24"/>
          <w:szCs w:val="24"/>
        </w:rPr>
        <w:t>r</w:t>
      </w:r>
      <w:r>
        <w:rPr>
          <w:spacing w:val="-1"/>
          <w:sz w:val="24"/>
          <w:szCs w:val="24"/>
        </w:rPr>
        <w:t>a</w:t>
      </w:r>
      <w:r>
        <w:rPr>
          <w:sz w:val="24"/>
          <w:szCs w:val="24"/>
        </w:rPr>
        <w:t xml:space="preserve">. </w:t>
      </w:r>
      <w:r>
        <w:rPr>
          <w:spacing w:val="2"/>
          <w:sz w:val="24"/>
          <w:szCs w:val="24"/>
        </w:rPr>
        <w:t>T</w:t>
      </w:r>
      <w:r>
        <w:rPr>
          <w:sz w:val="24"/>
          <w:szCs w:val="24"/>
        </w:rPr>
        <w:t>h</w:t>
      </w:r>
      <w:r>
        <w:rPr>
          <w:spacing w:val="-1"/>
          <w:sz w:val="24"/>
          <w:szCs w:val="24"/>
        </w:rPr>
        <w:t>e</w:t>
      </w:r>
      <w:r>
        <w:rPr>
          <w:spacing w:val="-2"/>
          <w:sz w:val="24"/>
          <w:szCs w:val="24"/>
        </w:rPr>
        <w:t>s</w:t>
      </w:r>
      <w:r>
        <w:rPr>
          <w:sz w:val="24"/>
          <w:szCs w:val="24"/>
        </w:rPr>
        <w:t>e</w:t>
      </w:r>
      <w:r>
        <w:rPr>
          <w:spacing w:val="5"/>
          <w:sz w:val="24"/>
          <w:szCs w:val="24"/>
        </w:rPr>
        <w:t xml:space="preserve"> </w:t>
      </w:r>
      <w:r>
        <w:rPr>
          <w:spacing w:val="2"/>
          <w:sz w:val="24"/>
          <w:szCs w:val="24"/>
        </w:rPr>
        <w:t>r</w:t>
      </w:r>
      <w:r>
        <w:rPr>
          <w:spacing w:val="-1"/>
          <w:sz w:val="24"/>
          <w:szCs w:val="24"/>
        </w:rPr>
        <w:t>e</w:t>
      </w:r>
      <w:r>
        <w:rPr>
          <w:spacing w:val="-2"/>
          <w:sz w:val="24"/>
          <w:szCs w:val="24"/>
        </w:rPr>
        <w:t>s</w:t>
      </w:r>
      <w:r>
        <w:rPr>
          <w:sz w:val="24"/>
          <w:szCs w:val="24"/>
        </w:rPr>
        <w:t>u</w:t>
      </w:r>
      <w:r>
        <w:rPr>
          <w:spacing w:val="1"/>
          <w:sz w:val="24"/>
          <w:szCs w:val="24"/>
        </w:rPr>
        <w:t>lt</w:t>
      </w:r>
      <w:r>
        <w:rPr>
          <w:sz w:val="24"/>
          <w:szCs w:val="24"/>
        </w:rPr>
        <w:t>s</w:t>
      </w:r>
      <w:r>
        <w:rPr>
          <w:spacing w:val="4"/>
          <w:sz w:val="24"/>
          <w:szCs w:val="24"/>
        </w:rPr>
        <w:t xml:space="preserve"> </w:t>
      </w:r>
      <w:r>
        <w:rPr>
          <w:spacing w:val="1"/>
          <w:sz w:val="24"/>
          <w:szCs w:val="24"/>
        </w:rPr>
        <w:t>i</w:t>
      </w:r>
      <w:r>
        <w:rPr>
          <w:sz w:val="24"/>
          <w:szCs w:val="24"/>
        </w:rPr>
        <w:t>nd</w:t>
      </w:r>
      <w:r>
        <w:rPr>
          <w:spacing w:val="1"/>
          <w:sz w:val="24"/>
          <w:szCs w:val="24"/>
        </w:rPr>
        <w:t>i</w:t>
      </w:r>
      <w:r>
        <w:rPr>
          <w:spacing w:val="-1"/>
          <w:sz w:val="24"/>
          <w:szCs w:val="24"/>
        </w:rPr>
        <w:t>ca</w:t>
      </w:r>
      <w:r>
        <w:rPr>
          <w:spacing w:val="1"/>
          <w:sz w:val="24"/>
          <w:szCs w:val="24"/>
        </w:rPr>
        <w:t>t</w:t>
      </w:r>
      <w:r>
        <w:rPr>
          <w:sz w:val="24"/>
          <w:szCs w:val="24"/>
        </w:rPr>
        <w:t>e</w:t>
      </w:r>
      <w:r>
        <w:rPr>
          <w:spacing w:val="5"/>
          <w:sz w:val="24"/>
          <w:szCs w:val="24"/>
        </w:rPr>
        <w:t xml:space="preserve"> </w:t>
      </w:r>
      <w:r>
        <w:rPr>
          <w:sz w:val="24"/>
          <w:szCs w:val="24"/>
        </w:rPr>
        <w:t>a g</w:t>
      </w:r>
      <w:r>
        <w:rPr>
          <w:spacing w:val="-1"/>
          <w:sz w:val="24"/>
          <w:szCs w:val="24"/>
        </w:rPr>
        <w:t>e</w:t>
      </w:r>
      <w:r>
        <w:rPr>
          <w:sz w:val="24"/>
          <w:szCs w:val="24"/>
        </w:rPr>
        <w:t>n</w:t>
      </w:r>
      <w:r>
        <w:rPr>
          <w:spacing w:val="-1"/>
          <w:sz w:val="24"/>
          <w:szCs w:val="24"/>
        </w:rPr>
        <w:t>e</w:t>
      </w:r>
      <w:r>
        <w:rPr>
          <w:spacing w:val="2"/>
          <w:sz w:val="24"/>
          <w:szCs w:val="24"/>
        </w:rPr>
        <w:t>r</w:t>
      </w:r>
      <w:r>
        <w:rPr>
          <w:spacing w:val="-1"/>
          <w:sz w:val="24"/>
          <w:szCs w:val="24"/>
        </w:rPr>
        <w:t>a</w:t>
      </w:r>
      <w:r>
        <w:rPr>
          <w:sz w:val="24"/>
          <w:szCs w:val="24"/>
        </w:rPr>
        <w:t>l</w:t>
      </w:r>
      <w:r>
        <w:rPr>
          <w:spacing w:val="2"/>
          <w:sz w:val="24"/>
          <w:szCs w:val="24"/>
        </w:rPr>
        <w:t xml:space="preserve"> </w:t>
      </w:r>
      <w:r>
        <w:rPr>
          <w:spacing w:val="1"/>
          <w:sz w:val="24"/>
          <w:szCs w:val="24"/>
        </w:rPr>
        <w:t>i</w:t>
      </w:r>
      <w:r>
        <w:rPr>
          <w:sz w:val="24"/>
          <w:szCs w:val="24"/>
        </w:rPr>
        <w:t>n</w:t>
      </w:r>
      <w:r>
        <w:rPr>
          <w:spacing w:val="-1"/>
          <w:sz w:val="24"/>
          <w:szCs w:val="24"/>
        </w:rPr>
        <w:t>c</w:t>
      </w:r>
      <w:r>
        <w:rPr>
          <w:spacing w:val="1"/>
          <w:sz w:val="24"/>
          <w:szCs w:val="24"/>
        </w:rPr>
        <w:t>li</w:t>
      </w:r>
      <w:r>
        <w:rPr>
          <w:sz w:val="24"/>
          <w:szCs w:val="24"/>
        </w:rPr>
        <w:t>n</w:t>
      </w:r>
      <w:r>
        <w:rPr>
          <w:spacing w:val="-1"/>
          <w:sz w:val="24"/>
          <w:szCs w:val="24"/>
        </w:rPr>
        <w:t>a</w:t>
      </w:r>
      <w:r>
        <w:rPr>
          <w:spacing w:val="1"/>
          <w:sz w:val="24"/>
          <w:szCs w:val="24"/>
        </w:rPr>
        <w:t>ti</w:t>
      </w:r>
      <w:r>
        <w:rPr>
          <w:sz w:val="24"/>
          <w:szCs w:val="24"/>
        </w:rPr>
        <w:t>on</w:t>
      </w:r>
      <w:r>
        <w:rPr>
          <w:spacing w:val="1"/>
          <w:sz w:val="24"/>
          <w:szCs w:val="24"/>
        </w:rPr>
        <w:t xml:space="preserve"> t</w:t>
      </w:r>
      <w:r>
        <w:rPr>
          <w:spacing w:val="-5"/>
          <w:sz w:val="24"/>
          <w:szCs w:val="24"/>
        </w:rPr>
        <w:t>o</w:t>
      </w:r>
      <w:r>
        <w:rPr>
          <w:spacing w:val="-1"/>
          <w:sz w:val="24"/>
          <w:szCs w:val="24"/>
        </w:rPr>
        <w:t>wa</w:t>
      </w:r>
      <w:r>
        <w:rPr>
          <w:spacing w:val="2"/>
          <w:sz w:val="24"/>
          <w:szCs w:val="24"/>
        </w:rPr>
        <w:t>r</w:t>
      </w:r>
      <w:r>
        <w:rPr>
          <w:sz w:val="24"/>
          <w:szCs w:val="24"/>
        </w:rPr>
        <w:t>d</w:t>
      </w:r>
      <w:r>
        <w:rPr>
          <w:spacing w:val="6"/>
          <w:sz w:val="24"/>
          <w:szCs w:val="24"/>
        </w:rPr>
        <w:t xml:space="preserve"> </w:t>
      </w:r>
      <w:r>
        <w:rPr>
          <w:spacing w:val="-1"/>
          <w:sz w:val="24"/>
          <w:szCs w:val="24"/>
        </w:rPr>
        <w:t>ec</w:t>
      </w:r>
      <w:r>
        <w:rPr>
          <w:sz w:val="24"/>
          <w:szCs w:val="24"/>
        </w:rPr>
        <w:t>o</w:t>
      </w:r>
      <w:r>
        <w:rPr>
          <w:spacing w:val="2"/>
          <w:sz w:val="24"/>
          <w:szCs w:val="24"/>
        </w:rPr>
        <w:t>-</w:t>
      </w:r>
      <w:r>
        <w:rPr>
          <w:spacing w:val="-3"/>
          <w:sz w:val="24"/>
          <w:szCs w:val="24"/>
        </w:rPr>
        <w:t>f</w:t>
      </w:r>
      <w:r>
        <w:rPr>
          <w:spacing w:val="2"/>
          <w:sz w:val="24"/>
          <w:szCs w:val="24"/>
        </w:rPr>
        <w:t>r</w:t>
      </w:r>
      <w:r>
        <w:rPr>
          <w:spacing w:val="1"/>
          <w:sz w:val="24"/>
          <w:szCs w:val="24"/>
        </w:rPr>
        <w:t>i</w:t>
      </w:r>
      <w:r>
        <w:rPr>
          <w:spacing w:val="-1"/>
          <w:sz w:val="24"/>
          <w:szCs w:val="24"/>
        </w:rPr>
        <w:t>e</w:t>
      </w:r>
      <w:r>
        <w:rPr>
          <w:sz w:val="24"/>
          <w:szCs w:val="24"/>
        </w:rPr>
        <w:t>nd</w:t>
      </w:r>
      <w:r>
        <w:rPr>
          <w:spacing w:val="1"/>
          <w:sz w:val="24"/>
          <w:szCs w:val="24"/>
        </w:rPr>
        <w:t>l</w:t>
      </w:r>
      <w:r>
        <w:rPr>
          <w:sz w:val="24"/>
          <w:szCs w:val="24"/>
        </w:rPr>
        <w:t>y</w:t>
      </w:r>
      <w:r>
        <w:rPr>
          <w:spacing w:val="6"/>
          <w:sz w:val="24"/>
          <w:szCs w:val="24"/>
        </w:rPr>
        <w:t xml:space="preserve"> </w:t>
      </w:r>
      <w:r>
        <w:rPr>
          <w:spacing w:val="-1"/>
          <w:sz w:val="24"/>
          <w:szCs w:val="24"/>
        </w:rPr>
        <w:t>a</w:t>
      </w:r>
      <w:r>
        <w:rPr>
          <w:spacing w:val="1"/>
          <w:sz w:val="24"/>
          <w:szCs w:val="24"/>
        </w:rPr>
        <w:t>lt</w:t>
      </w:r>
      <w:r>
        <w:rPr>
          <w:spacing w:val="-6"/>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pacing w:val="-2"/>
          <w:sz w:val="24"/>
          <w:szCs w:val="24"/>
        </w:rPr>
        <w:t>s</w:t>
      </w:r>
      <w:r>
        <w:rPr>
          <w:sz w:val="24"/>
          <w:szCs w:val="24"/>
        </w:rPr>
        <w:t>,</w:t>
      </w:r>
      <w:r>
        <w:rPr>
          <w:spacing w:val="8"/>
          <w:sz w:val="24"/>
          <w:szCs w:val="24"/>
        </w:rPr>
        <w:t xml:space="preserve"> </w:t>
      </w:r>
      <w:r>
        <w:rPr>
          <w:spacing w:val="1"/>
          <w:sz w:val="24"/>
          <w:szCs w:val="24"/>
        </w:rPr>
        <w:t>t</w:t>
      </w:r>
      <w:r>
        <w:rPr>
          <w:sz w:val="24"/>
          <w:szCs w:val="24"/>
        </w:rPr>
        <w:t>hough bound</w:t>
      </w:r>
      <w:r>
        <w:rPr>
          <w:spacing w:val="-1"/>
          <w:sz w:val="24"/>
          <w:szCs w:val="24"/>
        </w:rPr>
        <w:t>e</w:t>
      </w:r>
      <w:r>
        <w:rPr>
          <w:sz w:val="24"/>
          <w:szCs w:val="24"/>
        </w:rPr>
        <w:t>d</w:t>
      </w:r>
      <w:r>
        <w:rPr>
          <w:spacing w:val="2"/>
          <w:sz w:val="24"/>
          <w:szCs w:val="24"/>
        </w:rPr>
        <w:t xml:space="preserve"> </w:t>
      </w:r>
      <w:r>
        <w:rPr>
          <w:sz w:val="24"/>
          <w:szCs w:val="24"/>
        </w:rPr>
        <w:t>by</w:t>
      </w:r>
      <w:r>
        <w:rPr>
          <w:spacing w:val="2"/>
          <w:sz w:val="24"/>
          <w:szCs w:val="24"/>
        </w:rPr>
        <w:t xml:space="preserve"> </w:t>
      </w:r>
      <w:r>
        <w:rPr>
          <w:spacing w:val="-1"/>
          <w:sz w:val="24"/>
          <w:szCs w:val="24"/>
        </w:rPr>
        <w:t>ec</w:t>
      </w:r>
      <w:r>
        <w:rPr>
          <w:sz w:val="24"/>
          <w:szCs w:val="24"/>
        </w:rPr>
        <w:t>ono</w:t>
      </w:r>
      <w:r>
        <w:rPr>
          <w:spacing w:val="1"/>
          <w:sz w:val="24"/>
          <w:szCs w:val="24"/>
        </w:rPr>
        <w:t>mi</w:t>
      </w:r>
      <w:r>
        <w:rPr>
          <w:sz w:val="24"/>
          <w:szCs w:val="24"/>
        </w:rPr>
        <w:t>c</w:t>
      </w:r>
      <w:r>
        <w:rPr>
          <w:spacing w:val="1"/>
          <w:sz w:val="24"/>
          <w:szCs w:val="24"/>
        </w:rPr>
        <w:t xml:space="preserve"> </w:t>
      </w:r>
      <w:r>
        <w:rPr>
          <w:spacing w:val="-1"/>
          <w:sz w:val="24"/>
          <w:szCs w:val="24"/>
        </w:rPr>
        <w:t>c</w:t>
      </w:r>
      <w:r>
        <w:rPr>
          <w:sz w:val="24"/>
          <w:szCs w:val="24"/>
        </w:rPr>
        <w:t>on</w:t>
      </w:r>
      <w:r>
        <w:rPr>
          <w:spacing w:val="-2"/>
          <w:sz w:val="24"/>
          <w:szCs w:val="24"/>
        </w:rPr>
        <w:t>s</w:t>
      </w:r>
      <w:r>
        <w:rPr>
          <w:spacing w:val="1"/>
          <w:sz w:val="24"/>
          <w:szCs w:val="24"/>
        </w:rPr>
        <w:t>t</w:t>
      </w:r>
      <w:r>
        <w:rPr>
          <w:spacing w:val="2"/>
          <w:sz w:val="24"/>
          <w:szCs w:val="24"/>
        </w:rPr>
        <w:t>r</w:t>
      </w:r>
      <w:r>
        <w:rPr>
          <w:spacing w:val="-1"/>
          <w:sz w:val="24"/>
          <w:szCs w:val="24"/>
        </w:rPr>
        <w:t>a</w:t>
      </w:r>
      <w:r>
        <w:rPr>
          <w:spacing w:val="1"/>
          <w:sz w:val="24"/>
          <w:szCs w:val="24"/>
        </w:rPr>
        <w:t>i</w:t>
      </w:r>
      <w:r>
        <w:rPr>
          <w:sz w:val="24"/>
          <w:szCs w:val="24"/>
        </w:rPr>
        <w:t>n</w:t>
      </w:r>
      <w:r>
        <w:rPr>
          <w:spacing w:val="1"/>
          <w:sz w:val="24"/>
          <w:szCs w:val="24"/>
        </w:rPr>
        <w:t>t</w:t>
      </w:r>
      <w:r>
        <w:rPr>
          <w:spacing w:val="-2"/>
          <w:sz w:val="24"/>
          <w:szCs w:val="24"/>
        </w:rPr>
        <w:t>s</w:t>
      </w:r>
      <w:r>
        <w:rPr>
          <w:sz w:val="24"/>
          <w:szCs w:val="24"/>
        </w:rPr>
        <w:t>.</w:t>
      </w:r>
    </w:p>
    <w:p w14:paraId="2C14A272" w14:textId="77777777" w:rsidR="00A00362" w:rsidRDefault="00A00362" w:rsidP="004C40EC">
      <w:pPr>
        <w:spacing w:line="360" w:lineRule="auto"/>
        <w:ind w:left="100" w:right="129" w:firstLine="720"/>
        <w:jc w:val="both"/>
        <w:rPr>
          <w:sz w:val="24"/>
          <w:szCs w:val="24"/>
        </w:rPr>
      </w:pPr>
    </w:p>
    <w:p w14:paraId="193B36F2" w14:textId="77777777" w:rsidR="00A00362" w:rsidRDefault="00A00362" w:rsidP="004C40EC">
      <w:pPr>
        <w:spacing w:line="360" w:lineRule="auto"/>
        <w:ind w:left="100" w:right="129" w:firstLine="720"/>
        <w:jc w:val="both"/>
        <w:rPr>
          <w:sz w:val="24"/>
          <w:szCs w:val="24"/>
        </w:rPr>
      </w:pPr>
    </w:p>
    <w:p w14:paraId="1562FB88" w14:textId="77777777" w:rsidR="00A00362" w:rsidRDefault="00A00362" w:rsidP="004C40EC">
      <w:pPr>
        <w:spacing w:line="360" w:lineRule="auto"/>
        <w:ind w:left="100" w:right="129" w:firstLine="720"/>
        <w:jc w:val="both"/>
        <w:rPr>
          <w:sz w:val="24"/>
          <w:szCs w:val="24"/>
        </w:rPr>
      </w:pPr>
    </w:p>
    <w:p w14:paraId="0389F742" w14:textId="77777777" w:rsidR="00A00362" w:rsidRDefault="00A00362" w:rsidP="004C40EC">
      <w:pPr>
        <w:spacing w:line="360" w:lineRule="auto"/>
        <w:ind w:left="100" w:right="129" w:firstLine="720"/>
        <w:jc w:val="both"/>
        <w:rPr>
          <w:sz w:val="24"/>
          <w:szCs w:val="24"/>
        </w:rPr>
      </w:pPr>
    </w:p>
    <w:p w14:paraId="38FAB759" w14:textId="77777777" w:rsidR="00A00362" w:rsidRDefault="00A00362" w:rsidP="004C40EC">
      <w:pPr>
        <w:spacing w:line="360" w:lineRule="auto"/>
        <w:ind w:left="100" w:right="129" w:firstLine="720"/>
        <w:jc w:val="both"/>
        <w:rPr>
          <w:sz w:val="24"/>
          <w:szCs w:val="24"/>
        </w:rPr>
      </w:pPr>
    </w:p>
    <w:p w14:paraId="09D1EE67" w14:textId="53A36D8B" w:rsidR="003917B2" w:rsidRDefault="000824A1" w:rsidP="004C40EC">
      <w:pPr>
        <w:spacing w:before="18" w:line="280" w:lineRule="exact"/>
        <w:jc w:val="both"/>
        <w:rPr>
          <w:b/>
          <w:bCs/>
          <w:sz w:val="24"/>
          <w:szCs w:val="24"/>
        </w:rPr>
      </w:pPr>
      <w:r w:rsidRPr="000824A1">
        <w:rPr>
          <w:b/>
          <w:bCs/>
          <w:sz w:val="24"/>
          <w:szCs w:val="24"/>
        </w:rPr>
        <w:lastRenderedPageBreak/>
        <w:t>Table 2 willingness to pay for sustainable alternatives</w:t>
      </w:r>
    </w:p>
    <w:p w14:paraId="33782201" w14:textId="77777777" w:rsidR="00A00362" w:rsidRPr="000824A1" w:rsidRDefault="00A00362" w:rsidP="004C40EC">
      <w:pPr>
        <w:spacing w:before="18" w:line="280" w:lineRule="exact"/>
        <w:jc w:val="both"/>
        <w:rPr>
          <w:b/>
          <w:bCs/>
          <w:sz w:val="24"/>
          <w:szCs w:val="24"/>
        </w:rPr>
      </w:pPr>
    </w:p>
    <w:tbl>
      <w:tblPr>
        <w:tblW w:w="8979" w:type="dxa"/>
        <w:tblInd w:w="98" w:type="dxa"/>
        <w:tblLayout w:type="fixed"/>
        <w:tblCellMar>
          <w:left w:w="0" w:type="dxa"/>
          <w:right w:w="0" w:type="dxa"/>
        </w:tblCellMar>
        <w:tblLook w:val="01E0" w:firstRow="1" w:lastRow="1" w:firstColumn="1" w:lastColumn="1" w:noHBand="0" w:noVBand="0"/>
      </w:tblPr>
      <w:tblGrid>
        <w:gridCol w:w="3474"/>
        <w:gridCol w:w="3189"/>
        <w:gridCol w:w="2316"/>
      </w:tblGrid>
      <w:tr w:rsidR="003917B2" w14:paraId="546264E2" w14:textId="77777777" w:rsidTr="00A00362">
        <w:trPr>
          <w:trHeight w:hRule="exact" w:val="372"/>
        </w:trPr>
        <w:tc>
          <w:tcPr>
            <w:tcW w:w="3474" w:type="dxa"/>
            <w:tcBorders>
              <w:top w:val="single" w:sz="5" w:space="0" w:color="BEBEBE"/>
              <w:left w:val="single" w:sz="5" w:space="0" w:color="BEBEBE"/>
              <w:bottom w:val="single" w:sz="5" w:space="0" w:color="BEBEBE"/>
              <w:right w:val="single" w:sz="5" w:space="0" w:color="BEBEBE"/>
            </w:tcBorders>
          </w:tcPr>
          <w:p w14:paraId="55B388EF" w14:textId="77777777" w:rsidR="003917B2" w:rsidRDefault="0081638C" w:rsidP="004C40EC">
            <w:pPr>
              <w:spacing w:line="260" w:lineRule="exact"/>
              <w:ind w:left="105"/>
              <w:jc w:val="both"/>
              <w:rPr>
                <w:sz w:val="24"/>
                <w:szCs w:val="24"/>
              </w:rPr>
            </w:pPr>
            <w:r>
              <w:rPr>
                <w:b/>
                <w:spacing w:val="-5"/>
                <w:sz w:val="24"/>
                <w:szCs w:val="24"/>
              </w:rPr>
              <w:t>W</w:t>
            </w:r>
            <w:r>
              <w:rPr>
                <w:b/>
                <w:spacing w:val="1"/>
                <w:sz w:val="24"/>
                <w:szCs w:val="24"/>
              </w:rPr>
              <w:t>illin</w:t>
            </w:r>
            <w:r>
              <w:rPr>
                <w:b/>
                <w:sz w:val="24"/>
                <w:szCs w:val="24"/>
              </w:rPr>
              <w:t>g</w:t>
            </w:r>
            <w:r>
              <w:rPr>
                <w:b/>
                <w:spacing w:val="1"/>
                <w:sz w:val="24"/>
                <w:szCs w:val="24"/>
              </w:rPr>
              <w:t>n</w:t>
            </w:r>
            <w:r>
              <w:rPr>
                <w:b/>
                <w:spacing w:val="-1"/>
                <w:sz w:val="24"/>
                <w:szCs w:val="24"/>
              </w:rPr>
              <w:t>e</w:t>
            </w:r>
            <w:r>
              <w:rPr>
                <w:b/>
                <w:spacing w:val="-2"/>
                <w:sz w:val="24"/>
                <w:szCs w:val="24"/>
              </w:rPr>
              <w:t>s</w:t>
            </w:r>
            <w:r>
              <w:rPr>
                <w:b/>
                <w:sz w:val="24"/>
                <w:szCs w:val="24"/>
              </w:rPr>
              <w:t xml:space="preserve">s </w:t>
            </w:r>
            <w:r>
              <w:rPr>
                <w:b/>
                <w:spacing w:val="2"/>
                <w:sz w:val="24"/>
                <w:szCs w:val="24"/>
              </w:rPr>
              <w:t>t</w:t>
            </w:r>
            <w:r>
              <w:rPr>
                <w:b/>
                <w:sz w:val="24"/>
                <w:szCs w:val="24"/>
              </w:rPr>
              <w:t>o</w:t>
            </w:r>
            <w:r>
              <w:rPr>
                <w:b/>
                <w:spacing w:val="2"/>
                <w:sz w:val="24"/>
                <w:szCs w:val="24"/>
              </w:rPr>
              <w:t xml:space="preserve"> P</w:t>
            </w:r>
            <w:r>
              <w:rPr>
                <w:b/>
                <w:sz w:val="24"/>
                <w:szCs w:val="24"/>
              </w:rPr>
              <w:t>ay</w:t>
            </w:r>
            <w:r>
              <w:rPr>
                <w:b/>
                <w:spacing w:val="-2"/>
                <w:sz w:val="24"/>
                <w:szCs w:val="24"/>
              </w:rPr>
              <w:t xml:space="preserve"> E</w:t>
            </w:r>
            <w:r>
              <w:rPr>
                <w:b/>
                <w:sz w:val="24"/>
                <w:szCs w:val="24"/>
              </w:rPr>
              <w:t>x</w:t>
            </w:r>
            <w:r>
              <w:rPr>
                <w:b/>
                <w:spacing w:val="2"/>
                <w:sz w:val="24"/>
                <w:szCs w:val="24"/>
              </w:rPr>
              <w:t>t</w:t>
            </w:r>
            <w:r>
              <w:rPr>
                <w:b/>
                <w:spacing w:val="-1"/>
                <w:sz w:val="24"/>
                <w:szCs w:val="24"/>
              </w:rPr>
              <w:t>r</w:t>
            </w:r>
            <w:r>
              <w:rPr>
                <w:b/>
                <w:sz w:val="24"/>
                <w:szCs w:val="24"/>
              </w:rPr>
              <w:t>a</w:t>
            </w:r>
          </w:p>
        </w:tc>
        <w:tc>
          <w:tcPr>
            <w:tcW w:w="3189" w:type="dxa"/>
            <w:tcBorders>
              <w:top w:val="single" w:sz="5" w:space="0" w:color="BEBEBE"/>
              <w:left w:val="single" w:sz="5" w:space="0" w:color="BEBEBE"/>
              <w:bottom w:val="single" w:sz="5" w:space="0" w:color="BEBEBE"/>
              <w:right w:val="single" w:sz="5" w:space="0" w:color="BEBEBE"/>
            </w:tcBorders>
          </w:tcPr>
          <w:p w14:paraId="63991668" w14:textId="77777777" w:rsidR="003917B2" w:rsidRDefault="0081638C" w:rsidP="004C40EC">
            <w:pPr>
              <w:spacing w:line="260" w:lineRule="exact"/>
              <w:ind w:left="100"/>
              <w:jc w:val="both"/>
              <w:rPr>
                <w:sz w:val="24"/>
                <w:szCs w:val="24"/>
              </w:rPr>
            </w:pPr>
            <w:r>
              <w:rPr>
                <w:b/>
                <w:spacing w:val="-1"/>
                <w:sz w:val="24"/>
                <w:szCs w:val="24"/>
              </w:rPr>
              <w:t>N</w:t>
            </w:r>
            <w:r>
              <w:rPr>
                <w:b/>
                <w:spacing w:val="1"/>
                <w:sz w:val="24"/>
                <w:szCs w:val="24"/>
              </w:rPr>
              <w:t>u</w:t>
            </w:r>
            <w:r>
              <w:rPr>
                <w:b/>
                <w:spacing w:val="2"/>
                <w:sz w:val="24"/>
                <w:szCs w:val="24"/>
              </w:rPr>
              <w:t>m</w:t>
            </w:r>
            <w:r>
              <w:rPr>
                <w:b/>
                <w:spacing w:val="1"/>
                <w:sz w:val="24"/>
                <w:szCs w:val="24"/>
              </w:rPr>
              <w:t>b</w:t>
            </w:r>
            <w:r>
              <w:rPr>
                <w:b/>
                <w:spacing w:val="-1"/>
                <w:sz w:val="24"/>
                <w:szCs w:val="24"/>
              </w:rPr>
              <w:t>e</w:t>
            </w:r>
            <w:r>
              <w:rPr>
                <w:b/>
                <w:sz w:val="24"/>
                <w:szCs w:val="24"/>
              </w:rPr>
              <w:t>r</w:t>
            </w:r>
            <w:r>
              <w:rPr>
                <w:b/>
                <w:spacing w:val="-3"/>
                <w:sz w:val="24"/>
                <w:szCs w:val="24"/>
              </w:rPr>
              <w:t xml:space="preserve"> </w:t>
            </w:r>
            <w:r>
              <w:rPr>
                <w:b/>
                <w:sz w:val="24"/>
                <w:szCs w:val="24"/>
              </w:rPr>
              <w:t>of</w:t>
            </w:r>
            <w:r>
              <w:rPr>
                <w:b/>
                <w:spacing w:val="-1"/>
                <w:sz w:val="24"/>
                <w:szCs w:val="24"/>
              </w:rPr>
              <w:t xml:space="preserve"> Re</w:t>
            </w:r>
            <w:r>
              <w:rPr>
                <w:b/>
                <w:spacing w:val="-2"/>
                <w:sz w:val="24"/>
                <w:szCs w:val="24"/>
              </w:rPr>
              <w:t>s</w:t>
            </w:r>
            <w:r>
              <w:rPr>
                <w:b/>
                <w:spacing w:val="1"/>
                <w:sz w:val="24"/>
                <w:szCs w:val="24"/>
              </w:rPr>
              <w:t>p</w:t>
            </w:r>
            <w:r>
              <w:rPr>
                <w:b/>
                <w:sz w:val="24"/>
                <w:szCs w:val="24"/>
              </w:rPr>
              <w:t>o</w:t>
            </w:r>
            <w:r>
              <w:rPr>
                <w:b/>
                <w:spacing w:val="1"/>
                <w:sz w:val="24"/>
                <w:szCs w:val="24"/>
              </w:rPr>
              <w:t>nd</w:t>
            </w:r>
            <w:r>
              <w:rPr>
                <w:b/>
                <w:spacing w:val="-1"/>
                <w:sz w:val="24"/>
                <w:szCs w:val="24"/>
              </w:rPr>
              <w:t>e</w:t>
            </w:r>
            <w:r>
              <w:rPr>
                <w:b/>
                <w:spacing w:val="1"/>
                <w:sz w:val="24"/>
                <w:szCs w:val="24"/>
              </w:rPr>
              <w:t>n</w:t>
            </w:r>
            <w:r>
              <w:rPr>
                <w:b/>
                <w:spacing w:val="2"/>
                <w:sz w:val="24"/>
                <w:szCs w:val="24"/>
              </w:rPr>
              <w:t>t</w:t>
            </w:r>
            <w:r>
              <w:rPr>
                <w:b/>
                <w:sz w:val="24"/>
                <w:szCs w:val="24"/>
              </w:rPr>
              <w:t>s</w:t>
            </w:r>
          </w:p>
        </w:tc>
        <w:tc>
          <w:tcPr>
            <w:tcW w:w="2316" w:type="dxa"/>
            <w:tcBorders>
              <w:top w:val="single" w:sz="5" w:space="0" w:color="BEBEBE"/>
              <w:left w:val="single" w:sz="5" w:space="0" w:color="BEBEBE"/>
              <w:bottom w:val="single" w:sz="5" w:space="0" w:color="BEBEBE"/>
              <w:right w:val="single" w:sz="5" w:space="0" w:color="BEBEBE"/>
            </w:tcBorders>
          </w:tcPr>
          <w:p w14:paraId="02FD8EF8" w14:textId="77777777" w:rsidR="003917B2" w:rsidRDefault="0081638C" w:rsidP="004C40EC">
            <w:pPr>
              <w:spacing w:line="260" w:lineRule="exact"/>
              <w:ind w:left="100"/>
              <w:jc w:val="both"/>
              <w:rPr>
                <w:sz w:val="24"/>
                <w:szCs w:val="24"/>
              </w:rPr>
            </w:pPr>
            <w:r>
              <w:rPr>
                <w:b/>
                <w:spacing w:val="2"/>
                <w:sz w:val="24"/>
                <w:szCs w:val="24"/>
              </w:rPr>
              <w:t>P</w:t>
            </w:r>
            <w:r>
              <w:rPr>
                <w:b/>
                <w:spacing w:val="-1"/>
                <w:sz w:val="24"/>
                <w:szCs w:val="24"/>
              </w:rPr>
              <w:t>e</w:t>
            </w:r>
            <w:r>
              <w:rPr>
                <w:b/>
                <w:spacing w:val="-6"/>
                <w:sz w:val="24"/>
                <w:szCs w:val="24"/>
              </w:rPr>
              <w:t>r</w:t>
            </w:r>
            <w:r>
              <w:rPr>
                <w:b/>
                <w:spacing w:val="-1"/>
                <w:sz w:val="24"/>
                <w:szCs w:val="24"/>
              </w:rPr>
              <w:t>ce</w:t>
            </w:r>
            <w:r>
              <w:rPr>
                <w:b/>
                <w:spacing w:val="1"/>
                <w:sz w:val="24"/>
                <w:szCs w:val="24"/>
              </w:rPr>
              <w:t>n</w:t>
            </w:r>
            <w:r>
              <w:rPr>
                <w:b/>
                <w:spacing w:val="2"/>
                <w:sz w:val="24"/>
                <w:szCs w:val="24"/>
              </w:rPr>
              <w:t>t</w:t>
            </w:r>
            <w:r>
              <w:rPr>
                <w:b/>
                <w:sz w:val="24"/>
                <w:szCs w:val="24"/>
              </w:rPr>
              <w:t>age</w:t>
            </w:r>
            <w:r>
              <w:rPr>
                <w:b/>
                <w:spacing w:val="1"/>
                <w:sz w:val="24"/>
                <w:szCs w:val="24"/>
              </w:rPr>
              <w:t xml:space="preserve"> </w:t>
            </w:r>
            <w:r>
              <w:rPr>
                <w:b/>
                <w:spacing w:val="2"/>
                <w:sz w:val="24"/>
                <w:szCs w:val="24"/>
              </w:rPr>
              <w:t>(</w:t>
            </w:r>
            <w:r>
              <w:rPr>
                <w:b/>
                <w:sz w:val="24"/>
                <w:szCs w:val="24"/>
              </w:rPr>
              <w:t>%)</w:t>
            </w:r>
          </w:p>
        </w:tc>
      </w:tr>
      <w:tr w:rsidR="003917B2" w14:paraId="37C07F14" w14:textId="77777777" w:rsidTr="00A00362">
        <w:trPr>
          <w:trHeight w:hRule="exact" w:val="379"/>
        </w:trPr>
        <w:tc>
          <w:tcPr>
            <w:tcW w:w="3474" w:type="dxa"/>
            <w:tcBorders>
              <w:top w:val="single" w:sz="5" w:space="0" w:color="BEBEBE"/>
              <w:left w:val="single" w:sz="5" w:space="0" w:color="BEBEBE"/>
              <w:bottom w:val="single" w:sz="5" w:space="0" w:color="BEBEBE"/>
              <w:right w:val="single" w:sz="5" w:space="0" w:color="BEBEBE"/>
            </w:tcBorders>
          </w:tcPr>
          <w:p w14:paraId="5DC5130F" w14:textId="77777777" w:rsidR="003917B2" w:rsidRDefault="0081638C" w:rsidP="004C40EC">
            <w:pPr>
              <w:spacing w:line="260" w:lineRule="exact"/>
              <w:ind w:left="105"/>
              <w:jc w:val="both"/>
              <w:rPr>
                <w:sz w:val="24"/>
                <w:szCs w:val="24"/>
              </w:rPr>
            </w:pPr>
            <w:r>
              <w:rPr>
                <w:b/>
                <w:spacing w:val="-1"/>
                <w:sz w:val="24"/>
                <w:szCs w:val="24"/>
              </w:rPr>
              <w:t>N</w:t>
            </w:r>
            <w:r>
              <w:rPr>
                <w:b/>
                <w:sz w:val="24"/>
                <w:szCs w:val="24"/>
              </w:rPr>
              <w:t>o</w:t>
            </w:r>
            <w:r>
              <w:rPr>
                <w:b/>
                <w:spacing w:val="2"/>
                <w:sz w:val="24"/>
                <w:szCs w:val="24"/>
              </w:rPr>
              <w:t xml:space="preserve"> </w:t>
            </w:r>
            <w:r>
              <w:rPr>
                <w:b/>
                <w:spacing w:val="-1"/>
                <w:sz w:val="24"/>
                <w:szCs w:val="24"/>
              </w:rPr>
              <w:t>e</w:t>
            </w:r>
            <w:r>
              <w:rPr>
                <w:b/>
                <w:sz w:val="24"/>
                <w:szCs w:val="24"/>
              </w:rPr>
              <w:t>x</w:t>
            </w:r>
            <w:r>
              <w:rPr>
                <w:b/>
                <w:spacing w:val="2"/>
                <w:sz w:val="24"/>
                <w:szCs w:val="24"/>
              </w:rPr>
              <w:t>t</w:t>
            </w:r>
            <w:r>
              <w:rPr>
                <w:b/>
                <w:spacing w:val="-1"/>
                <w:sz w:val="24"/>
                <w:szCs w:val="24"/>
              </w:rPr>
              <w:t>r</w:t>
            </w:r>
            <w:r>
              <w:rPr>
                <w:b/>
                <w:sz w:val="24"/>
                <w:szCs w:val="24"/>
              </w:rPr>
              <w:t>a</w:t>
            </w:r>
            <w:r>
              <w:rPr>
                <w:b/>
                <w:spacing w:val="2"/>
                <w:sz w:val="24"/>
                <w:szCs w:val="24"/>
              </w:rPr>
              <w:t xml:space="preserve"> </w:t>
            </w:r>
            <w:r>
              <w:rPr>
                <w:b/>
                <w:spacing w:val="1"/>
                <w:sz w:val="24"/>
                <w:szCs w:val="24"/>
              </w:rPr>
              <w:t>p</w:t>
            </w:r>
            <w:r>
              <w:rPr>
                <w:b/>
                <w:sz w:val="24"/>
                <w:szCs w:val="24"/>
              </w:rPr>
              <w:t>ay</w:t>
            </w:r>
            <w:r>
              <w:rPr>
                <w:b/>
                <w:spacing w:val="2"/>
                <w:sz w:val="24"/>
                <w:szCs w:val="24"/>
              </w:rPr>
              <w:t>m</w:t>
            </w:r>
            <w:r>
              <w:rPr>
                <w:b/>
                <w:spacing w:val="-1"/>
                <w:sz w:val="24"/>
                <w:szCs w:val="24"/>
              </w:rPr>
              <w:t>e</w:t>
            </w:r>
            <w:r>
              <w:rPr>
                <w:b/>
                <w:spacing w:val="-4"/>
                <w:sz w:val="24"/>
                <w:szCs w:val="24"/>
              </w:rPr>
              <w:t>n</w:t>
            </w:r>
            <w:r>
              <w:rPr>
                <w:b/>
                <w:sz w:val="24"/>
                <w:szCs w:val="24"/>
              </w:rPr>
              <w:t>t</w:t>
            </w:r>
          </w:p>
        </w:tc>
        <w:tc>
          <w:tcPr>
            <w:tcW w:w="3189" w:type="dxa"/>
            <w:tcBorders>
              <w:top w:val="single" w:sz="5" w:space="0" w:color="BEBEBE"/>
              <w:left w:val="single" w:sz="5" w:space="0" w:color="BEBEBE"/>
              <w:bottom w:val="single" w:sz="5" w:space="0" w:color="BEBEBE"/>
              <w:right w:val="single" w:sz="5" w:space="0" w:color="BEBEBE"/>
            </w:tcBorders>
          </w:tcPr>
          <w:p w14:paraId="6C7918F0" w14:textId="77777777" w:rsidR="003917B2" w:rsidRDefault="0081638C" w:rsidP="004C40EC">
            <w:pPr>
              <w:spacing w:line="260" w:lineRule="exact"/>
              <w:ind w:left="100"/>
              <w:jc w:val="both"/>
              <w:rPr>
                <w:sz w:val="24"/>
                <w:szCs w:val="24"/>
              </w:rPr>
            </w:pPr>
            <w:r>
              <w:rPr>
                <w:sz w:val="24"/>
                <w:szCs w:val="24"/>
              </w:rPr>
              <w:t>18</w:t>
            </w:r>
          </w:p>
        </w:tc>
        <w:tc>
          <w:tcPr>
            <w:tcW w:w="2316" w:type="dxa"/>
            <w:tcBorders>
              <w:top w:val="single" w:sz="5" w:space="0" w:color="BEBEBE"/>
              <w:left w:val="single" w:sz="5" w:space="0" w:color="BEBEBE"/>
              <w:bottom w:val="single" w:sz="5" w:space="0" w:color="BEBEBE"/>
              <w:right w:val="single" w:sz="5" w:space="0" w:color="BEBEBE"/>
            </w:tcBorders>
          </w:tcPr>
          <w:p w14:paraId="7CBE9E01" w14:textId="77777777" w:rsidR="003917B2" w:rsidRDefault="0081638C" w:rsidP="004C40EC">
            <w:pPr>
              <w:spacing w:line="260" w:lineRule="exact"/>
              <w:ind w:left="100"/>
              <w:jc w:val="both"/>
              <w:rPr>
                <w:sz w:val="24"/>
                <w:szCs w:val="24"/>
              </w:rPr>
            </w:pPr>
            <w:r>
              <w:rPr>
                <w:sz w:val="24"/>
                <w:szCs w:val="24"/>
              </w:rPr>
              <w:t>15</w:t>
            </w:r>
            <w:r>
              <w:rPr>
                <w:spacing w:val="2"/>
                <w:sz w:val="24"/>
                <w:szCs w:val="24"/>
              </w:rPr>
              <w:t>.</w:t>
            </w:r>
            <w:r>
              <w:rPr>
                <w:sz w:val="24"/>
                <w:szCs w:val="24"/>
              </w:rPr>
              <w:t>0</w:t>
            </w:r>
          </w:p>
        </w:tc>
      </w:tr>
      <w:tr w:rsidR="003917B2" w14:paraId="69F009AD" w14:textId="77777777" w:rsidTr="00A00362">
        <w:trPr>
          <w:trHeight w:hRule="exact" w:val="372"/>
        </w:trPr>
        <w:tc>
          <w:tcPr>
            <w:tcW w:w="3474" w:type="dxa"/>
            <w:tcBorders>
              <w:top w:val="single" w:sz="5" w:space="0" w:color="BEBEBE"/>
              <w:left w:val="single" w:sz="5" w:space="0" w:color="BEBEBE"/>
              <w:bottom w:val="single" w:sz="5" w:space="0" w:color="BEBEBE"/>
              <w:right w:val="single" w:sz="5" w:space="0" w:color="BEBEBE"/>
            </w:tcBorders>
          </w:tcPr>
          <w:p w14:paraId="6ED7FFB3" w14:textId="77777777" w:rsidR="003917B2" w:rsidRDefault="0081638C" w:rsidP="004C40EC">
            <w:pPr>
              <w:spacing w:line="260" w:lineRule="exact"/>
              <w:ind w:left="105"/>
              <w:jc w:val="both"/>
              <w:rPr>
                <w:sz w:val="24"/>
                <w:szCs w:val="24"/>
              </w:rPr>
            </w:pPr>
            <w:r>
              <w:rPr>
                <w:b/>
                <w:sz w:val="24"/>
                <w:szCs w:val="24"/>
              </w:rPr>
              <w:t>5–10%</w:t>
            </w:r>
            <w:r>
              <w:rPr>
                <w:b/>
                <w:spacing w:val="2"/>
                <w:sz w:val="24"/>
                <w:szCs w:val="24"/>
              </w:rPr>
              <w:t xml:space="preserve"> </w:t>
            </w:r>
            <w:r>
              <w:rPr>
                <w:b/>
                <w:spacing w:val="-1"/>
                <w:sz w:val="24"/>
                <w:szCs w:val="24"/>
              </w:rPr>
              <w:t>e</w:t>
            </w:r>
            <w:r>
              <w:rPr>
                <w:b/>
                <w:sz w:val="24"/>
                <w:szCs w:val="24"/>
              </w:rPr>
              <w:t>x</w:t>
            </w:r>
            <w:r>
              <w:rPr>
                <w:b/>
                <w:spacing w:val="2"/>
                <w:sz w:val="24"/>
                <w:szCs w:val="24"/>
              </w:rPr>
              <w:t>t</w:t>
            </w:r>
            <w:r>
              <w:rPr>
                <w:b/>
                <w:spacing w:val="-1"/>
                <w:sz w:val="24"/>
                <w:szCs w:val="24"/>
              </w:rPr>
              <w:t>r</w:t>
            </w:r>
            <w:r>
              <w:rPr>
                <w:b/>
                <w:sz w:val="24"/>
                <w:szCs w:val="24"/>
              </w:rPr>
              <w:t>a</w:t>
            </w:r>
          </w:p>
        </w:tc>
        <w:tc>
          <w:tcPr>
            <w:tcW w:w="3189" w:type="dxa"/>
            <w:tcBorders>
              <w:top w:val="single" w:sz="5" w:space="0" w:color="BEBEBE"/>
              <w:left w:val="single" w:sz="5" w:space="0" w:color="BEBEBE"/>
              <w:bottom w:val="single" w:sz="5" w:space="0" w:color="BEBEBE"/>
              <w:right w:val="single" w:sz="5" w:space="0" w:color="BEBEBE"/>
            </w:tcBorders>
          </w:tcPr>
          <w:p w14:paraId="6F796345" w14:textId="77777777" w:rsidR="003917B2" w:rsidRDefault="0081638C" w:rsidP="004C40EC">
            <w:pPr>
              <w:spacing w:line="260" w:lineRule="exact"/>
              <w:ind w:left="100"/>
              <w:jc w:val="both"/>
              <w:rPr>
                <w:sz w:val="24"/>
                <w:szCs w:val="24"/>
              </w:rPr>
            </w:pPr>
            <w:r>
              <w:rPr>
                <w:sz w:val="24"/>
                <w:szCs w:val="24"/>
              </w:rPr>
              <w:t>52</w:t>
            </w:r>
          </w:p>
        </w:tc>
        <w:tc>
          <w:tcPr>
            <w:tcW w:w="2316" w:type="dxa"/>
            <w:tcBorders>
              <w:top w:val="single" w:sz="5" w:space="0" w:color="BEBEBE"/>
              <w:left w:val="single" w:sz="5" w:space="0" w:color="BEBEBE"/>
              <w:bottom w:val="single" w:sz="5" w:space="0" w:color="BEBEBE"/>
              <w:right w:val="single" w:sz="5" w:space="0" w:color="BEBEBE"/>
            </w:tcBorders>
          </w:tcPr>
          <w:p w14:paraId="1EE247FA" w14:textId="77777777" w:rsidR="003917B2" w:rsidRDefault="0081638C" w:rsidP="004C40EC">
            <w:pPr>
              <w:spacing w:line="260" w:lineRule="exact"/>
              <w:ind w:left="100"/>
              <w:jc w:val="both"/>
              <w:rPr>
                <w:sz w:val="24"/>
                <w:szCs w:val="24"/>
              </w:rPr>
            </w:pPr>
            <w:r>
              <w:rPr>
                <w:sz w:val="24"/>
                <w:szCs w:val="24"/>
              </w:rPr>
              <w:t>43</w:t>
            </w:r>
            <w:r>
              <w:rPr>
                <w:spacing w:val="2"/>
                <w:sz w:val="24"/>
                <w:szCs w:val="24"/>
              </w:rPr>
              <w:t>.</w:t>
            </w:r>
            <w:r>
              <w:rPr>
                <w:sz w:val="24"/>
                <w:szCs w:val="24"/>
              </w:rPr>
              <w:t>3</w:t>
            </w:r>
          </w:p>
        </w:tc>
      </w:tr>
      <w:tr w:rsidR="003917B2" w14:paraId="2351FA1D" w14:textId="77777777" w:rsidTr="00A00362">
        <w:trPr>
          <w:trHeight w:hRule="exact" w:val="379"/>
        </w:trPr>
        <w:tc>
          <w:tcPr>
            <w:tcW w:w="3474" w:type="dxa"/>
            <w:tcBorders>
              <w:top w:val="single" w:sz="5" w:space="0" w:color="BEBEBE"/>
              <w:left w:val="single" w:sz="5" w:space="0" w:color="BEBEBE"/>
              <w:bottom w:val="single" w:sz="5" w:space="0" w:color="BEBEBE"/>
              <w:right w:val="single" w:sz="5" w:space="0" w:color="BEBEBE"/>
            </w:tcBorders>
          </w:tcPr>
          <w:p w14:paraId="38B0131B" w14:textId="77777777" w:rsidR="003917B2" w:rsidRDefault="0081638C" w:rsidP="004C40EC">
            <w:pPr>
              <w:ind w:left="105"/>
              <w:jc w:val="both"/>
              <w:rPr>
                <w:sz w:val="24"/>
                <w:szCs w:val="24"/>
              </w:rPr>
            </w:pPr>
            <w:r>
              <w:rPr>
                <w:b/>
                <w:spacing w:val="-14"/>
                <w:sz w:val="24"/>
                <w:szCs w:val="24"/>
              </w:rPr>
              <w:t>1</w:t>
            </w:r>
            <w:r>
              <w:rPr>
                <w:b/>
                <w:sz w:val="24"/>
                <w:szCs w:val="24"/>
              </w:rPr>
              <w:t>1–20%</w:t>
            </w:r>
            <w:r>
              <w:rPr>
                <w:b/>
                <w:spacing w:val="2"/>
                <w:sz w:val="24"/>
                <w:szCs w:val="24"/>
              </w:rPr>
              <w:t xml:space="preserve"> </w:t>
            </w:r>
            <w:r>
              <w:rPr>
                <w:b/>
                <w:spacing w:val="-1"/>
                <w:sz w:val="24"/>
                <w:szCs w:val="24"/>
              </w:rPr>
              <w:t>e</w:t>
            </w:r>
            <w:r>
              <w:rPr>
                <w:b/>
                <w:sz w:val="24"/>
                <w:szCs w:val="24"/>
              </w:rPr>
              <w:t>x</w:t>
            </w:r>
            <w:r>
              <w:rPr>
                <w:b/>
                <w:spacing w:val="2"/>
                <w:sz w:val="24"/>
                <w:szCs w:val="24"/>
              </w:rPr>
              <w:t>t</w:t>
            </w:r>
            <w:r>
              <w:rPr>
                <w:b/>
                <w:spacing w:val="-1"/>
                <w:sz w:val="24"/>
                <w:szCs w:val="24"/>
              </w:rPr>
              <w:t>r</w:t>
            </w:r>
            <w:r>
              <w:rPr>
                <w:b/>
                <w:sz w:val="24"/>
                <w:szCs w:val="24"/>
              </w:rPr>
              <w:t>a</w:t>
            </w:r>
          </w:p>
        </w:tc>
        <w:tc>
          <w:tcPr>
            <w:tcW w:w="3189" w:type="dxa"/>
            <w:tcBorders>
              <w:top w:val="single" w:sz="5" w:space="0" w:color="BEBEBE"/>
              <w:left w:val="single" w:sz="5" w:space="0" w:color="BEBEBE"/>
              <w:bottom w:val="single" w:sz="5" w:space="0" w:color="BEBEBE"/>
              <w:right w:val="single" w:sz="5" w:space="0" w:color="BEBEBE"/>
            </w:tcBorders>
          </w:tcPr>
          <w:p w14:paraId="55D9C3CE" w14:textId="77777777" w:rsidR="003917B2" w:rsidRDefault="0081638C" w:rsidP="004C40EC">
            <w:pPr>
              <w:ind w:left="100"/>
              <w:jc w:val="both"/>
              <w:rPr>
                <w:sz w:val="24"/>
                <w:szCs w:val="24"/>
              </w:rPr>
            </w:pPr>
            <w:r>
              <w:rPr>
                <w:sz w:val="24"/>
                <w:szCs w:val="24"/>
              </w:rPr>
              <w:t>35</w:t>
            </w:r>
          </w:p>
        </w:tc>
        <w:tc>
          <w:tcPr>
            <w:tcW w:w="2316" w:type="dxa"/>
            <w:tcBorders>
              <w:top w:val="single" w:sz="5" w:space="0" w:color="BEBEBE"/>
              <w:left w:val="single" w:sz="5" w:space="0" w:color="BEBEBE"/>
              <w:bottom w:val="single" w:sz="5" w:space="0" w:color="BEBEBE"/>
              <w:right w:val="single" w:sz="5" w:space="0" w:color="BEBEBE"/>
            </w:tcBorders>
          </w:tcPr>
          <w:p w14:paraId="1E399D3D" w14:textId="77777777" w:rsidR="003917B2" w:rsidRDefault="0081638C" w:rsidP="004C40EC">
            <w:pPr>
              <w:ind w:left="100"/>
              <w:jc w:val="both"/>
              <w:rPr>
                <w:sz w:val="24"/>
                <w:szCs w:val="24"/>
              </w:rPr>
            </w:pPr>
            <w:r>
              <w:rPr>
                <w:sz w:val="24"/>
                <w:szCs w:val="24"/>
              </w:rPr>
              <w:t>29</w:t>
            </w:r>
            <w:r>
              <w:rPr>
                <w:spacing w:val="2"/>
                <w:sz w:val="24"/>
                <w:szCs w:val="24"/>
              </w:rPr>
              <w:t>.</w:t>
            </w:r>
            <w:r>
              <w:rPr>
                <w:sz w:val="24"/>
                <w:szCs w:val="24"/>
              </w:rPr>
              <w:t>2</w:t>
            </w:r>
          </w:p>
        </w:tc>
      </w:tr>
      <w:tr w:rsidR="003917B2" w14:paraId="630C523B" w14:textId="77777777" w:rsidTr="00A00362">
        <w:trPr>
          <w:trHeight w:hRule="exact" w:val="379"/>
        </w:trPr>
        <w:tc>
          <w:tcPr>
            <w:tcW w:w="3474" w:type="dxa"/>
            <w:tcBorders>
              <w:top w:val="single" w:sz="5" w:space="0" w:color="BEBEBE"/>
              <w:left w:val="single" w:sz="5" w:space="0" w:color="BEBEBE"/>
              <w:bottom w:val="single" w:sz="5" w:space="0" w:color="BEBEBE"/>
              <w:right w:val="single" w:sz="5" w:space="0" w:color="BEBEBE"/>
            </w:tcBorders>
          </w:tcPr>
          <w:p w14:paraId="1AF4F2EB" w14:textId="77777777" w:rsidR="003917B2" w:rsidRDefault="0081638C" w:rsidP="004C40EC">
            <w:pPr>
              <w:spacing w:line="260" w:lineRule="exact"/>
              <w:ind w:left="105"/>
              <w:jc w:val="both"/>
              <w:rPr>
                <w:sz w:val="24"/>
                <w:szCs w:val="24"/>
              </w:rPr>
            </w:pPr>
            <w:r>
              <w:rPr>
                <w:b/>
                <w:spacing w:val="-1"/>
                <w:sz w:val="24"/>
                <w:szCs w:val="24"/>
              </w:rPr>
              <w:t>A</w:t>
            </w:r>
            <w:r>
              <w:rPr>
                <w:b/>
                <w:spacing w:val="1"/>
                <w:sz w:val="24"/>
                <w:szCs w:val="24"/>
              </w:rPr>
              <w:t>b</w:t>
            </w:r>
            <w:r>
              <w:rPr>
                <w:b/>
                <w:sz w:val="24"/>
                <w:szCs w:val="24"/>
              </w:rPr>
              <w:t>ove</w:t>
            </w:r>
            <w:r>
              <w:rPr>
                <w:b/>
                <w:spacing w:val="1"/>
                <w:sz w:val="24"/>
                <w:szCs w:val="24"/>
              </w:rPr>
              <w:t xml:space="preserve"> </w:t>
            </w:r>
            <w:r>
              <w:rPr>
                <w:b/>
                <w:sz w:val="24"/>
                <w:szCs w:val="24"/>
              </w:rPr>
              <w:t>20%</w:t>
            </w:r>
            <w:r>
              <w:rPr>
                <w:b/>
                <w:spacing w:val="2"/>
                <w:sz w:val="24"/>
                <w:szCs w:val="24"/>
              </w:rPr>
              <w:t xml:space="preserve"> </w:t>
            </w:r>
            <w:r>
              <w:rPr>
                <w:b/>
                <w:spacing w:val="-1"/>
                <w:sz w:val="24"/>
                <w:szCs w:val="24"/>
              </w:rPr>
              <w:t>e</w:t>
            </w:r>
            <w:r>
              <w:rPr>
                <w:b/>
                <w:sz w:val="24"/>
                <w:szCs w:val="24"/>
              </w:rPr>
              <w:t>x</w:t>
            </w:r>
            <w:r>
              <w:rPr>
                <w:b/>
                <w:spacing w:val="2"/>
                <w:sz w:val="24"/>
                <w:szCs w:val="24"/>
              </w:rPr>
              <w:t>t</w:t>
            </w:r>
            <w:r>
              <w:rPr>
                <w:b/>
                <w:spacing w:val="-1"/>
                <w:sz w:val="24"/>
                <w:szCs w:val="24"/>
              </w:rPr>
              <w:t>r</w:t>
            </w:r>
            <w:r>
              <w:rPr>
                <w:b/>
                <w:sz w:val="24"/>
                <w:szCs w:val="24"/>
              </w:rPr>
              <w:t>a</w:t>
            </w:r>
          </w:p>
        </w:tc>
        <w:tc>
          <w:tcPr>
            <w:tcW w:w="3189" w:type="dxa"/>
            <w:tcBorders>
              <w:top w:val="single" w:sz="5" w:space="0" w:color="BEBEBE"/>
              <w:left w:val="single" w:sz="5" w:space="0" w:color="BEBEBE"/>
              <w:bottom w:val="single" w:sz="5" w:space="0" w:color="BEBEBE"/>
              <w:right w:val="single" w:sz="5" w:space="0" w:color="BEBEBE"/>
            </w:tcBorders>
          </w:tcPr>
          <w:p w14:paraId="4217E6AE" w14:textId="77777777" w:rsidR="003917B2" w:rsidRDefault="0081638C" w:rsidP="004C40EC">
            <w:pPr>
              <w:spacing w:line="260" w:lineRule="exact"/>
              <w:ind w:left="100"/>
              <w:jc w:val="both"/>
              <w:rPr>
                <w:sz w:val="24"/>
                <w:szCs w:val="24"/>
              </w:rPr>
            </w:pPr>
            <w:r>
              <w:rPr>
                <w:sz w:val="24"/>
                <w:szCs w:val="24"/>
              </w:rPr>
              <w:t>15</w:t>
            </w:r>
          </w:p>
        </w:tc>
        <w:tc>
          <w:tcPr>
            <w:tcW w:w="2316" w:type="dxa"/>
            <w:tcBorders>
              <w:top w:val="single" w:sz="5" w:space="0" w:color="BEBEBE"/>
              <w:left w:val="single" w:sz="5" w:space="0" w:color="BEBEBE"/>
              <w:bottom w:val="single" w:sz="5" w:space="0" w:color="BEBEBE"/>
              <w:right w:val="single" w:sz="5" w:space="0" w:color="BEBEBE"/>
            </w:tcBorders>
          </w:tcPr>
          <w:p w14:paraId="29F97BBA" w14:textId="77777777" w:rsidR="003917B2" w:rsidRDefault="0081638C" w:rsidP="004C40EC">
            <w:pPr>
              <w:spacing w:line="260" w:lineRule="exact"/>
              <w:ind w:left="100"/>
              <w:jc w:val="both"/>
              <w:rPr>
                <w:sz w:val="24"/>
                <w:szCs w:val="24"/>
              </w:rPr>
            </w:pPr>
            <w:r>
              <w:rPr>
                <w:sz w:val="24"/>
                <w:szCs w:val="24"/>
              </w:rPr>
              <w:t>12</w:t>
            </w:r>
            <w:r>
              <w:rPr>
                <w:spacing w:val="2"/>
                <w:sz w:val="24"/>
                <w:szCs w:val="24"/>
              </w:rPr>
              <w:t>.</w:t>
            </w:r>
            <w:r>
              <w:rPr>
                <w:sz w:val="24"/>
                <w:szCs w:val="24"/>
              </w:rPr>
              <w:t>5</w:t>
            </w:r>
          </w:p>
        </w:tc>
      </w:tr>
      <w:tr w:rsidR="003917B2" w14:paraId="6B1EC632" w14:textId="77777777" w:rsidTr="00A00362">
        <w:trPr>
          <w:trHeight w:hRule="exact" w:val="372"/>
        </w:trPr>
        <w:tc>
          <w:tcPr>
            <w:tcW w:w="3474" w:type="dxa"/>
            <w:tcBorders>
              <w:top w:val="single" w:sz="5" w:space="0" w:color="BEBEBE"/>
              <w:left w:val="single" w:sz="5" w:space="0" w:color="BEBEBE"/>
              <w:bottom w:val="single" w:sz="5" w:space="0" w:color="BEBEBE"/>
              <w:right w:val="single" w:sz="5" w:space="0" w:color="BEBEBE"/>
            </w:tcBorders>
          </w:tcPr>
          <w:p w14:paraId="6ABB7C18" w14:textId="77777777" w:rsidR="003917B2" w:rsidRDefault="0081638C" w:rsidP="004C40EC">
            <w:pPr>
              <w:spacing w:line="260" w:lineRule="exact"/>
              <w:ind w:left="105"/>
              <w:jc w:val="both"/>
              <w:rPr>
                <w:sz w:val="24"/>
                <w:szCs w:val="24"/>
              </w:rPr>
            </w:pPr>
            <w:r>
              <w:rPr>
                <w:b/>
                <w:spacing w:val="-21"/>
                <w:sz w:val="24"/>
                <w:szCs w:val="24"/>
              </w:rPr>
              <w:t>T</w:t>
            </w:r>
            <w:r>
              <w:rPr>
                <w:b/>
                <w:sz w:val="24"/>
                <w:szCs w:val="24"/>
              </w:rPr>
              <w:t>o</w:t>
            </w:r>
            <w:r>
              <w:rPr>
                <w:b/>
                <w:spacing w:val="2"/>
                <w:sz w:val="24"/>
                <w:szCs w:val="24"/>
              </w:rPr>
              <w:t>t</w:t>
            </w:r>
            <w:r>
              <w:rPr>
                <w:b/>
                <w:sz w:val="24"/>
                <w:szCs w:val="24"/>
              </w:rPr>
              <w:t>al</w:t>
            </w:r>
          </w:p>
        </w:tc>
        <w:tc>
          <w:tcPr>
            <w:tcW w:w="3189" w:type="dxa"/>
            <w:tcBorders>
              <w:top w:val="single" w:sz="5" w:space="0" w:color="BEBEBE"/>
              <w:left w:val="single" w:sz="5" w:space="0" w:color="BEBEBE"/>
              <w:bottom w:val="single" w:sz="5" w:space="0" w:color="BEBEBE"/>
              <w:right w:val="single" w:sz="5" w:space="0" w:color="BEBEBE"/>
            </w:tcBorders>
          </w:tcPr>
          <w:p w14:paraId="35949CAE" w14:textId="77777777" w:rsidR="003917B2" w:rsidRDefault="0081638C" w:rsidP="004C40EC">
            <w:pPr>
              <w:spacing w:line="260" w:lineRule="exact"/>
              <w:ind w:left="100"/>
              <w:jc w:val="both"/>
              <w:rPr>
                <w:sz w:val="24"/>
                <w:szCs w:val="24"/>
              </w:rPr>
            </w:pPr>
            <w:r>
              <w:rPr>
                <w:b/>
                <w:sz w:val="24"/>
                <w:szCs w:val="24"/>
              </w:rPr>
              <w:t>120</w:t>
            </w:r>
          </w:p>
        </w:tc>
        <w:tc>
          <w:tcPr>
            <w:tcW w:w="2316" w:type="dxa"/>
            <w:tcBorders>
              <w:top w:val="single" w:sz="5" w:space="0" w:color="BEBEBE"/>
              <w:left w:val="single" w:sz="5" w:space="0" w:color="BEBEBE"/>
              <w:bottom w:val="single" w:sz="5" w:space="0" w:color="BEBEBE"/>
              <w:right w:val="single" w:sz="5" w:space="0" w:color="BEBEBE"/>
            </w:tcBorders>
          </w:tcPr>
          <w:p w14:paraId="214B91A2" w14:textId="77777777" w:rsidR="003917B2" w:rsidRDefault="0081638C" w:rsidP="004C40EC">
            <w:pPr>
              <w:spacing w:line="260" w:lineRule="exact"/>
              <w:ind w:left="100"/>
              <w:jc w:val="both"/>
              <w:rPr>
                <w:sz w:val="24"/>
                <w:szCs w:val="24"/>
              </w:rPr>
            </w:pPr>
            <w:r>
              <w:rPr>
                <w:b/>
                <w:sz w:val="24"/>
                <w:szCs w:val="24"/>
              </w:rPr>
              <w:t>100</w:t>
            </w:r>
          </w:p>
        </w:tc>
      </w:tr>
    </w:tbl>
    <w:p w14:paraId="16A65DE8" w14:textId="77777777" w:rsidR="003917B2" w:rsidRDefault="003917B2" w:rsidP="004C40EC">
      <w:pPr>
        <w:spacing w:before="3" w:line="140" w:lineRule="exact"/>
        <w:jc w:val="both"/>
        <w:rPr>
          <w:sz w:val="14"/>
          <w:szCs w:val="14"/>
        </w:rPr>
      </w:pPr>
    </w:p>
    <w:p w14:paraId="076D5CEF" w14:textId="77777777" w:rsidR="003917B2" w:rsidRDefault="003917B2" w:rsidP="004C40EC">
      <w:pPr>
        <w:spacing w:line="200" w:lineRule="exact"/>
        <w:jc w:val="both"/>
      </w:pPr>
    </w:p>
    <w:p w14:paraId="0992F387" w14:textId="77777777" w:rsidR="003917B2" w:rsidRDefault="003917B2" w:rsidP="004C40EC">
      <w:pPr>
        <w:spacing w:line="200" w:lineRule="exact"/>
        <w:jc w:val="both"/>
      </w:pPr>
    </w:p>
    <w:p w14:paraId="65952615" w14:textId="77777777" w:rsidR="003917B2" w:rsidRDefault="0081638C" w:rsidP="004C40EC">
      <w:pPr>
        <w:spacing w:before="29" w:line="360" w:lineRule="auto"/>
        <w:ind w:left="100" w:right="130" w:firstLine="720"/>
        <w:jc w:val="both"/>
        <w:rPr>
          <w:sz w:val="24"/>
          <w:szCs w:val="24"/>
        </w:rPr>
      </w:pPr>
      <w:r>
        <w:rPr>
          <w:spacing w:val="2"/>
          <w:sz w:val="24"/>
          <w:szCs w:val="24"/>
        </w:rPr>
        <w:t>T</w:t>
      </w:r>
      <w:r>
        <w:rPr>
          <w:sz w:val="24"/>
          <w:szCs w:val="24"/>
        </w:rPr>
        <w:t>h</w:t>
      </w:r>
      <w:r>
        <w:rPr>
          <w:spacing w:val="1"/>
          <w:sz w:val="24"/>
          <w:szCs w:val="24"/>
        </w:rPr>
        <w:t>i</w:t>
      </w:r>
      <w:r>
        <w:rPr>
          <w:sz w:val="24"/>
          <w:szCs w:val="24"/>
        </w:rPr>
        <w:t>s</w:t>
      </w:r>
      <w:r>
        <w:rPr>
          <w:spacing w:val="1"/>
          <w:sz w:val="24"/>
          <w:szCs w:val="24"/>
        </w:rPr>
        <w:t xml:space="preserve"> </w:t>
      </w:r>
      <w:r>
        <w:rPr>
          <w:sz w:val="24"/>
          <w:szCs w:val="24"/>
        </w:rPr>
        <w:t>h</w:t>
      </w:r>
      <w:r>
        <w:rPr>
          <w:spacing w:val="1"/>
          <w:sz w:val="24"/>
          <w:szCs w:val="24"/>
        </w:rPr>
        <w:t>i</w:t>
      </w:r>
      <w:r>
        <w:rPr>
          <w:sz w:val="24"/>
          <w:szCs w:val="24"/>
        </w:rPr>
        <w:t>gh</w:t>
      </w:r>
      <w:r>
        <w:rPr>
          <w:spacing w:val="1"/>
          <w:sz w:val="24"/>
          <w:szCs w:val="24"/>
        </w:rPr>
        <w:t>li</w:t>
      </w:r>
      <w:r>
        <w:rPr>
          <w:sz w:val="24"/>
          <w:szCs w:val="24"/>
        </w:rPr>
        <w:t>gh</w:t>
      </w:r>
      <w:r>
        <w:rPr>
          <w:spacing w:val="1"/>
          <w:sz w:val="24"/>
          <w:szCs w:val="24"/>
        </w:rPr>
        <w:t>t</w:t>
      </w:r>
      <w:r>
        <w:rPr>
          <w:sz w:val="24"/>
          <w:szCs w:val="24"/>
        </w:rPr>
        <w:t>s</w:t>
      </w:r>
      <w:r>
        <w:rPr>
          <w:spacing w:val="1"/>
          <w:sz w:val="24"/>
          <w:szCs w:val="24"/>
        </w:rPr>
        <w:t xml:space="preserve"> </w:t>
      </w:r>
      <w:r>
        <w:rPr>
          <w:sz w:val="24"/>
          <w:szCs w:val="24"/>
        </w:rPr>
        <w:t>a</w:t>
      </w:r>
      <w:r>
        <w:rPr>
          <w:spacing w:val="2"/>
          <w:sz w:val="24"/>
          <w:szCs w:val="24"/>
        </w:rPr>
        <w:t xml:space="preserve"> </w:t>
      </w:r>
      <w:r>
        <w:rPr>
          <w:sz w:val="24"/>
          <w:szCs w:val="24"/>
        </w:rPr>
        <w:t>p</w:t>
      </w:r>
      <w:r>
        <w:rPr>
          <w:spacing w:val="2"/>
          <w:sz w:val="24"/>
          <w:szCs w:val="24"/>
        </w:rPr>
        <w:t>r</w:t>
      </w:r>
      <w:r>
        <w:rPr>
          <w:spacing w:val="1"/>
          <w:sz w:val="24"/>
          <w:szCs w:val="24"/>
        </w:rPr>
        <w:t>i</w:t>
      </w:r>
      <w:r>
        <w:rPr>
          <w:spacing w:val="-1"/>
          <w:sz w:val="24"/>
          <w:szCs w:val="24"/>
        </w:rPr>
        <w:t>ce</w:t>
      </w:r>
      <w:r>
        <w:rPr>
          <w:spacing w:val="2"/>
          <w:sz w:val="24"/>
          <w:szCs w:val="24"/>
        </w:rPr>
        <w:t>-</w:t>
      </w:r>
      <w:r>
        <w:rPr>
          <w:spacing w:val="-2"/>
          <w:sz w:val="24"/>
          <w:szCs w:val="24"/>
        </w:rPr>
        <w:t>s</w:t>
      </w:r>
      <w:r>
        <w:rPr>
          <w:spacing w:val="-1"/>
          <w:sz w:val="24"/>
          <w:szCs w:val="24"/>
        </w:rPr>
        <w:t>e</w:t>
      </w:r>
      <w:r>
        <w:rPr>
          <w:sz w:val="24"/>
          <w:szCs w:val="24"/>
        </w:rPr>
        <w:t>n</w:t>
      </w:r>
      <w:r>
        <w:rPr>
          <w:spacing w:val="-2"/>
          <w:sz w:val="24"/>
          <w:szCs w:val="24"/>
        </w:rPr>
        <w:t>s</w:t>
      </w:r>
      <w:r>
        <w:rPr>
          <w:spacing w:val="1"/>
          <w:sz w:val="24"/>
          <w:szCs w:val="24"/>
        </w:rPr>
        <w:t>iti</w:t>
      </w:r>
      <w:r>
        <w:rPr>
          <w:sz w:val="24"/>
          <w:szCs w:val="24"/>
        </w:rPr>
        <w:t>ve</w:t>
      </w:r>
      <w:r>
        <w:rPr>
          <w:spacing w:val="2"/>
          <w:sz w:val="24"/>
          <w:szCs w:val="24"/>
        </w:rPr>
        <w:t xml:space="preserve"> </w:t>
      </w:r>
      <w:r>
        <w:rPr>
          <w:spacing w:val="1"/>
          <w:sz w:val="24"/>
          <w:szCs w:val="24"/>
        </w:rPr>
        <w:t>m</w:t>
      </w:r>
      <w:r>
        <w:rPr>
          <w:spacing w:val="-1"/>
          <w:sz w:val="24"/>
          <w:szCs w:val="24"/>
        </w:rPr>
        <w:t>a</w:t>
      </w:r>
      <w:r>
        <w:rPr>
          <w:spacing w:val="2"/>
          <w:sz w:val="24"/>
          <w:szCs w:val="24"/>
        </w:rPr>
        <w:t>r</w:t>
      </w:r>
      <w:r>
        <w:rPr>
          <w:sz w:val="24"/>
          <w:szCs w:val="24"/>
        </w:rPr>
        <w:t>k</w:t>
      </w:r>
      <w:r>
        <w:rPr>
          <w:spacing w:val="-1"/>
          <w:sz w:val="24"/>
          <w:szCs w:val="24"/>
        </w:rPr>
        <w:t>e</w:t>
      </w:r>
      <w:r>
        <w:rPr>
          <w:spacing w:val="1"/>
          <w:sz w:val="24"/>
          <w:szCs w:val="24"/>
        </w:rPr>
        <w:t>t</w:t>
      </w:r>
      <w:r>
        <w:rPr>
          <w:sz w:val="24"/>
          <w:szCs w:val="24"/>
        </w:rPr>
        <w:t xml:space="preserve">, </w:t>
      </w:r>
      <w:r>
        <w:rPr>
          <w:spacing w:val="-1"/>
          <w:sz w:val="24"/>
          <w:szCs w:val="24"/>
        </w:rPr>
        <w:t>w</w:t>
      </w:r>
      <w:r>
        <w:rPr>
          <w:sz w:val="24"/>
          <w:szCs w:val="24"/>
        </w:rPr>
        <w:t>h</w:t>
      </w:r>
      <w:r>
        <w:rPr>
          <w:spacing w:val="-1"/>
          <w:sz w:val="24"/>
          <w:szCs w:val="24"/>
        </w:rPr>
        <w:t>e</w:t>
      </w:r>
      <w:r>
        <w:rPr>
          <w:spacing w:val="2"/>
          <w:sz w:val="24"/>
          <w:szCs w:val="24"/>
        </w:rPr>
        <w:t>r</w:t>
      </w:r>
      <w:r>
        <w:rPr>
          <w:sz w:val="24"/>
          <w:szCs w:val="24"/>
        </w:rPr>
        <w:t>e</w:t>
      </w:r>
      <w:r>
        <w:rPr>
          <w:spacing w:val="2"/>
          <w:sz w:val="24"/>
          <w:szCs w:val="24"/>
        </w:rPr>
        <w:t xml:space="preserve"> </w:t>
      </w:r>
      <w:r>
        <w:rPr>
          <w:spacing w:val="-6"/>
          <w:sz w:val="24"/>
          <w:szCs w:val="24"/>
        </w:rPr>
        <w:t>e</w:t>
      </w:r>
      <w:r>
        <w:rPr>
          <w:sz w:val="24"/>
          <w:szCs w:val="24"/>
        </w:rPr>
        <w:t>v</w:t>
      </w:r>
      <w:r>
        <w:rPr>
          <w:spacing w:val="-1"/>
          <w:sz w:val="24"/>
          <w:szCs w:val="24"/>
        </w:rPr>
        <w:t>e</w:t>
      </w:r>
      <w:r>
        <w:rPr>
          <w:sz w:val="24"/>
          <w:szCs w:val="24"/>
        </w:rPr>
        <w:t>n</w:t>
      </w:r>
      <w:r>
        <w:rPr>
          <w:spacing w:val="3"/>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pacing w:val="1"/>
          <w:sz w:val="24"/>
          <w:szCs w:val="24"/>
        </w:rPr>
        <w:t>ll</w:t>
      </w:r>
      <w:r>
        <w:rPr>
          <w:sz w:val="24"/>
          <w:szCs w:val="24"/>
        </w:rPr>
        <w:t>y</w:t>
      </w:r>
      <w:r>
        <w:rPr>
          <w:spacing w:val="3"/>
          <w:sz w:val="24"/>
          <w:szCs w:val="24"/>
        </w:rPr>
        <w:t xml:space="preserve"> </w:t>
      </w:r>
      <w:r>
        <w:rPr>
          <w:spacing w:val="-1"/>
          <w:sz w:val="24"/>
          <w:szCs w:val="24"/>
        </w:rPr>
        <w:t>c</w:t>
      </w:r>
      <w:r>
        <w:rPr>
          <w:sz w:val="24"/>
          <w:szCs w:val="24"/>
        </w:rPr>
        <w:t>on</w:t>
      </w:r>
      <w:r>
        <w:rPr>
          <w:spacing w:val="-1"/>
          <w:sz w:val="24"/>
          <w:szCs w:val="24"/>
        </w:rPr>
        <w:t>ce</w:t>
      </w:r>
      <w:r>
        <w:rPr>
          <w:spacing w:val="2"/>
          <w:sz w:val="24"/>
          <w:szCs w:val="24"/>
        </w:rPr>
        <w:t>r</w:t>
      </w:r>
      <w:r>
        <w:rPr>
          <w:sz w:val="24"/>
          <w:szCs w:val="24"/>
        </w:rPr>
        <w:t>n</w:t>
      </w:r>
      <w:r>
        <w:rPr>
          <w:spacing w:val="-1"/>
          <w:sz w:val="24"/>
          <w:szCs w:val="24"/>
        </w:rPr>
        <w:t>e</w:t>
      </w:r>
      <w:r>
        <w:rPr>
          <w:sz w:val="24"/>
          <w:szCs w:val="24"/>
        </w:rPr>
        <w:t xml:space="preserve">d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w:t>
      </w:r>
      <w:r>
        <w:rPr>
          <w:spacing w:val="8"/>
          <w:sz w:val="24"/>
          <w:szCs w:val="24"/>
        </w:rPr>
        <w:t xml:space="preserve"> </w:t>
      </w:r>
      <w:r>
        <w:rPr>
          <w:spacing w:val="-1"/>
          <w:sz w:val="24"/>
          <w:szCs w:val="24"/>
        </w:rPr>
        <w:t>a</w:t>
      </w:r>
      <w:r>
        <w:rPr>
          <w:spacing w:val="2"/>
          <w:sz w:val="24"/>
          <w:szCs w:val="24"/>
        </w:rPr>
        <w:t>r</w:t>
      </w:r>
      <w:r>
        <w:rPr>
          <w:sz w:val="24"/>
          <w:szCs w:val="24"/>
        </w:rPr>
        <w:t>e</w:t>
      </w:r>
      <w:r>
        <w:rPr>
          <w:spacing w:val="10"/>
          <w:sz w:val="24"/>
          <w:szCs w:val="24"/>
        </w:rPr>
        <w:t xml:space="preserve"> </w:t>
      </w:r>
      <w:r>
        <w:rPr>
          <w:sz w:val="24"/>
          <w:szCs w:val="24"/>
        </w:rPr>
        <w:t>h</w:t>
      </w:r>
      <w:r>
        <w:rPr>
          <w:spacing w:val="-1"/>
          <w:sz w:val="24"/>
          <w:szCs w:val="24"/>
        </w:rPr>
        <w:t>e</w:t>
      </w:r>
      <w:r>
        <w:rPr>
          <w:spacing w:val="-2"/>
          <w:sz w:val="24"/>
          <w:szCs w:val="24"/>
        </w:rPr>
        <w:t>s</w:t>
      </w:r>
      <w:r>
        <w:rPr>
          <w:spacing w:val="1"/>
          <w:sz w:val="24"/>
          <w:szCs w:val="24"/>
        </w:rPr>
        <w:t>it</w:t>
      </w:r>
      <w:r>
        <w:rPr>
          <w:spacing w:val="-1"/>
          <w:sz w:val="24"/>
          <w:szCs w:val="24"/>
        </w:rPr>
        <w:t>a</w:t>
      </w:r>
      <w:r>
        <w:rPr>
          <w:sz w:val="24"/>
          <w:szCs w:val="24"/>
        </w:rPr>
        <w:t>nt</w:t>
      </w:r>
      <w:r>
        <w:rPr>
          <w:spacing w:val="11"/>
          <w:sz w:val="24"/>
          <w:szCs w:val="24"/>
        </w:rPr>
        <w:t xml:space="preserve"> </w:t>
      </w:r>
      <w:r>
        <w:rPr>
          <w:spacing w:val="1"/>
          <w:sz w:val="24"/>
          <w:szCs w:val="24"/>
        </w:rPr>
        <w:t>t</w:t>
      </w:r>
      <w:r>
        <w:rPr>
          <w:sz w:val="24"/>
          <w:szCs w:val="24"/>
        </w:rPr>
        <w:t>o</w:t>
      </w:r>
      <w:r>
        <w:rPr>
          <w:spacing w:val="6"/>
          <w:sz w:val="24"/>
          <w:szCs w:val="24"/>
        </w:rPr>
        <w:t xml:space="preserve"> </w:t>
      </w:r>
      <w:r>
        <w:rPr>
          <w:sz w:val="24"/>
          <w:szCs w:val="24"/>
        </w:rPr>
        <w:t>p</w:t>
      </w:r>
      <w:r>
        <w:rPr>
          <w:spacing w:val="-1"/>
          <w:sz w:val="24"/>
          <w:szCs w:val="24"/>
        </w:rPr>
        <w:t>a</w:t>
      </w:r>
      <w:r>
        <w:rPr>
          <w:sz w:val="24"/>
          <w:szCs w:val="24"/>
        </w:rPr>
        <w:t>y</w:t>
      </w:r>
      <w:r>
        <w:rPr>
          <w:spacing w:val="11"/>
          <w:sz w:val="24"/>
          <w:szCs w:val="24"/>
        </w:rPr>
        <w:t xml:space="preserve"> </w:t>
      </w:r>
      <w:r>
        <w:rPr>
          <w:spacing w:val="-2"/>
          <w:sz w:val="24"/>
          <w:szCs w:val="24"/>
        </w:rPr>
        <w:t>s</w:t>
      </w:r>
      <w:r>
        <w:rPr>
          <w:spacing w:val="1"/>
          <w:sz w:val="24"/>
          <w:szCs w:val="24"/>
        </w:rPr>
        <w:t>i</w:t>
      </w:r>
      <w:r>
        <w:rPr>
          <w:sz w:val="24"/>
          <w:szCs w:val="24"/>
        </w:rPr>
        <w:t>gn</w:t>
      </w:r>
      <w:r>
        <w:rPr>
          <w:spacing w:val="1"/>
          <w:sz w:val="24"/>
          <w:szCs w:val="24"/>
        </w:rPr>
        <w:t>i</w:t>
      </w:r>
      <w:r>
        <w:rPr>
          <w:spacing w:val="2"/>
          <w:sz w:val="24"/>
          <w:szCs w:val="24"/>
        </w:rPr>
        <w:t>f</w:t>
      </w:r>
      <w:r>
        <w:rPr>
          <w:spacing w:val="1"/>
          <w:sz w:val="24"/>
          <w:szCs w:val="24"/>
        </w:rPr>
        <w:t>i</w:t>
      </w:r>
      <w:r>
        <w:rPr>
          <w:spacing w:val="-1"/>
          <w:sz w:val="24"/>
          <w:szCs w:val="24"/>
        </w:rPr>
        <w:t>ca</w:t>
      </w:r>
      <w:r>
        <w:rPr>
          <w:sz w:val="24"/>
          <w:szCs w:val="24"/>
        </w:rPr>
        <w:t>n</w:t>
      </w:r>
      <w:r>
        <w:rPr>
          <w:spacing w:val="1"/>
          <w:sz w:val="24"/>
          <w:szCs w:val="24"/>
        </w:rPr>
        <w:t>tl</w:t>
      </w:r>
      <w:r>
        <w:rPr>
          <w:sz w:val="24"/>
          <w:szCs w:val="24"/>
        </w:rPr>
        <w:t>y</w:t>
      </w:r>
      <w:r>
        <w:rPr>
          <w:spacing w:val="6"/>
          <w:sz w:val="24"/>
          <w:szCs w:val="24"/>
        </w:rPr>
        <w:t xml:space="preserve"> </w:t>
      </w:r>
      <w:r>
        <w:rPr>
          <w:spacing w:val="1"/>
          <w:sz w:val="24"/>
          <w:szCs w:val="24"/>
        </w:rPr>
        <w:t>m</w:t>
      </w:r>
      <w:r>
        <w:rPr>
          <w:sz w:val="24"/>
          <w:szCs w:val="24"/>
        </w:rPr>
        <w:t>o</w:t>
      </w:r>
      <w:r>
        <w:rPr>
          <w:spacing w:val="2"/>
          <w:sz w:val="24"/>
          <w:szCs w:val="24"/>
        </w:rPr>
        <w:t>r</w:t>
      </w:r>
      <w:r>
        <w:rPr>
          <w:sz w:val="24"/>
          <w:szCs w:val="24"/>
        </w:rPr>
        <w:t xml:space="preserve">e </w:t>
      </w:r>
      <w:r>
        <w:rPr>
          <w:spacing w:val="2"/>
          <w:sz w:val="24"/>
          <w:szCs w:val="24"/>
        </w:rPr>
        <w:t>f</w:t>
      </w:r>
      <w:r>
        <w:rPr>
          <w:sz w:val="24"/>
          <w:szCs w:val="24"/>
        </w:rPr>
        <w:t>or</w:t>
      </w:r>
      <w:r>
        <w:rPr>
          <w:spacing w:val="12"/>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10"/>
          <w:sz w:val="24"/>
          <w:szCs w:val="24"/>
        </w:rPr>
        <w:t xml:space="preserve"> </w:t>
      </w:r>
      <w:r>
        <w:rPr>
          <w:spacing w:val="-1"/>
          <w:sz w:val="24"/>
          <w:szCs w:val="24"/>
        </w:rPr>
        <w:t>a</w:t>
      </w:r>
      <w:r>
        <w:rPr>
          <w:spacing w:val="1"/>
          <w:sz w:val="24"/>
          <w:szCs w:val="24"/>
        </w:rPr>
        <w:t>lt</w:t>
      </w:r>
      <w:r>
        <w:rPr>
          <w:spacing w:val="-1"/>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pacing w:val="-2"/>
          <w:sz w:val="24"/>
          <w:szCs w:val="24"/>
        </w:rPr>
        <w:t>s</w:t>
      </w:r>
      <w:r>
        <w:rPr>
          <w:sz w:val="24"/>
          <w:szCs w:val="24"/>
        </w:rPr>
        <w:t>.</w:t>
      </w:r>
      <w:r>
        <w:rPr>
          <w:spacing w:val="8"/>
          <w:sz w:val="24"/>
          <w:szCs w:val="24"/>
        </w:rPr>
        <w:t xml:space="preserve"> </w:t>
      </w:r>
      <w:r>
        <w:rPr>
          <w:spacing w:val="2"/>
          <w:sz w:val="24"/>
          <w:szCs w:val="24"/>
        </w:rPr>
        <w:t>E</w:t>
      </w:r>
      <w:r>
        <w:rPr>
          <w:sz w:val="24"/>
          <w:szCs w:val="24"/>
        </w:rPr>
        <w:t>du</w:t>
      </w:r>
      <w:r>
        <w:rPr>
          <w:spacing w:val="-1"/>
          <w:sz w:val="24"/>
          <w:szCs w:val="24"/>
        </w:rPr>
        <w:t>ca</w:t>
      </w:r>
      <w:r>
        <w:rPr>
          <w:spacing w:val="1"/>
          <w:sz w:val="24"/>
          <w:szCs w:val="24"/>
        </w:rPr>
        <w:t>ti</w:t>
      </w:r>
      <w:r>
        <w:rPr>
          <w:sz w:val="24"/>
          <w:szCs w:val="24"/>
        </w:rPr>
        <w:t>on</w:t>
      </w:r>
      <w:r>
        <w:rPr>
          <w:spacing w:val="-1"/>
          <w:sz w:val="24"/>
          <w:szCs w:val="24"/>
        </w:rPr>
        <w:t>a</w:t>
      </w:r>
      <w:r>
        <w:rPr>
          <w:sz w:val="24"/>
          <w:szCs w:val="24"/>
        </w:rPr>
        <w:t xml:space="preserve">l </w:t>
      </w:r>
      <w:r>
        <w:rPr>
          <w:spacing w:val="-1"/>
          <w:sz w:val="24"/>
          <w:szCs w:val="24"/>
        </w:rPr>
        <w:t>ca</w:t>
      </w:r>
      <w:r>
        <w:rPr>
          <w:spacing w:val="1"/>
          <w:sz w:val="24"/>
          <w:szCs w:val="24"/>
        </w:rPr>
        <w:t>m</w:t>
      </w:r>
      <w:r>
        <w:rPr>
          <w:sz w:val="24"/>
          <w:szCs w:val="24"/>
        </w:rPr>
        <w:t>p</w:t>
      </w:r>
      <w:r>
        <w:rPr>
          <w:spacing w:val="-1"/>
          <w:sz w:val="24"/>
          <w:szCs w:val="24"/>
        </w:rPr>
        <w:t>a</w:t>
      </w:r>
      <w:r>
        <w:rPr>
          <w:spacing w:val="1"/>
          <w:sz w:val="24"/>
          <w:szCs w:val="24"/>
        </w:rPr>
        <w:t>i</w:t>
      </w:r>
      <w:r>
        <w:rPr>
          <w:sz w:val="24"/>
          <w:szCs w:val="24"/>
        </w:rPr>
        <w:t>gns</w:t>
      </w:r>
      <w:r>
        <w:rPr>
          <w:spacing w:val="4"/>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gov</w:t>
      </w:r>
      <w:r>
        <w:rPr>
          <w:spacing w:val="-1"/>
          <w:sz w:val="24"/>
          <w:szCs w:val="24"/>
        </w:rPr>
        <w:t>e</w:t>
      </w:r>
      <w:r>
        <w:rPr>
          <w:spacing w:val="2"/>
          <w:sz w:val="24"/>
          <w:szCs w:val="24"/>
        </w:rPr>
        <w:t>r</w:t>
      </w:r>
      <w:r>
        <w:rPr>
          <w:sz w:val="24"/>
          <w:szCs w:val="24"/>
        </w:rPr>
        <w:t>n</w:t>
      </w:r>
      <w:r>
        <w:rPr>
          <w:spacing w:val="1"/>
          <w:sz w:val="24"/>
          <w:szCs w:val="24"/>
        </w:rPr>
        <w:t>m</w:t>
      </w:r>
      <w:r>
        <w:rPr>
          <w:spacing w:val="-1"/>
          <w:sz w:val="24"/>
          <w:szCs w:val="24"/>
        </w:rPr>
        <w:t>e</w:t>
      </w:r>
      <w:r>
        <w:rPr>
          <w:sz w:val="24"/>
          <w:szCs w:val="24"/>
        </w:rPr>
        <w:t>nt</w:t>
      </w:r>
      <w:r>
        <w:rPr>
          <w:spacing w:val="2"/>
          <w:sz w:val="24"/>
          <w:szCs w:val="24"/>
        </w:rPr>
        <w:t xml:space="preserve"> </w:t>
      </w:r>
      <w:r>
        <w:rPr>
          <w:spacing w:val="1"/>
          <w:sz w:val="24"/>
          <w:szCs w:val="24"/>
        </w:rPr>
        <w:t>i</w:t>
      </w:r>
      <w:r>
        <w:rPr>
          <w:sz w:val="24"/>
          <w:szCs w:val="24"/>
        </w:rPr>
        <w:t>n</w:t>
      </w:r>
      <w:r>
        <w:rPr>
          <w:spacing w:val="-1"/>
          <w:sz w:val="24"/>
          <w:szCs w:val="24"/>
        </w:rPr>
        <w:t>ce</w:t>
      </w:r>
      <w:r>
        <w:rPr>
          <w:sz w:val="24"/>
          <w:szCs w:val="24"/>
        </w:rPr>
        <w:t>n</w:t>
      </w:r>
      <w:r>
        <w:rPr>
          <w:spacing w:val="1"/>
          <w:sz w:val="24"/>
          <w:szCs w:val="24"/>
        </w:rPr>
        <w:t>ti</w:t>
      </w:r>
      <w:r>
        <w:rPr>
          <w:sz w:val="24"/>
          <w:szCs w:val="24"/>
        </w:rPr>
        <w:t>v</w:t>
      </w:r>
      <w:r>
        <w:rPr>
          <w:spacing w:val="-1"/>
          <w:sz w:val="24"/>
          <w:szCs w:val="24"/>
        </w:rPr>
        <w:t>e</w:t>
      </w:r>
      <w:r>
        <w:rPr>
          <w:sz w:val="24"/>
          <w:szCs w:val="24"/>
        </w:rPr>
        <w:t>s</w:t>
      </w:r>
      <w:r>
        <w:rPr>
          <w:spacing w:val="4"/>
          <w:sz w:val="24"/>
          <w:szCs w:val="24"/>
        </w:rPr>
        <w:t xml:space="preserve"> </w:t>
      </w:r>
      <w:r>
        <w:rPr>
          <w:spacing w:val="1"/>
          <w:sz w:val="24"/>
          <w:szCs w:val="24"/>
        </w:rPr>
        <w:t>m</w:t>
      </w:r>
      <w:r>
        <w:rPr>
          <w:spacing w:val="-1"/>
          <w:sz w:val="24"/>
          <w:szCs w:val="24"/>
        </w:rPr>
        <w:t>a</w:t>
      </w:r>
      <w:r>
        <w:rPr>
          <w:sz w:val="24"/>
          <w:szCs w:val="24"/>
        </w:rPr>
        <w:t>y</w:t>
      </w:r>
      <w:r>
        <w:rPr>
          <w:spacing w:val="1"/>
          <w:sz w:val="24"/>
          <w:szCs w:val="24"/>
        </w:rPr>
        <w:t xml:space="preserve"> </w:t>
      </w:r>
      <w:r>
        <w:rPr>
          <w:sz w:val="24"/>
          <w:szCs w:val="24"/>
        </w:rPr>
        <w:t xml:space="preserve">be </w:t>
      </w:r>
      <w:r>
        <w:rPr>
          <w:spacing w:val="2"/>
          <w:sz w:val="24"/>
          <w:szCs w:val="24"/>
        </w:rPr>
        <w:t>r</w:t>
      </w:r>
      <w:r>
        <w:rPr>
          <w:spacing w:val="-6"/>
          <w:sz w:val="24"/>
          <w:szCs w:val="24"/>
        </w:rPr>
        <w:t>e</w:t>
      </w:r>
      <w:r>
        <w:rPr>
          <w:sz w:val="24"/>
          <w:szCs w:val="24"/>
        </w:rPr>
        <w:t>qu</w:t>
      </w:r>
      <w:r>
        <w:rPr>
          <w:spacing w:val="1"/>
          <w:sz w:val="24"/>
          <w:szCs w:val="24"/>
        </w:rPr>
        <w:t>i</w:t>
      </w:r>
      <w:r>
        <w:rPr>
          <w:spacing w:val="2"/>
          <w:sz w:val="24"/>
          <w:szCs w:val="24"/>
        </w:rPr>
        <w:t>r</w:t>
      </w:r>
      <w:r>
        <w:rPr>
          <w:spacing w:val="-1"/>
          <w:sz w:val="24"/>
          <w:szCs w:val="24"/>
        </w:rPr>
        <w:t>e</w:t>
      </w:r>
      <w:r>
        <w:rPr>
          <w:sz w:val="24"/>
          <w:szCs w:val="24"/>
        </w:rPr>
        <w:t>d</w:t>
      </w:r>
      <w:r>
        <w:rPr>
          <w:spacing w:val="6"/>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e</w:t>
      </w:r>
      <w:r>
        <w:rPr>
          <w:sz w:val="24"/>
          <w:szCs w:val="24"/>
        </w:rPr>
        <w:t>nh</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w:t>
      </w:r>
      <w:r>
        <w:rPr>
          <w:spacing w:val="4"/>
          <w:sz w:val="24"/>
          <w:szCs w:val="24"/>
        </w:rPr>
        <w:t xml:space="preserve"> </w:t>
      </w:r>
      <w:r>
        <w:rPr>
          <w:sz w:val="24"/>
          <w:szCs w:val="24"/>
        </w:rPr>
        <w:t>p</w:t>
      </w:r>
      <w:r>
        <w:rPr>
          <w:spacing w:val="-6"/>
          <w:sz w:val="24"/>
          <w:szCs w:val="24"/>
        </w:rPr>
        <w:t>e</w:t>
      </w:r>
      <w:r>
        <w:rPr>
          <w:spacing w:val="2"/>
          <w:sz w:val="24"/>
          <w:szCs w:val="24"/>
        </w:rPr>
        <w:t>r</w:t>
      </w:r>
      <w:r>
        <w:rPr>
          <w:spacing w:val="-1"/>
          <w:sz w:val="24"/>
          <w:szCs w:val="24"/>
        </w:rPr>
        <w:t>ce</w:t>
      </w:r>
      <w:r>
        <w:rPr>
          <w:spacing w:val="1"/>
          <w:sz w:val="24"/>
          <w:szCs w:val="24"/>
        </w:rPr>
        <w:t>i</w:t>
      </w:r>
      <w:r>
        <w:rPr>
          <w:sz w:val="24"/>
          <w:szCs w:val="24"/>
        </w:rPr>
        <w:t>v</w:t>
      </w:r>
      <w:r>
        <w:rPr>
          <w:spacing w:val="-1"/>
          <w:sz w:val="24"/>
          <w:szCs w:val="24"/>
        </w:rPr>
        <w:t>e</w:t>
      </w:r>
      <w:r>
        <w:rPr>
          <w:sz w:val="24"/>
          <w:szCs w:val="24"/>
        </w:rPr>
        <w:t>d v</w:t>
      </w:r>
      <w:r>
        <w:rPr>
          <w:spacing w:val="-1"/>
          <w:sz w:val="24"/>
          <w:szCs w:val="24"/>
        </w:rPr>
        <w:t>a</w:t>
      </w:r>
      <w:r>
        <w:rPr>
          <w:spacing w:val="1"/>
          <w:sz w:val="24"/>
          <w:szCs w:val="24"/>
        </w:rPr>
        <w:t>l</w:t>
      </w:r>
      <w:r>
        <w:rPr>
          <w:sz w:val="24"/>
          <w:szCs w:val="24"/>
        </w:rPr>
        <w:t>ue</w:t>
      </w:r>
      <w:r>
        <w:rPr>
          <w:spacing w:val="1"/>
          <w:sz w:val="24"/>
          <w:szCs w:val="24"/>
        </w:rPr>
        <w:t xml:space="preserve"> </w:t>
      </w:r>
      <w:r>
        <w:rPr>
          <w:sz w:val="24"/>
          <w:szCs w:val="24"/>
        </w:rPr>
        <w:t>of</w:t>
      </w:r>
      <w:r>
        <w:rPr>
          <w:spacing w:val="4"/>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2"/>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p>
    <w:p w14:paraId="25E2DBA2" w14:textId="77777777" w:rsidR="003917B2" w:rsidRDefault="003917B2" w:rsidP="004C40EC">
      <w:pPr>
        <w:spacing w:before="2" w:line="160" w:lineRule="exact"/>
        <w:jc w:val="both"/>
        <w:rPr>
          <w:sz w:val="16"/>
          <w:szCs w:val="16"/>
        </w:rPr>
      </w:pPr>
    </w:p>
    <w:p w14:paraId="0B108DD4" w14:textId="55C9BFFD" w:rsidR="003917B2" w:rsidRDefault="0081638C" w:rsidP="004C40EC">
      <w:pPr>
        <w:jc w:val="both"/>
        <w:rPr>
          <w:sz w:val="24"/>
          <w:szCs w:val="24"/>
        </w:rPr>
      </w:pPr>
      <w:r>
        <w:rPr>
          <w:b/>
          <w:spacing w:val="5"/>
          <w:sz w:val="24"/>
          <w:szCs w:val="24"/>
        </w:rPr>
        <w:t xml:space="preserve"> </w:t>
      </w:r>
      <w:r>
        <w:rPr>
          <w:b/>
          <w:spacing w:val="-5"/>
          <w:sz w:val="24"/>
          <w:szCs w:val="24"/>
        </w:rPr>
        <w:t>5</w:t>
      </w:r>
      <w:r>
        <w:rPr>
          <w:b/>
          <w:spacing w:val="2"/>
          <w:sz w:val="24"/>
          <w:szCs w:val="24"/>
        </w:rPr>
        <w:t>.</w:t>
      </w:r>
      <w:r>
        <w:rPr>
          <w:b/>
          <w:sz w:val="24"/>
          <w:szCs w:val="24"/>
        </w:rPr>
        <w:t>3</w:t>
      </w:r>
      <w:r>
        <w:rPr>
          <w:b/>
          <w:spacing w:val="2"/>
          <w:sz w:val="24"/>
          <w:szCs w:val="24"/>
        </w:rPr>
        <w:t xml:space="preserve"> P</w:t>
      </w:r>
      <w:r>
        <w:rPr>
          <w:b/>
          <w:spacing w:val="-1"/>
          <w:sz w:val="24"/>
          <w:szCs w:val="24"/>
        </w:rPr>
        <w:t>e</w:t>
      </w:r>
      <w:r>
        <w:rPr>
          <w:b/>
          <w:spacing w:val="-6"/>
          <w:sz w:val="24"/>
          <w:szCs w:val="24"/>
        </w:rPr>
        <w:t>r</w:t>
      </w:r>
      <w:r>
        <w:rPr>
          <w:b/>
          <w:spacing w:val="-1"/>
          <w:sz w:val="24"/>
          <w:szCs w:val="24"/>
        </w:rPr>
        <w:t>ce</w:t>
      </w:r>
      <w:r>
        <w:rPr>
          <w:b/>
          <w:spacing w:val="1"/>
          <w:sz w:val="24"/>
          <w:szCs w:val="24"/>
        </w:rPr>
        <w:t>p</w:t>
      </w:r>
      <w:r>
        <w:rPr>
          <w:b/>
          <w:spacing w:val="2"/>
          <w:sz w:val="24"/>
          <w:szCs w:val="24"/>
        </w:rPr>
        <w:t>t</w:t>
      </w:r>
      <w:r>
        <w:rPr>
          <w:b/>
          <w:spacing w:val="1"/>
          <w:sz w:val="24"/>
          <w:szCs w:val="24"/>
        </w:rPr>
        <w:t>i</w:t>
      </w:r>
      <w:r>
        <w:rPr>
          <w:b/>
          <w:sz w:val="24"/>
          <w:szCs w:val="24"/>
        </w:rPr>
        <w:t>o</w:t>
      </w:r>
      <w:r>
        <w:rPr>
          <w:b/>
          <w:spacing w:val="1"/>
          <w:sz w:val="24"/>
          <w:szCs w:val="24"/>
        </w:rPr>
        <w:t>n</w:t>
      </w:r>
      <w:r>
        <w:rPr>
          <w:b/>
          <w:sz w:val="24"/>
          <w:szCs w:val="24"/>
        </w:rPr>
        <w:t>s</w:t>
      </w:r>
      <w:r>
        <w:rPr>
          <w:b/>
          <w:spacing w:val="-9"/>
          <w:sz w:val="24"/>
          <w:szCs w:val="24"/>
        </w:rPr>
        <w:t xml:space="preserve"> </w:t>
      </w:r>
      <w:r>
        <w:rPr>
          <w:b/>
          <w:spacing w:val="-21"/>
          <w:sz w:val="24"/>
          <w:szCs w:val="24"/>
        </w:rPr>
        <w:t>T</w:t>
      </w:r>
      <w:r>
        <w:rPr>
          <w:b/>
          <w:sz w:val="24"/>
          <w:szCs w:val="24"/>
        </w:rPr>
        <w:t>o</w:t>
      </w:r>
      <w:r>
        <w:rPr>
          <w:b/>
          <w:spacing w:val="-1"/>
          <w:sz w:val="24"/>
          <w:szCs w:val="24"/>
        </w:rPr>
        <w:t>w</w:t>
      </w:r>
      <w:r>
        <w:rPr>
          <w:b/>
          <w:sz w:val="24"/>
          <w:szCs w:val="24"/>
        </w:rPr>
        <w:t>a</w:t>
      </w:r>
      <w:r>
        <w:rPr>
          <w:b/>
          <w:spacing w:val="-1"/>
          <w:sz w:val="24"/>
          <w:szCs w:val="24"/>
        </w:rPr>
        <w:t>r</w:t>
      </w:r>
      <w:r>
        <w:rPr>
          <w:b/>
          <w:sz w:val="24"/>
          <w:szCs w:val="24"/>
        </w:rPr>
        <w:t>d</w:t>
      </w:r>
      <w:r>
        <w:rPr>
          <w:b/>
          <w:spacing w:val="-11"/>
          <w:sz w:val="24"/>
          <w:szCs w:val="24"/>
        </w:rPr>
        <w:t xml:space="preserve"> </w:t>
      </w:r>
      <w:r>
        <w:rPr>
          <w:b/>
          <w:spacing w:val="-1"/>
          <w:sz w:val="24"/>
          <w:szCs w:val="24"/>
        </w:rPr>
        <w:t>A</w:t>
      </w:r>
      <w:r>
        <w:rPr>
          <w:b/>
          <w:sz w:val="24"/>
          <w:szCs w:val="24"/>
        </w:rPr>
        <w:t>g</w:t>
      </w:r>
      <w:r>
        <w:rPr>
          <w:b/>
          <w:spacing w:val="-6"/>
          <w:sz w:val="24"/>
          <w:szCs w:val="24"/>
        </w:rPr>
        <w:t>r</w:t>
      </w:r>
      <w:r>
        <w:rPr>
          <w:b/>
          <w:sz w:val="24"/>
          <w:szCs w:val="24"/>
        </w:rPr>
        <w:t>o</w:t>
      </w:r>
      <w:r>
        <w:rPr>
          <w:b/>
          <w:spacing w:val="-1"/>
          <w:sz w:val="24"/>
          <w:szCs w:val="24"/>
        </w:rPr>
        <w:t>w</w:t>
      </w:r>
      <w:r>
        <w:rPr>
          <w:b/>
          <w:sz w:val="24"/>
          <w:szCs w:val="24"/>
        </w:rPr>
        <w:t>a</w:t>
      </w:r>
      <w:r>
        <w:rPr>
          <w:b/>
          <w:spacing w:val="-2"/>
          <w:sz w:val="24"/>
          <w:szCs w:val="24"/>
        </w:rPr>
        <w:t>s</w:t>
      </w:r>
      <w:r>
        <w:rPr>
          <w:b/>
          <w:spacing w:val="2"/>
          <w:sz w:val="24"/>
          <w:szCs w:val="24"/>
        </w:rPr>
        <w:t>t</w:t>
      </w:r>
      <w:r>
        <w:rPr>
          <w:b/>
          <w:spacing w:val="-1"/>
          <w:sz w:val="24"/>
          <w:szCs w:val="24"/>
        </w:rPr>
        <w:t>e</w:t>
      </w:r>
      <w:r>
        <w:rPr>
          <w:b/>
          <w:spacing w:val="2"/>
          <w:sz w:val="24"/>
          <w:szCs w:val="24"/>
        </w:rPr>
        <w:t>-</w:t>
      </w:r>
      <w:r>
        <w:rPr>
          <w:b/>
          <w:spacing w:val="-2"/>
          <w:sz w:val="24"/>
          <w:szCs w:val="24"/>
        </w:rPr>
        <w:t>B</w:t>
      </w:r>
      <w:r>
        <w:rPr>
          <w:b/>
          <w:sz w:val="24"/>
          <w:szCs w:val="24"/>
        </w:rPr>
        <w:t>a</w:t>
      </w:r>
      <w:r>
        <w:rPr>
          <w:b/>
          <w:spacing w:val="-2"/>
          <w:sz w:val="24"/>
          <w:szCs w:val="24"/>
        </w:rPr>
        <w:t>s</w:t>
      </w:r>
      <w:r>
        <w:rPr>
          <w:b/>
          <w:spacing w:val="-1"/>
          <w:sz w:val="24"/>
          <w:szCs w:val="24"/>
        </w:rPr>
        <w:t>e</w:t>
      </w:r>
      <w:r>
        <w:rPr>
          <w:b/>
          <w:sz w:val="24"/>
          <w:szCs w:val="24"/>
        </w:rPr>
        <w:t>d</w:t>
      </w:r>
      <w:r>
        <w:rPr>
          <w:b/>
          <w:spacing w:val="3"/>
          <w:sz w:val="24"/>
          <w:szCs w:val="24"/>
        </w:rPr>
        <w:t xml:space="preserve"> </w:t>
      </w:r>
      <w:r>
        <w:rPr>
          <w:b/>
          <w:spacing w:val="-2"/>
          <w:sz w:val="24"/>
          <w:szCs w:val="24"/>
        </w:rPr>
        <w:t>B</w:t>
      </w:r>
      <w:r>
        <w:rPr>
          <w:b/>
          <w:spacing w:val="1"/>
          <w:sz w:val="24"/>
          <w:szCs w:val="24"/>
        </w:rPr>
        <w:t>i</w:t>
      </w:r>
      <w:r>
        <w:rPr>
          <w:b/>
          <w:sz w:val="24"/>
          <w:szCs w:val="24"/>
        </w:rPr>
        <w:t>o</w:t>
      </w:r>
      <w:r>
        <w:rPr>
          <w:b/>
          <w:spacing w:val="1"/>
          <w:sz w:val="24"/>
          <w:szCs w:val="24"/>
        </w:rPr>
        <w:t>d</w:t>
      </w:r>
      <w:r>
        <w:rPr>
          <w:b/>
          <w:spacing w:val="-1"/>
          <w:sz w:val="24"/>
          <w:szCs w:val="24"/>
        </w:rPr>
        <w:t>e</w:t>
      </w:r>
      <w:r>
        <w:rPr>
          <w:b/>
          <w:sz w:val="24"/>
          <w:szCs w:val="24"/>
        </w:rPr>
        <w:t>g</w:t>
      </w:r>
      <w:r>
        <w:rPr>
          <w:b/>
          <w:spacing w:val="-1"/>
          <w:sz w:val="24"/>
          <w:szCs w:val="24"/>
        </w:rPr>
        <w:t>r</w:t>
      </w:r>
      <w:r>
        <w:rPr>
          <w:b/>
          <w:sz w:val="24"/>
          <w:szCs w:val="24"/>
        </w:rPr>
        <w:t>a</w:t>
      </w:r>
      <w:r>
        <w:rPr>
          <w:b/>
          <w:spacing w:val="1"/>
          <w:sz w:val="24"/>
          <w:szCs w:val="24"/>
        </w:rPr>
        <w:t>d</w:t>
      </w:r>
      <w:r>
        <w:rPr>
          <w:b/>
          <w:sz w:val="24"/>
          <w:szCs w:val="24"/>
        </w:rPr>
        <w:t>a</w:t>
      </w:r>
      <w:r>
        <w:rPr>
          <w:b/>
          <w:spacing w:val="1"/>
          <w:sz w:val="24"/>
          <w:szCs w:val="24"/>
        </w:rPr>
        <w:t>bl</w:t>
      </w:r>
      <w:r>
        <w:rPr>
          <w:b/>
          <w:sz w:val="24"/>
          <w:szCs w:val="24"/>
        </w:rPr>
        <w:t>e</w:t>
      </w:r>
      <w:r>
        <w:rPr>
          <w:b/>
          <w:spacing w:val="-3"/>
          <w:sz w:val="24"/>
          <w:szCs w:val="24"/>
        </w:rPr>
        <w:t xml:space="preserve"> </w:t>
      </w:r>
      <w:r>
        <w:rPr>
          <w:b/>
          <w:spacing w:val="-21"/>
          <w:sz w:val="24"/>
          <w:szCs w:val="24"/>
        </w:rPr>
        <w:t>T</w:t>
      </w:r>
      <w:r>
        <w:rPr>
          <w:b/>
          <w:sz w:val="24"/>
          <w:szCs w:val="24"/>
        </w:rPr>
        <w:t>a</w:t>
      </w:r>
      <w:r>
        <w:rPr>
          <w:b/>
          <w:spacing w:val="1"/>
          <w:sz w:val="24"/>
          <w:szCs w:val="24"/>
        </w:rPr>
        <w:t>bl</w:t>
      </w:r>
      <w:r>
        <w:rPr>
          <w:b/>
          <w:spacing w:val="-1"/>
          <w:sz w:val="24"/>
          <w:szCs w:val="24"/>
        </w:rPr>
        <w:t>ew</w:t>
      </w:r>
      <w:r>
        <w:rPr>
          <w:b/>
          <w:sz w:val="24"/>
          <w:szCs w:val="24"/>
        </w:rPr>
        <w:t>a</w:t>
      </w:r>
      <w:r>
        <w:rPr>
          <w:b/>
          <w:spacing w:val="-6"/>
          <w:sz w:val="24"/>
          <w:szCs w:val="24"/>
        </w:rPr>
        <w:t>r</w:t>
      </w:r>
      <w:r>
        <w:rPr>
          <w:b/>
          <w:sz w:val="24"/>
          <w:szCs w:val="24"/>
        </w:rPr>
        <w:t>e</w:t>
      </w:r>
    </w:p>
    <w:p w14:paraId="151DA56E" w14:textId="77777777" w:rsidR="003917B2" w:rsidRDefault="003917B2" w:rsidP="004C40EC">
      <w:pPr>
        <w:spacing w:line="100" w:lineRule="exact"/>
        <w:jc w:val="both"/>
        <w:rPr>
          <w:sz w:val="10"/>
          <w:szCs w:val="10"/>
        </w:rPr>
      </w:pPr>
    </w:p>
    <w:p w14:paraId="2D603545" w14:textId="77777777" w:rsidR="003917B2" w:rsidRDefault="003917B2" w:rsidP="004C40EC">
      <w:pPr>
        <w:spacing w:line="200" w:lineRule="exact"/>
        <w:jc w:val="both"/>
      </w:pPr>
    </w:p>
    <w:p w14:paraId="5185BAB7" w14:textId="7C2320FC" w:rsidR="003917B2" w:rsidRPr="00D15F53" w:rsidRDefault="0081638C" w:rsidP="004C40EC">
      <w:pPr>
        <w:spacing w:line="359" w:lineRule="auto"/>
        <w:ind w:left="100" w:right="129"/>
        <w:jc w:val="both"/>
        <w:rPr>
          <w:spacing w:val="-1"/>
          <w:sz w:val="24"/>
          <w:szCs w:val="24"/>
        </w:rPr>
      </w:pPr>
      <w:r>
        <w:rPr>
          <w:sz w:val="24"/>
          <w:szCs w:val="24"/>
        </w:rPr>
        <w:t>A</w:t>
      </w:r>
      <w:r>
        <w:rPr>
          <w:spacing w:val="-3"/>
          <w:sz w:val="24"/>
          <w:szCs w:val="24"/>
        </w:rPr>
        <w:t xml:space="preserve"> </w:t>
      </w:r>
      <w:r>
        <w:rPr>
          <w:sz w:val="24"/>
          <w:szCs w:val="24"/>
        </w:rPr>
        <w:t>b</w:t>
      </w:r>
      <w:r>
        <w:rPr>
          <w:spacing w:val="2"/>
          <w:sz w:val="24"/>
          <w:szCs w:val="24"/>
        </w:rPr>
        <w:t>r</w:t>
      </w:r>
      <w:r>
        <w:rPr>
          <w:sz w:val="24"/>
          <w:szCs w:val="24"/>
        </w:rPr>
        <w:t>o</w:t>
      </w:r>
      <w:r>
        <w:rPr>
          <w:spacing w:val="-1"/>
          <w:sz w:val="24"/>
          <w:szCs w:val="24"/>
        </w:rPr>
        <w:t>a</w:t>
      </w:r>
      <w:r>
        <w:rPr>
          <w:sz w:val="24"/>
          <w:szCs w:val="24"/>
        </w:rPr>
        <w:t>d</w:t>
      </w:r>
      <w:r>
        <w:rPr>
          <w:spacing w:val="7"/>
          <w:sz w:val="24"/>
          <w:szCs w:val="24"/>
        </w:rPr>
        <w:t xml:space="preserve"> </w:t>
      </w:r>
      <w:r>
        <w:rPr>
          <w:spacing w:val="2"/>
          <w:sz w:val="24"/>
          <w:szCs w:val="24"/>
        </w:rPr>
        <w:t>r</w:t>
      </w:r>
      <w:r>
        <w:rPr>
          <w:spacing w:val="-1"/>
          <w:sz w:val="24"/>
          <w:szCs w:val="24"/>
        </w:rPr>
        <w:t>a</w:t>
      </w:r>
      <w:r>
        <w:rPr>
          <w:sz w:val="24"/>
          <w:szCs w:val="24"/>
        </w:rPr>
        <w:t>nge</w:t>
      </w:r>
      <w:r>
        <w:rPr>
          <w:spacing w:val="11"/>
          <w:sz w:val="24"/>
          <w:szCs w:val="24"/>
        </w:rPr>
        <w:t xml:space="preserve"> </w:t>
      </w:r>
      <w:r>
        <w:rPr>
          <w:spacing w:val="-5"/>
          <w:sz w:val="24"/>
          <w:szCs w:val="24"/>
        </w:rPr>
        <w:t>o</w:t>
      </w:r>
      <w:r>
        <w:rPr>
          <w:sz w:val="24"/>
          <w:szCs w:val="24"/>
        </w:rPr>
        <w:t>f</w:t>
      </w:r>
      <w:r>
        <w:rPr>
          <w:spacing w:val="9"/>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ons</w:t>
      </w:r>
      <w:r>
        <w:rPr>
          <w:spacing w:val="10"/>
          <w:sz w:val="24"/>
          <w:szCs w:val="24"/>
        </w:rPr>
        <w:t xml:space="preserve"> </w:t>
      </w:r>
      <w:r>
        <w:rPr>
          <w:spacing w:val="2"/>
          <w:sz w:val="24"/>
          <w:szCs w:val="24"/>
        </w:rPr>
        <w:t>r</w:t>
      </w:r>
      <w:r>
        <w:rPr>
          <w:spacing w:val="-1"/>
          <w:sz w:val="24"/>
          <w:szCs w:val="24"/>
        </w:rPr>
        <w:t>e</w:t>
      </w:r>
      <w:r>
        <w:rPr>
          <w:sz w:val="24"/>
          <w:szCs w:val="24"/>
        </w:rPr>
        <w:t>g</w:t>
      </w:r>
      <w:r>
        <w:rPr>
          <w:spacing w:val="-1"/>
          <w:sz w:val="24"/>
          <w:szCs w:val="24"/>
        </w:rPr>
        <w:t>a</w:t>
      </w:r>
      <w:r>
        <w:rPr>
          <w:spacing w:val="2"/>
          <w:sz w:val="24"/>
          <w:szCs w:val="24"/>
        </w:rPr>
        <w:t>r</w:t>
      </w:r>
      <w:r>
        <w:rPr>
          <w:sz w:val="24"/>
          <w:szCs w:val="24"/>
        </w:rPr>
        <w:t>d</w:t>
      </w:r>
      <w:r>
        <w:rPr>
          <w:spacing w:val="1"/>
          <w:sz w:val="24"/>
          <w:szCs w:val="24"/>
        </w:rPr>
        <w:t>i</w:t>
      </w:r>
      <w:r>
        <w:rPr>
          <w:sz w:val="24"/>
          <w:szCs w:val="24"/>
        </w:rPr>
        <w:t>ng</w:t>
      </w:r>
      <w:r>
        <w:rPr>
          <w:spacing w:val="7"/>
          <w:sz w:val="24"/>
          <w:szCs w:val="24"/>
        </w:rPr>
        <w:t xml:space="preserve"> </w:t>
      </w:r>
      <w:r>
        <w:rPr>
          <w:spacing w:val="-1"/>
          <w:sz w:val="24"/>
          <w:szCs w:val="24"/>
        </w:rPr>
        <w:t>ec</w:t>
      </w:r>
      <w:r>
        <w:rPr>
          <w:sz w:val="24"/>
          <w:szCs w:val="24"/>
        </w:rPr>
        <w:t>o</w:t>
      </w:r>
      <w:r>
        <w:rPr>
          <w:spacing w:val="-3"/>
          <w:sz w:val="24"/>
          <w:szCs w:val="24"/>
        </w:rPr>
        <w:t>-</w:t>
      </w:r>
      <w:r>
        <w:rPr>
          <w:spacing w:val="2"/>
          <w:sz w:val="24"/>
          <w:szCs w:val="24"/>
        </w:rPr>
        <w:t>fr</w:t>
      </w:r>
      <w:r>
        <w:rPr>
          <w:spacing w:val="1"/>
          <w:sz w:val="24"/>
          <w:szCs w:val="24"/>
        </w:rPr>
        <w:t>i</w:t>
      </w:r>
      <w:r>
        <w:rPr>
          <w:spacing w:val="-1"/>
          <w:sz w:val="24"/>
          <w:szCs w:val="24"/>
        </w:rPr>
        <w:t>e</w:t>
      </w:r>
      <w:r>
        <w:rPr>
          <w:sz w:val="24"/>
          <w:szCs w:val="24"/>
        </w:rPr>
        <w:t>n</w:t>
      </w:r>
      <w:r>
        <w:rPr>
          <w:spacing w:val="-5"/>
          <w:sz w:val="24"/>
          <w:szCs w:val="24"/>
        </w:rPr>
        <w:t>d</w:t>
      </w:r>
      <w:r>
        <w:rPr>
          <w:spacing w:val="1"/>
          <w:sz w:val="24"/>
          <w:szCs w:val="24"/>
        </w:rPr>
        <w:t>l</w:t>
      </w:r>
      <w:r>
        <w:rPr>
          <w:sz w:val="24"/>
          <w:szCs w:val="24"/>
        </w:rPr>
        <w:t>y</w:t>
      </w:r>
      <w:r>
        <w:rPr>
          <w:spacing w:val="12"/>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Pr>
          <w:spacing w:val="6"/>
          <w:sz w:val="24"/>
          <w:szCs w:val="24"/>
        </w:rPr>
        <w:t xml:space="preserve"> </w:t>
      </w:r>
      <w:r>
        <w:rPr>
          <w:spacing w:val="-1"/>
          <w:sz w:val="24"/>
          <w:szCs w:val="24"/>
        </w:rPr>
        <w:t>e</w:t>
      </w:r>
      <w:r>
        <w:rPr>
          <w:spacing w:val="1"/>
          <w:sz w:val="24"/>
          <w:szCs w:val="24"/>
        </w:rPr>
        <w:t>m</w:t>
      </w:r>
      <w:r>
        <w:rPr>
          <w:spacing w:val="-1"/>
          <w:sz w:val="24"/>
          <w:szCs w:val="24"/>
        </w:rPr>
        <w:t>e</w:t>
      </w:r>
      <w:r>
        <w:rPr>
          <w:spacing w:val="-3"/>
          <w:sz w:val="24"/>
          <w:szCs w:val="24"/>
        </w:rPr>
        <w:t>r</w:t>
      </w:r>
      <w:r>
        <w:rPr>
          <w:sz w:val="24"/>
          <w:szCs w:val="24"/>
        </w:rPr>
        <w:t>g</w:t>
      </w:r>
      <w:r>
        <w:rPr>
          <w:spacing w:val="-1"/>
          <w:sz w:val="24"/>
          <w:szCs w:val="24"/>
        </w:rPr>
        <w:t>e</w:t>
      </w:r>
      <w:r>
        <w:rPr>
          <w:sz w:val="24"/>
          <w:szCs w:val="24"/>
        </w:rPr>
        <w:t>d</w:t>
      </w:r>
      <w:r>
        <w:rPr>
          <w:spacing w:val="7"/>
          <w:sz w:val="24"/>
          <w:szCs w:val="24"/>
        </w:rPr>
        <w:t xml:space="preserve"> </w:t>
      </w:r>
      <w:r>
        <w:rPr>
          <w:spacing w:val="2"/>
          <w:sz w:val="24"/>
          <w:szCs w:val="24"/>
        </w:rPr>
        <w:t>fr</w:t>
      </w:r>
      <w:r>
        <w:rPr>
          <w:sz w:val="24"/>
          <w:szCs w:val="24"/>
        </w:rPr>
        <w:t>om</w:t>
      </w:r>
      <w:r>
        <w:rPr>
          <w:spacing w:val="8"/>
          <w:sz w:val="24"/>
          <w:szCs w:val="24"/>
        </w:rPr>
        <w:t xml:space="preserve"> </w:t>
      </w:r>
      <w:r>
        <w:rPr>
          <w:spacing w:val="1"/>
          <w:sz w:val="24"/>
          <w:szCs w:val="24"/>
        </w:rPr>
        <w:t>t</w:t>
      </w:r>
      <w:r>
        <w:rPr>
          <w:sz w:val="24"/>
          <w:szCs w:val="24"/>
        </w:rPr>
        <w:t>he</w:t>
      </w:r>
      <w:r>
        <w:rPr>
          <w:spacing w:val="6"/>
          <w:sz w:val="24"/>
          <w:szCs w:val="24"/>
        </w:rPr>
        <w:t xml:space="preserve"> </w:t>
      </w:r>
      <w:r>
        <w:rPr>
          <w:spacing w:val="-1"/>
          <w:sz w:val="24"/>
          <w:szCs w:val="24"/>
        </w:rPr>
        <w:t>a</w:t>
      </w:r>
      <w:r>
        <w:rPr>
          <w:sz w:val="24"/>
          <w:szCs w:val="24"/>
        </w:rPr>
        <w:t>n</w:t>
      </w:r>
      <w:r>
        <w:rPr>
          <w:spacing w:val="-1"/>
          <w:sz w:val="24"/>
          <w:szCs w:val="24"/>
        </w:rPr>
        <w:t>a</w:t>
      </w:r>
      <w:r>
        <w:rPr>
          <w:spacing w:val="1"/>
          <w:sz w:val="24"/>
          <w:szCs w:val="24"/>
        </w:rPr>
        <w:t>l</w:t>
      </w:r>
      <w:r>
        <w:rPr>
          <w:sz w:val="24"/>
          <w:szCs w:val="24"/>
        </w:rPr>
        <w:t>y</w:t>
      </w:r>
      <w:r>
        <w:rPr>
          <w:spacing w:val="-2"/>
          <w:sz w:val="24"/>
          <w:szCs w:val="24"/>
        </w:rPr>
        <w:t>s</w:t>
      </w:r>
      <w:r>
        <w:rPr>
          <w:spacing w:val="1"/>
          <w:sz w:val="24"/>
          <w:szCs w:val="24"/>
        </w:rPr>
        <w:t>i</w:t>
      </w:r>
      <w:r>
        <w:rPr>
          <w:spacing w:val="-2"/>
          <w:sz w:val="24"/>
          <w:szCs w:val="24"/>
        </w:rPr>
        <w:t>s</w:t>
      </w:r>
      <w:r>
        <w:rPr>
          <w:sz w:val="24"/>
          <w:szCs w:val="24"/>
        </w:rPr>
        <w:t xml:space="preserve">. </w:t>
      </w:r>
      <w:r>
        <w:rPr>
          <w:spacing w:val="-1"/>
          <w:sz w:val="24"/>
          <w:szCs w:val="24"/>
        </w:rPr>
        <w:t>A</w:t>
      </w:r>
      <w:r>
        <w:rPr>
          <w:sz w:val="24"/>
          <w:szCs w:val="24"/>
        </w:rPr>
        <w:t>bout</w:t>
      </w:r>
      <w:r>
        <w:rPr>
          <w:spacing w:val="56"/>
          <w:sz w:val="24"/>
          <w:szCs w:val="24"/>
        </w:rPr>
        <w:t xml:space="preserve"> </w:t>
      </w:r>
      <w:r>
        <w:rPr>
          <w:sz w:val="24"/>
          <w:szCs w:val="24"/>
        </w:rPr>
        <w:t>70%</w:t>
      </w:r>
      <w:r>
        <w:rPr>
          <w:spacing w:val="52"/>
          <w:sz w:val="24"/>
          <w:szCs w:val="24"/>
        </w:rPr>
        <w:t xml:space="preserve"> </w:t>
      </w:r>
      <w:r>
        <w:rPr>
          <w:spacing w:val="-5"/>
          <w:sz w:val="24"/>
          <w:szCs w:val="24"/>
        </w:rPr>
        <w:t>o</w:t>
      </w:r>
      <w:r>
        <w:rPr>
          <w:sz w:val="24"/>
          <w:szCs w:val="24"/>
        </w:rPr>
        <w:t>f</w:t>
      </w:r>
      <w:r>
        <w:rPr>
          <w:spacing w:val="52"/>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53"/>
          <w:sz w:val="24"/>
          <w:szCs w:val="24"/>
        </w:rPr>
        <w:t xml:space="preserve"> </w:t>
      </w:r>
      <w:r>
        <w:rPr>
          <w:spacing w:val="-1"/>
          <w:sz w:val="24"/>
          <w:szCs w:val="24"/>
        </w:rPr>
        <w:t>a</w:t>
      </w:r>
      <w:r>
        <w:rPr>
          <w:sz w:val="24"/>
          <w:szCs w:val="24"/>
        </w:rPr>
        <w:t>g</w:t>
      </w:r>
      <w:r>
        <w:rPr>
          <w:spacing w:val="2"/>
          <w:sz w:val="24"/>
          <w:szCs w:val="24"/>
        </w:rPr>
        <w:t>r</w:t>
      </w:r>
      <w:r>
        <w:rPr>
          <w:spacing w:val="-1"/>
          <w:sz w:val="24"/>
          <w:szCs w:val="24"/>
        </w:rPr>
        <w:t>ee</w:t>
      </w:r>
      <w:r>
        <w:rPr>
          <w:sz w:val="24"/>
          <w:szCs w:val="24"/>
        </w:rPr>
        <w:t>d</w:t>
      </w:r>
      <w:r>
        <w:rPr>
          <w:spacing w:val="55"/>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51"/>
          <w:sz w:val="24"/>
          <w:szCs w:val="24"/>
        </w:rPr>
        <w:t xml:space="preserve"> </w:t>
      </w:r>
      <w:r>
        <w:rPr>
          <w:sz w:val="24"/>
          <w:szCs w:val="24"/>
        </w:rPr>
        <w:t>u</w:t>
      </w:r>
      <w:r>
        <w:rPr>
          <w:spacing w:val="-2"/>
          <w:sz w:val="24"/>
          <w:szCs w:val="24"/>
        </w:rPr>
        <w:t>s</w:t>
      </w:r>
      <w:r>
        <w:rPr>
          <w:spacing w:val="1"/>
          <w:sz w:val="24"/>
          <w:szCs w:val="24"/>
        </w:rPr>
        <w:t>i</w:t>
      </w:r>
      <w:r>
        <w:rPr>
          <w:sz w:val="24"/>
          <w:szCs w:val="24"/>
        </w:rPr>
        <w:t>ng</w:t>
      </w:r>
      <w:r>
        <w:rPr>
          <w:spacing w:val="50"/>
          <w:sz w:val="24"/>
          <w:szCs w:val="24"/>
        </w:rPr>
        <w:t xml:space="preserve"> </w:t>
      </w:r>
      <w:r>
        <w:rPr>
          <w:sz w:val="24"/>
          <w:szCs w:val="24"/>
        </w:rPr>
        <w:t>b</w:t>
      </w:r>
      <w:r>
        <w:rPr>
          <w:spacing w:val="-4"/>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54"/>
          <w:sz w:val="24"/>
          <w:szCs w:val="24"/>
        </w:rPr>
        <w:t xml:space="preserve"> </w:t>
      </w:r>
      <w:r>
        <w:rPr>
          <w:spacing w:val="-1"/>
          <w:sz w:val="24"/>
          <w:szCs w:val="24"/>
        </w:rPr>
        <w:t>a</w:t>
      </w:r>
      <w:r>
        <w:rPr>
          <w:spacing w:val="1"/>
          <w:sz w:val="24"/>
          <w:szCs w:val="24"/>
        </w:rPr>
        <w:t>lt</w:t>
      </w:r>
      <w:r>
        <w:rPr>
          <w:spacing w:val="-1"/>
          <w:sz w:val="24"/>
          <w:szCs w:val="24"/>
        </w:rPr>
        <w:t>e</w:t>
      </w:r>
      <w:r>
        <w:rPr>
          <w:spacing w:val="2"/>
          <w:sz w:val="24"/>
          <w:szCs w:val="24"/>
        </w:rPr>
        <w:t>r</w:t>
      </w:r>
      <w:r>
        <w:rPr>
          <w:sz w:val="24"/>
          <w:szCs w:val="24"/>
        </w:rPr>
        <w:t>n</w:t>
      </w:r>
      <w:r>
        <w:rPr>
          <w:spacing w:val="-1"/>
          <w:sz w:val="24"/>
          <w:szCs w:val="24"/>
        </w:rPr>
        <w:t>a</w:t>
      </w:r>
      <w:r>
        <w:rPr>
          <w:spacing w:val="1"/>
          <w:sz w:val="24"/>
          <w:szCs w:val="24"/>
        </w:rPr>
        <w:t>ti</w:t>
      </w:r>
      <w:r>
        <w:rPr>
          <w:sz w:val="24"/>
          <w:szCs w:val="24"/>
        </w:rPr>
        <w:t>v</w:t>
      </w:r>
      <w:r>
        <w:rPr>
          <w:spacing w:val="-1"/>
          <w:sz w:val="24"/>
          <w:szCs w:val="24"/>
        </w:rPr>
        <w:t>e</w:t>
      </w:r>
      <w:r>
        <w:rPr>
          <w:sz w:val="24"/>
          <w:szCs w:val="24"/>
        </w:rPr>
        <w:t>s</w:t>
      </w:r>
      <w:r>
        <w:rPr>
          <w:spacing w:val="53"/>
          <w:sz w:val="24"/>
          <w:szCs w:val="24"/>
        </w:rPr>
        <w:t xml:space="preserve"> </w:t>
      </w:r>
      <w:r>
        <w:rPr>
          <w:spacing w:val="-1"/>
          <w:sz w:val="24"/>
          <w:szCs w:val="24"/>
        </w:rPr>
        <w:t>c</w:t>
      </w:r>
      <w:r>
        <w:rPr>
          <w:sz w:val="24"/>
          <w:szCs w:val="24"/>
        </w:rPr>
        <w:t>on</w:t>
      </w:r>
      <w:r>
        <w:rPr>
          <w:spacing w:val="1"/>
          <w:sz w:val="24"/>
          <w:szCs w:val="24"/>
        </w:rPr>
        <w:t>t</w:t>
      </w:r>
      <w:r>
        <w:rPr>
          <w:spacing w:val="-3"/>
          <w:sz w:val="24"/>
          <w:szCs w:val="24"/>
        </w:rPr>
        <w:t>r</w:t>
      </w:r>
      <w:r>
        <w:rPr>
          <w:spacing w:val="1"/>
          <w:sz w:val="24"/>
          <w:szCs w:val="24"/>
        </w:rPr>
        <w:t>i</w:t>
      </w:r>
      <w:r>
        <w:rPr>
          <w:sz w:val="24"/>
          <w:szCs w:val="24"/>
        </w:rPr>
        <w:t>bu</w:t>
      </w:r>
      <w:r>
        <w:rPr>
          <w:spacing w:val="1"/>
          <w:sz w:val="24"/>
          <w:szCs w:val="24"/>
        </w:rPr>
        <w:t>t</w:t>
      </w:r>
      <w:r>
        <w:rPr>
          <w:spacing w:val="-1"/>
          <w:sz w:val="24"/>
          <w:szCs w:val="24"/>
        </w:rPr>
        <w:t>e</w:t>
      </w:r>
      <w:r>
        <w:rPr>
          <w:sz w:val="24"/>
          <w:szCs w:val="24"/>
        </w:rPr>
        <w:t>s</w:t>
      </w:r>
      <w:r>
        <w:rPr>
          <w:spacing w:val="53"/>
          <w:sz w:val="24"/>
          <w:szCs w:val="24"/>
        </w:rPr>
        <w:t xml:space="preserve"> </w:t>
      </w:r>
      <w:r>
        <w:rPr>
          <w:spacing w:val="1"/>
          <w:sz w:val="24"/>
          <w:szCs w:val="24"/>
        </w:rPr>
        <w:t>t</w:t>
      </w:r>
      <w:r>
        <w:rPr>
          <w:sz w:val="24"/>
          <w:szCs w:val="24"/>
        </w:rPr>
        <w:t>o</w:t>
      </w:r>
      <w:r w:rsidR="00D15F53">
        <w:rPr>
          <w:spacing w:val="-1"/>
          <w:sz w:val="24"/>
          <w:szCs w:val="24"/>
        </w:rPr>
        <w:t xml:space="preserve"> </w:t>
      </w:r>
      <w:r>
        <w:rPr>
          <w:spacing w:val="2"/>
          <w:sz w:val="24"/>
          <w:szCs w:val="24"/>
        </w:rPr>
        <w:t>r</w:t>
      </w:r>
      <w:r>
        <w:rPr>
          <w:spacing w:val="-1"/>
          <w:sz w:val="24"/>
          <w:szCs w:val="24"/>
        </w:rPr>
        <w:t>e</w:t>
      </w:r>
      <w:r>
        <w:rPr>
          <w:sz w:val="24"/>
          <w:szCs w:val="24"/>
        </w:rPr>
        <w:t>du</w:t>
      </w:r>
      <w:r>
        <w:rPr>
          <w:spacing w:val="-1"/>
          <w:sz w:val="24"/>
          <w:szCs w:val="24"/>
        </w:rPr>
        <w:t>c</w:t>
      </w:r>
      <w:r>
        <w:rPr>
          <w:spacing w:val="1"/>
          <w:sz w:val="24"/>
          <w:szCs w:val="24"/>
        </w:rPr>
        <w:t>i</w:t>
      </w:r>
      <w:r>
        <w:rPr>
          <w:sz w:val="24"/>
          <w:szCs w:val="24"/>
        </w:rPr>
        <w:t>ng</w:t>
      </w:r>
      <w:r>
        <w:rPr>
          <w:spacing w:val="7"/>
          <w:sz w:val="24"/>
          <w:szCs w:val="24"/>
        </w:rPr>
        <w:t xml:space="preserve"> </w:t>
      </w:r>
      <w:r>
        <w:rPr>
          <w:sz w:val="24"/>
          <w:szCs w:val="24"/>
        </w:rPr>
        <w:t>hou</w:t>
      </w:r>
      <w:r>
        <w:rPr>
          <w:spacing w:val="-2"/>
          <w:sz w:val="24"/>
          <w:szCs w:val="24"/>
        </w:rPr>
        <w:t>s</w:t>
      </w:r>
      <w:r>
        <w:rPr>
          <w:spacing w:val="-1"/>
          <w:sz w:val="24"/>
          <w:szCs w:val="24"/>
        </w:rPr>
        <w:t>e</w:t>
      </w:r>
      <w:r>
        <w:rPr>
          <w:sz w:val="24"/>
          <w:szCs w:val="24"/>
        </w:rPr>
        <w:t>ho</w:t>
      </w:r>
      <w:r>
        <w:rPr>
          <w:spacing w:val="1"/>
          <w:sz w:val="24"/>
          <w:szCs w:val="24"/>
        </w:rPr>
        <w:t>l</w:t>
      </w:r>
      <w:r>
        <w:rPr>
          <w:sz w:val="24"/>
          <w:szCs w:val="24"/>
        </w:rPr>
        <w:t>d</w:t>
      </w:r>
      <w:r>
        <w:rPr>
          <w:spacing w:val="7"/>
          <w:sz w:val="24"/>
          <w:szCs w:val="24"/>
        </w:rPr>
        <w:t xml:space="preserve"> </w:t>
      </w:r>
      <w:r>
        <w:rPr>
          <w:sz w:val="24"/>
          <w:szCs w:val="24"/>
        </w:rPr>
        <w:t>p</w:t>
      </w:r>
      <w:r>
        <w:rPr>
          <w:spacing w:val="1"/>
          <w:sz w:val="24"/>
          <w:szCs w:val="24"/>
        </w:rPr>
        <w:t>l</w:t>
      </w:r>
      <w:r>
        <w:rPr>
          <w:spacing w:val="-1"/>
          <w:sz w:val="24"/>
          <w:szCs w:val="24"/>
        </w:rPr>
        <w:t>a</w:t>
      </w:r>
      <w:r>
        <w:rPr>
          <w:spacing w:val="-2"/>
          <w:sz w:val="24"/>
          <w:szCs w:val="24"/>
        </w:rPr>
        <w:t>s</w:t>
      </w:r>
      <w:r>
        <w:rPr>
          <w:spacing w:val="1"/>
          <w:sz w:val="24"/>
          <w:szCs w:val="24"/>
        </w:rPr>
        <w:t>ti</w:t>
      </w:r>
      <w:r>
        <w:rPr>
          <w:sz w:val="24"/>
          <w:szCs w:val="24"/>
        </w:rPr>
        <w:t>c</w:t>
      </w:r>
      <w:r>
        <w:rPr>
          <w:spacing w:val="6"/>
          <w:sz w:val="24"/>
          <w:szCs w:val="24"/>
        </w:rPr>
        <w:t xml:space="preserve"> </w:t>
      </w:r>
      <w:r>
        <w:rPr>
          <w:spacing w:val="-1"/>
          <w:sz w:val="24"/>
          <w:szCs w:val="24"/>
        </w:rPr>
        <w:t>wa</w:t>
      </w:r>
      <w:r>
        <w:rPr>
          <w:spacing w:val="-2"/>
          <w:sz w:val="24"/>
          <w:szCs w:val="24"/>
        </w:rPr>
        <w:t>s</w:t>
      </w:r>
      <w:r>
        <w:rPr>
          <w:spacing w:val="1"/>
          <w:sz w:val="24"/>
          <w:szCs w:val="24"/>
        </w:rPr>
        <w:t>t</w:t>
      </w:r>
      <w:r>
        <w:rPr>
          <w:spacing w:val="-1"/>
          <w:sz w:val="24"/>
          <w:szCs w:val="24"/>
        </w:rPr>
        <w:t>e</w:t>
      </w:r>
      <w:r>
        <w:rPr>
          <w:sz w:val="24"/>
          <w:szCs w:val="24"/>
        </w:rPr>
        <w:t>.</w:t>
      </w:r>
      <w:r>
        <w:rPr>
          <w:spacing w:val="10"/>
          <w:sz w:val="24"/>
          <w:szCs w:val="24"/>
        </w:rPr>
        <w:t xml:space="preserve"> </w:t>
      </w:r>
      <w:r>
        <w:rPr>
          <w:spacing w:val="-2"/>
          <w:sz w:val="24"/>
          <w:szCs w:val="24"/>
        </w:rPr>
        <w:t>R</w:t>
      </w:r>
      <w:r>
        <w:rPr>
          <w:spacing w:val="-1"/>
          <w:sz w:val="24"/>
          <w:szCs w:val="24"/>
        </w:rPr>
        <w:t>e</w:t>
      </w:r>
      <w:r>
        <w:rPr>
          <w:sz w:val="24"/>
          <w:szCs w:val="24"/>
        </w:rPr>
        <w:t>u</w:t>
      </w:r>
      <w:r>
        <w:rPr>
          <w:spacing w:val="3"/>
          <w:sz w:val="24"/>
          <w:szCs w:val="24"/>
        </w:rPr>
        <w:t>s</w:t>
      </w:r>
      <w:r>
        <w:rPr>
          <w:spacing w:val="-1"/>
          <w:sz w:val="24"/>
          <w:szCs w:val="24"/>
        </w:rPr>
        <w:t>a</w:t>
      </w:r>
      <w:r>
        <w:rPr>
          <w:sz w:val="24"/>
          <w:szCs w:val="24"/>
        </w:rPr>
        <w:t>b</w:t>
      </w:r>
      <w:r>
        <w:rPr>
          <w:spacing w:val="1"/>
          <w:sz w:val="24"/>
          <w:szCs w:val="24"/>
        </w:rPr>
        <w:t>ilit</w:t>
      </w:r>
      <w:r>
        <w:rPr>
          <w:sz w:val="24"/>
          <w:szCs w:val="24"/>
        </w:rPr>
        <w:t>y</w:t>
      </w:r>
      <w:r>
        <w:rPr>
          <w:spacing w:val="7"/>
          <w:sz w:val="24"/>
          <w:szCs w:val="24"/>
        </w:rPr>
        <w:t xml:space="preserve"> </w:t>
      </w:r>
      <w:r>
        <w:rPr>
          <w:spacing w:val="-1"/>
          <w:sz w:val="24"/>
          <w:szCs w:val="24"/>
        </w:rPr>
        <w:t>wa</w:t>
      </w:r>
      <w:r>
        <w:rPr>
          <w:sz w:val="24"/>
          <w:szCs w:val="24"/>
        </w:rPr>
        <w:t>s</w:t>
      </w:r>
      <w:r>
        <w:rPr>
          <w:spacing w:val="10"/>
          <w:sz w:val="24"/>
          <w:szCs w:val="24"/>
        </w:rPr>
        <w:t xml:space="preserve"> </w:t>
      </w:r>
      <w:r>
        <w:rPr>
          <w:spacing w:val="-1"/>
          <w:sz w:val="24"/>
          <w:szCs w:val="24"/>
        </w:rPr>
        <w:t>a</w:t>
      </w:r>
      <w:r>
        <w:rPr>
          <w:spacing w:val="1"/>
          <w:sz w:val="24"/>
          <w:szCs w:val="24"/>
        </w:rPr>
        <w:t>l</w:t>
      </w:r>
      <w:r>
        <w:rPr>
          <w:spacing w:val="-2"/>
          <w:sz w:val="24"/>
          <w:szCs w:val="24"/>
        </w:rPr>
        <w:t>s</w:t>
      </w:r>
      <w:r>
        <w:rPr>
          <w:sz w:val="24"/>
          <w:szCs w:val="24"/>
        </w:rPr>
        <w:t>o</w:t>
      </w:r>
      <w:r>
        <w:rPr>
          <w:spacing w:val="7"/>
          <w:sz w:val="24"/>
          <w:szCs w:val="24"/>
        </w:rPr>
        <w:t xml:space="preserve"> </w:t>
      </w:r>
      <w:r>
        <w:rPr>
          <w:spacing w:val="2"/>
          <w:sz w:val="24"/>
          <w:szCs w:val="24"/>
        </w:rPr>
        <w:t>r</w:t>
      </w:r>
      <w:r>
        <w:rPr>
          <w:spacing w:val="-1"/>
          <w:sz w:val="24"/>
          <w:szCs w:val="24"/>
        </w:rPr>
        <w:t>ec</w:t>
      </w:r>
      <w:r>
        <w:rPr>
          <w:sz w:val="24"/>
          <w:szCs w:val="24"/>
        </w:rPr>
        <w:t>ogn</w:t>
      </w:r>
      <w:r>
        <w:rPr>
          <w:spacing w:val="1"/>
          <w:sz w:val="24"/>
          <w:szCs w:val="24"/>
        </w:rPr>
        <w:t>i</w:t>
      </w:r>
      <w:r>
        <w:rPr>
          <w:spacing w:val="-1"/>
          <w:sz w:val="24"/>
          <w:szCs w:val="24"/>
        </w:rPr>
        <w:t>ze</w:t>
      </w:r>
      <w:r>
        <w:rPr>
          <w:sz w:val="24"/>
          <w:szCs w:val="24"/>
        </w:rPr>
        <w:t>d</w:t>
      </w:r>
      <w:r>
        <w:rPr>
          <w:spacing w:val="7"/>
          <w:sz w:val="24"/>
          <w:szCs w:val="24"/>
        </w:rPr>
        <w:t xml:space="preserve"> </w:t>
      </w:r>
      <w:r>
        <w:rPr>
          <w:spacing w:val="-1"/>
          <w:sz w:val="24"/>
          <w:szCs w:val="24"/>
        </w:rPr>
        <w:t>a</w:t>
      </w:r>
      <w:r>
        <w:rPr>
          <w:sz w:val="24"/>
          <w:szCs w:val="24"/>
        </w:rPr>
        <w:t>s</w:t>
      </w:r>
      <w:r>
        <w:rPr>
          <w:spacing w:val="5"/>
          <w:sz w:val="24"/>
          <w:szCs w:val="24"/>
        </w:rPr>
        <w:t xml:space="preserve"> </w:t>
      </w:r>
      <w:r>
        <w:rPr>
          <w:sz w:val="24"/>
          <w:szCs w:val="24"/>
        </w:rPr>
        <w:t>a</w:t>
      </w:r>
      <w:r>
        <w:rPr>
          <w:spacing w:val="6"/>
          <w:sz w:val="24"/>
          <w:szCs w:val="24"/>
        </w:rPr>
        <w:t xml:space="preserve"> </w:t>
      </w:r>
      <w:r>
        <w:rPr>
          <w:sz w:val="24"/>
          <w:szCs w:val="24"/>
        </w:rPr>
        <w:t>po</w:t>
      </w:r>
      <w:r>
        <w:rPr>
          <w:spacing w:val="-2"/>
          <w:sz w:val="24"/>
          <w:szCs w:val="24"/>
        </w:rPr>
        <w:t>s</w:t>
      </w:r>
      <w:r>
        <w:rPr>
          <w:spacing w:val="1"/>
          <w:sz w:val="24"/>
          <w:szCs w:val="24"/>
        </w:rPr>
        <w:t>iti</w:t>
      </w:r>
      <w:r>
        <w:rPr>
          <w:sz w:val="24"/>
          <w:szCs w:val="24"/>
        </w:rPr>
        <w:t>ve</w:t>
      </w:r>
      <w:r>
        <w:rPr>
          <w:spacing w:val="6"/>
          <w:sz w:val="24"/>
          <w:szCs w:val="24"/>
        </w:rPr>
        <w:t xml:space="preserve"> </w:t>
      </w:r>
      <w:r>
        <w:rPr>
          <w:spacing w:val="2"/>
          <w:sz w:val="24"/>
          <w:szCs w:val="24"/>
        </w:rPr>
        <w:t>f</w:t>
      </w:r>
      <w:r>
        <w:rPr>
          <w:spacing w:val="-1"/>
          <w:sz w:val="24"/>
          <w:szCs w:val="24"/>
        </w:rPr>
        <w:t>ea</w:t>
      </w:r>
      <w:r>
        <w:rPr>
          <w:spacing w:val="1"/>
          <w:sz w:val="24"/>
          <w:szCs w:val="24"/>
        </w:rPr>
        <w:t>t</w:t>
      </w:r>
      <w:r>
        <w:rPr>
          <w:sz w:val="24"/>
          <w:szCs w:val="24"/>
        </w:rPr>
        <w:t>u</w:t>
      </w:r>
      <w:r>
        <w:rPr>
          <w:spacing w:val="2"/>
          <w:sz w:val="24"/>
          <w:szCs w:val="24"/>
        </w:rPr>
        <w:t>r</w:t>
      </w:r>
      <w:r>
        <w:rPr>
          <w:sz w:val="24"/>
          <w:szCs w:val="24"/>
        </w:rPr>
        <w:t>e</w:t>
      </w:r>
      <w:r>
        <w:rPr>
          <w:spacing w:val="6"/>
          <w:sz w:val="24"/>
          <w:szCs w:val="24"/>
        </w:rPr>
        <w:t xml:space="preserve"> </w:t>
      </w:r>
      <w:r>
        <w:rPr>
          <w:sz w:val="24"/>
          <w:szCs w:val="24"/>
        </w:rPr>
        <w:t>by</w:t>
      </w:r>
      <w:r w:rsidR="00D15F53">
        <w:rPr>
          <w:spacing w:val="-1"/>
          <w:sz w:val="24"/>
          <w:szCs w:val="24"/>
        </w:rPr>
        <w:t xml:space="preserve"> </w:t>
      </w:r>
      <w:r>
        <w:rPr>
          <w:sz w:val="24"/>
          <w:szCs w:val="24"/>
        </w:rPr>
        <w:t>77</w:t>
      </w:r>
      <w:r>
        <w:rPr>
          <w:spacing w:val="2"/>
          <w:sz w:val="24"/>
          <w:szCs w:val="24"/>
        </w:rPr>
        <w:t>.</w:t>
      </w:r>
      <w:r>
        <w:rPr>
          <w:sz w:val="24"/>
          <w:szCs w:val="24"/>
        </w:rPr>
        <w:t>5%</w:t>
      </w:r>
      <w:r>
        <w:rPr>
          <w:spacing w:val="-10"/>
          <w:sz w:val="24"/>
          <w:szCs w:val="24"/>
        </w:rPr>
        <w:t xml:space="preserve"> </w:t>
      </w:r>
      <w:r>
        <w:rPr>
          <w:sz w:val="24"/>
          <w:szCs w:val="24"/>
        </w:rPr>
        <w:t>of</w:t>
      </w:r>
      <w:r>
        <w:rPr>
          <w:spacing w:val="-10"/>
          <w:sz w:val="24"/>
          <w:szCs w:val="24"/>
        </w:rPr>
        <w:t xml:space="preserve"> </w:t>
      </w:r>
      <w:r>
        <w:rPr>
          <w:sz w:val="24"/>
          <w:szCs w:val="24"/>
        </w:rPr>
        <w:t>p</w:t>
      </w:r>
      <w:r>
        <w:rPr>
          <w:spacing w:val="-1"/>
          <w:sz w:val="24"/>
          <w:szCs w:val="24"/>
        </w:rPr>
        <w:t>a</w:t>
      </w:r>
      <w:r>
        <w:rPr>
          <w:spacing w:val="2"/>
          <w:sz w:val="24"/>
          <w:szCs w:val="24"/>
        </w:rPr>
        <w:t>r</w:t>
      </w:r>
      <w:r>
        <w:rPr>
          <w:spacing w:val="1"/>
          <w:sz w:val="24"/>
          <w:szCs w:val="24"/>
        </w:rPr>
        <w:t>ti</w:t>
      </w:r>
      <w:r>
        <w:rPr>
          <w:spacing w:val="-1"/>
          <w:sz w:val="24"/>
          <w:szCs w:val="24"/>
        </w:rPr>
        <w:t>c</w:t>
      </w:r>
      <w:r>
        <w:rPr>
          <w:spacing w:val="1"/>
          <w:sz w:val="24"/>
          <w:szCs w:val="24"/>
        </w:rPr>
        <w:t>i</w:t>
      </w:r>
      <w:r>
        <w:rPr>
          <w:sz w:val="24"/>
          <w:szCs w:val="24"/>
        </w:rPr>
        <w:t>p</w:t>
      </w:r>
      <w:r>
        <w:rPr>
          <w:spacing w:val="-1"/>
          <w:sz w:val="24"/>
          <w:szCs w:val="24"/>
        </w:rPr>
        <w:t>a</w:t>
      </w:r>
      <w:r>
        <w:rPr>
          <w:sz w:val="24"/>
          <w:szCs w:val="24"/>
        </w:rPr>
        <w:t>n</w:t>
      </w:r>
      <w:r>
        <w:rPr>
          <w:spacing w:val="1"/>
          <w:sz w:val="24"/>
          <w:szCs w:val="24"/>
        </w:rPr>
        <w:t>t</w:t>
      </w:r>
      <w:r>
        <w:rPr>
          <w:spacing w:val="-2"/>
          <w:sz w:val="24"/>
          <w:szCs w:val="24"/>
        </w:rPr>
        <w:t>s</w:t>
      </w:r>
      <w:r>
        <w:rPr>
          <w:sz w:val="24"/>
          <w:szCs w:val="24"/>
        </w:rPr>
        <w:t>.</w:t>
      </w:r>
      <w:r>
        <w:rPr>
          <w:spacing w:val="-5"/>
          <w:sz w:val="24"/>
          <w:szCs w:val="24"/>
        </w:rPr>
        <w:t xml:space="preserve"> </w:t>
      </w:r>
      <w:r>
        <w:rPr>
          <w:spacing w:val="-1"/>
          <w:sz w:val="24"/>
          <w:szCs w:val="24"/>
        </w:rPr>
        <w:t>H</w:t>
      </w:r>
      <w:r>
        <w:rPr>
          <w:sz w:val="24"/>
          <w:szCs w:val="24"/>
        </w:rPr>
        <w:t>o</w:t>
      </w:r>
      <w:r>
        <w:rPr>
          <w:spacing w:val="-1"/>
          <w:sz w:val="24"/>
          <w:szCs w:val="24"/>
        </w:rPr>
        <w:t>we</w:t>
      </w:r>
      <w:r>
        <w:rPr>
          <w:sz w:val="24"/>
          <w:szCs w:val="24"/>
        </w:rPr>
        <w:t>v</w:t>
      </w:r>
      <w:r>
        <w:rPr>
          <w:spacing w:val="-1"/>
          <w:sz w:val="24"/>
          <w:szCs w:val="24"/>
        </w:rPr>
        <w:t>e</w:t>
      </w:r>
      <w:r>
        <w:rPr>
          <w:spacing w:val="-13"/>
          <w:sz w:val="24"/>
          <w:szCs w:val="24"/>
        </w:rPr>
        <w:t>r</w:t>
      </w:r>
      <w:r>
        <w:rPr>
          <w:sz w:val="24"/>
          <w:szCs w:val="24"/>
        </w:rPr>
        <w:t>,</w:t>
      </w:r>
      <w:r>
        <w:rPr>
          <w:spacing w:val="-5"/>
          <w:sz w:val="24"/>
          <w:szCs w:val="24"/>
        </w:rPr>
        <w:t xml:space="preserve"> </w:t>
      </w:r>
      <w:r>
        <w:rPr>
          <w:sz w:val="24"/>
          <w:szCs w:val="24"/>
        </w:rPr>
        <w:t>p</w:t>
      </w:r>
      <w:r>
        <w:rPr>
          <w:spacing w:val="-6"/>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ons</w:t>
      </w:r>
      <w:r>
        <w:rPr>
          <w:spacing w:val="-9"/>
          <w:sz w:val="24"/>
          <w:szCs w:val="24"/>
        </w:rPr>
        <w:t xml:space="preserve"> </w:t>
      </w:r>
      <w:r>
        <w:rPr>
          <w:spacing w:val="-1"/>
          <w:sz w:val="24"/>
          <w:szCs w:val="24"/>
        </w:rPr>
        <w:t>we</w:t>
      </w:r>
      <w:r>
        <w:rPr>
          <w:spacing w:val="2"/>
          <w:sz w:val="24"/>
          <w:szCs w:val="24"/>
        </w:rPr>
        <w:t>r</w:t>
      </w:r>
      <w:r>
        <w:rPr>
          <w:sz w:val="24"/>
          <w:szCs w:val="24"/>
        </w:rPr>
        <w:t>e</w:t>
      </w:r>
      <w:r>
        <w:rPr>
          <w:spacing w:val="-8"/>
          <w:sz w:val="24"/>
          <w:szCs w:val="24"/>
        </w:rPr>
        <w:t xml:space="preserve"> </w:t>
      </w:r>
      <w:r>
        <w:rPr>
          <w:spacing w:val="-4"/>
          <w:sz w:val="24"/>
          <w:szCs w:val="24"/>
        </w:rPr>
        <w:t>l</w:t>
      </w:r>
      <w:r>
        <w:rPr>
          <w:spacing w:val="-1"/>
          <w:sz w:val="24"/>
          <w:szCs w:val="24"/>
        </w:rPr>
        <w:t>e</w:t>
      </w:r>
      <w:r>
        <w:rPr>
          <w:spacing w:val="-2"/>
          <w:sz w:val="24"/>
          <w:szCs w:val="24"/>
        </w:rPr>
        <w:t>s</w:t>
      </w:r>
      <w:r>
        <w:rPr>
          <w:sz w:val="24"/>
          <w:szCs w:val="24"/>
        </w:rPr>
        <w:t>s</w:t>
      </w:r>
      <w:r>
        <w:rPr>
          <w:spacing w:val="-9"/>
          <w:sz w:val="24"/>
          <w:szCs w:val="24"/>
        </w:rPr>
        <w:t xml:space="preserve"> </w:t>
      </w:r>
      <w:proofErr w:type="spellStart"/>
      <w:r>
        <w:rPr>
          <w:spacing w:val="2"/>
          <w:sz w:val="24"/>
          <w:szCs w:val="24"/>
        </w:rPr>
        <w:t>f</w:t>
      </w:r>
      <w:r>
        <w:rPr>
          <w:spacing w:val="-1"/>
          <w:sz w:val="24"/>
          <w:szCs w:val="24"/>
        </w:rPr>
        <w:t>a</w:t>
      </w:r>
      <w:r>
        <w:rPr>
          <w:sz w:val="24"/>
          <w:szCs w:val="24"/>
        </w:rPr>
        <w:t>vou</w:t>
      </w:r>
      <w:r>
        <w:rPr>
          <w:spacing w:val="2"/>
          <w:sz w:val="24"/>
          <w:szCs w:val="24"/>
        </w:rPr>
        <w:t>r</w:t>
      </w:r>
      <w:r>
        <w:rPr>
          <w:spacing w:val="-1"/>
          <w:sz w:val="24"/>
          <w:szCs w:val="24"/>
        </w:rPr>
        <w:t>a</w:t>
      </w:r>
      <w:r>
        <w:rPr>
          <w:sz w:val="24"/>
          <w:szCs w:val="24"/>
        </w:rPr>
        <w:t>b</w:t>
      </w:r>
      <w:r>
        <w:rPr>
          <w:spacing w:val="1"/>
          <w:sz w:val="24"/>
          <w:szCs w:val="24"/>
        </w:rPr>
        <w:t>l</w:t>
      </w:r>
      <w:r>
        <w:rPr>
          <w:sz w:val="24"/>
          <w:szCs w:val="24"/>
        </w:rPr>
        <w:t>e</w:t>
      </w:r>
      <w:proofErr w:type="spellEnd"/>
      <w:r>
        <w:rPr>
          <w:spacing w:val="-8"/>
          <w:sz w:val="24"/>
          <w:szCs w:val="24"/>
        </w:rPr>
        <w:t xml:space="preserve"> </w:t>
      </w:r>
      <w:r>
        <w:rPr>
          <w:spacing w:val="-1"/>
          <w:sz w:val="24"/>
          <w:szCs w:val="24"/>
        </w:rPr>
        <w:t>w</w:t>
      </w:r>
      <w:r>
        <w:rPr>
          <w:sz w:val="24"/>
          <w:szCs w:val="24"/>
        </w:rPr>
        <w:t>h</w:t>
      </w:r>
      <w:r>
        <w:rPr>
          <w:spacing w:val="-1"/>
          <w:sz w:val="24"/>
          <w:szCs w:val="24"/>
        </w:rPr>
        <w:t>e</w:t>
      </w:r>
      <w:r>
        <w:rPr>
          <w:sz w:val="24"/>
          <w:szCs w:val="24"/>
        </w:rPr>
        <w:t>n</w:t>
      </w:r>
      <w:r>
        <w:rPr>
          <w:spacing w:val="-7"/>
          <w:sz w:val="24"/>
          <w:szCs w:val="24"/>
        </w:rPr>
        <w:t xml:space="preserve"> </w:t>
      </w:r>
      <w:r>
        <w:rPr>
          <w:spacing w:val="1"/>
          <w:sz w:val="24"/>
          <w:szCs w:val="24"/>
        </w:rPr>
        <w:t>i</w:t>
      </w:r>
      <w:r>
        <w:rPr>
          <w:sz w:val="24"/>
          <w:szCs w:val="24"/>
        </w:rPr>
        <w:t>t</w:t>
      </w:r>
      <w:r>
        <w:rPr>
          <w:spacing w:val="-11"/>
          <w:sz w:val="24"/>
          <w:szCs w:val="24"/>
        </w:rPr>
        <w:t xml:space="preserve"> </w:t>
      </w:r>
      <w:r>
        <w:rPr>
          <w:spacing w:val="-1"/>
          <w:sz w:val="24"/>
          <w:szCs w:val="24"/>
        </w:rPr>
        <w:t>ca</w:t>
      </w:r>
      <w:r>
        <w:rPr>
          <w:spacing w:val="1"/>
          <w:sz w:val="24"/>
          <w:szCs w:val="24"/>
        </w:rPr>
        <w:t>m</w:t>
      </w:r>
      <w:r>
        <w:rPr>
          <w:sz w:val="24"/>
          <w:szCs w:val="24"/>
        </w:rPr>
        <w:t>e</w:t>
      </w:r>
      <w:r>
        <w:rPr>
          <w:spacing w:val="-8"/>
          <w:sz w:val="24"/>
          <w:szCs w:val="24"/>
        </w:rPr>
        <w:t xml:space="preserve"> </w:t>
      </w:r>
      <w:r>
        <w:rPr>
          <w:spacing w:val="1"/>
          <w:sz w:val="24"/>
          <w:szCs w:val="24"/>
        </w:rPr>
        <w:t>t</w:t>
      </w:r>
      <w:r>
        <w:rPr>
          <w:sz w:val="24"/>
          <w:szCs w:val="24"/>
        </w:rPr>
        <w:t>o</w:t>
      </w:r>
      <w:r>
        <w:rPr>
          <w:spacing w:val="-12"/>
          <w:sz w:val="24"/>
          <w:szCs w:val="24"/>
        </w:rPr>
        <w:t xml:space="preserve"> </w:t>
      </w:r>
      <w:r>
        <w:rPr>
          <w:spacing w:val="1"/>
          <w:sz w:val="24"/>
          <w:szCs w:val="24"/>
        </w:rPr>
        <w:t>t</w:t>
      </w:r>
      <w:r>
        <w:rPr>
          <w:sz w:val="24"/>
          <w:szCs w:val="24"/>
        </w:rPr>
        <w:t>he</w:t>
      </w:r>
      <w:r>
        <w:rPr>
          <w:spacing w:val="-8"/>
          <w:sz w:val="24"/>
          <w:szCs w:val="24"/>
        </w:rPr>
        <w:t xml:space="preserve"> </w:t>
      </w:r>
      <w:r>
        <w:rPr>
          <w:spacing w:val="-2"/>
          <w:sz w:val="24"/>
          <w:szCs w:val="24"/>
        </w:rPr>
        <w:t>s</w:t>
      </w:r>
      <w:r>
        <w:rPr>
          <w:sz w:val="24"/>
          <w:szCs w:val="24"/>
        </w:rPr>
        <w:t>o</w:t>
      </w:r>
      <w:r>
        <w:rPr>
          <w:spacing w:val="-1"/>
          <w:sz w:val="24"/>
          <w:szCs w:val="24"/>
        </w:rPr>
        <w:t>c</w:t>
      </w:r>
      <w:r>
        <w:rPr>
          <w:spacing w:val="1"/>
          <w:sz w:val="24"/>
          <w:szCs w:val="24"/>
        </w:rPr>
        <w:t>i</w:t>
      </w:r>
      <w:r>
        <w:rPr>
          <w:spacing w:val="-1"/>
          <w:sz w:val="24"/>
          <w:szCs w:val="24"/>
        </w:rPr>
        <w:t xml:space="preserve">al </w:t>
      </w:r>
      <w:r>
        <w:rPr>
          <w:spacing w:val="2"/>
          <w:sz w:val="24"/>
          <w:szCs w:val="24"/>
        </w:rPr>
        <w:t>r</w:t>
      </w:r>
      <w:r>
        <w:rPr>
          <w:spacing w:val="-1"/>
          <w:sz w:val="24"/>
          <w:szCs w:val="24"/>
        </w:rPr>
        <w:t>ec</w:t>
      </w:r>
      <w:r>
        <w:rPr>
          <w:sz w:val="24"/>
          <w:szCs w:val="24"/>
        </w:rPr>
        <w:t>ogn</w:t>
      </w:r>
      <w:r>
        <w:rPr>
          <w:spacing w:val="1"/>
          <w:sz w:val="24"/>
          <w:szCs w:val="24"/>
        </w:rPr>
        <w:t>iti</w:t>
      </w:r>
      <w:r>
        <w:rPr>
          <w:sz w:val="24"/>
          <w:szCs w:val="24"/>
        </w:rPr>
        <w:t>on</w:t>
      </w:r>
      <w:r>
        <w:rPr>
          <w:spacing w:val="3"/>
          <w:sz w:val="24"/>
          <w:szCs w:val="24"/>
        </w:rPr>
        <w:t xml:space="preserve"> </w:t>
      </w:r>
      <w:r>
        <w:rPr>
          <w:sz w:val="24"/>
          <w:szCs w:val="24"/>
        </w:rPr>
        <w:t>of</w:t>
      </w:r>
      <w:r>
        <w:rPr>
          <w:spacing w:val="5"/>
          <w:sz w:val="24"/>
          <w:szCs w:val="24"/>
        </w:rPr>
        <w:t xml:space="preserve"> </w:t>
      </w:r>
      <w:r>
        <w:rPr>
          <w:sz w:val="24"/>
          <w:szCs w:val="24"/>
        </w:rPr>
        <w:t>u</w:t>
      </w:r>
      <w:r>
        <w:rPr>
          <w:spacing w:val="-2"/>
          <w:sz w:val="24"/>
          <w:szCs w:val="24"/>
        </w:rPr>
        <w:t>s</w:t>
      </w:r>
      <w:r>
        <w:rPr>
          <w:spacing w:val="1"/>
          <w:sz w:val="24"/>
          <w:szCs w:val="24"/>
        </w:rPr>
        <w:t>i</w:t>
      </w:r>
      <w:r>
        <w:rPr>
          <w:sz w:val="24"/>
          <w:szCs w:val="24"/>
        </w:rPr>
        <w:t>ng</w:t>
      </w:r>
      <w:r>
        <w:rPr>
          <w:spacing w:val="3"/>
          <w:sz w:val="24"/>
          <w:szCs w:val="24"/>
        </w:rPr>
        <w:t xml:space="preserve"> </w:t>
      </w:r>
      <w:r>
        <w:rPr>
          <w:spacing w:val="-2"/>
          <w:sz w:val="24"/>
          <w:szCs w:val="24"/>
        </w:rPr>
        <w:t>s</w:t>
      </w:r>
      <w:r>
        <w:rPr>
          <w:sz w:val="24"/>
          <w:szCs w:val="24"/>
        </w:rPr>
        <w:t>u</w:t>
      </w:r>
      <w:r>
        <w:rPr>
          <w:spacing w:val="-1"/>
          <w:sz w:val="24"/>
          <w:szCs w:val="24"/>
        </w:rPr>
        <w:t>c</w:t>
      </w:r>
      <w:r>
        <w:rPr>
          <w:sz w:val="24"/>
          <w:szCs w:val="24"/>
        </w:rPr>
        <w:t>h</w:t>
      </w:r>
      <w:r>
        <w:rPr>
          <w:spacing w:val="3"/>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sidR="0064720C">
        <w:rPr>
          <w:sz w:val="24"/>
          <w:szCs w:val="24"/>
        </w:rPr>
        <w:t xml:space="preserve"> </w:t>
      </w:r>
      <w:r>
        <w:rPr>
          <w:sz w:val="24"/>
          <w:szCs w:val="24"/>
        </w:rPr>
        <w:t>on</w:t>
      </w:r>
      <w:r>
        <w:rPr>
          <w:spacing w:val="1"/>
          <w:sz w:val="24"/>
          <w:szCs w:val="24"/>
        </w:rPr>
        <w:t>l</w:t>
      </w:r>
      <w:r>
        <w:rPr>
          <w:sz w:val="24"/>
          <w:szCs w:val="24"/>
        </w:rPr>
        <w:t>y</w:t>
      </w:r>
      <w:r>
        <w:rPr>
          <w:spacing w:val="3"/>
          <w:sz w:val="24"/>
          <w:szCs w:val="24"/>
        </w:rPr>
        <w:t xml:space="preserve"> </w:t>
      </w:r>
      <w:r>
        <w:rPr>
          <w:sz w:val="24"/>
          <w:szCs w:val="24"/>
        </w:rPr>
        <w:t>24</w:t>
      </w:r>
      <w:r>
        <w:rPr>
          <w:spacing w:val="2"/>
          <w:sz w:val="24"/>
          <w:szCs w:val="24"/>
        </w:rPr>
        <w:t>.</w:t>
      </w:r>
      <w:r>
        <w:rPr>
          <w:sz w:val="24"/>
          <w:szCs w:val="24"/>
        </w:rPr>
        <w:t xml:space="preserve">1% </w:t>
      </w:r>
      <w:r>
        <w:rPr>
          <w:spacing w:val="-3"/>
          <w:sz w:val="24"/>
          <w:szCs w:val="24"/>
        </w:rPr>
        <w:t>f</w:t>
      </w:r>
      <w:r>
        <w:rPr>
          <w:spacing w:val="-1"/>
          <w:sz w:val="24"/>
          <w:szCs w:val="24"/>
        </w:rPr>
        <w:t>e</w:t>
      </w:r>
      <w:r>
        <w:rPr>
          <w:spacing w:val="1"/>
          <w:sz w:val="24"/>
          <w:szCs w:val="24"/>
        </w:rPr>
        <w:t>l</w:t>
      </w:r>
      <w:r>
        <w:rPr>
          <w:sz w:val="24"/>
          <w:szCs w:val="24"/>
        </w:rPr>
        <w:t>t</w:t>
      </w:r>
      <w:r>
        <w:rPr>
          <w:spacing w:val="4"/>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4"/>
          <w:sz w:val="24"/>
          <w:szCs w:val="24"/>
        </w:rPr>
        <w:t xml:space="preserve"> </w:t>
      </w:r>
      <w:r>
        <w:rPr>
          <w:spacing w:val="-1"/>
          <w:sz w:val="24"/>
          <w:szCs w:val="24"/>
        </w:rPr>
        <w:t>c</w:t>
      </w:r>
      <w:r>
        <w:rPr>
          <w:sz w:val="24"/>
          <w:szCs w:val="24"/>
        </w:rPr>
        <w:t>hoo</w:t>
      </w:r>
      <w:r>
        <w:rPr>
          <w:spacing w:val="-2"/>
          <w:sz w:val="24"/>
          <w:szCs w:val="24"/>
        </w:rPr>
        <w:t>s</w:t>
      </w:r>
      <w:r>
        <w:rPr>
          <w:spacing w:val="1"/>
          <w:sz w:val="24"/>
          <w:szCs w:val="24"/>
        </w:rPr>
        <w:t>i</w:t>
      </w:r>
      <w:r>
        <w:rPr>
          <w:sz w:val="24"/>
          <w:szCs w:val="24"/>
        </w:rPr>
        <w:t>ng</w:t>
      </w:r>
      <w:r>
        <w:rPr>
          <w:spacing w:val="3"/>
          <w:sz w:val="24"/>
          <w:szCs w:val="24"/>
        </w:rPr>
        <w:t xml:space="preserve"> </w:t>
      </w:r>
      <w:r>
        <w:rPr>
          <w:spacing w:val="-1"/>
          <w:sz w:val="24"/>
          <w:szCs w:val="24"/>
        </w:rPr>
        <w:t>ec</w:t>
      </w:r>
      <w:r>
        <w:rPr>
          <w:sz w:val="24"/>
          <w:szCs w:val="24"/>
        </w:rPr>
        <w:t>o</w:t>
      </w:r>
      <w:r>
        <w:rPr>
          <w:spacing w:val="2"/>
          <w:sz w:val="24"/>
          <w:szCs w:val="24"/>
        </w:rPr>
        <w:t>-fr</w:t>
      </w:r>
      <w:r>
        <w:rPr>
          <w:spacing w:val="1"/>
          <w:sz w:val="24"/>
          <w:szCs w:val="24"/>
        </w:rPr>
        <w:t>i</w:t>
      </w:r>
      <w:r>
        <w:rPr>
          <w:spacing w:val="-1"/>
          <w:sz w:val="24"/>
          <w:szCs w:val="24"/>
        </w:rPr>
        <w:t>e</w:t>
      </w:r>
      <w:r>
        <w:rPr>
          <w:sz w:val="24"/>
          <w:szCs w:val="24"/>
        </w:rPr>
        <w:t>nd</w:t>
      </w:r>
      <w:r>
        <w:rPr>
          <w:spacing w:val="1"/>
          <w:sz w:val="24"/>
          <w:szCs w:val="24"/>
        </w:rPr>
        <w:t>l</w:t>
      </w:r>
      <w:r>
        <w:rPr>
          <w:sz w:val="24"/>
          <w:szCs w:val="24"/>
        </w:rPr>
        <w:t>y</w:t>
      </w:r>
      <w:r>
        <w:rPr>
          <w:spacing w:val="3"/>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 xml:space="preserve">e </w:t>
      </w:r>
      <w:r>
        <w:rPr>
          <w:spacing w:val="-1"/>
          <w:sz w:val="24"/>
          <w:szCs w:val="24"/>
        </w:rPr>
        <w:t>e</w:t>
      </w:r>
      <w:r>
        <w:rPr>
          <w:sz w:val="24"/>
          <w:szCs w:val="24"/>
        </w:rPr>
        <w:t>nh</w:t>
      </w:r>
      <w:r>
        <w:rPr>
          <w:spacing w:val="-1"/>
          <w:sz w:val="24"/>
          <w:szCs w:val="24"/>
        </w:rPr>
        <w:t>a</w:t>
      </w:r>
      <w:r>
        <w:rPr>
          <w:sz w:val="24"/>
          <w:szCs w:val="24"/>
        </w:rPr>
        <w:t>n</w:t>
      </w:r>
      <w:r>
        <w:rPr>
          <w:spacing w:val="-1"/>
          <w:sz w:val="24"/>
          <w:szCs w:val="24"/>
        </w:rPr>
        <w:t>ce</w:t>
      </w:r>
      <w:r>
        <w:rPr>
          <w:sz w:val="24"/>
          <w:szCs w:val="24"/>
        </w:rPr>
        <w:t>d</w:t>
      </w:r>
      <w:r>
        <w:rPr>
          <w:spacing w:val="2"/>
          <w:sz w:val="24"/>
          <w:szCs w:val="24"/>
        </w:rPr>
        <w:t xml:space="preserve"> </w:t>
      </w:r>
      <w:r>
        <w:rPr>
          <w:spacing w:val="1"/>
          <w:sz w:val="24"/>
          <w:szCs w:val="24"/>
        </w:rPr>
        <w:t>t</w:t>
      </w:r>
      <w:r>
        <w:rPr>
          <w:sz w:val="24"/>
          <w:szCs w:val="24"/>
        </w:rPr>
        <w:t>h</w:t>
      </w:r>
      <w:r>
        <w:rPr>
          <w:spacing w:val="-1"/>
          <w:sz w:val="24"/>
          <w:szCs w:val="24"/>
        </w:rPr>
        <w:t>e</w:t>
      </w:r>
      <w:r>
        <w:rPr>
          <w:spacing w:val="1"/>
          <w:sz w:val="24"/>
          <w:szCs w:val="24"/>
        </w:rPr>
        <w:t>i</w:t>
      </w:r>
      <w:r>
        <w:rPr>
          <w:sz w:val="24"/>
          <w:szCs w:val="24"/>
        </w:rPr>
        <w:t>r</w:t>
      </w:r>
      <w:r>
        <w:rPr>
          <w:spacing w:val="4"/>
          <w:sz w:val="24"/>
          <w:szCs w:val="24"/>
        </w:rPr>
        <w:t xml:space="preserve"> </w:t>
      </w:r>
      <w:r>
        <w:rPr>
          <w:spacing w:val="-2"/>
          <w:sz w:val="24"/>
          <w:szCs w:val="24"/>
        </w:rPr>
        <w:t>s</w:t>
      </w:r>
      <w:r>
        <w:rPr>
          <w:sz w:val="24"/>
          <w:szCs w:val="24"/>
        </w:rPr>
        <w:t>o</w:t>
      </w:r>
      <w:r>
        <w:rPr>
          <w:spacing w:val="-1"/>
          <w:sz w:val="24"/>
          <w:szCs w:val="24"/>
        </w:rPr>
        <w:t>c</w:t>
      </w:r>
      <w:r>
        <w:rPr>
          <w:spacing w:val="1"/>
          <w:sz w:val="24"/>
          <w:szCs w:val="24"/>
        </w:rPr>
        <w:t>i</w:t>
      </w:r>
      <w:r>
        <w:rPr>
          <w:spacing w:val="-1"/>
          <w:sz w:val="24"/>
          <w:szCs w:val="24"/>
        </w:rPr>
        <w:t>a</w:t>
      </w:r>
      <w:r>
        <w:rPr>
          <w:sz w:val="24"/>
          <w:szCs w:val="24"/>
        </w:rPr>
        <w:t>l</w:t>
      </w:r>
      <w:r>
        <w:rPr>
          <w:spacing w:val="3"/>
          <w:sz w:val="24"/>
          <w:szCs w:val="24"/>
        </w:rPr>
        <w:t xml:space="preserve"> </w:t>
      </w:r>
      <w:r>
        <w:rPr>
          <w:spacing w:val="1"/>
          <w:sz w:val="24"/>
          <w:szCs w:val="24"/>
        </w:rPr>
        <w:t>im</w:t>
      </w:r>
      <w:r>
        <w:rPr>
          <w:spacing w:val="-1"/>
          <w:sz w:val="24"/>
          <w:szCs w:val="24"/>
        </w:rPr>
        <w:t>a</w:t>
      </w:r>
      <w:r>
        <w:rPr>
          <w:sz w:val="24"/>
          <w:szCs w:val="24"/>
        </w:rPr>
        <w:t>g</w:t>
      </w:r>
      <w:r>
        <w:rPr>
          <w:spacing w:val="-1"/>
          <w:sz w:val="24"/>
          <w:szCs w:val="24"/>
        </w:rPr>
        <w:t>e</w:t>
      </w:r>
      <w:r>
        <w:rPr>
          <w:sz w:val="24"/>
          <w:szCs w:val="24"/>
        </w:rPr>
        <w:t>,</w:t>
      </w:r>
      <w:r>
        <w:rPr>
          <w:spacing w:val="5"/>
          <w:sz w:val="24"/>
          <w:szCs w:val="24"/>
        </w:rPr>
        <w:t xml:space="preserve"> </w:t>
      </w:r>
      <w:r>
        <w:rPr>
          <w:spacing w:val="-1"/>
          <w:sz w:val="24"/>
          <w:szCs w:val="24"/>
        </w:rPr>
        <w:t>w</w:t>
      </w:r>
      <w:r>
        <w:rPr>
          <w:sz w:val="24"/>
          <w:szCs w:val="24"/>
        </w:rPr>
        <w:t>h</w:t>
      </w:r>
      <w:r>
        <w:rPr>
          <w:spacing w:val="-4"/>
          <w:sz w:val="24"/>
          <w:szCs w:val="24"/>
        </w:rPr>
        <w:t>i</w:t>
      </w:r>
      <w:r>
        <w:rPr>
          <w:spacing w:val="1"/>
          <w:sz w:val="24"/>
          <w:szCs w:val="24"/>
        </w:rPr>
        <w:t>l</w:t>
      </w:r>
      <w:r>
        <w:rPr>
          <w:sz w:val="24"/>
          <w:szCs w:val="24"/>
        </w:rPr>
        <w:t>e</w:t>
      </w:r>
      <w:r>
        <w:rPr>
          <w:spacing w:val="1"/>
          <w:sz w:val="24"/>
          <w:szCs w:val="24"/>
        </w:rPr>
        <w:t xml:space="preserve"> </w:t>
      </w:r>
      <w:r>
        <w:rPr>
          <w:sz w:val="24"/>
          <w:szCs w:val="24"/>
        </w:rPr>
        <w:t>49</w:t>
      </w:r>
      <w:r>
        <w:rPr>
          <w:spacing w:val="2"/>
          <w:sz w:val="24"/>
          <w:szCs w:val="24"/>
        </w:rPr>
        <w:t>.</w:t>
      </w:r>
      <w:r>
        <w:rPr>
          <w:spacing w:val="-5"/>
          <w:sz w:val="24"/>
          <w:szCs w:val="24"/>
        </w:rPr>
        <w:t>1</w:t>
      </w:r>
      <w:r>
        <w:rPr>
          <w:sz w:val="24"/>
          <w:szCs w:val="24"/>
        </w:rPr>
        <w:t>%</w:t>
      </w:r>
      <w:r>
        <w:rPr>
          <w:spacing w:val="4"/>
          <w:sz w:val="24"/>
          <w:szCs w:val="24"/>
        </w:rPr>
        <w:t xml:space="preserve"> </w:t>
      </w:r>
      <w:r>
        <w:rPr>
          <w:sz w:val="24"/>
          <w:szCs w:val="24"/>
        </w:rPr>
        <w:t>d</w:t>
      </w:r>
      <w:r>
        <w:rPr>
          <w:spacing w:val="1"/>
          <w:sz w:val="24"/>
          <w:szCs w:val="24"/>
        </w:rPr>
        <w:t>i</w:t>
      </w:r>
      <w:r>
        <w:rPr>
          <w:spacing w:val="-2"/>
          <w:sz w:val="24"/>
          <w:szCs w:val="24"/>
        </w:rPr>
        <w:t>s</w:t>
      </w:r>
      <w:r>
        <w:rPr>
          <w:spacing w:val="-1"/>
          <w:sz w:val="24"/>
          <w:szCs w:val="24"/>
        </w:rPr>
        <w:t>a</w:t>
      </w:r>
      <w:r>
        <w:rPr>
          <w:sz w:val="24"/>
          <w:szCs w:val="24"/>
        </w:rPr>
        <w:t>g</w:t>
      </w:r>
      <w:r>
        <w:rPr>
          <w:spacing w:val="2"/>
          <w:sz w:val="24"/>
          <w:szCs w:val="24"/>
        </w:rPr>
        <w:t>r</w:t>
      </w:r>
      <w:r>
        <w:rPr>
          <w:spacing w:val="-1"/>
          <w:sz w:val="24"/>
          <w:szCs w:val="24"/>
        </w:rPr>
        <w:t>e</w:t>
      </w:r>
      <w:r>
        <w:rPr>
          <w:spacing w:val="-6"/>
          <w:sz w:val="24"/>
          <w:szCs w:val="24"/>
        </w:rPr>
        <w:t>e</w:t>
      </w:r>
      <w:r>
        <w:rPr>
          <w:sz w:val="24"/>
          <w:szCs w:val="24"/>
        </w:rPr>
        <w:t>d.</w:t>
      </w:r>
    </w:p>
    <w:p w14:paraId="1258E4B0" w14:textId="77777777" w:rsidR="003917B2" w:rsidRDefault="003917B2" w:rsidP="004C40EC">
      <w:pPr>
        <w:spacing w:before="1" w:line="160" w:lineRule="exact"/>
        <w:jc w:val="both"/>
        <w:rPr>
          <w:sz w:val="16"/>
          <w:szCs w:val="16"/>
        </w:rPr>
      </w:pPr>
    </w:p>
    <w:p w14:paraId="7749DE1E" w14:textId="40470963" w:rsidR="003917B2" w:rsidRPr="00446333" w:rsidRDefault="0081638C" w:rsidP="004C40EC">
      <w:pPr>
        <w:spacing w:line="360" w:lineRule="auto"/>
        <w:ind w:left="100" w:right="69"/>
        <w:jc w:val="both"/>
        <w:rPr>
          <w:b/>
          <w:bCs/>
          <w:sz w:val="24"/>
          <w:szCs w:val="24"/>
        </w:rPr>
      </w:pPr>
      <w:r>
        <w:rPr>
          <w:spacing w:val="-1"/>
          <w:sz w:val="24"/>
          <w:szCs w:val="24"/>
        </w:rPr>
        <w:t>W</w:t>
      </w:r>
      <w:r>
        <w:rPr>
          <w:sz w:val="24"/>
          <w:szCs w:val="24"/>
        </w:rPr>
        <w:t>h</w:t>
      </w:r>
      <w:r>
        <w:rPr>
          <w:spacing w:val="-1"/>
          <w:sz w:val="24"/>
          <w:szCs w:val="24"/>
        </w:rPr>
        <w:t>e</w:t>
      </w:r>
      <w:r>
        <w:rPr>
          <w:sz w:val="24"/>
          <w:szCs w:val="24"/>
        </w:rPr>
        <w:t>n</w:t>
      </w:r>
      <w:r>
        <w:rPr>
          <w:spacing w:val="5"/>
          <w:sz w:val="24"/>
          <w:szCs w:val="24"/>
        </w:rPr>
        <w:t xml:space="preserve"> </w:t>
      </w:r>
      <w:r>
        <w:rPr>
          <w:spacing w:val="-1"/>
          <w:sz w:val="24"/>
          <w:szCs w:val="24"/>
        </w:rPr>
        <w:t>a</w:t>
      </w:r>
      <w:r>
        <w:rPr>
          <w:spacing w:val="-2"/>
          <w:sz w:val="24"/>
          <w:szCs w:val="24"/>
        </w:rPr>
        <w:t>s</w:t>
      </w:r>
      <w:r>
        <w:rPr>
          <w:sz w:val="24"/>
          <w:szCs w:val="24"/>
        </w:rPr>
        <w:t>k</w:t>
      </w:r>
      <w:r>
        <w:rPr>
          <w:spacing w:val="-1"/>
          <w:sz w:val="24"/>
          <w:szCs w:val="24"/>
        </w:rPr>
        <w:t>e</w:t>
      </w:r>
      <w:r>
        <w:rPr>
          <w:sz w:val="24"/>
          <w:szCs w:val="24"/>
        </w:rPr>
        <w:t>d</w:t>
      </w:r>
      <w:r>
        <w:rPr>
          <w:spacing w:val="5"/>
          <w:sz w:val="24"/>
          <w:szCs w:val="24"/>
        </w:rPr>
        <w:t xml:space="preserve"> </w:t>
      </w:r>
      <w:r>
        <w:rPr>
          <w:spacing w:val="-1"/>
          <w:sz w:val="24"/>
          <w:szCs w:val="24"/>
        </w:rPr>
        <w:t>a</w:t>
      </w:r>
      <w:r>
        <w:rPr>
          <w:sz w:val="24"/>
          <w:szCs w:val="24"/>
        </w:rPr>
        <w:t>bout</w:t>
      </w:r>
      <w:r>
        <w:rPr>
          <w:spacing w:val="6"/>
          <w:sz w:val="24"/>
          <w:szCs w:val="24"/>
        </w:rPr>
        <w:t xml:space="preserve"> </w:t>
      </w:r>
      <w:r>
        <w:rPr>
          <w:spacing w:val="1"/>
          <w:sz w:val="24"/>
          <w:szCs w:val="24"/>
        </w:rPr>
        <w:t>t</w:t>
      </w:r>
      <w:r>
        <w:rPr>
          <w:sz w:val="24"/>
          <w:szCs w:val="24"/>
        </w:rPr>
        <w:t>h</w:t>
      </w:r>
      <w:r>
        <w:rPr>
          <w:spacing w:val="-1"/>
          <w:sz w:val="24"/>
          <w:szCs w:val="24"/>
        </w:rPr>
        <w:t>e</w:t>
      </w:r>
      <w:r>
        <w:rPr>
          <w:spacing w:val="1"/>
          <w:sz w:val="24"/>
          <w:szCs w:val="24"/>
        </w:rPr>
        <w:t>i</w:t>
      </w:r>
      <w:r>
        <w:rPr>
          <w:sz w:val="24"/>
          <w:szCs w:val="24"/>
        </w:rPr>
        <w:t>r</w:t>
      </w:r>
      <w:r>
        <w:rPr>
          <w:spacing w:val="7"/>
          <w:sz w:val="24"/>
          <w:szCs w:val="24"/>
        </w:rPr>
        <w:t xml:space="preserve"> </w:t>
      </w:r>
      <w:r>
        <w:rPr>
          <w:spacing w:val="-1"/>
          <w:sz w:val="24"/>
          <w:szCs w:val="24"/>
        </w:rPr>
        <w:t>c</w:t>
      </w:r>
      <w:r>
        <w:rPr>
          <w:sz w:val="24"/>
          <w:szCs w:val="24"/>
        </w:rPr>
        <w:t>on</w:t>
      </w:r>
      <w:r>
        <w:rPr>
          <w:spacing w:val="1"/>
          <w:sz w:val="24"/>
          <w:szCs w:val="24"/>
        </w:rPr>
        <w:t>t</w:t>
      </w:r>
      <w:r>
        <w:rPr>
          <w:spacing w:val="-3"/>
          <w:sz w:val="24"/>
          <w:szCs w:val="24"/>
        </w:rPr>
        <w:t>r</w:t>
      </w:r>
      <w:r>
        <w:rPr>
          <w:spacing w:val="1"/>
          <w:sz w:val="24"/>
          <w:szCs w:val="24"/>
        </w:rPr>
        <w:t>i</w:t>
      </w:r>
      <w:r>
        <w:rPr>
          <w:sz w:val="24"/>
          <w:szCs w:val="24"/>
        </w:rPr>
        <w:t>bu</w:t>
      </w:r>
      <w:r>
        <w:rPr>
          <w:spacing w:val="1"/>
          <w:sz w:val="24"/>
          <w:szCs w:val="24"/>
        </w:rPr>
        <w:t>ti</w:t>
      </w:r>
      <w:r>
        <w:rPr>
          <w:sz w:val="24"/>
          <w:szCs w:val="24"/>
        </w:rPr>
        <w:t>on</w:t>
      </w:r>
      <w:r>
        <w:rPr>
          <w:spacing w:val="5"/>
          <w:sz w:val="24"/>
          <w:szCs w:val="24"/>
        </w:rPr>
        <w:t xml:space="preserve"> </w:t>
      </w:r>
      <w:r>
        <w:rPr>
          <w:spacing w:val="1"/>
          <w:sz w:val="24"/>
          <w:szCs w:val="24"/>
        </w:rPr>
        <w:t>t</w:t>
      </w:r>
      <w:r>
        <w:rPr>
          <w:sz w:val="24"/>
          <w:szCs w:val="24"/>
        </w:rPr>
        <w:t xml:space="preserve">o </w:t>
      </w:r>
      <w:r>
        <w:rPr>
          <w:spacing w:val="-1"/>
          <w:sz w:val="24"/>
          <w:szCs w:val="24"/>
        </w:rPr>
        <w:t>e</w:t>
      </w:r>
      <w:r>
        <w:rPr>
          <w:sz w:val="24"/>
          <w:szCs w:val="24"/>
        </w:rPr>
        <w:t>nv</w:t>
      </w:r>
      <w:r>
        <w:rPr>
          <w:spacing w:val="1"/>
          <w:sz w:val="24"/>
          <w:szCs w:val="24"/>
        </w:rPr>
        <w:t>i</w:t>
      </w:r>
      <w:r>
        <w:rPr>
          <w:spacing w:val="2"/>
          <w:sz w:val="24"/>
          <w:szCs w:val="24"/>
        </w:rPr>
        <w:t>r</w:t>
      </w:r>
      <w:r>
        <w:rPr>
          <w:sz w:val="24"/>
          <w:szCs w:val="24"/>
        </w:rPr>
        <w:t>o</w:t>
      </w:r>
      <w:r>
        <w:rPr>
          <w:spacing w:val="-5"/>
          <w:sz w:val="24"/>
          <w:szCs w:val="24"/>
        </w:rPr>
        <w:t>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6"/>
          <w:sz w:val="24"/>
          <w:szCs w:val="24"/>
        </w:rPr>
        <w:t xml:space="preserve"> </w:t>
      </w:r>
      <w:r>
        <w:rPr>
          <w:spacing w:val="1"/>
          <w:sz w:val="24"/>
          <w:szCs w:val="24"/>
        </w:rPr>
        <w:t>im</w:t>
      </w:r>
      <w:r>
        <w:rPr>
          <w:sz w:val="24"/>
          <w:szCs w:val="24"/>
        </w:rPr>
        <w:t>p</w:t>
      </w:r>
      <w:r>
        <w:rPr>
          <w:spacing w:val="2"/>
          <w:sz w:val="24"/>
          <w:szCs w:val="24"/>
        </w:rPr>
        <w:t>r</w:t>
      </w:r>
      <w:r>
        <w:rPr>
          <w:sz w:val="24"/>
          <w:szCs w:val="24"/>
        </w:rPr>
        <w:t>ov</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z w:val="24"/>
          <w:szCs w:val="24"/>
        </w:rPr>
        <w:t>,</w:t>
      </w:r>
      <w:r>
        <w:rPr>
          <w:spacing w:val="3"/>
          <w:sz w:val="24"/>
          <w:szCs w:val="24"/>
        </w:rPr>
        <w:t xml:space="preserve"> </w:t>
      </w:r>
      <w:r>
        <w:rPr>
          <w:sz w:val="24"/>
          <w:szCs w:val="24"/>
        </w:rPr>
        <w:t>53</w:t>
      </w:r>
      <w:r>
        <w:rPr>
          <w:spacing w:val="2"/>
          <w:sz w:val="24"/>
          <w:szCs w:val="24"/>
        </w:rPr>
        <w:t>.</w:t>
      </w:r>
      <w:r>
        <w:rPr>
          <w:spacing w:val="-5"/>
          <w:sz w:val="24"/>
          <w:szCs w:val="24"/>
        </w:rPr>
        <w:t>3</w:t>
      </w:r>
      <w:r>
        <w:rPr>
          <w:sz w:val="24"/>
          <w:szCs w:val="24"/>
        </w:rPr>
        <w:t>%</w:t>
      </w:r>
      <w:r>
        <w:rPr>
          <w:spacing w:val="7"/>
          <w:sz w:val="24"/>
          <w:szCs w:val="24"/>
        </w:rPr>
        <w:t xml:space="preserve"> </w:t>
      </w:r>
      <w:r>
        <w:rPr>
          <w:spacing w:val="-1"/>
          <w:sz w:val="24"/>
          <w:szCs w:val="24"/>
        </w:rPr>
        <w:t>a</w:t>
      </w:r>
      <w:r>
        <w:rPr>
          <w:sz w:val="24"/>
          <w:szCs w:val="24"/>
        </w:rPr>
        <w:t>g</w:t>
      </w:r>
      <w:r>
        <w:rPr>
          <w:spacing w:val="2"/>
          <w:sz w:val="24"/>
          <w:szCs w:val="24"/>
        </w:rPr>
        <w:t>r</w:t>
      </w:r>
      <w:r>
        <w:rPr>
          <w:spacing w:val="-1"/>
          <w:sz w:val="24"/>
          <w:szCs w:val="24"/>
        </w:rPr>
        <w:t>ee</w:t>
      </w:r>
      <w:r>
        <w:rPr>
          <w:sz w:val="24"/>
          <w:szCs w:val="24"/>
        </w:rPr>
        <w:t xml:space="preserve">d </w:t>
      </w:r>
      <w:r>
        <w:rPr>
          <w:spacing w:val="1"/>
          <w:sz w:val="24"/>
          <w:szCs w:val="24"/>
        </w:rPr>
        <w:t>t</w:t>
      </w:r>
      <w:r>
        <w:rPr>
          <w:sz w:val="24"/>
          <w:szCs w:val="24"/>
        </w:rPr>
        <w:t>h</w:t>
      </w:r>
      <w:r>
        <w:rPr>
          <w:spacing w:val="-1"/>
          <w:sz w:val="24"/>
          <w:szCs w:val="24"/>
        </w:rPr>
        <w:t>a</w:t>
      </w:r>
      <w:r>
        <w:rPr>
          <w:sz w:val="24"/>
          <w:szCs w:val="24"/>
        </w:rPr>
        <w:t>t u</w:t>
      </w:r>
      <w:r>
        <w:rPr>
          <w:spacing w:val="-2"/>
          <w:sz w:val="24"/>
          <w:szCs w:val="24"/>
        </w:rPr>
        <w:t>s</w:t>
      </w:r>
      <w:r>
        <w:rPr>
          <w:spacing w:val="1"/>
          <w:sz w:val="24"/>
          <w:szCs w:val="24"/>
        </w:rPr>
        <w:t>i</w:t>
      </w:r>
      <w:r>
        <w:rPr>
          <w:sz w:val="24"/>
          <w:szCs w:val="24"/>
        </w:rPr>
        <w:t>ng</w:t>
      </w:r>
      <w:r>
        <w:rPr>
          <w:spacing w:val="7"/>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6"/>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z w:val="24"/>
          <w:szCs w:val="24"/>
        </w:rPr>
        <w:t>e</w:t>
      </w:r>
      <w:r>
        <w:rPr>
          <w:spacing w:val="6"/>
          <w:sz w:val="24"/>
          <w:szCs w:val="24"/>
        </w:rPr>
        <w:t xml:space="preserve"> </w:t>
      </w:r>
      <w:r>
        <w:rPr>
          <w:spacing w:val="-2"/>
          <w:sz w:val="24"/>
          <w:szCs w:val="24"/>
        </w:rPr>
        <w:t>s</w:t>
      </w:r>
      <w:r>
        <w:rPr>
          <w:sz w:val="24"/>
          <w:szCs w:val="24"/>
        </w:rPr>
        <w:t>uppo</w:t>
      </w:r>
      <w:r>
        <w:rPr>
          <w:spacing w:val="2"/>
          <w:sz w:val="24"/>
          <w:szCs w:val="24"/>
        </w:rPr>
        <w:t>r</w:t>
      </w:r>
      <w:r>
        <w:rPr>
          <w:spacing w:val="1"/>
          <w:sz w:val="24"/>
          <w:szCs w:val="24"/>
        </w:rPr>
        <w:t>t</w:t>
      </w:r>
      <w:r>
        <w:rPr>
          <w:sz w:val="24"/>
          <w:szCs w:val="24"/>
        </w:rPr>
        <w:t xml:space="preserve">s </w:t>
      </w:r>
      <w:r>
        <w:rPr>
          <w:spacing w:val="-1"/>
          <w:sz w:val="24"/>
          <w:szCs w:val="24"/>
        </w:rPr>
        <w:t>e</w:t>
      </w:r>
      <w:r>
        <w:rPr>
          <w:sz w:val="24"/>
          <w:szCs w:val="24"/>
        </w:rPr>
        <w:t>nv</w:t>
      </w:r>
      <w:r>
        <w:rPr>
          <w:spacing w:val="1"/>
          <w:sz w:val="24"/>
          <w:szCs w:val="24"/>
        </w:rPr>
        <w:t>i</w:t>
      </w:r>
      <w:r>
        <w:rPr>
          <w:spacing w:val="2"/>
          <w:sz w:val="24"/>
          <w:szCs w:val="24"/>
        </w:rPr>
        <w:t>r</w:t>
      </w:r>
      <w:r>
        <w:rPr>
          <w:sz w:val="24"/>
          <w:szCs w:val="24"/>
        </w:rPr>
        <w:t>o</w:t>
      </w:r>
      <w:r>
        <w:rPr>
          <w:spacing w:val="-5"/>
          <w:sz w:val="24"/>
          <w:szCs w:val="24"/>
        </w:rPr>
        <w:t>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w:t>
      </w:r>
      <w:r>
        <w:rPr>
          <w:spacing w:val="7"/>
          <w:sz w:val="24"/>
          <w:szCs w:val="24"/>
        </w:rPr>
        <w:t xml:space="preserve"> </w:t>
      </w:r>
      <w:r>
        <w:rPr>
          <w:sz w:val="24"/>
          <w:szCs w:val="24"/>
        </w:rPr>
        <w:t>p</w:t>
      </w:r>
      <w:r>
        <w:rPr>
          <w:spacing w:val="2"/>
          <w:sz w:val="24"/>
          <w:szCs w:val="24"/>
        </w:rPr>
        <w:t>r</w:t>
      </w:r>
      <w:r>
        <w:rPr>
          <w:sz w:val="24"/>
          <w:szCs w:val="24"/>
        </w:rPr>
        <w:t>o</w:t>
      </w:r>
      <w:r>
        <w:rPr>
          <w:spacing w:val="1"/>
          <w:sz w:val="24"/>
          <w:szCs w:val="24"/>
        </w:rPr>
        <w:t>t</w:t>
      </w:r>
      <w:r>
        <w:rPr>
          <w:spacing w:val="-1"/>
          <w:sz w:val="24"/>
          <w:szCs w:val="24"/>
        </w:rPr>
        <w:t>ec</w:t>
      </w:r>
      <w:r>
        <w:rPr>
          <w:spacing w:val="1"/>
          <w:sz w:val="24"/>
          <w:szCs w:val="24"/>
        </w:rPr>
        <w:t>ti</w:t>
      </w:r>
      <w:r>
        <w:rPr>
          <w:sz w:val="24"/>
          <w:szCs w:val="24"/>
        </w:rPr>
        <w:t>on</w:t>
      </w:r>
      <w:r>
        <w:rPr>
          <w:spacing w:val="2"/>
          <w:sz w:val="24"/>
          <w:szCs w:val="24"/>
        </w:rPr>
        <w:t xml:space="preserve"> </w:t>
      </w:r>
      <w:r>
        <w:rPr>
          <w:spacing w:val="-1"/>
          <w:sz w:val="24"/>
          <w:szCs w:val="24"/>
        </w:rPr>
        <w:t>e</w:t>
      </w:r>
      <w:r>
        <w:rPr>
          <w:spacing w:val="-3"/>
          <w:sz w:val="24"/>
          <w:szCs w:val="24"/>
        </w:rPr>
        <w:t>f</w:t>
      </w:r>
      <w:r>
        <w:rPr>
          <w:spacing w:val="2"/>
          <w:sz w:val="24"/>
          <w:szCs w:val="24"/>
        </w:rPr>
        <w:t>f</w:t>
      </w:r>
      <w:r>
        <w:rPr>
          <w:sz w:val="24"/>
          <w:szCs w:val="24"/>
        </w:rPr>
        <w:t>o</w:t>
      </w:r>
      <w:r>
        <w:rPr>
          <w:spacing w:val="-3"/>
          <w:sz w:val="24"/>
          <w:szCs w:val="24"/>
        </w:rPr>
        <w:t>r</w:t>
      </w:r>
      <w:r>
        <w:rPr>
          <w:spacing w:val="1"/>
          <w:sz w:val="24"/>
          <w:szCs w:val="24"/>
        </w:rPr>
        <w:t>t</w:t>
      </w:r>
      <w:r>
        <w:rPr>
          <w:spacing w:val="-2"/>
          <w:sz w:val="24"/>
          <w:szCs w:val="24"/>
        </w:rPr>
        <w:t>s</w:t>
      </w:r>
      <w:r>
        <w:rPr>
          <w:sz w:val="24"/>
          <w:szCs w:val="24"/>
        </w:rPr>
        <w:t>,</w:t>
      </w:r>
      <w:r>
        <w:rPr>
          <w:spacing w:val="9"/>
          <w:sz w:val="24"/>
          <w:szCs w:val="24"/>
        </w:rPr>
        <w:t xml:space="preserve"> </w:t>
      </w:r>
      <w:r>
        <w:rPr>
          <w:spacing w:val="1"/>
          <w:sz w:val="24"/>
          <w:szCs w:val="24"/>
        </w:rPr>
        <w:t>t</w:t>
      </w:r>
      <w:r>
        <w:rPr>
          <w:sz w:val="24"/>
          <w:szCs w:val="24"/>
        </w:rPr>
        <w:t>hough</w:t>
      </w:r>
      <w:r>
        <w:rPr>
          <w:spacing w:val="2"/>
          <w:sz w:val="24"/>
          <w:szCs w:val="24"/>
        </w:rPr>
        <w:t xml:space="preserve"> </w:t>
      </w:r>
      <w:r>
        <w:rPr>
          <w:sz w:val="24"/>
          <w:szCs w:val="24"/>
        </w:rPr>
        <w:t>3</w:t>
      </w:r>
      <w:r>
        <w:rPr>
          <w:spacing w:val="-5"/>
          <w:sz w:val="24"/>
          <w:szCs w:val="24"/>
        </w:rPr>
        <w:t>5</w:t>
      </w:r>
      <w:r>
        <w:rPr>
          <w:spacing w:val="2"/>
          <w:sz w:val="24"/>
          <w:szCs w:val="24"/>
        </w:rPr>
        <w:t>.</w:t>
      </w:r>
      <w:r>
        <w:rPr>
          <w:sz w:val="24"/>
          <w:szCs w:val="24"/>
        </w:rPr>
        <w:t>8% d</w:t>
      </w:r>
      <w:r>
        <w:rPr>
          <w:spacing w:val="1"/>
          <w:sz w:val="24"/>
          <w:szCs w:val="24"/>
        </w:rPr>
        <w:t>i</w:t>
      </w:r>
      <w:r>
        <w:rPr>
          <w:spacing w:val="-2"/>
          <w:sz w:val="24"/>
          <w:szCs w:val="24"/>
        </w:rPr>
        <w:t>s</w:t>
      </w:r>
      <w:r>
        <w:rPr>
          <w:spacing w:val="-1"/>
          <w:sz w:val="24"/>
          <w:szCs w:val="24"/>
        </w:rPr>
        <w:t>a</w:t>
      </w:r>
      <w:r>
        <w:rPr>
          <w:sz w:val="24"/>
          <w:szCs w:val="24"/>
        </w:rPr>
        <w:t>g</w:t>
      </w:r>
      <w:r>
        <w:rPr>
          <w:spacing w:val="2"/>
          <w:sz w:val="24"/>
          <w:szCs w:val="24"/>
        </w:rPr>
        <w:t>r</w:t>
      </w:r>
      <w:r>
        <w:rPr>
          <w:spacing w:val="-1"/>
          <w:sz w:val="24"/>
          <w:szCs w:val="24"/>
        </w:rPr>
        <w:t>ee</w:t>
      </w:r>
      <w:r>
        <w:rPr>
          <w:sz w:val="24"/>
          <w:szCs w:val="24"/>
        </w:rPr>
        <w:t>d.</w:t>
      </w:r>
      <w:r>
        <w:rPr>
          <w:spacing w:val="5"/>
          <w:sz w:val="24"/>
          <w:szCs w:val="24"/>
        </w:rPr>
        <w:t xml:space="preserve"> </w:t>
      </w:r>
      <w:r>
        <w:rPr>
          <w:spacing w:val="-2"/>
          <w:sz w:val="24"/>
          <w:szCs w:val="24"/>
        </w:rPr>
        <w:t>R</w:t>
      </w:r>
      <w:r>
        <w:rPr>
          <w:spacing w:val="-1"/>
          <w:sz w:val="24"/>
          <w:szCs w:val="24"/>
        </w:rPr>
        <w:t>e</w:t>
      </w:r>
      <w:r>
        <w:rPr>
          <w:sz w:val="24"/>
          <w:szCs w:val="24"/>
        </w:rPr>
        <w:t>g</w:t>
      </w:r>
      <w:r>
        <w:rPr>
          <w:spacing w:val="-1"/>
          <w:sz w:val="24"/>
          <w:szCs w:val="24"/>
        </w:rPr>
        <w:t>a</w:t>
      </w:r>
      <w:r>
        <w:rPr>
          <w:spacing w:val="2"/>
          <w:sz w:val="24"/>
          <w:szCs w:val="24"/>
        </w:rPr>
        <w:t>r</w:t>
      </w:r>
      <w:r>
        <w:rPr>
          <w:sz w:val="24"/>
          <w:szCs w:val="24"/>
        </w:rPr>
        <w:t>d</w:t>
      </w:r>
      <w:r>
        <w:rPr>
          <w:spacing w:val="1"/>
          <w:sz w:val="24"/>
          <w:szCs w:val="24"/>
        </w:rPr>
        <w:t>i</w:t>
      </w:r>
      <w:r>
        <w:rPr>
          <w:sz w:val="24"/>
          <w:szCs w:val="24"/>
        </w:rPr>
        <w:t>ng</w:t>
      </w:r>
      <w:r>
        <w:rPr>
          <w:spacing w:val="2"/>
          <w:sz w:val="24"/>
          <w:szCs w:val="24"/>
        </w:rPr>
        <w:t xml:space="preserve"> </w:t>
      </w:r>
      <w:r>
        <w:rPr>
          <w:spacing w:val="-1"/>
          <w:sz w:val="24"/>
          <w:szCs w:val="24"/>
        </w:rPr>
        <w:t>a</w:t>
      </w:r>
      <w:r>
        <w:rPr>
          <w:sz w:val="24"/>
          <w:szCs w:val="24"/>
        </w:rPr>
        <w:t>v</w:t>
      </w:r>
      <w:r>
        <w:rPr>
          <w:spacing w:val="-1"/>
          <w:sz w:val="24"/>
          <w:szCs w:val="24"/>
        </w:rPr>
        <w:t>a</w:t>
      </w:r>
      <w:r>
        <w:rPr>
          <w:spacing w:val="1"/>
          <w:sz w:val="24"/>
          <w:szCs w:val="24"/>
        </w:rPr>
        <w:t>il</w:t>
      </w:r>
      <w:r>
        <w:rPr>
          <w:spacing w:val="-1"/>
          <w:sz w:val="24"/>
          <w:szCs w:val="24"/>
        </w:rPr>
        <w:t>a</w:t>
      </w:r>
      <w:r>
        <w:rPr>
          <w:sz w:val="24"/>
          <w:szCs w:val="24"/>
        </w:rPr>
        <w:t>b</w:t>
      </w:r>
      <w:r>
        <w:rPr>
          <w:spacing w:val="1"/>
          <w:sz w:val="24"/>
          <w:szCs w:val="24"/>
        </w:rPr>
        <w:t>ilit</w:t>
      </w:r>
      <w:r>
        <w:rPr>
          <w:spacing w:val="-19"/>
          <w:sz w:val="24"/>
          <w:szCs w:val="24"/>
        </w:rPr>
        <w:t>y</w:t>
      </w:r>
      <w:r>
        <w:rPr>
          <w:sz w:val="24"/>
          <w:szCs w:val="24"/>
        </w:rPr>
        <w:t>,</w:t>
      </w:r>
      <w:r>
        <w:rPr>
          <w:spacing w:val="5"/>
          <w:sz w:val="24"/>
          <w:szCs w:val="24"/>
        </w:rPr>
        <w:t xml:space="preserve"> </w:t>
      </w:r>
      <w:r>
        <w:rPr>
          <w:sz w:val="24"/>
          <w:szCs w:val="24"/>
        </w:rPr>
        <w:t>a</w:t>
      </w:r>
      <w:r>
        <w:rPr>
          <w:spacing w:val="-3"/>
          <w:sz w:val="24"/>
          <w:szCs w:val="24"/>
        </w:rPr>
        <w:t xml:space="preserve"> </w:t>
      </w:r>
      <w:r>
        <w:rPr>
          <w:spacing w:val="1"/>
          <w:sz w:val="24"/>
          <w:szCs w:val="24"/>
        </w:rPr>
        <w:t>m</w:t>
      </w:r>
      <w:r>
        <w:rPr>
          <w:spacing w:val="-1"/>
          <w:sz w:val="24"/>
          <w:szCs w:val="24"/>
        </w:rPr>
        <w:t>a</w:t>
      </w:r>
      <w:r>
        <w:rPr>
          <w:spacing w:val="1"/>
          <w:sz w:val="24"/>
          <w:szCs w:val="24"/>
        </w:rPr>
        <w:t>j</w:t>
      </w:r>
      <w:r>
        <w:rPr>
          <w:sz w:val="24"/>
          <w:szCs w:val="24"/>
        </w:rPr>
        <w:t>o</w:t>
      </w:r>
      <w:r>
        <w:rPr>
          <w:spacing w:val="2"/>
          <w:sz w:val="24"/>
          <w:szCs w:val="24"/>
        </w:rPr>
        <w:t>r</w:t>
      </w:r>
      <w:r>
        <w:rPr>
          <w:spacing w:val="1"/>
          <w:sz w:val="24"/>
          <w:szCs w:val="24"/>
        </w:rPr>
        <w:t>it</w:t>
      </w:r>
      <w:r>
        <w:rPr>
          <w:sz w:val="24"/>
          <w:szCs w:val="24"/>
        </w:rPr>
        <w:t>y</w:t>
      </w:r>
      <w:r>
        <w:rPr>
          <w:spacing w:val="-2"/>
          <w:sz w:val="24"/>
          <w:szCs w:val="24"/>
        </w:rPr>
        <w:t xml:space="preserve"> </w:t>
      </w:r>
      <w:r>
        <w:rPr>
          <w:spacing w:val="2"/>
          <w:sz w:val="24"/>
          <w:szCs w:val="24"/>
        </w:rPr>
        <w:t>(</w:t>
      </w:r>
      <w:r>
        <w:rPr>
          <w:sz w:val="24"/>
          <w:szCs w:val="24"/>
        </w:rPr>
        <w:t>4</w:t>
      </w:r>
      <w:r>
        <w:rPr>
          <w:spacing w:val="-5"/>
          <w:sz w:val="24"/>
          <w:szCs w:val="24"/>
        </w:rPr>
        <w:t>9</w:t>
      </w:r>
      <w:r>
        <w:rPr>
          <w:spacing w:val="2"/>
          <w:sz w:val="24"/>
          <w:szCs w:val="24"/>
        </w:rPr>
        <w:t>.</w:t>
      </w:r>
      <w:r>
        <w:rPr>
          <w:spacing w:val="-5"/>
          <w:sz w:val="24"/>
          <w:szCs w:val="24"/>
        </w:rPr>
        <w:t>1</w:t>
      </w:r>
      <w:r>
        <w:rPr>
          <w:spacing w:val="2"/>
          <w:sz w:val="24"/>
          <w:szCs w:val="24"/>
        </w:rPr>
        <w:t>%</w:t>
      </w:r>
      <w:r>
        <w:rPr>
          <w:sz w:val="24"/>
          <w:szCs w:val="24"/>
        </w:rPr>
        <w:t>)</w:t>
      </w:r>
      <w:r>
        <w:rPr>
          <w:spacing w:val="-1"/>
          <w:sz w:val="24"/>
          <w:szCs w:val="24"/>
        </w:rPr>
        <w:t xml:space="preserve"> </w:t>
      </w:r>
      <w:r>
        <w:rPr>
          <w:spacing w:val="2"/>
          <w:sz w:val="24"/>
          <w:szCs w:val="24"/>
        </w:rPr>
        <w:t>f</w:t>
      </w:r>
      <w:r>
        <w:rPr>
          <w:spacing w:val="-1"/>
          <w:sz w:val="24"/>
          <w:szCs w:val="24"/>
        </w:rPr>
        <w:t>e</w:t>
      </w:r>
      <w:r>
        <w:rPr>
          <w:spacing w:val="1"/>
          <w:sz w:val="24"/>
          <w:szCs w:val="24"/>
        </w:rPr>
        <w:t>l</w:t>
      </w:r>
      <w:r>
        <w:rPr>
          <w:sz w:val="24"/>
          <w:szCs w:val="24"/>
        </w:rPr>
        <w:t>t</w:t>
      </w:r>
      <w:r>
        <w:rPr>
          <w:spacing w:val="3"/>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 xml:space="preserve">s </w:t>
      </w:r>
      <w:r>
        <w:rPr>
          <w:spacing w:val="-1"/>
          <w:sz w:val="24"/>
          <w:szCs w:val="24"/>
        </w:rPr>
        <w:t>w</w:t>
      </w:r>
      <w:r>
        <w:rPr>
          <w:spacing w:val="-6"/>
          <w:sz w:val="24"/>
          <w:szCs w:val="24"/>
        </w:rPr>
        <w:t>e</w:t>
      </w:r>
      <w:r>
        <w:rPr>
          <w:spacing w:val="2"/>
          <w:sz w:val="24"/>
          <w:szCs w:val="24"/>
        </w:rPr>
        <w:t>r</w:t>
      </w:r>
      <w:r>
        <w:rPr>
          <w:sz w:val="24"/>
          <w:szCs w:val="24"/>
        </w:rPr>
        <w:t>e not</w:t>
      </w:r>
      <w:r>
        <w:rPr>
          <w:spacing w:val="3"/>
          <w:sz w:val="24"/>
          <w:szCs w:val="24"/>
        </w:rPr>
        <w:t xml:space="preserve"> </w:t>
      </w:r>
      <w:r>
        <w:rPr>
          <w:spacing w:val="-1"/>
          <w:sz w:val="24"/>
          <w:szCs w:val="24"/>
        </w:rPr>
        <w:t>w</w:t>
      </w:r>
      <w:r>
        <w:rPr>
          <w:spacing w:val="1"/>
          <w:sz w:val="24"/>
          <w:szCs w:val="24"/>
        </w:rPr>
        <w:t>i</w:t>
      </w:r>
      <w:r>
        <w:rPr>
          <w:sz w:val="24"/>
          <w:szCs w:val="24"/>
        </w:rPr>
        <w:t>d</w:t>
      </w:r>
      <w:r>
        <w:rPr>
          <w:spacing w:val="-1"/>
          <w:sz w:val="24"/>
          <w:szCs w:val="24"/>
        </w:rPr>
        <w:t>e</w:t>
      </w:r>
      <w:r>
        <w:rPr>
          <w:spacing w:val="1"/>
          <w:sz w:val="24"/>
          <w:szCs w:val="24"/>
        </w:rPr>
        <w:t>l</w:t>
      </w:r>
      <w:r>
        <w:rPr>
          <w:sz w:val="24"/>
          <w:szCs w:val="24"/>
        </w:rPr>
        <w:t>y</w:t>
      </w:r>
      <w:r>
        <w:rPr>
          <w:spacing w:val="2"/>
          <w:sz w:val="24"/>
          <w:szCs w:val="24"/>
        </w:rPr>
        <w:t xml:space="preserve"> </w:t>
      </w:r>
      <w:r>
        <w:rPr>
          <w:spacing w:val="-1"/>
          <w:sz w:val="24"/>
          <w:szCs w:val="24"/>
        </w:rPr>
        <w:t>a</w:t>
      </w:r>
      <w:r>
        <w:rPr>
          <w:sz w:val="24"/>
          <w:szCs w:val="24"/>
        </w:rPr>
        <w:t>v</w:t>
      </w:r>
      <w:r>
        <w:rPr>
          <w:spacing w:val="-1"/>
          <w:sz w:val="24"/>
          <w:szCs w:val="24"/>
        </w:rPr>
        <w:t>a</w:t>
      </w:r>
      <w:r>
        <w:rPr>
          <w:spacing w:val="1"/>
          <w:sz w:val="24"/>
          <w:szCs w:val="24"/>
        </w:rPr>
        <w:t>il</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i</w:t>
      </w:r>
      <w:r>
        <w:rPr>
          <w:sz w:val="24"/>
          <w:szCs w:val="24"/>
        </w:rPr>
        <w:t>n</w:t>
      </w:r>
      <w:r>
        <w:rPr>
          <w:spacing w:val="-2"/>
          <w:sz w:val="24"/>
          <w:szCs w:val="24"/>
        </w:rPr>
        <w:t xml:space="preserve"> </w:t>
      </w:r>
      <w:r>
        <w:rPr>
          <w:spacing w:val="1"/>
          <w:sz w:val="24"/>
          <w:szCs w:val="24"/>
        </w:rPr>
        <w:t>t</w:t>
      </w:r>
      <w:r>
        <w:rPr>
          <w:sz w:val="24"/>
          <w:szCs w:val="24"/>
        </w:rPr>
        <w:t>he</w:t>
      </w:r>
      <w:r>
        <w:rPr>
          <w:spacing w:val="1"/>
          <w:sz w:val="24"/>
          <w:szCs w:val="24"/>
        </w:rPr>
        <w:t xml:space="preserve"> m</w:t>
      </w:r>
      <w:r>
        <w:rPr>
          <w:spacing w:val="-1"/>
          <w:sz w:val="24"/>
          <w:szCs w:val="24"/>
        </w:rPr>
        <w:t>a</w:t>
      </w:r>
      <w:r>
        <w:rPr>
          <w:spacing w:val="2"/>
          <w:sz w:val="24"/>
          <w:szCs w:val="24"/>
        </w:rPr>
        <w:t>r</w:t>
      </w:r>
      <w:r>
        <w:rPr>
          <w:sz w:val="24"/>
          <w:szCs w:val="24"/>
        </w:rPr>
        <w:t>k</w:t>
      </w:r>
      <w:r>
        <w:rPr>
          <w:spacing w:val="-1"/>
          <w:sz w:val="24"/>
          <w:szCs w:val="24"/>
        </w:rPr>
        <w:t>e</w:t>
      </w:r>
      <w:r>
        <w:rPr>
          <w:spacing w:val="-4"/>
          <w:sz w:val="24"/>
          <w:szCs w:val="24"/>
        </w:rPr>
        <w:t>t</w:t>
      </w:r>
      <w:r>
        <w:rPr>
          <w:sz w:val="24"/>
          <w:szCs w:val="24"/>
        </w:rPr>
        <w:t xml:space="preserve">, </w:t>
      </w:r>
      <w:r>
        <w:rPr>
          <w:spacing w:val="1"/>
          <w:sz w:val="24"/>
          <w:szCs w:val="24"/>
        </w:rPr>
        <w:t>i</w:t>
      </w:r>
      <w:r>
        <w:rPr>
          <w:sz w:val="24"/>
          <w:szCs w:val="24"/>
        </w:rPr>
        <w:t>nd</w:t>
      </w:r>
      <w:r>
        <w:rPr>
          <w:spacing w:val="1"/>
          <w:sz w:val="24"/>
          <w:szCs w:val="24"/>
        </w:rPr>
        <w:t>i</w:t>
      </w:r>
      <w:r>
        <w:rPr>
          <w:spacing w:val="-1"/>
          <w:sz w:val="24"/>
          <w:szCs w:val="24"/>
        </w:rPr>
        <w:t>ca</w:t>
      </w:r>
      <w:r>
        <w:rPr>
          <w:spacing w:val="1"/>
          <w:sz w:val="24"/>
          <w:szCs w:val="24"/>
        </w:rPr>
        <w:t>ti</w:t>
      </w:r>
      <w:r>
        <w:rPr>
          <w:sz w:val="24"/>
          <w:szCs w:val="24"/>
        </w:rPr>
        <w:t>ng</w:t>
      </w:r>
      <w:r>
        <w:rPr>
          <w:spacing w:val="2"/>
          <w:sz w:val="24"/>
          <w:szCs w:val="24"/>
        </w:rPr>
        <w:t xml:space="preserve"> </w:t>
      </w:r>
      <w:r>
        <w:rPr>
          <w:sz w:val="24"/>
          <w:szCs w:val="24"/>
        </w:rPr>
        <w:t>poor</w:t>
      </w:r>
      <w:r>
        <w:rPr>
          <w:spacing w:val="-6"/>
          <w:sz w:val="24"/>
          <w:szCs w:val="24"/>
        </w:rPr>
        <w:t xml:space="preserve"> </w:t>
      </w:r>
      <w:r>
        <w:rPr>
          <w:spacing w:val="-1"/>
          <w:sz w:val="24"/>
          <w:szCs w:val="24"/>
        </w:rPr>
        <w:t>acce</w:t>
      </w:r>
      <w:r>
        <w:rPr>
          <w:spacing w:val="3"/>
          <w:sz w:val="24"/>
          <w:szCs w:val="24"/>
        </w:rPr>
        <w:t>s</w:t>
      </w:r>
      <w:r>
        <w:rPr>
          <w:spacing w:val="-2"/>
          <w:sz w:val="24"/>
          <w:szCs w:val="24"/>
        </w:rPr>
        <w:t>s</w:t>
      </w:r>
      <w:r>
        <w:rPr>
          <w:spacing w:val="1"/>
          <w:sz w:val="24"/>
          <w:szCs w:val="24"/>
        </w:rPr>
        <w:t>i</w:t>
      </w:r>
      <w:r>
        <w:rPr>
          <w:sz w:val="24"/>
          <w:szCs w:val="24"/>
        </w:rPr>
        <w:t>b</w:t>
      </w:r>
      <w:r>
        <w:rPr>
          <w:spacing w:val="1"/>
          <w:sz w:val="24"/>
          <w:szCs w:val="24"/>
        </w:rPr>
        <w:t>ilit</w:t>
      </w:r>
      <w:r>
        <w:rPr>
          <w:sz w:val="24"/>
          <w:szCs w:val="24"/>
        </w:rPr>
        <w:t>y</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d</w:t>
      </w:r>
      <w:r>
        <w:rPr>
          <w:spacing w:val="1"/>
          <w:sz w:val="24"/>
          <w:szCs w:val="24"/>
        </w:rPr>
        <w:t>i</w:t>
      </w:r>
      <w:r>
        <w:rPr>
          <w:spacing w:val="-2"/>
          <w:sz w:val="24"/>
          <w:szCs w:val="24"/>
        </w:rPr>
        <w:t>s</w:t>
      </w:r>
      <w:r>
        <w:rPr>
          <w:spacing w:val="1"/>
          <w:sz w:val="24"/>
          <w:szCs w:val="24"/>
        </w:rPr>
        <w:t>t</w:t>
      </w:r>
      <w:r>
        <w:rPr>
          <w:spacing w:val="2"/>
          <w:sz w:val="24"/>
          <w:szCs w:val="24"/>
        </w:rPr>
        <w:t>r</w:t>
      </w:r>
      <w:r>
        <w:rPr>
          <w:spacing w:val="1"/>
          <w:sz w:val="24"/>
          <w:szCs w:val="24"/>
        </w:rPr>
        <w:t>i</w:t>
      </w:r>
      <w:r>
        <w:rPr>
          <w:sz w:val="24"/>
          <w:szCs w:val="24"/>
        </w:rPr>
        <w:t>bu</w:t>
      </w:r>
      <w:r>
        <w:rPr>
          <w:spacing w:val="1"/>
          <w:sz w:val="24"/>
          <w:szCs w:val="24"/>
        </w:rPr>
        <w:t>ti</w:t>
      </w:r>
      <w:r>
        <w:rPr>
          <w:sz w:val="24"/>
          <w:szCs w:val="24"/>
        </w:rPr>
        <w:t>o</w:t>
      </w:r>
      <w:r>
        <w:rPr>
          <w:spacing w:val="-5"/>
          <w:sz w:val="24"/>
          <w:szCs w:val="24"/>
        </w:rPr>
        <w:t>n</w:t>
      </w:r>
      <w:r>
        <w:rPr>
          <w:sz w:val="24"/>
          <w:szCs w:val="24"/>
        </w:rPr>
        <w:t>.</w:t>
      </w:r>
      <w:r w:rsidR="00446333">
        <w:rPr>
          <w:sz w:val="24"/>
          <w:szCs w:val="24"/>
        </w:rPr>
        <w:t xml:space="preserve"> </w:t>
      </w:r>
      <w:r w:rsidR="00446333" w:rsidRPr="00446333">
        <w:rPr>
          <w:sz w:val="24"/>
          <w:szCs w:val="24"/>
        </w:rPr>
        <w:t>The study revealed a generally positive perception among consumers toward agrowaste-based biodegradable tableware, particularly regarding its environmental benefits and potential to reduce plastic waste. A significant proportion of respondents associated such products with sustainability, eco-friendliness, and responsible consumption. This aligns with prior research indicating that environmental concern is a key driver of consumer preference for biodegradable and compostable products (</w:t>
      </w:r>
      <w:r w:rsidR="00446333" w:rsidRPr="00446333">
        <w:rPr>
          <w:b/>
          <w:bCs/>
          <w:sz w:val="24"/>
          <w:szCs w:val="24"/>
        </w:rPr>
        <w:t>Aman et al., 2012</w:t>
      </w:r>
      <w:r w:rsidR="00FC69C7">
        <w:rPr>
          <w:b/>
          <w:bCs/>
          <w:sz w:val="24"/>
          <w:szCs w:val="24"/>
        </w:rPr>
        <w:t>).</w:t>
      </w:r>
    </w:p>
    <w:p w14:paraId="67DB2F37" w14:textId="77777777" w:rsidR="003917B2" w:rsidRDefault="003917B2" w:rsidP="004C40EC">
      <w:pPr>
        <w:spacing w:before="7" w:line="160" w:lineRule="exact"/>
        <w:jc w:val="both"/>
        <w:rPr>
          <w:sz w:val="16"/>
          <w:szCs w:val="16"/>
        </w:rPr>
      </w:pPr>
    </w:p>
    <w:p w14:paraId="5EAF36CE" w14:textId="77777777" w:rsidR="003917B2" w:rsidRDefault="0081638C" w:rsidP="004C40EC">
      <w:pPr>
        <w:spacing w:line="359" w:lineRule="auto"/>
        <w:ind w:left="100" w:right="71"/>
        <w:jc w:val="both"/>
        <w:rPr>
          <w:sz w:val="24"/>
          <w:szCs w:val="24"/>
        </w:rPr>
      </w:pPr>
      <w:r>
        <w:rPr>
          <w:spacing w:val="-7"/>
          <w:sz w:val="24"/>
          <w:szCs w:val="24"/>
        </w:rPr>
        <w:lastRenderedPageBreak/>
        <w:t>T</w:t>
      </w:r>
      <w:r>
        <w:rPr>
          <w:spacing w:val="2"/>
          <w:sz w:val="24"/>
          <w:szCs w:val="24"/>
        </w:rPr>
        <w:t>r</w:t>
      </w:r>
      <w:r>
        <w:rPr>
          <w:sz w:val="24"/>
          <w:szCs w:val="24"/>
        </w:rPr>
        <w:t>u</w:t>
      </w:r>
      <w:r>
        <w:rPr>
          <w:spacing w:val="-2"/>
          <w:sz w:val="24"/>
          <w:szCs w:val="24"/>
        </w:rPr>
        <w:t>s</w:t>
      </w:r>
      <w:r>
        <w:rPr>
          <w:sz w:val="24"/>
          <w:szCs w:val="24"/>
        </w:rPr>
        <w:t>t</w:t>
      </w:r>
      <w:r>
        <w:rPr>
          <w:spacing w:val="7"/>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ec</w:t>
      </w:r>
      <w:r>
        <w:rPr>
          <w:sz w:val="24"/>
          <w:szCs w:val="24"/>
        </w:rPr>
        <w:t>o</w:t>
      </w:r>
      <w:r>
        <w:rPr>
          <w:spacing w:val="2"/>
          <w:sz w:val="24"/>
          <w:szCs w:val="24"/>
        </w:rPr>
        <w:t>-</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w:t>
      </w:r>
      <w:r>
        <w:rPr>
          <w:sz w:val="24"/>
          <w:szCs w:val="24"/>
        </w:rPr>
        <w:t>s</w:t>
      </w:r>
      <w:r>
        <w:rPr>
          <w:spacing w:val="5"/>
          <w:sz w:val="24"/>
          <w:szCs w:val="24"/>
        </w:rPr>
        <w:t xml:space="preserve"> </w:t>
      </w:r>
      <w:r>
        <w:rPr>
          <w:spacing w:val="-1"/>
          <w:sz w:val="24"/>
          <w:szCs w:val="24"/>
        </w:rPr>
        <w:t>wa</w:t>
      </w:r>
      <w:r>
        <w:rPr>
          <w:sz w:val="24"/>
          <w:szCs w:val="24"/>
        </w:rPr>
        <w:t>s</w:t>
      </w:r>
      <w:r>
        <w:rPr>
          <w:spacing w:val="5"/>
          <w:sz w:val="24"/>
          <w:szCs w:val="24"/>
        </w:rPr>
        <w:t xml:space="preserve"> </w:t>
      </w:r>
      <w:r>
        <w:rPr>
          <w:spacing w:val="-1"/>
          <w:sz w:val="24"/>
          <w:szCs w:val="24"/>
        </w:rPr>
        <w:t>a</w:t>
      </w:r>
      <w:r>
        <w:rPr>
          <w:sz w:val="24"/>
          <w:szCs w:val="24"/>
        </w:rPr>
        <w:t>no</w:t>
      </w:r>
      <w:r>
        <w:rPr>
          <w:spacing w:val="1"/>
          <w:sz w:val="24"/>
          <w:szCs w:val="24"/>
        </w:rPr>
        <w:t>t</w:t>
      </w:r>
      <w:r>
        <w:rPr>
          <w:sz w:val="24"/>
          <w:szCs w:val="24"/>
        </w:rPr>
        <w:t>h</w:t>
      </w:r>
      <w:r>
        <w:rPr>
          <w:spacing w:val="-1"/>
          <w:sz w:val="24"/>
          <w:szCs w:val="24"/>
        </w:rPr>
        <w:t>e</w:t>
      </w:r>
      <w:r>
        <w:rPr>
          <w:sz w:val="24"/>
          <w:szCs w:val="24"/>
        </w:rPr>
        <w:t>r</w:t>
      </w:r>
      <w:r>
        <w:rPr>
          <w:spacing w:val="4"/>
          <w:sz w:val="24"/>
          <w:szCs w:val="24"/>
        </w:rPr>
        <w:t xml:space="preserve"> </w:t>
      </w:r>
      <w:r>
        <w:rPr>
          <w:spacing w:val="1"/>
          <w:sz w:val="24"/>
          <w:szCs w:val="24"/>
        </w:rPr>
        <w:t>mi</w:t>
      </w:r>
      <w:r>
        <w:rPr>
          <w:sz w:val="24"/>
          <w:szCs w:val="24"/>
        </w:rPr>
        <w:t>x</w:t>
      </w:r>
      <w:r>
        <w:rPr>
          <w:spacing w:val="-1"/>
          <w:sz w:val="24"/>
          <w:szCs w:val="24"/>
        </w:rPr>
        <w:t>e</w:t>
      </w:r>
      <w:r>
        <w:rPr>
          <w:sz w:val="24"/>
          <w:szCs w:val="24"/>
        </w:rPr>
        <w:t>d</w:t>
      </w:r>
      <w:r>
        <w:rPr>
          <w:spacing w:val="7"/>
          <w:sz w:val="24"/>
          <w:szCs w:val="24"/>
        </w:rPr>
        <w:t xml:space="preserve"> </w:t>
      </w:r>
      <w:r>
        <w:rPr>
          <w:sz w:val="24"/>
          <w:szCs w:val="24"/>
        </w:rPr>
        <w:t>ou</w:t>
      </w:r>
      <w:r>
        <w:rPr>
          <w:spacing w:val="1"/>
          <w:sz w:val="24"/>
          <w:szCs w:val="24"/>
        </w:rPr>
        <w:t>t</w:t>
      </w:r>
      <w:r>
        <w:rPr>
          <w:spacing w:val="-1"/>
          <w:sz w:val="24"/>
          <w:szCs w:val="24"/>
        </w:rPr>
        <w:t>c</w:t>
      </w:r>
      <w:r>
        <w:rPr>
          <w:sz w:val="24"/>
          <w:szCs w:val="24"/>
        </w:rPr>
        <w:t>o</w:t>
      </w:r>
      <w:r>
        <w:rPr>
          <w:spacing w:val="1"/>
          <w:sz w:val="24"/>
          <w:szCs w:val="24"/>
        </w:rPr>
        <w:t>m</w:t>
      </w:r>
      <w:r>
        <w:rPr>
          <w:spacing w:val="-6"/>
          <w:sz w:val="24"/>
          <w:szCs w:val="24"/>
        </w:rPr>
        <w:t>e</w:t>
      </w:r>
      <w:r>
        <w:rPr>
          <w:sz w:val="24"/>
          <w:szCs w:val="24"/>
        </w:rPr>
        <w:t xml:space="preserve">. </w:t>
      </w:r>
      <w:r>
        <w:rPr>
          <w:spacing w:val="-1"/>
          <w:sz w:val="24"/>
          <w:szCs w:val="24"/>
        </w:rPr>
        <w:t>W</w:t>
      </w:r>
      <w:r>
        <w:rPr>
          <w:sz w:val="24"/>
          <w:szCs w:val="24"/>
        </w:rPr>
        <w:t>h</w:t>
      </w:r>
      <w:r>
        <w:rPr>
          <w:spacing w:val="1"/>
          <w:sz w:val="24"/>
          <w:szCs w:val="24"/>
        </w:rPr>
        <w:t>il</w:t>
      </w:r>
      <w:r>
        <w:rPr>
          <w:sz w:val="24"/>
          <w:szCs w:val="24"/>
        </w:rPr>
        <w:t>e</w:t>
      </w:r>
      <w:r>
        <w:rPr>
          <w:spacing w:val="6"/>
          <w:sz w:val="24"/>
          <w:szCs w:val="24"/>
        </w:rPr>
        <w:t xml:space="preserve"> </w:t>
      </w:r>
      <w:r>
        <w:rPr>
          <w:sz w:val="24"/>
          <w:szCs w:val="24"/>
        </w:rPr>
        <w:t>37</w:t>
      </w:r>
      <w:r>
        <w:rPr>
          <w:spacing w:val="2"/>
          <w:sz w:val="24"/>
          <w:szCs w:val="24"/>
        </w:rPr>
        <w:t>.</w:t>
      </w:r>
      <w:r>
        <w:rPr>
          <w:sz w:val="24"/>
          <w:szCs w:val="24"/>
        </w:rPr>
        <w:t>5%</w:t>
      </w:r>
      <w:r>
        <w:rPr>
          <w:spacing w:val="4"/>
          <w:sz w:val="24"/>
          <w:szCs w:val="24"/>
        </w:rPr>
        <w:t xml:space="preserve"> </w:t>
      </w:r>
      <w:r>
        <w:rPr>
          <w:sz w:val="24"/>
          <w:szCs w:val="24"/>
        </w:rPr>
        <w:t>of</w:t>
      </w:r>
      <w:r>
        <w:rPr>
          <w:spacing w:val="4"/>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5"/>
          <w:sz w:val="24"/>
          <w:szCs w:val="24"/>
        </w:rPr>
        <w:t xml:space="preserve"> </w:t>
      </w:r>
      <w:r>
        <w:rPr>
          <w:spacing w:val="1"/>
          <w:sz w:val="24"/>
          <w:szCs w:val="24"/>
        </w:rPr>
        <w:t>t</w:t>
      </w:r>
      <w:r>
        <w:rPr>
          <w:spacing w:val="2"/>
          <w:sz w:val="24"/>
          <w:szCs w:val="24"/>
        </w:rPr>
        <w:t>r</w:t>
      </w:r>
      <w:r>
        <w:rPr>
          <w:sz w:val="24"/>
          <w:szCs w:val="24"/>
        </w:rPr>
        <w:t>u</w:t>
      </w:r>
      <w:r>
        <w:rPr>
          <w:spacing w:val="-2"/>
          <w:sz w:val="24"/>
          <w:szCs w:val="24"/>
        </w:rPr>
        <w:t>s</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ec</w:t>
      </w:r>
      <w:r>
        <w:rPr>
          <w:sz w:val="24"/>
          <w:szCs w:val="24"/>
        </w:rPr>
        <w:t xml:space="preserve">o- </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w:t>
      </w:r>
      <w:r>
        <w:rPr>
          <w:spacing w:val="-1"/>
          <w:sz w:val="24"/>
          <w:szCs w:val="24"/>
        </w:rPr>
        <w:t>e</w:t>
      </w:r>
      <w:r>
        <w:rPr>
          <w:sz w:val="24"/>
          <w:szCs w:val="24"/>
        </w:rPr>
        <w:t>d</w:t>
      </w:r>
      <w:r>
        <w:rPr>
          <w:spacing w:val="17"/>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19"/>
          <w:sz w:val="24"/>
          <w:szCs w:val="24"/>
        </w:rPr>
        <w:t xml:space="preserve"> </w:t>
      </w:r>
      <w:r>
        <w:rPr>
          <w:sz w:val="24"/>
          <w:szCs w:val="24"/>
        </w:rPr>
        <w:t>a</w:t>
      </w:r>
      <w:r>
        <w:rPr>
          <w:spacing w:val="16"/>
          <w:sz w:val="24"/>
          <w:szCs w:val="24"/>
        </w:rPr>
        <w:t xml:space="preserve"> </w:t>
      </w:r>
      <w:r>
        <w:rPr>
          <w:spacing w:val="1"/>
          <w:sz w:val="24"/>
          <w:szCs w:val="24"/>
        </w:rPr>
        <w:t>l</w:t>
      </w:r>
      <w:r>
        <w:rPr>
          <w:spacing w:val="-1"/>
          <w:sz w:val="24"/>
          <w:szCs w:val="24"/>
        </w:rPr>
        <w:t>a</w:t>
      </w:r>
      <w:r>
        <w:rPr>
          <w:spacing w:val="-3"/>
          <w:sz w:val="24"/>
          <w:szCs w:val="24"/>
        </w:rPr>
        <w:t>r</w:t>
      </w:r>
      <w:r>
        <w:rPr>
          <w:sz w:val="24"/>
          <w:szCs w:val="24"/>
        </w:rPr>
        <w:t>g</w:t>
      </w:r>
      <w:r>
        <w:rPr>
          <w:spacing w:val="-6"/>
          <w:sz w:val="24"/>
          <w:szCs w:val="24"/>
        </w:rPr>
        <w:t>e</w:t>
      </w:r>
      <w:r>
        <w:rPr>
          <w:sz w:val="24"/>
          <w:szCs w:val="24"/>
        </w:rPr>
        <w:t>r</w:t>
      </w:r>
      <w:r>
        <w:rPr>
          <w:spacing w:val="18"/>
          <w:sz w:val="24"/>
          <w:szCs w:val="24"/>
        </w:rPr>
        <w:t xml:space="preserve"> </w:t>
      </w:r>
      <w:r>
        <w:rPr>
          <w:sz w:val="24"/>
          <w:szCs w:val="24"/>
        </w:rPr>
        <w:t>g</w:t>
      </w:r>
      <w:r>
        <w:rPr>
          <w:spacing w:val="2"/>
          <w:sz w:val="24"/>
          <w:szCs w:val="24"/>
        </w:rPr>
        <w:t>r</w:t>
      </w:r>
      <w:r>
        <w:rPr>
          <w:sz w:val="24"/>
          <w:szCs w:val="24"/>
        </w:rPr>
        <w:t>oup</w:t>
      </w:r>
      <w:r>
        <w:rPr>
          <w:spacing w:val="12"/>
          <w:sz w:val="24"/>
          <w:szCs w:val="24"/>
        </w:rPr>
        <w:t xml:space="preserve"> </w:t>
      </w:r>
      <w:r>
        <w:rPr>
          <w:spacing w:val="2"/>
          <w:sz w:val="24"/>
          <w:szCs w:val="24"/>
        </w:rPr>
        <w:t>(</w:t>
      </w:r>
      <w:r>
        <w:rPr>
          <w:sz w:val="24"/>
          <w:szCs w:val="24"/>
        </w:rPr>
        <w:t>5</w:t>
      </w:r>
      <w:r>
        <w:rPr>
          <w:spacing w:val="-5"/>
          <w:sz w:val="24"/>
          <w:szCs w:val="24"/>
        </w:rPr>
        <w:t>2</w:t>
      </w:r>
      <w:r>
        <w:rPr>
          <w:spacing w:val="2"/>
          <w:sz w:val="24"/>
          <w:szCs w:val="24"/>
        </w:rPr>
        <w:t>.</w:t>
      </w:r>
      <w:r>
        <w:rPr>
          <w:sz w:val="24"/>
          <w:szCs w:val="24"/>
        </w:rPr>
        <w:t>5</w:t>
      </w:r>
      <w:r>
        <w:rPr>
          <w:spacing w:val="2"/>
          <w:sz w:val="24"/>
          <w:szCs w:val="24"/>
        </w:rPr>
        <w:t>%</w:t>
      </w:r>
      <w:r>
        <w:rPr>
          <w:sz w:val="24"/>
          <w:szCs w:val="24"/>
        </w:rPr>
        <w:t>)</w:t>
      </w:r>
      <w:r>
        <w:rPr>
          <w:spacing w:val="14"/>
          <w:sz w:val="24"/>
          <w:szCs w:val="24"/>
        </w:rPr>
        <w:t xml:space="preserve"> </w:t>
      </w:r>
      <w:r>
        <w:rPr>
          <w:spacing w:val="2"/>
          <w:sz w:val="24"/>
          <w:szCs w:val="24"/>
        </w:rPr>
        <w:t>r</w:t>
      </w:r>
      <w:r>
        <w:rPr>
          <w:spacing w:val="-1"/>
          <w:sz w:val="24"/>
          <w:szCs w:val="24"/>
        </w:rPr>
        <w:t>e</w:t>
      </w:r>
      <w:r>
        <w:rPr>
          <w:spacing w:val="1"/>
          <w:sz w:val="24"/>
          <w:szCs w:val="24"/>
        </w:rPr>
        <w:t>m</w:t>
      </w:r>
      <w:r>
        <w:rPr>
          <w:spacing w:val="-1"/>
          <w:sz w:val="24"/>
          <w:szCs w:val="24"/>
        </w:rPr>
        <w:t>a</w:t>
      </w:r>
      <w:r>
        <w:rPr>
          <w:spacing w:val="1"/>
          <w:sz w:val="24"/>
          <w:szCs w:val="24"/>
        </w:rPr>
        <w:t>i</w:t>
      </w:r>
      <w:r>
        <w:rPr>
          <w:sz w:val="24"/>
          <w:szCs w:val="24"/>
        </w:rPr>
        <w:t>n</w:t>
      </w:r>
      <w:r>
        <w:rPr>
          <w:spacing w:val="-6"/>
          <w:sz w:val="24"/>
          <w:szCs w:val="24"/>
        </w:rPr>
        <w:t>e</w:t>
      </w:r>
      <w:r>
        <w:rPr>
          <w:sz w:val="24"/>
          <w:szCs w:val="24"/>
        </w:rPr>
        <w:t>d</w:t>
      </w:r>
      <w:r>
        <w:rPr>
          <w:spacing w:val="17"/>
          <w:sz w:val="24"/>
          <w:szCs w:val="24"/>
        </w:rPr>
        <w:t xml:space="preserve"> </w:t>
      </w:r>
      <w:r>
        <w:rPr>
          <w:sz w:val="24"/>
          <w:szCs w:val="24"/>
        </w:rPr>
        <w:t>on</w:t>
      </w:r>
      <w:r>
        <w:rPr>
          <w:spacing w:val="1"/>
          <w:sz w:val="24"/>
          <w:szCs w:val="24"/>
        </w:rPr>
        <w:t>l</w:t>
      </w:r>
      <w:r>
        <w:rPr>
          <w:sz w:val="24"/>
          <w:szCs w:val="24"/>
        </w:rPr>
        <w:t>y</w:t>
      </w:r>
      <w:r>
        <w:rPr>
          <w:spacing w:val="17"/>
          <w:sz w:val="24"/>
          <w:szCs w:val="24"/>
        </w:rPr>
        <w:t xml:space="preserve"> </w:t>
      </w:r>
      <w:r>
        <w:rPr>
          <w:sz w:val="24"/>
          <w:szCs w:val="24"/>
        </w:rPr>
        <w:t>p</w:t>
      </w:r>
      <w:r>
        <w:rPr>
          <w:spacing w:val="-1"/>
          <w:sz w:val="24"/>
          <w:szCs w:val="24"/>
        </w:rPr>
        <w:t>a</w:t>
      </w:r>
      <w:r>
        <w:rPr>
          <w:spacing w:val="2"/>
          <w:sz w:val="24"/>
          <w:szCs w:val="24"/>
        </w:rPr>
        <w:t>r</w:t>
      </w:r>
      <w:r>
        <w:rPr>
          <w:spacing w:val="1"/>
          <w:sz w:val="24"/>
          <w:szCs w:val="24"/>
        </w:rPr>
        <w:t>ti</w:t>
      </w:r>
      <w:r>
        <w:rPr>
          <w:spacing w:val="-1"/>
          <w:sz w:val="24"/>
          <w:szCs w:val="24"/>
        </w:rPr>
        <w:t>a</w:t>
      </w:r>
      <w:r>
        <w:rPr>
          <w:spacing w:val="1"/>
          <w:sz w:val="24"/>
          <w:szCs w:val="24"/>
        </w:rPr>
        <w:t>ll</w:t>
      </w:r>
      <w:r>
        <w:rPr>
          <w:sz w:val="24"/>
          <w:szCs w:val="24"/>
        </w:rPr>
        <w:t>y</w:t>
      </w:r>
      <w:r>
        <w:rPr>
          <w:spacing w:val="12"/>
          <w:sz w:val="24"/>
          <w:szCs w:val="24"/>
        </w:rPr>
        <w:t xml:space="preserve"> </w:t>
      </w:r>
      <w:r>
        <w:rPr>
          <w:spacing w:val="-1"/>
          <w:sz w:val="24"/>
          <w:szCs w:val="24"/>
        </w:rPr>
        <w:t>c</w:t>
      </w:r>
      <w:r>
        <w:rPr>
          <w:sz w:val="24"/>
          <w:szCs w:val="24"/>
        </w:rPr>
        <w:t>onv</w:t>
      </w:r>
      <w:r>
        <w:rPr>
          <w:spacing w:val="1"/>
          <w:sz w:val="24"/>
          <w:szCs w:val="24"/>
        </w:rPr>
        <w:t>i</w:t>
      </w:r>
      <w:r>
        <w:rPr>
          <w:sz w:val="24"/>
          <w:szCs w:val="24"/>
        </w:rPr>
        <w:t>n</w:t>
      </w:r>
      <w:r>
        <w:rPr>
          <w:spacing w:val="-1"/>
          <w:sz w:val="24"/>
          <w:szCs w:val="24"/>
        </w:rPr>
        <w:t>ce</w:t>
      </w:r>
      <w:r>
        <w:rPr>
          <w:sz w:val="24"/>
          <w:szCs w:val="24"/>
        </w:rPr>
        <w:t xml:space="preserve">d. </w:t>
      </w:r>
      <w:r>
        <w:rPr>
          <w:spacing w:val="-1"/>
          <w:sz w:val="24"/>
          <w:szCs w:val="24"/>
        </w:rPr>
        <w:t>A</w:t>
      </w:r>
      <w:r>
        <w:rPr>
          <w:sz w:val="24"/>
          <w:szCs w:val="24"/>
        </w:rPr>
        <w:t>dd</w:t>
      </w:r>
      <w:r>
        <w:rPr>
          <w:spacing w:val="1"/>
          <w:sz w:val="24"/>
          <w:szCs w:val="24"/>
        </w:rPr>
        <w:t>iti</w:t>
      </w:r>
      <w:r>
        <w:rPr>
          <w:sz w:val="24"/>
          <w:szCs w:val="24"/>
        </w:rPr>
        <w:t>on</w:t>
      </w:r>
      <w:r>
        <w:rPr>
          <w:spacing w:val="-1"/>
          <w:sz w:val="24"/>
          <w:szCs w:val="24"/>
        </w:rPr>
        <w:t>a</w:t>
      </w:r>
      <w:r>
        <w:rPr>
          <w:spacing w:val="1"/>
          <w:sz w:val="24"/>
          <w:szCs w:val="24"/>
        </w:rPr>
        <w:t>ll</w:t>
      </w:r>
      <w:r>
        <w:rPr>
          <w:spacing w:val="-19"/>
          <w:sz w:val="24"/>
          <w:szCs w:val="24"/>
        </w:rPr>
        <w:t>y</w:t>
      </w:r>
      <w:r>
        <w:rPr>
          <w:sz w:val="24"/>
          <w:szCs w:val="24"/>
        </w:rPr>
        <w:t xml:space="preserve">, </w:t>
      </w:r>
      <w:r>
        <w:rPr>
          <w:spacing w:val="-1"/>
          <w:sz w:val="24"/>
          <w:szCs w:val="24"/>
        </w:rPr>
        <w:t>w</w:t>
      </w:r>
      <w:r>
        <w:rPr>
          <w:sz w:val="24"/>
          <w:szCs w:val="24"/>
        </w:rPr>
        <w:t>h</w:t>
      </w:r>
      <w:r>
        <w:rPr>
          <w:spacing w:val="-1"/>
          <w:sz w:val="24"/>
          <w:szCs w:val="24"/>
        </w:rPr>
        <w:t>e</w:t>
      </w:r>
      <w:r>
        <w:rPr>
          <w:sz w:val="24"/>
          <w:szCs w:val="24"/>
        </w:rPr>
        <w:t>n</w:t>
      </w:r>
      <w:r>
        <w:rPr>
          <w:spacing w:val="12"/>
          <w:sz w:val="24"/>
          <w:szCs w:val="24"/>
        </w:rPr>
        <w:t xml:space="preserve"> </w:t>
      </w:r>
      <w:r>
        <w:rPr>
          <w:sz w:val="24"/>
          <w:szCs w:val="24"/>
        </w:rPr>
        <w:t>qu</w:t>
      </w:r>
      <w:r>
        <w:rPr>
          <w:spacing w:val="-1"/>
          <w:sz w:val="24"/>
          <w:szCs w:val="24"/>
        </w:rPr>
        <w:t>e</w:t>
      </w:r>
      <w:r>
        <w:rPr>
          <w:spacing w:val="-2"/>
          <w:sz w:val="24"/>
          <w:szCs w:val="24"/>
        </w:rPr>
        <w:t>s</w:t>
      </w:r>
      <w:r>
        <w:rPr>
          <w:spacing w:val="1"/>
          <w:sz w:val="24"/>
          <w:szCs w:val="24"/>
        </w:rPr>
        <w:t>ti</w:t>
      </w:r>
      <w:r>
        <w:rPr>
          <w:sz w:val="24"/>
          <w:szCs w:val="24"/>
        </w:rPr>
        <w:t>on</w:t>
      </w:r>
      <w:r>
        <w:rPr>
          <w:spacing w:val="-1"/>
          <w:sz w:val="24"/>
          <w:szCs w:val="24"/>
        </w:rPr>
        <w:t>e</w:t>
      </w:r>
      <w:r>
        <w:rPr>
          <w:sz w:val="24"/>
          <w:szCs w:val="24"/>
        </w:rPr>
        <w:t>d</w:t>
      </w:r>
      <w:r>
        <w:rPr>
          <w:spacing w:val="12"/>
          <w:sz w:val="24"/>
          <w:szCs w:val="24"/>
        </w:rPr>
        <w:t xml:space="preserve"> </w:t>
      </w:r>
      <w:r>
        <w:rPr>
          <w:spacing w:val="-1"/>
          <w:sz w:val="24"/>
          <w:szCs w:val="24"/>
        </w:rPr>
        <w:t>w</w:t>
      </w:r>
      <w:r>
        <w:rPr>
          <w:sz w:val="24"/>
          <w:szCs w:val="24"/>
        </w:rPr>
        <w:t>h</w:t>
      </w:r>
      <w:r>
        <w:rPr>
          <w:spacing w:val="-1"/>
          <w:sz w:val="24"/>
          <w:szCs w:val="24"/>
        </w:rPr>
        <w:t>e</w:t>
      </w:r>
      <w:r>
        <w:rPr>
          <w:spacing w:val="1"/>
          <w:sz w:val="24"/>
          <w:szCs w:val="24"/>
        </w:rPr>
        <w:t>t</w:t>
      </w:r>
      <w:r>
        <w:rPr>
          <w:sz w:val="24"/>
          <w:szCs w:val="24"/>
        </w:rPr>
        <w:t>h</w:t>
      </w:r>
      <w:r>
        <w:rPr>
          <w:spacing w:val="-1"/>
          <w:sz w:val="24"/>
          <w:szCs w:val="24"/>
        </w:rPr>
        <w:t>e</w:t>
      </w:r>
      <w:r>
        <w:rPr>
          <w:sz w:val="24"/>
          <w:szCs w:val="24"/>
        </w:rPr>
        <w:t>r</w:t>
      </w:r>
      <w:r>
        <w:rPr>
          <w:spacing w:val="14"/>
          <w:sz w:val="24"/>
          <w:szCs w:val="24"/>
        </w:rPr>
        <w:t xml:space="preserve"> </w:t>
      </w:r>
      <w:r>
        <w:rPr>
          <w:spacing w:val="1"/>
          <w:sz w:val="24"/>
          <w:szCs w:val="24"/>
        </w:rPr>
        <w:t>t</w:t>
      </w:r>
      <w:r>
        <w:rPr>
          <w:sz w:val="24"/>
          <w:szCs w:val="24"/>
        </w:rPr>
        <w:t>h</w:t>
      </w:r>
      <w:r>
        <w:rPr>
          <w:spacing w:val="-1"/>
          <w:sz w:val="24"/>
          <w:szCs w:val="24"/>
        </w:rPr>
        <w:t>e</w:t>
      </w:r>
      <w:r>
        <w:rPr>
          <w:sz w:val="24"/>
          <w:szCs w:val="24"/>
        </w:rPr>
        <w:t>y</w:t>
      </w:r>
      <w:r>
        <w:rPr>
          <w:spacing w:val="12"/>
          <w:sz w:val="24"/>
          <w:szCs w:val="24"/>
        </w:rPr>
        <w:t xml:space="preserve"> </w:t>
      </w:r>
      <w:r>
        <w:rPr>
          <w:spacing w:val="-1"/>
          <w:sz w:val="24"/>
          <w:szCs w:val="24"/>
        </w:rPr>
        <w:t>w</w:t>
      </w:r>
      <w:r>
        <w:rPr>
          <w:sz w:val="24"/>
          <w:szCs w:val="24"/>
        </w:rPr>
        <w:t>ou</w:t>
      </w:r>
      <w:r>
        <w:rPr>
          <w:spacing w:val="1"/>
          <w:sz w:val="24"/>
          <w:szCs w:val="24"/>
        </w:rPr>
        <w:t>l</w:t>
      </w:r>
      <w:r>
        <w:rPr>
          <w:sz w:val="24"/>
          <w:szCs w:val="24"/>
        </w:rPr>
        <w:t>d</w:t>
      </w:r>
      <w:r>
        <w:rPr>
          <w:spacing w:val="7"/>
          <w:sz w:val="24"/>
          <w:szCs w:val="24"/>
        </w:rPr>
        <w:t xml:space="preserve"> </w:t>
      </w:r>
      <w:r>
        <w:rPr>
          <w:spacing w:val="-2"/>
          <w:sz w:val="24"/>
          <w:szCs w:val="24"/>
        </w:rPr>
        <w:t>s</w:t>
      </w:r>
      <w:r>
        <w:rPr>
          <w:spacing w:val="1"/>
          <w:sz w:val="24"/>
          <w:szCs w:val="24"/>
        </w:rPr>
        <w:t>til</w:t>
      </w:r>
      <w:r>
        <w:rPr>
          <w:sz w:val="24"/>
          <w:szCs w:val="24"/>
        </w:rPr>
        <w:t>l</w:t>
      </w:r>
      <w:r>
        <w:rPr>
          <w:spacing w:val="13"/>
          <w:sz w:val="24"/>
          <w:szCs w:val="24"/>
        </w:rPr>
        <w:t xml:space="preserve"> </w:t>
      </w:r>
      <w:r>
        <w:rPr>
          <w:spacing w:val="-1"/>
          <w:sz w:val="24"/>
          <w:szCs w:val="24"/>
        </w:rPr>
        <w:t>c</w:t>
      </w:r>
      <w:r>
        <w:rPr>
          <w:sz w:val="24"/>
          <w:szCs w:val="24"/>
        </w:rPr>
        <w:t>hoo</w:t>
      </w:r>
      <w:r>
        <w:rPr>
          <w:spacing w:val="-2"/>
          <w:sz w:val="24"/>
          <w:szCs w:val="24"/>
        </w:rPr>
        <w:t>s</w:t>
      </w:r>
      <w:r>
        <w:rPr>
          <w:sz w:val="24"/>
          <w:szCs w:val="24"/>
        </w:rPr>
        <w:t>e</w:t>
      </w:r>
      <w:r>
        <w:rPr>
          <w:spacing w:val="6"/>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10"/>
          <w:sz w:val="24"/>
          <w:szCs w:val="24"/>
        </w:rPr>
        <w:t xml:space="preserve"> </w:t>
      </w:r>
      <w:r>
        <w:rPr>
          <w:spacing w:val="1"/>
          <w:sz w:val="24"/>
          <w:szCs w:val="24"/>
        </w:rPr>
        <w:t>i</w:t>
      </w:r>
      <w:r>
        <w:rPr>
          <w:sz w:val="24"/>
          <w:szCs w:val="24"/>
        </w:rPr>
        <w:t>f</w:t>
      </w:r>
      <w:r>
        <w:rPr>
          <w:spacing w:val="9"/>
          <w:sz w:val="24"/>
          <w:szCs w:val="24"/>
        </w:rPr>
        <w:t xml:space="preserve"> </w:t>
      </w:r>
      <w:r>
        <w:rPr>
          <w:sz w:val="24"/>
          <w:szCs w:val="24"/>
        </w:rPr>
        <w:t>p</w:t>
      </w:r>
      <w:r>
        <w:rPr>
          <w:spacing w:val="2"/>
          <w:sz w:val="24"/>
          <w:szCs w:val="24"/>
        </w:rPr>
        <w:t>r</w:t>
      </w:r>
      <w:r>
        <w:rPr>
          <w:spacing w:val="1"/>
          <w:sz w:val="24"/>
          <w:szCs w:val="24"/>
        </w:rPr>
        <w:t>i</w:t>
      </w:r>
      <w:r>
        <w:rPr>
          <w:spacing w:val="-1"/>
          <w:sz w:val="24"/>
          <w:szCs w:val="24"/>
        </w:rPr>
        <w:t>ce</w:t>
      </w:r>
      <w:r>
        <w:rPr>
          <w:sz w:val="24"/>
          <w:szCs w:val="24"/>
        </w:rPr>
        <w:t>d</w:t>
      </w:r>
      <w:r>
        <w:rPr>
          <w:spacing w:val="12"/>
          <w:sz w:val="24"/>
          <w:szCs w:val="24"/>
        </w:rPr>
        <w:t xml:space="preserve"> </w:t>
      </w:r>
      <w:r>
        <w:rPr>
          <w:sz w:val="24"/>
          <w:szCs w:val="24"/>
        </w:rPr>
        <w:t>h</w:t>
      </w:r>
      <w:r>
        <w:rPr>
          <w:spacing w:val="1"/>
          <w:sz w:val="24"/>
          <w:szCs w:val="24"/>
        </w:rPr>
        <w:t>i</w:t>
      </w:r>
      <w:r>
        <w:rPr>
          <w:sz w:val="24"/>
          <w:szCs w:val="24"/>
        </w:rPr>
        <w:t>gh</w:t>
      </w:r>
      <w:r>
        <w:rPr>
          <w:spacing w:val="-6"/>
          <w:sz w:val="24"/>
          <w:szCs w:val="24"/>
        </w:rPr>
        <w:t>e</w:t>
      </w:r>
      <w:r>
        <w:rPr>
          <w:spacing w:val="-8"/>
          <w:sz w:val="24"/>
          <w:szCs w:val="24"/>
        </w:rPr>
        <w:t>r</w:t>
      </w:r>
      <w:r>
        <w:rPr>
          <w:sz w:val="24"/>
          <w:szCs w:val="24"/>
        </w:rPr>
        <w:t>,</w:t>
      </w:r>
    </w:p>
    <w:p w14:paraId="02D67746" w14:textId="77777777" w:rsidR="003917B2" w:rsidRDefault="0081638C" w:rsidP="004C40EC">
      <w:pPr>
        <w:spacing w:before="9" w:line="359" w:lineRule="auto"/>
        <w:ind w:left="100" w:right="74"/>
        <w:jc w:val="both"/>
        <w:rPr>
          <w:sz w:val="24"/>
          <w:szCs w:val="24"/>
        </w:rPr>
      </w:pPr>
      <w:r>
        <w:rPr>
          <w:sz w:val="24"/>
          <w:szCs w:val="24"/>
        </w:rPr>
        <w:t>66</w:t>
      </w:r>
      <w:r>
        <w:rPr>
          <w:spacing w:val="2"/>
          <w:sz w:val="24"/>
          <w:szCs w:val="24"/>
        </w:rPr>
        <w:t>.</w:t>
      </w:r>
      <w:r>
        <w:rPr>
          <w:sz w:val="24"/>
          <w:szCs w:val="24"/>
        </w:rPr>
        <w:t>6%</w:t>
      </w:r>
      <w:r>
        <w:rPr>
          <w:spacing w:val="-10"/>
          <w:sz w:val="24"/>
          <w:szCs w:val="24"/>
        </w:rPr>
        <w:t xml:space="preserve"> </w:t>
      </w:r>
      <w:r>
        <w:rPr>
          <w:spacing w:val="-2"/>
          <w:sz w:val="24"/>
          <w:szCs w:val="24"/>
        </w:rPr>
        <w:t>s</w:t>
      </w:r>
      <w:r>
        <w:rPr>
          <w:spacing w:val="-1"/>
          <w:sz w:val="24"/>
          <w:szCs w:val="24"/>
        </w:rPr>
        <w:t>a</w:t>
      </w:r>
      <w:r>
        <w:rPr>
          <w:spacing w:val="1"/>
          <w:sz w:val="24"/>
          <w:szCs w:val="24"/>
        </w:rPr>
        <w:t>i</w:t>
      </w:r>
      <w:r>
        <w:rPr>
          <w:sz w:val="24"/>
          <w:szCs w:val="24"/>
        </w:rPr>
        <w:t>d</w:t>
      </w:r>
      <w:r>
        <w:rPr>
          <w:spacing w:val="-12"/>
          <w:sz w:val="24"/>
          <w:szCs w:val="24"/>
        </w:rPr>
        <w:t xml:space="preserve"> </w:t>
      </w:r>
      <w:r>
        <w:rPr>
          <w:spacing w:val="1"/>
          <w:sz w:val="24"/>
          <w:szCs w:val="24"/>
        </w:rPr>
        <w:t>t</w:t>
      </w:r>
      <w:r>
        <w:rPr>
          <w:sz w:val="24"/>
          <w:szCs w:val="24"/>
        </w:rPr>
        <w:t>h</w:t>
      </w:r>
      <w:r>
        <w:rPr>
          <w:spacing w:val="-1"/>
          <w:sz w:val="24"/>
          <w:szCs w:val="24"/>
        </w:rPr>
        <w:t>e</w:t>
      </w:r>
      <w:r>
        <w:rPr>
          <w:sz w:val="24"/>
          <w:szCs w:val="24"/>
        </w:rPr>
        <w:t>y</w:t>
      </w:r>
      <w:r>
        <w:rPr>
          <w:spacing w:val="-17"/>
          <w:sz w:val="24"/>
          <w:szCs w:val="24"/>
        </w:rPr>
        <w:t xml:space="preserve"> </w:t>
      </w:r>
      <w:r>
        <w:rPr>
          <w:spacing w:val="-1"/>
          <w:sz w:val="24"/>
          <w:szCs w:val="24"/>
        </w:rPr>
        <w:t>w</w:t>
      </w:r>
      <w:r>
        <w:rPr>
          <w:sz w:val="24"/>
          <w:szCs w:val="24"/>
        </w:rPr>
        <w:t>ou</w:t>
      </w:r>
      <w:r>
        <w:rPr>
          <w:spacing w:val="1"/>
          <w:sz w:val="24"/>
          <w:szCs w:val="24"/>
        </w:rPr>
        <w:t>l</w:t>
      </w:r>
      <w:r>
        <w:rPr>
          <w:sz w:val="24"/>
          <w:szCs w:val="24"/>
        </w:rPr>
        <w:t>d</w:t>
      </w:r>
      <w:r>
        <w:rPr>
          <w:spacing w:val="-12"/>
          <w:sz w:val="24"/>
          <w:szCs w:val="24"/>
        </w:rPr>
        <w:t xml:space="preserve"> </w:t>
      </w:r>
      <w:r>
        <w:rPr>
          <w:sz w:val="24"/>
          <w:szCs w:val="24"/>
        </w:rPr>
        <w:t>no</w:t>
      </w:r>
      <w:r>
        <w:rPr>
          <w:spacing w:val="1"/>
          <w:sz w:val="24"/>
          <w:szCs w:val="24"/>
        </w:rPr>
        <w:t>t</w:t>
      </w:r>
      <w:r>
        <w:rPr>
          <w:sz w:val="24"/>
          <w:szCs w:val="24"/>
        </w:rPr>
        <w:t>—und</w:t>
      </w:r>
      <w:r>
        <w:rPr>
          <w:spacing w:val="-6"/>
          <w:sz w:val="24"/>
          <w:szCs w:val="24"/>
        </w:rPr>
        <w:t>e</w:t>
      </w:r>
      <w:r>
        <w:rPr>
          <w:spacing w:val="2"/>
          <w:sz w:val="24"/>
          <w:szCs w:val="24"/>
        </w:rPr>
        <w:t>r</w:t>
      </w:r>
      <w:r>
        <w:rPr>
          <w:spacing w:val="-2"/>
          <w:sz w:val="24"/>
          <w:szCs w:val="24"/>
        </w:rPr>
        <w:t>s</w:t>
      </w:r>
      <w:r>
        <w:rPr>
          <w:spacing w:val="-1"/>
          <w:sz w:val="24"/>
          <w:szCs w:val="24"/>
        </w:rPr>
        <w:t>c</w:t>
      </w:r>
      <w:r>
        <w:rPr>
          <w:sz w:val="24"/>
          <w:szCs w:val="24"/>
        </w:rPr>
        <w:t>o</w:t>
      </w:r>
      <w:r>
        <w:rPr>
          <w:spacing w:val="2"/>
          <w:sz w:val="24"/>
          <w:szCs w:val="24"/>
        </w:rPr>
        <w:t>r</w:t>
      </w:r>
      <w:r>
        <w:rPr>
          <w:spacing w:val="1"/>
          <w:sz w:val="24"/>
          <w:szCs w:val="24"/>
        </w:rPr>
        <w:t>i</w:t>
      </w:r>
      <w:r>
        <w:rPr>
          <w:sz w:val="24"/>
          <w:szCs w:val="24"/>
        </w:rPr>
        <w:t>ng</w:t>
      </w:r>
      <w:r>
        <w:rPr>
          <w:spacing w:val="-12"/>
          <w:sz w:val="24"/>
          <w:szCs w:val="24"/>
        </w:rPr>
        <w:t xml:space="preserve"> </w:t>
      </w:r>
      <w:r>
        <w:rPr>
          <w:spacing w:val="1"/>
          <w:sz w:val="24"/>
          <w:szCs w:val="24"/>
        </w:rPr>
        <w:t>t</w:t>
      </w:r>
      <w:r>
        <w:rPr>
          <w:sz w:val="24"/>
          <w:szCs w:val="24"/>
        </w:rPr>
        <w:t>he</w:t>
      </w:r>
      <w:r>
        <w:rPr>
          <w:spacing w:val="-13"/>
          <w:sz w:val="24"/>
          <w:szCs w:val="24"/>
        </w:rPr>
        <w:t xml:space="preserve"> </w:t>
      </w:r>
      <w:r>
        <w:rPr>
          <w:spacing w:val="1"/>
          <w:sz w:val="24"/>
          <w:szCs w:val="24"/>
        </w:rPr>
        <w:t>i</w:t>
      </w:r>
      <w:r>
        <w:rPr>
          <w:spacing w:val="-5"/>
          <w:sz w:val="24"/>
          <w:szCs w:val="24"/>
        </w:rPr>
        <w:t>n</w:t>
      </w:r>
      <w:r>
        <w:rPr>
          <w:spacing w:val="2"/>
          <w:sz w:val="24"/>
          <w:szCs w:val="24"/>
        </w:rPr>
        <w:t>f</w:t>
      </w:r>
      <w:r>
        <w:rPr>
          <w:spacing w:val="1"/>
          <w:sz w:val="24"/>
          <w:szCs w:val="24"/>
        </w:rPr>
        <w:t>l</w:t>
      </w:r>
      <w:r>
        <w:rPr>
          <w:spacing w:val="-5"/>
          <w:sz w:val="24"/>
          <w:szCs w:val="24"/>
        </w:rPr>
        <w:t>u</w:t>
      </w:r>
      <w:r>
        <w:rPr>
          <w:spacing w:val="-1"/>
          <w:sz w:val="24"/>
          <w:szCs w:val="24"/>
        </w:rPr>
        <w:t>e</w:t>
      </w:r>
      <w:r>
        <w:rPr>
          <w:sz w:val="24"/>
          <w:szCs w:val="24"/>
        </w:rPr>
        <w:t>n</w:t>
      </w:r>
      <w:r>
        <w:rPr>
          <w:spacing w:val="-1"/>
          <w:sz w:val="24"/>
          <w:szCs w:val="24"/>
        </w:rPr>
        <w:t>c</w:t>
      </w:r>
      <w:r>
        <w:rPr>
          <w:sz w:val="24"/>
          <w:szCs w:val="24"/>
        </w:rPr>
        <w:t>e</w:t>
      </w:r>
      <w:r>
        <w:rPr>
          <w:spacing w:val="-13"/>
          <w:sz w:val="24"/>
          <w:szCs w:val="24"/>
        </w:rPr>
        <w:t xml:space="preserve"> </w:t>
      </w:r>
      <w:r>
        <w:rPr>
          <w:sz w:val="24"/>
          <w:szCs w:val="24"/>
        </w:rPr>
        <w:t>of</w:t>
      </w:r>
      <w:r>
        <w:rPr>
          <w:spacing w:val="-10"/>
          <w:sz w:val="24"/>
          <w:szCs w:val="24"/>
        </w:rPr>
        <w:t xml:space="preserve"> </w:t>
      </w:r>
      <w:r>
        <w:rPr>
          <w:sz w:val="24"/>
          <w:szCs w:val="24"/>
        </w:rPr>
        <w:t>p</w:t>
      </w:r>
      <w:r>
        <w:rPr>
          <w:spacing w:val="2"/>
          <w:sz w:val="24"/>
          <w:szCs w:val="24"/>
        </w:rPr>
        <w:t>r</w:t>
      </w:r>
      <w:r>
        <w:rPr>
          <w:spacing w:val="1"/>
          <w:sz w:val="24"/>
          <w:szCs w:val="24"/>
        </w:rPr>
        <w:t>i</w:t>
      </w:r>
      <w:r>
        <w:rPr>
          <w:spacing w:val="-1"/>
          <w:sz w:val="24"/>
          <w:szCs w:val="24"/>
        </w:rPr>
        <w:t>c</w:t>
      </w:r>
      <w:r>
        <w:rPr>
          <w:sz w:val="24"/>
          <w:szCs w:val="24"/>
        </w:rPr>
        <w:t>e</w:t>
      </w:r>
      <w:r>
        <w:rPr>
          <w:spacing w:val="-13"/>
          <w:sz w:val="24"/>
          <w:szCs w:val="24"/>
        </w:rPr>
        <w:t xml:space="preserve"> </w:t>
      </w:r>
      <w:r>
        <w:rPr>
          <w:sz w:val="24"/>
          <w:szCs w:val="24"/>
        </w:rPr>
        <w:t>on</w:t>
      </w:r>
      <w:r>
        <w:rPr>
          <w:spacing w:val="-17"/>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13"/>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z w:val="24"/>
          <w:szCs w:val="24"/>
        </w:rPr>
        <w:t>p</w:t>
      </w:r>
      <w:r>
        <w:rPr>
          <w:spacing w:val="1"/>
          <w:sz w:val="24"/>
          <w:szCs w:val="24"/>
        </w:rPr>
        <w:t>ti</w:t>
      </w:r>
      <w:r>
        <w:rPr>
          <w:sz w:val="24"/>
          <w:szCs w:val="24"/>
        </w:rPr>
        <w:t>on d</w:t>
      </w:r>
      <w:r>
        <w:rPr>
          <w:spacing w:val="-1"/>
          <w:sz w:val="24"/>
          <w:szCs w:val="24"/>
        </w:rPr>
        <w:t>ec</w:t>
      </w:r>
      <w:r>
        <w:rPr>
          <w:spacing w:val="1"/>
          <w:sz w:val="24"/>
          <w:szCs w:val="24"/>
        </w:rPr>
        <w:t>i</w:t>
      </w:r>
      <w:r>
        <w:rPr>
          <w:spacing w:val="-2"/>
          <w:sz w:val="24"/>
          <w:szCs w:val="24"/>
        </w:rPr>
        <w:t>s</w:t>
      </w:r>
      <w:r>
        <w:rPr>
          <w:spacing w:val="1"/>
          <w:sz w:val="24"/>
          <w:szCs w:val="24"/>
        </w:rPr>
        <w:t>i</w:t>
      </w:r>
      <w:r>
        <w:rPr>
          <w:sz w:val="24"/>
          <w:szCs w:val="24"/>
        </w:rPr>
        <w:t>on</w:t>
      </w:r>
      <w:r>
        <w:rPr>
          <w:spacing w:val="-2"/>
          <w:sz w:val="24"/>
          <w:szCs w:val="24"/>
        </w:rPr>
        <w:t>s</w:t>
      </w:r>
      <w:r>
        <w:rPr>
          <w:sz w:val="24"/>
          <w:szCs w:val="24"/>
        </w:rPr>
        <w:t>.</w:t>
      </w:r>
    </w:p>
    <w:p w14:paraId="78AA6442" w14:textId="77777777" w:rsidR="003917B2" w:rsidRDefault="003917B2" w:rsidP="004C40EC">
      <w:pPr>
        <w:spacing w:before="3" w:line="160" w:lineRule="exact"/>
        <w:jc w:val="both"/>
        <w:rPr>
          <w:sz w:val="16"/>
          <w:szCs w:val="16"/>
        </w:rPr>
      </w:pPr>
    </w:p>
    <w:p w14:paraId="697F2AE4" w14:textId="3D1FF0A0" w:rsidR="00040690" w:rsidRDefault="0081638C" w:rsidP="004C40EC">
      <w:pPr>
        <w:spacing w:line="363" w:lineRule="auto"/>
        <w:ind w:left="100" w:right="67"/>
        <w:jc w:val="both"/>
        <w:rPr>
          <w:sz w:val="24"/>
          <w:szCs w:val="24"/>
        </w:rPr>
      </w:pPr>
      <w:r>
        <w:rPr>
          <w:spacing w:val="-2"/>
          <w:sz w:val="24"/>
          <w:szCs w:val="24"/>
        </w:rPr>
        <w:t>C</w:t>
      </w:r>
      <w:r>
        <w:rPr>
          <w:sz w:val="24"/>
          <w:szCs w:val="24"/>
        </w:rPr>
        <w:t>on</w:t>
      </w:r>
      <w:r>
        <w:rPr>
          <w:spacing w:val="-1"/>
          <w:sz w:val="24"/>
          <w:szCs w:val="24"/>
        </w:rPr>
        <w:t>ce</w:t>
      </w:r>
      <w:r>
        <w:rPr>
          <w:spacing w:val="2"/>
          <w:sz w:val="24"/>
          <w:szCs w:val="24"/>
        </w:rPr>
        <w:t>r</w:t>
      </w:r>
      <w:r>
        <w:rPr>
          <w:sz w:val="24"/>
          <w:szCs w:val="24"/>
        </w:rPr>
        <w:t>ns</w:t>
      </w:r>
      <w:r>
        <w:rPr>
          <w:spacing w:val="2"/>
          <w:sz w:val="24"/>
          <w:szCs w:val="24"/>
        </w:rPr>
        <w:t xml:space="preserve"> </w:t>
      </w:r>
      <w:r>
        <w:rPr>
          <w:spacing w:val="-1"/>
          <w:sz w:val="24"/>
          <w:szCs w:val="24"/>
        </w:rPr>
        <w:t>a</w:t>
      </w:r>
      <w:r>
        <w:rPr>
          <w:sz w:val="24"/>
          <w:szCs w:val="24"/>
        </w:rPr>
        <w:t>bout</w:t>
      </w:r>
      <w:r>
        <w:rPr>
          <w:spacing w:val="5"/>
          <w:sz w:val="24"/>
          <w:szCs w:val="24"/>
        </w:rPr>
        <w:t xml:space="preserve"> </w:t>
      </w:r>
      <w:r>
        <w:rPr>
          <w:sz w:val="24"/>
          <w:szCs w:val="24"/>
        </w:rPr>
        <w:t>du</w:t>
      </w:r>
      <w:r>
        <w:rPr>
          <w:spacing w:val="2"/>
          <w:sz w:val="24"/>
          <w:szCs w:val="24"/>
        </w:rPr>
        <w:t>r</w:t>
      </w:r>
      <w:r>
        <w:rPr>
          <w:spacing w:val="-1"/>
          <w:sz w:val="24"/>
          <w:szCs w:val="24"/>
        </w:rPr>
        <w:t>a</w:t>
      </w:r>
      <w:r>
        <w:rPr>
          <w:sz w:val="24"/>
          <w:szCs w:val="24"/>
        </w:rPr>
        <w:t>b</w:t>
      </w:r>
      <w:r>
        <w:rPr>
          <w:spacing w:val="1"/>
          <w:sz w:val="24"/>
          <w:szCs w:val="24"/>
        </w:rPr>
        <w:t>ilit</w:t>
      </w:r>
      <w:r>
        <w:rPr>
          <w:sz w:val="24"/>
          <w:szCs w:val="24"/>
        </w:rPr>
        <w:t>y p</w:t>
      </w:r>
      <w:r>
        <w:rPr>
          <w:spacing w:val="-1"/>
          <w:sz w:val="24"/>
          <w:szCs w:val="24"/>
        </w:rPr>
        <w:t>e</w:t>
      </w:r>
      <w:r>
        <w:rPr>
          <w:spacing w:val="2"/>
          <w:sz w:val="24"/>
          <w:szCs w:val="24"/>
        </w:rPr>
        <w:t>r</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e</w:t>
      </w:r>
      <w:r>
        <w:rPr>
          <w:sz w:val="24"/>
          <w:szCs w:val="24"/>
        </w:rPr>
        <w:t>d,</w:t>
      </w:r>
      <w:r>
        <w:rPr>
          <w:spacing w:val="7"/>
          <w:sz w:val="24"/>
          <w:szCs w:val="24"/>
        </w:rPr>
        <w:t xml:space="preserve"> </w:t>
      </w:r>
      <w:r>
        <w:rPr>
          <w:spacing w:val="-1"/>
          <w:sz w:val="24"/>
          <w:szCs w:val="24"/>
        </w:rPr>
        <w:t>w</w:t>
      </w:r>
      <w:r>
        <w:rPr>
          <w:spacing w:val="-4"/>
          <w:sz w:val="24"/>
          <w:szCs w:val="24"/>
        </w:rPr>
        <w:t>i</w:t>
      </w:r>
      <w:r>
        <w:rPr>
          <w:spacing w:val="1"/>
          <w:sz w:val="24"/>
          <w:szCs w:val="24"/>
        </w:rPr>
        <w:t>t</w:t>
      </w:r>
      <w:r>
        <w:rPr>
          <w:sz w:val="24"/>
          <w:szCs w:val="24"/>
        </w:rPr>
        <w:t>h</w:t>
      </w:r>
      <w:r>
        <w:rPr>
          <w:spacing w:val="5"/>
          <w:sz w:val="24"/>
          <w:szCs w:val="24"/>
        </w:rPr>
        <w:t xml:space="preserve"> </w:t>
      </w:r>
      <w:r>
        <w:rPr>
          <w:sz w:val="24"/>
          <w:szCs w:val="24"/>
        </w:rPr>
        <w:t>on</w:t>
      </w:r>
      <w:r>
        <w:rPr>
          <w:spacing w:val="1"/>
          <w:sz w:val="24"/>
          <w:szCs w:val="24"/>
        </w:rPr>
        <w:t>l</w:t>
      </w:r>
      <w:r>
        <w:rPr>
          <w:sz w:val="24"/>
          <w:szCs w:val="24"/>
        </w:rPr>
        <w:t>y 4</w:t>
      </w:r>
      <w:r>
        <w:rPr>
          <w:spacing w:val="-5"/>
          <w:sz w:val="24"/>
          <w:szCs w:val="24"/>
        </w:rPr>
        <w:t>5</w:t>
      </w:r>
      <w:r>
        <w:rPr>
          <w:sz w:val="24"/>
          <w:szCs w:val="24"/>
        </w:rPr>
        <w:t>%</w:t>
      </w:r>
      <w:r>
        <w:rPr>
          <w:spacing w:val="6"/>
          <w:sz w:val="24"/>
          <w:szCs w:val="24"/>
        </w:rPr>
        <w:t xml:space="preserve"> </w:t>
      </w:r>
      <w:r>
        <w:rPr>
          <w:spacing w:val="-1"/>
          <w:sz w:val="24"/>
          <w:szCs w:val="24"/>
        </w:rPr>
        <w:t>a</w:t>
      </w:r>
      <w:r>
        <w:rPr>
          <w:sz w:val="24"/>
          <w:szCs w:val="24"/>
        </w:rPr>
        <w:t>g</w:t>
      </w:r>
      <w:r>
        <w:rPr>
          <w:spacing w:val="2"/>
          <w:sz w:val="24"/>
          <w:szCs w:val="24"/>
        </w:rPr>
        <w:t>r</w:t>
      </w:r>
      <w:r>
        <w:rPr>
          <w:spacing w:val="-1"/>
          <w:sz w:val="24"/>
          <w:szCs w:val="24"/>
        </w:rPr>
        <w:t>ee</w:t>
      </w:r>
      <w:r>
        <w:rPr>
          <w:spacing w:val="1"/>
          <w:sz w:val="24"/>
          <w:szCs w:val="24"/>
        </w:rPr>
        <w:t>i</w:t>
      </w:r>
      <w:r>
        <w:rPr>
          <w:sz w:val="24"/>
          <w:szCs w:val="24"/>
        </w:rPr>
        <w:t xml:space="preserve">ng </w:t>
      </w:r>
      <w:r>
        <w:rPr>
          <w:spacing w:val="1"/>
          <w:sz w:val="24"/>
          <w:szCs w:val="24"/>
        </w:rPr>
        <w:t>t</w:t>
      </w:r>
      <w:r>
        <w:rPr>
          <w:sz w:val="24"/>
          <w:szCs w:val="24"/>
        </w:rPr>
        <w:t>h</w:t>
      </w:r>
      <w:r>
        <w:rPr>
          <w:spacing w:val="-1"/>
          <w:sz w:val="24"/>
          <w:szCs w:val="24"/>
        </w:rPr>
        <w:t>a</w:t>
      </w:r>
      <w:r>
        <w:rPr>
          <w:sz w:val="24"/>
          <w:szCs w:val="24"/>
        </w:rPr>
        <w:t>t</w:t>
      </w:r>
      <w:r>
        <w:rPr>
          <w:spacing w:val="5"/>
          <w:sz w:val="24"/>
          <w:szCs w:val="24"/>
        </w:rPr>
        <w:t xml:space="preserve"> </w:t>
      </w:r>
      <w:r>
        <w:rPr>
          <w:spacing w:val="-5"/>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4"/>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 xml:space="preserve">s </w:t>
      </w:r>
      <w:r>
        <w:rPr>
          <w:spacing w:val="-1"/>
          <w:sz w:val="24"/>
          <w:szCs w:val="24"/>
        </w:rPr>
        <w:t>we</w:t>
      </w:r>
      <w:r>
        <w:rPr>
          <w:spacing w:val="2"/>
          <w:sz w:val="24"/>
          <w:szCs w:val="24"/>
        </w:rPr>
        <w:t>r</w:t>
      </w:r>
      <w:r>
        <w:rPr>
          <w:sz w:val="24"/>
          <w:szCs w:val="24"/>
        </w:rPr>
        <w:t>e</w:t>
      </w:r>
      <w:r>
        <w:rPr>
          <w:spacing w:val="11"/>
          <w:sz w:val="24"/>
          <w:szCs w:val="24"/>
        </w:rPr>
        <w:t xml:space="preserve"> </w:t>
      </w:r>
      <w:r>
        <w:rPr>
          <w:spacing w:val="-2"/>
          <w:sz w:val="24"/>
          <w:szCs w:val="24"/>
        </w:rPr>
        <w:t>s</w:t>
      </w:r>
      <w:r>
        <w:rPr>
          <w:sz w:val="24"/>
          <w:szCs w:val="24"/>
        </w:rPr>
        <w:t>u</w:t>
      </w:r>
      <w:r>
        <w:rPr>
          <w:spacing w:val="-3"/>
          <w:sz w:val="24"/>
          <w:szCs w:val="24"/>
        </w:rPr>
        <w:t>f</w:t>
      </w:r>
      <w:r>
        <w:rPr>
          <w:spacing w:val="2"/>
          <w:sz w:val="24"/>
          <w:szCs w:val="24"/>
        </w:rPr>
        <w:t>f</w:t>
      </w:r>
      <w:r>
        <w:rPr>
          <w:spacing w:val="1"/>
          <w:sz w:val="24"/>
          <w:szCs w:val="24"/>
        </w:rPr>
        <w:t>i</w:t>
      </w:r>
      <w:r>
        <w:rPr>
          <w:spacing w:val="-1"/>
          <w:sz w:val="24"/>
          <w:szCs w:val="24"/>
        </w:rPr>
        <w:t>c</w:t>
      </w:r>
      <w:r>
        <w:rPr>
          <w:spacing w:val="1"/>
          <w:sz w:val="24"/>
          <w:szCs w:val="24"/>
        </w:rPr>
        <w:t>i</w:t>
      </w:r>
      <w:r>
        <w:rPr>
          <w:spacing w:val="-1"/>
          <w:sz w:val="24"/>
          <w:szCs w:val="24"/>
        </w:rPr>
        <w:t>e</w:t>
      </w:r>
      <w:r>
        <w:rPr>
          <w:sz w:val="24"/>
          <w:szCs w:val="24"/>
        </w:rPr>
        <w:t>n</w:t>
      </w:r>
      <w:r>
        <w:rPr>
          <w:spacing w:val="1"/>
          <w:sz w:val="24"/>
          <w:szCs w:val="24"/>
        </w:rPr>
        <w:t>tl</w:t>
      </w:r>
      <w:r>
        <w:rPr>
          <w:sz w:val="24"/>
          <w:szCs w:val="24"/>
        </w:rPr>
        <w:t>y</w:t>
      </w:r>
      <w:r>
        <w:rPr>
          <w:spacing w:val="12"/>
          <w:sz w:val="24"/>
          <w:szCs w:val="24"/>
        </w:rPr>
        <w:t xml:space="preserve"> </w:t>
      </w:r>
      <w:r>
        <w:rPr>
          <w:sz w:val="24"/>
          <w:szCs w:val="24"/>
        </w:rPr>
        <w:t>du</w:t>
      </w:r>
      <w:r>
        <w:rPr>
          <w:spacing w:val="2"/>
          <w:sz w:val="24"/>
          <w:szCs w:val="24"/>
        </w:rPr>
        <w:t>r</w:t>
      </w:r>
      <w:r>
        <w:rPr>
          <w:spacing w:val="-1"/>
          <w:sz w:val="24"/>
          <w:szCs w:val="24"/>
        </w:rPr>
        <w:t>a</w:t>
      </w:r>
      <w:r>
        <w:rPr>
          <w:sz w:val="24"/>
          <w:szCs w:val="24"/>
        </w:rPr>
        <w:t>b</w:t>
      </w:r>
      <w:r>
        <w:rPr>
          <w:spacing w:val="1"/>
          <w:sz w:val="24"/>
          <w:szCs w:val="24"/>
        </w:rPr>
        <w:t>l</w:t>
      </w:r>
      <w:r>
        <w:rPr>
          <w:spacing w:val="-1"/>
          <w:sz w:val="24"/>
          <w:szCs w:val="24"/>
        </w:rPr>
        <w:t>e</w:t>
      </w:r>
      <w:r>
        <w:rPr>
          <w:sz w:val="24"/>
          <w:szCs w:val="24"/>
        </w:rPr>
        <w:t>,</w:t>
      </w:r>
      <w:r>
        <w:rPr>
          <w:spacing w:val="14"/>
          <w:sz w:val="24"/>
          <w:szCs w:val="24"/>
        </w:rPr>
        <w:t xml:space="preserve"> </w:t>
      </w:r>
      <w:r>
        <w:rPr>
          <w:spacing w:val="-1"/>
          <w:sz w:val="24"/>
          <w:szCs w:val="24"/>
        </w:rPr>
        <w:t>a</w:t>
      </w:r>
      <w:r>
        <w:rPr>
          <w:sz w:val="24"/>
          <w:szCs w:val="24"/>
        </w:rPr>
        <w:t>nd</w:t>
      </w:r>
      <w:r>
        <w:rPr>
          <w:spacing w:val="12"/>
          <w:sz w:val="24"/>
          <w:szCs w:val="24"/>
        </w:rPr>
        <w:t xml:space="preserve"> </w:t>
      </w:r>
      <w:r>
        <w:rPr>
          <w:sz w:val="24"/>
          <w:szCs w:val="24"/>
        </w:rPr>
        <w:t>n</w:t>
      </w:r>
      <w:r>
        <w:rPr>
          <w:spacing w:val="-1"/>
          <w:sz w:val="24"/>
          <w:szCs w:val="24"/>
        </w:rPr>
        <w:t>ea</w:t>
      </w:r>
      <w:r>
        <w:rPr>
          <w:spacing w:val="2"/>
          <w:sz w:val="24"/>
          <w:szCs w:val="24"/>
        </w:rPr>
        <w:t>r</w:t>
      </w:r>
      <w:r>
        <w:rPr>
          <w:spacing w:val="1"/>
          <w:sz w:val="24"/>
          <w:szCs w:val="24"/>
        </w:rPr>
        <w:t>l</w:t>
      </w:r>
      <w:r>
        <w:rPr>
          <w:sz w:val="24"/>
          <w:szCs w:val="24"/>
        </w:rPr>
        <w:t>y</w:t>
      </w:r>
      <w:r>
        <w:rPr>
          <w:spacing w:val="12"/>
          <w:sz w:val="24"/>
          <w:szCs w:val="24"/>
        </w:rPr>
        <w:t xml:space="preserve"> </w:t>
      </w:r>
      <w:r>
        <w:rPr>
          <w:sz w:val="24"/>
          <w:szCs w:val="24"/>
        </w:rPr>
        <w:t>h</w:t>
      </w:r>
      <w:r>
        <w:rPr>
          <w:spacing w:val="-1"/>
          <w:sz w:val="24"/>
          <w:szCs w:val="24"/>
        </w:rPr>
        <w:t>a</w:t>
      </w:r>
      <w:r>
        <w:rPr>
          <w:spacing w:val="1"/>
          <w:sz w:val="24"/>
          <w:szCs w:val="24"/>
        </w:rPr>
        <w:t>l</w:t>
      </w:r>
      <w:r>
        <w:rPr>
          <w:sz w:val="24"/>
          <w:szCs w:val="24"/>
        </w:rPr>
        <w:t>f</w:t>
      </w:r>
      <w:r>
        <w:rPr>
          <w:spacing w:val="9"/>
          <w:sz w:val="24"/>
          <w:szCs w:val="24"/>
        </w:rPr>
        <w:t xml:space="preserve"> </w:t>
      </w:r>
      <w:r>
        <w:rPr>
          <w:spacing w:val="2"/>
          <w:sz w:val="24"/>
          <w:szCs w:val="24"/>
        </w:rPr>
        <w:t>(</w:t>
      </w:r>
      <w:r>
        <w:rPr>
          <w:sz w:val="24"/>
          <w:szCs w:val="24"/>
        </w:rPr>
        <w:t>50</w:t>
      </w:r>
      <w:r>
        <w:rPr>
          <w:spacing w:val="-3"/>
          <w:sz w:val="24"/>
          <w:szCs w:val="24"/>
        </w:rPr>
        <w:t>%</w:t>
      </w:r>
      <w:r>
        <w:rPr>
          <w:sz w:val="24"/>
          <w:szCs w:val="24"/>
        </w:rPr>
        <w:t>)</w:t>
      </w:r>
      <w:r>
        <w:rPr>
          <w:spacing w:val="14"/>
          <w:sz w:val="24"/>
          <w:szCs w:val="24"/>
        </w:rPr>
        <w:t xml:space="preserve"> </w:t>
      </w:r>
      <w:r>
        <w:rPr>
          <w:spacing w:val="-5"/>
          <w:sz w:val="24"/>
          <w:szCs w:val="24"/>
        </w:rPr>
        <w:t>d</w:t>
      </w:r>
      <w:r>
        <w:rPr>
          <w:spacing w:val="1"/>
          <w:sz w:val="24"/>
          <w:szCs w:val="24"/>
        </w:rPr>
        <w:t>i</w:t>
      </w:r>
      <w:r>
        <w:rPr>
          <w:spacing w:val="-2"/>
          <w:sz w:val="24"/>
          <w:szCs w:val="24"/>
        </w:rPr>
        <w:t>s</w:t>
      </w:r>
      <w:r>
        <w:rPr>
          <w:spacing w:val="-1"/>
          <w:sz w:val="24"/>
          <w:szCs w:val="24"/>
        </w:rPr>
        <w:t>a</w:t>
      </w:r>
      <w:r>
        <w:rPr>
          <w:sz w:val="24"/>
          <w:szCs w:val="24"/>
        </w:rPr>
        <w:t>g</w:t>
      </w:r>
      <w:r>
        <w:rPr>
          <w:spacing w:val="2"/>
          <w:sz w:val="24"/>
          <w:szCs w:val="24"/>
        </w:rPr>
        <w:t>r</w:t>
      </w:r>
      <w:r>
        <w:rPr>
          <w:spacing w:val="-1"/>
          <w:sz w:val="24"/>
          <w:szCs w:val="24"/>
        </w:rPr>
        <w:t>ee</w:t>
      </w:r>
      <w:r>
        <w:rPr>
          <w:spacing w:val="1"/>
          <w:sz w:val="24"/>
          <w:szCs w:val="24"/>
        </w:rPr>
        <w:t>i</w:t>
      </w:r>
      <w:r>
        <w:rPr>
          <w:sz w:val="24"/>
          <w:szCs w:val="24"/>
        </w:rPr>
        <w:t>ng</w:t>
      </w:r>
      <w:r>
        <w:rPr>
          <w:spacing w:val="12"/>
          <w:sz w:val="24"/>
          <w:szCs w:val="24"/>
        </w:rPr>
        <w:t xml:space="preserve"> </w:t>
      </w:r>
      <w:r>
        <w:rPr>
          <w:sz w:val="24"/>
          <w:szCs w:val="24"/>
        </w:rPr>
        <w:t>or</w:t>
      </w:r>
      <w:r>
        <w:rPr>
          <w:spacing w:val="14"/>
          <w:sz w:val="24"/>
          <w:szCs w:val="24"/>
        </w:rPr>
        <w:t xml:space="preserve"> </w:t>
      </w:r>
      <w:r>
        <w:rPr>
          <w:sz w:val="24"/>
          <w:szCs w:val="24"/>
        </w:rPr>
        <w:t>un</w:t>
      </w:r>
      <w:r>
        <w:rPr>
          <w:spacing w:val="-2"/>
          <w:sz w:val="24"/>
          <w:szCs w:val="24"/>
        </w:rPr>
        <w:t>s</w:t>
      </w:r>
      <w:r>
        <w:rPr>
          <w:sz w:val="24"/>
          <w:szCs w:val="24"/>
        </w:rPr>
        <w:t>u</w:t>
      </w:r>
      <w:r>
        <w:rPr>
          <w:spacing w:val="2"/>
          <w:sz w:val="24"/>
          <w:szCs w:val="24"/>
        </w:rPr>
        <w:t>r</w:t>
      </w:r>
      <w:r>
        <w:rPr>
          <w:spacing w:val="-1"/>
          <w:sz w:val="24"/>
          <w:szCs w:val="24"/>
        </w:rPr>
        <w:t>e</w:t>
      </w:r>
      <w:r>
        <w:rPr>
          <w:sz w:val="24"/>
          <w:szCs w:val="24"/>
        </w:rPr>
        <w:t>.</w:t>
      </w:r>
      <w:r>
        <w:rPr>
          <w:spacing w:val="14"/>
          <w:sz w:val="24"/>
          <w:szCs w:val="24"/>
        </w:rPr>
        <w:t xml:space="preserve"> </w:t>
      </w:r>
      <w:r>
        <w:rPr>
          <w:spacing w:val="1"/>
          <w:sz w:val="24"/>
          <w:szCs w:val="24"/>
        </w:rPr>
        <w:t>F</w:t>
      </w:r>
      <w:r>
        <w:rPr>
          <w:sz w:val="24"/>
          <w:szCs w:val="24"/>
        </w:rPr>
        <w:t>u</w:t>
      </w:r>
      <w:r>
        <w:rPr>
          <w:spacing w:val="2"/>
          <w:sz w:val="24"/>
          <w:szCs w:val="24"/>
        </w:rPr>
        <w:t>r</w:t>
      </w:r>
      <w:r>
        <w:rPr>
          <w:spacing w:val="1"/>
          <w:sz w:val="24"/>
          <w:szCs w:val="24"/>
        </w:rPr>
        <w:t>t</w:t>
      </w:r>
      <w:r>
        <w:rPr>
          <w:sz w:val="24"/>
          <w:szCs w:val="24"/>
        </w:rPr>
        <w:t>h</w:t>
      </w:r>
      <w:r>
        <w:rPr>
          <w:spacing w:val="-1"/>
          <w:sz w:val="24"/>
          <w:szCs w:val="24"/>
        </w:rPr>
        <w:t>e</w:t>
      </w:r>
      <w:r>
        <w:rPr>
          <w:spacing w:val="2"/>
          <w:sz w:val="24"/>
          <w:szCs w:val="24"/>
        </w:rPr>
        <w:t>r</w:t>
      </w:r>
      <w:r>
        <w:rPr>
          <w:spacing w:val="1"/>
          <w:sz w:val="24"/>
          <w:szCs w:val="24"/>
        </w:rPr>
        <w:t>m</w:t>
      </w:r>
      <w:r>
        <w:rPr>
          <w:spacing w:val="-5"/>
          <w:sz w:val="24"/>
          <w:szCs w:val="24"/>
        </w:rPr>
        <w:t>o</w:t>
      </w:r>
      <w:r>
        <w:rPr>
          <w:spacing w:val="2"/>
          <w:sz w:val="24"/>
          <w:szCs w:val="24"/>
        </w:rPr>
        <w:t>r</w:t>
      </w:r>
      <w:r>
        <w:rPr>
          <w:spacing w:val="-1"/>
          <w:sz w:val="24"/>
          <w:szCs w:val="24"/>
        </w:rPr>
        <w:t>e</w:t>
      </w:r>
      <w:r>
        <w:rPr>
          <w:sz w:val="24"/>
          <w:szCs w:val="24"/>
        </w:rPr>
        <w:t>,</w:t>
      </w:r>
      <w:r>
        <w:rPr>
          <w:spacing w:val="14"/>
          <w:sz w:val="24"/>
          <w:szCs w:val="24"/>
        </w:rPr>
        <w:t xml:space="preserve"> </w:t>
      </w:r>
      <w:r>
        <w:rPr>
          <w:sz w:val="24"/>
          <w:szCs w:val="24"/>
        </w:rPr>
        <w:t>on</w:t>
      </w:r>
      <w:r>
        <w:rPr>
          <w:spacing w:val="1"/>
          <w:sz w:val="24"/>
          <w:szCs w:val="24"/>
        </w:rPr>
        <w:t>l</w:t>
      </w:r>
      <w:r>
        <w:rPr>
          <w:sz w:val="24"/>
          <w:szCs w:val="24"/>
        </w:rPr>
        <w:t>y</w:t>
      </w:r>
      <w:r w:rsidR="001E3341">
        <w:rPr>
          <w:sz w:val="24"/>
          <w:szCs w:val="24"/>
        </w:rPr>
        <w:t xml:space="preserve"> </w:t>
      </w:r>
      <w:r>
        <w:rPr>
          <w:sz w:val="24"/>
          <w:szCs w:val="24"/>
        </w:rPr>
        <w:t>25</w:t>
      </w:r>
      <w:proofErr w:type="gramStart"/>
      <w:r>
        <w:rPr>
          <w:sz w:val="24"/>
          <w:szCs w:val="24"/>
        </w:rPr>
        <w:t xml:space="preserve">% </w:t>
      </w:r>
      <w:r>
        <w:rPr>
          <w:spacing w:val="21"/>
          <w:sz w:val="24"/>
          <w:szCs w:val="24"/>
        </w:rPr>
        <w:t xml:space="preserve"> </w:t>
      </w:r>
      <w:r>
        <w:rPr>
          <w:sz w:val="24"/>
          <w:szCs w:val="24"/>
        </w:rPr>
        <w:t>of</w:t>
      </w:r>
      <w:proofErr w:type="gramEnd"/>
      <w:r>
        <w:rPr>
          <w:sz w:val="24"/>
          <w:szCs w:val="24"/>
        </w:rPr>
        <w:t xml:space="preserve"> </w:t>
      </w:r>
      <w:r>
        <w:rPr>
          <w:spacing w:val="11"/>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 xml:space="preserve">s </w:t>
      </w:r>
      <w:r>
        <w:rPr>
          <w:spacing w:val="17"/>
          <w:sz w:val="24"/>
          <w:szCs w:val="24"/>
        </w:rPr>
        <w:t xml:space="preserve"> </w:t>
      </w:r>
      <w:r>
        <w:rPr>
          <w:spacing w:val="2"/>
          <w:sz w:val="24"/>
          <w:szCs w:val="24"/>
        </w:rPr>
        <w:t>f</w:t>
      </w:r>
      <w:r>
        <w:rPr>
          <w:spacing w:val="-1"/>
          <w:sz w:val="24"/>
          <w:szCs w:val="24"/>
        </w:rPr>
        <w:t>e</w:t>
      </w:r>
      <w:r>
        <w:rPr>
          <w:spacing w:val="1"/>
          <w:sz w:val="24"/>
          <w:szCs w:val="24"/>
        </w:rPr>
        <w:t>l</w:t>
      </w:r>
      <w:r>
        <w:rPr>
          <w:sz w:val="24"/>
          <w:szCs w:val="24"/>
        </w:rPr>
        <w:t xml:space="preserve">t </w:t>
      </w:r>
      <w:r>
        <w:rPr>
          <w:spacing w:val="20"/>
          <w:sz w:val="24"/>
          <w:szCs w:val="24"/>
        </w:rPr>
        <w:t xml:space="preserve"> </w:t>
      </w:r>
      <w:r>
        <w:rPr>
          <w:spacing w:val="1"/>
          <w:sz w:val="24"/>
          <w:szCs w:val="24"/>
        </w:rPr>
        <w:t>t</w:t>
      </w:r>
      <w:r>
        <w:rPr>
          <w:sz w:val="24"/>
          <w:szCs w:val="24"/>
        </w:rPr>
        <w:t>h</w:t>
      </w:r>
      <w:r>
        <w:rPr>
          <w:spacing w:val="-1"/>
          <w:sz w:val="24"/>
          <w:szCs w:val="24"/>
        </w:rPr>
        <w:t>a</w:t>
      </w:r>
      <w:r>
        <w:rPr>
          <w:sz w:val="24"/>
          <w:szCs w:val="24"/>
        </w:rPr>
        <w:t xml:space="preserve">t </w:t>
      </w:r>
      <w:r>
        <w:rPr>
          <w:spacing w:val="15"/>
          <w:sz w:val="24"/>
          <w:szCs w:val="24"/>
        </w:rPr>
        <w:t xml:space="preserve"> </w:t>
      </w:r>
      <w:r>
        <w:rPr>
          <w:spacing w:val="1"/>
          <w:sz w:val="24"/>
          <w:szCs w:val="24"/>
        </w:rPr>
        <w:t>t</w:t>
      </w:r>
      <w:r>
        <w:rPr>
          <w:sz w:val="24"/>
          <w:szCs w:val="24"/>
        </w:rPr>
        <w:t>h</w:t>
      </w:r>
      <w:r>
        <w:rPr>
          <w:spacing w:val="-1"/>
          <w:sz w:val="24"/>
          <w:szCs w:val="24"/>
        </w:rPr>
        <w:t>e</w:t>
      </w:r>
      <w:r>
        <w:rPr>
          <w:spacing w:val="-2"/>
          <w:sz w:val="24"/>
          <w:szCs w:val="24"/>
        </w:rPr>
        <w:t>s</w:t>
      </w:r>
      <w:r>
        <w:rPr>
          <w:sz w:val="24"/>
          <w:szCs w:val="24"/>
        </w:rPr>
        <w:t xml:space="preserve">e </w:t>
      </w:r>
      <w:r>
        <w:rPr>
          <w:spacing w:val="18"/>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 xml:space="preserve">s </w:t>
      </w:r>
      <w:r>
        <w:rPr>
          <w:spacing w:val="7"/>
          <w:sz w:val="24"/>
          <w:szCs w:val="24"/>
        </w:rPr>
        <w:t xml:space="preserve"> </w:t>
      </w:r>
      <w:r>
        <w:rPr>
          <w:spacing w:val="1"/>
          <w:sz w:val="24"/>
          <w:szCs w:val="24"/>
        </w:rPr>
        <w:t>m</w:t>
      </w:r>
      <w:r>
        <w:rPr>
          <w:spacing w:val="-1"/>
          <w:sz w:val="24"/>
          <w:szCs w:val="24"/>
        </w:rPr>
        <w:t>e</w:t>
      </w:r>
      <w:r>
        <w:rPr>
          <w:sz w:val="24"/>
          <w:szCs w:val="24"/>
        </w:rPr>
        <w:t xml:space="preserve">t </w:t>
      </w:r>
      <w:r>
        <w:rPr>
          <w:spacing w:val="20"/>
          <w:sz w:val="24"/>
          <w:szCs w:val="24"/>
        </w:rPr>
        <w:t xml:space="preserve"> </w:t>
      </w:r>
      <w:r>
        <w:rPr>
          <w:spacing w:val="-1"/>
          <w:sz w:val="24"/>
          <w:szCs w:val="24"/>
        </w:rPr>
        <w:t>a</w:t>
      </w:r>
      <w:r>
        <w:rPr>
          <w:spacing w:val="1"/>
          <w:sz w:val="24"/>
          <w:szCs w:val="24"/>
        </w:rPr>
        <w:t>l</w:t>
      </w:r>
      <w:r>
        <w:rPr>
          <w:sz w:val="24"/>
          <w:szCs w:val="24"/>
        </w:rPr>
        <w:t xml:space="preserve">l </w:t>
      </w:r>
      <w:r>
        <w:rPr>
          <w:spacing w:val="15"/>
          <w:sz w:val="24"/>
          <w:szCs w:val="24"/>
        </w:rPr>
        <w:t xml:space="preserve"> </w:t>
      </w:r>
      <w:r>
        <w:rPr>
          <w:sz w:val="24"/>
          <w:szCs w:val="24"/>
        </w:rPr>
        <w:t>d</w:t>
      </w:r>
      <w:r>
        <w:rPr>
          <w:spacing w:val="-1"/>
          <w:sz w:val="24"/>
          <w:szCs w:val="24"/>
        </w:rPr>
        <w:t>e</w:t>
      </w:r>
      <w:r>
        <w:rPr>
          <w:spacing w:val="-2"/>
          <w:sz w:val="24"/>
          <w:szCs w:val="24"/>
        </w:rPr>
        <w:t>s</w:t>
      </w:r>
      <w:r>
        <w:rPr>
          <w:spacing w:val="1"/>
          <w:sz w:val="24"/>
          <w:szCs w:val="24"/>
        </w:rPr>
        <w:t>i</w:t>
      </w:r>
      <w:r>
        <w:rPr>
          <w:spacing w:val="2"/>
          <w:sz w:val="24"/>
          <w:szCs w:val="24"/>
        </w:rPr>
        <w:t>r</w:t>
      </w:r>
      <w:r>
        <w:rPr>
          <w:spacing w:val="-1"/>
          <w:sz w:val="24"/>
          <w:szCs w:val="24"/>
        </w:rPr>
        <w:t>e</w:t>
      </w:r>
      <w:r>
        <w:rPr>
          <w:sz w:val="24"/>
          <w:szCs w:val="24"/>
        </w:rPr>
        <w:t xml:space="preserve">d </w:t>
      </w:r>
      <w:r>
        <w:rPr>
          <w:spacing w:val="19"/>
          <w:sz w:val="24"/>
          <w:szCs w:val="24"/>
        </w:rPr>
        <w:t xml:space="preserve"> </w:t>
      </w:r>
      <w:r>
        <w:rPr>
          <w:spacing w:val="-1"/>
          <w:sz w:val="24"/>
          <w:szCs w:val="24"/>
        </w:rPr>
        <w:t>a</w:t>
      </w:r>
      <w:r>
        <w:rPr>
          <w:spacing w:val="1"/>
          <w:sz w:val="24"/>
          <w:szCs w:val="24"/>
        </w:rPr>
        <w:t>tt</w:t>
      </w:r>
      <w:r>
        <w:rPr>
          <w:spacing w:val="2"/>
          <w:sz w:val="24"/>
          <w:szCs w:val="24"/>
        </w:rPr>
        <w:t>r</w:t>
      </w:r>
      <w:r>
        <w:rPr>
          <w:spacing w:val="1"/>
          <w:sz w:val="24"/>
          <w:szCs w:val="24"/>
        </w:rPr>
        <w:t>i</w:t>
      </w:r>
      <w:r>
        <w:rPr>
          <w:sz w:val="24"/>
          <w:szCs w:val="24"/>
        </w:rPr>
        <w:t>bu</w:t>
      </w:r>
      <w:r>
        <w:rPr>
          <w:spacing w:val="1"/>
          <w:sz w:val="24"/>
          <w:szCs w:val="24"/>
        </w:rPr>
        <w:t>t</w:t>
      </w:r>
      <w:r>
        <w:rPr>
          <w:spacing w:val="-1"/>
          <w:sz w:val="24"/>
          <w:szCs w:val="24"/>
        </w:rPr>
        <w:t>e</w:t>
      </w:r>
      <w:r>
        <w:rPr>
          <w:sz w:val="24"/>
          <w:szCs w:val="24"/>
        </w:rPr>
        <w:t xml:space="preserve">s </w:t>
      </w:r>
      <w:r>
        <w:rPr>
          <w:spacing w:val="12"/>
          <w:sz w:val="24"/>
          <w:szCs w:val="24"/>
        </w:rPr>
        <w:t xml:space="preserve"> </w:t>
      </w:r>
      <w:r>
        <w:rPr>
          <w:sz w:val="24"/>
          <w:szCs w:val="24"/>
        </w:rPr>
        <w:t xml:space="preserve">of </w:t>
      </w:r>
      <w:r>
        <w:rPr>
          <w:spacing w:val="16"/>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sidR="001E3341">
        <w:rPr>
          <w:sz w:val="24"/>
          <w:szCs w:val="24"/>
        </w:rPr>
        <w:t xml:space="preserve"> </w:t>
      </w:r>
      <w:r>
        <w:rPr>
          <w:spacing w:val="2"/>
          <w:sz w:val="24"/>
          <w:szCs w:val="24"/>
        </w:rPr>
        <w:t>(</w:t>
      </w:r>
      <w:r>
        <w:rPr>
          <w:sz w:val="24"/>
          <w:szCs w:val="24"/>
        </w:rPr>
        <w:t>du</w:t>
      </w:r>
      <w:r>
        <w:rPr>
          <w:spacing w:val="2"/>
          <w:sz w:val="24"/>
          <w:szCs w:val="24"/>
        </w:rPr>
        <w:t>r</w:t>
      </w:r>
      <w:r>
        <w:rPr>
          <w:spacing w:val="-1"/>
          <w:sz w:val="24"/>
          <w:szCs w:val="24"/>
        </w:rPr>
        <w:t>a</w:t>
      </w:r>
      <w:r>
        <w:rPr>
          <w:sz w:val="24"/>
          <w:szCs w:val="24"/>
        </w:rPr>
        <w:t>b</w:t>
      </w:r>
      <w:r>
        <w:rPr>
          <w:spacing w:val="1"/>
          <w:sz w:val="24"/>
          <w:szCs w:val="24"/>
        </w:rPr>
        <w:t>ilit</w:t>
      </w:r>
      <w:r>
        <w:rPr>
          <w:spacing w:val="-19"/>
          <w:sz w:val="24"/>
          <w:szCs w:val="24"/>
        </w:rPr>
        <w:t>y</w:t>
      </w:r>
      <w:r>
        <w:rPr>
          <w:sz w:val="24"/>
          <w:szCs w:val="24"/>
        </w:rPr>
        <w:t>,</w:t>
      </w:r>
      <w:r>
        <w:rPr>
          <w:spacing w:val="5"/>
          <w:sz w:val="24"/>
          <w:szCs w:val="24"/>
        </w:rPr>
        <w:t xml:space="preserve"> </w:t>
      </w:r>
      <w:r>
        <w:rPr>
          <w:spacing w:val="-1"/>
          <w:sz w:val="24"/>
          <w:szCs w:val="24"/>
        </w:rPr>
        <w:t>a</w:t>
      </w:r>
      <w:r>
        <w:rPr>
          <w:sz w:val="24"/>
          <w:szCs w:val="24"/>
        </w:rPr>
        <w:t>pp</w:t>
      </w:r>
      <w:r>
        <w:rPr>
          <w:spacing w:val="-1"/>
          <w:sz w:val="24"/>
          <w:szCs w:val="24"/>
        </w:rPr>
        <w:t>ea</w:t>
      </w:r>
      <w:r>
        <w:rPr>
          <w:spacing w:val="2"/>
          <w:sz w:val="24"/>
          <w:szCs w:val="24"/>
        </w:rPr>
        <w:t>r</w:t>
      </w:r>
      <w:r>
        <w:rPr>
          <w:spacing w:val="-1"/>
          <w:sz w:val="24"/>
          <w:szCs w:val="24"/>
        </w:rPr>
        <w:t>a</w:t>
      </w:r>
      <w:r>
        <w:rPr>
          <w:sz w:val="24"/>
          <w:szCs w:val="24"/>
        </w:rPr>
        <w:t>n</w:t>
      </w:r>
      <w:r>
        <w:rPr>
          <w:spacing w:val="-1"/>
          <w:sz w:val="24"/>
          <w:szCs w:val="24"/>
        </w:rPr>
        <w:t>ce</w:t>
      </w:r>
      <w:r>
        <w:rPr>
          <w:sz w:val="24"/>
          <w:szCs w:val="24"/>
        </w:rPr>
        <w:t>,</w:t>
      </w:r>
      <w:r>
        <w:rPr>
          <w:spacing w:val="5"/>
          <w:sz w:val="24"/>
          <w:szCs w:val="24"/>
        </w:rPr>
        <w:t xml:space="preserve"> </w:t>
      </w:r>
      <w:r>
        <w:rPr>
          <w:spacing w:val="-2"/>
          <w:sz w:val="24"/>
          <w:szCs w:val="24"/>
        </w:rPr>
        <w:t>s</w:t>
      </w:r>
      <w:r>
        <w:rPr>
          <w:spacing w:val="-1"/>
          <w:sz w:val="24"/>
          <w:szCs w:val="24"/>
        </w:rPr>
        <w:t>a</w:t>
      </w:r>
      <w:r>
        <w:rPr>
          <w:spacing w:val="2"/>
          <w:sz w:val="24"/>
          <w:szCs w:val="24"/>
        </w:rPr>
        <w:t>f</w:t>
      </w:r>
      <w:r>
        <w:rPr>
          <w:spacing w:val="-1"/>
          <w:sz w:val="24"/>
          <w:szCs w:val="24"/>
        </w:rPr>
        <w:t>e</w:t>
      </w:r>
      <w:r>
        <w:rPr>
          <w:spacing w:val="1"/>
          <w:sz w:val="24"/>
          <w:szCs w:val="24"/>
        </w:rPr>
        <w:t>t</w:t>
      </w:r>
      <w:r>
        <w:rPr>
          <w:spacing w:val="-19"/>
          <w:sz w:val="24"/>
          <w:szCs w:val="24"/>
        </w:rPr>
        <w:t>y</w:t>
      </w:r>
      <w:r>
        <w:rPr>
          <w:sz w:val="24"/>
          <w:szCs w:val="24"/>
        </w:rPr>
        <w:t>,</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u</w:t>
      </w:r>
      <w:r>
        <w:rPr>
          <w:spacing w:val="-2"/>
          <w:sz w:val="24"/>
          <w:szCs w:val="24"/>
        </w:rPr>
        <w:t>s</w:t>
      </w:r>
      <w:r>
        <w:rPr>
          <w:spacing w:val="-1"/>
          <w:sz w:val="24"/>
          <w:szCs w:val="24"/>
        </w:rPr>
        <w:t>a</w:t>
      </w:r>
      <w:r>
        <w:rPr>
          <w:sz w:val="24"/>
          <w:szCs w:val="24"/>
        </w:rPr>
        <w:t>b</w:t>
      </w:r>
      <w:r>
        <w:rPr>
          <w:spacing w:val="1"/>
          <w:sz w:val="24"/>
          <w:szCs w:val="24"/>
        </w:rPr>
        <w:t>ilit</w:t>
      </w:r>
      <w:r>
        <w:rPr>
          <w:sz w:val="24"/>
          <w:szCs w:val="24"/>
        </w:rPr>
        <w:t>y</w:t>
      </w:r>
      <w:r>
        <w:rPr>
          <w:spacing w:val="2"/>
          <w:sz w:val="24"/>
          <w:szCs w:val="24"/>
        </w:rPr>
        <w:t>)</w:t>
      </w:r>
      <w:r>
        <w:rPr>
          <w:sz w:val="24"/>
          <w:szCs w:val="24"/>
        </w:rPr>
        <w:t xml:space="preserve">, </w:t>
      </w:r>
      <w:r>
        <w:rPr>
          <w:spacing w:val="-1"/>
          <w:sz w:val="24"/>
          <w:szCs w:val="24"/>
        </w:rPr>
        <w:t>w</w:t>
      </w:r>
      <w:r>
        <w:rPr>
          <w:sz w:val="24"/>
          <w:szCs w:val="24"/>
        </w:rPr>
        <w:t>h</w:t>
      </w:r>
      <w:r>
        <w:rPr>
          <w:spacing w:val="1"/>
          <w:sz w:val="24"/>
          <w:szCs w:val="24"/>
        </w:rPr>
        <w:t>i</w:t>
      </w:r>
      <w:r>
        <w:rPr>
          <w:spacing w:val="-4"/>
          <w:sz w:val="24"/>
          <w:szCs w:val="24"/>
        </w:rPr>
        <w:t>l</w:t>
      </w:r>
      <w:r>
        <w:rPr>
          <w:sz w:val="24"/>
          <w:szCs w:val="24"/>
        </w:rPr>
        <w:t>e</w:t>
      </w:r>
      <w:r>
        <w:rPr>
          <w:spacing w:val="1"/>
          <w:sz w:val="24"/>
          <w:szCs w:val="24"/>
        </w:rPr>
        <w:t xml:space="preserve"> </w:t>
      </w:r>
      <w:r>
        <w:rPr>
          <w:sz w:val="24"/>
          <w:szCs w:val="24"/>
        </w:rPr>
        <w:t>49</w:t>
      </w:r>
      <w:r>
        <w:rPr>
          <w:spacing w:val="2"/>
          <w:sz w:val="24"/>
          <w:szCs w:val="24"/>
        </w:rPr>
        <w:t>.</w:t>
      </w:r>
      <w:r>
        <w:rPr>
          <w:sz w:val="24"/>
          <w:szCs w:val="24"/>
        </w:rPr>
        <w:t>1%</w:t>
      </w:r>
      <w:r>
        <w:rPr>
          <w:spacing w:val="-1"/>
          <w:sz w:val="24"/>
          <w:szCs w:val="24"/>
        </w:rPr>
        <w:t xml:space="preserve"> </w:t>
      </w:r>
      <w:r>
        <w:rPr>
          <w:sz w:val="24"/>
          <w:szCs w:val="24"/>
        </w:rPr>
        <w:t>d</w:t>
      </w:r>
      <w:r>
        <w:rPr>
          <w:spacing w:val="1"/>
          <w:sz w:val="24"/>
          <w:szCs w:val="24"/>
        </w:rPr>
        <w:t>i</w:t>
      </w:r>
      <w:r>
        <w:rPr>
          <w:spacing w:val="-2"/>
          <w:sz w:val="24"/>
          <w:szCs w:val="24"/>
        </w:rPr>
        <w:t>s</w:t>
      </w:r>
      <w:r>
        <w:rPr>
          <w:spacing w:val="-1"/>
          <w:sz w:val="24"/>
          <w:szCs w:val="24"/>
        </w:rPr>
        <w:t>a</w:t>
      </w:r>
      <w:r>
        <w:rPr>
          <w:sz w:val="24"/>
          <w:szCs w:val="24"/>
        </w:rPr>
        <w:t>g</w:t>
      </w:r>
      <w:r>
        <w:rPr>
          <w:spacing w:val="2"/>
          <w:sz w:val="24"/>
          <w:szCs w:val="24"/>
        </w:rPr>
        <w:t>r</w:t>
      </w:r>
      <w:r>
        <w:rPr>
          <w:spacing w:val="-1"/>
          <w:sz w:val="24"/>
          <w:szCs w:val="24"/>
        </w:rPr>
        <w:t>ee</w:t>
      </w:r>
      <w:r>
        <w:rPr>
          <w:sz w:val="24"/>
          <w:szCs w:val="24"/>
        </w:rPr>
        <w:t>d.</w:t>
      </w:r>
    </w:p>
    <w:p w14:paraId="01AE840C" w14:textId="70C51B91" w:rsidR="003917B2" w:rsidRPr="000824A1" w:rsidRDefault="000824A1" w:rsidP="004C40EC">
      <w:pPr>
        <w:spacing w:line="363" w:lineRule="auto"/>
        <w:ind w:left="100" w:right="67"/>
        <w:jc w:val="both"/>
        <w:rPr>
          <w:b/>
          <w:bCs/>
          <w:sz w:val="24"/>
          <w:szCs w:val="24"/>
        </w:rPr>
      </w:pPr>
      <w:r w:rsidRPr="000824A1">
        <w:rPr>
          <w:b/>
          <w:bCs/>
          <w:sz w:val="24"/>
          <w:szCs w:val="24"/>
        </w:rPr>
        <w:t>5.4 Constraints in the Adoption of biodegradable tableware</w:t>
      </w:r>
    </w:p>
    <w:p w14:paraId="1F0C7F00" w14:textId="77777777" w:rsidR="003917B2" w:rsidRDefault="0081638C" w:rsidP="004C40EC">
      <w:pPr>
        <w:spacing w:line="360" w:lineRule="auto"/>
        <w:ind w:left="100" w:right="72"/>
        <w:jc w:val="both"/>
        <w:rPr>
          <w:sz w:val="24"/>
          <w:szCs w:val="24"/>
        </w:rPr>
      </w:pPr>
      <w:r>
        <w:rPr>
          <w:spacing w:val="1"/>
          <w:sz w:val="24"/>
          <w:szCs w:val="24"/>
        </w:rPr>
        <w:t>S</w:t>
      </w:r>
      <w:r>
        <w:rPr>
          <w:spacing w:val="-1"/>
          <w:sz w:val="24"/>
          <w:szCs w:val="24"/>
        </w:rPr>
        <w:t>e</w:t>
      </w:r>
      <w:r>
        <w:rPr>
          <w:sz w:val="24"/>
          <w:szCs w:val="24"/>
        </w:rPr>
        <w:t>v</w:t>
      </w:r>
      <w:r>
        <w:rPr>
          <w:spacing w:val="-1"/>
          <w:sz w:val="24"/>
          <w:szCs w:val="24"/>
        </w:rPr>
        <w:t>e</w:t>
      </w:r>
      <w:r>
        <w:rPr>
          <w:spacing w:val="2"/>
          <w:sz w:val="24"/>
          <w:szCs w:val="24"/>
        </w:rPr>
        <w:t>r</w:t>
      </w:r>
      <w:r>
        <w:rPr>
          <w:spacing w:val="-1"/>
          <w:sz w:val="24"/>
          <w:szCs w:val="24"/>
        </w:rPr>
        <w:t>a</w:t>
      </w:r>
      <w:r>
        <w:rPr>
          <w:sz w:val="24"/>
          <w:szCs w:val="24"/>
        </w:rPr>
        <w:t>l</w:t>
      </w:r>
      <w:r>
        <w:rPr>
          <w:spacing w:val="3"/>
          <w:sz w:val="24"/>
          <w:szCs w:val="24"/>
        </w:rPr>
        <w:t xml:space="preserve"> </w:t>
      </w:r>
      <w:r>
        <w:rPr>
          <w:sz w:val="24"/>
          <w:szCs w:val="24"/>
        </w:rPr>
        <w:t>k</w:t>
      </w:r>
      <w:r>
        <w:rPr>
          <w:spacing w:val="-1"/>
          <w:sz w:val="24"/>
          <w:szCs w:val="24"/>
        </w:rPr>
        <w:t>e</w:t>
      </w:r>
      <w:r>
        <w:rPr>
          <w:sz w:val="24"/>
          <w:szCs w:val="24"/>
        </w:rPr>
        <w:t>y</w:t>
      </w:r>
      <w:r>
        <w:rPr>
          <w:spacing w:val="2"/>
          <w:sz w:val="24"/>
          <w:szCs w:val="24"/>
        </w:rPr>
        <w:t xml:space="preserve"> </w:t>
      </w:r>
      <w:r>
        <w:rPr>
          <w:spacing w:val="-1"/>
          <w:sz w:val="24"/>
          <w:szCs w:val="24"/>
        </w:rPr>
        <w:t>c</w:t>
      </w:r>
      <w:r>
        <w:rPr>
          <w:sz w:val="24"/>
          <w:szCs w:val="24"/>
        </w:rPr>
        <w:t>on</w:t>
      </w:r>
      <w:r>
        <w:rPr>
          <w:spacing w:val="-2"/>
          <w:sz w:val="24"/>
          <w:szCs w:val="24"/>
        </w:rPr>
        <w:t>s</w:t>
      </w:r>
      <w:r>
        <w:rPr>
          <w:spacing w:val="1"/>
          <w:sz w:val="24"/>
          <w:szCs w:val="24"/>
        </w:rPr>
        <w:t>t</w:t>
      </w:r>
      <w:r>
        <w:rPr>
          <w:spacing w:val="2"/>
          <w:sz w:val="24"/>
          <w:szCs w:val="24"/>
        </w:rPr>
        <w:t>r</w:t>
      </w:r>
      <w:r>
        <w:rPr>
          <w:spacing w:val="-1"/>
          <w:sz w:val="24"/>
          <w:szCs w:val="24"/>
        </w:rPr>
        <w:t>a</w:t>
      </w:r>
      <w:r>
        <w:rPr>
          <w:spacing w:val="1"/>
          <w:sz w:val="24"/>
          <w:szCs w:val="24"/>
        </w:rPr>
        <w:t>i</w:t>
      </w:r>
      <w:r>
        <w:rPr>
          <w:sz w:val="24"/>
          <w:szCs w:val="24"/>
        </w:rPr>
        <w:t>n</w:t>
      </w:r>
      <w:r>
        <w:rPr>
          <w:spacing w:val="1"/>
          <w:sz w:val="24"/>
          <w:szCs w:val="24"/>
        </w:rPr>
        <w:t>t</w:t>
      </w:r>
      <w:r>
        <w:rPr>
          <w:sz w:val="24"/>
          <w:szCs w:val="24"/>
        </w:rPr>
        <w:t xml:space="preserve">s </w:t>
      </w:r>
      <w:r>
        <w:rPr>
          <w:spacing w:val="-1"/>
          <w:sz w:val="24"/>
          <w:szCs w:val="24"/>
        </w:rPr>
        <w:t>we</w:t>
      </w:r>
      <w:r>
        <w:rPr>
          <w:spacing w:val="2"/>
          <w:sz w:val="24"/>
          <w:szCs w:val="24"/>
        </w:rPr>
        <w:t>r</w:t>
      </w:r>
      <w:r>
        <w:rPr>
          <w:sz w:val="24"/>
          <w:szCs w:val="24"/>
        </w:rPr>
        <w:t>e</w:t>
      </w:r>
      <w:r>
        <w:rPr>
          <w:spacing w:val="1"/>
          <w:sz w:val="24"/>
          <w:szCs w:val="24"/>
        </w:rPr>
        <w:t xml:space="preserve"> i</w:t>
      </w:r>
      <w:r>
        <w:rPr>
          <w:sz w:val="24"/>
          <w:szCs w:val="24"/>
        </w:rPr>
        <w:t>d</w:t>
      </w:r>
      <w:r>
        <w:rPr>
          <w:spacing w:val="-1"/>
          <w:sz w:val="24"/>
          <w:szCs w:val="24"/>
        </w:rPr>
        <w:t>e</w:t>
      </w:r>
      <w:r>
        <w:rPr>
          <w:sz w:val="24"/>
          <w:szCs w:val="24"/>
        </w:rPr>
        <w:t>n</w:t>
      </w:r>
      <w:r>
        <w:rPr>
          <w:spacing w:val="1"/>
          <w:sz w:val="24"/>
          <w:szCs w:val="24"/>
        </w:rPr>
        <w:t>ti</w:t>
      </w:r>
      <w:r>
        <w:rPr>
          <w:spacing w:val="2"/>
          <w:sz w:val="24"/>
          <w:szCs w:val="24"/>
        </w:rPr>
        <w:t>f</w:t>
      </w:r>
      <w:r>
        <w:rPr>
          <w:spacing w:val="1"/>
          <w:sz w:val="24"/>
          <w:szCs w:val="24"/>
        </w:rPr>
        <w:t>i</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3"/>
          <w:sz w:val="24"/>
          <w:szCs w:val="24"/>
        </w:rPr>
        <w:t xml:space="preserve"> </w:t>
      </w:r>
      <w:r>
        <w:rPr>
          <w:sz w:val="24"/>
          <w:szCs w:val="24"/>
        </w:rPr>
        <w:t>h</w:t>
      </w:r>
      <w:r>
        <w:rPr>
          <w:spacing w:val="-4"/>
          <w:sz w:val="24"/>
          <w:szCs w:val="24"/>
        </w:rPr>
        <w:t>i</w:t>
      </w:r>
      <w:r>
        <w:rPr>
          <w:sz w:val="24"/>
          <w:szCs w:val="24"/>
        </w:rPr>
        <w:t>nd</w:t>
      </w:r>
      <w:r>
        <w:rPr>
          <w:spacing w:val="-1"/>
          <w:sz w:val="24"/>
          <w:szCs w:val="24"/>
        </w:rPr>
        <w:t>e</w:t>
      </w:r>
      <w:r>
        <w:rPr>
          <w:sz w:val="24"/>
          <w:szCs w:val="24"/>
        </w:rPr>
        <w:t>r</w:t>
      </w:r>
      <w:r>
        <w:rPr>
          <w:spacing w:val="4"/>
          <w:sz w:val="24"/>
          <w:szCs w:val="24"/>
        </w:rPr>
        <w:t xml:space="preserve"> </w:t>
      </w:r>
      <w:r>
        <w:rPr>
          <w:spacing w:val="1"/>
          <w:sz w:val="24"/>
          <w:szCs w:val="24"/>
        </w:rPr>
        <w:t>t</w:t>
      </w:r>
      <w:r>
        <w:rPr>
          <w:sz w:val="24"/>
          <w:szCs w:val="24"/>
        </w:rPr>
        <w:t>he</w:t>
      </w:r>
      <w:r>
        <w:rPr>
          <w:spacing w:val="1"/>
          <w:sz w:val="24"/>
          <w:szCs w:val="24"/>
        </w:rPr>
        <w:t xml:space="preserve"> </w:t>
      </w:r>
      <w:r>
        <w:rPr>
          <w:spacing w:val="-1"/>
          <w:sz w:val="24"/>
          <w:szCs w:val="24"/>
        </w:rPr>
        <w:t>a</w:t>
      </w:r>
      <w:r>
        <w:rPr>
          <w:sz w:val="24"/>
          <w:szCs w:val="24"/>
        </w:rPr>
        <w:t>dop</w:t>
      </w:r>
      <w:r>
        <w:rPr>
          <w:spacing w:val="1"/>
          <w:sz w:val="24"/>
          <w:szCs w:val="24"/>
        </w:rPr>
        <w:t>ti</w:t>
      </w:r>
      <w:r>
        <w:rPr>
          <w:sz w:val="24"/>
          <w:szCs w:val="24"/>
        </w:rPr>
        <w:t>on</w:t>
      </w:r>
      <w:r>
        <w:rPr>
          <w:spacing w:val="2"/>
          <w:sz w:val="24"/>
          <w:szCs w:val="24"/>
        </w:rPr>
        <w:t xml:space="preserve"> </w:t>
      </w:r>
      <w:r>
        <w:rPr>
          <w:sz w:val="24"/>
          <w:szCs w:val="24"/>
        </w:rPr>
        <w:t>of</w:t>
      </w:r>
      <w:r>
        <w:rPr>
          <w:spacing w:val="4"/>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 xml:space="preserve">ed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3"/>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pacing w:val="-1"/>
          <w:sz w:val="24"/>
          <w:szCs w:val="24"/>
        </w:rPr>
        <w:t>e</w:t>
      </w:r>
      <w:r>
        <w:rPr>
          <w:sz w:val="24"/>
          <w:szCs w:val="24"/>
        </w:rPr>
        <w:t>.</w:t>
      </w:r>
      <w:r>
        <w:rPr>
          <w:spacing w:val="2"/>
          <w:sz w:val="24"/>
          <w:szCs w:val="24"/>
        </w:rPr>
        <w:t xml:space="preserve"> </w:t>
      </w:r>
      <w:r>
        <w:rPr>
          <w:spacing w:val="-2"/>
          <w:sz w:val="24"/>
          <w:szCs w:val="24"/>
        </w:rPr>
        <w:t>C</w:t>
      </w:r>
      <w:r>
        <w:rPr>
          <w:sz w:val="24"/>
          <w:szCs w:val="24"/>
        </w:rPr>
        <w:t>h</w:t>
      </w:r>
      <w:r>
        <w:rPr>
          <w:spacing w:val="1"/>
          <w:sz w:val="24"/>
          <w:szCs w:val="24"/>
        </w:rPr>
        <w:t>i</w:t>
      </w:r>
      <w:r>
        <w:rPr>
          <w:spacing w:val="-1"/>
          <w:sz w:val="24"/>
          <w:szCs w:val="24"/>
        </w:rPr>
        <w:t>e</w:t>
      </w:r>
      <w:r>
        <w:rPr>
          <w:sz w:val="24"/>
          <w:szCs w:val="24"/>
        </w:rPr>
        <w:t>f</w:t>
      </w:r>
      <w:r>
        <w:rPr>
          <w:spacing w:val="1"/>
          <w:sz w:val="24"/>
          <w:szCs w:val="24"/>
        </w:rPr>
        <w:t xml:space="preserve"> </w:t>
      </w:r>
      <w:r>
        <w:rPr>
          <w:spacing w:val="-1"/>
          <w:sz w:val="24"/>
          <w:szCs w:val="24"/>
        </w:rPr>
        <w:t>a</w:t>
      </w:r>
      <w:r>
        <w:rPr>
          <w:spacing w:val="1"/>
          <w:sz w:val="24"/>
          <w:szCs w:val="24"/>
        </w:rPr>
        <w:t>m</w:t>
      </w:r>
      <w:r>
        <w:rPr>
          <w:sz w:val="24"/>
          <w:szCs w:val="24"/>
        </w:rPr>
        <w:t>ong</w:t>
      </w:r>
      <w:r>
        <w:rPr>
          <w:spacing w:val="4"/>
          <w:sz w:val="24"/>
          <w:szCs w:val="24"/>
        </w:rPr>
        <w:t xml:space="preserve"> </w:t>
      </w:r>
      <w:r>
        <w:rPr>
          <w:spacing w:val="1"/>
          <w:sz w:val="24"/>
          <w:szCs w:val="24"/>
        </w:rPr>
        <w:t>t</w:t>
      </w:r>
      <w:r>
        <w:rPr>
          <w:sz w:val="24"/>
          <w:szCs w:val="24"/>
        </w:rPr>
        <w:t>h</w:t>
      </w:r>
      <w:r>
        <w:rPr>
          <w:spacing w:val="-1"/>
          <w:sz w:val="24"/>
          <w:szCs w:val="24"/>
        </w:rPr>
        <w:t>e</w:t>
      </w:r>
      <w:r>
        <w:rPr>
          <w:sz w:val="24"/>
          <w:szCs w:val="24"/>
        </w:rPr>
        <w:t xml:space="preserve">m </w:t>
      </w:r>
      <w:r>
        <w:rPr>
          <w:spacing w:val="-1"/>
          <w:sz w:val="24"/>
          <w:szCs w:val="24"/>
        </w:rPr>
        <w:t>w</w:t>
      </w:r>
      <w:r>
        <w:rPr>
          <w:spacing w:val="-6"/>
          <w:sz w:val="24"/>
          <w:szCs w:val="24"/>
        </w:rPr>
        <w:t>a</w:t>
      </w:r>
      <w:r>
        <w:rPr>
          <w:sz w:val="24"/>
          <w:szCs w:val="24"/>
        </w:rPr>
        <w:t>s</w:t>
      </w:r>
      <w:r>
        <w:rPr>
          <w:spacing w:val="2"/>
          <w:sz w:val="24"/>
          <w:szCs w:val="24"/>
        </w:rPr>
        <w:t xml:space="preserve"> </w:t>
      </w:r>
      <w:r>
        <w:rPr>
          <w:sz w:val="24"/>
          <w:szCs w:val="24"/>
        </w:rPr>
        <w:t>a</w:t>
      </w:r>
      <w:r>
        <w:rPr>
          <w:spacing w:val="3"/>
          <w:sz w:val="24"/>
          <w:szCs w:val="24"/>
        </w:rPr>
        <w:t xml:space="preserve"> </w:t>
      </w:r>
      <w:r>
        <w:rPr>
          <w:spacing w:val="1"/>
          <w:sz w:val="24"/>
          <w:szCs w:val="24"/>
        </w:rPr>
        <w:t>l</w:t>
      </w:r>
      <w:r>
        <w:rPr>
          <w:spacing w:val="-1"/>
          <w:sz w:val="24"/>
          <w:szCs w:val="24"/>
        </w:rPr>
        <w:t>ac</w:t>
      </w:r>
      <w:r>
        <w:rPr>
          <w:sz w:val="24"/>
          <w:szCs w:val="24"/>
        </w:rPr>
        <w:t>k of</w:t>
      </w:r>
      <w:r>
        <w:rPr>
          <w:spacing w:val="1"/>
          <w:sz w:val="24"/>
          <w:szCs w:val="24"/>
        </w:rPr>
        <w:t xml:space="preserve"> i</w:t>
      </w:r>
      <w:r>
        <w:rPr>
          <w:sz w:val="24"/>
          <w:szCs w:val="24"/>
        </w:rPr>
        <w:t>n</w:t>
      </w:r>
      <w:r>
        <w:rPr>
          <w:spacing w:val="2"/>
          <w:sz w:val="24"/>
          <w:szCs w:val="24"/>
        </w:rPr>
        <w:t>f</w:t>
      </w:r>
      <w:r>
        <w:rPr>
          <w:spacing w:val="-5"/>
          <w:sz w:val="24"/>
          <w:szCs w:val="24"/>
        </w:rPr>
        <w:t>o</w:t>
      </w:r>
      <w:r>
        <w:rPr>
          <w:spacing w:val="2"/>
          <w:sz w:val="24"/>
          <w:szCs w:val="24"/>
        </w:rPr>
        <w:t>r</w:t>
      </w:r>
      <w:r>
        <w:rPr>
          <w:spacing w:val="1"/>
          <w:sz w:val="24"/>
          <w:szCs w:val="24"/>
        </w:rPr>
        <w:t>m</w:t>
      </w:r>
      <w:r>
        <w:rPr>
          <w:spacing w:val="-1"/>
          <w:sz w:val="24"/>
          <w:szCs w:val="24"/>
        </w:rPr>
        <w:t>a</w:t>
      </w:r>
      <w:r>
        <w:rPr>
          <w:spacing w:val="1"/>
          <w:sz w:val="24"/>
          <w:szCs w:val="24"/>
        </w:rPr>
        <w:t>ti</w:t>
      </w:r>
      <w:r>
        <w:rPr>
          <w:sz w:val="24"/>
          <w:szCs w:val="24"/>
        </w:rPr>
        <w:t xml:space="preserve">on </w:t>
      </w:r>
      <w:r>
        <w:rPr>
          <w:spacing w:val="-1"/>
          <w:sz w:val="24"/>
          <w:szCs w:val="24"/>
        </w:rPr>
        <w:t>a</w:t>
      </w:r>
      <w:r>
        <w:rPr>
          <w:sz w:val="24"/>
          <w:szCs w:val="24"/>
        </w:rPr>
        <w:t>nd</w:t>
      </w:r>
      <w:r>
        <w:rPr>
          <w:spacing w:val="4"/>
          <w:sz w:val="24"/>
          <w:szCs w:val="24"/>
        </w:rPr>
        <w:t xml:space="preserve"> </w:t>
      </w:r>
      <w:r>
        <w:rPr>
          <w:spacing w:val="-1"/>
          <w:sz w:val="24"/>
          <w:szCs w:val="24"/>
        </w:rPr>
        <w:t>a</w:t>
      </w:r>
      <w:r>
        <w:rPr>
          <w:sz w:val="24"/>
          <w:szCs w:val="24"/>
        </w:rPr>
        <w:t>w</w:t>
      </w:r>
      <w:r>
        <w:rPr>
          <w:spacing w:val="-1"/>
          <w:sz w:val="24"/>
          <w:szCs w:val="24"/>
        </w:rPr>
        <w:t>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 xml:space="preserve">s </w:t>
      </w:r>
      <w:r>
        <w:rPr>
          <w:spacing w:val="2"/>
          <w:sz w:val="24"/>
          <w:szCs w:val="24"/>
        </w:rPr>
        <w:t>r</w:t>
      </w:r>
      <w:r>
        <w:rPr>
          <w:spacing w:val="-1"/>
          <w:sz w:val="24"/>
          <w:szCs w:val="24"/>
        </w:rPr>
        <w:t>e</w:t>
      </w:r>
      <w:r>
        <w:rPr>
          <w:sz w:val="24"/>
          <w:szCs w:val="24"/>
        </w:rPr>
        <w:t>g</w:t>
      </w:r>
      <w:r>
        <w:rPr>
          <w:spacing w:val="-1"/>
          <w:sz w:val="24"/>
          <w:szCs w:val="24"/>
        </w:rPr>
        <w:t>a</w:t>
      </w:r>
      <w:r>
        <w:rPr>
          <w:spacing w:val="2"/>
          <w:sz w:val="24"/>
          <w:szCs w:val="24"/>
        </w:rPr>
        <w:t>r</w:t>
      </w:r>
      <w:r>
        <w:rPr>
          <w:sz w:val="24"/>
          <w:szCs w:val="24"/>
        </w:rPr>
        <w:t>d</w:t>
      </w:r>
      <w:r>
        <w:rPr>
          <w:spacing w:val="1"/>
          <w:sz w:val="24"/>
          <w:szCs w:val="24"/>
        </w:rPr>
        <w:t>i</w:t>
      </w:r>
      <w:r>
        <w:rPr>
          <w:sz w:val="24"/>
          <w:szCs w:val="24"/>
        </w:rPr>
        <w:t>ng</w:t>
      </w:r>
      <w:r>
        <w:rPr>
          <w:spacing w:val="3"/>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p</w:t>
      </w:r>
      <w:r>
        <w:rPr>
          <w:spacing w:val="2"/>
          <w:sz w:val="24"/>
          <w:szCs w:val="24"/>
        </w:rPr>
        <w:t>r</w:t>
      </w:r>
      <w:r>
        <w:rPr>
          <w:sz w:val="24"/>
          <w:szCs w:val="24"/>
        </w:rPr>
        <w:t>op</w:t>
      </w:r>
      <w:r>
        <w:rPr>
          <w:spacing w:val="-1"/>
          <w:sz w:val="24"/>
          <w:szCs w:val="24"/>
        </w:rPr>
        <w:t>e</w:t>
      </w:r>
      <w:r>
        <w:rPr>
          <w:sz w:val="24"/>
          <w:szCs w:val="24"/>
        </w:rPr>
        <w:t>r</w:t>
      </w:r>
      <w:r>
        <w:rPr>
          <w:spacing w:val="5"/>
          <w:sz w:val="24"/>
          <w:szCs w:val="24"/>
        </w:rPr>
        <w:t xml:space="preserve"> </w:t>
      </w:r>
      <w:r>
        <w:rPr>
          <w:sz w:val="24"/>
          <w:szCs w:val="24"/>
        </w:rPr>
        <w:t>u</w:t>
      </w:r>
      <w:r>
        <w:rPr>
          <w:spacing w:val="-2"/>
          <w:sz w:val="24"/>
          <w:szCs w:val="24"/>
        </w:rPr>
        <w:t>s</w:t>
      </w:r>
      <w:r>
        <w:rPr>
          <w:spacing w:val="-1"/>
          <w:sz w:val="24"/>
          <w:szCs w:val="24"/>
        </w:rPr>
        <w:t>e</w:t>
      </w:r>
      <w:r>
        <w:rPr>
          <w:sz w:val="24"/>
          <w:szCs w:val="24"/>
        </w:rPr>
        <w:t>,</w:t>
      </w:r>
      <w:r>
        <w:rPr>
          <w:spacing w:val="5"/>
          <w:sz w:val="24"/>
          <w:szCs w:val="24"/>
        </w:rPr>
        <w:t xml:space="preserve"> </w:t>
      </w:r>
      <w:r>
        <w:rPr>
          <w:sz w:val="24"/>
          <w:szCs w:val="24"/>
        </w:rPr>
        <w:t>d</w:t>
      </w:r>
      <w:r>
        <w:rPr>
          <w:spacing w:val="1"/>
          <w:sz w:val="24"/>
          <w:szCs w:val="24"/>
        </w:rPr>
        <w:t>i</w:t>
      </w:r>
      <w:r>
        <w:rPr>
          <w:spacing w:val="-2"/>
          <w:sz w:val="24"/>
          <w:szCs w:val="24"/>
        </w:rPr>
        <w:t>s</w:t>
      </w:r>
      <w:r>
        <w:rPr>
          <w:sz w:val="24"/>
          <w:szCs w:val="24"/>
        </w:rPr>
        <w:t>po</w:t>
      </w:r>
      <w:r>
        <w:rPr>
          <w:spacing w:val="-2"/>
          <w:sz w:val="24"/>
          <w:szCs w:val="24"/>
        </w:rPr>
        <w:t>s</w:t>
      </w:r>
      <w:r>
        <w:rPr>
          <w:spacing w:val="-1"/>
          <w:sz w:val="24"/>
          <w:szCs w:val="24"/>
        </w:rPr>
        <w:t>a</w:t>
      </w:r>
      <w:r>
        <w:rPr>
          <w:spacing w:val="1"/>
          <w:sz w:val="24"/>
          <w:szCs w:val="24"/>
        </w:rPr>
        <w:t>l</w:t>
      </w:r>
      <w:r>
        <w:rPr>
          <w:sz w:val="24"/>
          <w:szCs w:val="24"/>
        </w:rPr>
        <w:t>,</w:t>
      </w:r>
      <w:r>
        <w:rPr>
          <w:spacing w:val="5"/>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b</w:t>
      </w:r>
      <w:r>
        <w:rPr>
          <w:spacing w:val="-1"/>
          <w:sz w:val="24"/>
          <w:szCs w:val="24"/>
        </w:rPr>
        <w:t>e</w:t>
      </w:r>
      <w:r>
        <w:rPr>
          <w:sz w:val="24"/>
          <w:szCs w:val="24"/>
        </w:rPr>
        <w:t>n</w:t>
      </w:r>
      <w:r>
        <w:rPr>
          <w:spacing w:val="-1"/>
          <w:sz w:val="24"/>
          <w:szCs w:val="24"/>
        </w:rPr>
        <w:t>e</w:t>
      </w:r>
      <w:r>
        <w:rPr>
          <w:spacing w:val="2"/>
          <w:sz w:val="24"/>
          <w:szCs w:val="24"/>
        </w:rPr>
        <w:t>f</w:t>
      </w:r>
      <w:r>
        <w:rPr>
          <w:spacing w:val="1"/>
          <w:sz w:val="24"/>
          <w:szCs w:val="24"/>
        </w:rPr>
        <w:t>it</w:t>
      </w:r>
      <w:r>
        <w:rPr>
          <w:sz w:val="24"/>
          <w:szCs w:val="24"/>
        </w:rPr>
        <w:t>s</w:t>
      </w:r>
      <w:r>
        <w:rPr>
          <w:spacing w:val="1"/>
          <w:sz w:val="24"/>
          <w:szCs w:val="24"/>
        </w:rPr>
        <w:t xml:space="preserve"> </w:t>
      </w:r>
      <w:r>
        <w:rPr>
          <w:sz w:val="24"/>
          <w:szCs w:val="24"/>
        </w:rPr>
        <w:t xml:space="preserve">of </w:t>
      </w:r>
      <w:r>
        <w:rPr>
          <w:spacing w:val="-2"/>
          <w:sz w:val="24"/>
          <w:szCs w:val="24"/>
        </w:rPr>
        <w:t>s</w:t>
      </w:r>
      <w:r>
        <w:rPr>
          <w:sz w:val="24"/>
          <w:szCs w:val="24"/>
        </w:rPr>
        <w:t>u</w:t>
      </w:r>
      <w:r>
        <w:rPr>
          <w:spacing w:val="-1"/>
          <w:sz w:val="24"/>
          <w:szCs w:val="24"/>
        </w:rPr>
        <w:t>c</w:t>
      </w:r>
      <w:r>
        <w:rPr>
          <w:sz w:val="24"/>
          <w:szCs w:val="24"/>
        </w:rPr>
        <w:t>h</w:t>
      </w:r>
      <w:r>
        <w:rPr>
          <w:spacing w:val="3"/>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pacing w:val="-2"/>
          <w:sz w:val="24"/>
          <w:szCs w:val="24"/>
        </w:rPr>
        <w:t>s</w:t>
      </w:r>
      <w:r>
        <w:rPr>
          <w:sz w:val="24"/>
          <w:szCs w:val="24"/>
        </w:rPr>
        <w:t>.</w:t>
      </w:r>
      <w:r>
        <w:rPr>
          <w:spacing w:val="5"/>
          <w:sz w:val="24"/>
          <w:szCs w:val="24"/>
        </w:rPr>
        <w:t xml:space="preserve"> </w:t>
      </w:r>
      <w:r>
        <w:rPr>
          <w:spacing w:val="-2"/>
          <w:sz w:val="24"/>
          <w:szCs w:val="24"/>
        </w:rPr>
        <w:t>M</w:t>
      </w:r>
      <w:r>
        <w:rPr>
          <w:spacing w:val="-1"/>
          <w:sz w:val="24"/>
          <w:szCs w:val="24"/>
        </w:rPr>
        <w:t>a</w:t>
      </w:r>
      <w:r>
        <w:rPr>
          <w:sz w:val="24"/>
          <w:szCs w:val="24"/>
        </w:rPr>
        <w:t>ny</w:t>
      </w:r>
      <w:r>
        <w:rPr>
          <w:spacing w:val="3"/>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5"/>
          <w:sz w:val="24"/>
          <w:szCs w:val="24"/>
        </w:rPr>
        <w:t>t</w:t>
      </w:r>
      <w:r>
        <w:rPr>
          <w:sz w:val="24"/>
          <w:szCs w:val="24"/>
        </w:rPr>
        <w:t>s</w:t>
      </w:r>
      <w:r>
        <w:rPr>
          <w:spacing w:val="1"/>
          <w:sz w:val="24"/>
          <w:szCs w:val="24"/>
        </w:rPr>
        <w:t xml:space="preserve"> </w:t>
      </w:r>
      <w:r>
        <w:rPr>
          <w:spacing w:val="-1"/>
          <w:sz w:val="24"/>
          <w:szCs w:val="24"/>
        </w:rPr>
        <w:t>c</w:t>
      </w:r>
      <w:r>
        <w:rPr>
          <w:spacing w:val="1"/>
          <w:sz w:val="24"/>
          <w:szCs w:val="24"/>
        </w:rPr>
        <w:t>it</w:t>
      </w:r>
      <w:r>
        <w:rPr>
          <w:spacing w:val="-1"/>
          <w:sz w:val="24"/>
          <w:szCs w:val="24"/>
        </w:rPr>
        <w:t>e</w:t>
      </w:r>
      <w:r>
        <w:rPr>
          <w:sz w:val="24"/>
          <w:szCs w:val="24"/>
        </w:rPr>
        <w:t xml:space="preserve">d </w:t>
      </w:r>
      <w:r>
        <w:rPr>
          <w:spacing w:val="1"/>
          <w:sz w:val="24"/>
          <w:szCs w:val="24"/>
        </w:rPr>
        <w:t>i</w:t>
      </w:r>
      <w:r>
        <w:rPr>
          <w:sz w:val="24"/>
          <w:szCs w:val="24"/>
        </w:rPr>
        <w:t>n</w:t>
      </w:r>
      <w:r>
        <w:rPr>
          <w:spacing w:val="-1"/>
          <w:sz w:val="24"/>
          <w:szCs w:val="24"/>
        </w:rPr>
        <w:t>a</w:t>
      </w:r>
      <w:r>
        <w:rPr>
          <w:sz w:val="24"/>
          <w:szCs w:val="24"/>
        </w:rPr>
        <w:t>d</w:t>
      </w:r>
      <w:r>
        <w:rPr>
          <w:spacing w:val="-1"/>
          <w:sz w:val="24"/>
          <w:szCs w:val="24"/>
        </w:rPr>
        <w:t>e</w:t>
      </w:r>
      <w:r>
        <w:rPr>
          <w:sz w:val="24"/>
          <w:szCs w:val="24"/>
        </w:rPr>
        <w:t>qu</w:t>
      </w:r>
      <w:r>
        <w:rPr>
          <w:spacing w:val="-1"/>
          <w:sz w:val="24"/>
          <w:szCs w:val="24"/>
        </w:rPr>
        <w:t>a</w:t>
      </w:r>
      <w:r>
        <w:rPr>
          <w:spacing w:val="1"/>
          <w:sz w:val="24"/>
          <w:szCs w:val="24"/>
        </w:rPr>
        <w:t>t</w:t>
      </w:r>
      <w:r>
        <w:rPr>
          <w:sz w:val="24"/>
          <w:szCs w:val="24"/>
        </w:rPr>
        <w:t>e</w:t>
      </w:r>
      <w:r>
        <w:rPr>
          <w:spacing w:val="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z w:val="24"/>
          <w:szCs w:val="24"/>
        </w:rPr>
        <w:t>t</w:t>
      </w:r>
      <w:r>
        <w:rPr>
          <w:spacing w:val="3"/>
          <w:sz w:val="24"/>
          <w:szCs w:val="24"/>
        </w:rPr>
        <w:t xml:space="preserve"> </w:t>
      </w:r>
      <w:r>
        <w:rPr>
          <w:spacing w:val="-2"/>
          <w:sz w:val="24"/>
          <w:szCs w:val="24"/>
        </w:rPr>
        <w:t>s</w:t>
      </w:r>
      <w:r>
        <w:rPr>
          <w:spacing w:val="1"/>
          <w:sz w:val="24"/>
          <w:szCs w:val="24"/>
        </w:rPr>
        <w:t>t</w:t>
      </w:r>
      <w:r>
        <w:rPr>
          <w:spacing w:val="2"/>
          <w:sz w:val="24"/>
          <w:szCs w:val="24"/>
        </w:rPr>
        <w:t>r</w:t>
      </w:r>
      <w:r>
        <w:rPr>
          <w:spacing w:val="-1"/>
          <w:sz w:val="24"/>
          <w:szCs w:val="24"/>
        </w:rPr>
        <w:t>e</w:t>
      </w:r>
      <w:r>
        <w:rPr>
          <w:sz w:val="24"/>
          <w:szCs w:val="24"/>
        </w:rPr>
        <w:t>ng</w:t>
      </w:r>
      <w:r>
        <w:rPr>
          <w:spacing w:val="1"/>
          <w:sz w:val="24"/>
          <w:szCs w:val="24"/>
        </w:rPr>
        <w:t>t</w:t>
      </w:r>
      <w:r>
        <w:rPr>
          <w:sz w:val="24"/>
          <w:szCs w:val="24"/>
        </w:rPr>
        <w:t>h</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i</w:t>
      </w:r>
      <w:r>
        <w:rPr>
          <w:sz w:val="24"/>
          <w:szCs w:val="24"/>
        </w:rPr>
        <w:t>n</w:t>
      </w:r>
      <w:r>
        <w:rPr>
          <w:spacing w:val="-2"/>
          <w:sz w:val="24"/>
          <w:szCs w:val="24"/>
        </w:rPr>
        <w:t>s</w:t>
      </w:r>
      <w:r>
        <w:rPr>
          <w:sz w:val="24"/>
          <w:szCs w:val="24"/>
        </w:rPr>
        <w:t>u</w:t>
      </w:r>
      <w:r>
        <w:rPr>
          <w:spacing w:val="-3"/>
          <w:sz w:val="24"/>
          <w:szCs w:val="24"/>
        </w:rPr>
        <w:t>f</w:t>
      </w:r>
      <w:r>
        <w:rPr>
          <w:spacing w:val="2"/>
          <w:sz w:val="24"/>
          <w:szCs w:val="24"/>
        </w:rPr>
        <w:t>f</w:t>
      </w:r>
      <w:r>
        <w:rPr>
          <w:spacing w:val="1"/>
          <w:sz w:val="24"/>
          <w:szCs w:val="24"/>
        </w:rPr>
        <w:t>i</w:t>
      </w:r>
      <w:r>
        <w:rPr>
          <w:spacing w:val="-1"/>
          <w:sz w:val="24"/>
          <w:szCs w:val="24"/>
        </w:rPr>
        <w:t>c</w:t>
      </w:r>
      <w:r>
        <w:rPr>
          <w:spacing w:val="1"/>
          <w:sz w:val="24"/>
          <w:szCs w:val="24"/>
        </w:rPr>
        <w:t>i</w:t>
      </w:r>
      <w:r>
        <w:rPr>
          <w:spacing w:val="-1"/>
          <w:sz w:val="24"/>
          <w:szCs w:val="24"/>
        </w:rPr>
        <w:t>e</w:t>
      </w:r>
      <w:r>
        <w:rPr>
          <w:sz w:val="24"/>
          <w:szCs w:val="24"/>
        </w:rPr>
        <w:t>nt</w:t>
      </w:r>
      <w:r>
        <w:rPr>
          <w:spacing w:val="3"/>
          <w:sz w:val="24"/>
          <w:szCs w:val="24"/>
        </w:rPr>
        <w:t xml:space="preserve"> </w:t>
      </w:r>
      <w:r>
        <w:rPr>
          <w:sz w:val="24"/>
          <w:szCs w:val="24"/>
        </w:rPr>
        <w:t>d</w:t>
      </w:r>
      <w:r>
        <w:rPr>
          <w:spacing w:val="-5"/>
          <w:sz w:val="24"/>
          <w:szCs w:val="24"/>
        </w:rPr>
        <w:t>u</w:t>
      </w:r>
      <w:r>
        <w:rPr>
          <w:spacing w:val="2"/>
          <w:sz w:val="24"/>
          <w:szCs w:val="24"/>
        </w:rPr>
        <w:t>r</w:t>
      </w:r>
      <w:r>
        <w:rPr>
          <w:spacing w:val="-1"/>
          <w:sz w:val="24"/>
          <w:szCs w:val="24"/>
        </w:rPr>
        <w:t>a</w:t>
      </w:r>
      <w:r>
        <w:rPr>
          <w:sz w:val="24"/>
          <w:szCs w:val="24"/>
        </w:rPr>
        <w:t>b</w:t>
      </w:r>
      <w:r>
        <w:rPr>
          <w:spacing w:val="-4"/>
          <w:sz w:val="24"/>
          <w:szCs w:val="24"/>
        </w:rPr>
        <w:t>i</w:t>
      </w:r>
      <w:r>
        <w:rPr>
          <w:spacing w:val="1"/>
          <w:sz w:val="24"/>
          <w:szCs w:val="24"/>
        </w:rPr>
        <w:t>lit</w:t>
      </w:r>
      <w:r>
        <w:rPr>
          <w:sz w:val="24"/>
          <w:szCs w:val="24"/>
        </w:rPr>
        <w:t>y</w:t>
      </w:r>
      <w:r>
        <w:rPr>
          <w:spacing w:val="2"/>
          <w:sz w:val="24"/>
          <w:szCs w:val="24"/>
        </w:rPr>
        <w:t xml:space="preserve"> </w:t>
      </w:r>
      <w:r>
        <w:rPr>
          <w:spacing w:val="-1"/>
          <w:sz w:val="24"/>
          <w:szCs w:val="24"/>
        </w:rPr>
        <w:t>a</w:t>
      </w:r>
      <w:r>
        <w:rPr>
          <w:sz w:val="24"/>
          <w:szCs w:val="24"/>
        </w:rPr>
        <w:t xml:space="preserve">s </w:t>
      </w:r>
      <w:r>
        <w:rPr>
          <w:spacing w:val="1"/>
          <w:sz w:val="24"/>
          <w:szCs w:val="24"/>
        </w:rPr>
        <w:t>m</w:t>
      </w:r>
      <w:r>
        <w:rPr>
          <w:spacing w:val="-1"/>
          <w:sz w:val="24"/>
          <w:szCs w:val="24"/>
        </w:rPr>
        <w:t>a</w:t>
      </w:r>
      <w:r>
        <w:rPr>
          <w:spacing w:val="1"/>
          <w:sz w:val="24"/>
          <w:szCs w:val="24"/>
        </w:rPr>
        <w:t>j</w:t>
      </w:r>
      <w:r>
        <w:rPr>
          <w:sz w:val="24"/>
          <w:szCs w:val="24"/>
        </w:rPr>
        <w:t>or</w:t>
      </w:r>
      <w:r>
        <w:rPr>
          <w:spacing w:val="-1"/>
          <w:sz w:val="24"/>
          <w:szCs w:val="24"/>
        </w:rPr>
        <w:t xml:space="preserve"> </w:t>
      </w:r>
      <w:r>
        <w:rPr>
          <w:spacing w:val="1"/>
          <w:sz w:val="24"/>
          <w:szCs w:val="24"/>
        </w:rPr>
        <w:t>limit</w:t>
      </w:r>
      <w:r>
        <w:rPr>
          <w:spacing w:val="-1"/>
          <w:sz w:val="24"/>
          <w:szCs w:val="24"/>
        </w:rPr>
        <w:t>a</w:t>
      </w:r>
      <w:r>
        <w:rPr>
          <w:spacing w:val="1"/>
          <w:sz w:val="24"/>
          <w:szCs w:val="24"/>
        </w:rPr>
        <w:t>ti</w:t>
      </w:r>
      <w:r>
        <w:rPr>
          <w:sz w:val="24"/>
          <w:szCs w:val="24"/>
        </w:rPr>
        <w:t>on</w:t>
      </w:r>
      <w:r>
        <w:rPr>
          <w:spacing w:val="-2"/>
          <w:sz w:val="24"/>
          <w:szCs w:val="24"/>
        </w:rPr>
        <w:t>s</w:t>
      </w:r>
      <w:r>
        <w:rPr>
          <w:sz w:val="24"/>
          <w:szCs w:val="24"/>
        </w:rPr>
        <w:t>.</w:t>
      </w:r>
    </w:p>
    <w:p w14:paraId="3D70F726" w14:textId="77777777" w:rsidR="003917B2" w:rsidRDefault="003917B2" w:rsidP="004C40EC">
      <w:pPr>
        <w:spacing w:before="7" w:line="160" w:lineRule="exact"/>
        <w:jc w:val="both"/>
        <w:rPr>
          <w:sz w:val="16"/>
          <w:szCs w:val="16"/>
        </w:rPr>
      </w:pPr>
    </w:p>
    <w:p w14:paraId="31C6369C" w14:textId="77777777" w:rsidR="003917B2" w:rsidRDefault="0081638C" w:rsidP="004C40EC">
      <w:pPr>
        <w:spacing w:line="359" w:lineRule="auto"/>
        <w:ind w:left="100" w:right="71"/>
        <w:jc w:val="both"/>
        <w:rPr>
          <w:sz w:val="24"/>
          <w:szCs w:val="24"/>
        </w:rPr>
      </w:pPr>
      <w:r>
        <w:rPr>
          <w:spacing w:val="-2"/>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 xml:space="preserve">s </w:t>
      </w:r>
      <w:r>
        <w:rPr>
          <w:spacing w:val="-1"/>
          <w:sz w:val="24"/>
          <w:szCs w:val="24"/>
        </w:rPr>
        <w:t>a</w:t>
      </w:r>
      <w:r>
        <w:rPr>
          <w:spacing w:val="1"/>
          <w:sz w:val="24"/>
          <w:szCs w:val="24"/>
        </w:rPr>
        <w:t>l</w:t>
      </w:r>
      <w:r>
        <w:rPr>
          <w:spacing w:val="-2"/>
          <w:sz w:val="24"/>
          <w:szCs w:val="24"/>
        </w:rPr>
        <w:t>s</w:t>
      </w:r>
      <w:r>
        <w:rPr>
          <w:sz w:val="24"/>
          <w:szCs w:val="24"/>
        </w:rPr>
        <w:t>o</w:t>
      </w:r>
      <w:r>
        <w:rPr>
          <w:spacing w:val="2"/>
          <w:sz w:val="24"/>
          <w:szCs w:val="24"/>
        </w:rPr>
        <w:t xml:space="preserve"> r</w:t>
      </w:r>
      <w:r>
        <w:rPr>
          <w:spacing w:val="-1"/>
          <w:sz w:val="24"/>
          <w:szCs w:val="24"/>
        </w:rPr>
        <w:t>e</w:t>
      </w:r>
      <w:r>
        <w:rPr>
          <w:sz w:val="24"/>
          <w:szCs w:val="24"/>
        </w:rPr>
        <w:t>po</w:t>
      </w:r>
      <w:r>
        <w:rPr>
          <w:spacing w:val="2"/>
          <w:sz w:val="24"/>
          <w:szCs w:val="24"/>
        </w:rPr>
        <w:t>r</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c</w:t>
      </w:r>
      <w:r>
        <w:rPr>
          <w:sz w:val="24"/>
          <w:szCs w:val="24"/>
        </w:rPr>
        <w:t>on</w:t>
      </w:r>
      <w:r>
        <w:rPr>
          <w:spacing w:val="2"/>
          <w:sz w:val="24"/>
          <w:szCs w:val="24"/>
        </w:rPr>
        <w:t>f</w:t>
      </w:r>
      <w:r>
        <w:rPr>
          <w:sz w:val="24"/>
          <w:szCs w:val="24"/>
        </w:rPr>
        <w:t>u</w:t>
      </w:r>
      <w:r>
        <w:rPr>
          <w:spacing w:val="-2"/>
          <w:sz w:val="24"/>
          <w:szCs w:val="24"/>
        </w:rPr>
        <w:t>s</w:t>
      </w:r>
      <w:r>
        <w:rPr>
          <w:spacing w:val="1"/>
          <w:sz w:val="24"/>
          <w:szCs w:val="24"/>
        </w:rPr>
        <w:t>i</w:t>
      </w:r>
      <w:r>
        <w:rPr>
          <w:sz w:val="24"/>
          <w:szCs w:val="24"/>
        </w:rPr>
        <w:t>on</w:t>
      </w:r>
      <w:r>
        <w:rPr>
          <w:spacing w:val="2"/>
          <w:sz w:val="24"/>
          <w:szCs w:val="24"/>
        </w:rPr>
        <w:t xml:space="preserve"> </w:t>
      </w:r>
      <w:r>
        <w:rPr>
          <w:sz w:val="24"/>
          <w:szCs w:val="24"/>
        </w:rPr>
        <w:t>due</w:t>
      </w:r>
      <w:r>
        <w:rPr>
          <w:spacing w:val="1"/>
          <w:sz w:val="24"/>
          <w:szCs w:val="24"/>
        </w:rPr>
        <w:t xml:space="preserve"> t</w:t>
      </w:r>
      <w:r>
        <w:rPr>
          <w:sz w:val="24"/>
          <w:szCs w:val="24"/>
        </w:rPr>
        <w:t>o</w:t>
      </w:r>
      <w:r>
        <w:rPr>
          <w:spacing w:val="-2"/>
          <w:sz w:val="24"/>
          <w:szCs w:val="24"/>
        </w:rPr>
        <w:t xml:space="preserve"> </w:t>
      </w:r>
      <w:r>
        <w:rPr>
          <w:spacing w:val="1"/>
          <w:sz w:val="24"/>
          <w:szCs w:val="24"/>
        </w:rPr>
        <w:t>i</w:t>
      </w:r>
      <w:r>
        <w:rPr>
          <w:sz w:val="24"/>
          <w:szCs w:val="24"/>
        </w:rPr>
        <w:t>n</w:t>
      </w:r>
      <w:r>
        <w:rPr>
          <w:spacing w:val="-1"/>
          <w:sz w:val="24"/>
          <w:szCs w:val="24"/>
        </w:rPr>
        <w:t>c</w:t>
      </w:r>
      <w:r>
        <w:rPr>
          <w:sz w:val="24"/>
          <w:szCs w:val="24"/>
        </w:rPr>
        <w:t>on</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e</w:t>
      </w:r>
      <w:r>
        <w:rPr>
          <w:sz w:val="24"/>
          <w:szCs w:val="24"/>
        </w:rPr>
        <w:t>nt</w:t>
      </w:r>
      <w:r>
        <w:rPr>
          <w:spacing w:val="3"/>
          <w:sz w:val="24"/>
          <w:szCs w:val="24"/>
        </w:rPr>
        <w:t xml:space="preserve"> </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lli</w:t>
      </w:r>
      <w:r>
        <w:rPr>
          <w:sz w:val="24"/>
          <w:szCs w:val="24"/>
        </w:rPr>
        <w:t>ng</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l</w:t>
      </w:r>
      <w:r>
        <w:rPr>
          <w:spacing w:val="-1"/>
          <w:sz w:val="24"/>
          <w:szCs w:val="24"/>
        </w:rPr>
        <w:t>ac</w:t>
      </w:r>
      <w:r>
        <w:rPr>
          <w:sz w:val="24"/>
          <w:szCs w:val="24"/>
        </w:rPr>
        <w:t>k</w:t>
      </w:r>
      <w:r>
        <w:rPr>
          <w:spacing w:val="-2"/>
          <w:sz w:val="24"/>
          <w:szCs w:val="24"/>
        </w:rPr>
        <w:t xml:space="preserve"> </w:t>
      </w:r>
      <w:r>
        <w:rPr>
          <w:sz w:val="24"/>
          <w:szCs w:val="24"/>
        </w:rPr>
        <w:t>of</w:t>
      </w:r>
      <w:r>
        <w:rPr>
          <w:spacing w:val="4"/>
          <w:sz w:val="24"/>
          <w:szCs w:val="24"/>
        </w:rPr>
        <w:t xml:space="preserve"> </w:t>
      </w:r>
      <w:r>
        <w:rPr>
          <w:spacing w:val="-1"/>
          <w:sz w:val="24"/>
          <w:szCs w:val="24"/>
        </w:rPr>
        <w:t>c</w:t>
      </w:r>
      <w:r>
        <w:rPr>
          <w:spacing w:val="1"/>
          <w:sz w:val="24"/>
          <w:szCs w:val="24"/>
        </w:rPr>
        <w:t>l</w:t>
      </w:r>
      <w:r>
        <w:rPr>
          <w:spacing w:val="-1"/>
          <w:sz w:val="24"/>
          <w:szCs w:val="24"/>
        </w:rPr>
        <w:t>ea</w:t>
      </w:r>
      <w:r>
        <w:rPr>
          <w:sz w:val="24"/>
          <w:szCs w:val="24"/>
        </w:rPr>
        <w:t>r</w:t>
      </w:r>
      <w:r>
        <w:rPr>
          <w:spacing w:val="-1"/>
          <w:sz w:val="24"/>
          <w:szCs w:val="24"/>
        </w:rPr>
        <w:t xml:space="preserve"> </w:t>
      </w:r>
      <w:r>
        <w:rPr>
          <w:sz w:val="24"/>
          <w:szCs w:val="24"/>
        </w:rPr>
        <w:t>gu</w:t>
      </w:r>
      <w:r>
        <w:rPr>
          <w:spacing w:val="1"/>
          <w:sz w:val="24"/>
          <w:szCs w:val="24"/>
        </w:rPr>
        <w:t>i</w:t>
      </w:r>
      <w:r>
        <w:rPr>
          <w:sz w:val="24"/>
          <w:szCs w:val="24"/>
        </w:rPr>
        <w:t>d</w:t>
      </w:r>
      <w:r>
        <w:rPr>
          <w:spacing w:val="-1"/>
          <w:sz w:val="24"/>
          <w:szCs w:val="24"/>
        </w:rPr>
        <w:t>a</w:t>
      </w:r>
      <w:r>
        <w:rPr>
          <w:sz w:val="24"/>
          <w:szCs w:val="24"/>
        </w:rPr>
        <w:t>n</w:t>
      </w:r>
      <w:r>
        <w:rPr>
          <w:spacing w:val="-1"/>
          <w:sz w:val="24"/>
          <w:szCs w:val="24"/>
        </w:rPr>
        <w:t xml:space="preserve">ce </w:t>
      </w:r>
      <w:r>
        <w:rPr>
          <w:sz w:val="24"/>
          <w:szCs w:val="24"/>
        </w:rPr>
        <w:t>on</w:t>
      </w:r>
      <w:r>
        <w:rPr>
          <w:spacing w:val="5"/>
          <w:sz w:val="24"/>
          <w:szCs w:val="24"/>
        </w:rPr>
        <w:t xml:space="preserve"> </w:t>
      </w:r>
      <w:r>
        <w:rPr>
          <w:sz w:val="24"/>
          <w:szCs w:val="24"/>
        </w:rPr>
        <w:t>how</w:t>
      </w:r>
      <w:r>
        <w:rPr>
          <w:spacing w:val="4"/>
          <w:sz w:val="24"/>
          <w:szCs w:val="24"/>
        </w:rPr>
        <w:t xml:space="preserve"> </w:t>
      </w:r>
      <w:r>
        <w:rPr>
          <w:spacing w:val="1"/>
          <w:sz w:val="24"/>
          <w:szCs w:val="24"/>
        </w:rPr>
        <w:t>t</w:t>
      </w:r>
      <w:r>
        <w:rPr>
          <w:sz w:val="24"/>
          <w:szCs w:val="24"/>
        </w:rPr>
        <w:t>o d</w:t>
      </w:r>
      <w:r>
        <w:rPr>
          <w:spacing w:val="1"/>
          <w:sz w:val="24"/>
          <w:szCs w:val="24"/>
        </w:rPr>
        <w:t>i</w:t>
      </w:r>
      <w:r>
        <w:rPr>
          <w:spacing w:val="-2"/>
          <w:sz w:val="24"/>
          <w:szCs w:val="24"/>
        </w:rPr>
        <w:t>s</w:t>
      </w:r>
      <w:r>
        <w:rPr>
          <w:spacing w:val="1"/>
          <w:sz w:val="24"/>
          <w:szCs w:val="24"/>
        </w:rPr>
        <w:t>ti</w:t>
      </w:r>
      <w:r>
        <w:rPr>
          <w:sz w:val="24"/>
          <w:szCs w:val="24"/>
        </w:rPr>
        <w:t>ngu</w:t>
      </w:r>
      <w:r>
        <w:rPr>
          <w:spacing w:val="1"/>
          <w:sz w:val="24"/>
          <w:szCs w:val="24"/>
        </w:rPr>
        <w:t>i</w:t>
      </w:r>
      <w:r>
        <w:rPr>
          <w:spacing w:val="-2"/>
          <w:sz w:val="24"/>
          <w:szCs w:val="24"/>
        </w:rPr>
        <w:t>s</w:t>
      </w:r>
      <w:r>
        <w:rPr>
          <w:sz w:val="24"/>
          <w:szCs w:val="24"/>
        </w:rPr>
        <w:t>h</w:t>
      </w:r>
      <w:r>
        <w:rPr>
          <w:spacing w:val="5"/>
          <w:sz w:val="24"/>
          <w:szCs w:val="24"/>
        </w:rPr>
        <w:t xml:space="preserve"> </w:t>
      </w:r>
      <w:r>
        <w:rPr>
          <w:sz w:val="24"/>
          <w:szCs w:val="24"/>
        </w:rPr>
        <w:t>g</w:t>
      </w:r>
      <w:r>
        <w:rPr>
          <w:spacing w:val="-1"/>
          <w:sz w:val="24"/>
          <w:szCs w:val="24"/>
        </w:rPr>
        <w:t>e</w:t>
      </w:r>
      <w:r>
        <w:rPr>
          <w:sz w:val="24"/>
          <w:szCs w:val="24"/>
        </w:rPr>
        <w:t>nu</w:t>
      </w:r>
      <w:r>
        <w:rPr>
          <w:spacing w:val="1"/>
          <w:sz w:val="24"/>
          <w:szCs w:val="24"/>
        </w:rPr>
        <w:t>i</w:t>
      </w:r>
      <w:r>
        <w:rPr>
          <w:sz w:val="24"/>
          <w:szCs w:val="24"/>
        </w:rPr>
        <w:t>n</w:t>
      </w:r>
      <w:r>
        <w:rPr>
          <w:spacing w:val="-1"/>
          <w:sz w:val="24"/>
          <w:szCs w:val="24"/>
        </w:rPr>
        <w:t>e</w:t>
      </w:r>
      <w:r>
        <w:rPr>
          <w:spacing w:val="1"/>
          <w:sz w:val="24"/>
          <w:szCs w:val="24"/>
        </w:rPr>
        <w:t>l</w:t>
      </w:r>
      <w:r>
        <w:rPr>
          <w:sz w:val="24"/>
          <w:szCs w:val="24"/>
        </w:rPr>
        <w:t xml:space="preserve">y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l</w:t>
      </w:r>
      <w:r>
        <w:rPr>
          <w:sz w:val="24"/>
          <w:szCs w:val="24"/>
        </w:rPr>
        <w:t>e</w:t>
      </w:r>
      <w:r>
        <w:rPr>
          <w:spacing w:val="4"/>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3"/>
          <w:sz w:val="24"/>
          <w:szCs w:val="24"/>
        </w:rPr>
        <w:t xml:space="preserve"> </w:t>
      </w:r>
      <w:r>
        <w:rPr>
          <w:spacing w:val="-3"/>
          <w:sz w:val="24"/>
          <w:szCs w:val="24"/>
        </w:rPr>
        <w:t>f</w:t>
      </w:r>
      <w:r>
        <w:rPr>
          <w:spacing w:val="2"/>
          <w:sz w:val="24"/>
          <w:szCs w:val="24"/>
        </w:rPr>
        <w:t>r</w:t>
      </w:r>
      <w:r>
        <w:rPr>
          <w:sz w:val="24"/>
          <w:szCs w:val="24"/>
        </w:rPr>
        <w:t>om</w:t>
      </w:r>
      <w:r>
        <w:rPr>
          <w:spacing w:val="1"/>
          <w:sz w:val="24"/>
          <w:szCs w:val="24"/>
        </w:rPr>
        <w:t xml:space="preserve"> </w:t>
      </w:r>
      <w:r>
        <w:rPr>
          <w:spacing w:val="-1"/>
          <w:sz w:val="24"/>
          <w:szCs w:val="24"/>
        </w:rPr>
        <w:t>c</w:t>
      </w:r>
      <w:r>
        <w:rPr>
          <w:sz w:val="24"/>
          <w:szCs w:val="24"/>
        </w:rPr>
        <w:t>onv</w:t>
      </w:r>
      <w:r>
        <w:rPr>
          <w:spacing w:val="-1"/>
          <w:sz w:val="24"/>
          <w:szCs w:val="24"/>
        </w:rPr>
        <w:t>e</w:t>
      </w:r>
      <w:r>
        <w:rPr>
          <w:sz w:val="24"/>
          <w:szCs w:val="24"/>
        </w:rPr>
        <w:t>n</w:t>
      </w:r>
      <w:r>
        <w:rPr>
          <w:spacing w:val="1"/>
          <w:sz w:val="24"/>
          <w:szCs w:val="24"/>
        </w:rPr>
        <w:t>ti</w:t>
      </w:r>
      <w:r>
        <w:rPr>
          <w:sz w:val="24"/>
          <w:szCs w:val="24"/>
        </w:rPr>
        <w:t>on</w:t>
      </w:r>
      <w:r>
        <w:rPr>
          <w:spacing w:val="-1"/>
          <w:sz w:val="24"/>
          <w:szCs w:val="24"/>
        </w:rPr>
        <w:t>a</w:t>
      </w:r>
      <w:r>
        <w:rPr>
          <w:sz w:val="24"/>
          <w:szCs w:val="24"/>
        </w:rPr>
        <w:t>l</w:t>
      </w:r>
      <w:r>
        <w:rPr>
          <w:spacing w:val="5"/>
          <w:sz w:val="24"/>
          <w:szCs w:val="24"/>
        </w:rPr>
        <w:t xml:space="preserve"> </w:t>
      </w:r>
      <w:r>
        <w:rPr>
          <w:sz w:val="24"/>
          <w:szCs w:val="24"/>
        </w:rPr>
        <w:t>op</w:t>
      </w:r>
      <w:r>
        <w:rPr>
          <w:spacing w:val="1"/>
          <w:sz w:val="24"/>
          <w:szCs w:val="24"/>
        </w:rPr>
        <w:t>ti</w:t>
      </w:r>
      <w:r>
        <w:rPr>
          <w:sz w:val="24"/>
          <w:szCs w:val="24"/>
        </w:rPr>
        <w:t>on</w:t>
      </w:r>
      <w:r>
        <w:rPr>
          <w:spacing w:val="-2"/>
          <w:sz w:val="24"/>
          <w:szCs w:val="24"/>
        </w:rPr>
        <w:t>s</w:t>
      </w:r>
      <w:r>
        <w:rPr>
          <w:sz w:val="24"/>
          <w:szCs w:val="24"/>
        </w:rPr>
        <w:t xml:space="preserve">. </w:t>
      </w:r>
      <w:r>
        <w:rPr>
          <w:spacing w:val="-1"/>
          <w:sz w:val="24"/>
          <w:szCs w:val="24"/>
        </w:rPr>
        <w:t>A</w:t>
      </w:r>
      <w:r>
        <w:rPr>
          <w:sz w:val="24"/>
          <w:szCs w:val="24"/>
        </w:rPr>
        <w:t>dd</w:t>
      </w:r>
      <w:r>
        <w:rPr>
          <w:spacing w:val="1"/>
          <w:sz w:val="24"/>
          <w:szCs w:val="24"/>
        </w:rPr>
        <w:t>iti</w:t>
      </w:r>
      <w:r>
        <w:rPr>
          <w:sz w:val="24"/>
          <w:szCs w:val="24"/>
        </w:rPr>
        <w:t>on</w:t>
      </w:r>
      <w:r>
        <w:rPr>
          <w:spacing w:val="-1"/>
          <w:sz w:val="24"/>
          <w:szCs w:val="24"/>
        </w:rPr>
        <w:t>a</w:t>
      </w:r>
      <w:r>
        <w:rPr>
          <w:spacing w:val="1"/>
          <w:sz w:val="24"/>
          <w:szCs w:val="24"/>
        </w:rPr>
        <w:t>ll</w:t>
      </w:r>
      <w:r>
        <w:rPr>
          <w:spacing w:val="-14"/>
          <w:sz w:val="24"/>
          <w:szCs w:val="24"/>
        </w:rPr>
        <w:t>y</w:t>
      </w:r>
      <w:r>
        <w:rPr>
          <w:sz w:val="24"/>
          <w:szCs w:val="24"/>
        </w:rPr>
        <w:t>,</w:t>
      </w:r>
      <w:r>
        <w:rPr>
          <w:spacing w:val="4"/>
          <w:sz w:val="24"/>
          <w:szCs w:val="24"/>
        </w:rPr>
        <w:t xml:space="preserve"> </w:t>
      </w:r>
      <w:r>
        <w:rPr>
          <w:spacing w:val="1"/>
          <w:sz w:val="24"/>
          <w:szCs w:val="24"/>
        </w:rPr>
        <w:t>limit</w:t>
      </w:r>
      <w:r>
        <w:rPr>
          <w:spacing w:val="-1"/>
          <w:sz w:val="24"/>
          <w:szCs w:val="24"/>
        </w:rPr>
        <w:t>e</w:t>
      </w:r>
      <w:r>
        <w:rPr>
          <w:sz w:val="24"/>
          <w:szCs w:val="24"/>
        </w:rPr>
        <w:t>d</w:t>
      </w:r>
      <w:r>
        <w:rPr>
          <w:spacing w:val="1"/>
          <w:sz w:val="24"/>
          <w:szCs w:val="24"/>
        </w:rPr>
        <w:t xml:space="preserve"> </w:t>
      </w:r>
      <w:r>
        <w:rPr>
          <w:spacing w:val="-1"/>
          <w:sz w:val="24"/>
          <w:szCs w:val="24"/>
        </w:rPr>
        <w:t>acce</w:t>
      </w:r>
      <w:r>
        <w:rPr>
          <w:spacing w:val="-2"/>
          <w:sz w:val="24"/>
          <w:szCs w:val="24"/>
        </w:rPr>
        <w:t>s</w:t>
      </w:r>
      <w:r>
        <w:rPr>
          <w:sz w:val="24"/>
          <w:szCs w:val="24"/>
        </w:rPr>
        <w:t>s</w:t>
      </w:r>
      <w:r>
        <w:rPr>
          <w:spacing w:val="4"/>
          <w:sz w:val="24"/>
          <w:szCs w:val="24"/>
        </w:rPr>
        <w:t xml:space="preserve"> </w:t>
      </w:r>
      <w:r>
        <w:rPr>
          <w:spacing w:val="1"/>
          <w:sz w:val="24"/>
          <w:szCs w:val="24"/>
        </w:rPr>
        <w:t>t</w:t>
      </w:r>
      <w:r>
        <w:rPr>
          <w:sz w:val="24"/>
          <w:szCs w:val="24"/>
        </w:rPr>
        <w:t>o</w:t>
      </w:r>
      <w:r>
        <w:rPr>
          <w:spacing w:val="6"/>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 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4"/>
          <w:sz w:val="24"/>
          <w:szCs w:val="24"/>
        </w:rPr>
        <w:t xml:space="preserve"> </w:t>
      </w:r>
      <w:r>
        <w:rPr>
          <w:spacing w:val="1"/>
          <w:sz w:val="24"/>
          <w:szCs w:val="24"/>
        </w:rPr>
        <w:t>i</w:t>
      </w:r>
      <w:r>
        <w:rPr>
          <w:sz w:val="24"/>
          <w:szCs w:val="24"/>
        </w:rPr>
        <w:t>n</w:t>
      </w:r>
      <w:r>
        <w:rPr>
          <w:spacing w:val="6"/>
          <w:sz w:val="24"/>
          <w:szCs w:val="24"/>
        </w:rPr>
        <w:t xml:space="preserve"> </w:t>
      </w:r>
      <w:r>
        <w:rPr>
          <w:spacing w:val="1"/>
          <w:sz w:val="24"/>
          <w:szCs w:val="24"/>
        </w:rPr>
        <w:t>l</w:t>
      </w:r>
      <w:r>
        <w:rPr>
          <w:sz w:val="24"/>
          <w:szCs w:val="24"/>
        </w:rPr>
        <w:t>o</w:t>
      </w:r>
      <w:r>
        <w:rPr>
          <w:spacing w:val="-1"/>
          <w:sz w:val="24"/>
          <w:szCs w:val="24"/>
        </w:rPr>
        <w:t>ca</w:t>
      </w:r>
      <w:r>
        <w:rPr>
          <w:sz w:val="24"/>
          <w:szCs w:val="24"/>
        </w:rPr>
        <w:t>l</w:t>
      </w:r>
      <w:r>
        <w:rPr>
          <w:spacing w:val="2"/>
          <w:sz w:val="24"/>
          <w:szCs w:val="24"/>
        </w:rPr>
        <w:t xml:space="preserve"> </w:t>
      </w:r>
      <w:r>
        <w:rPr>
          <w:sz w:val="24"/>
          <w:szCs w:val="24"/>
        </w:rPr>
        <w:t>m</w:t>
      </w:r>
      <w:r>
        <w:rPr>
          <w:spacing w:val="-1"/>
          <w:sz w:val="24"/>
          <w:szCs w:val="24"/>
        </w:rPr>
        <w:t>a</w:t>
      </w:r>
      <w:r>
        <w:rPr>
          <w:spacing w:val="2"/>
          <w:sz w:val="24"/>
          <w:szCs w:val="24"/>
        </w:rPr>
        <w:t>r</w:t>
      </w:r>
      <w:r>
        <w:rPr>
          <w:sz w:val="24"/>
          <w:szCs w:val="24"/>
        </w:rPr>
        <w:t>k</w:t>
      </w:r>
      <w:r>
        <w:rPr>
          <w:spacing w:val="-1"/>
          <w:sz w:val="24"/>
          <w:szCs w:val="24"/>
        </w:rPr>
        <w:t>e</w:t>
      </w:r>
      <w:r>
        <w:rPr>
          <w:sz w:val="24"/>
          <w:szCs w:val="24"/>
        </w:rPr>
        <w:t>ts</w:t>
      </w:r>
      <w:r>
        <w:rPr>
          <w:spacing w:val="4"/>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dou</w:t>
      </w:r>
      <w:r>
        <w:rPr>
          <w:spacing w:val="-5"/>
          <w:sz w:val="24"/>
          <w:szCs w:val="24"/>
        </w:rPr>
        <w:t>b</w:t>
      </w:r>
      <w:r>
        <w:rPr>
          <w:spacing w:val="1"/>
          <w:sz w:val="24"/>
          <w:szCs w:val="24"/>
        </w:rPr>
        <w:t>t</w:t>
      </w:r>
      <w:r>
        <w:rPr>
          <w:sz w:val="24"/>
          <w:szCs w:val="24"/>
        </w:rPr>
        <w:t xml:space="preserve">s </w:t>
      </w:r>
      <w:r>
        <w:rPr>
          <w:spacing w:val="2"/>
          <w:sz w:val="24"/>
          <w:szCs w:val="24"/>
        </w:rPr>
        <w:t>r</w:t>
      </w:r>
      <w:r>
        <w:rPr>
          <w:spacing w:val="-1"/>
          <w:sz w:val="24"/>
          <w:szCs w:val="24"/>
        </w:rPr>
        <w:t>e</w:t>
      </w:r>
      <w:r>
        <w:rPr>
          <w:sz w:val="24"/>
          <w:szCs w:val="24"/>
        </w:rPr>
        <w:t>g</w:t>
      </w:r>
      <w:r>
        <w:rPr>
          <w:spacing w:val="-1"/>
          <w:sz w:val="24"/>
          <w:szCs w:val="24"/>
        </w:rPr>
        <w:t>a</w:t>
      </w:r>
      <w:r>
        <w:rPr>
          <w:spacing w:val="2"/>
          <w:sz w:val="24"/>
          <w:szCs w:val="24"/>
        </w:rPr>
        <w:t>r</w:t>
      </w:r>
      <w:r>
        <w:rPr>
          <w:sz w:val="24"/>
          <w:szCs w:val="24"/>
        </w:rPr>
        <w:t>d</w:t>
      </w:r>
      <w:r>
        <w:rPr>
          <w:spacing w:val="1"/>
          <w:sz w:val="24"/>
          <w:szCs w:val="24"/>
        </w:rPr>
        <w:t>i</w:t>
      </w:r>
      <w:r>
        <w:rPr>
          <w:sz w:val="24"/>
          <w:szCs w:val="24"/>
        </w:rPr>
        <w:t>ng</w:t>
      </w:r>
      <w:r>
        <w:rPr>
          <w:spacing w:val="2"/>
          <w:sz w:val="24"/>
          <w:szCs w:val="24"/>
        </w:rPr>
        <w:t xml:space="preserve"> </w:t>
      </w:r>
      <w:r>
        <w:rPr>
          <w:spacing w:val="1"/>
          <w:sz w:val="24"/>
          <w:szCs w:val="24"/>
        </w:rPr>
        <w:t>t</w:t>
      </w:r>
      <w:r>
        <w:rPr>
          <w:sz w:val="24"/>
          <w:szCs w:val="24"/>
        </w:rPr>
        <w:t>h</w:t>
      </w:r>
      <w:r>
        <w:rPr>
          <w:spacing w:val="-1"/>
          <w:sz w:val="24"/>
          <w:szCs w:val="24"/>
        </w:rPr>
        <w:t>e</w:t>
      </w:r>
      <w:r>
        <w:rPr>
          <w:spacing w:val="1"/>
          <w:sz w:val="24"/>
          <w:szCs w:val="24"/>
        </w:rPr>
        <w:t>i</w:t>
      </w:r>
      <w:r>
        <w:rPr>
          <w:sz w:val="24"/>
          <w:szCs w:val="24"/>
        </w:rPr>
        <w:t>r</w:t>
      </w:r>
      <w:r>
        <w:rPr>
          <w:spacing w:val="-1"/>
          <w:sz w:val="24"/>
          <w:szCs w:val="24"/>
        </w:rPr>
        <w:t xml:space="preserve"> c</w:t>
      </w:r>
      <w:r>
        <w:rPr>
          <w:sz w:val="24"/>
          <w:szCs w:val="24"/>
        </w:rPr>
        <w:t>o</w:t>
      </w:r>
      <w:r>
        <w:rPr>
          <w:spacing w:val="-2"/>
          <w:sz w:val="24"/>
          <w:szCs w:val="24"/>
        </w:rPr>
        <w:t>s</w:t>
      </w:r>
      <w:r>
        <w:rPr>
          <w:spacing w:val="1"/>
          <w:sz w:val="24"/>
          <w:szCs w:val="24"/>
        </w:rPr>
        <w:t>t</w:t>
      </w:r>
      <w:r>
        <w:rPr>
          <w:spacing w:val="2"/>
          <w:sz w:val="24"/>
          <w:szCs w:val="24"/>
        </w:rPr>
        <w:t>-</w:t>
      </w:r>
      <w:r>
        <w:rPr>
          <w:spacing w:val="-1"/>
          <w:sz w:val="24"/>
          <w:szCs w:val="24"/>
        </w:rPr>
        <w:t>e</w:t>
      </w:r>
      <w:r>
        <w:rPr>
          <w:spacing w:val="-3"/>
          <w:sz w:val="24"/>
          <w:szCs w:val="24"/>
        </w:rPr>
        <w:t>f</w:t>
      </w:r>
      <w:r>
        <w:rPr>
          <w:spacing w:val="2"/>
          <w:sz w:val="24"/>
          <w:szCs w:val="24"/>
        </w:rPr>
        <w:t>f</w:t>
      </w:r>
      <w:r>
        <w:rPr>
          <w:spacing w:val="-1"/>
          <w:sz w:val="24"/>
          <w:szCs w:val="24"/>
        </w:rPr>
        <w:t>ec</w:t>
      </w:r>
      <w:r>
        <w:rPr>
          <w:spacing w:val="1"/>
          <w:sz w:val="24"/>
          <w:szCs w:val="24"/>
        </w:rPr>
        <w:t>ti</w:t>
      </w:r>
      <w:r>
        <w:rPr>
          <w:sz w:val="24"/>
          <w:szCs w:val="24"/>
        </w:rPr>
        <w:t>v</w:t>
      </w:r>
      <w:r>
        <w:rPr>
          <w:spacing w:val="-1"/>
          <w:sz w:val="24"/>
          <w:szCs w:val="24"/>
        </w:rPr>
        <w:t>e</w:t>
      </w:r>
      <w:r>
        <w:rPr>
          <w:sz w:val="24"/>
          <w:szCs w:val="24"/>
        </w:rPr>
        <w:t>n</w:t>
      </w:r>
      <w:r>
        <w:rPr>
          <w:spacing w:val="-1"/>
          <w:sz w:val="24"/>
          <w:szCs w:val="24"/>
        </w:rPr>
        <w:t>e</w:t>
      </w:r>
      <w:r>
        <w:rPr>
          <w:spacing w:val="-2"/>
          <w:sz w:val="24"/>
          <w:szCs w:val="24"/>
        </w:rPr>
        <w:t>s</w:t>
      </w:r>
      <w:r>
        <w:rPr>
          <w:sz w:val="24"/>
          <w:szCs w:val="24"/>
        </w:rPr>
        <w:t xml:space="preserve">s </w:t>
      </w:r>
      <w:r>
        <w:rPr>
          <w:spacing w:val="-1"/>
          <w:sz w:val="24"/>
          <w:szCs w:val="24"/>
        </w:rPr>
        <w:t>c</w:t>
      </w:r>
      <w:r>
        <w:rPr>
          <w:sz w:val="24"/>
          <w:szCs w:val="24"/>
        </w:rPr>
        <w:t>on</w:t>
      </w:r>
      <w:r>
        <w:rPr>
          <w:spacing w:val="1"/>
          <w:sz w:val="24"/>
          <w:szCs w:val="24"/>
        </w:rPr>
        <w:t>t</w:t>
      </w:r>
      <w:r>
        <w:rPr>
          <w:spacing w:val="2"/>
          <w:sz w:val="24"/>
          <w:szCs w:val="24"/>
        </w:rPr>
        <w:t>r</w:t>
      </w:r>
      <w:r>
        <w:rPr>
          <w:spacing w:val="1"/>
          <w:sz w:val="24"/>
          <w:szCs w:val="24"/>
        </w:rPr>
        <w:t>i</w:t>
      </w:r>
      <w:r>
        <w:rPr>
          <w:sz w:val="24"/>
          <w:szCs w:val="24"/>
        </w:rPr>
        <w:t>bu</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2"/>
          <w:sz w:val="24"/>
          <w:szCs w:val="24"/>
        </w:rPr>
        <w:t>r</w:t>
      </w:r>
      <w:r>
        <w:rPr>
          <w:spacing w:val="-6"/>
          <w:sz w:val="24"/>
          <w:szCs w:val="24"/>
        </w:rPr>
        <w:t>e</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a</w:t>
      </w:r>
      <w:r>
        <w:rPr>
          <w:sz w:val="24"/>
          <w:szCs w:val="24"/>
        </w:rPr>
        <w:t>n</w:t>
      </w:r>
      <w:r>
        <w:rPr>
          <w:spacing w:val="-1"/>
          <w:sz w:val="24"/>
          <w:szCs w:val="24"/>
        </w:rPr>
        <w:t>c</w:t>
      </w:r>
      <w:r>
        <w:rPr>
          <w:sz w:val="24"/>
          <w:szCs w:val="24"/>
        </w:rPr>
        <w:t>e</w:t>
      </w:r>
      <w:r>
        <w:rPr>
          <w:spacing w:val="2"/>
          <w:sz w:val="24"/>
          <w:szCs w:val="24"/>
        </w:rPr>
        <w:t xml:space="preserve"> </w:t>
      </w:r>
      <w:r>
        <w:rPr>
          <w:spacing w:val="1"/>
          <w:sz w:val="24"/>
          <w:szCs w:val="24"/>
        </w:rPr>
        <w:t>i</w:t>
      </w:r>
      <w:r>
        <w:rPr>
          <w:sz w:val="24"/>
          <w:szCs w:val="24"/>
        </w:rPr>
        <w:t>n</w:t>
      </w:r>
      <w:r>
        <w:rPr>
          <w:spacing w:val="2"/>
          <w:sz w:val="24"/>
          <w:szCs w:val="24"/>
        </w:rPr>
        <w:t xml:space="preserve"> </w:t>
      </w:r>
      <w:r>
        <w:rPr>
          <w:sz w:val="24"/>
          <w:szCs w:val="24"/>
        </w:rPr>
        <w:t>pu</w:t>
      </w:r>
      <w:r>
        <w:rPr>
          <w:spacing w:val="2"/>
          <w:sz w:val="24"/>
          <w:szCs w:val="24"/>
        </w:rPr>
        <w:t>r</w:t>
      </w:r>
      <w:r>
        <w:rPr>
          <w:spacing w:val="-1"/>
          <w:sz w:val="24"/>
          <w:szCs w:val="24"/>
        </w:rPr>
        <w:t>c</w:t>
      </w:r>
      <w:r>
        <w:rPr>
          <w:sz w:val="24"/>
          <w:szCs w:val="24"/>
        </w:rPr>
        <w:t>h</w:t>
      </w:r>
      <w:r>
        <w:rPr>
          <w:spacing w:val="-1"/>
          <w:sz w:val="24"/>
          <w:szCs w:val="24"/>
        </w:rPr>
        <w:t>a</w:t>
      </w:r>
      <w:r>
        <w:rPr>
          <w:spacing w:val="-2"/>
          <w:sz w:val="24"/>
          <w:szCs w:val="24"/>
        </w:rPr>
        <w:t>s</w:t>
      </w:r>
      <w:r>
        <w:rPr>
          <w:spacing w:val="1"/>
          <w:sz w:val="24"/>
          <w:szCs w:val="24"/>
        </w:rPr>
        <w:t>i</w:t>
      </w:r>
      <w:r>
        <w:rPr>
          <w:sz w:val="24"/>
          <w:szCs w:val="24"/>
        </w:rPr>
        <w:t>ng.</w:t>
      </w:r>
    </w:p>
    <w:p w14:paraId="0F397D03" w14:textId="5BB0EEBB" w:rsidR="000824A1" w:rsidRPr="000824A1" w:rsidRDefault="00852835" w:rsidP="004C40EC">
      <w:pPr>
        <w:spacing w:line="359" w:lineRule="auto"/>
        <w:ind w:left="100" w:right="71"/>
        <w:jc w:val="both"/>
        <w:rPr>
          <w:sz w:val="24"/>
          <w:szCs w:val="24"/>
        </w:rPr>
      </w:pPr>
      <w:r>
        <w:rPr>
          <w:sz w:val="24"/>
          <w:szCs w:val="24"/>
        </w:rPr>
        <w:t xml:space="preserve">Despite these constraints, many consumers expressed a willingness to support environmentally practices, provide product quality and performance were comparable to plastic alternatives. </w:t>
      </w:r>
      <w:r w:rsidR="00201D2D">
        <w:rPr>
          <w:spacing w:val="1"/>
          <w:sz w:val="24"/>
          <w:szCs w:val="24"/>
        </w:rPr>
        <w:t>F</w:t>
      </w:r>
      <w:r w:rsidR="00201D2D">
        <w:rPr>
          <w:spacing w:val="-1"/>
          <w:sz w:val="24"/>
          <w:szCs w:val="24"/>
        </w:rPr>
        <w:t>ac</w:t>
      </w:r>
      <w:r w:rsidR="00201D2D">
        <w:rPr>
          <w:spacing w:val="1"/>
          <w:sz w:val="24"/>
          <w:szCs w:val="24"/>
        </w:rPr>
        <w:t>t</w:t>
      </w:r>
      <w:r w:rsidR="00201D2D">
        <w:rPr>
          <w:sz w:val="24"/>
          <w:szCs w:val="24"/>
        </w:rPr>
        <w:t>o</w:t>
      </w:r>
      <w:r w:rsidR="00201D2D">
        <w:rPr>
          <w:spacing w:val="2"/>
          <w:sz w:val="24"/>
          <w:szCs w:val="24"/>
        </w:rPr>
        <w:t>r</w:t>
      </w:r>
      <w:r w:rsidR="00201D2D">
        <w:rPr>
          <w:sz w:val="24"/>
          <w:szCs w:val="24"/>
        </w:rPr>
        <w:t xml:space="preserve">s </w:t>
      </w:r>
      <w:r w:rsidR="00201D2D">
        <w:rPr>
          <w:spacing w:val="-2"/>
          <w:sz w:val="24"/>
          <w:szCs w:val="24"/>
        </w:rPr>
        <w:t>s</w:t>
      </w:r>
      <w:r w:rsidR="00201D2D">
        <w:rPr>
          <w:spacing w:val="5"/>
          <w:sz w:val="24"/>
          <w:szCs w:val="24"/>
        </w:rPr>
        <w:t>u</w:t>
      </w:r>
      <w:r w:rsidR="00201D2D">
        <w:rPr>
          <w:spacing w:val="-1"/>
          <w:sz w:val="24"/>
          <w:szCs w:val="24"/>
        </w:rPr>
        <w:t>c</w:t>
      </w:r>
      <w:r w:rsidR="00201D2D">
        <w:rPr>
          <w:sz w:val="24"/>
          <w:szCs w:val="24"/>
        </w:rPr>
        <w:t>h</w:t>
      </w:r>
      <w:r w:rsidR="00201D2D">
        <w:rPr>
          <w:spacing w:val="2"/>
          <w:sz w:val="24"/>
          <w:szCs w:val="24"/>
        </w:rPr>
        <w:t xml:space="preserve"> </w:t>
      </w:r>
      <w:r w:rsidR="00201D2D">
        <w:rPr>
          <w:spacing w:val="-1"/>
          <w:sz w:val="24"/>
          <w:szCs w:val="24"/>
        </w:rPr>
        <w:t>a</w:t>
      </w:r>
      <w:r w:rsidR="00201D2D">
        <w:rPr>
          <w:sz w:val="24"/>
          <w:szCs w:val="24"/>
        </w:rPr>
        <w:t>s p</w:t>
      </w:r>
      <w:r w:rsidR="00201D2D">
        <w:rPr>
          <w:spacing w:val="-1"/>
          <w:sz w:val="24"/>
          <w:szCs w:val="24"/>
        </w:rPr>
        <w:t>e</w:t>
      </w:r>
      <w:r w:rsidR="00201D2D">
        <w:rPr>
          <w:spacing w:val="2"/>
          <w:sz w:val="24"/>
          <w:szCs w:val="24"/>
        </w:rPr>
        <w:t>r</w:t>
      </w:r>
      <w:r w:rsidR="00201D2D">
        <w:rPr>
          <w:spacing w:val="-2"/>
          <w:sz w:val="24"/>
          <w:szCs w:val="24"/>
        </w:rPr>
        <w:t>s</w:t>
      </w:r>
      <w:r w:rsidR="00201D2D">
        <w:rPr>
          <w:sz w:val="24"/>
          <w:szCs w:val="24"/>
        </w:rPr>
        <w:t>on</w:t>
      </w:r>
      <w:r w:rsidR="00201D2D">
        <w:rPr>
          <w:spacing w:val="-1"/>
          <w:sz w:val="24"/>
          <w:szCs w:val="24"/>
        </w:rPr>
        <w:t>a</w:t>
      </w:r>
      <w:r w:rsidR="00201D2D">
        <w:rPr>
          <w:sz w:val="24"/>
          <w:szCs w:val="24"/>
        </w:rPr>
        <w:t>l</w:t>
      </w:r>
      <w:r w:rsidR="00201D2D">
        <w:rPr>
          <w:spacing w:val="3"/>
          <w:sz w:val="24"/>
          <w:szCs w:val="24"/>
        </w:rPr>
        <w:t xml:space="preserve"> </w:t>
      </w:r>
      <w:r w:rsidR="00201D2D">
        <w:rPr>
          <w:sz w:val="24"/>
          <w:szCs w:val="24"/>
        </w:rPr>
        <w:t>h</w:t>
      </w:r>
      <w:r w:rsidR="00201D2D">
        <w:rPr>
          <w:spacing w:val="4"/>
          <w:sz w:val="24"/>
          <w:szCs w:val="24"/>
        </w:rPr>
        <w:t>e</w:t>
      </w:r>
      <w:r w:rsidR="00201D2D">
        <w:rPr>
          <w:spacing w:val="-1"/>
          <w:sz w:val="24"/>
          <w:szCs w:val="24"/>
        </w:rPr>
        <w:t>a</w:t>
      </w:r>
      <w:r w:rsidR="00201D2D">
        <w:rPr>
          <w:spacing w:val="1"/>
          <w:sz w:val="24"/>
          <w:szCs w:val="24"/>
        </w:rPr>
        <w:t>lt</w:t>
      </w:r>
      <w:r w:rsidR="00201D2D">
        <w:rPr>
          <w:sz w:val="24"/>
          <w:szCs w:val="24"/>
        </w:rPr>
        <w:t>h</w:t>
      </w:r>
      <w:r w:rsidR="00201D2D">
        <w:rPr>
          <w:spacing w:val="2"/>
          <w:sz w:val="24"/>
          <w:szCs w:val="24"/>
        </w:rPr>
        <w:t xml:space="preserve"> </w:t>
      </w:r>
      <w:r w:rsidR="00201D2D">
        <w:rPr>
          <w:spacing w:val="-1"/>
          <w:sz w:val="24"/>
          <w:szCs w:val="24"/>
        </w:rPr>
        <w:t>c</w:t>
      </w:r>
      <w:r w:rsidR="00201D2D">
        <w:rPr>
          <w:sz w:val="24"/>
          <w:szCs w:val="24"/>
        </w:rPr>
        <w:t>on</w:t>
      </w:r>
      <w:r w:rsidR="00201D2D">
        <w:rPr>
          <w:spacing w:val="-2"/>
          <w:sz w:val="24"/>
          <w:szCs w:val="24"/>
        </w:rPr>
        <w:t>s</w:t>
      </w:r>
      <w:r w:rsidR="00201D2D">
        <w:rPr>
          <w:spacing w:val="-1"/>
          <w:sz w:val="24"/>
          <w:szCs w:val="24"/>
        </w:rPr>
        <w:t>c</w:t>
      </w:r>
      <w:r w:rsidR="00201D2D">
        <w:rPr>
          <w:spacing w:val="1"/>
          <w:sz w:val="24"/>
          <w:szCs w:val="24"/>
        </w:rPr>
        <w:t>i</w:t>
      </w:r>
      <w:r w:rsidR="00201D2D">
        <w:rPr>
          <w:sz w:val="24"/>
          <w:szCs w:val="24"/>
        </w:rPr>
        <w:t>ou</w:t>
      </w:r>
      <w:r w:rsidR="00201D2D">
        <w:rPr>
          <w:spacing w:val="-2"/>
          <w:sz w:val="24"/>
          <w:szCs w:val="24"/>
        </w:rPr>
        <w:t>s</w:t>
      </w:r>
      <w:r w:rsidR="00201D2D">
        <w:rPr>
          <w:spacing w:val="5"/>
          <w:sz w:val="24"/>
          <w:szCs w:val="24"/>
        </w:rPr>
        <w:t>n</w:t>
      </w:r>
      <w:r w:rsidR="00201D2D">
        <w:rPr>
          <w:spacing w:val="-1"/>
          <w:sz w:val="24"/>
          <w:szCs w:val="24"/>
        </w:rPr>
        <w:t>e</w:t>
      </w:r>
      <w:r w:rsidR="00201D2D">
        <w:rPr>
          <w:spacing w:val="3"/>
          <w:sz w:val="24"/>
          <w:szCs w:val="24"/>
        </w:rPr>
        <w:t>s</w:t>
      </w:r>
      <w:r w:rsidR="00201D2D">
        <w:rPr>
          <w:spacing w:val="-2"/>
          <w:sz w:val="24"/>
          <w:szCs w:val="24"/>
        </w:rPr>
        <w:t>s</w:t>
      </w:r>
      <w:r w:rsidR="00201D2D">
        <w:rPr>
          <w:sz w:val="24"/>
          <w:szCs w:val="24"/>
        </w:rPr>
        <w:t xml:space="preserve">, </w:t>
      </w:r>
      <w:r w:rsidR="00201D2D">
        <w:rPr>
          <w:spacing w:val="-1"/>
          <w:sz w:val="24"/>
          <w:szCs w:val="24"/>
        </w:rPr>
        <w:t>e</w:t>
      </w:r>
      <w:r w:rsidR="00201D2D">
        <w:rPr>
          <w:sz w:val="24"/>
          <w:szCs w:val="24"/>
        </w:rPr>
        <w:t>nv</w:t>
      </w:r>
      <w:r w:rsidR="00201D2D">
        <w:rPr>
          <w:spacing w:val="1"/>
          <w:sz w:val="24"/>
          <w:szCs w:val="24"/>
        </w:rPr>
        <w:t>i</w:t>
      </w:r>
      <w:r w:rsidR="00201D2D">
        <w:rPr>
          <w:spacing w:val="2"/>
          <w:sz w:val="24"/>
          <w:szCs w:val="24"/>
        </w:rPr>
        <w:t>r</w:t>
      </w:r>
      <w:r w:rsidR="00201D2D">
        <w:rPr>
          <w:sz w:val="24"/>
          <w:szCs w:val="24"/>
        </w:rPr>
        <w:t>on</w:t>
      </w:r>
      <w:r w:rsidR="00201D2D">
        <w:rPr>
          <w:spacing w:val="1"/>
          <w:sz w:val="24"/>
          <w:szCs w:val="24"/>
        </w:rPr>
        <w:t>m</w:t>
      </w:r>
      <w:r w:rsidR="00201D2D">
        <w:rPr>
          <w:spacing w:val="-1"/>
          <w:sz w:val="24"/>
          <w:szCs w:val="24"/>
        </w:rPr>
        <w:t>e</w:t>
      </w:r>
      <w:r w:rsidR="00201D2D">
        <w:rPr>
          <w:sz w:val="24"/>
          <w:szCs w:val="24"/>
        </w:rPr>
        <w:t>n</w:t>
      </w:r>
      <w:r w:rsidR="00201D2D">
        <w:rPr>
          <w:spacing w:val="1"/>
          <w:sz w:val="24"/>
          <w:szCs w:val="24"/>
        </w:rPr>
        <w:t>t</w:t>
      </w:r>
      <w:r w:rsidR="00201D2D">
        <w:rPr>
          <w:spacing w:val="-1"/>
          <w:sz w:val="24"/>
          <w:szCs w:val="24"/>
        </w:rPr>
        <w:t>a</w:t>
      </w:r>
      <w:r w:rsidR="00201D2D">
        <w:rPr>
          <w:sz w:val="24"/>
          <w:szCs w:val="24"/>
        </w:rPr>
        <w:t>l</w:t>
      </w:r>
      <w:r w:rsidR="00201D2D">
        <w:rPr>
          <w:spacing w:val="3"/>
          <w:sz w:val="24"/>
          <w:szCs w:val="24"/>
        </w:rPr>
        <w:t xml:space="preserve"> </w:t>
      </w:r>
      <w:r w:rsidR="00201D2D">
        <w:rPr>
          <w:spacing w:val="2"/>
          <w:sz w:val="24"/>
          <w:szCs w:val="24"/>
        </w:rPr>
        <w:t>r</w:t>
      </w:r>
      <w:r w:rsidR="00201D2D">
        <w:rPr>
          <w:spacing w:val="-1"/>
          <w:sz w:val="24"/>
          <w:szCs w:val="24"/>
        </w:rPr>
        <w:t>e</w:t>
      </w:r>
      <w:r w:rsidR="00201D2D">
        <w:rPr>
          <w:spacing w:val="-2"/>
          <w:sz w:val="24"/>
          <w:szCs w:val="24"/>
        </w:rPr>
        <w:t>s</w:t>
      </w:r>
      <w:r w:rsidR="00201D2D">
        <w:rPr>
          <w:sz w:val="24"/>
          <w:szCs w:val="24"/>
        </w:rPr>
        <w:t>pon</w:t>
      </w:r>
      <w:r w:rsidR="00201D2D">
        <w:rPr>
          <w:spacing w:val="-2"/>
          <w:sz w:val="24"/>
          <w:szCs w:val="24"/>
        </w:rPr>
        <w:t>s</w:t>
      </w:r>
      <w:r w:rsidR="00201D2D">
        <w:rPr>
          <w:spacing w:val="1"/>
          <w:sz w:val="24"/>
          <w:szCs w:val="24"/>
        </w:rPr>
        <w:t>i</w:t>
      </w:r>
      <w:r w:rsidR="00201D2D">
        <w:rPr>
          <w:sz w:val="24"/>
          <w:szCs w:val="24"/>
        </w:rPr>
        <w:t>b</w:t>
      </w:r>
      <w:r w:rsidR="00201D2D">
        <w:rPr>
          <w:spacing w:val="1"/>
          <w:sz w:val="24"/>
          <w:szCs w:val="24"/>
        </w:rPr>
        <w:t>ilit</w:t>
      </w:r>
      <w:r w:rsidR="00201D2D">
        <w:rPr>
          <w:spacing w:val="-14"/>
          <w:sz w:val="24"/>
          <w:szCs w:val="24"/>
        </w:rPr>
        <w:t>y</w:t>
      </w:r>
      <w:r w:rsidR="00201D2D">
        <w:rPr>
          <w:sz w:val="24"/>
          <w:szCs w:val="24"/>
        </w:rPr>
        <w:t xml:space="preserve">, </w:t>
      </w:r>
      <w:r w:rsidR="00201D2D">
        <w:rPr>
          <w:spacing w:val="-1"/>
          <w:sz w:val="24"/>
          <w:szCs w:val="24"/>
        </w:rPr>
        <w:t>a</w:t>
      </w:r>
      <w:r w:rsidR="00201D2D">
        <w:rPr>
          <w:sz w:val="24"/>
          <w:szCs w:val="24"/>
        </w:rPr>
        <w:t>nd</w:t>
      </w:r>
      <w:r w:rsidR="00201D2D">
        <w:rPr>
          <w:spacing w:val="2"/>
          <w:sz w:val="24"/>
          <w:szCs w:val="24"/>
        </w:rPr>
        <w:t xml:space="preserve"> </w:t>
      </w:r>
      <w:r w:rsidR="00201D2D">
        <w:rPr>
          <w:spacing w:val="-5"/>
          <w:sz w:val="24"/>
          <w:szCs w:val="24"/>
        </w:rPr>
        <w:t>p</w:t>
      </w:r>
      <w:r w:rsidR="00201D2D">
        <w:rPr>
          <w:spacing w:val="2"/>
          <w:sz w:val="24"/>
          <w:szCs w:val="24"/>
        </w:rPr>
        <w:t>r</w:t>
      </w:r>
      <w:r w:rsidR="00201D2D">
        <w:rPr>
          <w:spacing w:val="-1"/>
          <w:sz w:val="24"/>
          <w:szCs w:val="24"/>
        </w:rPr>
        <w:t>e</w:t>
      </w:r>
      <w:r w:rsidR="00201D2D">
        <w:rPr>
          <w:sz w:val="24"/>
          <w:szCs w:val="24"/>
        </w:rPr>
        <w:t>v</w:t>
      </w:r>
      <w:r w:rsidR="00201D2D">
        <w:rPr>
          <w:spacing w:val="1"/>
          <w:sz w:val="24"/>
          <w:szCs w:val="24"/>
        </w:rPr>
        <w:t>i</w:t>
      </w:r>
      <w:r w:rsidR="00201D2D">
        <w:rPr>
          <w:sz w:val="24"/>
          <w:szCs w:val="24"/>
        </w:rPr>
        <w:t xml:space="preserve">ous </w:t>
      </w:r>
      <w:r w:rsidR="00201D2D">
        <w:rPr>
          <w:spacing w:val="-1"/>
          <w:sz w:val="24"/>
          <w:szCs w:val="24"/>
        </w:rPr>
        <w:t>e</w:t>
      </w:r>
      <w:r w:rsidR="00201D2D">
        <w:rPr>
          <w:sz w:val="24"/>
          <w:szCs w:val="24"/>
        </w:rPr>
        <w:t>xp</w:t>
      </w:r>
      <w:r w:rsidR="00201D2D">
        <w:rPr>
          <w:spacing w:val="-1"/>
          <w:sz w:val="24"/>
          <w:szCs w:val="24"/>
        </w:rPr>
        <w:t>e</w:t>
      </w:r>
      <w:r w:rsidR="00201D2D">
        <w:rPr>
          <w:spacing w:val="2"/>
          <w:sz w:val="24"/>
          <w:szCs w:val="24"/>
        </w:rPr>
        <w:t>r</w:t>
      </w:r>
      <w:r w:rsidR="00201D2D">
        <w:rPr>
          <w:spacing w:val="1"/>
          <w:sz w:val="24"/>
          <w:szCs w:val="24"/>
        </w:rPr>
        <w:t>i</w:t>
      </w:r>
      <w:r w:rsidR="00201D2D">
        <w:rPr>
          <w:spacing w:val="-6"/>
          <w:sz w:val="24"/>
          <w:szCs w:val="24"/>
        </w:rPr>
        <w:t>e</w:t>
      </w:r>
      <w:r w:rsidR="00201D2D">
        <w:rPr>
          <w:sz w:val="24"/>
          <w:szCs w:val="24"/>
        </w:rPr>
        <w:t>n</w:t>
      </w:r>
      <w:r w:rsidR="00201D2D">
        <w:rPr>
          <w:spacing w:val="-1"/>
          <w:sz w:val="24"/>
          <w:szCs w:val="24"/>
        </w:rPr>
        <w:t>c</w:t>
      </w:r>
      <w:r w:rsidR="00201D2D">
        <w:rPr>
          <w:sz w:val="24"/>
          <w:szCs w:val="24"/>
        </w:rPr>
        <w:t>e</w:t>
      </w:r>
      <w:r w:rsidR="00201D2D">
        <w:rPr>
          <w:spacing w:val="1"/>
          <w:sz w:val="24"/>
          <w:szCs w:val="24"/>
        </w:rPr>
        <w:t xml:space="preserve"> </w:t>
      </w:r>
      <w:r w:rsidR="00201D2D">
        <w:rPr>
          <w:spacing w:val="-1"/>
          <w:sz w:val="24"/>
          <w:szCs w:val="24"/>
        </w:rPr>
        <w:t>w</w:t>
      </w:r>
      <w:r w:rsidR="00201D2D">
        <w:rPr>
          <w:spacing w:val="1"/>
          <w:sz w:val="24"/>
          <w:szCs w:val="24"/>
        </w:rPr>
        <w:t>it</w:t>
      </w:r>
      <w:r w:rsidR="00201D2D">
        <w:rPr>
          <w:sz w:val="24"/>
          <w:szCs w:val="24"/>
        </w:rPr>
        <w:t>h</w:t>
      </w:r>
      <w:r w:rsidR="00201D2D">
        <w:rPr>
          <w:spacing w:val="2"/>
          <w:sz w:val="24"/>
          <w:szCs w:val="24"/>
        </w:rPr>
        <w:t xml:space="preserve"> </w:t>
      </w:r>
      <w:r w:rsidR="00201D2D">
        <w:rPr>
          <w:sz w:val="24"/>
          <w:szCs w:val="24"/>
        </w:rPr>
        <w:t>g</w:t>
      </w:r>
      <w:r w:rsidR="00201D2D">
        <w:rPr>
          <w:spacing w:val="2"/>
          <w:sz w:val="24"/>
          <w:szCs w:val="24"/>
        </w:rPr>
        <w:t>r</w:t>
      </w:r>
      <w:r w:rsidR="00201D2D">
        <w:rPr>
          <w:spacing w:val="-1"/>
          <w:sz w:val="24"/>
          <w:szCs w:val="24"/>
        </w:rPr>
        <w:t>ee</w:t>
      </w:r>
      <w:r w:rsidR="00201D2D">
        <w:rPr>
          <w:sz w:val="24"/>
          <w:szCs w:val="24"/>
        </w:rPr>
        <w:t>n</w:t>
      </w:r>
      <w:r w:rsidR="00201D2D">
        <w:rPr>
          <w:spacing w:val="2"/>
          <w:sz w:val="24"/>
          <w:szCs w:val="24"/>
        </w:rPr>
        <w:t xml:space="preserve"> </w:t>
      </w:r>
      <w:r w:rsidR="00201D2D">
        <w:rPr>
          <w:spacing w:val="-5"/>
          <w:sz w:val="24"/>
          <w:szCs w:val="24"/>
        </w:rPr>
        <w:t>p</w:t>
      </w:r>
      <w:r w:rsidR="00201D2D">
        <w:rPr>
          <w:spacing w:val="2"/>
          <w:sz w:val="24"/>
          <w:szCs w:val="24"/>
        </w:rPr>
        <w:t>r</w:t>
      </w:r>
      <w:r w:rsidR="00201D2D">
        <w:rPr>
          <w:sz w:val="24"/>
          <w:szCs w:val="24"/>
        </w:rPr>
        <w:t>odu</w:t>
      </w:r>
      <w:r w:rsidR="00201D2D">
        <w:rPr>
          <w:spacing w:val="-1"/>
          <w:sz w:val="24"/>
          <w:szCs w:val="24"/>
        </w:rPr>
        <w:t>c</w:t>
      </w:r>
      <w:r w:rsidR="00201D2D">
        <w:rPr>
          <w:spacing w:val="1"/>
          <w:sz w:val="24"/>
          <w:szCs w:val="24"/>
        </w:rPr>
        <w:t>t</w:t>
      </w:r>
      <w:r w:rsidR="00201D2D">
        <w:rPr>
          <w:sz w:val="24"/>
          <w:szCs w:val="24"/>
        </w:rPr>
        <w:t>s p</w:t>
      </w:r>
      <w:r w:rsidR="00201D2D">
        <w:rPr>
          <w:spacing w:val="1"/>
          <w:sz w:val="24"/>
          <w:szCs w:val="24"/>
        </w:rPr>
        <w:t>l</w:t>
      </w:r>
      <w:r w:rsidR="00201D2D">
        <w:rPr>
          <w:spacing w:val="-1"/>
          <w:sz w:val="24"/>
          <w:szCs w:val="24"/>
        </w:rPr>
        <w:t>a</w:t>
      </w:r>
      <w:r w:rsidR="00201D2D">
        <w:rPr>
          <w:sz w:val="24"/>
          <w:szCs w:val="24"/>
        </w:rPr>
        <w:t>y</w:t>
      </w:r>
      <w:r w:rsidR="00201D2D">
        <w:rPr>
          <w:spacing w:val="-1"/>
          <w:sz w:val="24"/>
          <w:szCs w:val="24"/>
        </w:rPr>
        <w:t>e</w:t>
      </w:r>
      <w:r w:rsidR="00201D2D">
        <w:rPr>
          <w:sz w:val="24"/>
          <w:szCs w:val="24"/>
        </w:rPr>
        <w:t>d</w:t>
      </w:r>
      <w:r w:rsidR="00201D2D">
        <w:rPr>
          <w:spacing w:val="2"/>
          <w:sz w:val="24"/>
          <w:szCs w:val="24"/>
        </w:rPr>
        <w:t xml:space="preserve"> </w:t>
      </w:r>
      <w:r w:rsidR="00201D2D">
        <w:rPr>
          <w:sz w:val="24"/>
          <w:szCs w:val="24"/>
        </w:rPr>
        <w:t>a</w:t>
      </w:r>
      <w:r w:rsidR="00201D2D">
        <w:rPr>
          <w:spacing w:val="2"/>
          <w:sz w:val="24"/>
          <w:szCs w:val="24"/>
        </w:rPr>
        <w:t xml:space="preserve"> </w:t>
      </w:r>
      <w:r w:rsidR="00201D2D">
        <w:rPr>
          <w:spacing w:val="-6"/>
          <w:sz w:val="24"/>
          <w:szCs w:val="24"/>
        </w:rPr>
        <w:t>c</w:t>
      </w:r>
      <w:r w:rsidR="00201D2D">
        <w:rPr>
          <w:spacing w:val="2"/>
          <w:sz w:val="24"/>
          <w:szCs w:val="24"/>
        </w:rPr>
        <w:t>r</w:t>
      </w:r>
      <w:r w:rsidR="00201D2D">
        <w:rPr>
          <w:sz w:val="24"/>
          <w:szCs w:val="24"/>
        </w:rPr>
        <w:t>u</w:t>
      </w:r>
      <w:r w:rsidR="00201D2D">
        <w:rPr>
          <w:spacing w:val="-1"/>
          <w:sz w:val="24"/>
          <w:szCs w:val="24"/>
        </w:rPr>
        <w:t>c</w:t>
      </w:r>
      <w:r w:rsidR="00201D2D">
        <w:rPr>
          <w:sz w:val="24"/>
          <w:szCs w:val="24"/>
        </w:rPr>
        <w:t>i</w:t>
      </w:r>
      <w:r w:rsidR="00201D2D">
        <w:rPr>
          <w:spacing w:val="-1"/>
          <w:sz w:val="24"/>
          <w:szCs w:val="24"/>
        </w:rPr>
        <w:t>a</w:t>
      </w:r>
      <w:r w:rsidR="00201D2D">
        <w:rPr>
          <w:sz w:val="24"/>
          <w:szCs w:val="24"/>
        </w:rPr>
        <w:t xml:space="preserve">l </w:t>
      </w:r>
      <w:r w:rsidR="00201D2D">
        <w:rPr>
          <w:spacing w:val="2"/>
          <w:sz w:val="24"/>
          <w:szCs w:val="24"/>
        </w:rPr>
        <w:t>r</w:t>
      </w:r>
      <w:r w:rsidR="00201D2D">
        <w:rPr>
          <w:sz w:val="24"/>
          <w:szCs w:val="24"/>
        </w:rPr>
        <w:t>o</w:t>
      </w:r>
      <w:r w:rsidR="00201D2D">
        <w:rPr>
          <w:spacing w:val="1"/>
          <w:sz w:val="24"/>
          <w:szCs w:val="24"/>
        </w:rPr>
        <w:t>l</w:t>
      </w:r>
      <w:r w:rsidR="00201D2D">
        <w:rPr>
          <w:sz w:val="24"/>
          <w:szCs w:val="24"/>
        </w:rPr>
        <w:t>e</w:t>
      </w:r>
      <w:r w:rsidR="00201D2D">
        <w:rPr>
          <w:spacing w:val="1"/>
          <w:sz w:val="24"/>
          <w:szCs w:val="24"/>
        </w:rPr>
        <w:t xml:space="preserve"> i</w:t>
      </w:r>
      <w:r w:rsidR="00201D2D">
        <w:rPr>
          <w:sz w:val="24"/>
          <w:szCs w:val="24"/>
        </w:rPr>
        <w:t>n</w:t>
      </w:r>
      <w:r w:rsidR="00201D2D">
        <w:rPr>
          <w:spacing w:val="2"/>
          <w:sz w:val="24"/>
          <w:szCs w:val="24"/>
        </w:rPr>
        <w:t xml:space="preserve"> </w:t>
      </w:r>
      <w:r w:rsidR="00201D2D">
        <w:rPr>
          <w:spacing w:val="-2"/>
          <w:sz w:val="24"/>
          <w:szCs w:val="24"/>
        </w:rPr>
        <w:t>s</w:t>
      </w:r>
      <w:r w:rsidR="00201D2D">
        <w:rPr>
          <w:sz w:val="24"/>
          <w:szCs w:val="24"/>
        </w:rPr>
        <w:t>h</w:t>
      </w:r>
      <w:r w:rsidR="00201D2D">
        <w:rPr>
          <w:spacing w:val="-1"/>
          <w:sz w:val="24"/>
          <w:szCs w:val="24"/>
        </w:rPr>
        <w:t>a</w:t>
      </w:r>
      <w:r w:rsidR="00201D2D">
        <w:rPr>
          <w:sz w:val="24"/>
          <w:szCs w:val="24"/>
        </w:rPr>
        <w:t>p</w:t>
      </w:r>
      <w:r w:rsidR="00201D2D">
        <w:rPr>
          <w:spacing w:val="1"/>
          <w:sz w:val="24"/>
          <w:szCs w:val="24"/>
        </w:rPr>
        <w:t>i</w:t>
      </w:r>
      <w:r w:rsidR="00201D2D">
        <w:rPr>
          <w:sz w:val="24"/>
          <w:szCs w:val="24"/>
        </w:rPr>
        <w:t>ng</w:t>
      </w:r>
      <w:r w:rsidR="00201D2D">
        <w:rPr>
          <w:spacing w:val="2"/>
          <w:sz w:val="24"/>
          <w:szCs w:val="24"/>
        </w:rPr>
        <w:t xml:space="preserve"> </w:t>
      </w:r>
      <w:r w:rsidR="00201D2D">
        <w:rPr>
          <w:spacing w:val="1"/>
          <w:sz w:val="24"/>
          <w:szCs w:val="24"/>
        </w:rPr>
        <w:t>t</w:t>
      </w:r>
      <w:r w:rsidR="00201D2D">
        <w:rPr>
          <w:sz w:val="24"/>
          <w:szCs w:val="24"/>
        </w:rPr>
        <w:t>h</w:t>
      </w:r>
      <w:r w:rsidR="00201D2D">
        <w:rPr>
          <w:spacing w:val="-1"/>
          <w:sz w:val="24"/>
          <w:szCs w:val="24"/>
        </w:rPr>
        <w:t>e</w:t>
      </w:r>
      <w:r w:rsidR="00201D2D">
        <w:rPr>
          <w:spacing w:val="1"/>
          <w:sz w:val="24"/>
          <w:szCs w:val="24"/>
        </w:rPr>
        <w:t>i</w:t>
      </w:r>
      <w:r w:rsidR="00201D2D">
        <w:rPr>
          <w:sz w:val="24"/>
          <w:szCs w:val="24"/>
        </w:rPr>
        <w:t>r</w:t>
      </w:r>
      <w:r w:rsidR="00201D2D">
        <w:rPr>
          <w:spacing w:val="4"/>
          <w:sz w:val="24"/>
          <w:szCs w:val="24"/>
        </w:rPr>
        <w:t xml:space="preserve"> </w:t>
      </w:r>
      <w:r w:rsidR="00201D2D">
        <w:rPr>
          <w:spacing w:val="-1"/>
          <w:sz w:val="24"/>
          <w:szCs w:val="24"/>
        </w:rPr>
        <w:t>a</w:t>
      </w:r>
      <w:r w:rsidR="00201D2D">
        <w:rPr>
          <w:spacing w:val="1"/>
          <w:sz w:val="24"/>
          <w:szCs w:val="24"/>
        </w:rPr>
        <w:t>tt</w:t>
      </w:r>
      <w:r w:rsidR="00201D2D">
        <w:rPr>
          <w:spacing w:val="-4"/>
          <w:sz w:val="24"/>
          <w:szCs w:val="24"/>
        </w:rPr>
        <w:t>i</w:t>
      </w:r>
      <w:r w:rsidR="00201D2D">
        <w:rPr>
          <w:spacing w:val="1"/>
          <w:sz w:val="24"/>
          <w:szCs w:val="24"/>
        </w:rPr>
        <w:t>t</w:t>
      </w:r>
      <w:r w:rsidR="00201D2D">
        <w:rPr>
          <w:sz w:val="24"/>
          <w:szCs w:val="24"/>
        </w:rPr>
        <w:t>ud</w:t>
      </w:r>
      <w:r w:rsidR="00201D2D">
        <w:rPr>
          <w:spacing w:val="-1"/>
          <w:sz w:val="24"/>
          <w:szCs w:val="24"/>
        </w:rPr>
        <w:t>e</w:t>
      </w:r>
      <w:r w:rsidR="00201D2D">
        <w:rPr>
          <w:spacing w:val="-2"/>
          <w:sz w:val="24"/>
          <w:szCs w:val="24"/>
        </w:rPr>
        <w:t>s</w:t>
      </w:r>
      <w:r w:rsidR="00201D2D">
        <w:rPr>
          <w:sz w:val="24"/>
          <w:szCs w:val="24"/>
        </w:rPr>
        <w:t>.</w:t>
      </w:r>
      <w:r w:rsidR="00201D2D">
        <w:rPr>
          <w:spacing w:val="5"/>
          <w:sz w:val="24"/>
          <w:szCs w:val="24"/>
        </w:rPr>
        <w:t xml:space="preserve"> </w:t>
      </w:r>
      <w:r w:rsidR="00201D2D">
        <w:rPr>
          <w:spacing w:val="-1"/>
          <w:sz w:val="24"/>
          <w:szCs w:val="24"/>
        </w:rPr>
        <w:t>H</w:t>
      </w:r>
      <w:r w:rsidR="00201D2D">
        <w:rPr>
          <w:sz w:val="24"/>
          <w:szCs w:val="24"/>
        </w:rPr>
        <w:t>o</w:t>
      </w:r>
      <w:r w:rsidR="00201D2D">
        <w:rPr>
          <w:spacing w:val="-1"/>
          <w:sz w:val="24"/>
          <w:szCs w:val="24"/>
        </w:rPr>
        <w:t>we</w:t>
      </w:r>
      <w:r w:rsidR="00201D2D">
        <w:rPr>
          <w:sz w:val="24"/>
          <w:szCs w:val="24"/>
        </w:rPr>
        <w:t>v</w:t>
      </w:r>
      <w:r w:rsidR="00201D2D">
        <w:rPr>
          <w:spacing w:val="-1"/>
          <w:sz w:val="24"/>
          <w:szCs w:val="24"/>
        </w:rPr>
        <w:t>e</w:t>
      </w:r>
      <w:r w:rsidR="00201D2D">
        <w:rPr>
          <w:spacing w:val="-8"/>
          <w:sz w:val="24"/>
          <w:szCs w:val="24"/>
        </w:rPr>
        <w:t>r</w:t>
      </w:r>
      <w:r w:rsidR="00201D2D">
        <w:rPr>
          <w:sz w:val="24"/>
          <w:szCs w:val="24"/>
        </w:rPr>
        <w:t>,</w:t>
      </w:r>
      <w:r w:rsidR="00201D2D">
        <w:rPr>
          <w:spacing w:val="5"/>
          <w:sz w:val="24"/>
          <w:szCs w:val="24"/>
        </w:rPr>
        <w:t xml:space="preserve"> </w:t>
      </w:r>
      <w:r w:rsidR="00201D2D">
        <w:rPr>
          <w:spacing w:val="1"/>
          <w:sz w:val="24"/>
          <w:szCs w:val="24"/>
        </w:rPr>
        <w:t>l</w:t>
      </w:r>
      <w:r w:rsidR="00201D2D">
        <w:rPr>
          <w:sz w:val="24"/>
          <w:szCs w:val="24"/>
        </w:rPr>
        <w:t>o</w:t>
      </w:r>
      <w:r w:rsidR="00201D2D">
        <w:rPr>
          <w:spacing w:val="-1"/>
          <w:sz w:val="24"/>
          <w:szCs w:val="24"/>
        </w:rPr>
        <w:t>we</w:t>
      </w:r>
      <w:r w:rsidR="00201D2D">
        <w:rPr>
          <w:sz w:val="24"/>
          <w:szCs w:val="24"/>
        </w:rPr>
        <w:t>r</w:t>
      </w:r>
      <w:r w:rsidR="00201D2D">
        <w:rPr>
          <w:spacing w:val="-1"/>
          <w:sz w:val="24"/>
          <w:szCs w:val="24"/>
        </w:rPr>
        <w:t xml:space="preserve"> </w:t>
      </w:r>
      <w:r w:rsidR="00201D2D">
        <w:rPr>
          <w:sz w:val="24"/>
          <w:szCs w:val="24"/>
        </w:rPr>
        <w:t>p</w:t>
      </w:r>
      <w:r w:rsidR="00201D2D">
        <w:rPr>
          <w:spacing w:val="2"/>
          <w:sz w:val="24"/>
          <w:szCs w:val="24"/>
        </w:rPr>
        <w:t>r</w:t>
      </w:r>
      <w:r w:rsidR="00201D2D">
        <w:rPr>
          <w:spacing w:val="-5"/>
          <w:sz w:val="24"/>
          <w:szCs w:val="24"/>
        </w:rPr>
        <w:t>o</w:t>
      </w:r>
      <w:r w:rsidR="00201D2D">
        <w:rPr>
          <w:sz w:val="24"/>
          <w:szCs w:val="24"/>
        </w:rPr>
        <w:t>du</w:t>
      </w:r>
      <w:r w:rsidR="00201D2D">
        <w:rPr>
          <w:spacing w:val="-1"/>
          <w:sz w:val="24"/>
          <w:szCs w:val="24"/>
        </w:rPr>
        <w:t>c</w:t>
      </w:r>
      <w:r w:rsidR="00201D2D">
        <w:rPr>
          <w:sz w:val="24"/>
          <w:szCs w:val="24"/>
        </w:rPr>
        <w:t>t</w:t>
      </w:r>
      <w:r w:rsidR="00201D2D">
        <w:rPr>
          <w:spacing w:val="3"/>
          <w:sz w:val="24"/>
          <w:szCs w:val="24"/>
        </w:rPr>
        <w:t xml:space="preserve"> </w:t>
      </w:r>
      <w:r w:rsidR="00201D2D">
        <w:rPr>
          <w:sz w:val="24"/>
          <w:szCs w:val="24"/>
        </w:rPr>
        <w:t>qu</w:t>
      </w:r>
      <w:r w:rsidR="00201D2D">
        <w:rPr>
          <w:spacing w:val="-1"/>
          <w:sz w:val="24"/>
          <w:szCs w:val="24"/>
        </w:rPr>
        <w:t>a</w:t>
      </w:r>
      <w:r w:rsidR="00201D2D">
        <w:rPr>
          <w:spacing w:val="1"/>
          <w:sz w:val="24"/>
          <w:szCs w:val="24"/>
        </w:rPr>
        <w:t>lit</w:t>
      </w:r>
      <w:r w:rsidR="00201D2D">
        <w:rPr>
          <w:sz w:val="24"/>
          <w:szCs w:val="24"/>
        </w:rPr>
        <w:t>y</w:t>
      </w:r>
      <w:r>
        <w:rPr>
          <w:sz w:val="24"/>
          <w:szCs w:val="24"/>
        </w:rPr>
        <w:t xml:space="preserve"> </w:t>
      </w:r>
      <w:r w:rsidR="00201D2D">
        <w:rPr>
          <w:sz w:val="24"/>
          <w:szCs w:val="24"/>
        </w:rPr>
        <w:t>p</w:t>
      </w:r>
      <w:r w:rsidR="00201D2D">
        <w:rPr>
          <w:spacing w:val="-1"/>
          <w:sz w:val="24"/>
          <w:szCs w:val="24"/>
        </w:rPr>
        <w:t>a</w:t>
      </w:r>
      <w:r w:rsidR="00201D2D">
        <w:rPr>
          <w:spacing w:val="2"/>
          <w:sz w:val="24"/>
          <w:szCs w:val="24"/>
        </w:rPr>
        <w:t>r</w:t>
      </w:r>
      <w:r w:rsidR="00201D2D">
        <w:rPr>
          <w:spacing w:val="1"/>
          <w:sz w:val="24"/>
          <w:szCs w:val="24"/>
        </w:rPr>
        <w:t>ti</w:t>
      </w:r>
      <w:r w:rsidR="00201D2D">
        <w:rPr>
          <w:spacing w:val="-1"/>
          <w:sz w:val="24"/>
          <w:szCs w:val="24"/>
        </w:rPr>
        <w:t>c</w:t>
      </w:r>
      <w:r w:rsidR="00201D2D">
        <w:rPr>
          <w:sz w:val="24"/>
          <w:szCs w:val="24"/>
        </w:rPr>
        <w:t>u</w:t>
      </w:r>
      <w:r w:rsidR="00201D2D">
        <w:rPr>
          <w:spacing w:val="1"/>
          <w:sz w:val="24"/>
          <w:szCs w:val="24"/>
        </w:rPr>
        <w:t>l</w:t>
      </w:r>
      <w:r w:rsidR="00201D2D">
        <w:rPr>
          <w:spacing w:val="-1"/>
          <w:sz w:val="24"/>
          <w:szCs w:val="24"/>
        </w:rPr>
        <w:t>a</w:t>
      </w:r>
      <w:r w:rsidR="00201D2D">
        <w:rPr>
          <w:spacing w:val="2"/>
          <w:sz w:val="24"/>
          <w:szCs w:val="24"/>
        </w:rPr>
        <w:t>r</w:t>
      </w:r>
      <w:r w:rsidR="00201D2D">
        <w:rPr>
          <w:spacing w:val="1"/>
          <w:sz w:val="24"/>
          <w:szCs w:val="24"/>
        </w:rPr>
        <w:t>l</w:t>
      </w:r>
      <w:r w:rsidR="00201D2D">
        <w:rPr>
          <w:sz w:val="24"/>
          <w:szCs w:val="24"/>
        </w:rPr>
        <w:t>y</w:t>
      </w:r>
      <w:r w:rsidR="00201D2D">
        <w:rPr>
          <w:spacing w:val="2"/>
          <w:sz w:val="24"/>
          <w:szCs w:val="24"/>
        </w:rPr>
        <w:t xml:space="preserve"> </w:t>
      </w:r>
      <w:r w:rsidR="00201D2D">
        <w:rPr>
          <w:sz w:val="24"/>
          <w:szCs w:val="24"/>
        </w:rPr>
        <w:t>d</w:t>
      </w:r>
      <w:r w:rsidR="00201D2D">
        <w:rPr>
          <w:spacing w:val="-5"/>
          <w:sz w:val="24"/>
          <w:szCs w:val="24"/>
        </w:rPr>
        <w:t>u</w:t>
      </w:r>
      <w:r w:rsidR="00201D2D">
        <w:rPr>
          <w:spacing w:val="2"/>
          <w:sz w:val="24"/>
          <w:szCs w:val="24"/>
        </w:rPr>
        <w:t>r</w:t>
      </w:r>
      <w:r w:rsidR="00201D2D">
        <w:rPr>
          <w:spacing w:val="-1"/>
          <w:sz w:val="24"/>
          <w:szCs w:val="24"/>
        </w:rPr>
        <w:t>a</w:t>
      </w:r>
      <w:r w:rsidR="00201D2D">
        <w:rPr>
          <w:sz w:val="24"/>
          <w:szCs w:val="24"/>
        </w:rPr>
        <w:t>bility</w:t>
      </w:r>
      <w:r w:rsidR="00201D2D">
        <w:rPr>
          <w:spacing w:val="3"/>
          <w:sz w:val="24"/>
          <w:szCs w:val="24"/>
        </w:rPr>
        <w:t xml:space="preserve"> </w:t>
      </w:r>
      <w:r w:rsidR="00201D2D">
        <w:rPr>
          <w:spacing w:val="-1"/>
          <w:sz w:val="24"/>
          <w:szCs w:val="24"/>
        </w:rPr>
        <w:t>a</w:t>
      </w:r>
      <w:r w:rsidR="00201D2D">
        <w:rPr>
          <w:sz w:val="24"/>
          <w:szCs w:val="24"/>
        </w:rPr>
        <w:t>nd</w:t>
      </w:r>
      <w:r w:rsidR="001E3341">
        <w:rPr>
          <w:sz w:val="24"/>
          <w:szCs w:val="24"/>
        </w:rPr>
        <w:t xml:space="preserve"> </w:t>
      </w:r>
      <w:r w:rsidR="00201D2D">
        <w:rPr>
          <w:position w:val="-1"/>
          <w:sz w:val="24"/>
          <w:szCs w:val="24"/>
        </w:rPr>
        <w:t>moi</w:t>
      </w:r>
      <w:r w:rsidR="00201D2D">
        <w:rPr>
          <w:spacing w:val="-2"/>
          <w:position w:val="-1"/>
          <w:sz w:val="24"/>
          <w:szCs w:val="24"/>
        </w:rPr>
        <w:t>s</w:t>
      </w:r>
      <w:r w:rsidR="00201D2D">
        <w:rPr>
          <w:position w:val="-1"/>
          <w:sz w:val="24"/>
          <w:szCs w:val="24"/>
        </w:rPr>
        <w:t>tu</w:t>
      </w:r>
      <w:r w:rsidR="00201D2D">
        <w:rPr>
          <w:spacing w:val="2"/>
          <w:position w:val="-1"/>
          <w:sz w:val="24"/>
          <w:szCs w:val="24"/>
        </w:rPr>
        <w:t>r</w:t>
      </w:r>
      <w:r w:rsidR="00201D2D">
        <w:rPr>
          <w:position w:val="-1"/>
          <w:sz w:val="24"/>
          <w:szCs w:val="24"/>
        </w:rPr>
        <w:t>e</w:t>
      </w:r>
      <w:r w:rsidR="00201D2D">
        <w:rPr>
          <w:spacing w:val="1"/>
          <w:position w:val="-1"/>
          <w:sz w:val="24"/>
          <w:szCs w:val="24"/>
        </w:rPr>
        <w:t xml:space="preserve"> </w:t>
      </w:r>
      <w:r w:rsidR="00201D2D">
        <w:rPr>
          <w:spacing w:val="2"/>
          <w:position w:val="-1"/>
          <w:sz w:val="24"/>
          <w:szCs w:val="24"/>
        </w:rPr>
        <w:t>r</w:t>
      </w:r>
      <w:r w:rsidR="00201D2D">
        <w:rPr>
          <w:spacing w:val="-1"/>
          <w:position w:val="-1"/>
          <w:sz w:val="24"/>
          <w:szCs w:val="24"/>
        </w:rPr>
        <w:t>e</w:t>
      </w:r>
      <w:r w:rsidR="00201D2D">
        <w:rPr>
          <w:spacing w:val="-2"/>
          <w:position w:val="-1"/>
          <w:sz w:val="24"/>
          <w:szCs w:val="24"/>
        </w:rPr>
        <w:t>s</w:t>
      </w:r>
      <w:r w:rsidR="00201D2D">
        <w:rPr>
          <w:position w:val="-1"/>
          <w:sz w:val="24"/>
          <w:szCs w:val="24"/>
        </w:rPr>
        <w:t>i</w:t>
      </w:r>
      <w:r w:rsidR="00201D2D">
        <w:rPr>
          <w:spacing w:val="-2"/>
          <w:position w:val="-1"/>
          <w:sz w:val="24"/>
          <w:szCs w:val="24"/>
        </w:rPr>
        <w:t>s</w:t>
      </w:r>
      <w:r w:rsidR="00201D2D">
        <w:rPr>
          <w:position w:val="-1"/>
          <w:sz w:val="24"/>
          <w:szCs w:val="24"/>
        </w:rPr>
        <w:t>t</w:t>
      </w:r>
      <w:r w:rsidR="00201D2D">
        <w:rPr>
          <w:spacing w:val="-1"/>
          <w:position w:val="-1"/>
          <w:sz w:val="24"/>
          <w:szCs w:val="24"/>
        </w:rPr>
        <w:t>a</w:t>
      </w:r>
      <w:r w:rsidR="00201D2D">
        <w:rPr>
          <w:position w:val="-1"/>
          <w:sz w:val="24"/>
          <w:szCs w:val="24"/>
        </w:rPr>
        <w:t>n</w:t>
      </w:r>
      <w:r w:rsidR="00201D2D">
        <w:rPr>
          <w:spacing w:val="-1"/>
          <w:position w:val="-1"/>
          <w:sz w:val="24"/>
          <w:szCs w:val="24"/>
        </w:rPr>
        <w:t>ce</w:t>
      </w:r>
      <w:r w:rsidR="001E3341">
        <w:rPr>
          <w:position w:val="-1"/>
          <w:sz w:val="24"/>
          <w:szCs w:val="24"/>
        </w:rPr>
        <w:t xml:space="preserve"> </w:t>
      </w:r>
      <w:r w:rsidR="00201D2D">
        <w:rPr>
          <w:spacing w:val="2"/>
          <w:position w:val="-1"/>
          <w:sz w:val="24"/>
          <w:szCs w:val="24"/>
        </w:rPr>
        <w:t>r</w:t>
      </w:r>
      <w:r w:rsidR="00201D2D">
        <w:rPr>
          <w:spacing w:val="-1"/>
          <w:position w:val="-1"/>
          <w:sz w:val="24"/>
          <w:szCs w:val="24"/>
        </w:rPr>
        <w:t>e</w:t>
      </w:r>
      <w:r w:rsidR="00201D2D">
        <w:rPr>
          <w:spacing w:val="1"/>
          <w:position w:val="-1"/>
          <w:sz w:val="24"/>
          <w:szCs w:val="24"/>
        </w:rPr>
        <w:t>m</w:t>
      </w:r>
      <w:r w:rsidR="00201D2D">
        <w:rPr>
          <w:spacing w:val="-1"/>
          <w:position w:val="-1"/>
          <w:sz w:val="24"/>
          <w:szCs w:val="24"/>
        </w:rPr>
        <w:t>a</w:t>
      </w:r>
      <w:r w:rsidR="00201D2D">
        <w:rPr>
          <w:spacing w:val="1"/>
          <w:position w:val="-1"/>
          <w:sz w:val="24"/>
          <w:szCs w:val="24"/>
        </w:rPr>
        <w:t>i</w:t>
      </w:r>
      <w:r w:rsidR="00201D2D">
        <w:rPr>
          <w:position w:val="-1"/>
          <w:sz w:val="24"/>
          <w:szCs w:val="24"/>
        </w:rPr>
        <w:t>n</w:t>
      </w:r>
      <w:r w:rsidR="00201D2D">
        <w:rPr>
          <w:spacing w:val="-1"/>
          <w:position w:val="-1"/>
          <w:sz w:val="24"/>
          <w:szCs w:val="24"/>
        </w:rPr>
        <w:t>e</w:t>
      </w:r>
      <w:r w:rsidR="00201D2D">
        <w:rPr>
          <w:position w:val="-1"/>
          <w:sz w:val="24"/>
          <w:szCs w:val="24"/>
        </w:rPr>
        <w:t>d</w:t>
      </w:r>
      <w:r w:rsidR="00201D2D">
        <w:rPr>
          <w:spacing w:val="2"/>
          <w:position w:val="-1"/>
          <w:sz w:val="24"/>
          <w:szCs w:val="24"/>
        </w:rPr>
        <w:t xml:space="preserve"> </w:t>
      </w:r>
      <w:r w:rsidR="00201D2D">
        <w:rPr>
          <w:position w:val="-1"/>
          <w:sz w:val="24"/>
          <w:szCs w:val="24"/>
        </w:rPr>
        <w:t>a</w:t>
      </w:r>
      <w:r w:rsidR="00201D2D">
        <w:rPr>
          <w:spacing w:val="1"/>
          <w:position w:val="-1"/>
          <w:sz w:val="24"/>
          <w:szCs w:val="24"/>
        </w:rPr>
        <w:t xml:space="preserve"> </w:t>
      </w:r>
      <w:r w:rsidR="00201D2D">
        <w:rPr>
          <w:spacing w:val="-1"/>
          <w:position w:val="-1"/>
          <w:sz w:val="24"/>
          <w:szCs w:val="24"/>
        </w:rPr>
        <w:t>c</w:t>
      </w:r>
      <w:r w:rsidR="00201D2D">
        <w:rPr>
          <w:spacing w:val="2"/>
          <w:position w:val="-1"/>
          <w:sz w:val="24"/>
          <w:szCs w:val="24"/>
        </w:rPr>
        <w:t>r</w:t>
      </w:r>
      <w:r w:rsidR="00201D2D">
        <w:rPr>
          <w:spacing w:val="1"/>
          <w:position w:val="-1"/>
          <w:sz w:val="24"/>
          <w:szCs w:val="24"/>
        </w:rPr>
        <w:t>i</w:t>
      </w:r>
      <w:r w:rsidR="00201D2D">
        <w:rPr>
          <w:position w:val="-1"/>
          <w:sz w:val="24"/>
          <w:szCs w:val="24"/>
        </w:rPr>
        <w:t>t</w:t>
      </w:r>
      <w:r w:rsidR="00201D2D">
        <w:rPr>
          <w:spacing w:val="1"/>
          <w:position w:val="-1"/>
          <w:sz w:val="24"/>
          <w:szCs w:val="24"/>
        </w:rPr>
        <w:t>i</w:t>
      </w:r>
      <w:r w:rsidR="00201D2D">
        <w:rPr>
          <w:spacing w:val="-1"/>
          <w:position w:val="-1"/>
          <w:sz w:val="24"/>
          <w:szCs w:val="24"/>
        </w:rPr>
        <w:t>ca</w:t>
      </w:r>
      <w:r w:rsidR="00201D2D">
        <w:rPr>
          <w:position w:val="-1"/>
          <w:sz w:val="24"/>
          <w:szCs w:val="24"/>
        </w:rPr>
        <w:t>l</w:t>
      </w:r>
      <w:r w:rsidR="00201D2D">
        <w:rPr>
          <w:spacing w:val="3"/>
          <w:position w:val="-1"/>
          <w:sz w:val="24"/>
          <w:szCs w:val="24"/>
        </w:rPr>
        <w:t xml:space="preserve"> </w:t>
      </w:r>
      <w:r w:rsidR="00201D2D">
        <w:rPr>
          <w:position w:val="-1"/>
          <w:sz w:val="24"/>
          <w:szCs w:val="24"/>
        </w:rPr>
        <w:t>d</w:t>
      </w:r>
      <w:r w:rsidR="00201D2D">
        <w:rPr>
          <w:spacing w:val="-1"/>
          <w:position w:val="-1"/>
          <w:sz w:val="24"/>
          <w:szCs w:val="24"/>
        </w:rPr>
        <w:t>e</w:t>
      </w:r>
      <w:r w:rsidR="00201D2D">
        <w:rPr>
          <w:spacing w:val="1"/>
          <w:position w:val="-1"/>
          <w:sz w:val="24"/>
          <w:szCs w:val="24"/>
        </w:rPr>
        <w:t>t</w:t>
      </w:r>
      <w:r w:rsidR="00201D2D">
        <w:rPr>
          <w:spacing w:val="-1"/>
          <w:position w:val="-1"/>
          <w:sz w:val="24"/>
          <w:szCs w:val="24"/>
        </w:rPr>
        <w:t>e</w:t>
      </w:r>
      <w:r w:rsidR="00201D2D">
        <w:rPr>
          <w:spacing w:val="2"/>
          <w:position w:val="-1"/>
          <w:sz w:val="24"/>
          <w:szCs w:val="24"/>
        </w:rPr>
        <w:t>rr</w:t>
      </w:r>
      <w:r w:rsidR="00201D2D">
        <w:rPr>
          <w:spacing w:val="-1"/>
          <w:position w:val="-1"/>
          <w:sz w:val="24"/>
          <w:szCs w:val="24"/>
        </w:rPr>
        <w:t>e</w:t>
      </w:r>
      <w:r w:rsidR="00201D2D">
        <w:rPr>
          <w:position w:val="-1"/>
          <w:sz w:val="24"/>
          <w:szCs w:val="24"/>
        </w:rPr>
        <w:t>n</w:t>
      </w:r>
      <w:r w:rsidR="00201D2D">
        <w:rPr>
          <w:spacing w:val="-4"/>
          <w:position w:val="-1"/>
          <w:sz w:val="24"/>
          <w:szCs w:val="24"/>
        </w:rPr>
        <w:t>t</w:t>
      </w:r>
      <w:r w:rsidR="00201D2D">
        <w:rPr>
          <w:position w:val="-1"/>
          <w:sz w:val="24"/>
          <w:szCs w:val="24"/>
        </w:rPr>
        <w:t>.</w:t>
      </w:r>
      <w:r w:rsidR="001602DF">
        <w:rPr>
          <w:position w:val="-1"/>
          <w:sz w:val="24"/>
          <w:szCs w:val="24"/>
        </w:rPr>
        <w:t xml:space="preserve"> I</w:t>
      </w:r>
      <w:r w:rsidR="001602DF" w:rsidRPr="001602DF">
        <w:rPr>
          <w:position w:val="-1"/>
          <w:sz w:val="24"/>
          <w:szCs w:val="24"/>
        </w:rPr>
        <w:t>nsufficient marketing strategies, absence of branding, and inadequate point-of-sale communication contribute to the invisibility of these products (</w:t>
      </w:r>
      <w:r w:rsidR="001602DF" w:rsidRPr="001602DF">
        <w:rPr>
          <w:b/>
          <w:bCs/>
          <w:position w:val="-1"/>
          <w:sz w:val="24"/>
          <w:szCs w:val="24"/>
        </w:rPr>
        <w:t>Biswas &amp; Roy, 2015).</w:t>
      </w:r>
      <w:r w:rsidR="001602DF" w:rsidRPr="001602DF">
        <w:rPr>
          <w:position w:val="-1"/>
          <w:sz w:val="24"/>
          <w:szCs w:val="24"/>
        </w:rPr>
        <w:t xml:space="preserve"> Consumers often report difficulty in identifying environmentally friendly products due to the lack of eco-labels and trustworthy information </w:t>
      </w:r>
      <w:r w:rsidR="001602DF" w:rsidRPr="001602DF">
        <w:rPr>
          <w:b/>
          <w:bCs/>
          <w:position w:val="-1"/>
          <w:sz w:val="24"/>
          <w:szCs w:val="24"/>
        </w:rPr>
        <w:t>(Delmas &amp; Grant, 2014).</w:t>
      </w:r>
    </w:p>
    <w:p w14:paraId="0ABA4232" w14:textId="77777777" w:rsidR="000824A1" w:rsidRPr="000824A1" w:rsidRDefault="000824A1" w:rsidP="004C40EC">
      <w:pPr>
        <w:jc w:val="both"/>
        <w:rPr>
          <w:sz w:val="24"/>
          <w:szCs w:val="24"/>
        </w:rPr>
      </w:pPr>
    </w:p>
    <w:p w14:paraId="2F3A8F5B" w14:textId="0FA95529" w:rsidR="000824A1" w:rsidRPr="008131E2" w:rsidRDefault="00201D2D" w:rsidP="004C40EC">
      <w:pPr>
        <w:tabs>
          <w:tab w:val="left" w:pos="1060"/>
        </w:tabs>
        <w:jc w:val="both"/>
        <w:rPr>
          <w:sz w:val="24"/>
          <w:szCs w:val="24"/>
        </w:rPr>
      </w:pPr>
      <w:r w:rsidRPr="00A01A2A">
        <w:rPr>
          <w:rFonts w:asciiTheme="majorBidi" w:hAnsiTheme="majorBidi" w:cstheme="majorBidi"/>
          <w:b/>
          <w:bCs/>
          <w:noProof/>
          <w:sz w:val="24"/>
          <w:szCs w:val="24"/>
        </w:rPr>
        <w:lastRenderedPageBreak/>
        <w:drawing>
          <wp:inline distT="0" distB="0" distL="0" distR="0" wp14:anchorId="15BB75A7" wp14:editId="41076750">
            <wp:extent cx="4463415" cy="3582786"/>
            <wp:effectExtent l="0" t="0" r="13335" b="17780"/>
            <wp:docPr id="96811865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7BF4A2" w14:textId="101F7FDE" w:rsidR="003917B2" w:rsidRPr="003B23FF" w:rsidRDefault="00201D2D" w:rsidP="004C40EC">
      <w:pPr>
        <w:spacing w:line="360" w:lineRule="auto"/>
        <w:jc w:val="both"/>
        <w:rPr>
          <w:rFonts w:asciiTheme="majorBidi" w:hAnsiTheme="majorBidi" w:cstheme="majorBidi"/>
          <w:b/>
          <w:bCs/>
          <w:sz w:val="24"/>
          <w:szCs w:val="24"/>
        </w:rPr>
      </w:pPr>
      <w:r w:rsidRPr="00A51881">
        <w:rPr>
          <w:rFonts w:asciiTheme="majorBidi" w:hAnsiTheme="majorBidi" w:cstheme="majorBidi"/>
          <w:b/>
          <w:bCs/>
          <w:sz w:val="24"/>
          <w:szCs w:val="24"/>
        </w:rPr>
        <w:t>Figure 2 constraints in buying or using biodegradable tableware</w:t>
      </w:r>
    </w:p>
    <w:p w14:paraId="18A82A62" w14:textId="77777777" w:rsidR="003917B2" w:rsidRDefault="003917B2" w:rsidP="004C40EC">
      <w:pPr>
        <w:spacing w:before="15" w:line="280" w:lineRule="exact"/>
        <w:jc w:val="both"/>
        <w:rPr>
          <w:sz w:val="28"/>
          <w:szCs w:val="28"/>
        </w:rPr>
      </w:pPr>
    </w:p>
    <w:p w14:paraId="483B2BBE" w14:textId="77777777" w:rsidR="008131E2" w:rsidRPr="00040690" w:rsidRDefault="008131E2" w:rsidP="004C40EC">
      <w:pPr>
        <w:spacing w:line="360" w:lineRule="auto"/>
        <w:ind w:left="120" w:right="68"/>
        <w:jc w:val="both"/>
        <w:rPr>
          <w:b/>
          <w:bCs/>
          <w:spacing w:val="-2"/>
          <w:sz w:val="24"/>
          <w:szCs w:val="24"/>
        </w:rPr>
      </w:pPr>
      <w:r w:rsidRPr="00040690">
        <w:rPr>
          <w:b/>
          <w:bCs/>
          <w:spacing w:val="-2"/>
          <w:sz w:val="24"/>
          <w:szCs w:val="24"/>
        </w:rPr>
        <w:t>5.5 Testing of hypothesis:</w:t>
      </w:r>
    </w:p>
    <w:p w14:paraId="6015A709" w14:textId="51C29C9B" w:rsidR="003917B2" w:rsidRDefault="0081638C" w:rsidP="004C40EC">
      <w:pPr>
        <w:spacing w:line="360" w:lineRule="auto"/>
        <w:ind w:left="120" w:right="68"/>
        <w:jc w:val="both"/>
        <w:rPr>
          <w:spacing w:val="-5"/>
          <w:sz w:val="24"/>
          <w:szCs w:val="24"/>
        </w:rPr>
      </w:pPr>
      <w:r>
        <w:rPr>
          <w:spacing w:val="-2"/>
          <w:sz w:val="24"/>
          <w:szCs w:val="24"/>
        </w:rPr>
        <w:t>C</w:t>
      </w:r>
      <w:r>
        <w:rPr>
          <w:sz w:val="24"/>
          <w:szCs w:val="24"/>
        </w:rPr>
        <w:t>hi</w:t>
      </w:r>
      <w:r>
        <w:rPr>
          <w:spacing w:val="-11"/>
          <w:sz w:val="24"/>
          <w:szCs w:val="24"/>
        </w:rPr>
        <w:t xml:space="preserve"> </w:t>
      </w:r>
      <w:r>
        <w:rPr>
          <w:spacing w:val="-2"/>
          <w:sz w:val="24"/>
          <w:szCs w:val="24"/>
        </w:rPr>
        <w:t>s</w:t>
      </w:r>
      <w:r>
        <w:rPr>
          <w:sz w:val="24"/>
          <w:szCs w:val="24"/>
        </w:rPr>
        <w:t>qu</w:t>
      </w:r>
      <w:r>
        <w:rPr>
          <w:spacing w:val="-1"/>
          <w:sz w:val="24"/>
          <w:szCs w:val="24"/>
        </w:rPr>
        <w:t>a</w:t>
      </w:r>
      <w:r>
        <w:rPr>
          <w:spacing w:val="2"/>
          <w:sz w:val="24"/>
          <w:szCs w:val="24"/>
        </w:rPr>
        <w:t>r</w:t>
      </w:r>
      <w:r>
        <w:rPr>
          <w:sz w:val="24"/>
          <w:szCs w:val="24"/>
        </w:rPr>
        <w:t>e</w:t>
      </w:r>
      <w:r>
        <w:rPr>
          <w:spacing w:val="-13"/>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e</w:t>
      </w:r>
      <w:r>
        <w:rPr>
          <w:sz w:val="24"/>
          <w:szCs w:val="24"/>
        </w:rPr>
        <w:t>s</w:t>
      </w:r>
      <w:r>
        <w:rPr>
          <w:spacing w:val="-14"/>
          <w:sz w:val="24"/>
          <w:szCs w:val="24"/>
        </w:rPr>
        <w:t xml:space="preserve"> </w:t>
      </w:r>
      <w:r>
        <w:rPr>
          <w:spacing w:val="-1"/>
          <w:sz w:val="24"/>
          <w:szCs w:val="24"/>
        </w:rPr>
        <w:t>we</w:t>
      </w:r>
      <w:r>
        <w:rPr>
          <w:spacing w:val="2"/>
          <w:sz w:val="24"/>
          <w:szCs w:val="24"/>
        </w:rPr>
        <w:t>r</w:t>
      </w:r>
      <w:r>
        <w:rPr>
          <w:sz w:val="24"/>
          <w:szCs w:val="24"/>
        </w:rPr>
        <w:t>e</w:t>
      </w:r>
      <w:r>
        <w:rPr>
          <w:spacing w:val="-13"/>
          <w:sz w:val="24"/>
          <w:szCs w:val="24"/>
        </w:rPr>
        <w:t xml:space="preserve"> </w:t>
      </w:r>
      <w:r>
        <w:rPr>
          <w:spacing w:val="-1"/>
          <w:sz w:val="24"/>
          <w:szCs w:val="24"/>
        </w:rPr>
        <w:t>c</w:t>
      </w:r>
      <w:r>
        <w:rPr>
          <w:sz w:val="24"/>
          <w:szCs w:val="24"/>
        </w:rPr>
        <w:t>o</w:t>
      </w:r>
      <w:r>
        <w:rPr>
          <w:spacing w:val="1"/>
          <w:sz w:val="24"/>
          <w:szCs w:val="24"/>
        </w:rPr>
        <w:t>m</w:t>
      </w:r>
      <w:r>
        <w:rPr>
          <w:sz w:val="24"/>
          <w:szCs w:val="24"/>
        </w:rPr>
        <w:t>pu</w:t>
      </w:r>
      <w:r>
        <w:rPr>
          <w:spacing w:val="1"/>
          <w:sz w:val="24"/>
          <w:szCs w:val="24"/>
        </w:rPr>
        <w:t>t</w:t>
      </w:r>
      <w:r>
        <w:rPr>
          <w:spacing w:val="-1"/>
          <w:sz w:val="24"/>
          <w:szCs w:val="24"/>
        </w:rPr>
        <w:t>e</w:t>
      </w:r>
      <w:r>
        <w:rPr>
          <w:sz w:val="24"/>
          <w:szCs w:val="24"/>
        </w:rPr>
        <w:t>d</w:t>
      </w:r>
      <w:r>
        <w:rPr>
          <w:spacing w:val="-12"/>
          <w:sz w:val="24"/>
          <w:szCs w:val="24"/>
        </w:rPr>
        <w:t xml:space="preserve"> </w:t>
      </w:r>
      <w:r>
        <w:rPr>
          <w:spacing w:val="2"/>
          <w:sz w:val="24"/>
          <w:szCs w:val="24"/>
        </w:rPr>
        <w:t>f</w:t>
      </w:r>
      <w:r>
        <w:rPr>
          <w:sz w:val="24"/>
          <w:szCs w:val="24"/>
        </w:rPr>
        <w:t>or</w:t>
      </w:r>
      <w:r>
        <w:rPr>
          <w:spacing w:val="-15"/>
          <w:sz w:val="24"/>
          <w:szCs w:val="24"/>
        </w:rPr>
        <w:t xml:space="preserve"> </w:t>
      </w:r>
      <w:r>
        <w:rPr>
          <w:spacing w:val="1"/>
          <w:sz w:val="24"/>
          <w:szCs w:val="24"/>
        </w:rPr>
        <w:t>t</w:t>
      </w:r>
      <w:r>
        <w:rPr>
          <w:sz w:val="24"/>
          <w:szCs w:val="24"/>
        </w:rPr>
        <w:t>he</w:t>
      </w:r>
      <w:r>
        <w:rPr>
          <w:spacing w:val="-13"/>
          <w:sz w:val="24"/>
          <w:szCs w:val="24"/>
        </w:rPr>
        <w:t xml:space="preserve">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6"/>
          <w:sz w:val="24"/>
          <w:szCs w:val="24"/>
        </w:rPr>
        <w:t>e</w:t>
      </w:r>
      <w:r>
        <w:rPr>
          <w:sz w:val="24"/>
          <w:szCs w:val="24"/>
        </w:rPr>
        <w:t>nt</w:t>
      </w:r>
      <w:r>
        <w:rPr>
          <w:spacing w:val="-11"/>
          <w:sz w:val="24"/>
          <w:szCs w:val="24"/>
        </w:rPr>
        <w:t xml:space="preserve"> </w:t>
      </w:r>
      <w:r>
        <w:rPr>
          <w:sz w:val="24"/>
          <w:szCs w:val="24"/>
        </w:rPr>
        <w:t>v</w:t>
      </w:r>
      <w:r>
        <w:rPr>
          <w:spacing w:val="-1"/>
          <w:sz w:val="24"/>
          <w:szCs w:val="24"/>
        </w:rPr>
        <w:t>a</w:t>
      </w:r>
      <w:r>
        <w:rPr>
          <w:spacing w:val="2"/>
          <w:sz w:val="24"/>
          <w:szCs w:val="24"/>
        </w:rPr>
        <w:t>r</w:t>
      </w:r>
      <w:r>
        <w:rPr>
          <w:spacing w:val="1"/>
          <w:sz w:val="24"/>
          <w:szCs w:val="24"/>
        </w:rPr>
        <w:t>i</w:t>
      </w:r>
      <w:r>
        <w:rPr>
          <w:spacing w:val="-1"/>
          <w:sz w:val="24"/>
          <w:szCs w:val="24"/>
        </w:rPr>
        <w:t>a</w:t>
      </w:r>
      <w:r>
        <w:rPr>
          <w:sz w:val="24"/>
          <w:szCs w:val="24"/>
        </w:rPr>
        <w:t>b</w:t>
      </w:r>
      <w:r>
        <w:rPr>
          <w:spacing w:val="1"/>
          <w:sz w:val="24"/>
          <w:szCs w:val="24"/>
        </w:rPr>
        <w:t>l</w:t>
      </w:r>
      <w:r>
        <w:rPr>
          <w:spacing w:val="-1"/>
          <w:sz w:val="24"/>
          <w:szCs w:val="24"/>
        </w:rPr>
        <w:t>e</w:t>
      </w:r>
      <w:r>
        <w:rPr>
          <w:sz w:val="24"/>
          <w:szCs w:val="24"/>
        </w:rPr>
        <w:t>s</w:t>
      </w:r>
      <w:r>
        <w:rPr>
          <w:spacing w:val="-14"/>
          <w:sz w:val="24"/>
          <w:szCs w:val="24"/>
        </w:rPr>
        <w:t xml:space="preserve"> </w:t>
      </w:r>
      <w:r>
        <w:rPr>
          <w:spacing w:val="2"/>
          <w:sz w:val="24"/>
          <w:szCs w:val="24"/>
        </w:rPr>
        <w:t>(</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r>
        <w:rPr>
          <w:spacing w:val="-13"/>
          <w:sz w:val="24"/>
          <w:szCs w:val="24"/>
        </w:rPr>
        <w:t xml:space="preserve"> </w:t>
      </w:r>
      <w:r>
        <w:rPr>
          <w:spacing w:val="-1"/>
          <w:sz w:val="24"/>
          <w:szCs w:val="24"/>
        </w:rPr>
        <w:t>a</w:t>
      </w:r>
      <w:r>
        <w:rPr>
          <w:sz w:val="24"/>
          <w:szCs w:val="24"/>
        </w:rPr>
        <w:t>nd</w:t>
      </w:r>
      <w:r>
        <w:rPr>
          <w:spacing w:val="-17"/>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on)</w:t>
      </w:r>
      <w:r>
        <w:rPr>
          <w:spacing w:val="-10"/>
          <w:sz w:val="24"/>
          <w:szCs w:val="24"/>
        </w:rPr>
        <w:t xml:space="preserve"> </w:t>
      </w:r>
      <w:r>
        <w:rPr>
          <w:spacing w:val="-1"/>
          <w:sz w:val="24"/>
          <w:szCs w:val="24"/>
        </w:rPr>
        <w:t>w</w:t>
      </w:r>
      <w:r>
        <w:rPr>
          <w:spacing w:val="1"/>
          <w:sz w:val="24"/>
          <w:szCs w:val="24"/>
        </w:rPr>
        <w:t>it</w:t>
      </w:r>
      <w:r>
        <w:rPr>
          <w:sz w:val="24"/>
          <w:szCs w:val="24"/>
        </w:rPr>
        <w:t xml:space="preserve">h </w:t>
      </w:r>
      <w:r>
        <w:rPr>
          <w:spacing w:val="1"/>
          <w:sz w:val="24"/>
          <w:szCs w:val="24"/>
        </w:rPr>
        <w:t>t</w:t>
      </w:r>
      <w:r>
        <w:rPr>
          <w:sz w:val="24"/>
          <w:szCs w:val="24"/>
        </w:rPr>
        <w:t>he</w:t>
      </w:r>
      <w:r>
        <w:rPr>
          <w:spacing w:val="-3"/>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pacing w:val="-13"/>
          <w:sz w:val="24"/>
          <w:szCs w:val="24"/>
        </w:rPr>
        <w:t>’</w:t>
      </w:r>
      <w:r>
        <w:rPr>
          <w:sz w:val="24"/>
          <w:szCs w:val="24"/>
        </w:rPr>
        <w:t>s</w:t>
      </w:r>
      <w:r>
        <w:rPr>
          <w:spacing w:val="-5"/>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on</w:t>
      </w:r>
      <w:r>
        <w:rPr>
          <w:spacing w:val="-7"/>
          <w:sz w:val="24"/>
          <w:szCs w:val="24"/>
        </w:rPr>
        <w:t xml:space="preserve"> </w:t>
      </w:r>
      <w:r>
        <w:rPr>
          <w:spacing w:val="1"/>
          <w:sz w:val="24"/>
          <w:szCs w:val="24"/>
        </w:rPr>
        <w:t>t</w:t>
      </w:r>
      <w:r>
        <w:rPr>
          <w:sz w:val="24"/>
          <w:szCs w:val="24"/>
        </w:rPr>
        <w:t>o</w:t>
      </w:r>
      <w:r>
        <w:rPr>
          <w:spacing w:val="-1"/>
          <w:sz w:val="24"/>
          <w:szCs w:val="24"/>
        </w:rPr>
        <w:t>wa</w:t>
      </w:r>
      <w:r>
        <w:rPr>
          <w:spacing w:val="2"/>
          <w:sz w:val="24"/>
          <w:szCs w:val="24"/>
        </w:rPr>
        <w:t>r</w:t>
      </w:r>
      <w:r>
        <w:rPr>
          <w:sz w:val="24"/>
          <w:szCs w:val="24"/>
        </w:rPr>
        <w:t>ds</w:t>
      </w:r>
      <w:r>
        <w:rPr>
          <w:spacing w:val="-5"/>
          <w:sz w:val="24"/>
          <w:szCs w:val="24"/>
        </w:rPr>
        <w:t xml:space="preserve"> </w:t>
      </w:r>
      <w:r>
        <w:rPr>
          <w:spacing w:val="-1"/>
          <w:sz w:val="24"/>
          <w:szCs w:val="24"/>
        </w:rPr>
        <w:t>a</w:t>
      </w:r>
      <w:r>
        <w:rPr>
          <w:spacing w:val="-2"/>
          <w:sz w:val="24"/>
          <w:szCs w:val="24"/>
        </w:rPr>
        <w:t>ss</w:t>
      </w:r>
      <w:r>
        <w:rPr>
          <w:sz w:val="24"/>
          <w:szCs w:val="24"/>
        </w:rPr>
        <w:t>o</w:t>
      </w:r>
      <w:r>
        <w:rPr>
          <w:spacing w:val="-1"/>
          <w:sz w:val="24"/>
          <w:szCs w:val="24"/>
        </w:rPr>
        <w:t>c</w:t>
      </w:r>
      <w:r>
        <w:rPr>
          <w:spacing w:val="1"/>
          <w:sz w:val="24"/>
          <w:szCs w:val="24"/>
        </w:rPr>
        <w:t>i</w:t>
      </w:r>
      <w:r>
        <w:rPr>
          <w:spacing w:val="-1"/>
          <w:sz w:val="24"/>
          <w:szCs w:val="24"/>
        </w:rPr>
        <w:t>a</w:t>
      </w:r>
      <w:r>
        <w:rPr>
          <w:spacing w:val="1"/>
          <w:sz w:val="24"/>
          <w:szCs w:val="24"/>
        </w:rPr>
        <w:t>t</w:t>
      </w:r>
      <w:r>
        <w:rPr>
          <w:spacing w:val="-1"/>
          <w:sz w:val="24"/>
          <w:szCs w:val="24"/>
        </w:rPr>
        <w:t>e</w:t>
      </w:r>
      <w:r>
        <w:rPr>
          <w:sz w:val="24"/>
          <w:szCs w:val="24"/>
        </w:rPr>
        <w:t>d</w:t>
      </w:r>
      <w:r>
        <w:rPr>
          <w:spacing w:val="-2"/>
          <w:sz w:val="24"/>
          <w:szCs w:val="24"/>
        </w:rPr>
        <w:t xml:space="preserve"> </w:t>
      </w:r>
      <w:r>
        <w:rPr>
          <w:spacing w:val="-1"/>
          <w:sz w:val="24"/>
          <w:szCs w:val="24"/>
        </w:rPr>
        <w:t>ec</w:t>
      </w:r>
      <w:r>
        <w:rPr>
          <w:sz w:val="24"/>
          <w:szCs w:val="24"/>
        </w:rPr>
        <w:t>o</w:t>
      </w:r>
      <w:r>
        <w:rPr>
          <w:spacing w:val="2"/>
          <w:sz w:val="24"/>
          <w:szCs w:val="24"/>
        </w:rPr>
        <w:t>-fr</w:t>
      </w:r>
      <w:r>
        <w:rPr>
          <w:spacing w:val="1"/>
          <w:sz w:val="24"/>
          <w:szCs w:val="24"/>
        </w:rPr>
        <w:t>i</w:t>
      </w:r>
      <w:r>
        <w:rPr>
          <w:spacing w:val="-1"/>
          <w:sz w:val="24"/>
          <w:szCs w:val="24"/>
        </w:rPr>
        <w:t>e</w:t>
      </w:r>
      <w:r>
        <w:rPr>
          <w:sz w:val="24"/>
          <w:szCs w:val="24"/>
        </w:rPr>
        <w:t>nd</w:t>
      </w:r>
      <w:r>
        <w:rPr>
          <w:spacing w:val="1"/>
          <w:sz w:val="24"/>
          <w:szCs w:val="24"/>
        </w:rPr>
        <w:t>li</w:t>
      </w:r>
      <w:r>
        <w:rPr>
          <w:sz w:val="24"/>
          <w:szCs w:val="24"/>
        </w:rPr>
        <w:t>n</w:t>
      </w:r>
      <w:r>
        <w:rPr>
          <w:spacing w:val="-1"/>
          <w:sz w:val="24"/>
          <w:szCs w:val="24"/>
        </w:rPr>
        <w:t>e</w:t>
      </w:r>
      <w:r>
        <w:rPr>
          <w:spacing w:val="-2"/>
          <w:sz w:val="24"/>
          <w:szCs w:val="24"/>
        </w:rPr>
        <w:t>s</w:t>
      </w:r>
      <w:r>
        <w:rPr>
          <w:sz w:val="24"/>
          <w:szCs w:val="24"/>
        </w:rPr>
        <w:t>s</w:t>
      </w:r>
      <w:r>
        <w:rPr>
          <w:spacing w:val="-5"/>
          <w:sz w:val="24"/>
          <w:szCs w:val="24"/>
        </w:rPr>
        <w:t xml:space="preserve"> </w:t>
      </w:r>
      <w:r>
        <w:rPr>
          <w:sz w:val="24"/>
          <w:szCs w:val="24"/>
        </w:rPr>
        <w:t>n</w:t>
      </w:r>
      <w:r>
        <w:rPr>
          <w:spacing w:val="-1"/>
          <w:sz w:val="24"/>
          <w:szCs w:val="24"/>
        </w:rPr>
        <w:t>a</w:t>
      </w:r>
      <w:r>
        <w:rPr>
          <w:spacing w:val="1"/>
          <w:sz w:val="24"/>
          <w:szCs w:val="24"/>
        </w:rPr>
        <w:t>t</w:t>
      </w:r>
      <w:r>
        <w:rPr>
          <w:sz w:val="24"/>
          <w:szCs w:val="24"/>
        </w:rPr>
        <w:t>u</w:t>
      </w:r>
      <w:r>
        <w:rPr>
          <w:spacing w:val="2"/>
          <w:sz w:val="24"/>
          <w:szCs w:val="24"/>
        </w:rPr>
        <w:t>r</w:t>
      </w:r>
      <w:r>
        <w:rPr>
          <w:sz w:val="24"/>
          <w:szCs w:val="24"/>
        </w:rPr>
        <w:t>e</w:t>
      </w:r>
      <w:r>
        <w:rPr>
          <w:spacing w:val="-8"/>
          <w:sz w:val="24"/>
          <w:szCs w:val="24"/>
        </w:rPr>
        <w:t xml:space="preserve"> </w:t>
      </w:r>
      <w:r>
        <w:rPr>
          <w:sz w:val="24"/>
          <w:szCs w:val="24"/>
        </w:rPr>
        <w:t>of</w:t>
      </w:r>
      <w:r>
        <w:rPr>
          <w:spacing w:val="-6"/>
          <w:sz w:val="24"/>
          <w:szCs w:val="24"/>
        </w:rPr>
        <w:t xml:space="preserve"> </w:t>
      </w:r>
      <w:r>
        <w:rPr>
          <w:spacing w:val="1"/>
          <w:sz w:val="24"/>
          <w:szCs w:val="24"/>
        </w:rPr>
        <w:t>t</w:t>
      </w:r>
      <w:r>
        <w:rPr>
          <w:sz w:val="24"/>
          <w:szCs w:val="24"/>
        </w:rPr>
        <w:t>he</w:t>
      </w:r>
      <w:r>
        <w:rPr>
          <w:spacing w:val="-8"/>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 xml:space="preserve">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Pr>
          <w:spacing w:val="6"/>
          <w:sz w:val="24"/>
          <w:szCs w:val="24"/>
        </w:rPr>
        <w:t xml:space="preserve"> </w:t>
      </w:r>
      <w:r>
        <w:rPr>
          <w:spacing w:val="-1"/>
          <w:sz w:val="24"/>
          <w:szCs w:val="24"/>
        </w:rPr>
        <w:t>a</w:t>
      </w:r>
      <w:r>
        <w:rPr>
          <w:sz w:val="24"/>
          <w:szCs w:val="24"/>
        </w:rPr>
        <w:t>nd</w:t>
      </w:r>
      <w:r>
        <w:rPr>
          <w:spacing w:val="7"/>
          <w:sz w:val="24"/>
          <w:szCs w:val="24"/>
        </w:rPr>
        <w:t xml:space="preserve"> </w:t>
      </w:r>
      <w:r>
        <w:rPr>
          <w:spacing w:val="1"/>
          <w:sz w:val="24"/>
          <w:szCs w:val="24"/>
        </w:rPr>
        <w:t>t</w:t>
      </w:r>
      <w:r>
        <w:rPr>
          <w:sz w:val="24"/>
          <w:szCs w:val="24"/>
        </w:rPr>
        <w:t>h</w:t>
      </w:r>
      <w:r>
        <w:rPr>
          <w:spacing w:val="-1"/>
          <w:sz w:val="24"/>
          <w:szCs w:val="24"/>
        </w:rPr>
        <w:t>e</w:t>
      </w:r>
      <w:r>
        <w:rPr>
          <w:spacing w:val="-4"/>
          <w:sz w:val="24"/>
          <w:szCs w:val="24"/>
        </w:rPr>
        <w:t>i</w:t>
      </w:r>
      <w:r>
        <w:rPr>
          <w:sz w:val="24"/>
          <w:szCs w:val="24"/>
        </w:rPr>
        <w:t>r</w:t>
      </w:r>
      <w:r>
        <w:rPr>
          <w:spacing w:val="9"/>
          <w:sz w:val="24"/>
          <w:szCs w:val="24"/>
        </w:rPr>
        <w:t xml:space="preserve"> </w:t>
      </w:r>
      <w:r>
        <w:rPr>
          <w:spacing w:val="-1"/>
          <w:sz w:val="24"/>
          <w:szCs w:val="24"/>
        </w:rPr>
        <w:t>w</w:t>
      </w:r>
      <w:r>
        <w:rPr>
          <w:spacing w:val="-4"/>
          <w:sz w:val="24"/>
          <w:szCs w:val="24"/>
        </w:rPr>
        <w:t>i</w:t>
      </w:r>
      <w:r>
        <w:rPr>
          <w:spacing w:val="1"/>
          <w:sz w:val="24"/>
          <w:szCs w:val="24"/>
        </w:rPr>
        <w:t>lli</w:t>
      </w:r>
      <w:r>
        <w:rPr>
          <w:sz w:val="24"/>
          <w:szCs w:val="24"/>
        </w:rPr>
        <w:t>ngn</w:t>
      </w:r>
      <w:r>
        <w:rPr>
          <w:spacing w:val="-1"/>
          <w:sz w:val="24"/>
          <w:szCs w:val="24"/>
        </w:rPr>
        <w:t>e</w:t>
      </w:r>
      <w:r>
        <w:rPr>
          <w:spacing w:val="-2"/>
          <w:sz w:val="24"/>
          <w:szCs w:val="24"/>
        </w:rPr>
        <w:t>s</w:t>
      </w:r>
      <w:r>
        <w:rPr>
          <w:sz w:val="24"/>
          <w:szCs w:val="24"/>
        </w:rPr>
        <w:t>s</w:t>
      </w:r>
      <w:r>
        <w:rPr>
          <w:spacing w:val="5"/>
          <w:sz w:val="24"/>
          <w:szCs w:val="24"/>
        </w:rPr>
        <w:t xml:space="preserve"> </w:t>
      </w:r>
      <w:r>
        <w:rPr>
          <w:spacing w:val="1"/>
          <w:sz w:val="24"/>
          <w:szCs w:val="24"/>
        </w:rPr>
        <w:t>t</w:t>
      </w:r>
      <w:r>
        <w:rPr>
          <w:sz w:val="24"/>
          <w:szCs w:val="24"/>
        </w:rPr>
        <w:t>o</w:t>
      </w:r>
      <w:r>
        <w:rPr>
          <w:spacing w:val="7"/>
          <w:sz w:val="24"/>
          <w:szCs w:val="24"/>
        </w:rPr>
        <w:t xml:space="preserve"> </w:t>
      </w:r>
      <w:r>
        <w:rPr>
          <w:sz w:val="24"/>
          <w:szCs w:val="24"/>
        </w:rPr>
        <w:t>p</w:t>
      </w:r>
      <w:r>
        <w:rPr>
          <w:spacing w:val="-1"/>
          <w:sz w:val="24"/>
          <w:szCs w:val="24"/>
        </w:rPr>
        <w:t>a</w:t>
      </w:r>
      <w:r>
        <w:rPr>
          <w:sz w:val="24"/>
          <w:szCs w:val="24"/>
        </w:rPr>
        <w:t>y</w:t>
      </w:r>
      <w:r>
        <w:rPr>
          <w:spacing w:val="3"/>
          <w:sz w:val="24"/>
          <w:szCs w:val="24"/>
        </w:rPr>
        <w:t xml:space="preserve"> </w:t>
      </w:r>
      <w:r>
        <w:rPr>
          <w:spacing w:val="-1"/>
          <w:sz w:val="24"/>
          <w:szCs w:val="24"/>
        </w:rPr>
        <w:t>e</w:t>
      </w:r>
      <w:r>
        <w:rPr>
          <w:sz w:val="24"/>
          <w:szCs w:val="24"/>
        </w:rPr>
        <w:t>x</w:t>
      </w:r>
      <w:r>
        <w:rPr>
          <w:spacing w:val="1"/>
          <w:sz w:val="24"/>
          <w:szCs w:val="24"/>
        </w:rPr>
        <w:t>t</w:t>
      </w:r>
      <w:r>
        <w:rPr>
          <w:spacing w:val="2"/>
          <w:sz w:val="24"/>
          <w:szCs w:val="24"/>
        </w:rPr>
        <w:t>r</w:t>
      </w:r>
      <w:r>
        <w:rPr>
          <w:sz w:val="24"/>
          <w:szCs w:val="24"/>
        </w:rPr>
        <w:t>a</w:t>
      </w:r>
      <w:r>
        <w:rPr>
          <w:spacing w:val="2"/>
          <w:sz w:val="24"/>
          <w:szCs w:val="24"/>
        </w:rPr>
        <w:t xml:space="preserve"> f</w:t>
      </w:r>
      <w:r>
        <w:rPr>
          <w:spacing w:val="-5"/>
          <w:sz w:val="24"/>
          <w:szCs w:val="24"/>
        </w:rPr>
        <w:t>o</w:t>
      </w:r>
      <w:r>
        <w:rPr>
          <w:sz w:val="24"/>
          <w:szCs w:val="24"/>
        </w:rPr>
        <w:t>r</w:t>
      </w:r>
      <w:r>
        <w:rPr>
          <w:spacing w:val="4"/>
          <w:sz w:val="24"/>
          <w:szCs w:val="24"/>
        </w:rPr>
        <w:t xml:space="preserve"> </w:t>
      </w:r>
      <w:r>
        <w:rPr>
          <w:spacing w:val="-5"/>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6"/>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pacing w:val="-1"/>
          <w:sz w:val="24"/>
          <w:szCs w:val="24"/>
        </w:rPr>
        <w:t>e</w:t>
      </w:r>
      <w:r>
        <w:rPr>
          <w:sz w:val="24"/>
          <w:szCs w:val="24"/>
        </w:rPr>
        <w:t>.</w:t>
      </w:r>
      <w:r w:rsidR="0077470F">
        <w:rPr>
          <w:sz w:val="24"/>
          <w:szCs w:val="24"/>
        </w:rPr>
        <w:t xml:space="preserve"> As shown</w:t>
      </w:r>
      <w:r>
        <w:rPr>
          <w:spacing w:val="2"/>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w:t>
      </w:r>
      <w:r>
        <w:rPr>
          <w:sz w:val="24"/>
          <w:szCs w:val="24"/>
        </w:rPr>
        <w:t>he</w:t>
      </w:r>
      <w:r>
        <w:rPr>
          <w:spacing w:val="-3"/>
          <w:sz w:val="24"/>
          <w:szCs w:val="24"/>
        </w:rPr>
        <w:t xml:space="preserve"> </w:t>
      </w:r>
      <w:r>
        <w:rPr>
          <w:spacing w:val="-17"/>
          <w:sz w:val="24"/>
          <w:szCs w:val="24"/>
        </w:rPr>
        <w:t>T</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sidR="002068DF">
        <w:rPr>
          <w:spacing w:val="-5"/>
          <w:sz w:val="24"/>
          <w:szCs w:val="24"/>
        </w:rPr>
        <w:t>3</w:t>
      </w:r>
      <w:r w:rsidR="00201D2D">
        <w:rPr>
          <w:spacing w:val="-5"/>
          <w:sz w:val="24"/>
          <w:szCs w:val="24"/>
        </w:rPr>
        <w:t>.</w:t>
      </w:r>
    </w:p>
    <w:p w14:paraId="5D888E7E" w14:textId="482FCEEA" w:rsidR="008131E2" w:rsidRPr="008131E2" w:rsidRDefault="008131E2" w:rsidP="004C40EC">
      <w:pPr>
        <w:spacing w:line="360" w:lineRule="auto"/>
        <w:ind w:left="120" w:right="68"/>
        <w:jc w:val="both"/>
        <w:rPr>
          <w:b/>
          <w:bCs/>
          <w:spacing w:val="-5"/>
          <w:sz w:val="24"/>
          <w:szCs w:val="24"/>
        </w:rPr>
      </w:pPr>
      <w:r w:rsidRPr="008131E2">
        <w:rPr>
          <w:b/>
          <w:bCs/>
          <w:spacing w:val="-5"/>
          <w:sz w:val="24"/>
          <w:szCs w:val="24"/>
        </w:rPr>
        <w:t>Table 3</w:t>
      </w:r>
      <w:r w:rsidR="00231208">
        <w:rPr>
          <w:b/>
          <w:bCs/>
          <w:spacing w:val="-5"/>
          <w:sz w:val="24"/>
          <w:szCs w:val="24"/>
        </w:rPr>
        <w:t>.</w:t>
      </w:r>
      <w:r w:rsidRPr="008131E2">
        <w:rPr>
          <w:b/>
          <w:bCs/>
          <w:spacing w:val="-5"/>
          <w:sz w:val="24"/>
          <w:szCs w:val="24"/>
        </w:rPr>
        <w:t xml:space="preserve"> Chi square values</w:t>
      </w:r>
    </w:p>
    <w:p w14:paraId="14CB3F2B" w14:textId="77777777" w:rsidR="003917B2" w:rsidRDefault="003917B2" w:rsidP="004C40EC">
      <w:pPr>
        <w:spacing w:before="13" w:line="280" w:lineRule="exact"/>
        <w:jc w:val="both"/>
        <w:rPr>
          <w:sz w:val="28"/>
          <w:szCs w:val="28"/>
        </w:rPr>
      </w:pPr>
    </w:p>
    <w:tbl>
      <w:tblPr>
        <w:tblW w:w="0" w:type="auto"/>
        <w:tblInd w:w="118" w:type="dxa"/>
        <w:tblLayout w:type="fixed"/>
        <w:tblCellMar>
          <w:left w:w="0" w:type="dxa"/>
          <w:right w:w="0" w:type="dxa"/>
        </w:tblCellMar>
        <w:tblLook w:val="01E0" w:firstRow="1" w:lastRow="1" w:firstColumn="1" w:lastColumn="1" w:noHBand="0" w:noVBand="0"/>
      </w:tblPr>
      <w:tblGrid>
        <w:gridCol w:w="845"/>
        <w:gridCol w:w="2410"/>
        <w:gridCol w:w="3288"/>
        <w:gridCol w:w="2179"/>
      </w:tblGrid>
      <w:tr w:rsidR="003917B2" w14:paraId="70582BF3" w14:textId="77777777">
        <w:trPr>
          <w:trHeight w:hRule="exact" w:val="288"/>
        </w:trPr>
        <w:tc>
          <w:tcPr>
            <w:tcW w:w="845" w:type="dxa"/>
            <w:tcBorders>
              <w:top w:val="single" w:sz="5" w:space="0" w:color="000000"/>
              <w:left w:val="single" w:sz="5" w:space="0" w:color="000000"/>
              <w:bottom w:val="single" w:sz="5" w:space="0" w:color="000000"/>
              <w:right w:val="single" w:sz="5" w:space="0" w:color="000000"/>
            </w:tcBorders>
          </w:tcPr>
          <w:p w14:paraId="54431CC7" w14:textId="77777777" w:rsidR="003917B2" w:rsidRDefault="0081638C" w:rsidP="004C40EC">
            <w:pPr>
              <w:spacing w:line="260" w:lineRule="exact"/>
              <w:ind w:left="105"/>
              <w:jc w:val="both"/>
              <w:rPr>
                <w:sz w:val="24"/>
                <w:szCs w:val="24"/>
              </w:rPr>
            </w:pPr>
            <w:r>
              <w:rPr>
                <w:b/>
                <w:spacing w:val="1"/>
                <w:sz w:val="24"/>
                <w:szCs w:val="24"/>
              </w:rPr>
              <w:t>S</w:t>
            </w:r>
            <w:r>
              <w:rPr>
                <w:b/>
                <w:sz w:val="24"/>
                <w:szCs w:val="24"/>
              </w:rPr>
              <w:t>.</w:t>
            </w:r>
            <w:r>
              <w:rPr>
                <w:b/>
                <w:spacing w:val="5"/>
                <w:sz w:val="24"/>
                <w:szCs w:val="24"/>
              </w:rPr>
              <w:t xml:space="preserve"> </w:t>
            </w:r>
            <w:r>
              <w:rPr>
                <w:b/>
                <w:spacing w:val="-1"/>
                <w:sz w:val="24"/>
                <w:szCs w:val="24"/>
              </w:rPr>
              <w:t>N</w:t>
            </w:r>
            <w:r>
              <w:rPr>
                <w:b/>
                <w:spacing w:val="-5"/>
                <w:sz w:val="24"/>
                <w:szCs w:val="24"/>
              </w:rPr>
              <w:t>o.</w:t>
            </w:r>
          </w:p>
        </w:tc>
        <w:tc>
          <w:tcPr>
            <w:tcW w:w="2410" w:type="dxa"/>
            <w:tcBorders>
              <w:top w:val="single" w:sz="5" w:space="0" w:color="000000"/>
              <w:left w:val="single" w:sz="5" w:space="0" w:color="000000"/>
              <w:bottom w:val="single" w:sz="5" w:space="0" w:color="000000"/>
              <w:right w:val="single" w:sz="5" w:space="0" w:color="000000"/>
            </w:tcBorders>
          </w:tcPr>
          <w:p w14:paraId="2DB3D510" w14:textId="77777777" w:rsidR="003917B2" w:rsidRDefault="0081638C" w:rsidP="004C40EC">
            <w:pPr>
              <w:spacing w:line="260" w:lineRule="exact"/>
              <w:ind w:left="105"/>
              <w:jc w:val="both"/>
              <w:rPr>
                <w:sz w:val="24"/>
                <w:szCs w:val="24"/>
              </w:rPr>
            </w:pPr>
            <w:r>
              <w:rPr>
                <w:b/>
                <w:spacing w:val="-20"/>
                <w:sz w:val="24"/>
                <w:szCs w:val="24"/>
              </w:rPr>
              <w:t>V</w:t>
            </w:r>
            <w:r>
              <w:rPr>
                <w:b/>
                <w:sz w:val="24"/>
                <w:szCs w:val="24"/>
              </w:rPr>
              <w:t>a</w:t>
            </w:r>
            <w:r>
              <w:rPr>
                <w:b/>
                <w:spacing w:val="-1"/>
                <w:sz w:val="24"/>
                <w:szCs w:val="24"/>
              </w:rPr>
              <w:t>r</w:t>
            </w:r>
            <w:r>
              <w:rPr>
                <w:b/>
                <w:spacing w:val="1"/>
                <w:sz w:val="24"/>
                <w:szCs w:val="24"/>
              </w:rPr>
              <w:t>i</w:t>
            </w:r>
            <w:r>
              <w:rPr>
                <w:b/>
                <w:sz w:val="24"/>
                <w:szCs w:val="24"/>
              </w:rPr>
              <w:t>a</w:t>
            </w:r>
            <w:r>
              <w:rPr>
                <w:b/>
                <w:spacing w:val="1"/>
                <w:sz w:val="24"/>
                <w:szCs w:val="24"/>
              </w:rPr>
              <w:t>bl</w:t>
            </w:r>
            <w:r>
              <w:rPr>
                <w:b/>
                <w:spacing w:val="-1"/>
                <w:sz w:val="24"/>
                <w:szCs w:val="24"/>
              </w:rPr>
              <w:t>es</w:t>
            </w:r>
          </w:p>
        </w:tc>
        <w:tc>
          <w:tcPr>
            <w:tcW w:w="3288" w:type="dxa"/>
            <w:tcBorders>
              <w:top w:val="single" w:sz="5" w:space="0" w:color="000000"/>
              <w:left w:val="single" w:sz="5" w:space="0" w:color="000000"/>
              <w:bottom w:val="single" w:sz="5" w:space="0" w:color="000000"/>
              <w:right w:val="single" w:sz="5" w:space="0" w:color="000000"/>
            </w:tcBorders>
          </w:tcPr>
          <w:p w14:paraId="67018753" w14:textId="77777777" w:rsidR="003917B2" w:rsidRDefault="0081638C" w:rsidP="004C40EC">
            <w:pPr>
              <w:spacing w:line="260" w:lineRule="exact"/>
              <w:ind w:left="105"/>
              <w:jc w:val="both"/>
              <w:rPr>
                <w:sz w:val="24"/>
                <w:szCs w:val="24"/>
              </w:rPr>
            </w:pPr>
            <w:r>
              <w:rPr>
                <w:b/>
                <w:spacing w:val="-1"/>
                <w:sz w:val="24"/>
                <w:szCs w:val="24"/>
              </w:rPr>
              <w:t>C</w:t>
            </w:r>
            <w:r>
              <w:rPr>
                <w:b/>
                <w:sz w:val="24"/>
                <w:szCs w:val="24"/>
              </w:rPr>
              <w:t>a</w:t>
            </w:r>
            <w:r>
              <w:rPr>
                <w:b/>
                <w:spacing w:val="1"/>
                <w:sz w:val="24"/>
                <w:szCs w:val="24"/>
              </w:rPr>
              <w:t>l</w:t>
            </w:r>
            <w:r>
              <w:rPr>
                <w:b/>
                <w:spacing w:val="-1"/>
                <w:sz w:val="24"/>
                <w:szCs w:val="24"/>
              </w:rPr>
              <w:t>c</w:t>
            </w:r>
            <w:r>
              <w:rPr>
                <w:b/>
                <w:spacing w:val="1"/>
                <w:sz w:val="24"/>
                <w:szCs w:val="24"/>
              </w:rPr>
              <w:t>u</w:t>
            </w:r>
            <w:r>
              <w:rPr>
                <w:b/>
                <w:sz w:val="24"/>
                <w:szCs w:val="24"/>
              </w:rPr>
              <w:t>la</w:t>
            </w:r>
            <w:r>
              <w:rPr>
                <w:b/>
                <w:spacing w:val="2"/>
                <w:sz w:val="24"/>
                <w:szCs w:val="24"/>
              </w:rPr>
              <w:t>t</w:t>
            </w:r>
            <w:r>
              <w:rPr>
                <w:b/>
                <w:spacing w:val="-1"/>
                <w:sz w:val="24"/>
                <w:szCs w:val="24"/>
              </w:rPr>
              <w:t>e</w:t>
            </w:r>
            <w:r>
              <w:rPr>
                <w:b/>
                <w:sz w:val="24"/>
                <w:szCs w:val="24"/>
              </w:rPr>
              <w:t>d</w:t>
            </w:r>
            <w:r>
              <w:rPr>
                <w:b/>
                <w:spacing w:val="3"/>
                <w:sz w:val="24"/>
                <w:szCs w:val="24"/>
              </w:rPr>
              <w:t xml:space="preserve"> </w:t>
            </w:r>
            <w:r>
              <w:rPr>
                <w:b/>
                <w:spacing w:val="-1"/>
                <w:sz w:val="24"/>
                <w:szCs w:val="24"/>
              </w:rPr>
              <w:t>c</w:t>
            </w:r>
            <w:r>
              <w:rPr>
                <w:b/>
                <w:spacing w:val="1"/>
                <w:sz w:val="24"/>
                <w:szCs w:val="24"/>
              </w:rPr>
              <w:t>h</w:t>
            </w:r>
            <w:r>
              <w:rPr>
                <w:b/>
                <w:sz w:val="24"/>
                <w:szCs w:val="24"/>
              </w:rPr>
              <w:t>i</w:t>
            </w:r>
            <w:r>
              <w:rPr>
                <w:b/>
                <w:spacing w:val="-2"/>
                <w:sz w:val="24"/>
                <w:szCs w:val="24"/>
              </w:rPr>
              <w:t xml:space="preserve"> s</w:t>
            </w:r>
            <w:r>
              <w:rPr>
                <w:b/>
                <w:spacing w:val="1"/>
                <w:sz w:val="24"/>
                <w:szCs w:val="24"/>
              </w:rPr>
              <w:t>qu</w:t>
            </w:r>
            <w:r>
              <w:rPr>
                <w:b/>
                <w:sz w:val="24"/>
                <w:szCs w:val="24"/>
              </w:rPr>
              <w:t>a</w:t>
            </w:r>
            <w:r>
              <w:rPr>
                <w:b/>
                <w:spacing w:val="-6"/>
                <w:sz w:val="24"/>
                <w:szCs w:val="24"/>
              </w:rPr>
              <w:t>r</w:t>
            </w:r>
            <w:r>
              <w:rPr>
                <w:b/>
                <w:sz w:val="24"/>
                <w:szCs w:val="24"/>
              </w:rPr>
              <w:t>e</w:t>
            </w:r>
            <w:r>
              <w:rPr>
                <w:b/>
                <w:spacing w:val="1"/>
                <w:sz w:val="24"/>
                <w:szCs w:val="24"/>
              </w:rPr>
              <w:t xml:space="preserve"> </w:t>
            </w:r>
            <w:r>
              <w:rPr>
                <w:b/>
                <w:sz w:val="24"/>
                <w:szCs w:val="24"/>
              </w:rPr>
              <w:t>va</w:t>
            </w:r>
            <w:r>
              <w:rPr>
                <w:b/>
                <w:spacing w:val="1"/>
                <w:sz w:val="24"/>
                <w:szCs w:val="24"/>
              </w:rPr>
              <w:t>lue</w:t>
            </w:r>
          </w:p>
        </w:tc>
        <w:tc>
          <w:tcPr>
            <w:tcW w:w="2179" w:type="dxa"/>
            <w:tcBorders>
              <w:top w:val="single" w:sz="5" w:space="0" w:color="000000"/>
              <w:left w:val="single" w:sz="5" w:space="0" w:color="000000"/>
              <w:bottom w:val="single" w:sz="5" w:space="0" w:color="000000"/>
              <w:right w:val="single" w:sz="5" w:space="0" w:color="000000"/>
            </w:tcBorders>
          </w:tcPr>
          <w:p w14:paraId="40B1640D" w14:textId="77777777" w:rsidR="003917B2" w:rsidRDefault="0081638C" w:rsidP="004C40EC">
            <w:pPr>
              <w:spacing w:line="260" w:lineRule="exact"/>
              <w:ind w:left="100"/>
              <w:jc w:val="both"/>
              <w:rPr>
                <w:sz w:val="24"/>
                <w:szCs w:val="24"/>
              </w:rPr>
            </w:pPr>
            <w:r>
              <w:rPr>
                <w:b/>
                <w:spacing w:val="-1"/>
                <w:sz w:val="24"/>
                <w:szCs w:val="24"/>
              </w:rPr>
              <w:t>Re</w:t>
            </w:r>
            <w:r>
              <w:rPr>
                <w:b/>
                <w:spacing w:val="2"/>
                <w:sz w:val="24"/>
                <w:szCs w:val="24"/>
              </w:rPr>
              <w:t>m</w:t>
            </w:r>
            <w:r>
              <w:rPr>
                <w:b/>
                <w:sz w:val="24"/>
                <w:szCs w:val="24"/>
              </w:rPr>
              <w:t>a</w:t>
            </w:r>
            <w:r>
              <w:rPr>
                <w:b/>
                <w:spacing w:val="-1"/>
                <w:sz w:val="24"/>
                <w:szCs w:val="24"/>
              </w:rPr>
              <w:t>r</w:t>
            </w:r>
            <w:r>
              <w:rPr>
                <w:b/>
                <w:spacing w:val="1"/>
                <w:sz w:val="24"/>
                <w:szCs w:val="24"/>
              </w:rPr>
              <w:t>k</w:t>
            </w:r>
            <w:r>
              <w:rPr>
                <w:b/>
                <w:sz w:val="24"/>
                <w:szCs w:val="24"/>
              </w:rPr>
              <w:t>s</w:t>
            </w:r>
          </w:p>
        </w:tc>
      </w:tr>
      <w:tr w:rsidR="003917B2" w14:paraId="4DC570C3" w14:textId="77777777">
        <w:trPr>
          <w:trHeight w:hRule="exact" w:val="283"/>
        </w:trPr>
        <w:tc>
          <w:tcPr>
            <w:tcW w:w="845" w:type="dxa"/>
            <w:tcBorders>
              <w:top w:val="single" w:sz="5" w:space="0" w:color="000000"/>
              <w:left w:val="single" w:sz="5" w:space="0" w:color="000000"/>
              <w:bottom w:val="single" w:sz="5" w:space="0" w:color="000000"/>
              <w:right w:val="single" w:sz="5" w:space="0" w:color="000000"/>
            </w:tcBorders>
          </w:tcPr>
          <w:p w14:paraId="019AF255" w14:textId="77777777" w:rsidR="003917B2" w:rsidRDefault="0081638C" w:rsidP="004C40EC">
            <w:pPr>
              <w:spacing w:line="260" w:lineRule="exact"/>
              <w:ind w:left="465"/>
              <w:jc w:val="both"/>
              <w:rPr>
                <w:sz w:val="24"/>
                <w:szCs w:val="24"/>
              </w:rPr>
            </w:pPr>
            <w:r>
              <w:rPr>
                <w:sz w:val="24"/>
                <w:szCs w:val="24"/>
              </w:rPr>
              <w:t>1.</w:t>
            </w:r>
          </w:p>
        </w:tc>
        <w:tc>
          <w:tcPr>
            <w:tcW w:w="2410" w:type="dxa"/>
            <w:tcBorders>
              <w:top w:val="single" w:sz="5" w:space="0" w:color="000000"/>
              <w:left w:val="single" w:sz="5" w:space="0" w:color="000000"/>
              <w:bottom w:val="single" w:sz="5" w:space="0" w:color="000000"/>
              <w:right w:val="single" w:sz="5" w:space="0" w:color="000000"/>
            </w:tcBorders>
          </w:tcPr>
          <w:p w14:paraId="304F4D78" w14:textId="77777777" w:rsidR="003917B2" w:rsidRDefault="0081638C" w:rsidP="004C40EC">
            <w:pPr>
              <w:spacing w:line="260" w:lineRule="exact"/>
              <w:ind w:left="105"/>
              <w:jc w:val="both"/>
              <w:rPr>
                <w:sz w:val="24"/>
                <w:szCs w:val="24"/>
              </w:rPr>
            </w:pPr>
            <w:r>
              <w:rPr>
                <w:spacing w:val="2"/>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p>
        </w:tc>
        <w:tc>
          <w:tcPr>
            <w:tcW w:w="3288" w:type="dxa"/>
            <w:tcBorders>
              <w:top w:val="single" w:sz="5" w:space="0" w:color="000000"/>
              <w:left w:val="single" w:sz="5" w:space="0" w:color="000000"/>
              <w:bottom w:val="single" w:sz="5" w:space="0" w:color="000000"/>
              <w:right w:val="single" w:sz="5" w:space="0" w:color="000000"/>
            </w:tcBorders>
          </w:tcPr>
          <w:p w14:paraId="6D5BBCF9" w14:textId="77777777" w:rsidR="003917B2" w:rsidRDefault="0081638C" w:rsidP="004C40EC">
            <w:pPr>
              <w:spacing w:line="260" w:lineRule="exact"/>
              <w:ind w:left="105"/>
              <w:jc w:val="both"/>
              <w:rPr>
                <w:sz w:val="24"/>
                <w:szCs w:val="24"/>
              </w:rPr>
            </w:pPr>
            <w:r>
              <w:rPr>
                <w:sz w:val="24"/>
                <w:szCs w:val="24"/>
              </w:rPr>
              <w:t>38</w:t>
            </w:r>
            <w:r>
              <w:rPr>
                <w:spacing w:val="2"/>
                <w:sz w:val="24"/>
                <w:szCs w:val="24"/>
              </w:rPr>
              <w:t>.</w:t>
            </w:r>
            <w:r>
              <w:rPr>
                <w:sz w:val="24"/>
                <w:szCs w:val="24"/>
              </w:rPr>
              <w:t>905</w:t>
            </w:r>
          </w:p>
        </w:tc>
        <w:tc>
          <w:tcPr>
            <w:tcW w:w="2179" w:type="dxa"/>
            <w:tcBorders>
              <w:top w:val="single" w:sz="5" w:space="0" w:color="000000"/>
              <w:left w:val="single" w:sz="5" w:space="0" w:color="000000"/>
              <w:bottom w:val="single" w:sz="5" w:space="0" w:color="000000"/>
              <w:right w:val="single" w:sz="5" w:space="0" w:color="000000"/>
            </w:tcBorders>
          </w:tcPr>
          <w:p w14:paraId="736D93A1" w14:textId="77777777" w:rsidR="003917B2" w:rsidRDefault="0081638C" w:rsidP="004C40EC">
            <w:pPr>
              <w:spacing w:line="260" w:lineRule="exact"/>
              <w:ind w:left="100"/>
              <w:jc w:val="both"/>
              <w:rPr>
                <w:sz w:val="24"/>
                <w:szCs w:val="24"/>
              </w:rPr>
            </w:pPr>
            <w:r>
              <w:rPr>
                <w:spacing w:val="-1"/>
                <w:sz w:val="24"/>
                <w:szCs w:val="24"/>
              </w:rPr>
              <w:t>H</w:t>
            </w:r>
            <w:r>
              <w:rPr>
                <w:spacing w:val="2"/>
                <w:position w:val="-2"/>
                <w:sz w:val="16"/>
                <w:szCs w:val="16"/>
              </w:rPr>
              <w:t>1</w:t>
            </w:r>
            <w:r>
              <w:rPr>
                <w:sz w:val="24"/>
                <w:szCs w:val="24"/>
              </w:rPr>
              <w:t>-</w:t>
            </w:r>
            <w:r>
              <w:rPr>
                <w:spacing w:val="-12"/>
                <w:sz w:val="24"/>
                <w:szCs w:val="24"/>
              </w:rPr>
              <w:t xml:space="preserve"> </w:t>
            </w:r>
            <w:r>
              <w:rPr>
                <w:spacing w:val="-1"/>
                <w:sz w:val="24"/>
                <w:szCs w:val="24"/>
              </w:rPr>
              <w:t>Acce</w:t>
            </w:r>
            <w:r>
              <w:rPr>
                <w:sz w:val="24"/>
                <w:szCs w:val="24"/>
              </w:rPr>
              <w:t>p</w:t>
            </w:r>
            <w:r>
              <w:rPr>
                <w:spacing w:val="1"/>
                <w:sz w:val="24"/>
                <w:szCs w:val="24"/>
              </w:rPr>
              <w:t>t</w:t>
            </w:r>
            <w:r>
              <w:rPr>
                <w:spacing w:val="-1"/>
                <w:sz w:val="24"/>
                <w:szCs w:val="24"/>
              </w:rPr>
              <w:t>ed</w:t>
            </w:r>
          </w:p>
        </w:tc>
      </w:tr>
      <w:tr w:rsidR="003917B2" w14:paraId="14936DDE" w14:textId="77777777">
        <w:trPr>
          <w:trHeight w:hRule="exact" w:val="288"/>
        </w:trPr>
        <w:tc>
          <w:tcPr>
            <w:tcW w:w="845" w:type="dxa"/>
            <w:tcBorders>
              <w:top w:val="single" w:sz="5" w:space="0" w:color="000000"/>
              <w:left w:val="single" w:sz="5" w:space="0" w:color="000000"/>
              <w:bottom w:val="single" w:sz="5" w:space="0" w:color="000000"/>
              <w:right w:val="single" w:sz="5" w:space="0" w:color="000000"/>
            </w:tcBorders>
          </w:tcPr>
          <w:p w14:paraId="2A83CA9F" w14:textId="77777777" w:rsidR="003917B2" w:rsidRDefault="0081638C" w:rsidP="004C40EC">
            <w:pPr>
              <w:spacing w:line="260" w:lineRule="exact"/>
              <w:ind w:left="465"/>
              <w:jc w:val="both"/>
              <w:rPr>
                <w:sz w:val="24"/>
                <w:szCs w:val="24"/>
              </w:rPr>
            </w:pPr>
            <w:r>
              <w:rPr>
                <w:sz w:val="24"/>
                <w:szCs w:val="24"/>
              </w:rPr>
              <w:t>2.</w:t>
            </w:r>
          </w:p>
        </w:tc>
        <w:tc>
          <w:tcPr>
            <w:tcW w:w="2410" w:type="dxa"/>
            <w:tcBorders>
              <w:top w:val="single" w:sz="5" w:space="0" w:color="000000"/>
              <w:left w:val="single" w:sz="5" w:space="0" w:color="000000"/>
              <w:bottom w:val="single" w:sz="5" w:space="0" w:color="000000"/>
              <w:right w:val="single" w:sz="5" w:space="0" w:color="000000"/>
            </w:tcBorders>
          </w:tcPr>
          <w:p w14:paraId="1D01112D" w14:textId="77777777" w:rsidR="003917B2" w:rsidRDefault="0081638C" w:rsidP="004C40EC">
            <w:pPr>
              <w:spacing w:line="260" w:lineRule="exact"/>
              <w:ind w:left="105"/>
              <w:jc w:val="both"/>
              <w:rPr>
                <w:sz w:val="24"/>
                <w:szCs w:val="24"/>
              </w:rPr>
            </w:pPr>
            <w:r>
              <w:rPr>
                <w:spacing w:val="2"/>
                <w:sz w:val="24"/>
                <w:szCs w:val="24"/>
              </w:rPr>
              <w:t>E</w:t>
            </w:r>
            <w:r>
              <w:rPr>
                <w:sz w:val="24"/>
                <w:szCs w:val="24"/>
              </w:rPr>
              <w:t>du</w:t>
            </w:r>
            <w:r>
              <w:rPr>
                <w:spacing w:val="-1"/>
                <w:sz w:val="24"/>
                <w:szCs w:val="24"/>
              </w:rPr>
              <w:t>ca</w:t>
            </w:r>
            <w:r>
              <w:rPr>
                <w:spacing w:val="1"/>
                <w:sz w:val="24"/>
                <w:szCs w:val="24"/>
              </w:rPr>
              <w:t>ti</w:t>
            </w:r>
            <w:r>
              <w:rPr>
                <w:sz w:val="24"/>
                <w:szCs w:val="24"/>
              </w:rPr>
              <w:t>on</w:t>
            </w:r>
          </w:p>
        </w:tc>
        <w:tc>
          <w:tcPr>
            <w:tcW w:w="3288" w:type="dxa"/>
            <w:tcBorders>
              <w:top w:val="single" w:sz="5" w:space="0" w:color="000000"/>
              <w:left w:val="single" w:sz="5" w:space="0" w:color="000000"/>
              <w:bottom w:val="single" w:sz="5" w:space="0" w:color="000000"/>
              <w:right w:val="single" w:sz="5" w:space="0" w:color="000000"/>
            </w:tcBorders>
          </w:tcPr>
          <w:p w14:paraId="4CFCB5E7" w14:textId="77777777" w:rsidR="003917B2" w:rsidRDefault="0081638C" w:rsidP="004C40EC">
            <w:pPr>
              <w:spacing w:line="260" w:lineRule="exact"/>
              <w:ind w:left="105"/>
              <w:jc w:val="both"/>
              <w:rPr>
                <w:sz w:val="24"/>
                <w:szCs w:val="24"/>
              </w:rPr>
            </w:pPr>
            <w:r>
              <w:rPr>
                <w:sz w:val="24"/>
                <w:szCs w:val="24"/>
              </w:rPr>
              <w:t>139</w:t>
            </w:r>
            <w:r>
              <w:rPr>
                <w:spacing w:val="2"/>
                <w:sz w:val="24"/>
                <w:szCs w:val="24"/>
              </w:rPr>
              <w:t>.</w:t>
            </w:r>
            <w:r>
              <w:rPr>
                <w:sz w:val="24"/>
                <w:szCs w:val="24"/>
              </w:rPr>
              <w:t>876</w:t>
            </w:r>
          </w:p>
        </w:tc>
        <w:tc>
          <w:tcPr>
            <w:tcW w:w="2179" w:type="dxa"/>
            <w:tcBorders>
              <w:top w:val="single" w:sz="5" w:space="0" w:color="000000"/>
              <w:left w:val="single" w:sz="5" w:space="0" w:color="000000"/>
              <w:bottom w:val="single" w:sz="5" w:space="0" w:color="000000"/>
              <w:right w:val="single" w:sz="5" w:space="0" w:color="000000"/>
            </w:tcBorders>
          </w:tcPr>
          <w:p w14:paraId="15DB2E7F" w14:textId="77777777" w:rsidR="003917B2" w:rsidRDefault="0081638C" w:rsidP="004C40EC">
            <w:pPr>
              <w:spacing w:line="260" w:lineRule="exact"/>
              <w:ind w:left="100"/>
              <w:jc w:val="both"/>
              <w:rPr>
                <w:sz w:val="24"/>
                <w:szCs w:val="24"/>
              </w:rPr>
            </w:pPr>
            <w:r>
              <w:rPr>
                <w:spacing w:val="-1"/>
                <w:sz w:val="24"/>
                <w:szCs w:val="24"/>
              </w:rPr>
              <w:t>H</w:t>
            </w:r>
            <w:r>
              <w:rPr>
                <w:spacing w:val="2"/>
                <w:position w:val="-2"/>
                <w:sz w:val="16"/>
                <w:szCs w:val="16"/>
              </w:rPr>
              <w:t>1</w:t>
            </w:r>
            <w:r>
              <w:rPr>
                <w:sz w:val="24"/>
                <w:szCs w:val="24"/>
              </w:rPr>
              <w:t>-</w:t>
            </w:r>
            <w:r>
              <w:rPr>
                <w:spacing w:val="-12"/>
                <w:sz w:val="24"/>
                <w:szCs w:val="24"/>
              </w:rPr>
              <w:t xml:space="preserve"> </w:t>
            </w:r>
            <w:r>
              <w:rPr>
                <w:spacing w:val="-1"/>
                <w:sz w:val="24"/>
                <w:szCs w:val="24"/>
              </w:rPr>
              <w:t>Acce</w:t>
            </w:r>
            <w:r>
              <w:rPr>
                <w:sz w:val="24"/>
                <w:szCs w:val="24"/>
              </w:rPr>
              <w:t>p</w:t>
            </w:r>
            <w:r>
              <w:rPr>
                <w:spacing w:val="1"/>
                <w:sz w:val="24"/>
                <w:szCs w:val="24"/>
              </w:rPr>
              <w:t>t</w:t>
            </w:r>
            <w:r>
              <w:rPr>
                <w:spacing w:val="-1"/>
                <w:sz w:val="24"/>
                <w:szCs w:val="24"/>
              </w:rPr>
              <w:t>ed</w:t>
            </w:r>
          </w:p>
        </w:tc>
      </w:tr>
    </w:tbl>
    <w:p w14:paraId="3DDE48B7" w14:textId="77777777" w:rsidR="008131E2" w:rsidRDefault="008131E2" w:rsidP="004C40EC">
      <w:pPr>
        <w:spacing w:line="260" w:lineRule="exact"/>
        <w:ind w:left="840"/>
        <w:jc w:val="both"/>
        <w:rPr>
          <w:spacing w:val="2"/>
          <w:sz w:val="24"/>
          <w:szCs w:val="24"/>
        </w:rPr>
      </w:pPr>
    </w:p>
    <w:p w14:paraId="2E230A4C" w14:textId="4B4C1EAE" w:rsidR="003917B2" w:rsidRDefault="0081638C" w:rsidP="004C40EC">
      <w:pPr>
        <w:spacing w:line="360" w:lineRule="auto"/>
        <w:ind w:left="142"/>
        <w:jc w:val="both"/>
        <w:rPr>
          <w:sz w:val="24"/>
          <w:szCs w:val="24"/>
        </w:rPr>
      </w:pPr>
      <w:r>
        <w:rPr>
          <w:spacing w:val="2"/>
          <w:sz w:val="24"/>
          <w:szCs w:val="24"/>
        </w:rPr>
        <w:t>T</w:t>
      </w:r>
      <w:r>
        <w:rPr>
          <w:sz w:val="24"/>
          <w:szCs w:val="24"/>
        </w:rPr>
        <w:t>he</w:t>
      </w:r>
      <w:r>
        <w:rPr>
          <w:spacing w:val="49"/>
          <w:sz w:val="24"/>
          <w:szCs w:val="24"/>
        </w:rPr>
        <w:t xml:space="preserve"> </w:t>
      </w:r>
      <w:r>
        <w:rPr>
          <w:spacing w:val="2"/>
          <w:sz w:val="24"/>
          <w:szCs w:val="24"/>
        </w:rPr>
        <w:t>r</w:t>
      </w:r>
      <w:r>
        <w:rPr>
          <w:spacing w:val="-1"/>
          <w:sz w:val="24"/>
          <w:szCs w:val="24"/>
        </w:rPr>
        <w:t>e</w:t>
      </w:r>
      <w:r>
        <w:rPr>
          <w:spacing w:val="-2"/>
          <w:sz w:val="24"/>
          <w:szCs w:val="24"/>
        </w:rPr>
        <w:t>s</w:t>
      </w:r>
      <w:r>
        <w:rPr>
          <w:sz w:val="24"/>
          <w:szCs w:val="24"/>
        </w:rPr>
        <w:t>u</w:t>
      </w:r>
      <w:r>
        <w:rPr>
          <w:spacing w:val="1"/>
          <w:sz w:val="24"/>
          <w:szCs w:val="24"/>
        </w:rPr>
        <w:t>lt</w:t>
      </w:r>
      <w:r>
        <w:rPr>
          <w:sz w:val="24"/>
          <w:szCs w:val="24"/>
        </w:rPr>
        <w:t>s</w:t>
      </w:r>
      <w:r>
        <w:rPr>
          <w:spacing w:val="48"/>
          <w:sz w:val="24"/>
          <w:szCs w:val="24"/>
        </w:rPr>
        <w:t xml:space="preserve"> </w:t>
      </w:r>
      <w:r>
        <w:rPr>
          <w:spacing w:val="-5"/>
          <w:sz w:val="24"/>
          <w:szCs w:val="24"/>
        </w:rPr>
        <w:t>o</w:t>
      </w:r>
      <w:r>
        <w:rPr>
          <w:sz w:val="24"/>
          <w:szCs w:val="24"/>
        </w:rPr>
        <w:t>f</w:t>
      </w:r>
      <w:r>
        <w:rPr>
          <w:spacing w:val="52"/>
          <w:sz w:val="24"/>
          <w:szCs w:val="24"/>
        </w:rPr>
        <w:t xml:space="preserve"> </w:t>
      </w:r>
      <w:r>
        <w:rPr>
          <w:spacing w:val="-1"/>
          <w:sz w:val="24"/>
          <w:szCs w:val="24"/>
        </w:rPr>
        <w:t>c</w:t>
      </w:r>
      <w:r>
        <w:rPr>
          <w:sz w:val="24"/>
          <w:szCs w:val="24"/>
        </w:rPr>
        <w:t>h</w:t>
      </w:r>
      <w:r>
        <w:rPr>
          <w:spacing w:val="-4"/>
          <w:sz w:val="24"/>
          <w:szCs w:val="24"/>
        </w:rPr>
        <w:t>i</w:t>
      </w:r>
      <w:r>
        <w:rPr>
          <w:spacing w:val="2"/>
          <w:sz w:val="24"/>
          <w:szCs w:val="24"/>
        </w:rPr>
        <w:t>-</w:t>
      </w:r>
      <w:r>
        <w:rPr>
          <w:spacing w:val="-2"/>
          <w:sz w:val="24"/>
          <w:szCs w:val="24"/>
        </w:rPr>
        <w:t>s</w:t>
      </w:r>
      <w:r>
        <w:rPr>
          <w:sz w:val="24"/>
          <w:szCs w:val="24"/>
        </w:rPr>
        <w:t>qu</w:t>
      </w:r>
      <w:r>
        <w:rPr>
          <w:spacing w:val="-1"/>
          <w:sz w:val="24"/>
          <w:szCs w:val="24"/>
        </w:rPr>
        <w:t>a</w:t>
      </w:r>
      <w:r>
        <w:rPr>
          <w:spacing w:val="2"/>
          <w:sz w:val="24"/>
          <w:szCs w:val="24"/>
        </w:rPr>
        <w:t>r</w:t>
      </w:r>
      <w:r>
        <w:rPr>
          <w:sz w:val="24"/>
          <w:szCs w:val="24"/>
        </w:rPr>
        <w:t>e</w:t>
      </w:r>
      <w:r>
        <w:rPr>
          <w:spacing w:val="49"/>
          <w:sz w:val="24"/>
          <w:szCs w:val="24"/>
        </w:rPr>
        <w:t xml:space="preserve"> </w:t>
      </w:r>
      <w:r>
        <w:rPr>
          <w:spacing w:val="1"/>
          <w:sz w:val="24"/>
          <w:szCs w:val="24"/>
        </w:rPr>
        <w:t>t</w:t>
      </w:r>
      <w:r>
        <w:rPr>
          <w:spacing w:val="-1"/>
          <w:sz w:val="24"/>
          <w:szCs w:val="24"/>
        </w:rPr>
        <w:t>e</w:t>
      </w:r>
      <w:r>
        <w:rPr>
          <w:spacing w:val="-2"/>
          <w:sz w:val="24"/>
          <w:szCs w:val="24"/>
        </w:rPr>
        <w:t>s</w:t>
      </w:r>
      <w:r>
        <w:rPr>
          <w:sz w:val="24"/>
          <w:szCs w:val="24"/>
        </w:rPr>
        <w:t>t</w:t>
      </w:r>
      <w:r>
        <w:rPr>
          <w:spacing w:val="46"/>
          <w:sz w:val="24"/>
          <w:szCs w:val="24"/>
        </w:rPr>
        <w:t xml:space="preserve"> </w:t>
      </w:r>
      <w:r>
        <w:rPr>
          <w:spacing w:val="2"/>
          <w:sz w:val="24"/>
          <w:szCs w:val="24"/>
        </w:rPr>
        <w:t>r</w:t>
      </w:r>
      <w:r>
        <w:rPr>
          <w:spacing w:val="-1"/>
          <w:sz w:val="24"/>
          <w:szCs w:val="24"/>
        </w:rPr>
        <w:t>e</w:t>
      </w:r>
      <w:r>
        <w:rPr>
          <w:sz w:val="24"/>
          <w:szCs w:val="24"/>
        </w:rPr>
        <w:t>v</w:t>
      </w:r>
      <w:r>
        <w:rPr>
          <w:spacing w:val="-1"/>
          <w:sz w:val="24"/>
          <w:szCs w:val="24"/>
        </w:rPr>
        <w:t>ea</w:t>
      </w:r>
      <w:r>
        <w:rPr>
          <w:spacing w:val="1"/>
          <w:sz w:val="24"/>
          <w:szCs w:val="24"/>
        </w:rPr>
        <w:t>l</w:t>
      </w:r>
      <w:r>
        <w:rPr>
          <w:spacing w:val="-1"/>
          <w:sz w:val="24"/>
          <w:szCs w:val="24"/>
        </w:rPr>
        <w:t>e</w:t>
      </w:r>
      <w:r>
        <w:rPr>
          <w:sz w:val="24"/>
          <w:szCs w:val="24"/>
        </w:rPr>
        <w:t>d</w:t>
      </w:r>
      <w:r>
        <w:rPr>
          <w:spacing w:val="50"/>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51"/>
          <w:sz w:val="24"/>
          <w:szCs w:val="24"/>
        </w:rPr>
        <w:t xml:space="preserve"> </w:t>
      </w:r>
      <w:r>
        <w:rPr>
          <w:sz w:val="24"/>
          <w:szCs w:val="24"/>
        </w:rPr>
        <w:t>n</w:t>
      </w:r>
      <w:r>
        <w:rPr>
          <w:spacing w:val="-5"/>
          <w:sz w:val="24"/>
          <w:szCs w:val="24"/>
        </w:rPr>
        <w:t>u</w:t>
      </w:r>
      <w:r>
        <w:rPr>
          <w:spacing w:val="1"/>
          <w:sz w:val="24"/>
          <w:szCs w:val="24"/>
        </w:rPr>
        <w:t>l</w:t>
      </w:r>
      <w:r>
        <w:rPr>
          <w:sz w:val="24"/>
          <w:szCs w:val="24"/>
        </w:rPr>
        <w:t>l</w:t>
      </w:r>
      <w:r>
        <w:rPr>
          <w:spacing w:val="46"/>
          <w:sz w:val="24"/>
          <w:szCs w:val="24"/>
        </w:rPr>
        <w:t xml:space="preserve"> </w:t>
      </w:r>
      <w:r>
        <w:rPr>
          <w:sz w:val="24"/>
          <w:szCs w:val="24"/>
        </w:rPr>
        <w:t>hypo</w:t>
      </w:r>
      <w:r>
        <w:rPr>
          <w:spacing w:val="1"/>
          <w:sz w:val="24"/>
          <w:szCs w:val="24"/>
        </w:rPr>
        <w:t>t</w:t>
      </w:r>
      <w:r>
        <w:rPr>
          <w:sz w:val="24"/>
          <w:szCs w:val="24"/>
        </w:rPr>
        <w:t>h</w:t>
      </w:r>
      <w:r>
        <w:rPr>
          <w:spacing w:val="-1"/>
          <w:sz w:val="24"/>
          <w:szCs w:val="24"/>
        </w:rPr>
        <w:t>e</w:t>
      </w:r>
      <w:r>
        <w:rPr>
          <w:spacing w:val="-2"/>
          <w:sz w:val="24"/>
          <w:szCs w:val="24"/>
        </w:rPr>
        <w:t>s</w:t>
      </w:r>
      <w:r>
        <w:rPr>
          <w:spacing w:val="1"/>
          <w:sz w:val="24"/>
          <w:szCs w:val="24"/>
        </w:rPr>
        <w:t>i</w:t>
      </w:r>
      <w:r>
        <w:rPr>
          <w:sz w:val="24"/>
          <w:szCs w:val="24"/>
        </w:rPr>
        <w:t>s</w:t>
      </w:r>
      <w:r>
        <w:rPr>
          <w:spacing w:val="48"/>
          <w:sz w:val="24"/>
          <w:szCs w:val="24"/>
        </w:rPr>
        <w:t xml:space="preserve"> </w:t>
      </w:r>
      <w:r>
        <w:rPr>
          <w:sz w:val="24"/>
          <w:szCs w:val="24"/>
        </w:rPr>
        <w:t>is</w:t>
      </w:r>
      <w:r>
        <w:rPr>
          <w:spacing w:val="48"/>
          <w:sz w:val="24"/>
          <w:szCs w:val="24"/>
        </w:rPr>
        <w:t xml:space="preserve"> </w:t>
      </w:r>
      <w:r>
        <w:rPr>
          <w:spacing w:val="2"/>
          <w:sz w:val="24"/>
          <w:szCs w:val="24"/>
        </w:rPr>
        <w:t>r</w:t>
      </w:r>
      <w:r>
        <w:rPr>
          <w:spacing w:val="-1"/>
          <w:sz w:val="24"/>
          <w:szCs w:val="24"/>
        </w:rPr>
        <w:t>e</w:t>
      </w:r>
      <w:r>
        <w:rPr>
          <w:spacing w:val="1"/>
          <w:sz w:val="24"/>
          <w:szCs w:val="24"/>
        </w:rPr>
        <w:t>j</w:t>
      </w:r>
      <w:r>
        <w:rPr>
          <w:spacing w:val="-1"/>
          <w:sz w:val="24"/>
          <w:szCs w:val="24"/>
        </w:rPr>
        <w:t>ec</w:t>
      </w:r>
      <w:r>
        <w:rPr>
          <w:spacing w:val="1"/>
          <w:sz w:val="24"/>
          <w:szCs w:val="24"/>
        </w:rPr>
        <w:t>t</w:t>
      </w:r>
      <w:r>
        <w:rPr>
          <w:spacing w:val="-1"/>
          <w:sz w:val="24"/>
          <w:szCs w:val="24"/>
        </w:rPr>
        <w:t>e</w:t>
      </w:r>
      <w:r>
        <w:rPr>
          <w:sz w:val="24"/>
          <w:szCs w:val="24"/>
        </w:rPr>
        <w:t>d</w:t>
      </w:r>
      <w:r>
        <w:rPr>
          <w:spacing w:val="46"/>
          <w:sz w:val="24"/>
          <w:szCs w:val="24"/>
        </w:rPr>
        <w:t xml:space="preserve"> </w:t>
      </w:r>
      <w:r>
        <w:rPr>
          <w:spacing w:val="2"/>
          <w:sz w:val="24"/>
          <w:szCs w:val="24"/>
        </w:rPr>
        <w:t>f</w:t>
      </w:r>
      <w:r>
        <w:rPr>
          <w:sz w:val="24"/>
          <w:szCs w:val="24"/>
        </w:rPr>
        <w:t>or</w:t>
      </w:r>
      <w:r>
        <w:rPr>
          <w:spacing w:val="47"/>
          <w:sz w:val="24"/>
          <w:szCs w:val="24"/>
        </w:rPr>
        <w:t xml:space="preserve"> </w:t>
      </w:r>
      <w:r>
        <w:rPr>
          <w:sz w:val="24"/>
          <w:szCs w:val="24"/>
        </w:rPr>
        <w:t>bo</w:t>
      </w:r>
      <w:r>
        <w:rPr>
          <w:spacing w:val="1"/>
          <w:sz w:val="24"/>
          <w:szCs w:val="24"/>
        </w:rPr>
        <w:t>t</w:t>
      </w:r>
      <w:r>
        <w:rPr>
          <w:sz w:val="24"/>
          <w:szCs w:val="24"/>
        </w:rPr>
        <w:t>h</w:t>
      </w:r>
      <w:r w:rsidR="008131E2">
        <w:rPr>
          <w:sz w:val="24"/>
          <w:szCs w:val="24"/>
        </w:rPr>
        <w:t xml:space="preserve"> </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e</w:t>
      </w:r>
      <w:r>
        <w:rPr>
          <w:spacing w:val="11"/>
          <w:sz w:val="24"/>
          <w:szCs w:val="24"/>
        </w:rPr>
        <w:t xml:space="preserve"> </w:t>
      </w:r>
      <w:r>
        <w:rPr>
          <w:spacing w:val="-1"/>
          <w:sz w:val="24"/>
          <w:szCs w:val="24"/>
        </w:rPr>
        <w:t>a</w:t>
      </w:r>
      <w:r>
        <w:rPr>
          <w:sz w:val="24"/>
          <w:szCs w:val="24"/>
        </w:rPr>
        <w:t>nd</w:t>
      </w:r>
      <w:r>
        <w:rPr>
          <w:spacing w:val="12"/>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ti</w:t>
      </w:r>
      <w:r>
        <w:rPr>
          <w:sz w:val="24"/>
          <w:szCs w:val="24"/>
        </w:rPr>
        <w:t>o</w:t>
      </w:r>
      <w:r>
        <w:rPr>
          <w:spacing w:val="-5"/>
          <w:sz w:val="24"/>
          <w:szCs w:val="24"/>
        </w:rPr>
        <w:t>n</w:t>
      </w:r>
      <w:r>
        <w:rPr>
          <w:sz w:val="24"/>
          <w:szCs w:val="24"/>
        </w:rPr>
        <w:t>.</w:t>
      </w:r>
      <w:r>
        <w:rPr>
          <w:spacing w:val="14"/>
          <w:sz w:val="24"/>
          <w:szCs w:val="24"/>
        </w:rPr>
        <w:t xml:space="preserve"> </w:t>
      </w:r>
      <w:r>
        <w:rPr>
          <w:spacing w:val="-1"/>
          <w:sz w:val="24"/>
          <w:szCs w:val="24"/>
        </w:rPr>
        <w:t>O</w:t>
      </w:r>
      <w:r>
        <w:rPr>
          <w:sz w:val="24"/>
          <w:szCs w:val="24"/>
        </w:rPr>
        <w:t>n</w:t>
      </w:r>
      <w:r>
        <w:rPr>
          <w:spacing w:val="7"/>
          <w:sz w:val="24"/>
          <w:szCs w:val="24"/>
        </w:rPr>
        <w:t xml:space="preserve"> </w:t>
      </w:r>
      <w:r>
        <w:rPr>
          <w:spacing w:val="1"/>
          <w:sz w:val="24"/>
          <w:szCs w:val="24"/>
        </w:rPr>
        <w:t>t</w:t>
      </w:r>
      <w:r>
        <w:rPr>
          <w:sz w:val="24"/>
          <w:szCs w:val="24"/>
        </w:rPr>
        <w:t>he</w:t>
      </w:r>
      <w:r>
        <w:rPr>
          <w:spacing w:val="6"/>
          <w:sz w:val="24"/>
          <w:szCs w:val="24"/>
        </w:rPr>
        <w:t xml:space="preserve"> </w:t>
      </w:r>
      <w:r>
        <w:rPr>
          <w:sz w:val="24"/>
          <w:szCs w:val="24"/>
        </w:rPr>
        <w:t>b</w:t>
      </w:r>
      <w:r>
        <w:rPr>
          <w:spacing w:val="-1"/>
          <w:sz w:val="24"/>
          <w:szCs w:val="24"/>
        </w:rPr>
        <w:t>a</w:t>
      </w:r>
      <w:r>
        <w:rPr>
          <w:spacing w:val="-2"/>
          <w:sz w:val="24"/>
          <w:szCs w:val="24"/>
        </w:rPr>
        <w:t>s</w:t>
      </w:r>
      <w:r>
        <w:rPr>
          <w:spacing w:val="1"/>
          <w:sz w:val="24"/>
          <w:szCs w:val="24"/>
        </w:rPr>
        <w:t>i</w:t>
      </w:r>
      <w:r>
        <w:rPr>
          <w:sz w:val="24"/>
          <w:szCs w:val="24"/>
        </w:rPr>
        <w:t>s</w:t>
      </w:r>
      <w:r>
        <w:rPr>
          <w:spacing w:val="10"/>
          <w:sz w:val="24"/>
          <w:szCs w:val="24"/>
        </w:rPr>
        <w:t xml:space="preserve"> </w:t>
      </w:r>
      <w:r>
        <w:rPr>
          <w:sz w:val="24"/>
          <w:szCs w:val="24"/>
        </w:rPr>
        <w:t>of</w:t>
      </w:r>
      <w:r>
        <w:rPr>
          <w:spacing w:val="9"/>
          <w:sz w:val="24"/>
          <w:szCs w:val="24"/>
        </w:rPr>
        <w:t xml:space="preserve"> </w:t>
      </w:r>
      <w:r>
        <w:rPr>
          <w:spacing w:val="-1"/>
          <w:sz w:val="24"/>
          <w:szCs w:val="24"/>
        </w:rPr>
        <w:t>c</w:t>
      </w:r>
      <w:r>
        <w:rPr>
          <w:sz w:val="24"/>
          <w:szCs w:val="24"/>
        </w:rPr>
        <w:t>h</w:t>
      </w:r>
      <w:r>
        <w:rPr>
          <w:spacing w:val="1"/>
          <w:sz w:val="24"/>
          <w:szCs w:val="24"/>
        </w:rPr>
        <w:t>i</w:t>
      </w:r>
      <w:r>
        <w:rPr>
          <w:spacing w:val="2"/>
          <w:sz w:val="24"/>
          <w:szCs w:val="24"/>
        </w:rPr>
        <w:t>-</w:t>
      </w:r>
      <w:r>
        <w:rPr>
          <w:spacing w:val="-2"/>
          <w:sz w:val="24"/>
          <w:szCs w:val="24"/>
        </w:rPr>
        <w:t>s</w:t>
      </w:r>
      <w:r>
        <w:rPr>
          <w:sz w:val="24"/>
          <w:szCs w:val="24"/>
        </w:rPr>
        <w:t>qu</w:t>
      </w:r>
      <w:r>
        <w:rPr>
          <w:spacing w:val="-1"/>
          <w:sz w:val="24"/>
          <w:szCs w:val="24"/>
        </w:rPr>
        <w:t>a</w:t>
      </w:r>
      <w:r>
        <w:rPr>
          <w:spacing w:val="2"/>
          <w:sz w:val="24"/>
          <w:szCs w:val="24"/>
        </w:rPr>
        <w:t>r</w:t>
      </w:r>
      <w:r>
        <w:rPr>
          <w:sz w:val="24"/>
          <w:szCs w:val="24"/>
        </w:rPr>
        <w:t>e</w:t>
      </w:r>
      <w:r>
        <w:rPr>
          <w:spacing w:val="1"/>
          <w:sz w:val="24"/>
          <w:szCs w:val="24"/>
        </w:rPr>
        <w:t xml:space="preserve"> </w:t>
      </w:r>
      <w:r>
        <w:rPr>
          <w:sz w:val="24"/>
          <w:szCs w:val="24"/>
        </w:rPr>
        <w:t>v</w:t>
      </w:r>
      <w:r>
        <w:rPr>
          <w:spacing w:val="-1"/>
          <w:sz w:val="24"/>
          <w:szCs w:val="24"/>
        </w:rPr>
        <w:t>a</w:t>
      </w:r>
      <w:r>
        <w:rPr>
          <w:spacing w:val="1"/>
          <w:sz w:val="24"/>
          <w:szCs w:val="24"/>
        </w:rPr>
        <w:t>l</w:t>
      </w:r>
      <w:r>
        <w:rPr>
          <w:sz w:val="24"/>
          <w:szCs w:val="24"/>
        </w:rPr>
        <w:t>u</w:t>
      </w:r>
      <w:r>
        <w:rPr>
          <w:spacing w:val="-1"/>
          <w:sz w:val="24"/>
          <w:szCs w:val="24"/>
        </w:rPr>
        <w:t>e</w:t>
      </w:r>
      <w:r>
        <w:rPr>
          <w:spacing w:val="-2"/>
          <w:sz w:val="24"/>
          <w:szCs w:val="24"/>
        </w:rPr>
        <w:t>s</w:t>
      </w:r>
      <w:r>
        <w:rPr>
          <w:sz w:val="24"/>
          <w:szCs w:val="24"/>
        </w:rPr>
        <w:t>,</w:t>
      </w:r>
      <w:r>
        <w:rPr>
          <w:spacing w:val="14"/>
          <w:sz w:val="24"/>
          <w:szCs w:val="24"/>
        </w:rPr>
        <w:t xml:space="preserve"> </w:t>
      </w:r>
      <w:r>
        <w:rPr>
          <w:spacing w:val="1"/>
          <w:sz w:val="24"/>
          <w:szCs w:val="24"/>
        </w:rPr>
        <w:t>i</w:t>
      </w:r>
      <w:r>
        <w:rPr>
          <w:sz w:val="24"/>
          <w:szCs w:val="24"/>
        </w:rPr>
        <w:t>t</w:t>
      </w:r>
      <w:r>
        <w:rPr>
          <w:spacing w:val="8"/>
          <w:sz w:val="24"/>
          <w:szCs w:val="24"/>
        </w:rPr>
        <w:t xml:space="preserve"> </w:t>
      </w:r>
      <w:r>
        <w:rPr>
          <w:spacing w:val="-1"/>
          <w:sz w:val="24"/>
          <w:szCs w:val="24"/>
        </w:rPr>
        <w:t>wa</w:t>
      </w:r>
      <w:r>
        <w:rPr>
          <w:sz w:val="24"/>
          <w:szCs w:val="24"/>
        </w:rPr>
        <w:t>s</w:t>
      </w:r>
      <w:r>
        <w:rPr>
          <w:spacing w:val="10"/>
          <w:sz w:val="24"/>
          <w:szCs w:val="24"/>
        </w:rPr>
        <w:t xml:space="preserve"> </w:t>
      </w:r>
      <w:r>
        <w:rPr>
          <w:spacing w:val="-1"/>
          <w:sz w:val="24"/>
          <w:szCs w:val="24"/>
        </w:rPr>
        <w:t>c</w:t>
      </w:r>
      <w:r>
        <w:rPr>
          <w:sz w:val="24"/>
          <w:szCs w:val="24"/>
        </w:rPr>
        <w:t>on</w:t>
      </w:r>
      <w:r>
        <w:rPr>
          <w:spacing w:val="-1"/>
          <w:sz w:val="24"/>
          <w:szCs w:val="24"/>
        </w:rPr>
        <w:t>c</w:t>
      </w:r>
      <w:r>
        <w:rPr>
          <w:spacing w:val="1"/>
          <w:sz w:val="24"/>
          <w:szCs w:val="24"/>
        </w:rPr>
        <w:t>l</w:t>
      </w:r>
      <w:r>
        <w:rPr>
          <w:sz w:val="24"/>
          <w:szCs w:val="24"/>
        </w:rPr>
        <w:t>ud</w:t>
      </w:r>
      <w:r>
        <w:rPr>
          <w:spacing w:val="-1"/>
          <w:sz w:val="24"/>
          <w:szCs w:val="24"/>
        </w:rPr>
        <w:t>e</w:t>
      </w:r>
      <w:r>
        <w:rPr>
          <w:sz w:val="24"/>
          <w:szCs w:val="24"/>
        </w:rPr>
        <w:t>d</w:t>
      </w:r>
      <w:r>
        <w:rPr>
          <w:spacing w:val="12"/>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8"/>
          <w:sz w:val="24"/>
          <w:szCs w:val="24"/>
        </w:rPr>
        <w:t xml:space="preserve"> </w:t>
      </w:r>
      <w:r>
        <w:rPr>
          <w:sz w:val="24"/>
          <w:szCs w:val="24"/>
        </w:rPr>
        <w:t>p</w:t>
      </w:r>
      <w:r>
        <w:rPr>
          <w:spacing w:val="-1"/>
          <w:sz w:val="24"/>
          <w:szCs w:val="24"/>
        </w:rPr>
        <w:t>e</w:t>
      </w:r>
      <w:r>
        <w:rPr>
          <w:spacing w:val="2"/>
          <w:sz w:val="24"/>
          <w:szCs w:val="24"/>
        </w:rPr>
        <w:t>r</w:t>
      </w:r>
      <w:r>
        <w:rPr>
          <w:spacing w:val="-1"/>
          <w:sz w:val="24"/>
          <w:szCs w:val="24"/>
        </w:rPr>
        <w:t>ce</w:t>
      </w:r>
      <w:r>
        <w:rPr>
          <w:sz w:val="24"/>
          <w:szCs w:val="24"/>
        </w:rPr>
        <w:t>p</w:t>
      </w:r>
      <w:r>
        <w:rPr>
          <w:spacing w:val="1"/>
          <w:sz w:val="24"/>
          <w:szCs w:val="24"/>
        </w:rPr>
        <w:t>ti</w:t>
      </w:r>
      <w:r>
        <w:rPr>
          <w:sz w:val="24"/>
          <w:szCs w:val="24"/>
        </w:rPr>
        <w:t xml:space="preserve">on </w:t>
      </w:r>
      <w:r>
        <w:rPr>
          <w:spacing w:val="1"/>
          <w:sz w:val="24"/>
          <w:szCs w:val="24"/>
        </w:rPr>
        <w:t>l</w:t>
      </w:r>
      <w:r>
        <w:rPr>
          <w:spacing w:val="-1"/>
          <w:sz w:val="24"/>
          <w:szCs w:val="24"/>
        </w:rPr>
        <w:t>e</w:t>
      </w:r>
      <w:r>
        <w:rPr>
          <w:sz w:val="24"/>
          <w:szCs w:val="24"/>
        </w:rPr>
        <w:t>v</w:t>
      </w:r>
      <w:r>
        <w:rPr>
          <w:spacing w:val="-1"/>
          <w:sz w:val="24"/>
          <w:szCs w:val="24"/>
        </w:rPr>
        <w:t>e</w:t>
      </w:r>
      <w:r>
        <w:rPr>
          <w:sz w:val="24"/>
          <w:szCs w:val="24"/>
        </w:rPr>
        <w:t>l</w:t>
      </w:r>
      <w:r>
        <w:rPr>
          <w:spacing w:val="5"/>
          <w:sz w:val="24"/>
          <w:szCs w:val="24"/>
        </w:rPr>
        <w:t xml:space="preserve"> </w:t>
      </w:r>
      <w:r>
        <w:rPr>
          <w:spacing w:val="-1"/>
          <w:sz w:val="24"/>
          <w:szCs w:val="24"/>
        </w:rPr>
        <w:t>a</w:t>
      </w:r>
      <w:r>
        <w:rPr>
          <w:sz w:val="24"/>
          <w:szCs w:val="24"/>
        </w:rPr>
        <w:t xml:space="preserve">nd </w:t>
      </w:r>
      <w:r>
        <w:rPr>
          <w:spacing w:val="-1"/>
          <w:sz w:val="24"/>
          <w:szCs w:val="24"/>
        </w:rPr>
        <w:t>w</w:t>
      </w:r>
      <w:r>
        <w:rPr>
          <w:spacing w:val="1"/>
          <w:sz w:val="24"/>
          <w:szCs w:val="24"/>
        </w:rPr>
        <w:t>illi</w:t>
      </w:r>
      <w:r>
        <w:rPr>
          <w:sz w:val="24"/>
          <w:szCs w:val="24"/>
        </w:rPr>
        <w:t>ngn</w:t>
      </w:r>
      <w:r>
        <w:rPr>
          <w:spacing w:val="-1"/>
          <w:sz w:val="24"/>
          <w:szCs w:val="24"/>
        </w:rPr>
        <w:t>e</w:t>
      </w:r>
      <w:r>
        <w:rPr>
          <w:spacing w:val="-2"/>
          <w:sz w:val="24"/>
          <w:szCs w:val="24"/>
        </w:rPr>
        <w:t>s</w:t>
      </w:r>
      <w:r>
        <w:rPr>
          <w:sz w:val="24"/>
          <w:szCs w:val="24"/>
        </w:rPr>
        <w:t>s</w:t>
      </w:r>
      <w:r>
        <w:rPr>
          <w:spacing w:val="3"/>
          <w:sz w:val="24"/>
          <w:szCs w:val="24"/>
        </w:rPr>
        <w:t xml:space="preserve"> </w:t>
      </w:r>
      <w:r>
        <w:rPr>
          <w:spacing w:val="1"/>
          <w:sz w:val="24"/>
          <w:szCs w:val="24"/>
        </w:rPr>
        <w:t>t</w:t>
      </w:r>
      <w:r>
        <w:rPr>
          <w:sz w:val="24"/>
          <w:szCs w:val="24"/>
        </w:rPr>
        <w:t>o</w:t>
      </w:r>
      <w:r>
        <w:rPr>
          <w:spacing w:val="60"/>
          <w:sz w:val="24"/>
          <w:szCs w:val="24"/>
        </w:rPr>
        <w:t xml:space="preserve"> </w:t>
      </w:r>
      <w:r>
        <w:rPr>
          <w:sz w:val="24"/>
          <w:szCs w:val="24"/>
        </w:rPr>
        <w:t>p</w:t>
      </w:r>
      <w:r>
        <w:rPr>
          <w:spacing w:val="-1"/>
          <w:sz w:val="24"/>
          <w:szCs w:val="24"/>
        </w:rPr>
        <w:t>a</w:t>
      </w:r>
      <w:r>
        <w:rPr>
          <w:sz w:val="24"/>
          <w:szCs w:val="24"/>
        </w:rPr>
        <w:t xml:space="preserve">y </w:t>
      </w:r>
      <w:r>
        <w:rPr>
          <w:spacing w:val="-1"/>
          <w:sz w:val="24"/>
          <w:szCs w:val="24"/>
        </w:rPr>
        <w:t>e</w:t>
      </w:r>
      <w:r>
        <w:rPr>
          <w:sz w:val="24"/>
          <w:szCs w:val="24"/>
        </w:rPr>
        <w:t>x</w:t>
      </w:r>
      <w:r>
        <w:rPr>
          <w:spacing w:val="1"/>
          <w:sz w:val="24"/>
          <w:szCs w:val="24"/>
        </w:rPr>
        <w:t>t</w:t>
      </w:r>
      <w:r>
        <w:rPr>
          <w:spacing w:val="2"/>
          <w:sz w:val="24"/>
          <w:szCs w:val="24"/>
        </w:rPr>
        <w:t>r</w:t>
      </w:r>
      <w:r>
        <w:rPr>
          <w:sz w:val="24"/>
          <w:szCs w:val="24"/>
        </w:rPr>
        <w:t>a</w:t>
      </w:r>
      <w:r>
        <w:rPr>
          <w:spacing w:val="59"/>
          <w:sz w:val="24"/>
          <w:szCs w:val="24"/>
        </w:rPr>
        <w:t xml:space="preserve"> </w:t>
      </w:r>
      <w:r>
        <w:rPr>
          <w:spacing w:val="2"/>
          <w:sz w:val="24"/>
          <w:szCs w:val="24"/>
        </w:rPr>
        <w:t>f</w:t>
      </w:r>
      <w:r>
        <w:rPr>
          <w:sz w:val="24"/>
          <w:szCs w:val="24"/>
        </w:rPr>
        <w:t>or</w:t>
      </w:r>
      <w:r>
        <w:rPr>
          <w:spacing w:val="2"/>
          <w:sz w:val="24"/>
          <w:szCs w:val="24"/>
        </w:rPr>
        <w:t xml:space="preserve"> </w:t>
      </w:r>
      <w:r>
        <w:rPr>
          <w:spacing w:val="-5"/>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4"/>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z w:val="24"/>
          <w:szCs w:val="24"/>
        </w:rPr>
        <w:t>e</w:t>
      </w:r>
      <w:r>
        <w:rPr>
          <w:spacing w:val="4"/>
          <w:sz w:val="24"/>
          <w:szCs w:val="24"/>
        </w:rPr>
        <w:t xml:space="preserve"> </w:t>
      </w:r>
      <w:r>
        <w:rPr>
          <w:spacing w:val="-5"/>
          <w:sz w:val="24"/>
          <w:szCs w:val="24"/>
        </w:rPr>
        <w:t>o</w:t>
      </w:r>
      <w:r>
        <w:rPr>
          <w:sz w:val="24"/>
          <w:szCs w:val="24"/>
        </w:rPr>
        <w:t xml:space="preserve">f </w:t>
      </w:r>
      <w:r>
        <w:rPr>
          <w:spacing w:val="1"/>
          <w:sz w:val="24"/>
          <w:szCs w:val="24"/>
        </w:rPr>
        <w:t>t</w:t>
      </w:r>
      <w:r>
        <w:rPr>
          <w:sz w:val="24"/>
          <w:szCs w:val="24"/>
        </w:rPr>
        <w:t>he</w:t>
      </w:r>
      <w:r>
        <w:rPr>
          <w:spacing w:val="59"/>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 xml:space="preserve">s </w:t>
      </w:r>
      <w:r>
        <w:rPr>
          <w:spacing w:val="1"/>
          <w:sz w:val="24"/>
          <w:szCs w:val="24"/>
        </w:rPr>
        <w:t>i</w:t>
      </w:r>
      <w:r>
        <w:rPr>
          <w:sz w:val="24"/>
          <w:szCs w:val="24"/>
        </w:rPr>
        <w:t>s</w:t>
      </w:r>
      <w:r w:rsidR="00201D2D">
        <w:rPr>
          <w:spacing w:val="5"/>
          <w:sz w:val="24"/>
          <w:szCs w:val="24"/>
        </w:rPr>
        <w:t xml:space="preserve"> </w:t>
      </w:r>
      <w:r>
        <w:rPr>
          <w:spacing w:val="1"/>
          <w:sz w:val="24"/>
          <w:szCs w:val="24"/>
        </w:rPr>
        <w:t>i</w:t>
      </w:r>
      <w:r>
        <w:rPr>
          <w:sz w:val="24"/>
          <w:szCs w:val="24"/>
        </w:rPr>
        <w:t>n</w:t>
      </w:r>
      <w:r>
        <w:rPr>
          <w:spacing w:val="2"/>
          <w:sz w:val="24"/>
          <w:szCs w:val="24"/>
        </w:rPr>
        <w:t>f</w:t>
      </w:r>
      <w:r>
        <w:rPr>
          <w:spacing w:val="1"/>
          <w:sz w:val="24"/>
          <w:szCs w:val="24"/>
        </w:rPr>
        <w:t>l</w:t>
      </w:r>
      <w:r>
        <w:rPr>
          <w:sz w:val="24"/>
          <w:szCs w:val="24"/>
        </w:rPr>
        <w:t>u</w:t>
      </w:r>
      <w:r>
        <w:rPr>
          <w:spacing w:val="-1"/>
          <w:sz w:val="24"/>
          <w:szCs w:val="24"/>
        </w:rPr>
        <w:t>e</w:t>
      </w:r>
      <w:r>
        <w:rPr>
          <w:sz w:val="24"/>
          <w:szCs w:val="24"/>
        </w:rPr>
        <w:t>n</w:t>
      </w:r>
      <w:r>
        <w:rPr>
          <w:spacing w:val="-1"/>
          <w:sz w:val="24"/>
          <w:szCs w:val="24"/>
        </w:rPr>
        <w:t>ce</w:t>
      </w:r>
      <w:r>
        <w:rPr>
          <w:sz w:val="24"/>
          <w:szCs w:val="24"/>
        </w:rPr>
        <w:t>d</w:t>
      </w:r>
      <w:r>
        <w:rPr>
          <w:spacing w:val="6"/>
          <w:sz w:val="24"/>
          <w:szCs w:val="24"/>
        </w:rPr>
        <w:t xml:space="preserve"> </w:t>
      </w:r>
      <w:r>
        <w:rPr>
          <w:sz w:val="24"/>
          <w:szCs w:val="24"/>
        </w:rPr>
        <w:t>by</w:t>
      </w:r>
      <w:r>
        <w:rPr>
          <w:spacing w:val="6"/>
          <w:sz w:val="24"/>
          <w:szCs w:val="24"/>
        </w:rPr>
        <w:t xml:space="preserve"> </w:t>
      </w:r>
      <w:r>
        <w:rPr>
          <w:spacing w:val="1"/>
          <w:sz w:val="24"/>
          <w:szCs w:val="24"/>
        </w:rPr>
        <w:t>t</w:t>
      </w:r>
      <w:r>
        <w:rPr>
          <w:sz w:val="24"/>
          <w:szCs w:val="24"/>
        </w:rPr>
        <w:t>he</w:t>
      </w:r>
      <w:r>
        <w:rPr>
          <w:spacing w:val="5"/>
          <w:sz w:val="24"/>
          <w:szCs w:val="24"/>
        </w:rPr>
        <w:t xml:space="preserve"> </w:t>
      </w:r>
      <w:r>
        <w:rPr>
          <w:spacing w:val="1"/>
          <w:sz w:val="24"/>
          <w:szCs w:val="24"/>
        </w:rPr>
        <w:t>i</w:t>
      </w:r>
      <w:r>
        <w:rPr>
          <w:sz w:val="24"/>
          <w:szCs w:val="24"/>
        </w:rPr>
        <w:t>n</w:t>
      </w:r>
      <w:r>
        <w:rPr>
          <w:spacing w:val="-1"/>
          <w:sz w:val="24"/>
          <w:szCs w:val="24"/>
        </w:rPr>
        <w:t>c</w:t>
      </w:r>
      <w:r>
        <w:rPr>
          <w:sz w:val="24"/>
          <w:szCs w:val="24"/>
        </w:rPr>
        <w:t>o</w:t>
      </w:r>
      <w:r>
        <w:rPr>
          <w:spacing w:val="1"/>
          <w:sz w:val="24"/>
          <w:szCs w:val="24"/>
        </w:rPr>
        <w:t>m</w:t>
      </w:r>
      <w:r>
        <w:rPr>
          <w:sz w:val="24"/>
          <w:szCs w:val="24"/>
        </w:rPr>
        <w:t xml:space="preserve">e </w:t>
      </w:r>
      <w:r>
        <w:rPr>
          <w:spacing w:val="2"/>
          <w:sz w:val="24"/>
          <w:szCs w:val="24"/>
        </w:rPr>
        <w:t>(</w:t>
      </w:r>
      <w:r>
        <w:rPr>
          <w:sz w:val="24"/>
          <w:szCs w:val="24"/>
        </w:rPr>
        <w:t>38</w:t>
      </w:r>
      <w:r>
        <w:rPr>
          <w:spacing w:val="2"/>
          <w:sz w:val="24"/>
          <w:szCs w:val="24"/>
        </w:rPr>
        <w:t>.</w:t>
      </w:r>
      <w:r>
        <w:rPr>
          <w:sz w:val="24"/>
          <w:szCs w:val="24"/>
        </w:rPr>
        <w:t>90</w:t>
      </w:r>
      <w:r>
        <w:rPr>
          <w:spacing w:val="-5"/>
          <w:sz w:val="24"/>
          <w:szCs w:val="24"/>
        </w:rPr>
        <w:t>5</w:t>
      </w:r>
      <w:r>
        <w:rPr>
          <w:spacing w:val="2"/>
          <w:sz w:val="24"/>
          <w:szCs w:val="24"/>
        </w:rPr>
        <w:t>)</w:t>
      </w:r>
      <w:r>
        <w:rPr>
          <w:sz w:val="24"/>
          <w:szCs w:val="24"/>
        </w:rPr>
        <w:t>.</w:t>
      </w:r>
      <w:r>
        <w:rPr>
          <w:spacing w:val="4"/>
          <w:sz w:val="24"/>
          <w:szCs w:val="24"/>
        </w:rPr>
        <w:t xml:space="preserve"> </w:t>
      </w:r>
      <w:r>
        <w:rPr>
          <w:spacing w:val="1"/>
          <w:sz w:val="24"/>
          <w:szCs w:val="24"/>
        </w:rPr>
        <w:t>Simil</w:t>
      </w:r>
      <w:r>
        <w:rPr>
          <w:spacing w:val="-1"/>
          <w:sz w:val="24"/>
          <w:szCs w:val="24"/>
        </w:rPr>
        <w:t>a</w:t>
      </w:r>
      <w:r>
        <w:rPr>
          <w:spacing w:val="2"/>
          <w:sz w:val="24"/>
          <w:szCs w:val="24"/>
        </w:rPr>
        <w:t>r</w:t>
      </w:r>
      <w:r>
        <w:rPr>
          <w:spacing w:val="-4"/>
          <w:sz w:val="24"/>
          <w:szCs w:val="24"/>
        </w:rPr>
        <w:t>l</w:t>
      </w:r>
      <w:r>
        <w:rPr>
          <w:spacing w:val="-14"/>
          <w:sz w:val="24"/>
          <w:szCs w:val="24"/>
        </w:rPr>
        <w:t>y</w:t>
      </w:r>
      <w:r>
        <w:rPr>
          <w:sz w:val="24"/>
          <w:szCs w:val="24"/>
        </w:rPr>
        <w:t>,</w:t>
      </w:r>
      <w:r>
        <w:rPr>
          <w:spacing w:val="4"/>
          <w:sz w:val="24"/>
          <w:szCs w:val="24"/>
        </w:rPr>
        <w:t xml:space="preserve"> </w:t>
      </w:r>
      <w:r>
        <w:rPr>
          <w:sz w:val="24"/>
          <w:szCs w:val="24"/>
        </w:rPr>
        <w:t>p</w:t>
      </w:r>
      <w:r>
        <w:rPr>
          <w:spacing w:val="-1"/>
          <w:sz w:val="24"/>
          <w:szCs w:val="24"/>
        </w:rPr>
        <w:t>e</w:t>
      </w:r>
      <w:r>
        <w:rPr>
          <w:spacing w:val="2"/>
          <w:sz w:val="24"/>
          <w:szCs w:val="24"/>
        </w:rPr>
        <w:t>r</w:t>
      </w:r>
      <w:r>
        <w:rPr>
          <w:spacing w:val="-6"/>
          <w:sz w:val="24"/>
          <w:szCs w:val="24"/>
        </w:rPr>
        <w:t>c</w:t>
      </w:r>
      <w:r>
        <w:rPr>
          <w:spacing w:val="-1"/>
          <w:sz w:val="24"/>
          <w:szCs w:val="24"/>
        </w:rPr>
        <w:t>e</w:t>
      </w:r>
      <w:r>
        <w:rPr>
          <w:sz w:val="24"/>
          <w:szCs w:val="24"/>
        </w:rPr>
        <w:t>p</w:t>
      </w:r>
      <w:r>
        <w:rPr>
          <w:spacing w:val="1"/>
          <w:sz w:val="24"/>
          <w:szCs w:val="24"/>
        </w:rPr>
        <w:t>ti</w:t>
      </w:r>
      <w:r>
        <w:rPr>
          <w:sz w:val="24"/>
          <w:szCs w:val="24"/>
        </w:rPr>
        <w:t>on</w:t>
      </w:r>
      <w:r>
        <w:rPr>
          <w:spacing w:val="6"/>
          <w:sz w:val="24"/>
          <w:szCs w:val="24"/>
        </w:rPr>
        <w:t xml:space="preserve"> </w:t>
      </w:r>
      <w:r>
        <w:rPr>
          <w:spacing w:val="1"/>
          <w:sz w:val="24"/>
          <w:szCs w:val="24"/>
        </w:rPr>
        <w:t>l</w:t>
      </w:r>
      <w:r>
        <w:rPr>
          <w:spacing w:val="-1"/>
          <w:sz w:val="24"/>
          <w:szCs w:val="24"/>
        </w:rPr>
        <w:t>e</w:t>
      </w:r>
      <w:r>
        <w:rPr>
          <w:sz w:val="24"/>
          <w:szCs w:val="24"/>
        </w:rPr>
        <w:t>v</w:t>
      </w:r>
      <w:r>
        <w:rPr>
          <w:spacing w:val="-1"/>
          <w:sz w:val="24"/>
          <w:szCs w:val="24"/>
        </w:rPr>
        <w:t>e</w:t>
      </w:r>
      <w:r>
        <w:rPr>
          <w:sz w:val="24"/>
          <w:szCs w:val="24"/>
        </w:rPr>
        <w:t>l</w:t>
      </w:r>
      <w:r>
        <w:rPr>
          <w:spacing w:val="7"/>
          <w:sz w:val="24"/>
          <w:szCs w:val="24"/>
        </w:rPr>
        <w:t xml:space="preserve"> </w:t>
      </w:r>
      <w:r>
        <w:rPr>
          <w:sz w:val="24"/>
          <w:szCs w:val="24"/>
        </w:rPr>
        <w:t>of</w:t>
      </w:r>
      <w:r>
        <w:rPr>
          <w:spacing w:val="3"/>
          <w:sz w:val="24"/>
          <w:szCs w:val="24"/>
        </w:rPr>
        <w:t xml:space="preserve"> </w:t>
      </w:r>
      <w:r>
        <w:rPr>
          <w:spacing w:val="1"/>
          <w:sz w:val="24"/>
          <w:szCs w:val="24"/>
        </w:rPr>
        <w:t>t</w:t>
      </w:r>
      <w:r>
        <w:rPr>
          <w:sz w:val="24"/>
          <w:szCs w:val="24"/>
        </w:rPr>
        <w:t>he</w:t>
      </w:r>
      <w:r>
        <w:rPr>
          <w:spacing w:val="5"/>
          <w:sz w:val="24"/>
          <w:szCs w:val="24"/>
        </w:rPr>
        <w:t xml:space="preserve"> </w:t>
      </w:r>
      <w:r>
        <w:rPr>
          <w:spacing w:val="2"/>
          <w:sz w:val="24"/>
          <w:szCs w:val="24"/>
        </w:rPr>
        <w:t>r</w:t>
      </w:r>
      <w:r>
        <w:rPr>
          <w:spacing w:val="-1"/>
          <w:sz w:val="24"/>
          <w:szCs w:val="24"/>
        </w:rPr>
        <w:t>e</w:t>
      </w:r>
      <w:r>
        <w:rPr>
          <w:spacing w:val="-2"/>
          <w:sz w:val="24"/>
          <w:szCs w:val="24"/>
        </w:rPr>
        <w:t>s</w:t>
      </w:r>
      <w:r>
        <w:rPr>
          <w:sz w:val="24"/>
          <w:szCs w:val="24"/>
        </w:rPr>
        <w:t>pond</w:t>
      </w:r>
      <w:r>
        <w:rPr>
          <w:spacing w:val="-1"/>
          <w:sz w:val="24"/>
          <w:szCs w:val="24"/>
        </w:rPr>
        <w:t>e</w:t>
      </w:r>
      <w:r>
        <w:rPr>
          <w:sz w:val="24"/>
          <w:szCs w:val="24"/>
        </w:rPr>
        <w:t>n</w:t>
      </w:r>
      <w:r>
        <w:rPr>
          <w:spacing w:val="1"/>
          <w:sz w:val="24"/>
          <w:szCs w:val="24"/>
        </w:rPr>
        <w:t>t</w:t>
      </w:r>
      <w:r>
        <w:rPr>
          <w:sz w:val="24"/>
          <w:szCs w:val="24"/>
        </w:rPr>
        <w:t>s</w:t>
      </w:r>
      <w:r>
        <w:rPr>
          <w:spacing w:val="4"/>
          <w:sz w:val="24"/>
          <w:szCs w:val="24"/>
        </w:rPr>
        <w:t xml:space="preserve"> </w:t>
      </w:r>
      <w:r>
        <w:rPr>
          <w:spacing w:val="-1"/>
          <w:sz w:val="24"/>
          <w:szCs w:val="24"/>
        </w:rPr>
        <w:t>wa</w:t>
      </w:r>
      <w:r>
        <w:rPr>
          <w:sz w:val="24"/>
          <w:szCs w:val="24"/>
        </w:rPr>
        <w:t>s</w:t>
      </w:r>
      <w:r>
        <w:rPr>
          <w:spacing w:val="4"/>
          <w:sz w:val="24"/>
          <w:szCs w:val="24"/>
        </w:rPr>
        <w:t xml:space="preserve"> </w:t>
      </w:r>
      <w:r>
        <w:rPr>
          <w:spacing w:val="-1"/>
          <w:sz w:val="24"/>
          <w:szCs w:val="24"/>
        </w:rPr>
        <w:t>a</w:t>
      </w:r>
      <w:r>
        <w:rPr>
          <w:spacing w:val="1"/>
          <w:sz w:val="24"/>
          <w:szCs w:val="24"/>
        </w:rPr>
        <w:t>l</w:t>
      </w:r>
      <w:r>
        <w:rPr>
          <w:spacing w:val="-2"/>
          <w:sz w:val="24"/>
          <w:szCs w:val="24"/>
        </w:rPr>
        <w:t>s</w:t>
      </w:r>
      <w:r>
        <w:rPr>
          <w:sz w:val="24"/>
          <w:szCs w:val="24"/>
        </w:rPr>
        <w:t>o p</w:t>
      </w:r>
      <w:r>
        <w:rPr>
          <w:spacing w:val="2"/>
          <w:sz w:val="24"/>
          <w:szCs w:val="24"/>
        </w:rPr>
        <w:t>r</w:t>
      </w:r>
      <w:r>
        <w:rPr>
          <w:sz w:val="24"/>
          <w:szCs w:val="24"/>
        </w:rPr>
        <w:t>ov</w:t>
      </w:r>
      <w:r>
        <w:rPr>
          <w:spacing w:val="-1"/>
          <w:sz w:val="24"/>
          <w:szCs w:val="24"/>
        </w:rPr>
        <w:t>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z w:val="24"/>
          <w:szCs w:val="24"/>
        </w:rPr>
        <w:t>be</w:t>
      </w:r>
      <w:r>
        <w:rPr>
          <w:spacing w:val="-3"/>
          <w:sz w:val="24"/>
          <w:szCs w:val="24"/>
        </w:rPr>
        <w:t xml:space="preserve"> </w:t>
      </w:r>
      <w:r>
        <w:rPr>
          <w:spacing w:val="1"/>
          <w:sz w:val="24"/>
          <w:szCs w:val="24"/>
        </w:rPr>
        <w:t>i</w:t>
      </w:r>
      <w:r>
        <w:rPr>
          <w:sz w:val="24"/>
          <w:szCs w:val="24"/>
        </w:rPr>
        <w:t>n</w:t>
      </w:r>
      <w:r>
        <w:rPr>
          <w:spacing w:val="2"/>
          <w:sz w:val="24"/>
          <w:szCs w:val="24"/>
        </w:rPr>
        <w:t>f</w:t>
      </w:r>
      <w:r>
        <w:rPr>
          <w:spacing w:val="1"/>
          <w:sz w:val="24"/>
          <w:szCs w:val="24"/>
        </w:rPr>
        <w:t>l</w:t>
      </w:r>
      <w:r>
        <w:rPr>
          <w:sz w:val="24"/>
          <w:szCs w:val="24"/>
        </w:rPr>
        <w:t>u</w:t>
      </w:r>
      <w:r>
        <w:rPr>
          <w:spacing w:val="-1"/>
          <w:sz w:val="24"/>
          <w:szCs w:val="24"/>
        </w:rPr>
        <w:t>e</w:t>
      </w:r>
      <w:r>
        <w:rPr>
          <w:sz w:val="24"/>
          <w:szCs w:val="24"/>
        </w:rPr>
        <w:t>n</w:t>
      </w:r>
      <w:r>
        <w:rPr>
          <w:spacing w:val="-1"/>
          <w:sz w:val="24"/>
          <w:szCs w:val="24"/>
        </w:rPr>
        <w:t>ce</w:t>
      </w:r>
      <w:r>
        <w:rPr>
          <w:sz w:val="24"/>
          <w:szCs w:val="24"/>
        </w:rPr>
        <w:t>d</w:t>
      </w:r>
      <w:r>
        <w:rPr>
          <w:spacing w:val="2"/>
          <w:sz w:val="24"/>
          <w:szCs w:val="24"/>
        </w:rPr>
        <w:t xml:space="preserve"> </w:t>
      </w:r>
      <w:r>
        <w:rPr>
          <w:sz w:val="24"/>
          <w:szCs w:val="24"/>
        </w:rPr>
        <w:t>by</w:t>
      </w:r>
      <w:r>
        <w:rPr>
          <w:spacing w:val="-2"/>
          <w:sz w:val="24"/>
          <w:szCs w:val="24"/>
        </w:rPr>
        <w:t xml:space="preserve"> </w:t>
      </w:r>
      <w:r>
        <w:rPr>
          <w:spacing w:val="1"/>
          <w:sz w:val="24"/>
          <w:szCs w:val="24"/>
        </w:rPr>
        <w:t>t</w:t>
      </w:r>
      <w:r>
        <w:rPr>
          <w:sz w:val="24"/>
          <w:szCs w:val="24"/>
        </w:rPr>
        <w:t>h</w:t>
      </w:r>
      <w:r>
        <w:rPr>
          <w:spacing w:val="-1"/>
          <w:sz w:val="24"/>
          <w:szCs w:val="24"/>
        </w:rPr>
        <w:t>e</w:t>
      </w:r>
      <w:r>
        <w:rPr>
          <w:spacing w:val="1"/>
          <w:sz w:val="24"/>
          <w:szCs w:val="24"/>
        </w:rPr>
        <w:t>i</w:t>
      </w:r>
      <w:r>
        <w:rPr>
          <w:sz w:val="24"/>
          <w:szCs w:val="24"/>
        </w:rPr>
        <w:t>r</w:t>
      </w:r>
      <w:r>
        <w:rPr>
          <w:spacing w:val="-1"/>
          <w:sz w:val="24"/>
          <w:szCs w:val="24"/>
        </w:rPr>
        <w:t xml:space="preserve"> e</w:t>
      </w:r>
      <w:r>
        <w:rPr>
          <w:sz w:val="24"/>
          <w:szCs w:val="24"/>
        </w:rPr>
        <w:t>du</w:t>
      </w:r>
      <w:r>
        <w:rPr>
          <w:spacing w:val="-1"/>
          <w:sz w:val="24"/>
          <w:szCs w:val="24"/>
        </w:rPr>
        <w:t>ca</w:t>
      </w:r>
      <w:r>
        <w:rPr>
          <w:spacing w:val="1"/>
          <w:sz w:val="24"/>
          <w:szCs w:val="24"/>
        </w:rPr>
        <w:t>ti</w:t>
      </w:r>
      <w:r>
        <w:rPr>
          <w:sz w:val="24"/>
          <w:szCs w:val="24"/>
        </w:rPr>
        <w:t>on</w:t>
      </w:r>
      <w:r>
        <w:rPr>
          <w:spacing w:val="-1"/>
          <w:sz w:val="24"/>
          <w:szCs w:val="24"/>
        </w:rPr>
        <w:t>a</w:t>
      </w:r>
      <w:r>
        <w:rPr>
          <w:sz w:val="24"/>
          <w:szCs w:val="24"/>
        </w:rPr>
        <w:t>l</w:t>
      </w:r>
      <w:r>
        <w:rPr>
          <w:spacing w:val="3"/>
          <w:sz w:val="24"/>
          <w:szCs w:val="24"/>
        </w:rPr>
        <w:t xml:space="preserve"> </w:t>
      </w:r>
      <w:r>
        <w:rPr>
          <w:spacing w:val="-2"/>
          <w:sz w:val="24"/>
          <w:szCs w:val="24"/>
        </w:rPr>
        <w:t>s</w:t>
      </w:r>
      <w:r>
        <w:rPr>
          <w:spacing w:val="1"/>
          <w:sz w:val="24"/>
          <w:szCs w:val="24"/>
        </w:rPr>
        <w:t>t</w:t>
      </w:r>
      <w:r>
        <w:rPr>
          <w:spacing w:val="-1"/>
          <w:sz w:val="24"/>
          <w:szCs w:val="24"/>
        </w:rPr>
        <w:t>a</w:t>
      </w:r>
      <w:r>
        <w:rPr>
          <w:spacing w:val="1"/>
          <w:sz w:val="24"/>
          <w:szCs w:val="24"/>
        </w:rPr>
        <w:t>t</w:t>
      </w:r>
      <w:r>
        <w:rPr>
          <w:sz w:val="24"/>
          <w:szCs w:val="24"/>
        </w:rPr>
        <w:t xml:space="preserve">us </w:t>
      </w:r>
      <w:r>
        <w:rPr>
          <w:spacing w:val="2"/>
          <w:sz w:val="24"/>
          <w:szCs w:val="24"/>
        </w:rPr>
        <w:t>(</w:t>
      </w:r>
      <w:r>
        <w:rPr>
          <w:sz w:val="24"/>
          <w:szCs w:val="24"/>
        </w:rPr>
        <w:t>139</w:t>
      </w:r>
      <w:r>
        <w:rPr>
          <w:spacing w:val="2"/>
          <w:sz w:val="24"/>
          <w:szCs w:val="24"/>
        </w:rPr>
        <w:t>.</w:t>
      </w:r>
      <w:r>
        <w:rPr>
          <w:sz w:val="24"/>
          <w:szCs w:val="24"/>
        </w:rPr>
        <w:t>876</w:t>
      </w:r>
      <w:r>
        <w:rPr>
          <w:spacing w:val="-3"/>
          <w:sz w:val="24"/>
          <w:szCs w:val="24"/>
        </w:rPr>
        <w:t>)</w:t>
      </w:r>
      <w:r>
        <w:rPr>
          <w:sz w:val="24"/>
          <w:szCs w:val="24"/>
        </w:rPr>
        <w:t>.</w:t>
      </w:r>
    </w:p>
    <w:p w14:paraId="72364C4C" w14:textId="77777777" w:rsidR="00A00362" w:rsidRPr="008131E2" w:rsidRDefault="00A00362" w:rsidP="004C40EC">
      <w:pPr>
        <w:spacing w:line="360" w:lineRule="auto"/>
        <w:ind w:left="142"/>
        <w:jc w:val="both"/>
        <w:rPr>
          <w:sz w:val="24"/>
          <w:szCs w:val="24"/>
        </w:rPr>
      </w:pPr>
    </w:p>
    <w:p w14:paraId="114EC7ED" w14:textId="77777777" w:rsidR="003917B2" w:rsidRDefault="003917B2" w:rsidP="004C40EC">
      <w:pPr>
        <w:spacing w:before="8" w:line="160" w:lineRule="exact"/>
        <w:jc w:val="both"/>
        <w:rPr>
          <w:sz w:val="16"/>
          <w:szCs w:val="16"/>
        </w:rPr>
      </w:pPr>
    </w:p>
    <w:p w14:paraId="1658790F" w14:textId="0C05DEEF" w:rsidR="003917B2" w:rsidRPr="00D448D9" w:rsidRDefault="0081638C" w:rsidP="004C40EC">
      <w:pPr>
        <w:pStyle w:val="ListParagraph"/>
        <w:numPr>
          <w:ilvl w:val="0"/>
          <w:numId w:val="4"/>
        </w:numPr>
        <w:jc w:val="both"/>
        <w:rPr>
          <w:sz w:val="24"/>
          <w:szCs w:val="24"/>
        </w:rPr>
      </w:pPr>
      <w:r w:rsidRPr="00D448D9">
        <w:rPr>
          <w:b/>
          <w:spacing w:val="-1"/>
          <w:sz w:val="24"/>
          <w:szCs w:val="24"/>
        </w:rPr>
        <w:lastRenderedPageBreak/>
        <w:t>C</w:t>
      </w:r>
      <w:r w:rsidRPr="00D448D9">
        <w:rPr>
          <w:b/>
          <w:sz w:val="24"/>
          <w:szCs w:val="24"/>
        </w:rPr>
        <w:t>o</w:t>
      </w:r>
      <w:r w:rsidRPr="00D448D9">
        <w:rPr>
          <w:b/>
          <w:spacing w:val="1"/>
          <w:sz w:val="24"/>
          <w:szCs w:val="24"/>
        </w:rPr>
        <w:t>n</w:t>
      </w:r>
      <w:r w:rsidRPr="00D448D9">
        <w:rPr>
          <w:b/>
          <w:spacing w:val="-1"/>
          <w:sz w:val="24"/>
          <w:szCs w:val="24"/>
        </w:rPr>
        <w:t>c</w:t>
      </w:r>
      <w:r w:rsidRPr="00D448D9">
        <w:rPr>
          <w:b/>
          <w:spacing w:val="1"/>
          <w:sz w:val="24"/>
          <w:szCs w:val="24"/>
        </w:rPr>
        <w:t>lu</w:t>
      </w:r>
      <w:r w:rsidRPr="00D448D9">
        <w:rPr>
          <w:b/>
          <w:spacing w:val="-2"/>
          <w:sz w:val="24"/>
          <w:szCs w:val="24"/>
        </w:rPr>
        <w:t>s</w:t>
      </w:r>
      <w:r w:rsidRPr="00D448D9">
        <w:rPr>
          <w:b/>
          <w:spacing w:val="1"/>
          <w:sz w:val="24"/>
          <w:szCs w:val="24"/>
        </w:rPr>
        <w:t>i</w:t>
      </w:r>
      <w:r w:rsidRPr="00D448D9">
        <w:rPr>
          <w:b/>
          <w:sz w:val="24"/>
          <w:szCs w:val="24"/>
        </w:rPr>
        <w:t>on</w:t>
      </w:r>
    </w:p>
    <w:p w14:paraId="5B29037F" w14:textId="77777777" w:rsidR="003917B2" w:rsidRDefault="003917B2" w:rsidP="004C40EC">
      <w:pPr>
        <w:spacing w:before="1" w:line="160" w:lineRule="exact"/>
        <w:jc w:val="both"/>
        <w:rPr>
          <w:sz w:val="16"/>
          <w:szCs w:val="16"/>
        </w:rPr>
      </w:pPr>
    </w:p>
    <w:p w14:paraId="4F78112D" w14:textId="11119EB9" w:rsidR="003917B2" w:rsidRDefault="0081638C" w:rsidP="004C40EC">
      <w:pPr>
        <w:spacing w:line="360" w:lineRule="auto"/>
        <w:ind w:left="120" w:right="69"/>
        <w:jc w:val="both"/>
        <w:rPr>
          <w:sz w:val="24"/>
          <w:szCs w:val="24"/>
        </w:rPr>
      </w:pPr>
      <w:r>
        <w:rPr>
          <w:spacing w:val="2"/>
          <w:sz w:val="24"/>
          <w:szCs w:val="24"/>
        </w:rPr>
        <w:t>T</w:t>
      </w:r>
      <w:r>
        <w:rPr>
          <w:sz w:val="24"/>
          <w:szCs w:val="24"/>
        </w:rPr>
        <w:t>he</w:t>
      </w:r>
      <w:r>
        <w:rPr>
          <w:spacing w:val="6"/>
          <w:sz w:val="24"/>
          <w:szCs w:val="24"/>
        </w:rPr>
        <w:t xml:space="preserve"> </w:t>
      </w:r>
      <w:r>
        <w:rPr>
          <w:spacing w:val="-2"/>
          <w:sz w:val="24"/>
          <w:szCs w:val="24"/>
        </w:rPr>
        <w:t>s</w:t>
      </w:r>
      <w:r>
        <w:rPr>
          <w:spacing w:val="1"/>
          <w:sz w:val="24"/>
          <w:szCs w:val="24"/>
        </w:rPr>
        <w:t>t</w:t>
      </w:r>
      <w:r>
        <w:rPr>
          <w:sz w:val="24"/>
          <w:szCs w:val="24"/>
        </w:rPr>
        <w:t>udy</w:t>
      </w:r>
      <w:r>
        <w:rPr>
          <w:spacing w:val="2"/>
          <w:sz w:val="24"/>
          <w:szCs w:val="24"/>
        </w:rPr>
        <w:t xml:space="preserve"> </w:t>
      </w:r>
      <w:r>
        <w:rPr>
          <w:sz w:val="24"/>
          <w:szCs w:val="24"/>
        </w:rPr>
        <w:t>h</w:t>
      </w:r>
      <w:r>
        <w:rPr>
          <w:spacing w:val="1"/>
          <w:sz w:val="24"/>
          <w:szCs w:val="24"/>
        </w:rPr>
        <w:t>i</w:t>
      </w:r>
      <w:r>
        <w:rPr>
          <w:sz w:val="24"/>
          <w:szCs w:val="24"/>
        </w:rPr>
        <w:t>gh</w:t>
      </w:r>
      <w:r>
        <w:rPr>
          <w:spacing w:val="1"/>
          <w:sz w:val="24"/>
          <w:szCs w:val="24"/>
        </w:rPr>
        <w:t>li</w:t>
      </w:r>
      <w:r>
        <w:rPr>
          <w:sz w:val="24"/>
          <w:szCs w:val="24"/>
        </w:rPr>
        <w:t>gh</w:t>
      </w:r>
      <w:r>
        <w:rPr>
          <w:spacing w:val="1"/>
          <w:sz w:val="24"/>
          <w:szCs w:val="24"/>
        </w:rPr>
        <w:t>t</w:t>
      </w:r>
      <w:r>
        <w:rPr>
          <w:sz w:val="24"/>
          <w:szCs w:val="24"/>
        </w:rPr>
        <w:t xml:space="preserve">s </w:t>
      </w:r>
      <w:r>
        <w:rPr>
          <w:spacing w:val="1"/>
          <w:sz w:val="24"/>
          <w:szCs w:val="24"/>
        </w:rPr>
        <w:t>t</w:t>
      </w:r>
      <w:r>
        <w:rPr>
          <w:sz w:val="24"/>
          <w:szCs w:val="24"/>
        </w:rPr>
        <w:t>he</w:t>
      </w:r>
      <w:r>
        <w:rPr>
          <w:spacing w:val="1"/>
          <w:sz w:val="24"/>
          <w:szCs w:val="24"/>
        </w:rPr>
        <w:t xml:space="preserve"> </w:t>
      </w:r>
      <w:r>
        <w:rPr>
          <w:sz w:val="24"/>
          <w:szCs w:val="24"/>
        </w:rPr>
        <w:t>u</w:t>
      </w:r>
      <w:r>
        <w:rPr>
          <w:spacing w:val="-3"/>
          <w:sz w:val="24"/>
          <w:szCs w:val="24"/>
        </w:rPr>
        <w:t>r</w:t>
      </w:r>
      <w:r>
        <w:rPr>
          <w:sz w:val="24"/>
          <w:szCs w:val="24"/>
        </w:rPr>
        <w:t>g</w:t>
      </w:r>
      <w:r>
        <w:rPr>
          <w:spacing w:val="-1"/>
          <w:sz w:val="24"/>
          <w:szCs w:val="24"/>
        </w:rPr>
        <w:t>e</w:t>
      </w:r>
      <w:r>
        <w:rPr>
          <w:sz w:val="24"/>
          <w:szCs w:val="24"/>
        </w:rPr>
        <w:t>nt</w:t>
      </w:r>
      <w:r>
        <w:rPr>
          <w:spacing w:val="2"/>
          <w:sz w:val="24"/>
          <w:szCs w:val="24"/>
        </w:rPr>
        <w:t xml:space="preserve"> </w:t>
      </w:r>
      <w:r>
        <w:rPr>
          <w:sz w:val="24"/>
          <w:szCs w:val="24"/>
        </w:rPr>
        <w:t>n</w:t>
      </w:r>
      <w:r>
        <w:rPr>
          <w:spacing w:val="-1"/>
          <w:sz w:val="24"/>
          <w:szCs w:val="24"/>
        </w:rPr>
        <w:t>ee</w:t>
      </w:r>
      <w:r>
        <w:rPr>
          <w:sz w:val="24"/>
          <w:szCs w:val="24"/>
        </w:rPr>
        <w:t>d</w:t>
      </w:r>
      <w:r>
        <w:rPr>
          <w:spacing w:val="2"/>
          <w:sz w:val="24"/>
          <w:szCs w:val="24"/>
        </w:rPr>
        <w:t xml:space="preserve"> </w:t>
      </w:r>
      <w:r>
        <w:rPr>
          <w:spacing w:val="1"/>
          <w:sz w:val="24"/>
          <w:szCs w:val="24"/>
        </w:rPr>
        <w:t>t</w:t>
      </w:r>
      <w:r>
        <w:rPr>
          <w:sz w:val="24"/>
          <w:szCs w:val="24"/>
        </w:rPr>
        <w:t>o</w:t>
      </w:r>
      <w:r>
        <w:rPr>
          <w:spacing w:val="2"/>
          <w:sz w:val="24"/>
          <w:szCs w:val="24"/>
        </w:rPr>
        <w:t xml:space="preserve"> </w:t>
      </w:r>
      <w:r>
        <w:rPr>
          <w:spacing w:val="-2"/>
          <w:sz w:val="24"/>
          <w:szCs w:val="24"/>
        </w:rPr>
        <w:t>s</w:t>
      </w:r>
      <w:r>
        <w:rPr>
          <w:sz w:val="24"/>
          <w:szCs w:val="24"/>
        </w:rPr>
        <w:t>h</w:t>
      </w:r>
      <w:r>
        <w:rPr>
          <w:spacing w:val="1"/>
          <w:sz w:val="24"/>
          <w:szCs w:val="24"/>
        </w:rPr>
        <w:t>i</w:t>
      </w:r>
      <w:r>
        <w:rPr>
          <w:spacing w:val="2"/>
          <w:sz w:val="24"/>
          <w:szCs w:val="24"/>
        </w:rPr>
        <w:t>f</w:t>
      </w:r>
      <w:r>
        <w:rPr>
          <w:sz w:val="24"/>
          <w:szCs w:val="24"/>
        </w:rPr>
        <w:t>t</w:t>
      </w:r>
      <w:r>
        <w:rPr>
          <w:spacing w:val="2"/>
          <w:sz w:val="24"/>
          <w:szCs w:val="24"/>
        </w:rPr>
        <w:t xml:space="preserve"> </w:t>
      </w:r>
      <w:r>
        <w:rPr>
          <w:spacing w:val="-3"/>
          <w:sz w:val="24"/>
          <w:szCs w:val="24"/>
        </w:rPr>
        <w:t>f</w:t>
      </w:r>
      <w:r>
        <w:rPr>
          <w:spacing w:val="2"/>
          <w:sz w:val="24"/>
          <w:szCs w:val="24"/>
        </w:rPr>
        <w:t>r</w:t>
      </w:r>
      <w:r>
        <w:rPr>
          <w:sz w:val="24"/>
          <w:szCs w:val="24"/>
        </w:rPr>
        <w:t>om</w:t>
      </w:r>
      <w:r>
        <w:rPr>
          <w:spacing w:val="7"/>
          <w:sz w:val="24"/>
          <w:szCs w:val="24"/>
        </w:rPr>
        <w:t xml:space="preserve"> </w:t>
      </w:r>
      <w:r>
        <w:rPr>
          <w:spacing w:val="-2"/>
          <w:sz w:val="24"/>
          <w:szCs w:val="24"/>
        </w:rPr>
        <w:t>s</w:t>
      </w:r>
      <w:r>
        <w:rPr>
          <w:spacing w:val="1"/>
          <w:sz w:val="24"/>
          <w:szCs w:val="24"/>
        </w:rPr>
        <w:t>i</w:t>
      </w:r>
      <w:r>
        <w:rPr>
          <w:sz w:val="24"/>
          <w:szCs w:val="24"/>
        </w:rPr>
        <w:t>ng</w:t>
      </w:r>
      <w:r>
        <w:rPr>
          <w:spacing w:val="1"/>
          <w:sz w:val="24"/>
          <w:szCs w:val="24"/>
        </w:rPr>
        <w:t>l</w:t>
      </w:r>
      <w:r>
        <w:rPr>
          <w:spacing w:val="-1"/>
          <w:sz w:val="24"/>
          <w:szCs w:val="24"/>
        </w:rPr>
        <w:t>e</w:t>
      </w:r>
      <w:r>
        <w:rPr>
          <w:spacing w:val="2"/>
          <w:sz w:val="24"/>
          <w:szCs w:val="24"/>
        </w:rPr>
        <w:t>-</w:t>
      </w:r>
      <w:r>
        <w:rPr>
          <w:sz w:val="24"/>
          <w:szCs w:val="24"/>
        </w:rPr>
        <w:t>u</w:t>
      </w:r>
      <w:r>
        <w:rPr>
          <w:spacing w:val="-2"/>
          <w:sz w:val="24"/>
          <w:szCs w:val="24"/>
        </w:rPr>
        <w:t>s</w:t>
      </w:r>
      <w:r>
        <w:rPr>
          <w:sz w:val="24"/>
          <w:szCs w:val="24"/>
        </w:rPr>
        <w:t>e</w:t>
      </w:r>
      <w:r>
        <w:rPr>
          <w:spacing w:val="1"/>
          <w:sz w:val="24"/>
          <w:szCs w:val="24"/>
        </w:rPr>
        <w:t xml:space="preserve"> </w:t>
      </w:r>
      <w:r>
        <w:rPr>
          <w:sz w:val="24"/>
          <w:szCs w:val="24"/>
        </w:rPr>
        <w:t>pl</w:t>
      </w:r>
      <w:r>
        <w:rPr>
          <w:spacing w:val="-1"/>
          <w:sz w:val="24"/>
          <w:szCs w:val="24"/>
        </w:rPr>
        <w:t>a</w:t>
      </w:r>
      <w:r>
        <w:rPr>
          <w:spacing w:val="-2"/>
          <w:sz w:val="24"/>
          <w:szCs w:val="24"/>
        </w:rPr>
        <w:t>s</w:t>
      </w:r>
      <w:r>
        <w:rPr>
          <w:sz w:val="24"/>
          <w:szCs w:val="24"/>
        </w:rPr>
        <w:t>ti</w:t>
      </w:r>
      <w:r>
        <w:rPr>
          <w:spacing w:val="-1"/>
          <w:sz w:val="24"/>
          <w:szCs w:val="24"/>
        </w:rPr>
        <w:t>c</w:t>
      </w:r>
      <w:r>
        <w:rPr>
          <w:sz w:val="24"/>
          <w:szCs w:val="24"/>
        </w:rPr>
        <w:t>s</w:t>
      </w:r>
      <w:r>
        <w:rPr>
          <w:spacing w:val="4"/>
          <w:sz w:val="24"/>
          <w:szCs w:val="24"/>
        </w:rPr>
        <w:t xml:space="preserve"> </w:t>
      </w:r>
      <w:r>
        <w:rPr>
          <w:sz w:val="24"/>
          <w:szCs w:val="24"/>
        </w:rPr>
        <w:t>to</w:t>
      </w:r>
      <w:r>
        <w:rPr>
          <w:spacing w:val="2"/>
          <w:sz w:val="24"/>
          <w:szCs w:val="24"/>
        </w:rPr>
        <w:t xml:space="preserve"> </w:t>
      </w:r>
      <w:r>
        <w:rPr>
          <w:spacing w:val="-2"/>
          <w:sz w:val="24"/>
          <w:szCs w:val="24"/>
        </w:rPr>
        <w:t>s</w:t>
      </w:r>
      <w:r>
        <w:rPr>
          <w:sz w:val="24"/>
          <w:szCs w:val="24"/>
        </w:rPr>
        <w:t>u</w:t>
      </w:r>
      <w:r>
        <w:rPr>
          <w:spacing w:val="-2"/>
          <w:sz w:val="24"/>
          <w:szCs w:val="24"/>
        </w:rPr>
        <w:t>s</w:t>
      </w:r>
      <w:r>
        <w:rPr>
          <w:sz w:val="24"/>
          <w:szCs w:val="24"/>
        </w:rPr>
        <w:t>t</w:t>
      </w:r>
      <w:r>
        <w:rPr>
          <w:spacing w:val="-1"/>
          <w:sz w:val="24"/>
          <w:szCs w:val="24"/>
        </w:rPr>
        <w:t>a</w:t>
      </w:r>
      <w:r>
        <w:rPr>
          <w:sz w:val="24"/>
          <w:szCs w:val="24"/>
        </w:rPr>
        <w:t>in</w:t>
      </w:r>
      <w:r>
        <w:rPr>
          <w:spacing w:val="-1"/>
          <w:sz w:val="24"/>
          <w:szCs w:val="24"/>
        </w:rPr>
        <w:t>a</w:t>
      </w:r>
      <w:r>
        <w:rPr>
          <w:sz w:val="24"/>
          <w:szCs w:val="24"/>
        </w:rPr>
        <w:t xml:space="preserve">ble </w:t>
      </w:r>
      <w:r>
        <w:rPr>
          <w:spacing w:val="-1"/>
          <w:sz w:val="24"/>
          <w:szCs w:val="24"/>
        </w:rPr>
        <w:t>a</w:t>
      </w:r>
      <w:r>
        <w:rPr>
          <w:sz w:val="24"/>
          <w:szCs w:val="24"/>
        </w:rPr>
        <w:t>lt</w:t>
      </w:r>
      <w:r>
        <w:rPr>
          <w:spacing w:val="-1"/>
          <w:sz w:val="24"/>
          <w:szCs w:val="24"/>
        </w:rPr>
        <w:t>e</w:t>
      </w:r>
      <w:r>
        <w:rPr>
          <w:spacing w:val="2"/>
          <w:sz w:val="24"/>
          <w:szCs w:val="24"/>
        </w:rPr>
        <w:t>r</w:t>
      </w:r>
      <w:r>
        <w:rPr>
          <w:sz w:val="24"/>
          <w:szCs w:val="24"/>
        </w:rPr>
        <w:t>n</w:t>
      </w:r>
      <w:r>
        <w:rPr>
          <w:spacing w:val="-1"/>
          <w:sz w:val="24"/>
          <w:szCs w:val="24"/>
        </w:rPr>
        <w:t>a</w:t>
      </w:r>
      <w:r>
        <w:rPr>
          <w:sz w:val="24"/>
          <w:szCs w:val="24"/>
        </w:rPr>
        <w:t>tiv</w:t>
      </w:r>
      <w:r>
        <w:rPr>
          <w:spacing w:val="-1"/>
          <w:sz w:val="24"/>
          <w:szCs w:val="24"/>
        </w:rPr>
        <w:t>e</w:t>
      </w:r>
      <w:r>
        <w:rPr>
          <w:sz w:val="24"/>
          <w:szCs w:val="24"/>
        </w:rPr>
        <w:t>s</w:t>
      </w:r>
      <w:r>
        <w:rPr>
          <w:spacing w:val="4"/>
          <w:sz w:val="24"/>
          <w:szCs w:val="24"/>
        </w:rPr>
        <w:t xml:space="preserve"> </w:t>
      </w:r>
      <w:r>
        <w:rPr>
          <w:sz w:val="24"/>
          <w:szCs w:val="24"/>
        </w:rPr>
        <w:t>due</w:t>
      </w:r>
      <w:r>
        <w:rPr>
          <w:spacing w:val="5"/>
          <w:sz w:val="24"/>
          <w:szCs w:val="24"/>
        </w:rPr>
        <w:t xml:space="preserve"> </w:t>
      </w:r>
      <w:r>
        <w:rPr>
          <w:sz w:val="24"/>
          <w:szCs w:val="24"/>
        </w:rPr>
        <w:t>to</w:t>
      </w:r>
      <w:r>
        <w:rPr>
          <w:spacing w:val="1"/>
          <w:sz w:val="24"/>
          <w:szCs w:val="24"/>
        </w:rPr>
        <w:t xml:space="preserve"> </w:t>
      </w:r>
      <w:r>
        <w:rPr>
          <w:sz w:val="24"/>
          <w:szCs w:val="24"/>
        </w:rPr>
        <w:t xml:space="preserve">the </w:t>
      </w:r>
      <w:r>
        <w:rPr>
          <w:spacing w:val="-1"/>
          <w:sz w:val="24"/>
          <w:szCs w:val="24"/>
        </w:rPr>
        <w:t>e</w:t>
      </w:r>
      <w:r>
        <w:rPr>
          <w:sz w:val="24"/>
          <w:szCs w:val="24"/>
        </w:rPr>
        <w:t>nvi</w:t>
      </w:r>
      <w:r>
        <w:rPr>
          <w:spacing w:val="2"/>
          <w:sz w:val="24"/>
          <w:szCs w:val="24"/>
        </w:rPr>
        <w:t>r</w:t>
      </w:r>
      <w:r>
        <w:rPr>
          <w:sz w:val="24"/>
          <w:szCs w:val="24"/>
        </w:rPr>
        <w:t>o</w:t>
      </w:r>
      <w:r>
        <w:rPr>
          <w:spacing w:val="-5"/>
          <w:sz w:val="24"/>
          <w:szCs w:val="24"/>
        </w:rPr>
        <w:t>n</w:t>
      </w:r>
      <w:r>
        <w:rPr>
          <w:sz w:val="24"/>
          <w:szCs w:val="24"/>
        </w:rPr>
        <w:t>m</w:t>
      </w:r>
      <w:r>
        <w:rPr>
          <w:spacing w:val="-1"/>
          <w:sz w:val="24"/>
          <w:szCs w:val="24"/>
        </w:rPr>
        <w:t>e</w:t>
      </w:r>
      <w:r>
        <w:rPr>
          <w:sz w:val="24"/>
          <w:szCs w:val="24"/>
        </w:rPr>
        <w:t>nt</w:t>
      </w:r>
      <w:r>
        <w:rPr>
          <w:spacing w:val="-1"/>
          <w:sz w:val="24"/>
          <w:szCs w:val="24"/>
        </w:rPr>
        <w:t>a</w:t>
      </w:r>
      <w:r>
        <w:rPr>
          <w:sz w:val="24"/>
          <w:szCs w:val="24"/>
        </w:rPr>
        <w:t>l</w:t>
      </w:r>
      <w:r>
        <w:rPr>
          <w:spacing w:val="7"/>
          <w:sz w:val="24"/>
          <w:szCs w:val="24"/>
        </w:rPr>
        <w:t xml:space="preserve"> </w:t>
      </w:r>
      <w:r>
        <w:rPr>
          <w:spacing w:val="-4"/>
          <w:sz w:val="24"/>
          <w:szCs w:val="24"/>
        </w:rPr>
        <w:t>i</w:t>
      </w:r>
      <w:r>
        <w:rPr>
          <w:sz w:val="24"/>
          <w:szCs w:val="24"/>
        </w:rPr>
        <w:t>mp</w:t>
      </w:r>
      <w:r>
        <w:rPr>
          <w:spacing w:val="-1"/>
          <w:sz w:val="24"/>
          <w:szCs w:val="24"/>
        </w:rPr>
        <w:t>ac</w:t>
      </w:r>
      <w:r>
        <w:rPr>
          <w:sz w:val="24"/>
          <w:szCs w:val="24"/>
        </w:rPr>
        <w:t>t</w:t>
      </w:r>
      <w:r>
        <w:rPr>
          <w:spacing w:val="7"/>
          <w:sz w:val="24"/>
          <w:szCs w:val="24"/>
        </w:rPr>
        <w:t xml:space="preserve"> </w:t>
      </w:r>
      <w:r>
        <w:rPr>
          <w:spacing w:val="-5"/>
          <w:sz w:val="24"/>
          <w:szCs w:val="24"/>
        </w:rPr>
        <w:t>o</w:t>
      </w:r>
      <w:r>
        <w:rPr>
          <w:sz w:val="24"/>
          <w:szCs w:val="24"/>
        </w:rPr>
        <w:t>f</w:t>
      </w:r>
      <w:r>
        <w:rPr>
          <w:spacing w:val="8"/>
          <w:sz w:val="24"/>
          <w:szCs w:val="24"/>
        </w:rPr>
        <w:t xml:space="preserve"> </w:t>
      </w:r>
      <w:r>
        <w:rPr>
          <w:spacing w:val="-5"/>
          <w:sz w:val="24"/>
          <w:szCs w:val="24"/>
        </w:rPr>
        <w:t>p</w:t>
      </w:r>
      <w:r>
        <w:rPr>
          <w:spacing w:val="-4"/>
          <w:sz w:val="24"/>
          <w:szCs w:val="24"/>
        </w:rPr>
        <w:t>l</w:t>
      </w:r>
      <w:r>
        <w:rPr>
          <w:spacing w:val="-1"/>
          <w:sz w:val="24"/>
          <w:szCs w:val="24"/>
        </w:rPr>
        <w:t>a</w:t>
      </w:r>
      <w:r>
        <w:rPr>
          <w:spacing w:val="-2"/>
          <w:sz w:val="24"/>
          <w:szCs w:val="24"/>
        </w:rPr>
        <w:t>s</w:t>
      </w:r>
      <w:r>
        <w:rPr>
          <w:sz w:val="24"/>
          <w:szCs w:val="24"/>
        </w:rPr>
        <w:t>tic</w:t>
      </w:r>
      <w:r>
        <w:rPr>
          <w:spacing w:val="5"/>
          <w:sz w:val="24"/>
          <w:szCs w:val="24"/>
        </w:rPr>
        <w:t xml:space="preserve"> </w:t>
      </w:r>
      <w:r>
        <w:rPr>
          <w:sz w:val="24"/>
          <w:szCs w:val="24"/>
        </w:rPr>
        <w:t>pollution.</w:t>
      </w:r>
      <w:r>
        <w:rPr>
          <w:spacing w:val="4"/>
          <w:sz w:val="24"/>
          <w:szCs w:val="24"/>
        </w:rPr>
        <w:t xml:space="preserve"> </w:t>
      </w:r>
      <w:r>
        <w:rPr>
          <w:spacing w:val="-2"/>
          <w:sz w:val="24"/>
          <w:szCs w:val="24"/>
        </w:rPr>
        <w:t>B</w:t>
      </w:r>
      <w:r>
        <w:rPr>
          <w:sz w:val="24"/>
          <w:szCs w:val="24"/>
        </w:rPr>
        <w:t>iod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ble t</w:t>
      </w:r>
      <w:r>
        <w:rPr>
          <w:spacing w:val="-1"/>
          <w:sz w:val="24"/>
          <w:szCs w:val="24"/>
        </w:rPr>
        <w:t>a</w:t>
      </w:r>
      <w:r>
        <w:rPr>
          <w:sz w:val="24"/>
          <w:szCs w:val="24"/>
        </w:rPr>
        <w:t>bl</w:t>
      </w:r>
      <w:r>
        <w:rPr>
          <w:spacing w:val="-1"/>
          <w:sz w:val="24"/>
          <w:szCs w:val="24"/>
        </w:rPr>
        <w:t>ewa</w:t>
      </w:r>
      <w:r>
        <w:rPr>
          <w:spacing w:val="2"/>
          <w:sz w:val="24"/>
          <w:szCs w:val="24"/>
        </w:rPr>
        <w:t>r</w:t>
      </w:r>
      <w:r>
        <w:rPr>
          <w:sz w:val="24"/>
          <w:szCs w:val="24"/>
        </w:rPr>
        <w:t xml:space="preserve">e </w:t>
      </w:r>
      <w:r>
        <w:rPr>
          <w:spacing w:val="1"/>
          <w:sz w:val="24"/>
          <w:szCs w:val="24"/>
        </w:rPr>
        <w:t>m</w:t>
      </w:r>
      <w:r>
        <w:rPr>
          <w:spacing w:val="-1"/>
          <w:sz w:val="24"/>
          <w:szCs w:val="24"/>
        </w:rPr>
        <w:t>a</w:t>
      </w:r>
      <w:r>
        <w:rPr>
          <w:sz w:val="24"/>
          <w:szCs w:val="24"/>
        </w:rPr>
        <w:t>de</w:t>
      </w:r>
      <w:r>
        <w:rPr>
          <w:spacing w:val="3"/>
          <w:sz w:val="24"/>
          <w:szCs w:val="24"/>
        </w:rPr>
        <w:t xml:space="preserve"> </w:t>
      </w:r>
      <w:r>
        <w:rPr>
          <w:spacing w:val="2"/>
          <w:sz w:val="24"/>
          <w:szCs w:val="24"/>
        </w:rPr>
        <w:t>fr</w:t>
      </w:r>
      <w:r>
        <w:rPr>
          <w:sz w:val="24"/>
          <w:szCs w:val="24"/>
        </w:rPr>
        <w:t>om</w:t>
      </w:r>
      <w:r>
        <w:rPr>
          <w:spacing w:val="5"/>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z w:val="24"/>
          <w:szCs w:val="24"/>
        </w:rPr>
        <w:t>e</w:t>
      </w:r>
      <w:r>
        <w:rPr>
          <w:spacing w:val="3"/>
          <w:sz w:val="24"/>
          <w:szCs w:val="24"/>
        </w:rPr>
        <w:t xml:space="preserve"> </w:t>
      </w:r>
      <w:r>
        <w:rPr>
          <w:spacing w:val="1"/>
          <w:sz w:val="24"/>
          <w:szCs w:val="24"/>
        </w:rPr>
        <w:t>li</w:t>
      </w:r>
      <w:r>
        <w:rPr>
          <w:sz w:val="24"/>
          <w:szCs w:val="24"/>
        </w:rPr>
        <w:t>ke</w:t>
      </w:r>
      <w:r>
        <w:rPr>
          <w:spacing w:val="3"/>
          <w:sz w:val="24"/>
          <w:szCs w:val="24"/>
        </w:rPr>
        <w:t xml:space="preserve"> </w:t>
      </w:r>
      <w:r>
        <w:rPr>
          <w:sz w:val="24"/>
          <w:szCs w:val="24"/>
        </w:rPr>
        <w:t>g</w:t>
      </w:r>
      <w:r>
        <w:rPr>
          <w:spacing w:val="2"/>
          <w:sz w:val="24"/>
          <w:szCs w:val="24"/>
        </w:rPr>
        <w:t>r</w:t>
      </w:r>
      <w:r>
        <w:rPr>
          <w:sz w:val="24"/>
          <w:szCs w:val="24"/>
        </w:rPr>
        <w:t xml:space="preserve">oundnut </w:t>
      </w:r>
      <w:r>
        <w:rPr>
          <w:spacing w:val="-1"/>
          <w:sz w:val="24"/>
          <w:szCs w:val="24"/>
        </w:rPr>
        <w:t>a</w:t>
      </w:r>
      <w:r>
        <w:rPr>
          <w:sz w:val="24"/>
          <w:szCs w:val="24"/>
        </w:rPr>
        <w:t>nd</w:t>
      </w:r>
      <w:r>
        <w:rPr>
          <w:spacing w:val="4"/>
          <w:sz w:val="24"/>
          <w:szCs w:val="24"/>
        </w:rPr>
        <w:t xml:space="preserve"> </w:t>
      </w:r>
      <w:r>
        <w:rPr>
          <w:spacing w:val="-1"/>
          <w:sz w:val="24"/>
          <w:szCs w:val="24"/>
        </w:rPr>
        <w:t>wa</w:t>
      </w:r>
      <w:r>
        <w:rPr>
          <w:spacing w:val="1"/>
          <w:sz w:val="24"/>
          <w:szCs w:val="24"/>
        </w:rPr>
        <w:t>l</w:t>
      </w:r>
      <w:r>
        <w:rPr>
          <w:sz w:val="24"/>
          <w:szCs w:val="24"/>
        </w:rPr>
        <w:t xml:space="preserve">nut </w:t>
      </w:r>
      <w:r>
        <w:rPr>
          <w:spacing w:val="-2"/>
          <w:sz w:val="24"/>
          <w:szCs w:val="24"/>
        </w:rPr>
        <w:t>s</w:t>
      </w:r>
      <w:r>
        <w:rPr>
          <w:sz w:val="24"/>
          <w:szCs w:val="24"/>
        </w:rPr>
        <w:t>h</w:t>
      </w:r>
      <w:r>
        <w:rPr>
          <w:spacing w:val="-1"/>
          <w:sz w:val="24"/>
          <w:szCs w:val="24"/>
        </w:rPr>
        <w:t>e</w:t>
      </w:r>
      <w:r>
        <w:rPr>
          <w:spacing w:val="1"/>
          <w:sz w:val="24"/>
          <w:szCs w:val="24"/>
        </w:rPr>
        <w:t>ll</w:t>
      </w:r>
      <w:r>
        <w:rPr>
          <w:sz w:val="24"/>
          <w:szCs w:val="24"/>
        </w:rPr>
        <w:t>s</w:t>
      </w:r>
      <w:r>
        <w:rPr>
          <w:spacing w:val="2"/>
          <w:sz w:val="24"/>
          <w:szCs w:val="24"/>
        </w:rPr>
        <w:t xml:space="preserve"> </w:t>
      </w:r>
      <w:r>
        <w:rPr>
          <w:spacing w:val="1"/>
          <w:sz w:val="24"/>
          <w:szCs w:val="24"/>
        </w:rPr>
        <w:t>i</w:t>
      </w:r>
      <w:r>
        <w:rPr>
          <w:sz w:val="24"/>
          <w:szCs w:val="24"/>
        </w:rPr>
        <w:t>s</w:t>
      </w:r>
      <w:r>
        <w:rPr>
          <w:spacing w:val="2"/>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ti</w:t>
      </w:r>
      <w:r>
        <w:rPr>
          <w:spacing w:val="2"/>
          <w:sz w:val="24"/>
          <w:szCs w:val="24"/>
        </w:rPr>
        <w:t>f</w:t>
      </w:r>
      <w:r>
        <w:rPr>
          <w:spacing w:val="1"/>
          <w:sz w:val="24"/>
          <w:szCs w:val="24"/>
        </w:rPr>
        <w:t>i</w:t>
      </w:r>
      <w:r>
        <w:rPr>
          <w:spacing w:val="-1"/>
          <w:sz w:val="24"/>
          <w:szCs w:val="24"/>
        </w:rPr>
        <w:t>e</w:t>
      </w:r>
      <w:r>
        <w:rPr>
          <w:sz w:val="24"/>
          <w:szCs w:val="24"/>
        </w:rPr>
        <w:t>d</w:t>
      </w:r>
      <w:r>
        <w:rPr>
          <w:spacing w:val="4"/>
          <w:sz w:val="24"/>
          <w:szCs w:val="24"/>
        </w:rPr>
        <w:t xml:space="preserve"> </w:t>
      </w:r>
      <w:r>
        <w:rPr>
          <w:spacing w:val="-1"/>
          <w:sz w:val="24"/>
          <w:szCs w:val="24"/>
        </w:rPr>
        <w:t>a</w:t>
      </w:r>
      <w:r>
        <w:rPr>
          <w:sz w:val="24"/>
          <w:szCs w:val="24"/>
        </w:rPr>
        <w:t>s</w:t>
      </w:r>
      <w:r>
        <w:rPr>
          <w:spacing w:val="2"/>
          <w:sz w:val="24"/>
          <w:szCs w:val="24"/>
        </w:rPr>
        <w:t xml:space="preserve"> </w:t>
      </w:r>
      <w:r>
        <w:rPr>
          <w:sz w:val="24"/>
          <w:szCs w:val="24"/>
        </w:rPr>
        <w:t>a</w:t>
      </w:r>
      <w:r>
        <w:rPr>
          <w:spacing w:val="3"/>
          <w:sz w:val="24"/>
          <w:szCs w:val="24"/>
        </w:rPr>
        <w:t xml:space="preserve"> </w:t>
      </w:r>
      <w:r>
        <w:rPr>
          <w:sz w:val="24"/>
          <w:szCs w:val="24"/>
        </w:rPr>
        <w:t>p</w:t>
      </w:r>
      <w:r>
        <w:rPr>
          <w:spacing w:val="2"/>
          <w:sz w:val="24"/>
          <w:szCs w:val="24"/>
        </w:rPr>
        <w:t>r</w:t>
      </w:r>
      <w:r>
        <w:rPr>
          <w:sz w:val="24"/>
          <w:szCs w:val="24"/>
        </w:rPr>
        <w:t>o</w:t>
      </w:r>
      <w:r>
        <w:rPr>
          <w:spacing w:val="1"/>
          <w:sz w:val="24"/>
          <w:szCs w:val="24"/>
        </w:rPr>
        <w:t>mi</w:t>
      </w:r>
      <w:r>
        <w:rPr>
          <w:spacing w:val="-2"/>
          <w:sz w:val="24"/>
          <w:szCs w:val="24"/>
        </w:rPr>
        <w:t>s</w:t>
      </w:r>
      <w:r>
        <w:rPr>
          <w:spacing w:val="1"/>
          <w:sz w:val="24"/>
          <w:szCs w:val="24"/>
        </w:rPr>
        <w:t>i</w:t>
      </w:r>
      <w:r>
        <w:rPr>
          <w:sz w:val="24"/>
          <w:szCs w:val="24"/>
        </w:rPr>
        <w:t>ng</w:t>
      </w:r>
      <w:r>
        <w:rPr>
          <w:spacing w:val="4"/>
          <w:sz w:val="24"/>
          <w:szCs w:val="24"/>
        </w:rPr>
        <w:t xml:space="preserve"> </w:t>
      </w:r>
      <w:r>
        <w:rPr>
          <w:spacing w:val="-1"/>
          <w:sz w:val="24"/>
          <w:szCs w:val="24"/>
        </w:rPr>
        <w:t>ec</w:t>
      </w:r>
      <w:r>
        <w:rPr>
          <w:sz w:val="24"/>
          <w:szCs w:val="24"/>
        </w:rPr>
        <w:t xml:space="preserve">o- </w:t>
      </w:r>
      <w:r>
        <w:rPr>
          <w:spacing w:val="2"/>
          <w:sz w:val="24"/>
          <w:szCs w:val="24"/>
        </w:rPr>
        <w:t>fr</w:t>
      </w:r>
      <w:r>
        <w:rPr>
          <w:spacing w:val="1"/>
          <w:sz w:val="24"/>
          <w:szCs w:val="24"/>
        </w:rPr>
        <w:t>i</w:t>
      </w:r>
      <w:r>
        <w:rPr>
          <w:spacing w:val="-1"/>
          <w:sz w:val="24"/>
          <w:szCs w:val="24"/>
        </w:rPr>
        <w:t>e</w:t>
      </w:r>
      <w:r>
        <w:rPr>
          <w:sz w:val="24"/>
          <w:szCs w:val="24"/>
        </w:rPr>
        <w:t>nd</w:t>
      </w:r>
      <w:r>
        <w:rPr>
          <w:spacing w:val="1"/>
          <w:sz w:val="24"/>
          <w:szCs w:val="24"/>
        </w:rPr>
        <w:t>l</w:t>
      </w:r>
      <w:r>
        <w:rPr>
          <w:sz w:val="24"/>
          <w:szCs w:val="24"/>
        </w:rPr>
        <w:t>y op</w:t>
      </w:r>
      <w:r>
        <w:rPr>
          <w:spacing w:val="1"/>
          <w:sz w:val="24"/>
          <w:szCs w:val="24"/>
        </w:rPr>
        <w:t>ti</w:t>
      </w:r>
      <w:r>
        <w:rPr>
          <w:sz w:val="24"/>
          <w:szCs w:val="24"/>
        </w:rPr>
        <w:t>on.</w:t>
      </w:r>
      <w:r>
        <w:rPr>
          <w:spacing w:val="3"/>
          <w:sz w:val="24"/>
          <w:szCs w:val="24"/>
        </w:rPr>
        <w:t xml:space="preserve"> </w:t>
      </w:r>
      <w:r>
        <w:rPr>
          <w:spacing w:val="1"/>
          <w:sz w:val="24"/>
          <w:szCs w:val="24"/>
        </w:rPr>
        <w:t>Fi</w:t>
      </w:r>
      <w:r>
        <w:rPr>
          <w:sz w:val="24"/>
          <w:szCs w:val="24"/>
        </w:rPr>
        <w:t>n</w:t>
      </w:r>
      <w:r>
        <w:rPr>
          <w:spacing w:val="-5"/>
          <w:sz w:val="24"/>
          <w:szCs w:val="24"/>
        </w:rPr>
        <w:t>d</w:t>
      </w:r>
      <w:r>
        <w:rPr>
          <w:spacing w:val="1"/>
          <w:sz w:val="24"/>
          <w:szCs w:val="24"/>
        </w:rPr>
        <w:t>i</w:t>
      </w:r>
      <w:r>
        <w:rPr>
          <w:sz w:val="24"/>
          <w:szCs w:val="24"/>
        </w:rPr>
        <w:t>ngs</w:t>
      </w:r>
      <w:r>
        <w:rPr>
          <w:spacing w:val="3"/>
          <w:sz w:val="24"/>
          <w:szCs w:val="24"/>
        </w:rPr>
        <w:t xml:space="preserve"> </w:t>
      </w:r>
      <w:r>
        <w:rPr>
          <w:spacing w:val="1"/>
          <w:sz w:val="24"/>
          <w:szCs w:val="24"/>
        </w:rPr>
        <w:t>i</w:t>
      </w:r>
      <w:r>
        <w:rPr>
          <w:sz w:val="24"/>
          <w:szCs w:val="24"/>
        </w:rPr>
        <w:t>nd</w:t>
      </w:r>
      <w:r>
        <w:rPr>
          <w:spacing w:val="1"/>
          <w:sz w:val="24"/>
          <w:szCs w:val="24"/>
        </w:rPr>
        <w:t>i</w:t>
      </w:r>
      <w:r>
        <w:rPr>
          <w:spacing w:val="-1"/>
          <w:sz w:val="24"/>
          <w:szCs w:val="24"/>
        </w:rPr>
        <w:t>ca</w:t>
      </w:r>
      <w:r>
        <w:rPr>
          <w:spacing w:val="1"/>
          <w:sz w:val="24"/>
          <w:szCs w:val="24"/>
        </w:rPr>
        <w:t>t</w:t>
      </w:r>
      <w:r>
        <w:rPr>
          <w:sz w:val="24"/>
          <w:szCs w:val="24"/>
        </w:rPr>
        <w:t>e</w:t>
      </w:r>
      <w:r>
        <w:rPr>
          <w:spacing w:val="4"/>
          <w:sz w:val="24"/>
          <w:szCs w:val="24"/>
        </w:rPr>
        <w:t xml:space="preserve"> </w:t>
      </w:r>
      <w:r>
        <w:rPr>
          <w:spacing w:val="-2"/>
          <w:sz w:val="24"/>
          <w:szCs w:val="24"/>
        </w:rPr>
        <w:t>s</w:t>
      </w:r>
      <w:r>
        <w:rPr>
          <w:spacing w:val="1"/>
          <w:sz w:val="24"/>
          <w:szCs w:val="24"/>
        </w:rPr>
        <w:t>t</w:t>
      </w:r>
      <w:r>
        <w:rPr>
          <w:spacing w:val="2"/>
          <w:sz w:val="24"/>
          <w:szCs w:val="24"/>
        </w:rPr>
        <w:t>r</w:t>
      </w:r>
      <w:r>
        <w:rPr>
          <w:spacing w:val="-5"/>
          <w:sz w:val="24"/>
          <w:szCs w:val="24"/>
        </w:rPr>
        <w:t>o</w:t>
      </w:r>
      <w:r>
        <w:rPr>
          <w:sz w:val="24"/>
          <w:szCs w:val="24"/>
        </w:rPr>
        <w:t>ng</w:t>
      </w:r>
      <w:r>
        <w:rPr>
          <w:spacing w:val="5"/>
          <w:sz w:val="24"/>
          <w:szCs w:val="24"/>
        </w:rPr>
        <w:t xml:space="preserve"> </w:t>
      </w:r>
      <w:r>
        <w:rPr>
          <w:spacing w:val="-1"/>
          <w:sz w:val="24"/>
          <w:szCs w:val="24"/>
        </w:rPr>
        <w:t>c</w:t>
      </w:r>
      <w:r>
        <w:rPr>
          <w:sz w:val="24"/>
          <w:szCs w:val="24"/>
        </w:rPr>
        <w:t>on</w:t>
      </w:r>
      <w:r>
        <w:rPr>
          <w:spacing w:val="-2"/>
          <w:sz w:val="24"/>
          <w:szCs w:val="24"/>
        </w:rPr>
        <w:t>s</w:t>
      </w:r>
      <w:r>
        <w:rPr>
          <w:spacing w:val="-5"/>
          <w:sz w:val="24"/>
          <w:szCs w:val="24"/>
        </w:rPr>
        <w:t>u</w:t>
      </w:r>
      <w:r>
        <w:rPr>
          <w:spacing w:val="1"/>
          <w:sz w:val="24"/>
          <w:szCs w:val="24"/>
        </w:rPr>
        <w:t>m</w:t>
      </w:r>
      <w:r>
        <w:rPr>
          <w:spacing w:val="-1"/>
          <w:sz w:val="24"/>
          <w:szCs w:val="24"/>
        </w:rPr>
        <w:t>e</w:t>
      </w:r>
      <w:r>
        <w:rPr>
          <w:sz w:val="24"/>
          <w:szCs w:val="24"/>
        </w:rPr>
        <w:t>r</w:t>
      </w:r>
      <w:r>
        <w:rPr>
          <w:spacing w:val="7"/>
          <w:sz w:val="24"/>
          <w:szCs w:val="24"/>
        </w:rPr>
        <w:t xml:space="preserve"> </w:t>
      </w:r>
      <w:r>
        <w:rPr>
          <w:spacing w:val="2"/>
          <w:sz w:val="24"/>
          <w:szCs w:val="24"/>
        </w:rPr>
        <w:t>r</w:t>
      </w:r>
      <w:r>
        <w:rPr>
          <w:spacing w:val="-1"/>
          <w:sz w:val="24"/>
          <w:szCs w:val="24"/>
        </w:rPr>
        <w:t>ec</w:t>
      </w:r>
      <w:r>
        <w:rPr>
          <w:sz w:val="24"/>
          <w:szCs w:val="24"/>
        </w:rPr>
        <w:t>ogn</w:t>
      </w:r>
      <w:r>
        <w:rPr>
          <w:spacing w:val="1"/>
          <w:sz w:val="24"/>
          <w:szCs w:val="24"/>
        </w:rPr>
        <w:t>iti</w:t>
      </w:r>
      <w:r>
        <w:rPr>
          <w:sz w:val="24"/>
          <w:szCs w:val="24"/>
        </w:rPr>
        <w:t xml:space="preserve">on </w:t>
      </w:r>
      <w:r>
        <w:rPr>
          <w:spacing w:val="-5"/>
          <w:sz w:val="24"/>
          <w:szCs w:val="24"/>
        </w:rPr>
        <w:t>o</w:t>
      </w:r>
      <w:r>
        <w:rPr>
          <w:sz w:val="24"/>
          <w:szCs w:val="24"/>
        </w:rPr>
        <w:t>f</w:t>
      </w:r>
      <w:r>
        <w:rPr>
          <w:spacing w:val="2"/>
          <w:sz w:val="24"/>
          <w:szCs w:val="24"/>
        </w:rPr>
        <w:t xml:space="preserve"> </w:t>
      </w:r>
      <w:r>
        <w:rPr>
          <w:spacing w:val="1"/>
          <w:sz w:val="24"/>
          <w:szCs w:val="24"/>
        </w:rPr>
        <w:t>it</w:t>
      </w:r>
      <w:r>
        <w:rPr>
          <w:sz w:val="24"/>
          <w:szCs w:val="24"/>
        </w:rPr>
        <w:t>s</w:t>
      </w:r>
      <w:r>
        <w:rPr>
          <w:spacing w:val="3"/>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z w:val="24"/>
          <w:szCs w:val="24"/>
        </w:rPr>
        <w:t>l b</w:t>
      </w:r>
      <w:r>
        <w:rPr>
          <w:spacing w:val="-1"/>
          <w:sz w:val="24"/>
          <w:szCs w:val="24"/>
        </w:rPr>
        <w:t>e</w:t>
      </w:r>
      <w:r>
        <w:rPr>
          <w:sz w:val="24"/>
          <w:szCs w:val="24"/>
        </w:rPr>
        <w:t>n</w:t>
      </w:r>
      <w:r>
        <w:rPr>
          <w:spacing w:val="-1"/>
          <w:sz w:val="24"/>
          <w:szCs w:val="24"/>
        </w:rPr>
        <w:t>e</w:t>
      </w:r>
      <w:r>
        <w:rPr>
          <w:spacing w:val="2"/>
          <w:sz w:val="24"/>
          <w:szCs w:val="24"/>
        </w:rPr>
        <w:t>f</w:t>
      </w:r>
      <w:r>
        <w:rPr>
          <w:spacing w:val="1"/>
          <w:sz w:val="24"/>
          <w:szCs w:val="24"/>
        </w:rPr>
        <w:t>it</w:t>
      </w:r>
      <w:r>
        <w:rPr>
          <w:spacing w:val="-2"/>
          <w:sz w:val="24"/>
          <w:szCs w:val="24"/>
        </w:rPr>
        <w:t>s</w:t>
      </w:r>
      <w:r>
        <w:rPr>
          <w:sz w:val="24"/>
          <w:szCs w:val="24"/>
        </w:rPr>
        <w:t>,</w:t>
      </w:r>
      <w:r>
        <w:rPr>
          <w:spacing w:val="8"/>
          <w:sz w:val="24"/>
          <w:szCs w:val="24"/>
        </w:rPr>
        <w:t xml:space="preserve"> </w:t>
      </w:r>
      <w:r>
        <w:rPr>
          <w:spacing w:val="1"/>
          <w:sz w:val="24"/>
          <w:szCs w:val="24"/>
        </w:rPr>
        <w:t>i</w:t>
      </w:r>
      <w:r>
        <w:rPr>
          <w:sz w:val="24"/>
          <w:szCs w:val="24"/>
        </w:rPr>
        <w:t>n</w:t>
      </w:r>
      <w:r>
        <w:rPr>
          <w:spacing w:val="-1"/>
          <w:sz w:val="24"/>
          <w:szCs w:val="24"/>
        </w:rPr>
        <w:t>c</w:t>
      </w:r>
      <w:r>
        <w:rPr>
          <w:spacing w:val="1"/>
          <w:sz w:val="24"/>
          <w:szCs w:val="24"/>
        </w:rPr>
        <w:t>l</w:t>
      </w:r>
      <w:r>
        <w:rPr>
          <w:sz w:val="24"/>
          <w:szCs w:val="24"/>
        </w:rPr>
        <w:t>ud</w:t>
      </w:r>
      <w:r>
        <w:rPr>
          <w:spacing w:val="1"/>
          <w:sz w:val="24"/>
          <w:szCs w:val="24"/>
        </w:rPr>
        <w:t>i</w:t>
      </w:r>
      <w:r>
        <w:rPr>
          <w:sz w:val="24"/>
          <w:szCs w:val="24"/>
        </w:rPr>
        <w:t>ng</w:t>
      </w:r>
      <w:r>
        <w:rPr>
          <w:spacing w:val="1"/>
          <w:sz w:val="24"/>
          <w:szCs w:val="24"/>
        </w:rPr>
        <w:t xml:space="preserve"> </w:t>
      </w:r>
      <w:r>
        <w:rPr>
          <w:spacing w:val="-1"/>
          <w:sz w:val="24"/>
          <w:szCs w:val="24"/>
        </w:rPr>
        <w:t>wa</w:t>
      </w:r>
      <w:r>
        <w:rPr>
          <w:spacing w:val="-2"/>
          <w:sz w:val="24"/>
          <w:szCs w:val="24"/>
        </w:rPr>
        <w:t>s</w:t>
      </w:r>
      <w:r>
        <w:rPr>
          <w:spacing w:val="1"/>
          <w:sz w:val="24"/>
          <w:szCs w:val="24"/>
        </w:rPr>
        <w:t>t</w:t>
      </w:r>
      <w:r>
        <w:rPr>
          <w:sz w:val="24"/>
          <w:szCs w:val="24"/>
        </w:rPr>
        <w:t xml:space="preserve">e </w:t>
      </w:r>
      <w:r>
        <w:rPr>
          <w:spacing w:val="2"/>
          <w:sz w:val="24"/>
          <w:szCs w:val="24"/>
        </w:rPr>
        <w:t>r</w:t>
      </w:r>
      <w:r>
        <w:rPr>
          <w:spacing w:val="-1"/>
          <w:sz w:val="24"/>
          <w:szCs w:val="24"/>
        </w:rPr>
        <w:t>e</w:t>
      </w:r>
      <w:r>
        <w:rPr>
          <w:sz w:val="24"/>
          <w:szCs w:val="24"/>
        </w:rPr>
        <w:t>du</w:t>
      </w:r>
      <w:r>
        <w:rPr>
          <w:spacing w:val="-1"/>
          <w:sz w:val="24"/>
          <w:szCs w:val="24"/>
        </w:rPr>
        <w:t>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6"/>
          <w:sz w:val="24"/>
          <w:szCs w:val="24"/>
        </w:rPr>
        <w:t xml:space="preserve"> </w:t>
      </w:r>
      <w:r>
        <w:rPr>
          <w:spacing w:val="-2"/>
          <w:sz w:val="24"/>
          <w:szCs w:val="24"/>
        </w:rPr>
        <w:t>s</w:t>
      </w:r>
      <w:r>
        <w:rPr>
          <w:sz w:val="24"/>
          <w:szCs w:val="24"/>
        </w:rPr>
        <w:t>u</w:t>
      </w:r>
      <w:r>
        <w:rPr>
          <w:spacing w:val="-2"/>
          <w:sz w:val="24"/>
          <w:szCs w:val="24"/>
        </w:rPr>
        <w:t>s</w:t>
      </w:r>
      <w:r>
        <w:rPr>
          <w:spacing w:val="1"/>
          <w:sz w:val="24"/>
          <w:szCs w:val="24"/>
        </w:rPr>
        <w:t>t</w:t>
      </w:r>
      <w:r>
        <w:rPr>
          <w:spacing w:val="-1"/>
          <w:sz w:val="24"/>
          <w:szCs w:val="24"/>
        </w:rPr>
        <w:t>a</w:t>
      </w:r>
      <w:r>
        <w:rPr>
          <w:spacing w:val="1"/>
          <w:sz w:val="24"/>
          <w:szCs w:val="24"/>
        </w:rPr>
        <w:t>i</w:t>
      </w:r>
      <w:r>
        <w:rPr>
          <w:sz w:val="24"/>
          <w:szCs w:val="24"/>
        </w:rPr>
        <w:t>n</w:t>
      </w:r>
      <w:r>
        <w:rPr>
          <w:spacing w:val="-1"/>
          <w:sz w:val="24"/>
          <w:szCs w:val="24"/>
        </w:rPr>
        <w:t>a</w:t>
      </w:r>
      <w:r>
        <w:rPr>
          <w:sz w:val="24"/>
          <w:szCs w:val="24"/>
        </w:rPr>
        <w:t>b</w:t>
      </w:r>
      <w:r>
        <w:rPr>
          <w:spacing w:val="1"/>
          <w:sz w:val="24"/>
          <w:szCs w:val="24"/>
        </w:rPr>
        <w:t>i</w:t>
      </w:r>
      <w:r>
        <w:rPr>
          <w:spacing w:val="-4"/>
          <w:sz w:val="24"/>
          <w:szCs w:val="24"/>
        </w:rPr>
        <w:t>l</w:t>
      </w:r>
      <w:r>
        <w:rPr>
          <w:spacing w:val="1"/>
          <w:sz w:val="24"/>
          <w:szCs w:val="24"/>
        </w:rPr>
        <w:t>it</w:t>
      </w:r>
      <w:r>
        <w:rPr>
          <w:spacing w:val="-14"/>
          <w:sz w:val="24"/>
          <w:szCs w:val="24"/>
        </w:rPr>
        <w:t>y</w:t>
      </w:r>
      <w:r>
        <w:rPr>
          <w:sz w:val="24"/>
          <w:szCs w:val="24"/>
        </w:rPr>
        <w:t>.</w:t>
      </w:r>
      <w:r>
        <w:rPr>
          <w:spacing w:val="4"/>
          <w:sz w:val="24"/>
          <w:szCs w:val="24"/>
        </w:rPr>
        <w:t xml:space="preserve"> </w:t>
      </w:r>
      <w:r>
        <w:rPr>
          <w:spacing w:val="-1"/>
          <w:sz w:val="24"/>
          <w:szCs w:val="24"/>
        </w:rPr>
        <w:t>H</w:t>
      </w:r>
      <w:r>
        <w:rPr>
          <w:sz w:val="24"/>
          <w:szCs w:val="24"/>
        </w:rPr>
        <w:t>o</w:t>
      </w:r>
      <w:r>
        <w:rPr>
          <w:spacing w:val="-1"/>
          <w:sz w:val="24"/>
          <w:szCs w:val="24"/>
        </w:rPr>
        <w:t>we</w:t>
      </w:r>
      <w:r>
        <w:rPr>
          <w:sz w:val="24"/>
          <w:szCs w:val="24"/>
        </w:rPr>
        <w:t>v</w:t>
      </w:r>
      <w:r>
        <w:rPr>
          <w:spacing w:val="-1"/>
          <w:sz w:val="24"/>
          <w:szCs w:val="24"/>
        </w:rPr>
        <w:t>e</w:t>
      </w:r>
      <w:r>
        <w:rPr>
          <w:spacing w:val="-8"/>
          <w:sz w:val="24"/>
          <w:szCs w:val="24"/>
        </w:rPr>
        <w:t>r</w:t>
      </w:r>
      <w:r>
        <w:rPr>
          <w:sz w:val="24"/>
          <w:szCs w:val="24"/>
        </w:rPr>
        <w:t>,</w:t>
      </w:r>
      <w:r>
        <w:rPr>
          <w:spacing w:val="4"/>
          <w:sz w:val="24"/>
          <w:szCs w:val="24"/>
        </w:rPr>
        <w:t xml:space="preserve"> </w:t>
      </w:r>
      <w:r>
        <w:rPr>
          <w:spacing w:val="1"/>
          <w:sz w:val="24"/>
          <w:szCs w:val="24"/>
        </w:rPr>
        <w:t>l</w:t>
      </w:r>
      <w:r>
        <w:rPr>
          <w:sz w:val="24"/>
          <w:szCs w:val="24"/>
        </w:rPr>
        <w:t>ow</w:t>
      </w:r>
      <w:r>
        <w:rPr>
          <w:spacing w:val="1"/>
          <w:sz w:val="24"/>
          <w:szCs w:val="24"/>
        </w:rPr>
        <w:t xml:space="preserve"> </w:t>
      </w:r>
      <w:r>
        <w:rPr>
          <w:spacing w:val="-1"/>
          <w:sz w:val="24"/>
          <w:szCs w:val="24"/>
        </w:rPr>
        <w:t>awa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s</w:t>
      </w:r>
      <w:r>
        <w:rPr>
          <w:spacing w:val="4"/>
          <w:sz w:val="24"/>
          <w:szCs w:val="24"/>
        </w:rPr>
        <w:t xml:space="preserve"> </w:t>
      </w:r>
      <w:r>
        <w:rPr>
          <w:sz w:val="24"/>
          <w:szCs w:val="24"/>
        </w:rPr>
        <w:t>of</w:t>
      </w:r>
      <w:r>
        <w:rPr>
          <w:spacing w:val="3"/>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z w:val="24"/>
          <w:szCs w:val="24"/>
        </w:rPr>
        <w:t xml:space="preserve">t </w:t>
      </w:r>
      <w:r>
        <w:rPr>
          <w:spacing w:val="-1"/>
          <w:sz w:val="24"/>
          <w:szCs w:val="24"/>
        </w:rPr>
        <w:t>a</w:t>
      </w:r>
      <w:r>
        <w:rPr>
          <w:sz w:val="24"/>
          <w:szCs w:val="24"/>
        </w:rPr>
        <w:t>v</w:t>
      </w:r>
      <w:r>
        <w:rPr>
          <w:spacing w:val="-1"/>
          <w:sz w:val="24"/>
          <w:szCs w:val="24"/>
        </w:rPr>
        <w:t>a</w:t>
      </w:r>
      <w:r>
        <w:rPr>
          <w:sz w:val="24"/>
          <w:szCs w:val="24"/>
        </w:rPr>
        <w:t>il</w:t>
      </w:r>
      <w:r>
        <w:rPr>
          <w:spacing w:val="-1"/>
          <w:sz w:val="24"/>
          <w:szCs w:val="24"/>
        </w:rPr>
        <w:t>a</w:t>
      </w:r>
      <w:r>
        <w:rPr>
          <w:sz w:val="24"/>
          <w:szCs w:val="24"/>
        </w:rPr>
        <w:t>bility</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limit</w:t>
      </w:r>
      <w:r>
        <w:rPr>
          <w:spacing w:val="-1"/>
          <w:sz w:val="24"/>
          <w:szCs w:val="24"/>
        </w:rPr>
        <w:t>e</w:t>
      </w:r>
      <w:r>
        <w:rPr>
          <w:sz w:val="24"/>
          <w:szCs w:val="24"/>
        </w:rPr>
        <w:t>d</w:t>
      </w:r>
      <w:r>
        <w:rPr>
          <w:spacing w:val="2"/>
          <w:sz w:val="24"/>
          <w:szCs w:val="24"/>
        </w:rPr>
        <w:t xml:space="preserve"> </w:t>
      </w:r>
      <w:r>
        <w:rPr>
          <w:sz w:val="24"/>
          <w:szCs w:val="24"/>
        </w:rPr>
        <w:t>t</w:t>
      </w:r>
      <w:r>
        <w:rPr>
          <w:spacing w:val="2"/>
          <w:sz w:val="24"/>
          <w:szCs w:val="24"/>
        </w:rPr>
        <w:t>r</w:t>
      </w:r>
      <w:r>
        <w:rPr>
          <w:sz w:val="24"/>
          <w:szCs w:val="24"/>
        </w:rPr>
        <w:t>u</w:t>
      </w:r>
      <w:r>
        <w:rPr>
          <w:spacing w:val="-2"/>
          <w:sz w:val="24"/>
          <w:szCs w:val="24"/>
        </w:rPr>
        <w:t>s</w:t>
      </w:r>
      <w:r>
        <w:rPr>
          <w:sz w:val="24"/>
          <w:szCs w:val="24"/>
        </w:rPr>
        <w:t>t</w:t>
      </w:r>
      <w:r>
        <w:rPr>
          <w:spacing w:val="3"/>
          <w:sz w:val="24"/>
          <w:szCs w:val="24"/>
        </w:rPr>
        <w:t xml:space="preserve"> </w:t>
      </w:r>
      <w:r>
        <w:rPr>
          <w:sz w:val="24"/>
          <w:szCs w:val="24"/>
        </w:rPr>
        <w:t>in</w:t>
      </w:r>
      <w:r>
        <w:rPr>
          <w:spacing w:val="2"/>
          <w:sz w:val="24"/>
          <w:szCs w:val="24"/>
        </w:rPr>
        <w:t xml:space="preserve"> </w:t>
      </w:r>
      <w:r>
        <w:rPr>
          <w:sz w:val="24"/>
          <w:szCs w:val="24"/>
        </w:rPr>
        <w:t>qu</w:t>
      </w:r>
      <w:r>
        <w:rPr>
          <w:spacing w:val="-1"/>
          <w:sz w:val="24"/>
          <w:szCs w:val="24"/>
        </w:rPr>
        <w:t>a</w:t>
      </w:r>
      <w:r>
        <w:rPr>
          <w:sz w:val="24"/>
          <w:szCs w:val="24"/>
        </w:rPr>
        <w:t>lity</w:t>
      </w:r>
      <w:r>
        <w:rPr>
          <w:spacing w:val="2"/>
          <w:sz w:val="24"/>
          <w:szCs w:val="24"/>
        </w:rPr>
        <w:t xml:space="preserve"> (</w:t>
      </w:r>
      <w:r>
        <w:rPr>
          <w:sz w:val="24"/>
          <w:szCs w:val="24"/>
        </w:rPr>
        <w:t>due</w:t>
      </w:r>
      <w:r>
        <w:rPr>
          <w:spacing w:val="1"/>
          <w:sz w:val="24"/>
          <w:szCs w:val="24"/>
        </w:rPr>
        <w:t xml:space="preserve"> </w:t>
      </w:r>
      <w:r>
        <w:rPr>
          <w:sz w:val="24"/>
          <w:szCs w:val="24"/>
        </w:rPr>
        <w:t>to</w:t>
      </w:r>
      <w:r>
        <w:rPr>
          <w:spacing w:val="2"/>
          <w:sz w:val="24"/>
          <w:szCs w:val="24"/>
        </w:rPr>
        <w:t xml:space="preserve"> </w:t>
      </w:r>
      <w:r>
        <w:rPr>
          <w:sz w:val="24"/>
          <w:szCs w:val="24"/>
        </w:rPr>
        <w:t>l</w:t>
      </w:r>
      <w:r>
        <w:rPr>
          <w:spacing w:val="-1"/>
          <w:sz w:val="24"/>
          <w:szCs w:val="24"/>
        </w:rPr>
        <w:t>a</w:t>
      </w:r>
      <w:r>
        <w:rPr>
          <w:spacing w:val="-6"/>
          <w:sz w:val="24"/>
          <w:szCs w:val="24"/>
        </w:rPr>
        <w:t>c</w:t>
      </w:r>
      <w:r>
        <w:rPr>
          <w:sz w:val="24"/>
          <w:szCs w:val="24"/>
        </w:rPr>
        <w:t>k</w:t>
      </w:r>
      <w:r>
        <w:rPr>
          <w:spacing w:val="2"/>
          <w:sz w:val="24"/>
          <w:szCs w:val="24"/>
        </w:rPr>
        <w:t xml:space="preserve"> </w:t>
      </w:r>
      <w:r>
        <w:rPr>
          <w:sz w:val="24"/>
          <w:szCs w:val="24"/>
        </w:rPr>
        <w:t>of</w:t>
      </w:r>
      <w:r>
        <w:rPr>
          <w:spacing w:val="4"/>
          <w:sz w:val="24"/>
          <w:szCs w:val="24"/>
        </w:rPr>
        <w:t xml:space="preserve"> </w:t>
      </w:r>
      <w:r>
        <w:rPr>
          <w:spacing w:val="-1"/>
          <w:sz w:val="24"/>
          <w:szCs w:val="24"/>
        </w:rPr>
        <w:t>ec</w:t>
      </w:r>
      <w:r>
        <w:rPr>
          <w:sz w:val="24"/>
          <w:szCs w:val="24"/>
        </w:rPr>
        <w:t>o</w:t>
      </w:r>
      <w:r>
        <w:rPr>
          <w:spacing w:val="2"/>
          <w:sz w:val="24"/>
          <w:szCs w:val="24"/>
        </w:rPr>
        <w:t>-</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w:t>
      </w:r>
      <w:r>
        <w:rPr>
          <w:sz w:val="24"/>
          <w:szCs w:val="24"/>
        </w:rPr>
        <w:t>s or</w:t>
      </w:r>
      <w:r>
        <w:rPr>
          <w:spacing w:val="4"/>
          <w:sz w:val="24"/>
          <w:szCs w:val="24"/>
        </w:rPr>
        <w:t xml:space="preserve"> </w:t>
      </w:r>
      <w:r>
        <w:rPr>
          <w:spacing w:val="-1"/>
          <w:sz w:val="24"/>
          <w:szCs w:val="24"/>
        </w:rPr>
        <w:t>ce</w:t>
      </w:r>
      <w:r>
        <w:rPr>
          <w:spacing w:val="2"/>
          <w:sz w:val="24"/>
          <w:szCs w:val="24"/>
        </w:rPr>
        <w:t>r</w:t>
      </w:r>
      <w:r>
        <w:rPr>
          <w:sz w:val="24"/>
          <w:szCs w:val="24"/>
        </w:rPr>
        <w:t>ti</w:t>
      </w:r>
      <w:r>
        <w:rPr>
          <w:spacing w:val="2"/>
          <w:sz w:val="24"/>
          <w:szCs w:val="24"/>
        </w:rPr>
        <w:t>f</w:t>
      </w:r>
      <w:r>
        <w:rPr>
          <w:sz w:val="24"/>
          <w:szCs w:val="24"/>
        </w:rPr>
        <w:t>i</w:t>
      </w:r>
      <w:r>
        <w:rPr>
          <w:spacing w:val="-1"/>
          <w:sz w:val="24"/>
          <w:szCs w:val="24"/>
        </w:rPr>
        <w:t>ca</w:t>
      </w:r>
      <w:r>
        <w:rPr>
          <w:sz w:val="24"/>
          <w:szCs w:val="24"/>
        </w:rPr>
        <w:t>tion</w:t>
      </w:r>
      <w:r>
        <w:rPr>
          <w:spacing w:val="-2"/>
          <w:sz w:val="24"/>
          <w:szCs w:val="24"/>
        </w:rPr>
        <w:t>s</w:t>
      </w:r>
      <w:r>
        <w:rPr>
          <w:sz w:val="24"/>
          <w:szCs w:val="24"/>
        </w:rPr>
        <w:t>)</w:t>
      </w:r>
      <w:r>
        <w:rPr>
          <w:spacing w:val="4"/>
          <w:sz w:val="24"/>
          <w:szCs w:val="24"/>
        </w:rPr>
        <w:t xml:space="preserve"> </w:t>
      </w:r>
      <w:r>
        <w:rPr>
          <w:sz w:val="24"/>
          <w:szCs w:val="24"/>
        </w:rPr>
        <w:t>p</w:t>
      </w:r>
      <w:r>
        <w:rPr>
          <w:spacing w:val="2"/>
          <w:sz w:val="24"/>
          <w:szCs w:val="24"/>
        </w:rPr>
        <w:t>r</w:t>
      </w:r>
      <w:r>
        <w:rPr>
          <w:spacing w:val="-1"/>
          <w:sz w:val="24"/>
          <w:szCs w:val="24"/>
        </w:rPr>
        <w:t>e</w:t>
      </w:r>
      <w:r>
        <w:rPr>
          <w:spacing w:val="-2"/>
          <w:sz w:val="24"/>
          <w:szCs w:val="24"/>
        </w:rPr>
        <w:t>s</w:t>
      </w:r>
      <w:r>
        <w:rPr>
          <w:spacing w:val="-1"/>
          <w:sz w:val="24"/>
          <w:szCs w:val="24"/>
        </w:rPr>
        <w:t>e</w:t>
      </w:r>
      <w:r>
        <w:rPr>
          <w:sz w:val="24"/>
          <w:szCs w:val="24"/>
        </w:rPr>
        <w:t xml:space="preserve">nt </w:t>
      </w:r>
      <w:r>
        <w:rPr>
          <w:spacing w:val="-1"/>
          <w:sz w:val="24"/>
          <w:szCs w:val="24"/>
        </w:rPr>
        <w:t>c</w:t>
      </w:r>
      <w:r>
        <w:rPr>
          <w:sz w:val="24"/>
          <w:szCs w:val="24"/>
        </w:rPr>
        <w:t>h</w:t>
      </w:r>
      <w:r>
        <w:rPr>
          <w:spacing w:val="-1"/>
          <w:sz w:val="24"/>
          <w:szCs w:val="24"/>
        </w:rPr>
        <w:t>a</w:t>
      </w:r>
      <w:r>
        <w:rPr>
          <w:spacing w:val="1"/>
          <w:sz w:val="24"/>
          <w:szCs w:val="24"/>
        </w:rPr>
        <w:t>ll</w:t>
      </w:r>
      <w:r>
        <w:rPr>
          <w:spacing w:val="-1"/>
          <w:sz w:val="24"/>
          <w:szCs w:val="24"/>
        </w:rPr>
        <w:t>e</w:t>
      </w:r>
      <w:r>
        <w:rPr>
          <w:sz w:val="24"/>
          <w:szCs w:val="24"/>
        </w:rPr>
        <w:t>ng</w:t>
      </w:r>
      <w:r>
        <w:rPr>
          <w:spacing w:val="-1"/>
          <w:sz w:val="24"/>
          <w:szCs w:val="24"/>
        </w:rPr>
        <w:t>e</w:t>
      </w:r>
      <w:r>
        <w:rPr>
          <w:spacing w:val="-2"/>
          <w:sz w:val="24"/>
          <w:szCs w:val="24"/>
        </w:rPr>
        <w:t>s</w:t>
      </w:r>
      <w:r>
        <w:rPr>
          <w:sz w:val="24"/>
          <w:szCs w:val="24"/>
        </w:rPr>
        <w:t xml:space="preserve">. </w:t>
      </w:r>
      <w:r w:rsidR="00931499" w:rsidRPr="00931499">
        <w:rPr>
          <w:spacing w:val="2"/>
          <w:sz w:val="24"/>
          <w:szCs w:val="24"/>
        </w:rPr>
        <w:t>Importantly, the findings of this study provide valuable insights that can inform the development of agrowaste-based products more closely aligned with consumer expectations, particularly with respect to quality standards, affordability, and the incorporation of recognized certifications. Furthermore, the results can guide the formulation of more targeted and effective environmental communication strategies aimed at enhancing public trust, increasing awareness, and encouraging long-term sustainable consumer behavior. In this way, the study contributes not only to academic understanding but also to the practical advancement of sustainability efforts across product development, marketing, and policy implementation.</w:t>
      </w:r>
    </w:p>
    <w:p w14:paraId="4C37D6B8" w14:textId="77777777" w:rsidR="003917B2" w:rsidRDefault="003917B2" w:rsidP="004C40EC">
      <w:pPr>
        <w:spacing w:before="7" w:line="160" w:lineRule="exact"/>
        <w:jc w:val="both"/>
        <w:rPr>
          <w:sz w:val="16"/>
          <w:szCs w:val="16"/>
        </w:rPr>
      </w:pPr>
    </w:p>
    <w:p w14:paraId="153535DA" w14:textId="0EAC8C28" w:rsidR="003917B2" w:rsidRPr="00D448D9" w:rsidRDefault="0081638C" w:rsidP="004C40EC">
      <w:pPr>
        <w:pStyle w:val="ListParagraph"/>
        <w:numPr>
          <w:ilvl w:val="0"/>
          <w:numId w:val="4"/>
        </w:numPr>
        <w:jc w:val="both"/>
        <w:rPr>
          <w:sz w:val="24"/>
          <w:szCs w:val="24"/>
        </w:rPr>
      </w:pPr>
      <w:r w:rsidRPr="00D448D9">
        <w:rPr>
          <w:b/>
          <w:spacing w:val="-1"/>
          <w:sz w:val="24"/>
          <w:szCs w:val="24"/>
        </w:rPr>
        <w:t>Rec</w:t>
      </w:r>
      <w:r w:rsidRPr="00D448D9">
        <w:rPr>
          <w:b/>
          <w:sz w:val="24"/>
          <w:szCs w:val="24"/>
        </w:rPr>
        <w:t>o</w:t>
      </w:r>
      <w:r w:rsidRPr="00D448D9">
        <w:rPr>
          <w:b/>
          <w:spacing w:val="2"/>
          <w:sz w:val="24"/>
          <w:szCs w:val="24"/>
        </w:rPr>
        <w:t>mm</w:t>
      </w:r>
      <w:r w:rsidRPr="00D448D9">
        <w:rPr>
          <w:b/>
          <w:spacing w:val="-1"/>
          <w:sz w:val="24"/>
          <w:szCs w:val="24"/>
        </w:rPr>
        <w:t>e</w:t>
      </w:r>
      <w:r w:rsidRPr="00D448D9">
        <w:rPr>
          <w:b/>
          <w:spacing w:val="1"/>
          <w:sz w:val="24"/>
          <w:szCs w:val="24"/>
        </w:rPr>
        <w:t>nd</w:t>
      </w:r>
      <w:r w:rsidRPr="00D448D9">
        <w:rPr>
          <w:b/>
          <w:sz w:val="24"/>
          <w:szCs w:val="24"/>
        </w:rPr>
        <w:t>a</w:t>
      </w:r>
      <w:r w:rsidRPr="00D448D9">
        <w:rPr>
          <w:b/>
          <w:spacing w:val="2"/>
          <w:sz w:val="24"/>
          <w:szCs w:val="24"/>
        </w:rPr>
        <w:t>t</w:t>
      </w:r>
      <w:r w:rsidRPr="00D448D9">
        <w:rPr>
          <w:b/>
          <w:spacing w:val="1"/>
          <w:sz w:val="24"/>
          <w:szCs w:val="24"/>
        </w:rPr>
        <w:t>i</w:t>
      </w:r>
      <w:r w:rsidRPr="00D448D9">
        <w:rPr>
          <w:b/>
          <w:sz w:val="24"/>
          <w:szCs w:val="24"/>
        </w:rPr>
        <w:t>o</w:t>
      </w:r>
      <w:r w:rsidRPr="00D448D9">
        <w:rPr>
          <w:b/>
          <w:spacing w:val="1"/>
          <w:sz w:val="24"/>
          <w:szCs w:val="24"/>
        </w:rPr>
        <w:t>n</w:t>
      </w:r>
      <w:r w:rsidRPr="00D448D9">
        <w:rPr>
          <w:b/>
          <w:sz w:val="24"/>
          <w:szCs w:val="24"/>
        </w:rPr>
        <w:t>s</w:t>
      </w:r>
    </w:p>
    <w:p w14:paraId="355F99FA" w14:textId="77777777" w:rsidR="003917B2" w:rsidRDefault="003917B2" w:rsidP="004C40EC">
      <w:pPr>
        <w:spacing w:before="1" w:line="140" w:lineRule="exact"/>
        <w:jc w:val="both"/>
        <w:rPr>
          <w:sz w:val="15"/>
          <w:szCs w:val="15"/>
        </w:rPr>
      </w:pPr>
    </w:p>
    <w:p w14:paraId="2FA2E4FC" w14:textId="77777777" w:rsidR="003917B2" w:rsidRDefault="0081638C" w:rsidP="004C40EC">
      <w:pPr>
        <w:tabs>
          <w:tab w:val="left" w:pos="820"/>
        </w:tabs>
        <w:spacing w:line="360" w:lineRule="auto"/>
        <w:ind w:left="840" w:right="74" w:hanging="360"/>
        <w:jc w:val="both"/>
        <w:rPr>
          <w:sz w:val="24"/>
          <w:szCs w:val="24"/>
        </w:rPr>
      </w:pPr>
      <w:r>
        <w:rPr>
          <w:w w:val="131"/>
          <w:sz w:val="24"/>
          <w:szCs w:val="24"/>
        </w:rPr>
        <w:t>•</w:t>
      </w:r>
      <w:r>
        <w:rPr>
          <w:sz w:val="24"/>
          <w:szCs w:val="24"/>
        </w:rPr>
        <w:tab/>
      </w:r>
      <w:r>
        <w:rPr>
          <w:b/>
          <w:spacing w:val="-20"/>
          <w:sz w:val="24"/>
          <w:szCs w:val="24"/>
        </w:rPr>
        <w:t>A</w:t>
      </w:r>
      <w:r>
        <w:rPr>
          <w:b/>
          <w:spacing w:val="-1"/>
          <w:sz w:val="24"/>
          <w:szCs w:val="24"/>
        </w:rPr>
        <w:t>w</w:t>
      </w:r>
      <w:r>
        <w:rPr>
          <w:b/>
          <w:sz w:val="24"/>
          <w:szCs w:val="24"/>
        </w:rPr>
        <w:t>a</w:t>
      </w:r>
      <w:r>
        <w:rPr>
          <w:b/>
          <w:spacing w:val="-6"/>
          <w:sz w:val="24"/>
          <w:szCs w:val="24"/>
        </w:rPr>
        <w:t>r</w:t>
      </w:r>
      <w:r>
        <w:rPr>
          <w:b/>
          <w:spacing w:val="-1"/>
          <w:sz w:val="24"/>
          <w:szCs w:val="24"/>
        </w:rPr>
        <w:t>e</w:t>
      </w:r>
      <w:r>
        <w:rPr>
          <w:b/>
          <w:spacing w:val="1"/>
          <w:sz w:val="24"/>
          <w:szCs w:val="24"/>
        </w:rPr>
        <w:t>n</w:t>
      </w:r>
      <w:r>
        <w:rPr>
          <w:b/>
          <w:spacing w:val="-1"/>
          <w:sz w:val="24"/>
          <w:szCs w:val="24"/>
        </w:rPr>
        <w:t>e</w:t>
      </w:r>
      <w:r>
        <w:rPr>
          <w:b/>
          <w:spacing w:val="3"/>
          <w:sz w:val="24"/>
          <w:szCs w:val="24"/>
        </w:rPr>
        <w:t>s</w:t>
      </w:r>
      <w:r>
        <w:rPr>
          <w:b/>
          <w:sz w:val="24"/>
          <w:szCs w:val="24"/>
        </w:rPr>
        <w:t>s</w:t>
      </w:r>
      <w:r>
        <w:rPr>
          <w:b/>
          <w:spacing w:val="-9"/>
          <w:sz w:val="24"/>
          <w:szCs w:val="24"/>
        </w:rPr>
        <w:t xml:space="preserve"> </w:t>
      </w:r>
      <w:r>
        <w:rPr>
          <w:b/>
          <w:spacing w:val="-1"/>
          <w:sz w:val="24"/>
          <w:szCs w:val="24"/>
        </w:rPr>
        <w:t>C</w:t>
      </w:r>
      <w:r>
        <w:rPr>
          <w:b/>
          <w:sz w:val="24"/>
          <w:szCs w:val="24"/>
        </w:rPr>
        <w:t>a</w:t>
      </w:r>
      <w:r>
        <w:rPr>
          <w:b/>
          <w:spacing w:val="2"/>
          <w:sz w:val="24"/>
          <w:szCs w:val="24"/>
        </w:rPr>
        <w:t>m</w:t>
      </w:r>
      <w:r>
        <w:rPr>
          <w:b/>
          <w:spacing w:val="1"/>
          <w:sz w:val="24"/>
          <w:szCs w:val="24"/>
        </w:rPr>
        <w:t>p</w:t>
      </w:r>
      <w:r>
        <w:rPr>
          <w:b/>
          <w:sz w:val="24"/>
          <w:szCs w:val="24"/>
        </w:rPr>
        <w:t>a</w:t>
      </w:r>
      <w:r>
        <w:rPr>
          <w:b/>
          <w:spacing w:val="1"/>
          <w:sz w:val="24"/>
          <w:szCs w:val="24"/>
        </w:rPr>
        <w:t>i</w:t>
      </w:r>
      <w:r>
        <w:rPr>
          <w:b/>
          <w:sz w:val="24"/>
          <w:szCs w:val="24"/>
        </w:rPr>
        <w:t>g</w:t>
      </w:r>
      <w:r>
        <w:rPr>
          <w:b/>
          <w:spacing w:val="1"/>
          <w:sz w:val="24"/>
          <w:szCs w:val="24"/>
        </w:rPr>
        <w:t>n</w:t>
      </w:r>
      <w:r>
        <w:rPr>
          <w:b/>
          <w:spacing w:val="-2"/>
          <w:sz w:val="24"/>
          <w:szCs w:val="24"/>
        </w:rPr>
        <w:t>s</w:t>
      </w:r>
      <w:r>
        <w:rPr>
          <w:sz w:val="24"/>
          <w:szCs w:val="24"/>
        </w:rPr>
        <w:t>:</w:t>
      </w:r>
      <w:r>
        <w:rPr>
          <w:spacing w:val="-7"/>
          <w:sz w:val="24"/>
          <w:szCs w:val="24"/>
        </w:rPr>
        <w:t xml:space="preserve"> </w:t>
      </w:r>
      <w:r>
        <w:rPr>
          <w:spacing w:val="2"/>
          <w:sz w:val="24"/>
          <w:szCs w:val="24"/>
        </w:rPr>
        <w:t>L</w:t>
      </w:r>
      <w:r>
        <w:rPr>
          <w:spacing w:val="-1"/>
          <w:sz w:val="24"/>
          <w:szCs w:val="24"/>
        </w:rPr>
        <w:t>a</w:t>
      </w:r>
      <w:r>
        <w:rPr>
          <w:sz w:val="24"/>
          <w:szCs w:val="24"/>
        </w:rPr>
        <w:t>un</w:t>
      </w:r>
      <w:r>
        <w:rPr>
          <w:spacing w:val="-1"/>
          <w:sz w:val="24"/>
          <w:szCs w:val="24"/>
        </w:rPr>
        <w:t>c</w:t>
      </w:r>
      <w:r>
        <w:rPr>
          <w:sz w:val="24"/>
          <w:szCs w:val="24"/>
        </w:rPr>
        <w:t>h</w:t>
      </w:r>
      <w:r>
        <w:rPr>
          <w:spacing w:val="-7"/>
          <w:sz w:val="24"/>
          <w:szCs w:val="24"/>
        </w:rPr>
        <w:t xml:space="preserve"> </w:t>
      </w:r>
      <w:r>
        <w:rPr>
          <w:spacing w:val="1"/>
          <w:sz w:val="24"/>
          <w:szCs w:val="24"/>
        </w:rPr>
        <w:t>t</w:t>
      </w:r>
      <w:r>
        <w:rPr>
          <w:spacing w:val="-1"/>
          <w:sz w:val="24"/>
          <w:szCs w:val="24"/>
        </w:rPr>
        <w:t>a</w:t>
      </w:r>
      <w:r>
        <w:rPr>
          <w:spacing w:val="-3"/>
          <w:sz w:val="24"/>
          <w:szCs w:val="24"/>
        </w:rPr>
        <w:t>r</w:t>
      </w:r>
      <w:r>
        <w:rPr>
          <w:sz w:val="24"/>
          <w:szCs w:val="24"/>
        </w:rPr>
        <w:t>g</w:t>
      </w:r>
      <w:r>
        <w:rPr>
          <w:spacing w:val="-1"/>
          <w:sz w:val="24"/>
          <w:szCs w:val="24"/>
        </w:rPr>
        <w:t>e</w:t>
      </w:r>
      <w:r>
        <w:rPr>
          <w:spacing w:val="1"/>
          <w:sz w:val="24"/>
          <w:szCs w:val="24"/>
        </w:rPr>
        <w:t>t</w:t>
      </w:r>
      <w:r>
        <w:rPr>
          <w:spacing w:val="-1"/>
          <w:sz w:val="24"/>
          <w:szCs w:val="24"/>
        </w:rPr>
        <w:t>e</w:t>
      </w:r>
      <w:r>
        <w:rPr>
          <w:sz w:val="24"/>
          <w:szCs w:val="24"/>
        </w:rPr>
        <w:t>d</w:t>
      </w:r>
      <w:r>
        <w:rPr>
          <w:spacing w:val="-7"/>
          <w:sz w:val="24"/>
          <w:szCs w:val="24"/>
        </w:rPr>
        <w:t xml:space="preserve"> </w:t>
      </w:r>
      <w:r>
        <w:rPr>
          <w:spacing w:val="-1"/>
          <w:sz w:val="24"/>
          <w:szCs w:val="24"/>
        </w:rPr>
        <w:t>awa</w:t>
      </w:r>
      <w:r>
        <w:rPr>
          <w:spacing w:val="2"/>
          <w:sz w:val="24"/>
          <w:szCs w:val="24"/>
        </w:rPr>
        <w:t>r</w:t>
      </w:r>
      <w:r>
        <w:rPr>
          <w:spacing w:val="-1"/>
          <w:sz w:val="24"/>
          <w:szCs w:val="24"/>
        </w:rPr>
        <w:t>e</w:t>
      </w:r>
      <w:r>
        <w:rPr>
          <w:sz w:val="24"/>
          <w:szCs w:val="24"/>
        </w:rPr>
        <w:t>n</w:t>
      </w:r>
      <w:r>
        <w:rPr>
          <w:spacing w:val="-1"/>
          <w:sz w:val="24"/>
          <w:szCs w:val="24"/>
        </w:rPr>
        <w:t>e</w:t>
      </w:r>
      <w:r>
        <w:rPr>
          <w:spacing w:val="-2"/>
          <w:sz w:val="24"/>
          <w:szCs w:val="24"/>
        </w:rPr>
        <w:t>s</w:t>
      </w:r>
      <w:r>
        <w:rPr>
          <w:sz w:val="24"/>
          <w:szCs w:val="24"/>
        </w:rPr>
        <w:t>s</w:t>
      </w:r>
      <w:r>
        <w:rPr>
          <w:spacing w:val="-9"/>
          <w:sz w:val="24"/>
          <w:szCs w:val="24"/>
        </w:rPr>
        <w:t xml:space="preserve"> </w:t>
      </w:r>
      <w:r>
        <w:rPr>
          <w:spacing w:val="-1"/>
          <w:sz w:val="24"/>
          <w:szCs w:val="24"/>
        </w:rPr>
        <w:t>ca</w:t>
      </w:r>
      <w:r>
        <w:rPr>
          <w:spacing w:val="1"/>
          <w:sz w:val="24"/>
          <w:szCs w:val="24"/>
        </w:rPr>
        <w:t>m</w:t>
      </w:r>
      <w:r>
        <w:rPr>
          <w:sz w:val="24"/>
          <w:szCs w:val="24"/>
        </w:rPr>
        <w:t>p</w:t>
      </w:r>
      <w:r>
        <w:rPr>
          <w:spacing w:val="-1"/>
          <w:sz w:val="24"/>
          <w:szCs w:val="24"/>
        </w:rPr>
        <w:t>a</w:t>
      </w:r>
      <w:r>
        <w:rPr>
          <w:spacing w:val="1"/>
          <w:sz w:val="24"/>
          <w:szCs w:val="24"/>
        </w:rPr>
        <w:t>i</w:t>
      </w:r>
      <w:r>
        <w:rPr>
          <w:sz w:val="24"/>
          <w:szCs w:val="24"/>
        </w:rPr>
        <w:t>gns</w:t>
      </w:r>
      <w:r>
        <w:rPr>
          <w:spacing w:val="-9"/>
          <w:sz w:val="24"/>
          <w:szCs w:val="24"/>
        </w:rPr>
        <w:t xml:space="preserve"> </w:t>
      </w:r>
      <w:r>
        <w:rPr>
          <w:spacing w:val="1"/>
          <w:sz w:val="24"/>
          <w:szCs w:val="24"/>
        </w:rPr>
        <w:t>t</w:t>
      </w:r>
      <w:r>
        <w:rPr>
          <w:sz w:val="24"/>
          <w:szCs w:val="24"/>
        </w:rPr>
        <w:t>h</w:t>
      </w:r>
      <w:r>
        <w:rPr>
          <w:spacing w:val="2"/>
          <w:sz w:val="24"/>
          <w:szCs w:val="24"/>
        </w:rPr>
        <w:t>r</w:t>
      </w:r>
      <w:r>
        <w:rPr>
          <w:sz w:val="24"/>
          <w:szCs w:val="24"/>
        </w:rPr>
        <w:t>ough</w:t>
      </w:r>
      <w:r>
        <w:rPr>
          <w:spacing w:val="-7"/>
          <w:sz w:val="24"/>
          <w:szCs w:val="24"/>
        </w:rPr>
        <w:t xml:space="preserve"> </w:t>
      </w:r>
      <w:r>
        <w:rPr>
          <w:spacing w:val="-1"/>
          <w:sz w:val="24"/>
          <w:szCs w:val="24"/>
        </w:rPr>
        <w:t>c</w:t>
      </w:r>
      <w:r>
        <w:rPr>
          <w:sz w:val="24"/>
          <w:szCs w:val="24"/>
        </w:rPr>
        <w:t>o</w:t>
      </w:r>
      <w:r>
        <w:rPr>
          <w:spacing w:val="1"/>
          <w:sz w:val="24"/>
          <w:szCs w:val="24"/>
        </w:rPr>
        <w:t>mm</w:t>
      </w:r>
      <w:r>
        <w:rPr>
          <w:sz w:val="24"/>
          <w:szCs w:val="24"/>
        </w:rPr>
        <w:t>un</w:t>
      </w:r>
      <w:r>
        <w:rPr>
          <w:spacing w:val="1"/>
          <w:sz w:val="24"/>
          <w:szCs w:val="24"/>
        </w:rPr>
        <w:t>it</w:t>
      </w:r>
      <w:r>
        <w:rPr>
          <w:sz w:val="24"/>
          <w:szCs w:val="24"/>
        </w:rPr>
        <w:t>y p</w:t>
      </w:r>
      <w:r>
        <w:rPr>
          <w:spacing w:val="2"/>
          <w:sz w:val="24"/>
          <w:szCs w:val="24"/>
        </w:rPr>
        <w:t>r</w:t>
      </w:r>
      <w:r>
        <w:rPr>
          <w:sz w:val="24"/>
          <w:szCs w:val="24"/>
        </w:rPr>
        <w:t>og</w:t>
      </w:r>
      <w:r>
        <w:rPr>
          <w:spacing w:val="2"/>
          <w:sz w:val="24"/>
          <w:szCs w:val="24"/>
        </w:rPr>
        <w:t>r</w:t>
      </w:r>
      <w:r>
        <w:rPr>
          <w:spacing w:val="-1"/>
          <w:sz w:val="24"/>
          <w:szCs w:val="24"/>
        </w:rPr>
        <w:t>a</w:t>
      </w:r>
      <w:r>
        <w:rPr>
          <w:spacing w:val="1"/>
          <w:sz w:val="24"/>
          <w:szCs w:val="24"/>
        </w:rPr>
        <w:t>m</w:t>
      </w:r>
      <w:r>
        <w:rPr>
          <w:spacing w:val="-2"/>
          <w:sz w:val="24"/>
          <w:szCs w:val="24"/>
        </w:rPr>
        <w:t>s</w:t>
      </w:r>
      <w:r>
        <w:rPr>
          <w:sz w:val="24"/>
          <w:szCs w:val="24"/>
        </w:rPr>
        <w:t>,</w:t>
      </w:r>
      <w:r>
        <w:rPr>
          <w:spacing w:val="5"/>
          <w:sz w:val="24"/>
          <w:szCs w:val="24"/>
        </w:rPr>
        <w:t xml:space="preserve"> </w:t>
      </w:r>
      <w:r>
        <w:rPr>
          <w:spacing w:val="-2"/>
          <w:sz w:val="24"/>
          <w:szCs w:val="24"/>
        </w:rPr>
        <w:t>s</w:t>
      </w:r>
      <w:r>
        <w:rPr>
          <w:spacing w:val="-1"/>
          <w:sz w:val="24"/>
          <w:szCs w:val="24"/>
        </w:rPr>
        <w:t>c</w:t>
      </w:r>
      <w:r>
        <w:rPr>
          <w:sz w:val="24"/>
          <w:szCs w:val="24"/>
        </w:rPr>
        <w:t>hoo</w:t>
      </w:r>
      <w:r>
        <w:rPr>
          <w:spacing w:val="1"/>
          <w:sz w:val="24"/>
          <w:szCs w:val="24"/>
        </w:rPr>
        <w:t>l</w:t>
      </w:r>
      <w:r>
        <w:rPr>
          <w:spacing w:val="-2"/>
          <w:sz w:val="24"/>
          <w:szCs w:val="24"/>
        </w:rPr>
        <w:t>s</w:t>
      </w:r>
      <w:r>
        <w:rPr>
          <w:sz w:val="24"/>
          <w:szCs w:val="24"/>
        </w:rPr>
        <w:t>,</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2"/>
          <w:sz w:val="24"/>
          <w:szCs w:val="24"/>
        </w:rPr>
        <w:t>s</w:t>
      </w:r>
      <w:r>
        <w:rPr>
          <w:sz w:val="24"/>
          <w:szCs w:val="24"/>
        </w:rPr>
        <w:t>o</w:t>
      </w:r>
      <w:r>
        <w:rPr>
          <w:spacing w:val="-1"/>
          <w:sz w:val="24"/>
          <w:szCs w:val="24"/>
        </w:rPr>
        <w:t>c</w:t>
      </w:r>
      <w:r>
        <w:rPr>
          <w:spacing w:val="1"/>
          <w:sz w:val="24"/>
          <w:szCs w:val="24"/>
        </w:rPr>
        <w:t>i</w:t>
      </w:r>
      <w:r>
        <w:rPr>
          <w:spacing w:val="-1"/>
          <w:sz w:val="24"/>
          <w:szCs w:val="24"/>
        </w:rPr>
        <w:t>a</w:t>
      </w:r>
      <w:r>
        <w:rPr>
          <w:sz w:val="24"/>
          <w:szCs w:val="24"/>
        </w:rPr>
        <w:t>l</w:t>
      </w:r>
      <w:r>
        <w:rPr>
          <w:spacing w:val="3"/>
          <w:sz w:val="24"/>
          <w:szCs w:val="24"/>
        </w:rPr>
        <w:t xml:space="preserve"> </w:t>
      </w:r>
      <w:r>
        <w:rPr>
          <w:spacing w:val="1"/>
          <w:sz w:val="24"/>
          <w:szCs w:val="24"/>
        </w:rPr>
        <w:t>m</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t</w:t>
      </w:r>
      <w:r>
        <w:rPr>
          <w:sz w:val="24"/>
          <w:szCs w:val="24"/>
        </w:rPr>
        <w:t>o</w:t>
      </w:r>
      <w:r>
        <w:rPr>
          <w:spacing w:val="2"/>
          <w:sz w:val="24"/>
          <w:szCs w:val="24"/>
        </w:rPr>
        <w:t xml:space="preserve"> </w:t>
      </w:r>
      <w:r>
        <w:rPr>
          <w:spacing w:val="-1"/>
          <w:sz w:val="24"/>
          <w:szCs w:val="24"/>
        </w:rPr>
        <w:t>e</w:t>
      </w:r>
      <w:r>
        <w:rPr>
          <w:sz w:val="24"/>
          <w:szCs w:val="24"/>
        </w:rPr>
        <w:t>du</w:t>
      </w:r>
      <w:r>
        <w:rPr>
          <w:spacing w:val="-1"/>
          <w:sz w:val="24"/>
          <w:szCs w:val="24"/>
        </w:rPr>
        <w:t>ca</w:t>
      </w:r>
      <w:r>
        <w:rPr>
          <w:spacing w:val="1"/>
          <w:sz w:val="24"/>
          <w:szCs w:val="24"/>
        </w:rPr>
        <w:t>t</w:t>
      </w:r>
      <w:r>
        <w:rPr>
          <w:sz w:val="24"/>
          <w:szCs w:val="24"/>
        </w:rPr>
        <w:t>e</w:t>
      </w:r>
      <w:r>
        <w:rPr>
          <w:spacing w:val="1"/>
          <w:sz w:val="24"/>
          <w:szCs w:val="24"/>
        </w:rPr>
        <w:t xml:space="preserve"> </w:t>
      </w:r>
      <w:r>
        <w:rPr>
          <w:spacing w:val="4"/>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 on</w:t>
      </w:r>
      <w:r>
        <w:rPr>
          <w:spacing w:val="2"/>
          <w:sz w:val="24"/>
          <w:szCs w:val="24"/>
        </w:rPr>
        <w:t xml:space="preserve"> </w:t>
      </w:r>
      <w:r>
        <w:rPr>
          <w:spacing w:val="1"/>
          <w:sz w:val="24"/>
          <w:szCs w:val="24"/>
        </w:rPr>
        <w:t>t</w:t>
      </w:r>
      <w:r>
        <w:rPr>
          <w:sz w:val="24"/>
          <w:szCs w:val="24"/>
        </w:rPr>
        <w:t>he</w:t>
      </w:r>
      <w:r>
        <w:rPr>
          <w:spacing w:val="1"/>
          <w:sz w:val="24"/>
          <w:szCs w:val="24"/>
        </w:rPr>
        <w:t xml:space="preserve"> </w:t>
      </w:r>
      <w:r>
        <w:rPr>
          <w:spacing w:val="-1"/>
          <w:sz w:val="24"/>
          <w:szCs w:val="24"/>
        </w:rPr>
        <w:t>e</w:t>
      </w:r>
      <w:r>
        <w:rPr>
          <w:sz w:val="24"/>
          <w:szCs w:val="24"/>
        </w:rPr>
        <w:t>nv</w:t>
      </w:r>
      <w:r>
        <w:rPr>
          <w:spacing w:val="1"/>
          <w:sz w:val="24"/>
          <w:szCs w:val="24"/>
        </w:rPr>
        <w:t>i</w:t>
      </w:r>
      <w:r>
        <w:rPr>
          <w:spacing w:val="2"/>
          <w:sz w:val="24"/>
          <w:szCs w:val="24"/>
        </w:rPr>
        <w:t>r</w:t>
      </w:r>
      <w:r>
        <w:rPr>
          <w:sz w:val="24"/>
          <w:szCs w:val="24"/>
        </w:rPr>
        <w:t>on</w:t>
      </w:r>
      <w:r>
        <w:rPr>
          <w:spacing w:val="1"/>
          <w:sz w:val="24"/>
          <w:szCs w:val="24"/>
        </w:rPr>
        <w:t>m</w:t>
      </w:r>
      <w:r>
        <w:rPr>
          <w:spacing w:val="-1"/>
          <w:sz w:val="24"/>
          <w:szCs w:val="24"/>
        </w:rPr>
        <w:t>e</w:t>
      </w:r>
      <w:r>
        <w:rPr>
          <w:sz w:val="24"/>
          <w:szCs w:val="24"/>
        </w:rPr>
        <w:t>nt</w:t>
      </w:r>
      <w:r>
        <w:rPr>
          <w:spacing w:val="-1"/>
          <w:sz w:val="24"/>
          <w:szCs w:val="24"/>
        </w:rPr>
        <w:t>a</w:t>
      </w:r>
      <w:r>
        <w:rPr>
          <w:sz w:val="24"/>
          <w:szCs w:val="24"/>
        </w:rPr>
        <w:t>l b</w:t>
      </w:r>
      <w:r>
        <w:rPr>
          <w:spacing w:val="-1"/>
          <w:sz w:val="24"/>
          <w:szCs w:val="24"/>
        </w:rPr>
        <w:t>e</w:t>
      </w:r>
      <w:r>
        <w:rPr>
          <w:sz w:val="24"/>
          <w:szCs w:val="24"/>
        </w:rPr>
        <w:t>n</w:t>
      </w:r>
      <w:r>
        <w:rPr>
          <w:spacing w:val="-1"/>
          <w:sz w:val="24"/>
          <w:szCs w:val="24"/>
        </w:rPr>
        <w:t>e</w:t>
      </w:r>
      <w:r>
        <w:rPr>
          <w:spacing w:val="2"/>
          <w:sz w:val="24"/>
          <w:szCs w:val="24"/>
        </w:rPr>
        <w:t>f</w:t>
      </w:r>
      <w:r>
        <w:rPr>
          <w:spacing w:val="1"/>
          <w:sz w:val="24"/>
          <w:szCs w:val="24"/>
        </w:rPr>
        <w:t>it</w:t>
      </w:r>
      <w:r>
        <w:rPr>
          <w:sz w:val="24"/>
          <w:szCs w:val="24"/>
        </w:rPr>
        <w:t xml:space="preserve">s </w:t>
      </w:r>
      <w:r>
        <w:rPr>
          <w:spacing w:val="-1"/>
          <w:sz w:val="24"/>
          <w:szCs w:val="24"/>
        </w:rPr>
        <w:t>a</w:t>
      </w:r>
      <w:r>
        <w:rPr>
          <w:sz w:val="24"/>
          <w:szCs w:val="24"/>
        </w:rPr>
        <w:t>nd</w:t>
      </w:r>
      <w:r>
        <w:rPr>
          <w:spacing w:val="2"/>
          <w:sz w:val="24"/>
          <w:szCs w:val="24"/>
        </w:rPr>
        <w:t xml:space="preserve"> </w:t>
      </w:r>
      <w:r>
        <w:rPr>
          <w:sz w:val="24"/>
          <w:szCs w:val="24"/>
        </w:rPr>
        <w:t>p</w:t>
      </w:r>
      <w:r>
        <w:rPr>
          <w:spacing w:val="2"/>
          <w:sz w:val="24"/>
          <w:szCs w:val="24"/>
        </w:rPr>
        <w:t>r</w:t>
      </w:r>
      <w:r>
        <w:rPr>
          <w:sz w:val="24"/>
          <w:szCs w:val="24"/>
        </w:rPr>
        <w:t>op</w:t>
      </w:r>
      <w:r>
        <w:rPr>
          <w:spacing w:val="-1"/>
          <w:sz w:val="24"/>
          <w:szCs w:val="24"/>
        </w:rPr>
        <w:t>e</w:t>
      </w:r>
      <w:r>
        <w:rPr>
          <w:sz w:val="24"/>
          <w:szCs w:val="24"/>
        </w:rPr>
        <w:t>r</w:t>
      </w:r>
      <w:r>
        <w:rPr>
          <w:spacing w:val="-1"/>
          <w:sz w:val="24"/>
          <w:szCs w:val="24"/>
        </w:rPr>
        <w:t xml:space="preserve"> </w:t>
      </w:r>
      <w:r>
        <w:rPr>
          <w:sz w:val="24"/>
          <w:szCs w:val="24"/>
        </w:rPr>
        <w:t>u</w:t>
      </w:r>
      <w:r>
        <w:rPr>
          <w:spacing w:val="-2"/>
          <w:sz w:val="24"/>
          <w:szCs w:val="24"/>
        </w:rPr>
        <w:t>s</w:t>
      </w:r>
      <w:r>
        <w:rPr>
          <w:spacing w:val="-1"/>
          <w:sz w:val="24"/>
          <w:szCs w:val="24"/>
        </w:rPr>
        <w:t>a</w:t>
      </w:r>
      <w:r>
        <w:rPr>
          <w:sz w:val="24"/>
          <w:szCs w:val="24"/>
        </w:rPr>
        <w:t>ge</w:t>
      </w:r>
      <w:r>
        <w:rPr>
          <w:spacing w:val="1"/>
          <w:sz w:val="24"/>
          <w:szCs w:val="24"/>
        </w:rPr>
        <w:t xml:space="preserve"> </w:t>
      </w:r>
      <w:r>
        <w:rPr>
          <w:sz w:val="24"/>
          <w:szCs w:val="24"/>
        </w:rPr>
        <w:t>of</w:t>
      </w:r>
      <w:r>
        <w:rPr>
          <w:spacing w:val="4"/>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3"/>
          <w:sz w:val="24"/>
          <w:szCs w:val="24"/>
        </w:rPr>
        <w:t xml:space="preserve"> </w:t>
      </w:r>
      <w:r>
        <w:rPr>
          <w:spacing w:val="1"/>
          <w:sz w:val="24"/>
          <w:szCs w:val="24"/>
        </w:rPr>
        <w:t>t</w:t>
      </w:r>
      <w:r>
        <w:rPr>
          <w:spacing w:val="-1"/>
          <w:sz w:val="24"/>
          <w:szCs w:val="24"/>
        </w:rPr>
        <w:t>a</w:t>
      </w:r>
      <w:r>
        <w:rPr>
          <w:sz w:val="24"/>
          <w:szCs w:val="24"/>
        </w:rPr>
        <w:t>b</w:t>
      </w:r>
      <w:r>
        <w:rPr>
          <w:spacing w:val="1"/>
          <w:sz w:val="24"/>
          <w:szCs w:val="24"/>
        </w:rPr>
        <w:t>l</w:t>
      </w:r>
      <w:r>
        <w:rPr>
          <w:spacing w:val="-1"/>
          <w:sz w:val="24"/>
          <w:szCs w:val="24"/>
        </w:rPr>
        <w:t>ewa</w:t>
      </w:r>
      <w:r>
        <w:rPr>
          <w:spacing w:val="2"/>
          <w:sz w:val="24"/>
          <w:szCs w:val="24"/>
        </w:rPr>
        <w:t>r</w:t>
      </w:r>
      <w:r>
        <w:rPr>
          <w:spacing w:val="-1"/>
          <w:sz w:val="24"/>
          <w:szCs w:val="24"/>
        </w:rPr>
        <w:t>e</w:t>
      </w:r>
      <w:r>
        <w:rPr>
          <w:sz w:val="24"/>
          <w:szCs w:val="24"/>
        </w:rPr>
        <w:t>.</w:t>
      </w:r>
    </w:p>
    <w:p w14:paraId="1737773C" w14:textId="77777777" w:rsidR="003917B2" w:rsidRDefault="0081638C" w:rsidP="004C40EC">
      <w:pPr>
        <w:tabs>
          <w:tab w:val="left" w:pos="820"/>
        </w:tabs>
        <w:spacing w:before="17" w:line="360" w:lineRule="auto"/>
        <w:ind w:left="840" w:right="73" w:hanging="360"/>
        <w:jc w:val="both"/>
        <w:rPr>
          <w:sz w:val="24"/>
          <w:szCs w:val="24"/>
        </w:rPr>
      </w:pPr>
      <w:r>
        <w:rPr>
          <w:w w:val="131"/>
          <w:sz w:val="24"/>
          <w:szCs w:val="24"/>
        </w:rPr>
        <w:t>•</w:t>
      </w:r>
      <w:r>
        <w:rPr>
          <w:sz w:val="24"/>
          <w:szCs w:val="24"/>
        </w:rPr>
        <w:tab/>
      </w:r>
      <w:r>
        <w:rPr>
          <w:b/>
          <w:spacing w:val="1"/>
          <w:sz w:val="24"/>
          <w:szCs w:val="24"/>
        </w:rPr>
        <w:t>Sub</w:t>
      </w:r>
      <w:r>
        <w:rPr>
          <w:b/>
          <w:spacing w:val="-2"/>
          <w:sz w:val="24"/>
          <w:szCs w:val="24"/>
        </w:rPr>
        <w:t>s</w:t>
      </w:r>
      <w:r>
        <w:rPr>
          <w:b/>
          <w:spacing w:val="1"/>
          <w:sz w:val="24"/>
          <w:szCs w:val="24"/>
        </w:rPr>
        <w:t>id</w:t>
      </w:r>
      <w:r>
        <w:rPr>
          <w:b/>
          <w:sz w:val="24"/>
          <w:szCs w:val="24"/>
        </w:rPr>
        <w:t>i</w:t>
      </w:r>
      <w:r>
        <w:rPr>
          <w:b/>
          <w:spacing w:val="-1"/>
          <w:sz w:val="24"/>
          <w:szCs w:val="24"/>
        </w:rPr>
        <w:t>e</w:t>
      </w:r>
      <w:r>
        <w:rPr>
          <w:b/>
          <w:sz w:val="24"/>
          <w:szCs w:val="24"/>
        </w:rPr>
        <w:t>s</w:t>
      </w:r>
      <w:r>
        <w:rPr>
          <w:b/>
          <w:spacing w:val="24"/>
          <w:sz w:val="24"/>
          <w:szCs w:val="24"/>
        </w:rPr>
        <w:t xml:space="preserve"> </w:t>
      </w:r>
      <w:r>
        <w:rPr>
          <w:b/>
          <w:sz w:val="24"/>
          <w:szCs w:val="24"/>
        </w:rPr>
        <w:t>a</w:t>
      </w:r>
      <w:r>
        <w:rPr>
          <w:b/>
          <w:spacing w:val="1"/>
          <w:sz w:val="24"/>
          <w:szCs w:val="24"/>
        </w:rPr>
        <w:t>n</w:t>
      </w:r>
      <w:r>
        <w:rPr>
          <w:b/>
          <w:sz w:val="24"/>
          <w:szCs w:val="24"/>
        </w:rPr>
        <w:t>d</w:t>
      </w:r>
      <w:r>
        <w:rPr>
          <w:b/>
          <w:spacing w:val="27"/>
          <w:sz w:val="24"/>
          <w:szCs w:val="24"/>
        </w:rPr>
        <w:t xml:space="preserve"> </w:t>
      </w:r>
      <w:r>
        <w:rPr>
          <w:b/>
          <w:spacing w:val="-2"/>
          <w:sz w:val="24"/>
          <w:szCs w:val="24"/>
        </w:rPr>
        <w:t>I</w:t>
      </w:r>
      <w:r>
        <w:rPr>
          <w:b/>
          <w:spacing w:val="1"/>
          <w:sz w:val="24"/>
          <w:szCs w:val="24"/>
        </w:rPr>
        <w:t>n</w:t>
      </w:r>
      <w:r>
        <w:rPr>
          <w:b/>
          <w:spacing w:val="-1"/>
          <w:sz w:val="24"/>
          <w:szCs w:val="24"/>
        </w:rPr>
        <w:t>ce</w:t>
      </w:r>
      <w:r>
        <w:rPr>
          <w:b/>
          <w:spacing w:val="1"/>
          <w:sz w:val="24"/>
          <w:szCs w:val="24"/>
        </w:rPr>
        <w:t>n</w:t>
      </w:r>
      <w:r>
        <w:rPr>
          <w:b/>
          <w:spacing w:val="2"/>
          <w:sz w:val="24"/>
          <w:szCs w:val="24"/>
        </w:rPr>
        <w:t>t</w:t>
      </w:r>
      <w:r>
        <w:rPr>
          <w:b/>
          <w:spacing w:val="1"/>
          <w:sz w:val="24"/>
          <w:szCs w:val="24"/>
        </w:rPr>
        <w:t>i</w:t>
      </w:r>
      <w:r>
        <w:rPr>
          <w:b/>
          <w:sz w:val="24"/>
          <w:szCs w:val="24"/>
        </w:rPr>
        <w:t>v</w:t>
      </w:r>
      <w:r>
        <w:rPr>
          <w:b/>
          <w:spacing w:val="-1"/>
          <w:sz w:val="24"/>
          <w:szCs w:val="24"/>
        </w:rPr>
        <w:t>e</w:t>
      </w:r>
      <w:r>
        <w:rPr>
          <w:b/>
          <w:spacing w:val="-2"/>
          <w:sz w:val="24"/>
          <w:szCs w:val="24"/>
        </w:rPr>
        <w:t>s</w:t>
      </w:r>
      <w:r>
        <w:rPr>
          <w:sz w:val="24"/>
          <w:szCs w:val="24"/>
        </w:rPr>
        <w:t>:</w:t>
      </w:r>
      <w:r>
        <w:rPr>
          <w:spacing w:val="27"/>
          <w:sz w:val="24"/>
          <w:szCs w:val="24"/>
        </w:rPr>
        <w:t xml:space="preserve"> </w:t>
      </w:r>
      <w:r>
        <w:rPr>
          <w:spacing w:val="-1"/>
          <w:sz w:val="24"/>
          <w:szCs w:val="24"/>
        </w:rPr>
        <w:t>G</w:t>
      </w:r>
      <w:r>
        <w:rPr>
          <w:sz w:val="24"/>
          <w:szCs w:val="24"/>
        </w:rPr>
        <w:t>ov</w:t>
      </w:r>
      <w:r>
        <w:rPr>
          <w:spacing w:val="-1"/>
          <w:sz w:val="24"/>
          <w:szCs w:val="24"/>
        </w:rPr>
        <w:t>e</w:t>
      </w:r>
      <w:r>
        <w:rPr>
          <w:spacing w:val="2"/>
          <w:sz w:val="24"/>
          <w:szCs w:val="24"/>
        </w:rPr>
        <w:t>r</w:t>
      </w:r>
      <w:r>
        <w:rPr>
          <w:sz w:val="24"/>
          <w:szCs w:val="24"/>
        </w:rPr>
        <w:t>n</w:t>
      </w:r>
      <w:r>
        <w:rPr>
          <w:spacing w:val="1"/>
          <w:sz w:val="24"/>
          <w:szCs w:val="24"/>
        </w:rPr>
        <w:t>m</w:t>
      </w:r>
      <w:r>
        <w:rPr>
          <w:spacing w:val="-1"/>
          <w:sz w:val="24"/>
          <w:szCs w:val="24"/>
        </w:rPr>
        <w:t>e</w:t>
      </w:r>
      <w:r>
        <w:rPr>
          <w:sz w:val="24"/>
          <w:szCs w:val="24"/>
        </w:rPr>
        <w:t>nt</w:t>
      </w:r>
      <w:r>
        <w:rPr>
          <w:spacing w:val="27"/>
          <w:sz w:val="24"/>
          <w:szCs w:val="24"/>
        </w:rPr>
        <w:t xml:space="preserve"> </w:t>
      </w:r>
      <w:r>
        <w:rPr>
          <w:spacing w:val="-1"/>
          <w:sz w:val="24"/>
          <w:szCs w:val="24"/>
        </w:rPr>
        <w:t>a</w:t>
      </w:r>
      <w:r>
        <w:rPr>
          <w:sz w:val="24"/>
          <w:szCs w:val="24"/>
        </w:rPr>
        <w:t>nd</w:t>
      </w:r>
      <w:r>
        <w:rPr>
          <w:spacing w:val="26"/>
          <w:sz w:val="24"/>
          <w:szCs w:val="24"/>
        </w:rPr>
        <w:t xml:space="preserve"> </w:t>
      </w:r>
      <w:r>
        <w:rPr>
          <w:spacing w:val="1"/>
          <w:sz w:val="24"/>
          <w:szCs w:val="24"/>
        </w:rPr>
        <w:t>i</w:t>
      </w:r>
      <w:r>
        <w:rPr>
          <w:sz w:val="24"/>
          <w:szCs w:val="24"/>
        </w:rPr>
        <w:t>n</w:t>
      </w:r>
      <w:r>
        <w:rPr>
          <w:spacing w:val="-2"/>
          <w:sz w:val="24"/>
          <w:szCs w:val="24"/>
        </w:rPr>
        <w:t>s</w:t>
      </w:r>
      <w:r>
        <w:rPr>
          <w:spacing w:val="1"/>
          <w:sz w:val="24"/>
          <w:szCs w:val="24"/>
        </w:rPr>
        <w:t>tit</w:t>
      </w:r>
      <w:r>
        <w:rPr>
          <w:sz w:val="24"/>
          <w:szCs w:val="24"/>
        </w:rPr>
        <w:t>u</w:t>
      </w:r>
      <w:r>
        <w:rPr>
          <w:spacing w:val="1"/>
          <w:sz w:val="24"/>
          <w:szCs w:val="24"/>
        </w:rPr>
        <w:t>ti</w:t>
      </w:r>
      <w:r>
        <w:rPr>
          <w:sz w:val="24"/>
          <w:szCs w:val="24"/>
        </w:rPr>
        <w:t>ons</w:t>
      </w:r>
      <w:r>
        <w:rPr>
          <w:spacing w:val="24"/>
          <w:sz w:val="24"/>
          <w:szCs w:val="24"/>
        </w:rPr>
        <w:t xml:space="preserve"> </w:t>
      </w:r>
      <w:r>
        <w:rPr>
          <w:spacing w:val="-2"/>
          <w:sz w:val="24"/>
          <w:szCs w:val="24"/>
        </w:rPr>
        <w:t>s</w:t>
      </w:r>
      <w:r>
        <w:rPr>
          <w:sz w:val="24"/>
          <w:szCs w:val="24"/>
        </w:rPr>
        <w:t>hou</w:t>
      </w:r>
      <w:r>
        <w:rPr>
          <w:spacing w:val="1"/>
          <w:sz w:val="24"/>
          <w:szCs w:val="24"/>
        </w:rPr>
        <w:t>l</w:t>
      </w:r>
      <w:r>
        <w:rPr>
          <w:sz w:val="24"/>
          <w:szCs w:val="24"/>
        </w:rPr>
        <w:t>d</w:t>
      </w:r>
      <w:r>
        <w:rPr>
          <w:spacing w:val="26"/>
          <w:sz w:val="24"/>
          <w:szCs w:val="24"/>
        </w:rPr>
        <w:t xml:space="preserve"> </w:t>
      </w:r>
      <w:r>
        <w:rPr>
          <w:sz w:val="24"/>
          <w:szCs w:val="24"/>
        </w:rPr>
        <w:t>o</w:t>
      </w:r>
      <w:r>
        <w:rPr>
          <w:spacing w:val="-3"/>
          <w:sz w:val="24"/>
          <w:szCs w:val="24"/>
        </w:rPr>
        <w:t>f</w:t>
      </w:r>
      <w:r>
        <w:rPr>
          <w:spacing w:val="2"/>
          <w:sz w:val="24"/>
          <w:szCs w:val="24"/>
        </w:rPr>
        <w:t>f</w:t>
      </w:r>
      <w:r>
        <w:rPr>
          <w:spacing w:val="-1"/>
          <w:sz w:val="24"/>
          <w:szCs w:val="24"/>
        </w:rPr>
        <w:t>e</w:t>
      </w:r>
      <w:r>
        <w:rPr>
          <w:sz w:val="24"/>
          <w:szCs w:val="24"/>
        </w:rPr>
        <w:t>r</w:t>
      </w:r>
      <w:r>
        <w:rPr>
          <w:spacing w:val="28"/>
          <w:sz w:val="24"/>
          <w:szCs w:val="24"/>
        </w:rPr>
        <w:t xml:space="preserve"> </w:t>
      </w:r>
      <w:r>
        <w:rPr>
          <w:spacing w:val="-2"/>
          <w:sz w:val="24"/>
          <w:szCs w:val="24"/>
        </w:rPr>
        <w:t>s</w:t>
      </w:r>
      <w:r>
        <w:rPr>
          <w:sz w:val="24"/>
          <w:szCs w:val="24"/>
        </w:rPr>
        <w:t>ub</w:t>
      </w:r>
      <w:r>
        <w:rPr>
          <w:spacing w:val="-2"/>
          <w:sz w:val="24"/>
          <w:szCs w:val="24"/>
        </w:rPr>
        <w:t>s</w:t>
      </w:r>
      <w:r>
        <w:rPr>
          <w:spacing w:val="1"/>
          <w:sz w:val="24"/>
          <w:szCs w:val="24"/>
        </w:rPr>
        <w:t>i</w:t>
      </w:r>
      <w:r>
        <w:rPr>
          <w:sz w:val="24"/>
          <w:szCs w:val="24"/>
        </w:rPr>
        <w:t>d</w:t>
      </w:r>
      <w:r>
        <w:rPr>
          <w:spacing w:val="1"/>
          <w:sz w:val="24"/>
          <w:szCs w:val="24"/>
        </w:rPr>
        <w:t>i</w:t>
      </w:r>
      <w:r>
        <w:rPr>
          <w:spacing w:val="-1"/>
          <w:sz w:val="24"/>
          <w:szCs w:val="24"/>
        </w:rPr>
        <w:t>e</w:t>
      </w:r>
      <w:r>
        <w:rPr>
          <w:sz w:val="24"/>
          <w:szCs w:val="24"/>
        </w:rPr>
        <w:t>s</w:t>
      </w:r>
      <w:r>
        <w:rPr>
          <w:spacing w:val="24"/>
          <w:sz w:val="24"/>
          <w:szCs w:val="24"/>
        </w:rPr>
        <w:t xml:space="preserve"> </w:t>
      </w:r>
      <w:r>
        <w:rPr>
          <w:spacing w:val="1"/>
          <w:sz w:val="24"/>
          <w:szCs w:val="24"/>
        </w:rPr>
        <w:t>t</w:t>
      </w:r>
      <w:r>
        <w:rPr>
          <w:sz w:val="24"/>
          <w:szCs w:val="24"/>
        </w:rPr>
        <w:t xml:space="preserve">o </w:t>
      </w:r>
      <w:r>
        <w:rPr>
          <w:spacing w:val="1"/>
          <w:sz w:val="24"/>
          <w:szCs w:val="24"/>
        </w:rPr>
        <w:t>m</w:t>
      </w:r>
      <w:r>
        <w:rPr>
          <w:spacing w:val="-1"/>
          <w:sz w:val="24"/>
          <w:szCs w:val="24"/>
        </w:rPr>
        <w:t>a</w:t>
      </w:r>
      <w:r>
        <w:rPr>
          <w:sz w:val="24"/>
          <w:szCs w:val="24"/>
        </w:rPr>
        <w:t>nu</w:t>
      </w:r>
      <w:r>
        <w:rPr>
          <w:spacing w:val="2"/>
          <w:sz w:val="24"/>
          <w:szCs w:val="24"/>
        </w:rPr>
        <w:t>f</w:t>
      </w:r>
      <w:r>
        <w:rPr>
          <w:spacing w:val="-1"/>
          <w:sz w:val="24"/>
          <w:szCs w:val="24"/>
        </w:rPr>
        <w:t>ac</w:t>
      </w:r>
      <w:r>
        <w:rPr>
          <w:spacing w:val="1"/>
          <w:sz w:val="24"/>
          <w:szCs w:val="24"/>
        </w:rPr>
        <w:t>t</w:t>
      </w:r>
      <w:r>
        <w:rPr>
          <w:sz w:val="24"/>
          <w:szCs w:val="24"/>
        </w:rPr>
        <w:t>u</w:t>
      </w:r>
      <w:r>
        <w:rPr>
          <w:spacing w:val="2"/>
          <w:sz w:val="24"/>
          <w:szCs w:val="24"/>
        </w:rPr>
        <w:t>r</w:t>
      </w:r>
      <w:r>
        <w:rPr>
          <w:spacing w:val="-1"/>
          <w:sz w:val="24"/>
          <w:szCs w:val="24"/>
        </w:rPr>
        <w:t>e</w:t>
      </w:r>
      <w:r>
        <w:rPr>
          <w:spacing w:val="2"/>
          <w:sz w:val="24"/>
          <w:szCs w:val="24"/>
        </w:rPr>
        <w:t>r</w:t>
      </w:r>
      <w:r>
        <w:rPr>
          <w:sz w:val="24"/>
          <w:szCs w:val="24"/>
        </w:rPr>
        <w:t>s</w:t>
      </w:r>
      <w:r>
        <w:rPr>
          <w:spacing w:val="-5"/>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i</w:t>
      </w:r>
      <w:r>
        <w:rPr>
          <w:sz w:val="24"/>
          <w:szCs w:val="24"/>
        </w:rPr>
        <w:t>n</w:t>
      </w:r>
      <w:r>
        <w:rPr>
          <w:spacing w:val="-1"/>
          <w:sz w:val="24"/>
          <w:szCs w:val="24"/>
        </w:rPr>
        <w:t>ce</w:t>
      </w:r>
      <w:r>
        <w:rPr>
          <w:sz w:val="24"/>
          <w:szCs w:val="24"/>
        </w:rPr>
        <w:t>n</w:t>
      </w:r>
      <w:r>
        <w:rPr>
          <w:spacing w:val="1"/>
          <w:sz w:val="24"/>
          <w:szCs w:val="24"/>
        </w:rPr>
        <w:t>ti</w:t>
      </w:r>
      <w:r>
        <w:rPr>
          <w:sz w:val="24"/>
          <w:szCs w:val="24"/>
        </w:rPr>
        <w:t>v</w:t>
      </w:r>
      <w:r>
        <w:rPr>
          <w:spacing w:val="-1"/>
          <w:sz w:val="24"/>
          <w:szCs w:val="24"/>
        </w:rPr>
        <w:t>e</w:t>
      </w:r>
      <w:r>
        <w:rPr>
          <w:sz w:val="24"/>
          <w:szCs w:val="24"/>
        </w:rPr>
        <w:t>s</w:t>
      </w:r>
      <w:r>
        <w:rPr>
          <w:spacing w:val="-5"/>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pacing w:val="2"/>
          <w:sz w:val="24"/>
          <w:szCs w:val="24"/>
        </w:rPr>
        <w:t>r</w:t>
      </w:r>
      <w:r>
        <w:rPr>
          <w:sz w:val="24"/>
          <w:szCs w:val="24"/>
        </w:rPr>
        <w:t>s</w:t>
      </w:r>
      <w:r>
        <w:rPr>
          <w:spacing w:val="-5"/>
          <w:sz w:val="24"/>
          <w:szCs w:val="24"/>
        </w:rPr>
        <w:t xml:space="preserve"> </w:t>
      </w:r>
      <w:r>
        <w:rPr>
          <w:spacing w:val="1"/>
          <w:sz w:val="24"/>
          <w:szCs w:val="24"/>
        </w:rPr>
        <w:t>t</w:t>
      </w:r>
      <w:r>
        <w:rPr>
          <w:sz w:val="24"/>
          <w:szCs w:val="24"/>
        </w:rPr>
        <w:t>o</w:t>
      </w:r>
      <w:r>
        <w:rPr>
          <w:spacing w:val="-7"/>
          <w:sz w:val="24"/>
          <w:szCs w:val="24"/>
        </w:rPr>
        <w:t xml:space="preserve"> </w:t>
      </w:r>
      <w:r>
        <w:rPr>
          <w:spacing w:val="1"/>
          <w:sz w:val="24"/>
          <w:szCs w:val="24"/>
        </w:rPr>
        <w:t>m</w:t>
      </w:r>
      <w:r>
        <w:rPr>
          <w:spacing w:val="-1"/>
          <w:sz w:val="24"/>
          <w:szCs w:val="24"/>
        </w:rPr>
        <w:t>a</w:t>
      </w:r>
      <w:r>
        <w:rPr>
          <w:sz w:val="24"/>
          <w:szCs w:val="24"/>
        </w:rPr>
        <w:t>ke</w:t>
      </w:r>
      <w:r>
        <w:rPr>
          <w:spacing w:val="-3"/>
          <w:sz w:val="24"/>
          <w:szCs w:val="24"/>
        </w:rPr>
        <w:t xml:space="preserve"> </w:t>
      </w:r>
      <w:r>
        <w:rPr>
          <w:spacing w:val="-1"/>
          <w:sz w:val="24"/>
          <w:szCs w:val="24"/>
        </w:rPr>
        <w:t>a</w:t>
      </w:r>
      <w:r>
        <w:rPr>
          <w:sz w:val="24"/>
          <w:szCs w:val="24"/>
        </w:rPr>
        <w:t>g</w:t>
      </w:r>
      <w:r>
        <w:rPr>
          <w:spacing w:val="2"/>
          <w:sz w:val="24"/>
          <w:szCs w:val="24"/>
        </w:rPr>
        <w:t>r</w:t>
      </w:r>
      <w:r>
        <w:rPr>
          <w:sz w:val="24"/>
          <w:szCs w:val="24"/>
        </w:rPr>
        <w:t>o</w:t>
      </w:r>
      <w:r>
        <w:rPr>
          <w:spacing w:val="-1"/>
          <w:sz w:val="24"/>
          <w:szCs w:val="24"/>
        </w:rPr>
        <w:t>wa</w:t>
      </w:r>
      <w:r>
        <w:rPr>
          <w:spacing w:val="-2"/>
          <w:sz w:val="24"/>
          <w:szCs w:val="24"/>
        </w:rPr>
        <w:t>s</w:t>
      </w:r>
      <w:r>
        <w:rPr>
          <w:spacing w:val="1"/>
          <w:sz w:val="24"/>
          <w:szCs w:val="24"/>
        </w:rPr>
        <w:t>t</w:t>
      </w:r>
      <w:r>
        <w:rPr>
          <w:spacing w:val="-1"/>
          <w:sz w:val="24"/>
          <w:szCs w:val="24"/>
        </w:rPr>
        <w:t>e</w:t>
      </w:r>
      <w:r>
        <w:rPr>
          <w:spacing w:val="2"/>
          <w:sz w:val="24"/>
          <w:szCs w:val="24"/>
        </w:rPr>
        <w:t>-</w:t>
      </w:r>
      <w:r>
        <w:rPr>
          <w:sz w:val="24"/>
          <w:szCs w:val="24"/>
        </w:rPr>
        <w:t>b</w:t>
      </w:r>
      <w:r>
        <w:rPr>
          <w:spacing w:val="-1"/>
          <w:sz w:val="24"/>
          <w:szCs w:val="24"/>
        </w:rPr>
        <w:t>a</w:t>
      </w:r>
      <w:r>
        <w:rPr>
          <w:spacing w:val="-2"/>
          <w:sz w:val="24"/>
          <w:szCs w:val="24"/>
        </w:rPr>
        <w:t>s</w:t>
      </w:r>
      <w:r>
        <w:rPr>
          <w:spacing w:val="-1"/>
          <w:sz w:val="24"/>
          <w:szCs w:val="24"/>
        </w:rPr>
        <w:t>e</w:t>
      </w:r>
      <w:r>
        <w:rPr>
          <w:sz w:val="24"/>
          <w:szCs w:val="24"/>
        </w:rPr>
        <w:t>d</w:t>
      </w:r>
      <w:r>
        <w:rPr>
          <w:spacing w:val="-2"/>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 p</w:t>
      </w:r>
      <w:r>
        <w:rPr>
          <w:spacing w:val="2"/>
          <w:sz w:val="24"/>
          <w:szCs w:val="24"/>
        </w:rPr>
        <w:t>r</w:t>
      </w:r>
      <w:r>
        <w:rPr>
          <w:sz w:val="24"/>
          <w:szCs w:val="24"/>
        </w:rPr>
        <w:t>odu</w:t>
      </w:r>
      <w:r>
        <w:rPr>
          <w:spacing w:val="-1"/>
          <w:sz w:val="24"/>
          <w:szCs w:val="24"/>
        </w:rPr>
        <w:t>c</w:t>
      </w:r>
      <w:r>
        <w:rPr>
          <w:spacing w:val="1"/>
          <w:sz w:val="24"/>
          <w:szCs w:val="24"/>
        </w:rPr>
        <w:t>t</w:t>
      </w:r>
      <w:r>
        <w:rPr>
          <w:sz w:val="24"/>
          <w:szCs w:val="24"/>
        </w:rPr>
        <w:t xml:space="preserve">s </w:t>
      </w:r>
      <w:r>
        <w:rPr>
          <w:spacing w:val="1"/>
          <w:sz w:val="24"/>
          <w:szCs w:val="24"/>
        </w:rPr>
        <w:t>m</w:t>
      </w:r>
      <w:r>
        <w:rPr>
          <w:sz w:val="24"/>
          <w:szCs w:val="24"/>
        </w:rPr>
        <w:t>o</w:t>
      </w:r>
      <w:r>
        <w:rPr>
          <w:spacing w:val="2"/>
          <w:sz w:val="24"/>
          <w:szCs w:val="24"/>
        </w:rPr>
        <w:t>r</w:t>
      </w:r>
      <w:r>
        <w:rPr>
          <w:sz w:val="24"/>
          <w:szCs w:val="24"/>
        </w:rPr>
        <w:t>e</w:t>
      </w:r>
      <w:r>
        <w:rPr>
          <w:spacing w:val="1"/>
          <w:sz w:val="24"/>
          <w:szCs w:val="24"/>
        </w:rPr>
        <w:t xml:space="preserve"> </w:t>
      </w:r>
      <w:r>
        <w:rPr>
          <w:spacing w:val="-1"/>
          <w:sz w:val="24"/>
          <w:szCs w:val="24"/>
        </w:rPr>
        <w:t>a</w:t>
      </w:r>
      <w:r>
        <w:rPr>
          <w:spacing w:val="-8"/>
          <w:sz w:val="24"/>
          <w:szCs w:val="24"/>
        </w:rPr>
        <w:t>f</w:t>
      </w:r>
      <w:r>
        <w:rPr>
          <w:spacing w:val="2"/>
          <w:sz w:val="24"/>
          <w:szCs w:val="24"/>
        </w:rPr>
        <w:t>f</w:t>
      </w:r>
      <w:r>
        <w:rPr>
          <w:sz w:val="24"/>
          <w:szCs w:val="24"/>
        </w:rPr>
        <w:t>o</w:t>
      </w:r>
      <w:r>
        <w:rPr>
          <w:spacing w:val="2"/>
          <w:sz w:val="24"/>
          <w:szCs w:val="24"/>
        </w:rPr>
        <w:t>r</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acce</w:t>
      </w:r>
      <w:r>
        <w:rPr>
          <w:spacing w:val="-2"/>
          <w:sz w:val="24"/>
          <w:szCs w:val="24"/>
        </w:rPr>
        <w:t>ss</w:t>
      </w:r>
      <w:r>
        <w:rPr>
          <w:spacing w:val="1"/>
          <w:sz w:val="24"/>
          <w:szCs w:val="24"/>
        </w:rPr>
        <w:t>i</w:t>
      </w:r>
      <w:r>
        <w:rPr>
          <w:sz w:val="24"/>
          <w:szCs w:val="24"/>
        </w:rPr>
        <w:t>b</w:t>
      </w:r>
      <w:r>
        <w:rPr>
          <w:spacing w:val="1"/>
          <w:sz w:val="24"/>
          <w:szCs w:val="24"/>
        </w:rPr>
        <w:t>l</w:t>
      </w:r>
      <w:r>
        <w:rPr>
          <w:spacing w:val="-1"/>
          <w:sz w:val="24"/>
          <w:szCs w:val="24"/>
        </w:rPr>
        <w:t>e.</w:t>
      </w:r>
    </w:p>
    <w:p w14:paraId="45E5EA8D" w14:textId="77777777" w:rsidR="003917B2" w:rsidRDefault="0081638C" w:rsidP="004C40EC">
      <w:pPr>
        <w:tabs>
          <w:tab w:val="left" w:pos="820"/>
        </w:tabs>
        <w:spacing w:before="17" w:line="363" w:lineRule="auto"/>
        <w:ind w:left="840" w:right="69" w:hanging="360"/>
        <w:jc w:val="both"/>
        <w:rPr>
          <w:sz w:val="24"/>
          <w:szCs w:val="24"/>
        </w:rPr>
      </w:pPr>
      <w:r>
        <w:rPr>
          <w:w w:val="131"/>
          <w:sz w:val="24"/>
          <w:szCs w:val="24"/>
        </w:rPr>
        <w:t>•</w:t>
      </w:r>
      <w:r>
        <w:rPr>
          <w:sz w:val="24"/>
          <w:szCs w:val="24"/>
        </w:rPr>
        <w:tab/>
      </w:r>
      <w:r>
        <w:rPr>
          <w:b/>
          <w:sz w:val="24"/>
          <w:szCs w:val="24"/>
        </w:rPr>
        <w:t>Q</w:t>
      </w:r>
      <w:r>
        <w:rPr>
          <w:b/>
          <w:spacing w:val="1"/>
          <w:sz w:val="24"/>
          <w:szCs w:val="24"/>
        </w:rPr>
        <w:t>u</w:t>
      </w:r>
      <w:r>
        <w:rPr>
          <w:b/>
          <w:sz w:val="24"/>
          <w:szCs w:val="24"/>
        </w:rPr>
        <w:t>ali</w:t>
      </w:r>
      <w:r>
        <w:rPr>
          <w:b/>
          <w:spacing w:val="2"/>
          <w:sz w:val="24"/>
          <w:szCs w:val="24"/>
        </w:rPr>
        <w:t>t</w:t>
      </w:r>
      <w:r>
        <w:rPr>
          <w:b/>
          <w:sz w:val="24"/>
          <w:szCs w:val="24"/>
        </w:rPr>
        <w:t>y</w:t>
      </w:r>
      <w:r>
        <w:rPr>
          <w:b/>
          <w:spacing w:val="22"/>
          <w:sz w:val="24"/>
          <w:szCs w:val="24"/>
        </w:rPr>
        <w:t xml:space="preserve"> </w:t>
      </w:r>
      <w:r>
        <w:rPr>
          <w:b/>
          <w:spacing w:val="-1"/>
          <w:sz w:val="24"/>
          <w:szCs w:val="24"/>
        </w:rPr>
        <w:t>Cer</w:t>
      </w:r>
      <w:r>
        <w:rPr>
          <w:b/>
          <w:spacing w:val="2"/>
          <w:sz w:val="24"/>
          <w:szCs w:val="24"/>
        </w:rPr>
        <w:t>t</w:t>
      </w:r>
      <w:r>
        <w:rPr>
          <w:b/>
          <w:sz w:val="24"/>
          <w:szCs w:val="24"/>
        </w:rPr>
        <w:t>i</w:t>
      </w:r>
      <w:r>
        <w:rPr>
          <w:b/>
          <w:spacing w:val="2"/>
          <w:sz w:val="24"/>
          <w:szCs w:val="24"/>
        </w:rPr>
        <w:t>f</w:t>
      </w:r>
      <w:r>
        <w:rPr>
          <w:b/>
          <w:sz w:val="24"/>
          <w:szCs w:val="24"/>
        </w:rPr>
        <w:t>i</w:t>
      </w:r>
      <w:r>
        <w:rPr>
          <w:b/>
          <w:spacing w:val="-1"/>
          <w:sz w:val="24"/>
          <w:szCs w:val="24"/>
        </w:rPr>
        <w:t>c</w:t>
      </w:r>
      <w:r>
        <w:rPr>
          <w:b/>
          <w:sz w:val="24"/>
          <w:szCs w:val="24"/>
        </w:rPr>
        <w:t>a</w:t>
      </w:r>
      <w:r>
        <w:rPr>
          <w:b/>
          <w:spacing w:val="-3"/>
          <w:sz w:val="24"/>
          <w:szCs w:val="24"/>
        </w:rPr>
        <w:t>t</w:t>
      </w:r>
      <w:r>
        <w:rPr>
          <w:b/>
          <w:sz w:val="24"/>
          <w:szCs w:val="24"/>
        </w:rPr>
        <w:t>io</w:t>
      </w:r>
      <w:r>
        <w:rPr>
          <w:b/>
          <w:spacing w:val="1"/>
          <w:sz w:val="24"/>
          <w:szCs w:val="24"/>
        </w:rPr>
        <w:t>n</w:t>
      </w:r>
      <w:r>
        <w:rPr>
          <w:sz w:val="24"/>
          <w:szCs w:val="24"/>
        </w:rPr>
        <w:t>:</w:t>
      </w:r>
      <w:r>
        <w:rPr>
          <w:spacing w:val="22"/>
          <w:sz w:val="24"/>
          <w:szCs w:val="24"/>
        </w:rPr>
        <w:t xml:space="preserve"> </w:t>
      </w:r>
      <w:r>
        <w:rPr>
          <w:spacing w:val="2"/>
          <w:sz w:val="24"/>
          <w:szCs w:val="24"/>
        </w:rPr>
        <w:t>E</w:t>
      </w:r>
      <w:r>
        <w:rPr>
          <w:spacing w:val="-2"/>
          <w:sz w:val="24"/>
          <w:szCs w:val="24"/>
        </w:rPr>
        <w:t>s</w:t>
      </w:r>
      <w:r>
        <w:rPr>
          <w:spacing w:val="1"/>
          <w:sz w:val="24"/>
          <w:szCs w:val="24"/>
        </w:rPr>
        <w:t>t</w:t>
      </w:r>
      <w:r>
        <w:rPr>
          <w:spacing w:val="-1"/>
          <w:sz w:val="24"/>
          <w:szCs w:val="24"/>
        </w:rPr>
        <w:t>a</w:t>
      </w:r>
      <w:r>
        <w:rPr>
          <w:sz w:val="24"/>
          <w:szCs w:val="24"/>
        </w:rPr>
        <w:t>b</w:t>
      </w:r>
      <w:r>
        <w:rPr>
          <w:spacing w:val="1"/>
          <w:sz w:val="24"/>
          <w:szCs w:val="24"/>
        </w:rPr>
        <w:t>li</w:t>
      </w:r>
      <w:r>
        <w:rPr>
          <w:spacing w:val="-2"/>
          <w:sz w:val="24"/>
          <w:szCs w:val="24"/>
        </w:rPr>
        <w:t>s</w:t>
      </w:r>
      <w:r>
        <w:rPr>
          <w:sz w:val="24"/>
          <w:szCs w:val="24"/>
        </w:rPr>
        <w:t>h</w:t>
      </w:r>
      <w:r>
        <w:rPr>
          <w:spacing w:val="22"/>
          <w:sz w:val="24"/>
          <w:szCs w:val="24"/>
        </w:rPr>
        <w:t xml:space="preserve"> </w:t>
      </w:r>
      <w:r>
        <w:rPr>
          <w:spacing w:val="-1"/>
          <w:sz w:val="24"/>
          <w:szCs w:val="24"/>
        </w:rPr>
        <w:t>c</w:t>
      </w:r>
      <w:r>
        <w:rPr>
          <w:spacing w:val="1"/>
          <w:sz w:val="24"/>
          <w:szCs w:val="24"/>
        </w:rPr>
        <w:t>l</w:t>
      </w:r>
      <w:r>
        <w:rPr>
          <w:spacing w:val="-1"/>
          <w:sz w:val="24"/>
          <w:szCs w:val="24"/>
        </w:rPr>
        <w:t>ea</w:t>
      </w:r>
      <w:r>
        <w:rPr>
          <w:sz w:val="24"/>
          <w:szCs w:val="24"/>
        </w:rPr>
        <w:t>r</w:t>
      </w:r>
      <w:r>
        <w:rPr>
          <w:spacing w:val="23"/>
          <w:sz w:val="24"/>
          <w:szCs w:val="24"/>
        </w:rPr>
        <w:t xml:space="preserve"> </w:t>
      </w:r>
      <w:r>
        <w:rPr>
          <w:spacing w:val="1"/>
          <w:sz w:val="24"/>
          <w:szCs w:val="24"/>
        </w:rPr>
        <w:t>l</w:t>
      </w:r>
      <w:r>
        <w:rPr>
          <w:spacing w:val="-1"/>
          <w:sz w:val="24"/>
          <w:szCs w:val="24"/>
        </w:rPr>
        <w:t>a</w:t>
      </w:r>
      <w:r>
        <w:rPr>
          <w:sz w:val="24"/>
          <w:szCs w:val="24"/>
        </w:rPr>
        <w:t>b</w:t>
      </w:r>
      <w:r>
        <w:rPr>
          <w:spacing w:val="-1"/>
          <w:sz w:val="24"/>
          <w:szCs w:val="24"/>
        </w:rPr>
        <w:t>e</w:t>
      </w:r>
      <w:r>
        <w:rPr>
          <w:spacing w:val="1"/>
          <w:sz w:val="24"/>
          <w:szCs w:val="24"/>
        </w:rPr>
        <w:t>ll</w:t>
      </w:r>
      <w:r>
        <w:rPr>
          <w:sz w:val="24"/>
          <w:szCs w:val="24"/>
        </w:rPr>
        <w:t>ing</w:t>
      </w:r>
      <w:r>
        <w:rPr>
          <w:spacing w:val="22"/>
          <w:sz w:val="24"/>
          <w:szCs w:val="24"/>
        </w:rPr>
        <w:t xml:space="preserve"> </w:t>
      </w:r>
      <w:r>
        <w:rPr>
          <w:spacing w:val="-1"/>
          <w:sz w:val="24"/>
          <w:szCs w:val="24"/>
        </w:rPr>
        <w:t>a</w:t>
      </w:r>
      <w:r>
        <w:rPr>
          <w:sz w:val="24"/>
          <w:szCs w:val="24"/>
        </w:rPr>
        <w:t>nd</w:t>
      </w:r>
      <w:r>
        <w:rPr>
          <w:spacing w:val="26"/>
          <w:sz w:val="24"/>
          <w:szCs w:val="24"/>
        </w:rPr>
        <w:t xml:space="preserve"> </w:t>
      </w:r>
      <w:r>
        <w:rPr>
          <w:spacing w:val="-1"/>
          <w:sz w:val="24"/>
          <w:szCs w:val="24"/>
        </w:rPr>
        <w:t>ce</w:t>
      </w:r>
      <w:r>
        <w:rPr>
          <w:spacing w:val="2"/>
          <w:sz w:val="24"/>
          <w:szCs w:val="24"/>
        </w:rPr>
        <w:t>r</w:t>
      </w:r>
      <w:r>
        <w:rPr>
          <w:sz w:val="24"/>
          <w:szCs w:val="24"/>
        </w:rPr>
        <w:t>t</w:t>
      </w:r>
      <w:r>
        <w:rPr>
          <w:spacing w:val="-4"/>
          <w:sz w:val="24"/>
          <w:szCs w:val="24"/>
        </w:rPr>
        <w:t>i</w:t>
      </w:r>
      <w:r>
        <w:rPr>
          <w:spacing w:val="2"/>
          <w:sz w:val="24"/>
          <w:szCs w:val="24"/>
        </w:rPr>
        <w:t>f</w:t>
      </w:r>
      <w:r>
        <w:rPr>
          <w:sz w:val="24"/>
          <w:szCs w:val="24"/>
        </w:rPr>
        <w:t>i</w:t>
      </w:r>
      <w:r>
        <w:rPr>
          <w:spacing w:val="-1"/>
          <w:sz w:val="24"/>
          <w:szCs w:val="24"/>
        </w:rPr>
        <w:t>ca</w:t>
      </w:r>
      <w:r>
        <w:rPr>
          <w:sz w:val="24"/>
          <w:szCs w:val="24"/>
        </w:rPr>
        <w:t>tion</w:t>
      </w:r>
      <w:r>
        <w:rPr>
          <w:spacing w:val="22"/>
          <w:sz w:val="24"/>
          <w:szCs w:val="24"/>
        </w:rPr>
        <w:t xml:space="preserve"> </w:t>
      </w:r>
      <w:r>
        <w:rPr>
          <w:spacing w:val="-2"/>
          <w:sz w:val="24"/>
          <w:szCs w:val="24"/>
        </w:rPr>
        <w:t>s</w:t>
      </w:r>
      <w:r>
        <w:rPr>
          <w:sz w:val="24"/>
          <w:szCs w:val="24"/>
        </w:rPr>
        <w:t>y</w:t>
      </w:r>
      <w:r>
        <w:rPr>
          <w:spacing w:val="-2"/>
          <w:sz w:val="24"/>
          <w:szCs w:val="24"/>
        </w:rPr>
        <w:t>s</w:t>
      </w:r>
      <w:r>
        <w:rPr>
          <w:sz w:val="24"/>
          <w:szCs w:val="24"/>
        </w:rPr>
        <w:t>t</w:t>
      </w:r>
      <w:r>
        <w:rPr>
          <w:spacing w:val="-1"/>
          <w:sz w:val="24"/>
          <w:szCs w:val="24"/>
        </w:rPr>
        <w:t>e</w:t>
      </w:r>
      <w:r>
        <w:rPr>
          <w:sz w:val="24"/>
          <w:szCs w:val="24"/>
        </w:rPr>
        <w:t>ms</w:t>
      </w:r>
      <w:r>
        <w:rPr>
          <w:spacing w:val="24"/>
          <w:sz w:val="24"/>
          <w:szCs w:val="24"/>
        </w:rPr>
        <w:t xml:space="preserve"> </w:t>
      </w:r>
      <w:r>
        <w:rPr>
          <w:sz w:val="24"/>
          <w:szCs w:val="24"/>
        </w:rPr>
        <w:t>to</w:t>
      </w:r>
      <w:r>
        <w:rPr>
          <w:spacing w:val="26"/>
          <w:sz w:val="24"/>
          <w:szCs w:val="24"/>
        </w:rPr>
        <w:t xml:space="preserve"> </w:t>
      </w:r>
      <w:r>
        <w:rPr>
          <w:sz w:val="24"/>
          <w:szCs w:val="24"/>
        </w:rPr>
        <w:t>bu</w:t>
      </w:r>
      <w:r>
        <w:rPr>
          <w:spacing w:val="-4"/>
          <w:sz w:val="24"/>
          <w:szCs w:val="24"/>
        </w:rPr>
        <w:t>i</w:t>
      </w:r>
      <w:r>
        <w:rPr>
          <w:sz w:val="24"/>
          <w:szCs w:val="24"/>
        </w:rPr>
        <w:t xml:space="preserve">ld </w:t>
      </w:r>
      <w:r>
        <w:rPr>
          <w:spacing w:val="-1"/>
          <w:sz w:val="24"/>
          <w:szCs w:val="24"/>
        </w:rPr>
        <w:t>c</w:t>
      </w:r>
      <w:r>
        <w:rPr>
          <w:sz w:val="24"/>
          <w:szCs w:val="24"/>
        </w:rPr>
        <w:t>on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7"/>
          <w:sz w:val="24"/>
          <w:szCs w:val="24"/>
        </w:rPr>
        <w:t xml:space="preserve"> </w:t>
      </w:r>
      <w:r>
        <w:rPr>
          <w:spacing w:val="1"/>
          <w:sz w:val="24"/>
          <w:szCs w:val="24"/>
        </w:rPr>
        <w:t>t</w:t>
      </w:r>
      <w:r>
        <w:rPr>
          <w:spacing w:val="2"/>
          <w:sz w:val="24"/>
          <w:szCs w:val="24"/>
        </w:rPr>
        <w:t>r</w:t>
      </w:r>
      <w:r>
        <w:rPr>
          <w:sz w:val="24"/>
          <w:szCs w:val="24"/>
        </w:rPr>
        <w:t>u</w:t>
      </w:r>
      <w:r>
        <w:rPr>
          <w:spacing w:val="-2"/>
          <w:sz w:val="24"/>
          <w:szCs w:val="24"/>
        </w:rPr>
        <w:t>s</w:t>
      </w:r>
      <w:r>
        <w:rPr>
          <w:sz w:val="24"/>
          <w:szCs w:val="24"/>
        </w:rPr>
        <w:t>t</w:t>
      </w:r>
      <w:r>
        <w:rPr>
          <w:spacing w:val="6"/>
          <w:sz w:val="24"/>
          <w:szCs w:val="24"/>
        </w:rPr>
        <w:t xml:space="preserve"> </w:t>
      </w:r>
      <w:r>
        <w:rPr>
          <w:spacing w:val="-1"/>
          <w:sz w:val="24"/>
          <w:szCs w:val="24"/>
        </w:rPr>
        <w:t>a</w:t>
      </w:r>
      <w:r>
        <w:rPr>
          <w:sz w:val="24"/>
          <w:szCs w:val="24"/>
        </w:rPr>
        <w:t>nd</w:t>
      </w:r>
      <w:r>
        <w:rPr>
          <w:spacing w:val="5"/>
          <w:sz w:val="24"/>
          <w:szCs w:val="24"/>
        </w:rPr>
        <w:t xml:space="preserve"> </w:t>
      </w:r>
      <w:r>
        <w:rPr>
          <w:spacing w:val="-5"/>
          <w:sz w:val="24"/>
          <w:szCs w:val="24"/>
        </w:rPr>
        <w:t>d</w:t>
      </w:r>
      <w:r>
        <w:rPr>
          <w:spacing w:val="1"/>
          <w:sz w:val="24"/>
          <w:szCs w:val="24"/>
        </w:rPr>
        <w:t>i</w:t>
      </w:r>
      <w:r>
        <w:rPr>
          <w:spacing w:val="-3"/>
          <w:sz w:val="24"/>
          <w:szCs w:val="24"/>
        </w:rPr>
        <w:t>f</w:t>
      </w:r>
      <w:r>
        <w:rPr>
          <w:spacing w:val="2"/>
          <w:sz w:val="24"/>
          <w:szCs w:val="24"/>
        </w:rPr>
        <w:t>f</w:t>
      </w:r>
      <w:r>
        <w:rPr>
          <w:spacing w:val="-1"/>
          <w:sz w:val="24"/>
          <w:szCs w:val="24"/>
        </w:rPr>
        <w:t>e</w:t>
      </w:r>
      <w:r>
        <w:rPr>
          <w:spacing w:val="2"/>
          <w:sz w:val="24"/>
          <w:szCs w:val="24"/>
        </w:rPr>
        <w:t>r</w:t>
      </w:r>
      <w:r>
        <w:rPr>
          <w:spacing w:val="-1"/>
          <w:sz w:val="24"/>
          <w:szCs w:val="24"/>
        </w:rPr>
        <w:t>e</w:t>
      </w:r>
      <w:r>
        <w:rPr>
          <w:sz w:val="24"/>
          <w:szCs w:val="24"/>
        </w:rPr>
        <w:t>n</w:t>
      </w:r>
      <w:r>
        <w:rPr>
          <w:spacing w:val="1"/>
          <w:sz w:val="24"/>
          <w:szCs w:val="24"/>
        </w:rPr>
        <w:t>ti</w:t>
      </w:r>
      <w:r>
        <w:rPr>
          <w:spacing w:val="-1"/>
          <w:sz w:val="24"/>
          <w:szCs w:val="24"/>
        </w:rPr>
        <w:t>a</w:t>
      </w:r>
      <w:r>
        <w:rPr>
          <w:spacing w:val="1"/>
          <w:sz w:val="24"/>
          <w:szCs w:val="24"/>
        </w:rPr>
        <w:t>t</w:t>
      </w:r>
      <w:r>
        <w:rPr>
          <w:sz w:val="24"/>
          <w:szCs w:val="24"/>
        </w:rPr>
        <w:t>e g</w:t>
      </w:r>
      <w:r>
        <w:rPr>
          <w:spacing w:val="-1"/>
          <w:sz w:val="24"/>
          <w:szCs w:val="24"/>
        </w:rPr>
        <w:t>e</w:t>
      </w:r>
      <w:r>
        <w:rPr>
          <w:sz w:val="24"/>
          <w:szCs w:val="24"/>
        </w:rPr>
        <w:t>nu</w:t>
      </w:r>
      <w:r>
        <w:rPr>
          <w:spacing w:val="1"/>
          <w:sz w:val="24"/>
          <w:szCs w:val="24"/>
        </w:rPr>
        <w:t>i</w:t>
      </w:r>
      <w:r>
        <w:rPr>
          <w:sz w:val="24"/>
          <w:szCs w:val="24"/>
        </w:rPr>
        <w:t>ne</w:t>
      </w:r>
      <w:r>
        <w:rPr>
          <w:spacing w:val="4"/>
          <w:sz w:val="24"/>
          <w:szCs w:val="24"/>
        </w:rPr>
        <w:t xml:space="preserve"> </w:t>
      </w:r>
      <w:r>
        <w:rPr>
          <w:spacing w:val="-1"/>
          <w:sz w:val="24"/>
          <w:szCs w:val="24"/>
        </w:rPr>
        <w:t>ec</w:t>
      </w:r>
      <w:r>
        <w:rPr>
          <w:sz w:val="24"/>
          <w:szCs w:val="24"/>
        </w:rPr>
        <w:t>o</w:t>
      </w:r>
      <w:r>
        <w:rPr>
          <w:spacing w:val="2"/>
          <w:sz w:val="24"/>
          <w:szCs w:val="24"/>
        </w:rPr>
        <w:t>-</w:t>
      </w:r>
      <w:r>
        <w:rPr>
          <w:spacing w:val="-3"/>
          <w:sz w:val="24"/>
          <w:szCs w:val="24"/>
        </w:rPr>
        <w:t>f</w:t>
      </w:r>
      <w:r>
        <w:rPr>
          <w:spacing w:val="2"/>
          <w:sz w:val="24"/>
          <w:szCs w:val="24"/>
        </w:rPr>
        <w:t>r</w:t>
      </w:r>
      <w:r>
        <w:rPr>
          <w:spacing w:val="-4"/>
          <w:sz w:val="24"/>
          <w:szCs w:val="24"/>
        </w:rPr>
        <w:t>i</w:t>
      </w:r>
      <w:r>
        <w:rPr>
          <w:spacing w:val="-1"/>
          <w:sz w:val="24"/>
          <w:szCs w:val="24"/>
        </w:rPr>
        <w:t>e</w:t>
      </w:r>
      <w:r>
        <w:rPr>
          <w:sz w:val="24"/>
          <w:szCs w:val="24"/>
        </w:rPr>
        <w:t>nd</w:t>
      </w:r>
      <w:r>
        <w:rPr>
          <w:spacing w:val="1"/>
          <w:sz w:val="24"/>
          <w:szCs w:val="24"/>
        </w:rPr>
        <w:t>l</w:t>
      </w:r>
      <w:r>
        <w:rPr>
          <w:sz w:val="24"/>
          <w:szCs w:val="24"/>
        </w:rPr>
        <w:t>y</w:t>
      </w:r>
      <w:r>
        <w:rPr>
          <w:spacing w:val="5"/>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3"/>
          <w:sz w:val="24"/>
          <w:szCs w:val="24"/>
        </w:rPr>
        <w:t xml:space="preserve"> </w:t>
      </w:r>
      <w:r>
        <w:rPr>
          <w:spacing w:val="-3"/>
          <w:sz w:val="24"/>
          <w:szCs w:val="24"/>
        </w:rPr>
        <w:t>f</w:t>
      </w:r>
      <w:r>
        <w:rPr>
          <w:spacing w:val="2"/>
          <w:sz w:val="24"/>
          <w:szCs w:val="24"/>
        </w:rPr>
        <w:t>r</w:t>
      </w:r>
      <w:r>
        <w:rPr>
          <w:sz w:val="24"/>
          <w:szCs w:val="24"/>
        </w:rPr>
        <w:t>om</w:t>
      </w:r>
      <w:r>
        <w:rPr>
          <w:spacing w:val="1"/>
          <w:sz w:val="24"/>
          <w:szCs w:val="24"/>
        </w:rPr>
        <w:t xml:space="preserve"> mi</w:t>
      </w:r>
      <w:r>
        <w:rPr>
          <w:spacing w:val="-2"/>
          <w:sz w:val="24"/>
          <w:szCs w:val="24"/>
        </w:rPr>
        <w:t>s</w:t>
      </w:r>
      <w:r>
        <w:rPr>
          <w:spacing w:val="1"/>
          <w:sz w:val="24"/>
          <w:szCs w:val="24"/>
        </w:rPr>
        <w:t>l</w:t>
      </w:r>
      <w:r>
        <w:rPr>
          <w:spacing w:val="-1"/>
          <w:sz w:val="24"/>
          <w:szCs w:val="24"/>
        </w:rPr>
        <w:t>ea</w:t>
      </w:r>
      <w:r>
        <w:rPr>
          <w:sz w:val="24"/>
          <w:szCs w:val="24"/>
        </w:rPr>
        <w:t>d</w:t>
      </w:r>
      <w:r>
        <w:rPr>
          <w:spacing w:val="1"/>
          <w:sz w:val="24"/>
          <w:szCs w:val="24"/>
        </w:rPr>
        <w:t>i</w:t>
      </w:r>
      <w:r>
        <w:rPr>
          <w:sz w:val="24"/>
          <w:szCs w:val="24"/>
        </w:rPr>
        <w:t>ng on</w:t>
      </w:r>
      <w:r>
        <w:rPr>
          <w:spacing w:val="-1"/>
          <w:sz w:val="24"/>
          <w:szCs w:val="24"/>
        </w:rPr>
        <w:t>e</w:t>
      </w:r>
      <w:r>
        <w:rPr>
          <w:spacing w:val="-2"/>
          <w:sz w:val="24"/>
          <w:szCs w:val="24"/>
        </w:rPr>
        <w:t>s</w:t>
      </w:r>
      <w:r>
        <w:rPr>
          <w:sz w:val="24"/>
          <w:szCs w:val="24"/>
        </w:rPr>
        <w:t>.</w:t>
      </w:r>
    </w:p>
    <w:p w14:paraId="2063EE14" w14:textId="77777777" w:rsidR="003917B2" w:rsidRDefault="0081638C" w:rsidP="004C40EC">
      <w:pPr>
        <w:tabs>
          <w:tab w:val="left" w:pos="820"/>
        </w:tabs>
        <w:spacing w:before="15" w:line="360" w:lineRule="auto"/>
        <w:ind w:left="840" w:right="68" w:hanging="360"/>
        <w:jc w:val="both"/>
        <w:rPr>
          <w:sz w:val="24"/>
          <w:szCs w:val="24"/>
        </w:rPr>
      </w:pPr>
      <w:r>
        <w:rPr>
          <w:w w:val="131"/>
          <w:sz w:val="24"/>
          <w:szCs w:val="24"/>
        </w:rPr>
        <w:t>•</w:t>
      </w:r>
      <w:r>
        <w:rPr>
          <w:sz w:val="24"/>
          <w:szCs w:val="24"/>
        </w:rPr>
        <w:tab/>
      </w:r>
      <w:r>
        <w:rPr>
          <w:b/>
          <w:spacing w:val="2"/>
          <w:sz w:val="24"/>
          <w:szCs w:val="24"/>
        </w:rPr>
        <w:t>P</w:t>
      </w:r>
      <w:r>
        <w:rPr>
          <w:b/>
          <w:spacing w:val="-6"/>
          <w:sz w:val="24"/>
          <w:szCs w:val="24"/>
        </w:rPr>
        <w:t>r</w:t>
      </w:r>
      <w:r>
        <w:rPr>
          <w:b/>
          <w:sz w:val="24"/>
          <w:szCs w:val="24"/>
        </w:rPr>
        <w:t>o</w:t>
      </w:r>
      <w:r>
        <w:rPr>
          <w:b/>
          <w:spacing w:val="1"/>
          <w:sz w:val="24"/>
          <w:szCs w:val="24"/>
        </w:rPr>
        <w:t>du</w:t>
      </w:r>
      <w:r>
        <w:rPr>
          <w:b/>
          <w:spacing w:val="-1"/>
          <w:sz w:val="24"/>
          <w:szCs w:val="24"/>
        </w:rPr>
        <w:t>c</w:t>
      </w:r>
      <w:r>
        <w:rPr>
          <w:b/>
          <w:sz w:val="24"/>
          <w:szCs w:val="24"/>
        </w:rPr>
        <w:t>t</w:t>
      </w:r>
      <w:r>
        <w:rPr>
          <w:b/>
          <w:spacing w:val="42"/>
          <w:sz w:val="24"/>
          <w:szCs w:val="24"/>
        </w:rPr>
        <w:t xml:space="preserve"> </w:t>
      </w:r>
      <w:r>
        <w:rPr>
          <w:b/>
          <w:spacing w:val="-2"/>
          <w:sz w:val="24"/>
          <w:szCs w:val="24"/>
        </w:rPr>
        <w:t>I</w:t>
      </w:r>
      <w:r>
        <w:rPr>
          <w:b/>
          <w:spacing w:val="1"/>
          <w:sz w:val="24"/>
          <w:szCs w:val="24"/>
        </w:rPr>
        <w:t>nn</w:t>
      </w:r>
      <w:r>
        <w:rPr>
          <w:b/>
          <w:sz w:val="24"/>
          <w:szCs w:val="24"/>
        </w:rPr>
        <w:t>ova</w:t>
      </w:r>
      <w:r>
        <w:rPr>
          <w:b/>
          <w:spacing w:val="2"/>
          <w:sz w:val="24"/>
          <w:szCs w:val="24"/>
        </w:rPr>
        <w:t>t</w:t>
      </w:r>
      <w:r>
        <w:rPr>
          <w:b/>
          <w:spacing w:val="1"/>
          <w:sz w:val="24"/>
          <w:szCs w:val="24"/>
        </w:rPr>
        <w:t>i</w:t>
      </w:r>
      <w:r>
        <w:rPr>
          <w:b/>
          <w:spacing w:val="-5"/>
          <w:sz w:val="24"/>
          <w:szCs w:val="24"/>
        </w:rPr>
        <w:t>o</w:t>
      </w:r>
      <w:r>
        <w:rPr>
          <w:b/>
          <w:spacing w:val="1"/>
          <w:sz w:val="24"/>
          <w:szCs w:val="24"/>
        </w:rPr>
        <w:t>n</w:t>
      </w:r>
      <w:r>
        <w:rPr>
          <w:sz w:val="24"/>
          <w:szCs w:val="24"/>
        </w:rPr>
        <w:t>:</w:t>
      </w:r>
      <w:r>
        <w:rPr>
          <w:spacing w:val="41"/>
          <w:sz w:val="24"/>
          <w:szCs w:val="24"/>
        </w:rPr>
        <w:t xml:space="preserve"> </w:t>
      </w:r>
      <w:r>
        <w:rPr>
          <w:spacing w:val="1"/>
          <w:sz w:val="24"/>
          <w:szCs w:val="24"/>
        </w:rPr>
        <w:t>F</w:t>
      </w:r>
      <w:r>
        <w:rPr>
          <w:sz w:val="24"/>
          <w:szCs w:val="24"/>
        </w:rPr>
        <w:t>o</w:t>
      </w:r>
      <w:r>
        <w:rPr>
          <w:spacing w:val="-1"/>
          <w:sz w:val="24"/>
          <w:szCs w:val="24"/>
        </w:rPr>
        <w:t>c</w:t>
      </w:r>
      <w:r>
        <w:rPr>
          <w:sz w:val="24"/>
          <w:szCs w:val="24"/>
        </w:rPr>
        <w:t>us</w:t>
      </w:r>
      <w:r>
        <w:rPr>
          <w:spacing w:val="39"/>
          <w:sz w:val="24"/>
          <w:szCs w:val="24"/>
        </w:rPr>
        <w:t xml:space="preserve"> </w:t>
      </w:r>
      <w:r>
        <w:rPr>
          <w:sz w:val="24"/>
          <w:szCs w:val="24"/>
        </w:rPr>
        <w:t>on</w:t>
      </w:r>
      <w:r>
        <w:rPr>
          <w:spacing w:val="41"/>
          <w:sz w:val="24"/>
          <w:szCs w:val="24"/>
        </w:rPr>
        <w:t xml:space="preserve"> </w:t>
      </w:r>
      <w:r>
        <w:rPr>
          <w:spacing w:val="1"/>
          <w:sz w:val="24"/>
          <w:szCs w:val="24"/>
        </w:rPr>
        <w:t>im</w:t>
      </w:r>
      <w:r>
        <w:rPr>
          <w:sz w:val="24"/>
          <w:szCs w:val="24"/>
        </w:rPr>
        <w:t>p</w:t>
      </w:r>
      <w:r>
        <w:rPr>
          <w:spacing w:val="2"/>
          <w:sz w:val="24"/>
          <w:szCs w:val="24"/>
        </w:rPr>
        <w:t>r</w:t>
      </w:r>
      <w:r>
        <w:rPr>
          <w:sz w:val="24"/>
          <w:szCs w:val="24"/>
        </w:rPr>
        <w:t>ov</w:t>
      </w:r>
      <w:r>
        <w:rPr>
          <w:spacing w:val="1"/>
          <w:sz w:val="24"/>
          <w:szCs w:val="24"/>
        </w:rPr>
        <w:t>i</w:t>
      </w:r>
      <w:r>
        <w:rPr>
          <w:sz w:val="24"/>
          <w:szCs w:val="24"/>
        </w:rPr>
        <w:t>ng</w:t>
      </w:r>
      <w:r>
        <w:rPr>
          <w:spacing w:val="36"/>
          <w:sz w:val="24"/>
          <w:szCs w:val="24"/>
        </w:rPr>
        <w:t xml:space="preserve"> </w:t>
      </w:r>
      <w:r>
        <w:rPr>
          <w:spacing w:val="1"/>
          <w:sz w:val="24"/>
          <w:szCs w:val="24"/>
        </w:rPr>
        <w:t>t</w:t>
      </w:r>
      <w:r>
        <w:rPr>
          <w:sz w:val="24"/>
          <w:szCs w:val="24"/>
        </w:rPr>
        <w:t>he</w:t>
      </w:r>
      <w:r>
        <w:rPr>
          <w:spacing w:val="40"/>
          <w:sz w:val="24"/>
          <w:szCs w:val="24"/>
        </w:rPr>
        <w:t xml:space="preserve"> </w:t>
      </w:r>
      <w:r>
        <w:rPr>
          <w:spacing w:val="-2"/>
          <w:sz w:val="24"/>
          <w:szCs w:val="24"/>
        </w:rPr>
        <w:t>s</w:t>
      </w:r>
      <w:r>
        <w:rPr>
          <w:spacing w:val="1"/>
          <w:sz w:val="24"/>
          <w:szCs w:val="24"/>
        </w:rPr>
        <w:t>t</w:t>
      </w:r>
      <w:r>
        <w:rPr>
          <w:spacing w:val="2"/>
          <w:sz w:val="24"/>
          <w:szCs w:val="24"/>
        </w:rPr>
        <w:t>r</w:t>
      </w:r>
      <w:r>
        <w:rPr>
          <w:spacing w:val="-1"/>
          <w:sz w:val="24"/>
          <w:szCs w:val="24"/>
        </w:rPr>
        <w:t>e</w:t>
      </w:r>
      <w:r>
        <w:rPr>
          <w:sz w:val="24"/>
          <w:szCs w:val="24"/>
        </w:rPr>
        <w:t>ng</w:t>
      </w:r>
      <w:r>
        <w:rPr>
          <w:spacing w:val="1"/>
          <w:sz w:val="24"/>
          <w:szCs w:val="24"/>
        </w:rPr>
        <w:t>t</w:t>
      </w:r>
      <w:r>
        <w:rPr>
          <w:sz w:val="24"/>
          <w:szCs w:val="24"/>
        </w:rPr>
        <w:t>h,</w:t>
      </w:r>
      <w:r>
        <w:rPr>
          <w:spacing w:val="43"/>
          <w:sz w:val="24"/>
          <w:szCs w:val="24"/>
        </w:rPr>
        <w:t xml:space="preserve"> </w:t>
      </w:r>
      <w:r>
        <w:rPr>
          <w:sz w:val="24"/>
          <w:szCs w:val="24"/>
        </w:rPr>
        <w:t>du</w:t>
      </w:r>
      <w:r>
        <w:rPr>
          <w:spacing w:val="2"/>
          <w:sz w:val="24"/>
          <w:szCs w:val="24"/>
        </w:rPr>
        <w:t>r</w:t>
      </w:r>
      <w:r>
        <w:rPr>
          <w:spacing w:val="-1"/>
          <w:sz w:val="24"/>
          <w:szCs w:val="24"/>
        </w:rPr>
        <w:t>a</w:t>
      </w:r>
      <w:r>
        <w:rPr>
          <w:sz w:val="24"/>
          <w:szCs w:val="24"/>
        </w:rPr>
        <w:t>b</w:t>
      </w:r>
      <w:r>
        <w:rPr>
          <w:spacing w:val="1"/>
          <w:sz w:val="24"/>
          <w:szCs w:val="24"/>
        </w:rPr>
        <w:t>il</w:t>
      </w:r>
      <w:r>
        <w:rPr>
          <w:spacing w:val="-4"/>
          <w:sz w:val="24"/>
          <w:szCs w:val="24"/>
        </w:rPr>
        <w:t>i</w:t>
      </w:r>
      <w:r>
        <w:rPr>
          <w:spacing w:val="1"/>
          <w:sz w:val="24"/>
          <w:szCs w:val="24"/>
        </w:rPr>
        <w:t>t</w:t>
      </w:r>
      <w:r>
        <w:rPr>
          <w:spacing w:val="-14"/>
          <w:sz w:val="24"/>
          <w:szCs w:val="24"/>
        </w:rPr>
        <w:t>y</w:t>
      </w:r>
      <w:r>
        <w:rPr>
          <w:sz w:val="24"/>
          <w:szCs w:val="24"/>
        </w:rPr>
        <w:t>,</w:t>
      </w:r>
      <w:r>
        <w:rPr>
          <w:spacing w:val="43"/>
          <w:sz w:val="24"/>
          <w:szCs w:val="24"/>
        </w:rPr>
        <w:t xml:space="preserve"> </w:t>
      </w:r>
      <w:r>
        <w:rPr>
          <w:spacing w:val="-1"/>
          <w:sz w:val="24"/>
          <w:szCs w:val="24"/>
        </w:rPr>
        <w:t>a</w:t>
      </w:r>
      <w:r>
        <w:rPr>
          <w:sz w:val="24"/>
          <w:szCs w:val="24"/>
        </w:rPr>
        <w:t>nd</w:t>
      </w:r>
      <w:r>
        <w:rPr>
          <w:spacing w:val="36"/>
          <w:sz w:val="24"/>
          <w:szCs w:val="24"/>
        </w:rPr>
        <w:t xml:space="preserve"> </w:t>
      </w:r>
      <w:r>
        <w:rPr>
          <w:spacing w:val="1"/>
          <w:sz w:val="24"/>
          <w:szCs w:val="24"/>
        </w:rPr>
        <w:t>m</w:t>
      </w:r>
      <w:r>
        <w:rPr>
          <w:sz w:val="24"/>
          <w:szCs w:val="24"/>
        </w:rPr>
        <w:t>o</w:t>
      </w:r>
      <w:r>
        <w:rPr>
          <w:spacing w:val="1"/>
          <w:sz w:val="24"/>
          <w:szCs w:val="24"/>
        </w:rPr>
        <w:t>i</w:t>
      </w:r>
      <w:r>
        <w:rPr>
          <w:spacing w:val="-2"/>
          <w:sz w:val="24"/>
          <w:szCs w:val="24"/>
        </w:rPr>
        <w:t>s</w:t>
      </w:r>
      <w:r>
        <w:rPr>
          <w:spacing w:val="1"/>
          <w:sz w:val="24"/>
          <w:szCs w:val="24"/>
        </w:rPr>
        <w:t>t</w:t>
      </w:r>
      <w:r>
        <w:rPr>
          <w:sz w:val="24"/>
          <w:szCs w:val="24"/>
        </w:rPr>
        <w:t>u</w:t>
      </w:r>
      <w:r>
        <w:rPr>
          <w:spacing w:val="2"/>
          <w:sz w:val="24"/>
          <w:szCs w:val="24"/>
        </w:rPr>
        <w:t>r</w:t>
      </w:r>
      <w:r>
        <w:rPr>
          <w:sz w:val="24"/>
          <w:szCs w:val="24"/>
        </w:rPr>
        <w:t xml:space="preserve">e </w:t>
      </w:r>
      <w:r>
        <w:rPr>
          <w:spacing w:val="2"/>
          <w:sz w:val="24"/>
          <w:szCs w:val="24"/>
        </w:rPr>
        <w:t>r</w:t>
      </w:r>
      <w:r>
        <w:rPr>
          <w:spacing w:val="-1"/>
          <w:sz w:val="24"/>
          <w:szCs w:val="24"/>
        </w:rPr>
        <w:t>e</w:t>
      </w:r>
      <w:r>
        <w:rPr>
          <w:spacing w:val="-2"/>
          <w:sz w:val="24"/>
          <w:szCs w:val="24"/>
        </w:rPr>
        <w:t>s</w:t>
      </w:r>
      <w:r>
        <w:rPr>
          <w:spacing w:val="1"/>
          <w:sz w:val="24"/>
          <w:szCs w:val="24"/>
        </w:rPr>
        <w:t>i</w:t>
      </w:r>
      <w:r>
        <w:rPr>
          <w:spacing w:val="-2"/>
          <w:sz w:val="24"/>
          <w:szCs w:val="24"/>
        </w:rPr>
        <w:t>s</w:t>
      </w:r>
      <w:r>
        <w:rPr>
          <w:spacing w:val="1"/>
          <w:sz w:val="24"/>
          <w:szCs w:val="24"/>
        </w:rPr>
        <w:t>t</w:t>
      </w:r>
      <w:r>
        <w:rPr>
          <w:spacing w:val="-1"/>
          <w:sz w:val="24"/>
          <w:szCs w:val="24"/>
        </w:rPr>
        <w:t>a</w:t>
      </w:r>
      <w:r>
        <w:rPr>
          <w:sz w:val="24"/>
          <w:szCs w:val="24"/>
        </w:rPr>
        <w:t>n</w:t>
      </w:r>
      <w:r>
        <w:rPr>
          <w:spacing w:val="-1"/>
          <w:sz w:val="24"/>
          <w:szCs w:val="24"/>
        </w:rPr>
        <w:t>c</w:t>
      </w:r>
      <w:r>
        <w:rPr>
          <w:sz w:val="24"/>
          <w:szCs w:val="24"/>
        </w:rPr>
        <w:t>e</w:t>
      </w:r>
      <w:r>
        <w:rPr>
          <w:spacing w:val="1"/>
          <w:sz w:val="24"/>
          <w:szCs w:val="24"/>
        </w:rPr>
        <w:t xml:space="preserve"> </w:t>
      </w:r>
      <w:r>
        <w:rPr>
          <w:sz w:val="24"/>
          <w:szCs w:val="24"/>
        </w:rPr>
        <w:t>of</w:t>
      </w:r>
      <w:r>
        <w:rPr>
          <w:spacing w:val="4"/>
          <w:sz w:val="24"/>
          <w:szCs w:val="24"/>
        </w:rPr>
        <w:t xml:space="preserve"> </w:t>
      </w:r>
      <w:r>
        <w:rPr>
          <w:sz w:val="24"/>
          <w:szCs w:val="24"/>
        </w:rPr>
        <w:t>b</w:t>
      </w:r>
      <w:r>
        <w:rPr>
          <w:spacing w:val="1"/>
          <w:sz w:val="24"/>
          <w:szCs w:val="24"/>
        </w:rPr>
        <w:t>i</w:t>
      </w:r>
      <w:r>
        <w:rPr>
          <w:sz w:val="24"/>
          <w:szCs w:val="24"/>
        </w:rPr>
        <w:t>od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
          <w:sz w:val="24"/>
          <w:szCs w:val="24"/>
        </w:rPr>
        <w:t xml:space="preserve"> t</w:t>
      </w:r>
      <w:r>
        <w:rPr>
          <w:spacing w:val="-1"/>
          <w:sz w:val="24"/>
          <w:szCs w:val="24"/>
        </w:rPr>
        <w:t>a</w:t>
      </w:r>
      <w:r>
        <w:rPr>
          <w:sz w:val="24"/>
          <w:szCs w:val="24"/>
        </w:rPr>
        <w:t>b</w:t>
      </w:r>
      <w:r>
        <w:rPr>
          <w:spacing w:val="1"/>
          <w:sz w:val="24"/>
          <w:szCs w:val="24"/>
        </w:rPr>
        <w:t>l</w:t>
      </w:r>
      <w:r>
        <w:rPr>
          <w:spacing w:val="-1"/>
          <w:sz w:val="24"/>
          <w:szCs w:val="24"/>
        </w:rPr>
        <w:t>e</w:t>
      </w:r>
      <w:r>
        <w:rPr>
          <w:sz w:val="24"/>
          <w:szCs w:val="24"/>
        </w:rPr>
        <w:t>w</w:t>
      </w:r>
      <w:r>
        <w:rPr>
          <w:spacing w:val="-1"/>
          <w:sz w:val="24"/>
          <w:szCs w:val="24"/>
        </w:rPr>
        <w:t>a</w:t>
      </w:r>
      <w:r>
        <w:rPr>
          <w:spacing w:val="2"/>
          <w:sz w:val="24"/>
          <w:szCs w:val="24"/>
        </w:rPr>
        <w:t>r</w:t>
      </w:r>
      <w:r>
        <w:rPr>
          <w:sz w:val="24"/>
          <w:szCs w:val="24"/>
        </w:rPr>
        <w:t>e</w:t>
      </w:r>
      <w:r>
        <w:rPr>
          <w:spacing w:val="1"/>
          <w:sz w:val="24"/>
          <w:szCs w:val="24"/>
        </w:rPr>
        <w:t xml:space="preserve"> t</w:t>
      </w:r>
      <w:r>
        <w:rPr>
          <w:sz w:val="24"/>
          <w:szCs w:val="24"/>
        </w:rPr>
        <w:t>o</w:t>
      </w:r>
      <w:r>
        <w:rPr>
          <w:spacing w:val="2"/>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c</w:t>
      </w:r>
      <w:r>
        <w:rPr>
          <w:sz w:val="24"/>
          <w:szCs w:val="24"/>
        </w:rPr>
        <w:t>h</w:t>
      </w:r>
      <w:r>
        <w:rPr>
          <w:spacing w:val="2"/>
          <w:sz w:val="24"/>
          <w:szCs w:val="24"/>
        </w:rPr>
        <w:t xml:space="preserve"> </w:t>
      </w:r>
      <w:r>
        <w:rPr>
          <w:spacing w:val="-1"/>
          <w:sz w:val="24"/>
          <w:szCs w:val="24"/>
        </w:rPr>
        <w:t>c</w:t>
      </w:r>
      <w:r>
        <w:rPr>
          <w:spacing w:val="-5"/>
          <w:sz w:val="24"/>
          <w:szCs w:val="24"/>
        </w:rPr>
        <w:t>o</w:t>
      </w:r>
      <w:r>
        <w:rPr>
          <w:sz w:val="24"/>
          <w:szCs w:val="24"/>
        </w:rPr>
        <w:t>n</w:t>
      </w:r>
      <w:r>
        <w:rPr>
          <w:spacing w:val="-2"/>
          <w:sz w:val="24"/>
          <w:szCs w:val="24"/>
        </w:rPr>
        <w:t>s</w:t>
      </w:r>
      <w:r>
        <w:rPr>
          <w:sz w:val="24"/>
          <w:szCs w:val="24"/>
        </w:rPr>
        <w:t>u</w:t>
      </w:r>
      <w:r>
        <w:rPr>
          <w:spacing w:val="1"/>
          <w:sz w:val="24"/>
          <w:szCs w:val="24"/>
        </w:rPr>
        <w:t>m</w:t>
      </w:r>
      <w:r>
        <w:rPr>
          <w:spacing w:val="-1"/>
          <w:sz w:val="24"/>
          <w:szCs w:val="24"/>
        </w:rPr>
        <w:t>e</w:t>
      </w:r>
      <w:r>
        <w:rPr>
          <w:sz w:val="24"/>
          <w:szCs w:val="24"/>
        </w:rPr>
        <w:t>r</w:t>
      </w:r>
      <w:r>
        <w:rPr>
          <w:spacing w:val="4"/>
          <w:sz w:val="24"/>
          <w:szCs w:val="24"/>
        </w:rPr>
        <w:t xml:space="preserve"> </w:t>
      </w:r>
      <w:r>
        <w:rPr>
          <w:spacing w:val="-1"/>
          <w:sz w:val="24"/>
          <w:szCs w:val="24"/>
        </w:rPr>
        <w:t>e</w:t>
      </w:r>
      <w:r>
        <w:rPr>
          <w:sz w:val="24"/>
          <w:szCs w:val="24"/>
        </w:rPr>
        <w:t>xp</w:t>
      </w:r>
      <w:r>
        <w:rPr>
          <w:spacing w:val="-1"/>
          <w:sz w:val="24"/>
          <w:szCs w:val="24"/>
        </w:rPr>
        <w:t>ec</w:t>
      </w:r>
      <w:r>
        <w:rPr>
          <w:spacing w:val="1"/>
          <w:sz w:val="24"/>
          <w:szCs w:val="24"/>
        </w:rPr>
        <w:t>t</w:t>
      </w:r>
      <w:r>
        <w:rPr>
          <w:spacing w:val="-1"/>
          <w:sz w:val="24"/>
          <w:szCs w:val="24"/>
        </w:rPr>
        <w:t>a</w:t>
      </w:r>
      <w:r>
        <w:rPr>
          <w:spacing w:val="1"/>
          <w:sz w:val="24"/>
          <w:szCs w:val="24"/>
        </w:rPr>
        <w:t>t</w:t>
      </w:r>
      <w:r>
        <w:rPr>
          <w:sz w:val="24"/>
          <w:szCs w:val="24"/>
        </w:rPr>
        <w:t xml:space="preserve">ions </w:t>
      </w:r>
      <w:r>
        <w:rPr>
          <w:spacing w:val="-1"/>
          <w:sz w:val="24"/>
          <w:szCs w:val="24"/>
        </w:rPr>
        <w:t>a</w:t>
      </w:r>
      <w:r>
        <w:rPr>
          <w:sz w:val="24"/>
          <w:szCs w:val="24"/>
        </w:rPr>
        <w:t>nd</w:t>
      </w:r>
      <w:r>
        <w:rPr>
          <w:spacing w:val="2"/>
          <w:sz w:val="24"/>
          <w:szCs w:val="24"/>
        </w:rPr>
        <w:t xml:space="preserve"> </w:t>
      </w:r>
      <w:r>
        <w:rPr>
          <w:spacing w:val="-1"/>
          <w:sz w:val="24"/>
          <w:szCs w:val="24"/>
        </w:rPr>
        <w:t>e</w:t>
      </w:r>
      <w:r>
        <w:rPr>
          <w:sz w:val="24"/>
          <w:szCs w:val="24"/>
        </w:rPr>
        <w:t>xp</w:t>
      </w:r>
      <w:r>
        <w:rPr>
          <w:spacing w:val="-1"/>
          <w:sz w:val="24"/>
          <w:szCs w:val="24"/>
        </w:rPr>
        <w:t>a</w:t>
      </w:r>
      <w:r>
        <w:rPr>
          <w:sz w:val="24"/>
          <w:szCs w:val="24"/>
        </w:rPr>
        <w:t>nd u</w:t>
      </w:r>
      <w:r>
        <w:rPr>
          <w:spacing w:val="-2"/>
          <w:sz w:val="24"/>
          <w:szCs w:val="24"/>
        </w:rPr>
        <w:t>s</w:t>
      </w:r>
      <w:r>
        <w:rPr>
          <w:spacing w:val="-1"/>
          <w:sz w:val="24"/>
          <w:szCs w:val="24"/>
        </w:rPr>
        <w:t>a</w:t>
      </w:r>
      <w:r>
        <w:rPr>
          <w:sz w:val="24"/>
          <w:szCs w:val="24"/>
        </w:rPr>
        <w:t>b</w:t>
      </w:r>
      <w:r>
        <w:rPr>
          <w:spacing w:val="1"/>
          <w:sz w:val="24"/>
          <w:szCs w:val="24"/>
        </w:rPr>
        <w:t>ilit</w:t>
      </w:r>
      <w:r>
        <w:rPr>
          <w:sz w:val="24"/>
          <w:szCs w:val="24"/>
        </w:rPr>
        <w:t>y</w:t>
      </w:r>
      <w:r>
        <w:rPr>
          <w:spacing w:val="2"/>
          <w:sz w:val="24"/>
          <w:szCs w:val="24"/>
        </w:rPr>
        <w:t xml:space="preserve"> </w:t>
      </w:r>
      <w:r>
        <w:rPr>
          <w:spacing w:val="1"/>
          <w:sz w:val="24"/>
          <w:szCs w:val="24"/>
        </w:rPr>
        <w:t>i</w:t>
      </w:r>
      <w:r>
        <w:rPr>
          <w:sz w:val="24"/>
          <w:szCs w:val="24"/>
        </w:rPr>
        <w:t>n</w:t>
      </w:r>
      <w:r>
        <w:rPr>
          <w:spacing w:val="2"/>
          <w:sz w:val="24"/>
          <w:szCs w:val="24"/>
        </w:rPr>
        <w:t xml:space="preserve"> </w:t>
      </w:r>
      <w:r>
        <w:rPr>
          <w:sz w:val="24"/>
          <w:szCs w:val="24"/>
        </w:rPr>
        <w:t>v</w:t>
      </w:r>
      <w:r>
        <w:rPr>
          <w:spacing w:val="-1"/>
          <w:sz w:val="24"/>
          <w:szCs w:val="24"/>
        </w:rPr>
        <w:t>a</w:t>
      </w:r>
      <w:r>
        <w:rPr>
          <w:spacing w:val="2"/>
          <w:sz w:val="24"/>
          <w:szCs w:val="24"/>
        </w:rPr>
        <w:t>r</w:t>
      </w:r>
      <w:r>
        <w:rPr>
          <w:spacing w:val="1"/>
          <w:sz w:val="24"/>
          <w:szCs w:val="24"/>
        </w:rPr>
        <w:t>i</w:t>
      </w:r>
      <w:r>
        <w:rPr>
          <w:sz w:val="24"/>
          <w:szCs w:val="24"/>
        </w:rPr>
        <w:t xml:space="preserve">ous </w:t>
      </w:r>
      <w:r>
        <w:rPr>
          <w:spacing w:val="-1"/>
          <w:sz w:val="24"/>
          <w:szCs w:val="24"/>
        </w:rPr>
        <w:t>c</w:t>
      </w:r>
      <w:r>
        <w:rPr>
          <w:sz w:val="24"/>
          <w:szCs w:val="24"/>
        </w:rPr>
        <w:t>ond</w:t>
      </w:r>
      <w:r>
        <w:rPr>
          <w:spacing w:val="1"/>
          <w:sz w:val="24"/>
          <w:szCs w:val="24"/>
        </w:rPr>
        <w:t>iti</w:t>
      </w:r>
      <w:r>
        <w:rPr>
          <w:sz w:val="24"/>
          <w:szCs w:val="24"/>
        </w:rPr>
        <w:t>on</w:t>
      </w:r>
      <w:r>
        <w:rPr>
          <w:spacing w:val="-2"/>
          <w:sz w:val="24"/>
          <w:szCs w:val="24"/>
        </w:rPr>
        <w:t>s</w:t>
      </w:r>
      <w:r>
        <w:rPr>
          <w:sz w:val="24"/>
          <w:szCs w:val="24"/>
        </w:rPr>
        <w:t>.</w:t>
      </w:r>
    </w:p>
    <w:p w14:paraId="009A8961" w14:textId="77777777" w:rsidR="003B23FF" w:rsidRDefault="0081638C" w:rsidP="004C40EC">
      <w:pPr>
        <w:tabs>
          <w:tab w:val="left" w:pos="820"/>
        </w:tabs>
        <w:spacing w:before="17" w:line="363" w:lineRule="auto"/>
        <w:ind w:left="840" w:right="69" w:hanging="360"/>
        <w:jc w:val="both"/>
        <w:rPr>
          <w:spacing w:val="-2"/>
          <w:sz w:val="24"/>
          <w:szCs w:val="24"/>
        </w:rPr>
      </w:pPr>
      <w:r>
        <w:rPr>
          <w:w w:val="131"/>
          <w:sz w:val="24"/>
          <w:szCs w:val="24"/>
        </w:rPr>
        <w:lastRenderedPageBreak/>
        <w:t>•</w:t>
      </w:r>
      <w:r>
        <w:rPr>
          <w:sz w:val="24"/>
          <w:szCs w:val="24"/>
        </w:rPr>
        <w:tab/>
      </w:r>
      <w:r>
        <w:rPr>
          <w:b/>
          <w:spacing w:val="-1"/>
          <w:sz w:val="24"/>
          <w:szCs w:val="24"/>
        </w:rPr>
        <w:t>Re</w:t>
      </w:r>
      <w:r>
        <w:rPr>
          <w:b/>
          <w:spacing w:val="2"/>
          <w:sz w:val="24"/>
          <w:szCs w:val="24"/>
        </w:rPr>
        <w:t>t</w:t>
      </w:r>
      <w:r>
        <w:rPr>
          <w:b/>
          <w:sz w:val="24"/>
          <w:szCs w:val="24"/>
        </w:rPr>
        <w:t>a</w:t>
      </w:r>
      <w:r>
        <w:rPr>
          <w:b/>
          <w:spacing w:val="1"/>
          <w:sz w:val="24"/>
          <w:szCs w:val="24"/>
        </w:rPr>
        <w:t>i</w:t>
      </w:r>
      <w:r>
        <w:rPr>
          <w:b/>
          <w:sz w:val="24"/>
          <w:szCs w:val="24"/>
        </w:rPr>
        <w:t>l</w:t>
      </w:r>
      <w:r>
        <w:rPr>
          <w:b/>
          <w:spacing w:val="13"/>
          <w:sz w:val="24"/>
          <w:szCs w:val="24"/>
        </w:rPr>
        <w:t xml:space="preserve"> </w:t>
      </w:r>
      <w:r>
        <w:rPr>
          <w:b/>
          <w:spacing w:val="-2"/>
          <w:sz w:val="24"/>
          <w:szCs w:val="24"/>
        </w:rPr>
        <w:t>E</w:t>
      </w:r>
      <w:r>
        <w:rPr>
          <w:b/>
          <w:sz w:val="24"/>
          <w:szCs w:val="24"/>
        </w:rPr>
        <w:t>x</w:t>
      </w:r>
      <w:r>
        <w:rPr>
          <w:b/>
          <w:spacing w:val="1"/>
          <w:sz w:val="24"/>
          <w:szCs w:val="24"/>
        </w:rPr>
        <w:t>p</w:t>
      </w:r>
      <w:r>
        <w:rPr>
          <w:b/>
          <w:sz w:val="24"/>
          <w:szCs w:val="24"/>
        </w:rPr>
        <w:t>a</w:t>
      </w:r>
      <w:r>
        <w:rPr>
          <w:b/>
          <w:spacing w:val="1"/>
          <w:sz w:val="24"/>
          <w:szCs w:val="24"/>
        </w:rPr>
        <w:t>n</w:t>
      </w:r>
      <w:r>
        <w:rPr>
          <w:b/>
          <w:spacing w:val="-2"/>
          <w:sz w:val="24"/>
          <w:szCs w:val="24"/>
        </w:rPr>
        <w:t>s</w:t>
      </w:r>
      <w:r>
        <w:rPr>
          <w:b/>
          <w:spacing w:val="1"/>
          <w:sz w:val="24"/>
          <w:szCs w:val="24"/>
        </w:rPr>
        <w:t>i</w:t>
      </w:r>
      <w:r>
        <w:rPr>
          <w:b/>
          <w:sz w:val="24"/>
          <w:szCs w:val="24"/>
        </w:rPr>
        <w:t>o</w:t>
      </w:r>
      <w:r>
        <w:rPr>
          <w:b/>
          <w:spacing w:val="1"/>
          <w:sz w:val="24"/>
          <w:szCs w:val="24"/>
        </w:rPr>
        <w:t>n</w:t>
      </w:r>
      <w:r>
        <w:rPr>
          <w:sz w:val="24"/>
          <w:szCs w:val="24"/>
        </w:rPr>
        <w:t>:</w:t>
      </w:r>
      <w:r>
        <w:rPr>
          <w:spacing w:val="13"/>
          <w:sz w:val="24"/>
          <w:szCs w:val="24"/>
        </w:rPr>
        <w:t xml:space="preserve"> </w:t>
      </w:r>
      <w:r>
        <w:rPr>
          <w:spacing w:val="2"/>
          <w:sz w:val="24"/>
          <w:szCs w:val="24"/>
        </w:rPr>
        <w:t>I</w:t>
      </w:r>
      <w:r>
        <w:rPr>
          <w:sz w:val="24"/>
          <w:szCs w:val="24"/>
        </w:rPr>
        <w:t>n</w:t>
      </w:r>
      <w:r>
        <w:rPr>
          <w:spacing w:val="-1"/>
          <w:sz w:val="24"/>
          <w:szCs w:val="24"/>
        </w:rPr>
        <w:t>c</w:t>
      </w:r>
      <w:r>
        <w:rPr>
          <w:spacing w:val="2"/>
          <w:sz w:val="24"/>
          <w:szCs w:val="24"/>
        </w:rPr>
        <w:t>r</w:t>
      </w:r>
      <w:r>
        <w:rPr>
          <w:spacing w:val="-1"/>
          <w:sz w:val="24"/>
          <w:szCs w:val="24"/>
        </w:rPr>
        <w:t>ea</w:t>
      </w:r>
      <w:r>
        <w:rPr>
          <w:spacing w:val="-2"/>
          <w:sz w:val="24"/>
          <w:szCs w:val="24"/>
        </w:rPr>
        <w:t>s</w:t>
      </w:r>
      <w:r>
        <w:rPr>
          <w:sz w:val="24"/>
          <w:szCs w:val="24"/>
        </w:rPr>
        <w:t>e</w:t>
      </w:r>
      <w:r>
        <w:rPr>
          <w:spacing w:val="11"/>
          <w:sz w:val="24"/>
          <w:szCs w:val="24"/>
        </w:rPr>
        <w:t xml:space="preserve"> </w:t>
      </w:r>
      <w:r>
        <w:rPr>
          <w:spacing w:val="1"/>
          <w:sz w:val="24"/>
          <w:szCs w:val="24"/>
        </w:rPr>
        <w:t>t</w:t>
      </w:r>
      <w:r>
        <w:rPr>
          <w:sz w:val="24"/>
          <w:szCs w:val="24"/>
        </w:rPr>
        <w:t>he</w:t>
      </w:r>
      <w:r>
        <w:rPr>
          <w:spacing w:val="11"/>
          <w:sz w:val="24"/>
          <w:szCs w:val="24"/>
        </w:rPr>
        <w:t xml:space="preserve"> </w:t>
      </w:r>
      <w:r>
        <w:rPr>
          <w:spacing w:val="-1"/>
          <w:sz w:val="24"/>
          <w:szCs w:val="24"/>
        </w:rPr>
        <w:t>a</w:t>
      </w:r>
      <w:r>
        <w:rPr>
          <w:sz w:val="24"/>
          <w:szCs w:val="24"/>
        </w:rPr>
        <w:t>v</w:t>
      </w:r>
      <w:r>
        <w:rPr>
          <w:spacing w:val="-1"/>
          <w:sz w:val="24"/>
          <w:szCs w:val="24"/>
        </w:rPr>
        <w:t>a</w:t>
      </w:r>
      <w:r>
        <w:rPr>
          <w:spacing w:val="1"/>
          <w:sz w:val="24"/>
          <w:szCs w:val="24"/>
        </w:rPr>
        <w:t>il</w:t>
      </w:r>
      <w:r>
        <w:rPr>
          <w:spacing w:val="-1"/>
          <w:sz w:val="24"/>
          <w:szCs w:val="24"/>
        </w:rPr>
        <w:t>a</w:t>
      </w:r>
      <w:r>
        <w:rPr>
          <w:sz w:val="24"/>
          <w:szCs w:val="24"/>
        </w:rPr>
        <w:t>b</w:t>
      </w:r>
      <w:r>
        <w:rPr>
          <w:spacing w:val="1"/>
          <w:sz w:val="24"/>
          <w:szCs w:val="24"/>
        </w:rPr>
        <w:t>ilit</w:t>
      </w:r>
      <w:r>
        <w:rPr>
          <w:sz w:val="24"/>
          <w:szCs w:val="24"/>
        </w:rPr>
        <w:t>y</w:t>
      </w:r>
      <w:r>
        <w:rPr>
          <w:spacing w:val="12"/>
          <w:sz w:val="24"/>
          <w:szCs w:val="24"/>
        </w:rPr>
        <w:t xml:space="preserve"> </w:t>
      </w:r>
      <w:r>
        <w:rPr>
          <w:sz w:val="24"/>
          <w:szCs w:val="24"/>
        </w:rPr>
        <w:t>of</w:t>
      </w:r>
      <w:r>
        <w:rPr>
          <w:spacing w:val="9"/>
          <w:sz w:val="24"/>
          <w:szCs w:val="24"/>
        </w:rPr>
        <w:t xml:space="preserve"> </w:t>
      </w:r>
      <w:r>
        <w:rPr>
          <w:sz w:val="24"/>
          <w:szCs w:val="24"/>
        </w:rPr>
        <w:t>b</w:t>
      </w:r>
      <w:r>
        <w:rPr>
          <w:spacing w:val="1"/>
          <w:sz w:val="24"/>
          <w:szCs w:val="24"/>
        </w:rPr>
        <w:t>i</w:t>
      </w:r>
      <w:r>
        <w:rPr>
          <w:spacing w:val="-5"/>
          <w:sz w:val="24"/>
          <w:szCs w:val="24"/>
        </w:rPr>
        <w:t>o</w:t>
      </w:r>
      <w:r>
        <w:rPr>
          <w:sz w:val="24"/>
          <w:szCs w:val="24"/>
        </w:rPr>
        <w:t>d</w:t>
      </w:r>
      <w:r>
        <w:rPr>
          <w:spacing w:val="-1"/>
          <w:sz w:val="24"/>
          <w:szCs w:val="24"/>
        </w:rPr>
        <w:t>e</w:t>
      </w:r>
      <w:r>
        <w:rPr>
          <w:sz w:val="24"/>
          <w:szCs w:val="24"/>
        </w:rPr>
        <w:t>g</w:t>
      </w:r>
      <w:r>
        <w:rPr>
          <w:spacing w:val="2"/>
          <w:sz w:val="24"/>
          <w:szCs w:val="24"/>
        </w:rPr>
        <w:t>r</w:t>
      </w:r>
      <w:r>
        <w:rPr>
          <w:spacing w:val="-1"/>
          <w:sz w:val="24"/>
          <w:szCs w:val="24"/>
        </w:rPr>
        <w:t>a</w:t>
      </w:r>
      <w:r>
        <w:rPr>
          <w:sz w:val="24"/>
          <w:szCs w:val="24"/>
        </w:rPr>
        <w:t>d</w:t>
      </w:r>
      <w:r>
        <w:rPr>
          <w:spacing w:val="-1"/>
          <w:sz w:val="24"/>
          <w:szCs w:val="24"/>
        </w:rPr>
        <w:t>a</w:t>
      </w:r>
      <w:r>
        <w:rPr>
          <w:sz w:val="24"/>
          <w:szCs w:val="24"/>
        </w:rPr>
        <w:t>b</w:t>
      </w:r>
      <w:r>
        <w:rPr>
          <w:spacing w:val="1"/>
          <w:sz w:val="24"/>
          <w:szCs w:val="24"/>
        </w:rPr>
        <w:t>l</w:t>
      </w:r>
      <w:r>
        <w:rPr>
          <w:sz w:val="24"/>
          <w:szCs w:val="24"/>
        </w:rPr>
        <w:t>e</w:t>
      </w:r>
      <w:r>
        <w:rPr>
          <w:spacing w:val="11"/>
          <w:sz w:val="24"/>
          <w:szCs w:val="24"/>
        </w:rPr>
        <w:t xml:space="preserve"> </w:t>
      </w:r>
      <w:r>
        <w:rPr>
          <w:sz w:val="24"/>
          <w:szCs w:val="24"/>
        </w:rPr>
        <w:t>p</w:t>
      </w:r>
      <w:r>
        <w:rPr>
          <w:spacing w:val="2"/>
          <w:sz w:val="24"/>
          <w:szCs w:val="24"/>
        </w:rPr>
        <w:t>r</w:t>
      </w:r>
      <w:r>
        <w:rPr>
          <w:sz w:val="24"/>
          <w:szCs w:val="24"/>
        </w:rPr>
        <w:t>odu</w:t>
      </w:r>
      <w:r>
        <w:rPr>
          <w:spacing w:val="-1"/>
          <w:sz w:val="24"/>
          <w:szCs w:val="24"/>
        </w:rPr>
        <w:t>c</w:t>
      </w:r>
      <w:r>
        <w:rPr>
          <w:spacing w:val="1"/>
          <w:sz w:val="24"/>
          <w:szCs w:val="24"/>
        </w:rPr>
        <w:t>t</w:t>
      </w:r>
      <w:r>
        <w:rPr>
          <w:sz w:val="24"/>
          <w:szCs w:val="24"/>
        </w:rPr>
        <w:t>s</w:t>
      </w:r>
      <w:r>
        <w:rPr>
          <w:spacing w:val="10"/>
          <w:sz w:val="24"/>
          <w:szCs w:val="24"/>
        </w:rPr>
        <w:t xml:space="preserve"> </w:t>
      </w:r>
      <w:r>
        <w:rPr>
          <w:spacing w:val="1"/>
          <w:sz w:val="24"/>
          <w:szCs w:val="24"/>
        </w:rPr>
        <w:t>i</w:t>
      </w:r>
      <w:r>
        <w:rPr>
          <w:sz w:val="24"/>
          <w:szCs w:val="24"/>
        </w:rPr>
        <w:t>n</w:t>
      </w:r>
      <w:r>
        <w:rPr>
          <w:spacing w:val="12"/>
          <w:sz w:val="24"/>
          <w:szCs w:val="24"/>
        </w:rPr>
        <w:t xml:space="preserve"> </w:t>
      </w:r>
      <w:r>
        <w:rPr>
          <w:spacing w:val="2"/>
          <w:sz w:val="24"/>
          <w:szCs w:val="24"/>
        </w:rPr>
        <w:t>r</w:t>
      </w:r>
      <w:r>
        <w:rPr>
          <w:sz w:val="24"/>
          <w:szCs w:val="24"/>
        </w:rPr>
        <w:t>u</w:t>
      </w:r>
      <w:r>
        <w:rPr>
          <w:spacing w:val="2"/>
          <w:sz w:val="24"/>
          <w:szCs w:val="24"/>
        </w:rPr>
        <w:t>r</w:t>
      </w:r>
      <w:r>
        <w:rPr>
          <w:spacing w:val="-1"/>
          <w:sz w:val="24"/>
          <w:szCs w:val="24"/>
        </w:rPr>
        <w:t>a</w:t>
      </w:r>
      <w:r>
        <w:rPr>
          <w:sz w:val="24"/>
          <w:szCs w:val="24"/>
        </w:rPr>
        <w:t>l</w:t>
      </w:r>
      <w:r>
        <w:rPr>
          <w:spacing w:val="13"/>
          <w:sz w:val="24"/>
          <w:szCs w:val="24"/>
        </w:rPr>
        <w:t xml:space="preserve"> </w:t>
      </w:r>
      <w:r>
        <w:rPr>
          <w:spacing w:val="-1"/>
          <w:sz w:val="24"/>
          <w:szCs w:val="24"/>
        </w:rPr>
        <w:t>a</w:t>
      </w:r>
      <w:r>
        <w:rPr>
          <w:sz w:val="24"/>
          <w:szCs w:val="24"/>
        </w:rPr>
        <w:t xml:space="preserve">nd </w:t>
      </w:r>
      <w:r>
        <w:rPr>
          <w:spacing w:val="-2"/>
          <w:sz w:val="24"/>
          <w:szCs w:val="24"/>
        </w:rPr>
        <w:t>s</w:t>
      </w:r>
      <w:r>
        <w:rPr>
          <w:spacing w:val="-1"/>
          <w:sz w:val="24"/>
          <w:szCs w:val="24"/>
        </w:rPr>
        <w:t>e</w:t>
      </w:r>
      <w:r>
        <w:rPr>
          <w:spacing w:val="1"/>
          <w:sz w:val="24"/>
          <w:szCs w:val="24"/>
        </w:rPr>
        <w:t>mi</w:t>
      </w:r>
      <w:r>
        <w:rPr>
          <w:spacing w:val="2"/>
          <w:sz w:val="24"/>
          <w:szCs w:val="24"/>
        </w:rPr>
        <w:t>-</w:t>
      </w:r>
      <w:r>
        <w:rPr>
          <w:sz w:val="24"/>
          <w:szCs w:val="24"/>
        </w:rPr>
        <w:t>u</w:t>
      </w:r>
      <w:r>
        <w:rPr>
          <w:spacing w:val="2"/>
          <w:sz w:val="24"/>
          <w:szCs w:val="24"/>
        </w:rPr>
        <w:t>r</w:t>
      </w:r>
      <w:r>
        <w:rPr>
          <w:sz w:val="24"/>
          <w:szCs w:val="24"/>
        </w:rPr>
        <w:t>b</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a</w:t>
      </w:r>
      <w:r>
        <w:rPr>
          <w:spacing w:val="2"/>
          <w:sz w:val="24"/>
          <w:szCs w:val="24"/>
        </w:rPr>
        <w:t>r</w:t>
      </w:r>
      <w:r>
        <w:rPr>
          <w:sz w:val="24"/>
          <w:szCs w:val="24"/>
        </w:rPr>
        <w:t>k</w:t>
      </w:r>
      <w:r>
        <w:rPr>
          <w:spacing w:val="-1"/>
          <w:sz w:val="24"/>
          <w:szCs w:val="24"/>
        </w:rPr>
        <w:t>e</w:t>
      </w:r>
      <w:r>
        <w:rPr>
          <w:spacing w:val="1"/>
          <w:sz w:val="24"/>
          <w:szCs w:val="24"/>
        </w:rPr>
        <w:t>t</w:t>
      </w:r>
      <w:r>
        <w:rPr>
          <w:sz w:val="24"/>
          <w:szCs w:val="24"/>
        </w:rPr>
        <w:t xml:space="preserve">s </w:t>
      </w:r>
      <w:r>
        <w:rPr>
          <w:spacing w:val="1"/>
          <w:sz w:val="24"/>
          <w:szCs w:val="24"/>
        </w:rPr>
        <w:t>t</w:t>
      </w:r>
      <w:r>
        <w:rPr>
          <w:sz w:val="24"/>
          <w:szCs w:val="24"/>
        </w:rPr>
        <w:t>h</w:t>
      </w:r>
      <w:r>
        <w:rPr>
          <w:spacing w:val="2"/>
          <w:sz w:val="24"/>
          <w:szCs w:val="24"/>
        </w:rPr>
        <w:t>r</w:t>
      </w:r>
      <w:r>
        <w:rPr>
          <w:sz w:val="24"/>
          <w:szCs w:val="24"/>
        </w:rPr>
        <w:t>ough</w:t>
      </w:r>
      <w:r>
        <w:rPr>
          <w:spacing w:val="-2"/>
          <w:sz w:val="24"/>
          <w:szCs w:val="24"/>
        </w:rPr>
        <w:t xml:space="preserve"> </w:t>
      </w:r>
      <w:r>
        <w:rPr>
          <w:sz w:val="24"/>
          <w:szCs w:val="24"/>
        </w:rPr>
        <w:t>p</w:t>
      </w:r>
      <w:r>
        <w:rPr>
          <w:spacing w:val="-1"/>
          <w:sz w:val="24"/>
          <w:szCs w:val="24"/>
        </w:rPr>
        <w:t>a</w:t>
      </w:r>
      <w:r>
        <w:rPr>
          <w:spacing w:val="2"/>
          <w:sz w:val="24"/>
          <w:szCs w:val="24"/>
        </w:rPr>
        <w:t>r</w:t>
      </w:r>
      <w:r>
        <w:rPr>
          <w:spacing w:val="1"/>
          <w:sz w:val="24"/>
          <w:szCs w:val="24"/>
        </w:rPr>
        <w:t>t</w:t>
      </w:r>
      <w:r>
        <w:rPr>
          <w:sz w:val="24"/>
          <w:szCs w:val="24"/>
        </w:rPr>
        <w:t>n</w:t>
      </w:r>
      <w:r>
        <w:rPr>
          <w:spacing w:val="-1"/>
          <w:sz w:val="24"/>
          <w:szCs w:val="24"/>
        </w:rPr>
        <w:t>e</w:t>
      </w:r>
      <w:r>
        <w:rPr>
          <w:spacing w:val="2"/>
          <w:sz w:val="24"/>
          <w:szCs w:val="24"/>
        </w:rPr>
        <w:t>r</w:t>
      </w:r>
      <w:r>
        <w:rPr>
          <w:spacing w:val="-2"/>
          <w:sz w:val="24"/>
          <w:szCs w:val="24"/>
        </w:rPr>
        <w:t>s</w:t>
      </w:r>
      <w:r>
        <w:rPr>
          <w:sz w:val="24"/>
          <w:szCs w:val="24"/>
        </w:rPr>
        <w:t>h</w:t>
      </w:r>
      <w:r>
        <w:rPr>
          <w:spacing w:val="1"/>
          <w:sz w:val="24"/>
          <w:szCs w:val="24"/>
        </w:rPr>
        <w:t>i</w:t>
      </w:r>
      <w:r>
        <w:rPr>
          <w:sz w:val="24"/>
          <w:szCs w:val="24"/>
        </w:rPr>
        <w:t xml:space="preserve">ps </w:t>
      </w:r>
      <w:r>
        <w:rPr>
          <w:spacing w:val="-1"/>
          <w:sz w:val="24"/>
          <w:szCs w:val="24"/>
        </w:rPr>
        <w:t>w</w:t>
      </w:r>
      <w:r>
        <w:rPr>
          <w:spacing w:val="1"/>
          <w:sz w:val="24"/>
          <w:szCs w:val="24"/>
        </w:rPr>
        <w:t>it</w:t>
      </w:r>
      <w:r>
        <w:rPr>
          <w:sz w:val="24"/>
          <w:szCs w:val="24"/>
        </w:rPr>
        <w:t>h</w:t>
      </w:r>
      <w:r>
        <w:rPr>
          <w:spacing w:val="-2"/>
          <w:sz w:val="24"/>
          <w:szCs w:val="24"/>
        </w:rPr>
        <w:t xml:space="preserve"> </w:t>
      </w:r>
      <w:r>
        <w:rPr>
          <w:spacing w:val="1"/>
          <w:sz w:val="24"/>
          <w:szCs w:val="24"/>
        </w:rPr>
        <w:t>l</w:t>
      </w:r>
      <w:r>
        <w:rPr>
          <w:sz w:val="24"/>
          <w:szCs w:val="24"/>
        </w:rPr>
        <w:t>o</w:t>
      </w:r>
      <w:r>
        <w:rPr>
          <w:spacing w:val="-1"/>
          <w:sz w:val="24"/>
          <w:szCs w:val="24"/>
        </w:rPr>
        <w:t>ca</w:t>
      </w:r>
      <w:r>
        <w:rPr>
          <w:sz w:val="24"/>
          <w:szCs w:val="24"/>
        </w:rPr>
        <w:t>l</w:t>
      </w:r>
      <w:r>
        <w:rPr>
          <w:spacing w:val="3"/>
          <w:sz w:val="24"/>
          <w:szCs w:val="24"/>
        </w:rPr>
        <w:t xml:space="preserve"> </w:t>
      </w:r>
      <w:r>
        <w:rPr>
          <w:sz w:val="24"/>
          <w:szCs w:val="24"/>
        </w:rPr>
        <w:t>v</w:t>
      </w:r>
      <w:r>
        <w:rPr>
          <w:spacing w:val="-1"/>
          <w:sz w:val="24"/>
          <w:szCs w:val="24"/>
        </w:rPr>
        <w:t>e</w:t>
      </w:r>
      <w:r>
        <w:rPr>
          <w:sz w:val="24"/>
          <w:szCs w:val="24"/>
        </w:rPr>
        <w:t>ndo</w:t>
      </w:r>
      <w:r>
        <w:rPr>
          <w:spacing w:val="2"/>
          <w:sz w:val="24"/>
          <w:szCs w:val="24"/>
        </w:rPr>
        <w:t>r</w:t>
      </w:r>
      <w:r>
        <w:rPr>
          <w:sz w:val="24"/>
          <w:szCs w:val="24"/>
        </w:rPr>
        <w:t xml:space="preserve">s </w:t>
      </w:r>
      <w:r>
        <w:rPr>
          <w:spacing w:val="-1"/>
          <w:sz w:val="24"/>
          <w:szCs w:val="24"/>
        </w:rPr>
        <w:t>a</w:t>
      </w:r>
      <w:r>
        <w:rPr>
          <w:sz w:val="24"/>
          <w:szCs w:val="24"/>
        </w:rPr>
        <w:t>nd</w:t>
      </w:r>
      <w:r>
        <w:rPr>
          <w:spacing w:val="2"/>
          <w:sz w:val="24"/>
          <w:szCs w:val="24"/>
        </w:rPr>
        <w:t xml:space="preserve"> </w:t>
      </w:r>
      <w:r>
        <w:rPr>
          <w:spacing w:val="-1"/>
          <w:sz w:val="24"/>
          <w:szCs w:val="24"/>
        </w:rPr>
        <w:t>c</w:t>
      </w:r>
      <w:r>
        <w:rPr>
          <w:sz w:val="24"/>
          <w:szCs w:val="24"/>
        </w:rPr>
        <w:t>oop</w:t>
      </w:r>
      <w:r>
        <w:rPr>
          <w:spacing w:val="-1"/>
          <w:sz w:val="24"/>
          <w:szCs w:val="24"/>
        </w:rPr>
        <w:t>e</w:t>
      </w:r>
      <w:r>
        <w:rPr>
          <w:spacing w:val="2"/>
          <w:sz w:val="24"/>
          <w:szCs w:val="24"/>
        </w:rPr>
        <w:t>r</w:t>
      </w:r>
      <w:r>
        <w:rPr>
          <w:spacing w:val="-1"/>
          <w:sz w:val="24"/>
          <w:szCs w:val="24"/>
        </w:rPr>
        <w:t>a</w:t>
      </w:r>
      <w:r>
        <w:rPr>
          <w:spacing w:val="1"/>
          <w:sz w:val="24"/>
          <w:szCs w:val="24"/>
        </w:rPr>
        <w:t>ti</w:t>
      </w:r>
      <w:r>
        <w:rPr>
          <w:sz w:val="24"/>
          <w:szCs w:val="24"/>
        </w:rPr>
        <w:t>v</w:t>
      </w:r>
      <w:r>
        <w:rPr>
          <w:spacing w:val="-1"/>
          <w:sz w:val="24"/>
          <w:szCs w:val="24"/>
        </w:rPr>
        <w:t>e</w:t>
      </w:r>
      <w:r>
        <w:rPr>
          <w:spacing w:val="-2"/>
          <w:sz w:val="24"/>
          <w:szCs w:val="24"/>
        </w:rPr>
        <w:t>s</w:t>
      </w:r>
      <w:r w:rsidR="003B23FF">
        <w:rPr>
          <w:spacing w:val="-2"/>
          <w:sz w:val="24"/>
          <w:szCs w:val="24"/>
        </w:rPr>
        <w:t>.</w:t>
      </w:r>
    </w:p>
    <w:p w14:paraId="0E18544F" w14:textId="5131DA8F" w:rsidR="003917B2" w:rsidRPr="003B23FF" w:rsidRDefault="0081638C" w:rsidP="004C40EC">
      <w:pPr>
        <w:pStyle w:val="ListParagraph"/>
        <w:numPr>
          <w:ilvl w:val="0"/>
          <w:numId w:val="3"/>
        </w:numPr>
        <w:tabs>
          <w:tab w:val="left" w:pos="820"/>
        </w:tabs>
        <w:spacing w:before="17" w:line="363" w:lineRule="auto"/>
        <w:ind w:left="851" w:right="69"/>
        <w:jc w:val="both"/>
        <w:rPr>
          <w:spacing w:val="-2"/>
          <w:sz w:val="24"/>
          <w:szCs w:val="24"/>
        </w:rPr>
      </w:pPr>
      <w:r w:rsidRPr="003B23FF">
        <w:rPr>
          <w:b/>
          <w:spacing w:val="2"/>
          <w:sz w:val="24"/>
          <w:szCs w:val="24"/>
        </w:rPr>
        <w:t>P</w:t>
      </w:r>
      <w:r w:rsidRPr="003B23FF">
        <w:rPr>
          <w:b/>
          <w:sz w:val="24"/>
          <w:szCs w:val="24"/>
        </w:rPr>
        <w:t>o</w:t>
      </w:r>
      <w:r w:rsidRPr="003B23FF">
        <w:rPr>
          <w:b/>
          <w:spacing w:val="1"/>
          <w:sz w:val="24"/>
          <w:szCs w:val="24"/>
        </w:rPr>
        <w:t>li</w:t>
      </w:r>
      <w:r w:rsidRPr="003B23FF">
        <w:rPr>
          <w:b/>
          <w:spacing w:val="-1"/>
          <w:sz w:val="24"/>
          <w:szCs w:val="24"/>
        </w:rPr>
        <w:t>c</w:t>
      </w:r>
      <w:r w:rsidRPr="003B23FF">
        <w:rPr>
          <w:b/>
          <w:sz w:val="24"/>
          <w:szCs w:val="24"/>
        </w:rPr>
        <w:t>y</w:t>
      </w:r>
      <w:r w:rsidRPr="003B23FF">
        <w:rPr>
          <w:b/>
          <w:spacing w:val="-12"/>
          <w:sz w:val="24"/>
          <w:szCs w:val="24"/>
        </w:rPr>
        <w:t xml:space="preserve"> </w:t>
      </w:r>
      <w:r w:rsidRPr="003B23FF">
        <w:rPr>
          <w:b/>
          <w:spacing w:val="1"/>
          <w:sz w:val="24"/>
          <w:szCs w:val="24"/>
        </w:rPr>
        <w:t>Supp</w:t>
      </w:r>
      <w:r w:rsidRPr="003B23FF">
        <w:rPr>
          <w:b/>
          <w:sz w:val="24"/>
          <w:szCs w:val="24"/>
        </w:rPr>
        <w:t>o</w:t>
      </w:r>
      <w:r w:rsidRPr="003B23FF">
        <w:rPr>
          <w:b/>
          <w:spacing w:val="-1"/>
          <w:sz w:val="24"/>
          <w:szCs w:val="24"/>
        </w:rPr>
        <w:t>r</w:t>
      </w:r>
      <w:r w:rsidRPr="003B23FF">
        <w:rPr>
          <w:b/>
          <w:spacing w:val="2"/>
          <w:sz w:val="24"/>
          <w:szCs w:val="24"/>
        </w:rPr>
        <w:t>t</w:t>
      </w:r>
      <w:r w:rsidRPr="003B23FF">
        <w:rPr>
          <w:sz w:val="24"/>
          <w:szCs w:val="24"/>
        </w:rPr>
        <w:t>:</w:t>
      </w:r>
      <w:r w:rsidRPr="003B23FF">
        <w:rPr>
          <w:spacing w:val="-16"/>
          <w:sz w:val="24"/>
          <w:szCs w:val="24"/>
        </w:rPr>
        <w:t xml:space="preserve"> </w:t>
      </w:r>
      <w:r w:rsidRPr="003B23FF">
        <w:rPr>
          <w:spacing w:val="2"/>
          <w:sz w:val="24"/>
          <w:szCs w:val="24"/>
        </w:rPr>
        <w:t>E</w:t>
      </w:r>
      <w:r w:rsidRPr="003B23FF">
        <w:rPr>
          <w:sz w:val="24"/>
          <w:szCs w:val="24"/>
        </w:rPr>
        <w:t>n</w:t>
      </w:r>
      <w:r w:rsidRPr="003B23FF">
        <w:rPr>
          <w:spacing w:val="-1"/>
          <w:sz w:val="24"/>
          <w:szCs w:val="24"/>
        </w:rPr>
        <w:t>ac</w:t>
      </w:r>
      <w:r w:rsidRPr="003B23FF">
        <w:rPr>
          <w:sz w:val="24"/>
          <w:szCs w:val="24"/>
        </w:rPr>
        <w:t>t</w:t>
      </w:r>
      <w:r w:rsidRPr="003B23FF">
        <w:rPr>
          <w:spacing w:val="-7"/>
          <w:sz w:val="24"/>
          <w:szCs w:val="24"/>
        </w:rPr>
        <w:t xml:space="preserve"> </w:t>
      </w:r>
      <w:r w:rsidRPr="003B23FF">
        <w:rPr>
          <w:spacing w:val="-2"/>
          <w:sz w:val="24"/>
          <w:szCs w:val="24"/>
        </w:rPr>
        <w:t>s</w:t>
      </w:r>
      <w:r w:rsidRPr="003B23FF">
        <w:rPr>
          <w:sz w:val="24"/>
          <w:szCs w:val="24"/>
        </w:rPr>
        <w:t>uppo</w:t>
      </w:r>
      <w:r w:rsidRPr="003B23FF">
        <w:rPr>
          <w:spacing w:val="2"/>
          <w:sz w:val="24"/>
          <w:szCs w:val="24"/>
        </w:rPr>
        <w:t>r</w:t>
      </w:r>
      <w:r w:rsidRPr="003B23FF">
        <w:rPr>
          <w:spacing w:val="1"/>
          <w:sz w:val="24"/>
          <w:szCs w:val="24"/>
        </w:rPr>
        <w:t>ti</w:t>
      </w:r>
      <w:r w:rsidRPr="003B23FF">
        <w:rPr>
          <w:sz w:val="24"/>
          <w:szCs w:val="24"/>
        </w:rPr>
        <w:t>ve</w:t>
      </w:r>
      <w:r w:rsidRPr="003B23FF">
        <w:rPr>
          <w:spacing w:val="-13"/>
          <w:sz w:val="24"/>
          <w:szCs w:val="24"/>
        </w:rPr>
        <w:t xml:space="preserve"> </w:t>
      </w:r>
      <w:r w:rsidRPr="003B23FF">
        <w:rPr>
          <w:sz w:val="24"/>
          <w:szCs w:val="24"/>
        </w:rPr>
        <w:t>po</w:t>
      </w:r>
      <w:r w:rsidRPr="003B23FF">
        <w:rPr>
          <w:spacing w:val="1"/>
          <w:sz w:val="24"/>
          <w:szCs w:val="24"/>
        </w:rPr>
        <w:t>li</w:t>
      </w:r>
      <w:r w:rsidRPr="003B23FF">
        <w:rPr>
          <w:spacing w:val="-1"/>
          <w:sz w:val="24"/>
          <w:szCs w:val="24"/>
        </w:rPr>
        <w:t>c</w:t>
      </w:r>
      <w:r w:rsidRPr="003B23FF">
        <w:rPr>
          <w:spacing w:val="1"/>
          <w:sz w:val="24"/>
          <w:szCs w:val="24"/>
        </w:rPr>
        <w:t>i</w:t>
      </w:r>
      <w:r w:rsidRPr="003B23FF">
        <w:rPr>
          <w:spacing w:val="-1"/>
          <w:sz w:val="24"/>
          <w:szCs w:val="24"/>
        </w:rPr>
        <w:t>e</w:t>
      </w:r>
      <w:r w:rsidRPr="003B23FF">
        <w:rPr>
          <w:sz w:val="24"/>
          <w:szCs w:val="24"/>
        </w:rPr>
        <w:t>s</w:t>
      </w:r>
      <w:r w:rsidRPr="003B23FF">
        <w:rPr>
          <w:spacing w:val="-14"/>
          <w:sz w:val="24"/>
          <w:szCs w:val="24"/>
        </w:rPr>
        <w:t xml:space="preserve"> </w:t>
      </w:r>
      <w:r w:rsidRPr="003B23FF">
        <w:rPr>
          <w:spacing w:val="1"/>
          <w:sz w:val="24"/>
          <w:szCs w:val="24"/>
        </w:rPr>
        <w:t>i</w:t>
      </w:r>
      <w:r w:rsidRPr="003B23FF">
        <w:rPr>
          <w:sz w:val="24"/>
          <w:szCs w:val="24"/>
        </w:rPr>
        <w:t>n</w:t>
      </w:r>
      <w:r w:rsidRPr="003B23FF">
        <w:rPr>
          <w:spacing w:val="-1"/>
          <w:sz w:val="24"/>
          <w:szCs w:val="24"/>
        </w:rPr>
        <w:t>c</w:t>
      </w:r>
      <w:r w:rsidRPr="003B23FF">
        <w:rPr>
          <w:spacing w:val="1"/>
          <w:sz w:val="24"/>
          <w:szCs w:val="24"/>
        </w:rPr>
        <w:t>l</w:t>
      </w:r>
      <w:r w:rsidRPr="003B23FF">
        <w:rPr>
          <w:sz w:val="24"/>
          <w:szCs w:val="24"/>
        </w:rPr>
        <w:t>ud</w:t>
      </w:r>
      <w:r w:rsidRPr="003B23FF">
        <w:rPr>
          <w:spacing w:val="1"/>
          <w:sz w:val="24"/>
          <w:szCs w:val="24"/>
        </w:rPr>
        <w:t>i</w:t>
      </w:r>
      <w:r w:rsidRPr="003B23FF">
        <w:rPr>
          <w:spacing w:val="-5"/>
          <w:sz w:val="24"/>
          <w:szCs w:val="24"/>
        </w:rPr>
        <w:t>n</w:t>
      </w:r>
      <w:r w:rsidRPr="003B23FF">
        <w:rPr>
          <w:sz w:val="24"/>
          <w:szCs w:val="24"/>
        </w:rPr>
        <w:t>g</w:t>
      </w:r>
      <w:r w:rsidRPr="003B23FF">
        <w:rPr>
          <w:spacing w:val="-7"/>
          <w:sz w:val="24"/>
          <w:szCs w:val="24"/>
        </w:rPr>
        <w:t xml:space="preserve"> </w:t>
      </w:r>
      <w:r w:rsidRPr="003B23FF">
        <w:rPr>
          <w:sz w:val="24"/>
          <w:szCs w:val="24"/>
        </w:rPr>
        <w:t>b</w:t>
      </w:r>
      <w:r w:rsidRPr="003B23FF">
        <w:rPr>
          <w:spacing w:val="-1"/>
          <w:sz w:val="24"/>
          <w:szCs w:val="24"/>
        </w:rPr>
        <w:t>a</w:t>
      </w:r>
      <w:r w:rsidRPr="003B23FF">
        <w:rPr>
          <w:sz w:val="24"/>
          <w:szCs w:val="24"/>
        </w:rPr>
        <w:t>ns</w:t>
      </w:r>
      <w:r w:rsidRPr="003B23FF">
        <w:rPr>
          <w:spacing w:val="-9"/>
          <w:sz w:val="24"/>
          <w:szCs w:val="24"/>
        </w:rPr>
        <w:t xml:space="preserve"> </w:t>
      </w:r>
      <w:r w:rsidRPr="003B23FF">
        <w:rPr>
          <w:sz w:val="24"/>
          <w:szCs w:val="24"/>
        </w:rPr>
        <w:t>on</w:t>
      </w:r>
      <w:r w:rsidRPr="003B23FF">
        <w:rPr>
          <w:spacing w:val="-12"/>
          <w:sz w:val="24"/>
          <w:szCs w:val="24"/>
        </w:rPr>
        <w:t xml:space="preserve"> </w:t>
      </w:r>
      <w:r w:rsidRPr="003B23FF">
        <w:rPr>
          <w:spacing w:val="-2"/>
          <w:sz w:val="24"/>
          <w:szCs w:val="24"/>
        </w:rPr>
        <w:t>s</w:t>
      </w:r>
      <w:r w:rsidRPr="003B23FF">
        <w:rPr>
          <w:spacing w:val="1"/>
          <w:sz w:val="24"/>
          <w:szCs w:val="24"/>
        </w:rPr>
        <w:t>i</w:t>
      </w:r>
      <w:r w:rsidRPr="003B23FF">
        <w:rPr>
          <w:sz w:val="24"/>
          <w:szCs w:val="24"/>
        </w:rPr>
        <w:t>ng</w:t>
      </w:r>
      <w:r w:rsidRPr="003B23FF">
        <w:rPr>
          <w:spacing w:val="1"/>
          <w:sz w:val="24"/>
          <w:szCs w:val="24"/>
        </w:rPr>
        <w:t>l</w:t>
      </w:r>
      <w:r w:rsidRPr="003B23FF">
        <w:rPr>
          <w:spacing w:val="-1"/>
          <w:sz w:val="24"/>
          <w:szCs w:val="24"/>
        </w:rPr>
        <w:t>e</w:t>
      </w:r>
      <w:r w:rsidRPr="003B23FF">
        <w:rPr>
          <w:spacing w:val="2"/>
          <w:sz w:val="24"/>
          <w:szCs w:val="24"/>
        </w:rPr>
        <w:t>-</w:t>
      </w:r>
      <w:r w:rsidRPr="003B23FF">
        <w:rPr>
          <w:sz w:val="24"/>
          <w:szCs w:val="24"/>
        </w:rPr>
        <w:t>u</w:t>
      </w:r>
      <w:r w:rsidRPr="003B23FF">
        <w:rPr>
          <w:spacing w:val="-2"/>
          <w:sz w:val="24"/>
          <w:szCs w:val="24"/>
        </w:rPr>
        <w:t>s</w:t>
      </w:r>
      <w:r w:rsidRPr="003B23FF">
        <w:rPr>
          <w:sz w:val="24"/>
          <w:szCs w:val="24"/>
        </w:rPr>
        <w:t>e</w:t>
      </w:r>
      <w:r w:rsidRPr="003B23FF">
        <w:rPr>
          <w:spacing w:val="-8"/>
          <w:sz w:val="24"/>
          <w:szCs w:val="24"/>
        </w:rPr>
        <w:t xml:space="preserve"> </w:t>
      </w:r>
      <w:r w:rsidRPr="003B23FF">
        <w:rPr>
          <w:sz w:val="24"/>
          <w:szCs w:val="24"/>
        </w:rPr>
        <w:t>p</w:t>
      </w:r>
      <w:r w:rsidRPr="003B23FF">
        <w:rPr>
          <w:spacing w:val="1"/>
          <w:sz w:val="24"/>
          <w:szCs w:val="24"/>
        </w:rPr>
        <w:t>l</w:t>
      </w:r>
      <w:r w:rsidRPr="003B23FF">
        <w:rPr>
          <w:spacing w:val="-1"/>
          <w:sz w:val="24"/>
          <w:szCs w:val="24"/>
        </w:rPr>
        <w:t>a</w:t>
      </w:r>
      <w:r w:rsidRPr="003B23FF">
        <w:rPr>
          <w:spacing w:val="-2"/>
          <w:sz w:val="24"/>
          <w:szCs w:val="24"/>
        </w:rPr>
        <w:t>s</w:t>
      </w:r>
      <w:r w:rsidRPr="003B23FF">
        <w:rPr>
          <w:spacing w:val="1"/>
          <w:sz w:val="24"/>
          <w:szCs w:val="24"/>
        </w:rPr>
        <w:t>ti</w:t>
      </w:r>
      <w:r w:rsidRPr="003B23FF">
        <w:rPr>
          <w:spacing w:val="-1"/>
          <w:sz w:val="24"/>
          <w:szCs w:val="24"/>
        </w:rPr>
        <w:t>c</w:t>
      </w:r>
      <w:r w:rsidRPr="003B23FF">
        <w:rPr>
          <w:spacing w:val="-2"/>
          <w:sz w:val="24"/>
          <w:szCs w:val="24"/>
        </w:rPr>
        <w:t>s</w:t>
      </w:r>
      <w:r w:rsidRPr="003B23FF">
        <w:rPr>
          <w:sz w:val="24"/>
          <w:szCs w:val="24"/>
        </w:rPr>
        <w:t>,</w:t>
      </w:r>
      <w:r w:rsidRPr="003B23FF">
        <w:rPr>
          <w:spacing w:val="-5"/>
          <w:sz w:val="24"/>
          <w:szCs w:val="24"/>
        </w:rPr>
        <w:t xml:space="preserve"> </w:t>
      </w:r>
      <w:r w:rsidRPr="003B23FF">
        <w:rPr>
          <w:spacing w:val="-1"/>
          <w:sz w:val="24"/>
          <w:szCs w:val="24"/>
        </w:rPr>
        <w:t>a</w:t>
      </w:r>
      <w:r w:rsidRPr="003B23FF">
        <w:rPr>
          <w:sz w:val="24"/>
          <w:szCs w:val="24"/>
        </w:rPr>
        <w:t xml:space="preserve">nd </w:t>
      </w:r>
      <w:r w:rsidRPr="003B23FF">
        <w:rPr>
          <w:spacing w:val="1"/>
          <w:sz w:val="24"/>
          <w:szCs w:val="24"/>
        </w:rPr>
        <w:t>m</w:t>
      </w:r>
      <w:r w:rsidRPr="003B23FF">
        <w:rPr>
          <w:spacing w:val="-1"/>
          <w:sz w:val="24"/>
          <w:szCs w:val="24"/>
        </w:rPr>
        <w:t>a</w:t>
      </w:r>
      <w:r w:rsidRPr="003B23FF">
        <w:rPr>
          <w:sz w:val="24"/>
          <w:szCs w:val="24"/>
        </w:rPr>
        <w:t>nd</w:t>
      </w:r>
      <w:r w:rsidRPr="003B23FF">
        <w:rPr>
          <w:spacing w:val="-1"/>
          <w:sz w:val="24"/>
          <w:szCs w:val="24"/>
        </w:rPr>
        <w:t>a</w:t>
      </w:r>
      <w:r w:rsidRPr="003B23FF">
        <w:rPr>
          <w:spacing w:val="1"/>
          <w:sz w:val="24"/>
          <w:szCs w:val="24"/>
        </w:rPr>
        <w:t>t</w:t>
      </w:r>
      <w:r w:rsidRPr="003B23FF">
        <w:rPr>
          <w:sz w:val="24"/>
          <w:szCs w:val="24"/>
        </w:rPr>
        <w:t>e</w:t>
      </w:r>
      <w:r w:rsidRPr="003B23FF">
        <w:rPr>
          <w:spacing w:val="2"/>
          <w:sz w:val="24"/>
          <w:szCs w:val="24"/>
        </w:rPr>
        <w:t xml:space="preserve"> </w:t>
      </w:r>
      <w:r w:rsidRPr="003B23FF">
        <w:rPr>
          <w:spacing w:val="1"/>
          <w:sz w:val="24"/>
          <w:szCs w:val="24"/>
        </w:rPr>
        <w:t>t</w:t>
      </w:r>
      <w:r w:rsidRPr="003B23FF">
        <w:rPr>
          <w:sz w:val="24"/>
          <w:szCs w:val="24"/>
        </w:rPr>
        <w:t>he</w:t>
      </w:r>
      <w:r w:rsidRPr="003B23FF">
        <w:rPr>
          <w:spacing w:val="2"/>
          <w:sz w:val="24"/>
          <w:szCs w:val="24"/>
        </w:rPr>
        <w:t xml:space="preserve"> </w:t>
      </w:r>
      <w:r w:rsidRPr="003B23FF">
        <w:rPr>
          <w:spacing w:val="1"/>
          <w:sz w:val="24"/>
          <w:szCs w:val="24"/>
        </w:rPr>
        <w:t>i</w:t>
      </w:r>
      <w:r w:rsidRPr="003B23FF">
        <w:rPr>
          <w:sz w:val="24"/>
          <w:szCs w:val="24"/>
        </w:rPr>
        <w:t>n</w:t>
      </w:r>
      <w:r w:rsidRPr="003B23FF">
        <w:rPr>
          <w:spacing w:val="-1"/>
          <w:sz w:val="24"/>
          <w:szCs w:val="24"/>
        </w:rPr>
        <w:t>c</w:t>
      </w:r>
      <w:r w:rsidRPr="003B23FF">
        <w:rPr>
          <w:spacing w:val="1"/>
          <w:sz w:val="24"/>
          <w:szCs w:val="24"/>
        </w:rPr>
        <w:t>l</w:t>
      </w:r>
      <w:r w:rsidRPr="003B23FF">
        <w:rPr>
          <w:sz w:val="24"/>
          <w:szCs w:val="24"/>
        </w:rPr>
        <w:t>u</w:t>
      </w:r>
      <w:r w:rsidRPr="003B23FF">
        <w:rPr>
          <w:spacing w:val="-2"/>
          <w:sz w:val="24"/>
          <w:szCs w:val="24"/>
        </w:rPr>
        <w:t>s</w:t>
      </w:r>
      <w:r w:rsidRPr="003B23FF">
        <w:rPr>
          <w:spacing w:val="1"/>
          <w:sz w:val="24"/>
          <w:szCs w:val="24"/>
        </w:rPr>
        <w:t>i</w:t>
      </w:r>
      <w:r w:rsidRPr="003B23FF">
        <w:rPr>
          <w:sz w:val="24"/>
          <w:szCs w:val="24"/>
        </w:rPr>
        <w:t>on</w:t>
      </w:r>
      <w:r w:rsidRPr="003B23FF">
        <w:rPr>
          <w:spacing w:val="3"/>
          <w:sz w:val="24"/>
          <w:szCs w:val="24"/>
        </w:rPr>
        <w:t xml:space="preserve"> </w:t>
      </w:r>
      <w:r w:rsidRPr="003B23FF">
        <w:rPr>
          <w:sz w:val="24"/>
          <w:szCs w:val="24"/>
        </w:rPr>
        <w:t>of b</w:t>
      </w:r>
      <w:r w:rsidRPr="003B23FF">
        <w:rPr>
          <w:spacing w:val="1"/>
          <w:sz w:val="24"/>
          <w:szCs w:val="24"/>
        </w:rPr>
        <w:t>i</w:t>
      </w:r>
      <w:r w:rsidRPr="003B23FF">
        <w:rPr>
          <w:sz w:val="24"/>
          <w:szCs w:val="24"/>
        </w:rPr>
        <w:t>od</w:t>
      </w:r>
      <w:r w:rsidRPr="003B23FF">
        <w:rPr>
          <w:spacing w:val="-1"/>
          <w:sz w:val="24"/>
          <w:szCs w:val="24"/>
        </w:rPr>
        <w:t>e</w:t>
      </w:r>
      <w:r w:rsidRPr="003B23FF">
        <w:rPr>
          <w:sz w:val="24"/>
          <w:szCs w:val="24"/>
        </w:rPr>
        <w:t>g</w:t>
      </w:r>
      <w:r w:rsidRPr="003B23FF">
        <w:rPr>
          <w:spacing w:val="2"/>
          <w:sz w:val="24"/>
          <w:szCs w:val="24"/>
        </w:rPr>
        <w:t>r</w:t>
      </w:r>
      <w:r w:rsidRPr="003B23FF">
        <w:rPr>
          <w:spacing w:val="-1"/>
          <w:sz w:val="24"/>
          <w:szCs w:val="24"/>
        </w:rPr>
        <w:t>a</w:t>
      </w:r>
      <w:r w:rsidRPr="003B23FF">
        <w:rPr>
          <w:sz w:val="24"/>
          <w:szCs w:val="24"/>
        </w:rPr>
        <w:t>d</w:t>
      </w:r>
      <w:r w:rsidRPr="003B23FF">
        <w:rPr>
          <w:spacing w:val="-1"/>
          <w:sz w:val="24"/>
          <w:szCs w:val="24"/>
        </w:rPr>
        <w:t>a</w:t>
      </w:r>
      <w:r w:rsidRPr="003B23FF">
        <w:rPr>
          <w:sz w:val="24"/>
          <w:szCs w:val="24"/>
        </w:rPr>
        <w:t>b</w:t>
      </w:r>
      <w:r w:rsidRPr="003B23FF">
        <w:rPr>
          <w:spacing w:val="1"/>
          <w:sz w:val="24"/>
          <w:szCs w:val="24"/>
        </w:rPr>
        <w:t>l</w:t>
      </w:r>
      <w:r w:rsidRPr="003B23FF">
        <w:rPr>
          <w:sz w:val="24"/>
          <w:szCs w:val="24"/>
        </w:rPr>
        <w:t>e</w:t>
      </w:r>
      <w:r w:rsidRPr="003B23FF">
        <w:rPr>
          <w:spacing w:val="2"/>
          <w:sz w:val="24"/>
          <w:szCs w:val="24"/>
        </w:rPr>
        <w:t xml:space="preserve"> </w:t>
      </w:r>
      <w:r w:rsidRPr="003B23FF">
        <w:rPr>
          <w:spacing w:val="-1"/>
          <w:sz w:val="24"/>
          <w:szCs w:val="24"/>
        </w:rPr>
        <w:t>a</w:t>
      </w:r>
      <w:r w:rsidRPr="003B23FF">
        <w:rPr>
          <w:spacing w:val="1"/>
          <w:sz w:val="24"/>
          <w:szCs w:val="24"/>
        </w:rPr>
        <w:t>lt</w:t>
      </w:r>
      <w:r w:rsidRPr="003B23FF">
        <w:rPr>
          <w:spacing w:val="-1"/>
          <w:sz w:val="24"/>
          <w:szCs w:val="24"/>
        </w:rPr>
        <w:t>e</w:t>
      </w:r>
      <w:r w:rsidRPr="003B23FF">
        <w:rPr>
          <w:spacing w:val="2"/>
          <w:sz w:val="24"/>
          <w:szCs w:val="24"/>
        </w:rPr>
        <w:t>r</w:t>
      </w:r>
      <w:r w:rsidRPr="003B23FF">
        <w:rPr>
          <w:sz w:val="24"/>
          <w:szCs w:val="24"/>
        </w:rPr>
        <w:t>n</w:t>
      </w:r>
      <w:r w:rsidRPr="003B23FF">
        <w:rPr>
          <w:spacing w:val="-1"/>
          <w:sz w:val="24"/>
          <w:szCs w:val="24"/>
        </w:rPr>
        <w:t>a</w:t>
      </w:r>
      <w:r w:rsidRPr="003B23FF">
        <w:rPr>
          <w:spacing w:val="1"/>
          <w:sz w:val="24"/>
          <w:szCs w:val="24"/>
        </w:rPr>
        <w:t>t</w:t>
      </w:r>
      <w:r w:rsidRPr="003B23FF">
        <w:rPr>
          <w:spacing w:val="-4"/>
          <w:sz w:val="24"/>
          <w:szCs w:val="24"/>
        </w:rPr>
        <w:t>i</w:t>
      </w:r>
      <w:r w:rsidRPr="003B23FF">
        <w:rPr>
          <w:sz w:val="24"/>
          <w:szCs w:val="24"/>
        </w:rPr>
        <w:t>v</w:t>
      </w:r>
      <w:r w:rsidRPr="003B23FF">
        <w:rPr>
          <w:spacing w:val="-1"/>
          <w:sz w:val="24"/>
          <w:szCs w:val="24"/>
        </w:rPr>
        <w:t>e</w:t>
      </w:r>
      <w:r w:rsidRPr="003B23FF">
        <w:rPr>
          <w:sz w:val="24"/>
          <w:szCs w:val="24"/>
        </w:rPr>
        <w:t>s</w:t>
      </w:r>
      <w:r w:rsidRPr="003B23FF">
        <w:rPr>
          <w:spacing w:val="1"/>
          <w:sz w:val="24"/>
          <w:szCs w:val="24"/>
        </w:rPr>
        <w:t xml:space="preserve"> i</w:t>
      </w:r>
      <w:r w:rsidRPr="003B23FF">
        <w:rPr>
          <w:sz w:val="24"/>
          <w:szCs w:val="24"/>
        </w:rPr>
        <w:t>n</w:t>
      </w:r>
      <w:r w:rsidRPr="003B23FF">
        <w:rPr>
          <w:spacing w:val="3"/>
          <w:sz w:val="24"/>
          <w:szCs w:val="24"/>
        </w:rPr>
        <w:t xml:space="preserve"> </w:t>
      </w:r>
      <w:r w:rsidRPr="003B23FF">
        <w:rPr>
          <w:sz w:val="24"/>
          <w:szCs w:val="24"/>
        </w:rPr>
        <w:t>pub</w:t>
      </w:r>
      <w:r w:rsidRPr="003B23FF">
        <w:rPr>
          <w:spacing w:val="1"/>
          <w:sz w:val="24"/>
          <w:szCs w:val="24"/>
        </w:rPr>
        <w:t>li</w:t>
      </w:r>
      <w:r w:rsidRPr="003B23FF">
        <w:rPr>
          <w:sz w:val="24"/>
          <w:szCs w:val="24"/>
        </w:rPr>
        <w:t>c</w:t>
      </w:r>
      <w:r w:rsidRPr="003B23FF">
        <w:rPr>
          <w:spacing w:val="2"/>
          <w:sz w:val="24"/>
          <w:szCs w:val="24"/>
        </w:rPr>
        <w:t xml:space="preserve"> </w:t>
      </w:r>
      <w:r w:rsidRPr="003B23FF">
        <w:rPr>
          <w:sz w:val="24"/>
          <w:szCs w:val="24"/>
        </w:rPr>
        <w:t>p</w:t>
      </w:r>
      <w:r w:rsidRPr="003B23FF">
        <w:rPr>
          <w:spacing w:val="2"/>
          <w:sz w:val="24"/>
          <w:szCs w:val="24"/>
        </w:rPr>
        <w:t>r</w:t>
      </w:r>
      <w:r w:rsidRPr="003B23FF">
        <w:rPr>
          <w:sz w:val="24"/>
          <w:szCs w:val="24"/>
        </w:rPr>
        <w:t>o</w:t>
      </w:r>
      <w:r w:rsidRPr="003B23FF">
        <w:rPr>
          <w:spacing w:val="-1"/>
          <w:sz w:val="24"/>
          <w:szCs w:val="24"/>
        </w:rPr>
        <w:t>c</w:t>
      </w:r>
      <w:r w:rsidRPr="003B23FF">
        <w:rPr>
          <w:spacing w:val="-5"/>
          <w:sz w:val="24"/>
          <w:szCs w:val="24"/>
        </w:rPr>
        <w:t>u</w:t>
      </w:r>
      <w:r w:rsidRPr="003B23FF">
        <w:rPr>
          <w:spacing w:val="2"/>
          <w:sz w:val="24"/>
          <w:szCs w:val="24"/>
        </w:rPr>
        <w:t>r</w:t>
      </w:r>
      <w:r w:rsidRPr="003B23FF">
        <w:rPr>
          <w:spacing w:val="-1"/>
          <w:sz w:val="24"/>
          <w:szCs w:val="24"/>
        </w:rPr>
        <w:t>e</w:t>
      </w:r>
      <w:r w:rsidRPr="003B23FF">
        <w:rPr>
          <w:spacing w:val="1"/>
          <w:sz w:val="24"/>
          <w:szCs w:val="24"/>
        </w:rPr>
        <w:t>m</w:t>
      </w:r>
      <w:r w:rsidRPr="003B23FF">
        <w:rPr>
          <w:spacing w:val="-1"/>
          <w:sz w:val="24"/>
          <w:szCs w:val="24"/>
        </w:rPr>
        <w:t>e</w:t>
      </w:r>
      <w:r w:rsidRPr="003B23FF">
        <w:rPr>
          <w:sz w:val="24"/>
          <w:szCs w:val="24"/>
        </w:rPr>
        <w:t>nt</w:t>
      </w:r>
      <w:r w:rsidRPr="003B23FF">
        <w:rPr>
          <w:spacing w:val="4"/>
          <w:sz w:val="24"/>
          <w:szCs w:val="24"/>
        </w:rPr>
        <w:t xml:space="preserve"> </w:t>
      </w:r>
      <w:r w:rsidRPr="003B23FF">
        <w:rPr>
          <w:spacing w:val="-1"/>
          <w:sz w:val="24"/>
          <w:szCs w:val="24"/>
        </w:rPr>
        <w:t>a</w:t>
      </w:r>
      <w:r w:rsidRPr="003B23FF">
        <w:rPr>
          <w:sz w:val="24"/>
          <w:szCs w:val="24"/>
        </w:rPr>
        <w:t>nd in</w:t>
      </w:r>
      <w:r w:rsidRPr="003B23FF">
        <w:rPr>
          <w:spacing w:val="-2"/>
          <w:sz w:val="24"/>
          <w:szCs w:val="24"/>
        </w:rPr>
        <w:t>s</w:t>
      </w:r>
      <w:r w:rsidRPr="003B23FF">
        <w:rPr>
          <w:sz w:val="24"/>
          <w:szCs w:val="24"/>
        </w:rPr>
        <w:t>titution</w:t>
      </w:r>
      <w:r w:rsidRPr="003B23FF">
        <w:rPr>
          <w:spacing w:val="-1"/>
          <w:sz w:val="24"/>
          <w:szCs w:val="24"/>
        </w:rPr>
        <w:t>a</w:t>
      </w:r>
      <w:r w:rsidRPr="003B23FF">
        <w:rPr>
          <w:sz w:val="24"/>
          <w:szCs w:val="24"/>
        </w:rPr>
        <w:t>l</w:t>
      </w:r>
      <w:r w:rsidRPr="003B23FF">
        <w:rPr>
          <w:spacing w:val="3"/>
          <w:sz w:val="24"/>
          <w:szCs w:val="24"/>
        </w:rPr>
        <w:t xml:space="preserve"> </w:t>
      </w:r>
      <w:r w:rsidRPr="003B23FF">
        <w:rPr>
          <w:spacing w:val="-2"/>
          <w:sz w:val="24"/>
          <w:szCs w:val="24"/>
        </w:rPr>
        <w:t>s</w:t>
      </w:r>
      <w:r w:rsidRPr="003B23FF">
        <w:rPr>
          <w:spacing w:val="-1"/>
          <w:sz w:val="24"/>
          <w:szCs w:val="24"/>
        </w:rPr>
        <w:t>e</w:t>
      </w:r>
      <w:r w:rsidRPr="003B23FF">
        <w:rPr>
          <w:sz w:val="24"/>
          <w:szCs w:val="24"/>
        </w:rPr>
        <w:t>tting</w:t>
      </w:r>
      <w:r w:rsidRPr="003B23FF">
        <w:rPr>
          <w:spacing w:val="-2"/>
          <w:sz w:val="24"/>
          <w:szCs w:val="24"/>
        </w:rPr>
        <w:t>s</w:t>
      </w:r>
      <w:r w:rsidRPr="003B23FF">
        <w:rPr>
          <w:sz w:val="24"/>
          <w:szCs w:val="24"/>
        </w:rPr>
        <w:t>.</w:t>
      </w:r>
    </w:p>
    <w:p w14:paraId="5667045C" w14:textId="43F457BC" w:rsidR="003917B2" w:rsidRDefault="0081638C" w:rsidP="004C40EC">
      <w:pPr>
        <w:pStyle w:val="ListParagraph"/>
        <w:numPr>
          <w:ilvl w:val="0"/>
          <w:numId w:val="3"/>
        </w:numPr>
        <w:tabs>
          <w:tab w:val="left" w:pos="820"/>
        </w:tabs>
        <w:spacing w:before="17" w:line="363" w:lineRule="auto"/>
        <w:ind w:left="851" w:right="69"/>
        <w:jc w:val="both"/>
        <w:rPr>
          <w:sz w:val="24"/>
          <w:szCs w:val="24"/>
        </w:rPr>
      </w:pPr>
      <w:r w:rsidRPr="003B23FF">
        <w:rPr>
          <w:b/>
          <w:spacing w:val="-1"/>
          <w:sz w:val="24"/>
          <w:szCs w:val="24"/>
        </w:rPr>
        <w:t>Re</w:t>
      </w:r>
      <w:r w:rsidRPr="003B23FF">
        <w:rPr>
          <w:b/>
          <w:spacing w:val="-2"/>
          <w:sz w:val="24"/>
          <w:szCs w:val="24"/>
        </w:rPr>
        <w:t>s</w:t>
      </w:r>
      <w:r w:rsidRPr="003B23FF">
        <w:rPr>
          <w:b/>
          <w:spacing w:val="-1"/>
          <w:sz w:val="24"/>
          <w:szCs w:val="24"/>
        </w:rPr>
        <w:t>e</w:t>
      </w:r>
      <w:r w:rsidRPr="003B23FF">
        <w:rPr>
          <w:b/>
          <w:sz w:val="24"/>
          <w:szCs w:val="24"/>
        </w:rPr>
        <w:t>a</w:t>
      </w:r>
      <w:r w:rsidRPr="003B23FF">
        <w:rPr>
          <w:b/>
          <w:spacing w:val="-6"/>
          <w:sz w:val="24"/>
          <w:szCs w:val="24"/>
        </w:rPr>
        <w:t>r</w:t>
      </w:r>
      <w:r w:rsidRPr="003B23FF">
        <w:rPr>
          <w:b/>
          <w:spacing w:val="-1"/>
          <w:sz w:val="24"/>
          <w:szCs w:val="24"/>
        </w:rPr>
        <w:t>c</w:t>
      </w:r>
      <w:r w:rsidRPr="003B23FF">
        <w:rPr>
          <w:b/>
          <w:sz w:val="24"/>
          <w:szCs w:val="24"/>
        </w:rPr>
        <w:t>h</w:t>
      </w:r>
      <w:r w:rsidRPr="003B23FF">
        <w:rPr>
          <w:b/>
          <w:spacing w:val="-11"/>
          <w:sz w:val="24"/>
          <w:szCs w:val="24"/>
        </w:rPr>
        <w:t xml:space="preserve"> </w:t>
      </w:r>
      <w:r w:rsidRPr="003B23FF">
        <w:rPr>
          <w:b/>
          <w:sz w:val="24"/>
          <w:szCs w:val="24"/>
        </w:rPr>
        <w:t>a</w:t>
      </w:r>
      <w:r w:rsidRPr="003B23FF">
        <w:rPr>
          <w:b/>
          <w:spacing w:val="1"/>
          <w:sz w:val="24"/>
          <w:szCs w:val="24"/>
        </w:rPr>
        <w:t>n</w:t>
      </w:r>
      <w:r w:rsidRPr="003B23FF">
        <w:rPr>
          <w:b/>
          <w:sz w:val="24"/>
          <w:szCs w:val="24"/>
        </w:rPr>
        <w:t>d</w:t>
      </w:r>
      <w:r w:rsidRPr="003B23FF">
        <w:rPr>
          <w:b/>
          <w:spacing w:val="-11"/>
          <w:sz w:val="24"/>
          <w:szCs w:val="24"/>
        </w:rPr>
        <w:t xml:space="preserve"> </w:t>
      </w:r>
      <w:r w:rsidRPr="003B23FF">
        <w:rPr>
          <w:b/>
          <w:spacing w:val="-1"/>
          <w:sz w:val="24"/>
          <w:szCs w:val="24"/>
        </w:rPr>
        <w:t>De</w:t>
      </w:r>
      <w:r w:rsidRPr="003B23FF">
        <w:rPr>
          <w:b/>
          <w:sz w:val="24"/>
          <w:szCs w:val="24"/>
        </w:rPr>
        <w:t>v</w:t>
      </w:r>
      <w:r w:rsidRPr="003B23FF">
        <w:rPr>
          <w:b/>
          <w:spacing w:val="-1"/>
          <w:sz w:val="24"/>
          <w:szCs w:val="24"/>
        </w:rPr>
        <w:t>e</w:t>
      </w:r>
      <w:r w:rsidRPr="003B23FF">
        <w:rPr>
          <w:b/>
          <w:spacing w:val="1"/>
          <w:sz w:val="24"/>
          <w:szCs w:val="24"/>
        </w:rPr>
        <w:t>l</w:t>
      </w:r>
      <w:r w:rsidRPr="003B23FF">
        <w:rPr>
          <w:b/>
          <w:sz w:val="24"/>
          <w:szCs w:val="24"/>
        </w:rPr>
        <w:t>o</w:t>
      </w:r>
      <w:r w:rsidRPr="003B23FF">
        <w:rPr>
          <w:b/>
          <w:spacing w:val="1"/>
          <w:sz w:val="24"/>
          <w:szCs w:val="24"/>
        </w:rPr>
        <w:t>p</w:t>
      </w:r>
      <w:r w:rsidRPr="003B23FF">
        <w:rPr>
          <w:b/>
          <w:spacing w:val="2"/>
          <w:sz w:val="24"/>
          <w:szCs w:val="24"/>
        </w:rPr>
        <w:t>m</w:t>
      </w:r>
      <w:r w:rsidRPr="003B23FF">
        <w:rPr>
          <w:b/>
          <w:spacing w:val="-1"/>
          <w:sz w:val="24"/>
          <w:szCs w:val="24"/>
        </w:rPr>
        <w:t>e</w:t>
      </w:r>
      <w:r w:rsidRPr="003B23FF">
        <w:rPr>
          <w:b/>
          <w:spacing w:val="1"/>
          <w:sz w:val="24"/>
          <w:szCs w:val="24"/>
        </w:rPr>
        <w:t>n</w:t>
      </w:r>
      <w:r w:rsidRPr="003B23FF">
        <w:rPr>
          <w:b/>
          <w:spacing w:val="2"/>
          <w:sz w:val="24"/>
          <w:szCs w:val="24"/>
        </w:rPr>
        <w:t>t</w:t>
      </w:r>
      <w:r w:rsidRPr="003B23FF">
        <w:rPr>
          <w:sz w:val="24"/>
          <w:szCs w:val="24"/>
        </w:rPr>
        <w:t>:</w:t>
      </w:r>
      <w:r w:rsidRPr="003B23FF">
        <w:rPr>
          <w:spacing w:val="-11"/>
          <w:sz w:val="24"/>
          <w:szCs w:val="24"/>
        </w:rPr>
        <w:t xml:space="preserve"> </w:t>
      </w:r>
      <w:r w:rsidRPr="003B23FF">
        <w:rPr>
          <w:spacing w:val="1"/>
          <w:sz w:val="24"/>
          <w:szCs w:val="24"/>
        </w:rPr>
        <w:t>P</w:t>
      </w:r>
      <w:r w:rsidRPr="003B23FF">
        <w:rPr>
          <w:spacing w:val="2"/>
          <w:sz w:val="24"/>
          <w:szCs w:val="24"/>
        </w:rPr>
        <w:t>r</w:t>
      </w:r>
      <w:r w:rsidRPr="003B23FF">
        <w:rPr>
          <w:sz w:val="24"/>
          <w:szCs w:val="24"/>
        </w:rPr>
        <w:t>o</w:t>
      </w:r>
      <w:r w:rsidRPr="003B23FF">
        <w:rPr>
          <w:spacing w:val="1"/>
          <w:sz w:val="24"/>
          <w:szCs w:val="24"/>
        </w:rPr>
        <w:t>m</w:t>
      </w:r>
      <w:r w:rsidRPr="003B23FF">
        <w:rPr>
          <w:sz w:val="24"/>
          <w:szCs w:val="24"/>
        </w:rPr>
        <w:t>o</w:t>
      </w:r>
      <w:r w:rsidRPr="003B23FF">
        <w:rPr>
          <w:spacing w:val="1"/>
          <w:sz w:val="24"/>
          <w:szCs w:val="24"/>
        </w:rPr>
        <w:t>t</w:t>
      </w:r>
      <w:r w:rsidRPr="003B23FF">
        <w:rPr>
          <w:sz w:val="24"/>
          <w:szCs w:val="24"/>
        </w:rPr>
        <w:t>e</w:t>
      </w:r>
      <w:r w:rsidRPr="003B23FF">
        <w:rPr>
          <w:spacing w:val="-13"/>
          <w:sz w:val="24"/>
          <w:szCs w:val="24"/>
        </w:rPr>
        <w:t xml:space="preserve"> </w:t>
      </w:r>
      <w:r w:rsidRPr="003B23FF">
        <w:rPr>
          <w:spacing w:val="-2"/>
          <w:sz w:val="24"/>
          <w:szCs w:val="24"/>
        </w:rPr>
        <w:t>R</w:t>
      </w:r>
      <w:r w:rsidRPr="003B23FF">
        <w:rPr>
          <w:spacing w:val="1"/>
          <w:sz w:val="24"/>
          <w:szCs w:val="24"/>
        </w:rPr>
        <w:t>&amp;</w:t>
      </w:r>
      <w:r w:rsidRPr="003B23FF">
        <w:rPr>
          <w:sz w:val="24"/>
          <w:szCs w:val="24"/>
        </w:rPr>
        <w:t>D</w:t>
      </w:r>
      <w:r w:rsidRPr="003B23FF">
        <w:rPr>
          <w:spacing w:val="-13"/>
          <w:sz w:val="24"/>
          <w:szCs w:val="24"/>
        </w:rPr>
        <w:t xml:space="preserve"> </w:t>
      </w:r>
      <w:r w:rsidRPr="003B23FF">
        <w:rPr>
          <w:spacing w:val="1"/>
          <w:sz w:val="24"/>
          <w:szCs w:val="24"/>
        </w:rPr>
        <w:t>i</w:t>
      </w:r>
      <w:r w:rsidRPr="003B23FF">
        <w:rPr>
          <w:sz w:val="24"/>
          <w:szCs w:val="24"/>
        </w:rPr>
        <w:t>n</w:t>
      </w:r>
      <w:r w:rsidRPr="003B23FF">
        <w:rPr>
          <w:spacing w:val="-12"/>
          <w:sz w:val="24"/>
          <w:szCs w:val="24"/>
        </w:rPr>
        <w:t xml:space="preserve"> </w:t>
      </w:r>
      <w:r w:rsidRPr="003B23FF">
        <w:rPr>
          <w:sz w:val="24"/>
          <w:szCs w:val="24"/>
        </w:rPr>
        <w:t>un</w:t>
      </w:r>
      <w:r w:rsidRPr="003B23FF">
        <w:rPr>
          <w:spacing w:val="-4"/>
          <w:sz w:val="24"/>
          <w:szCs w:val="24"/>
        </w:rPr>
        <w:t>i</w:t>
      </w:r>
      <w:r w:rsidRPr="003B23FF">
        <w:rPr>
          <w:sz w:val="24"/>
          <w:szCs w:val="24"/>
        </w:rPr>
        <w:t>v</w:t>
      </w:r>
      <w:r w:rsidRPr="003B23FF">
        <w:rPr>
          <w:spacing w:val="-1"/>
          <w:sz w:val="24"/>
          <w:szCs w:val="24"/>
        </w:rPr>
        <w:t>e</w:t>
      </w:r>
      <w:r w:rsidRPr="003B23FF">
        <w:rPr>
          <w:spacing w:val="2"/>
          <w:sz w:val="24"/>
          <w:szCs w:val="24"/>
        </w:rPr>
        <w:t>r</w:t>
      </w:r>
      <w:r w:rsidRPr="003B23FF">
        <w:rPr>
          <w:spacing w:val="-2"/>
          <w:sz w:val="24"/>
          <w:szCs w:val="24"/>
        </w:rPr>
        <w:t>s</w:t>
      </w:r>
      <w:r w:rsidRPr="003B23FF">
        <w:rPr>
          <w:spacing w:val="1"/>
          <w:sz w:val="24"/>
          <w:szCs w:val="24"/>
        </w:rPr>
        <w:t>iti</w:t>
      </w:r>
      <w:r w:rsidRPr="003B23FF">
        <w:rPr>
          <w:spacing w:val="-1"/>
          <w:sz w:val="24"/>
          <w:szCs w:val="24"/>
        </w:rPr>
        <w:t>e</w:t>
      </w:r>
      <w:r w:rsidRPr="003B23FF">
        <w:rPr>
          <w:sz w:val="24"/>
          <w:szCs w:val="24"/>
        </w:rPr>
        <w:t>s</w:t>
      </w:r>
      <w:r w:rsidRPr="003B23FF">
        <w:rPr>
          <w:spacing w:val="-14"/>
          <w:sz w:val="24"/>
          <w:szCs w:val="24"/>
        </w:rPr>
        <w:t xml:space="preserve"> </w:t>
      </w:r>
      <w:r w:rsidRPr="003B23FF">
        <w:rPr>
          <w:spacing w:val="-1"/>
          <w:sz w:val="24"/>
          <w:szCs w:val="24"/>
        </w:rPr>
        <w:t>a</w:t>
      </w:r>
      <w:r w:rsidRPr="003B23FF">
        <w:rPr>
          <w:sz w:val="24"/>
          <w:szCs w:val="24"/>
        </w:rPr>
        <w:t>nd</w:t>
      </w:r>
      <w:r w:rsidRPr="003B23FF">
        <w:rPr>
          <w:spacing w:val="-12"/>
          <w:sz w:val="24"/>
          <w:szCs w:val="24"/>
        </w:rPr>
        <w:t xml:space="preserve"> </w:t>
      </w:r>
      <w:r w:rsidRPr="003B23FF">
        <w:rPr>
          <w:spacing w:val="1"/>
          <w:sz w:val="24"/>
          <w:szCs w:val="24"/>
        </w:rPr>
        <w:t>i</w:t>
      </w:r>
      <w:r w:rsidRPr="003B23FF">
        <w:rPr>
          <w:sz w:val="24"/>
          <w:szCs w:val="24"/>
        </w:rPr>
        <w:t>ndu</w:t>
      </w:r>
      <w:r w:rsidRPr="003B23FF">
        <w:rPr>
          <w:spacing w:val="-2"/>
          <w:sz w:val="24"/>
          <w:szCs w:val="24"/>
        </w:rPr>
        <w:t>s</w:t>
      </w:r>
      <w:r w:rsidRPr="003B23FF">
        <w:rPr>
          <w:spacing w:val="1"/>
          <w:sz w:val="24"/>
          <w:szCs w:val="24"/>
        </w:rPr>
        <w:t>t</w:t>
      </w:r>
      <w:r w:rsidRPr="003B23FF">
        <w:rPr>
          <w:spacing w:val="2"/>
          <w:sz w:val="24"/>
          <w:szCs w:val="24"/>
        </w:rPr>
        <w:t>r</w:t>
      </w:r>
      <w:r w:rsidRPr="003B23FF">
        <w:rPr>
          <w:sz w:val="24"/>
          <w:szCs w:val="24"/>
        </w:rPr>
        <w:t>y</w:t>
      </w:r>
      <w:r w:rsidRPr="003B23FF">
        <w:rPr>
          <w:spacing w:val="-12"/>
          <w:sz w:val="24"/>
          <w:szCs w:val="24"/>
        </w:rPr>
        <w:t xml:space="preserve"> </w:t>
      </w:r>
      <w:r w:rsidRPr="003B23FF">
        <w:rPr>
          <w:spacing w:val="2"/>
          <w:sz w:val="24"/>
          <w:szCs w:val="24"/>
        </w:rPr>
        <w:t>f</w:t>
      </w:r>
      <w:r w:rsidRPr="003B23FF">
        <w:rPr>
          <w:sz w:val="24"/>
          <w:szCs w:val="24"/>
        </w:rPr>
        <w:t>or</w:t>
      </w:r>
      <w:r w:rsidRPr="003B23FF">
        <w:rPr>
          <w:spacing w:val="-10"/>
          <w:sz w:val="24"/>
          <w:szCs w:val="24"/>
        </w:rPr>
        <w:t xml:space="preserve"> </w:t>
      </w:r>
      <w:r w:rsidRPr="003B23FF">
        <w:rPr>
          <w:spacing w:val="2"/>
          <w:sz w:val="24"/>
          <w:szCs w:val="24"/>
        </w:rPr>
        <w:t>r</w:t>
      </w:r>
      <w:r w:rsidRPr="003B23FF">
        <w:rPr>
          <w:spacing w:val="-1"/>
          <w:sz w:val="24"/>
          <w:szCs w:val="24"/>
        </w:rPr>
        <w:t>e</w:t>
      </w:r>
      <w:r w:rsidRPr="003B23FF">
        <w:rPr>
          <w:spacing w:val="2"/>
          <w:sz w:val="24"/>
          <w:szCs w:val="24"/>
        </w:rPr>
        <w:t>f</w:t>
      </w:r>
      <w:r w:rsidRPr="003B23FF">
        <w:rPr>
          <w:spacing w:val="1"/>
          <w:sz w:val="24"/>
          <w:szCs w:val="24"/>
        </w:rPr>
        <w:t>i</w:t>
      </w:r>
      <w:r w:rsidRPr="003B23FF">
        <w:rPr>
          <w:sz w:val="24"/>
          <w:szCs w:val="24"/>
        </w:rPr>
        <w:t>n</w:t>
      </w:r>
      <w:r w:rsidRPr="003B23FF">
        <w:rPr>
          <w:spacing w:val="-4"/>
          <w:sz w:val="24"/>
          <w:szCs w:val="24"/>
        </w:rPr>
        <w:t>i</w:t>
      </w:r>
      <w:r w:rsidRPr="003B23FF">
        <w:rPr>
          <w:sz w:val="24"/>
          <w:szCs w:val="24"/>
        </w:rPr>
        <w:t xml:space="preserve">ng </w:t>
      </w:r>
      <w:r w:rsidRPr="003B23FF">
        <w:rPr>
          <w:spacing w:val="1"/>
          <w:sz w:val="24"/>
          <w:szCs w:val="24"/>
        </w:rPr>
        <w:t>t</w:t>
      </w:r>
      <w:r w:rsidRPr="003B23FF">
        <w:rPr>
          <w:sz w:val="24"/>
          <w:szCs w:val="24"/>
        </w:rPr>
        <w:t>he</w:t>
      </w:r>
      <w:r w:rsidRPr="003B23FF">
        <w:rPr>
          <w:spacing w:val="-8"/>
          <w:sz w:val="24"/>
          <w:szCs w:val="24"/>
        </w:rPr>
        <w:t xml:space="preserve"> </w:t>
      </w:r>
      <w:r w:rsidRPr="003B23FF">
        <w:rPr>
          <w:sz w:val="24"/>
          <w:szCs w:val="24"/>
        </w:rPr>
        <w:t>u</w:t>
      </w:r>
      <w:r w:rsidRPr="003B23FF">
        <w:rPr>
          <w:spacing w:val="-2"/>
          <w:sz w:val="24"/>
          <w:szCs w:val="24"/>
        </w:rPr>
        <w:t>s</w:t>
      </w:r>
      <w:r w:rsidRPr="003B23FF">
        <w:rPr>
          <w:sz w:val="24"/>
          <w:szCs w:val="24"/>
        </w:rPr>
        <w:t>e</w:t>
      </w:r>
      <w:r w:rsidRPr="003B23FF">
        <w:rPr>
          <w:spacing w:val="-8"/>
          <w:sz w:val="24"/>
          <w:szCs w:val="24"/>
        </w:rPr>
        <w:t xml:space="preserve"> </w:t>
      </w:r>
      <w:r w:rsidRPr="003B23FF">
        <w:rPr>
          <w:sz w:val="24"/>
          <w:szCs w:val="24"/>
        </w:rPr>
        <w:t>of</w:t>
      </w:r>
      <w:r w:rsidRPr="003B23FF">
        <w:rPr>
          <w:spacing w:val="-6"/>
          <w:sz w:val="24"/>
          <w:szCs w:val="24"/>
        </w:rPr>
        <w:t xml:space="preserve"> </w:t>
      </w:r>
      <w:r w:rsidRPr="003B23FF">
        <w:rPr>
          <w:spacing w:val="-1"/>
          <w:sz w:val="24"/>
          <w:szCs w:val="24"/>
        </w:rPr>
        <w:t>a</w:t>
      </w:r>
      <w:r w:rsidRPr="003B23FF">
        <w:rPr>
          <w:sz w:val="24"/>
          <w:szCs w:val="24"/>
        </w:rPr>
        <w:t>g</w:t>
      </w:r>
      <w:r w:rsidRPr="003B23FF">
        <w:rPr>
          <w:spacing w:val="2"/>
          <w:sz w:val="24"/>
          <w:szCs w:val="24"/>
        </w:rPr>
        <w:t>r</w:t>
      </w:r>
      <w:r w:rsidRPr="003B23FF">
        <w:rPr>
          <w:sz w:val="24"/>
          <w:szCs w:val="24"/>
        </w:rPr>
        <w:t>o</w:t>
      </w:r>
      <w:r w:rsidRPr="003B23FF">
        <w:rPr>
          <w:spacing w:val="-1"/>
          <w:sz w:val="24"/>
          <w:szCs w:val="24"/>
        </w:rPr>
        <w:t>wa</w:t>
      </w:r>
      <w:r w:rsidRPr="003B23FF">
        <w:rPr>
          <w:spacing w:val="-2"/>
          <w:sz w:val="24"/>
          <w:szCs w:val="24"/>
        </w:rPr>
        <w:t>s</w:t>
      </w:r>
      <w:r w:rsidRPr="003B23FF">
        <w:rPr>
          <w:spacing w:val="1"/>
          <w:sz w:val="24"/>
          <w:szCs w:val="24"/>
        </w:rPr>
        <w:t>t</w:t>
      </w:r>
      <w:r w:rsidRPr="003B23FF">
        <w:rPr>
          <w:sz w:val="24"/>
          <w:szCs w:val="24"/>
        </w:rPr>
        <w:t>e</w:t>
      </w:r>
      <w:r w:rsidRPr="003B23FF">
        <w:rPr>
          <w:spacing w:val="-8"/>
          <w:sz w:val="24"/>
          <w:szCs w:val="24"/>
        </w:rPr>
        <w:t xml:space="preserve"> </w:t>
      </w:r>
      <w:r w:rsidRPr="003B23FF">
        <w:rPr>
          <w:spacing w:val="1"/>
          <w:sz w:val="24"/>
          <w:szCs w:val="24"/>
        </w:rPr>
        <w:t>m</w:t>
      </w:r>
      <w:r w:rsidRPr="003B23FF">
        <w:rPr>
          <w:spacing w:val="-1"/>
          <w:sz w:val="24"/>
          <w:szCs w:val="24"/>
        </w:rPr>
        <w:t>a</w:t>
      </w:r>
      <w:r w:rsidRPr="003B23FF">
        <w:rPr>
          <w:spacing w:val="1"/>
          <w:sz w:val="24"/>
          <w:szCs w:val="24"/>
        </w:rPr>
        <w:t>t</w:t>
      </w:r>
      <w:r w:rsidRPr="003B23FF">
        <w:rPr>
          <w:spacing w:val="-1"/>
          <w:sz w:val="24"/>
          <w:szCs w:val="24"/>
        </w:rPr>
        <w:t>e</w:t>
      </w:r>
      <w:r w:rsidRPr="003B23FF">
        <w:rPr>
          <w:spacing w:val="2"/>
          <w:sz w:val="24"/>
          <w:szCs w:val="24"/>
        </w:rPr>
        <w:t>r</w:t>
      </w:r>
      <w:r w:rsidRPr="003B23FF">
        <w:rPr>
          <w:spacing w:val="1"/>
          <w:sz w:val="24"/>
          <w:szCs w:val="24"/>
        </w:rPr>
        <w:t>i</w:t>
      </w:r>
      <w:r w:rsidRPr="003B23FF">
        <w:rPr>
          <w:spacing w:val="-1"/>
          <w:sz w:val="24"/>
          <w:szCs w:val="24"/>
        </w:rPr>
        <w:t>a</w:t>
      </w:r>
      <w:r w:rsidRPr="003B23FF">
        <w:rPr>
          <w:spacing w:val="1"/>
          <w:sz w:val="24"/>
          <w:szCs w:val="24"/>
        </w:rPr>
        <w:t>l</w:t>
      </w:r>
      <w:r w:rsidRPr="003B23FF">
        <w:rPr>
          <w:sz w:val="24"/>
          <w:szCs w:val="24"/>
        </w:rPr>
        <w:t>s</w:t>
      </w:r>
      <w:r w:rsidRPr="003B23FF">
        <w:rPr>
          <w:spacing w:val="-9"/>
          <w:sz w:val="24"/>
          <w:szCs w:val="24"/>
        </w:rPr>
        <w:t xml:space="preserve"> </w:t>
      </w:r>
      <w:r w:rsidRPr="003B23FF">
        <w:rPr>
          <w:spacing w:val="-1"/>
          <w:sz w:val="24"/>
          <w:szCs w:val="24"/>
        </w:rPr>
        <w:t>a</w:t>
      </w:r>
      <w:r w:rsidRPr="003B23FF">
        <w:rPr>
          <w:sz w:val="24"/>
          <w:szCs w:val="24"/>
        </w:rPr>
        <w:t>nd</w:t>
      </w:r>
      <w:r w:rsidRPr="003B23FF">
        <w:rPr>
          <w:spacing w:val="-7"/>
          <w:sz w:val="24"/>
          <w:szCs w:val="24"/>
        </w:rPr>
        <w:t xml:space="preserve"> </w:t>
      </w:r>
      <w:r w:rsidRPr="003B23FF">
        <w:rPr>
          <w:sz w:val="24"/>
          <w:szCs w:val="24"/>
        </w:rPr>
        <w:t>d</w:t>
      </w:r>
      <w:r w:rsidRPr="003B23FF">
        <w:rPr>
          <w:spacing w:val="-1"/>
          <w:sz w:val="24"/>
          <w:szCs w:val="24"/>
        </w:rPr>
        <w:t>e</w:t>
      </w:r>
      <w:r w:rsidRPr="003B23FF">
        <w:rPr>
          <w:sz w:val="24"/>
          <w:szCs w:val="24"/>
        </w:rPr>
        <w:t>v</w:t>
      </w:r>
      <w:r w:rsidRPr="003B23FF">
        <w:rPr>
          <w:spacing w:val="-1"/>
          <w:sz w:val="24"/>
          <w:szCs w:val="24"/>
        </w:rPr>
        <w:t>e</w:t>
      </w:r>
      <w:r w:rsidRPr="003B23FF">
        <w:rPr>
          <w:spacing w:val="1"/>
          <w:sz w:val="24"/>
          <w:szCs w:val="24"/>
        </w:rPr>
        <w:t>l</w:t>
      </w:r>
      <w:r w:rsidRPr="003B23FF">
        <w:rPr>
          <w:sz w:val="24"/>
          <w:szCs w:val="24"/>
        </w:rPr>
        <w:t>op</w:t>
      </w:r>
      <w:r w:rsidRPr="003B23FF">
        <w:rPr>
          <w:spacing w:val="1"/>
          <w:sz w:val="24"/>
          <w:szCs w:val="24"/>
        </w:rPr>
        <w:t>i</w:t>
      </w:r>
      <w:r w:rsidRPr="003B23FF">
        <w:rPr>
          <w:sz w:val="24"/>
          <w:szCs w:val="24"/>
        </w:rPr>
        <w:t>ng</w:t>
      </w:r>
      <w:r w:rsidRPr="003B23FF">
        <w:rPr>
          <w:spacing w:val="-7"/>
          <w:sz w:val="24"/>
          <w:szCs w:val="24"/>
        </w:rPr>
        <w:t xml:space="preserve"> </w:t>
      </w:r>
      <w:r w:rsidRPr="003B23FF">
        <w:rPr>
          <w:sz w:val="24"/>
          <w:szCs w:val="24"/>
        </w:rPr>
        <w:t>n</w:t>
      </w:r>
      <w:r w:rsidRPr="003B23FF">
        <w:rPr>
          <w:spacing w:val="-1"/>
          <w:sz w:val="24"/>
          <w:szCs w:val="24"/>
        </w:rPr>
        <w:t>e</w:t>
      </w:r>
      <w:r w:rsidRPr="003B23FF">
        <w:rPr>
          <w:sz w:val="24"/>
          <w:szCs w:val="24"/>
        </w:rPr>
        <w:t>w</w:t>
      </w:r>
      <w:r w:rsidRPr="003B23FF">
        <w:rPr>
          <w:spacing w:val="-3"/>
          <w:sz w:val="24"/>
          <w:szCs w:val="24"/>
        </w:rPr>
        <w:t xml:space="preserve"> </w:t>
      </w:r>
      <w:r w:rsidRPr="003B23FF">
        <w:rPr>
          <w:spacing w:val="-1"/>
          <w:sz w:val="24"/>
          <w:szCs w:val="24"/>
        </w:rPr>
        <w:t>c</w:t>
      </w:r>
      <w:r w:rsidRPr="003B23FF">
        <w:rPr>
          <w:sz w:val="24"/>
          <w:szCs w:val="24"/>
        </w:rPr>
        <w:t>o</w:t>
      </w:r>
      <w:r w:rsidRPr="003B23FF">
        <w:rPr>
          <w:spacing w:val="1"/>
          <w:sz w:val="24"/>
          <w:szCs w:val="24"/>
        </w:rPr>
        <w:t>m</w:t>
      </w:r>
      <w:r w:rsidRPr="003B23FF">
        <w:rPr>
          <w:sz w:val="24"/>
          <w:szCs w:val="24"/>
        </w:rPr>
        <w:t>po</w:t>
      </w:r>
      <w:r w:rsidRPr="003B23FF">
        <w:rPr>
          <w:spacing w:val="-2"/>
          <w:sz w:val="24"/>
          <w:szCs w:val="24"/>
        </w:rPr>
        <w:t>s</w:t>
      </w:r>
      <w:r w:rsidRPr="003B23FF">
        <w:rPr>
          <w:spacing w:val="1"/>
          <w:sz w:val="24"/>
          <w:szCs w:val="24"/>
        </w:rPr>
        <w:t>it</w:t>
      </w:r>
      <w:r w:rsidRPr="003B23FF">
        <w:rPr>
          <w:sz w:val="24"/>
          <w:szCs w:val="24"/>
        </w:rPr>
        <w:t>e</w:t>
      </w:r>
      <w:r w:rsidRPr="003B23FF">
        <w:rPr>
          <w:spacing w:val="-8"/>
          <w:sz w:val="24"/>
          <w:szCs w:val="24"/>
        </w:rPr>
        <w:t xml:space="preserve"> </w:t>
      </w:r>
      <w:r w:rsidRPr="003B23FF">
        <w:rPr>
          <w:sz w:val="24"/>
          <w:szCs w:val="24"/>
        </w:rPr>
        <w:t>b</w:t>
      </w:r>
      <w:r w:rsidRPr="003B23FF">
        <w:rPr>
          <w:spacing w:val="1"/>
          <w:sz w:val="24"/>
          <w:szCs w:val="24"/>
        </w:rPr>
        <w:t>l</w:t>
      </w:r>
      <w:r w:rsidRPr="003B23FF">
        <w:rPr>
          <w:spacing w:val="-1"/>
          <w:sz w:val="24"/>
          <w:szCs w:val="24"/>
        </w:rPr>
        <w:t>e</w:t>
      </w:r>
      <w:r w:rsidRPr="003B23FF">
        <w:rPr>
          <w:sz w:val="24"/>
          <w:szCs w:val="24"/>
        </w:rPr>
        <w:t>nds</w:t>
      </w:r>
      <w:r w:rsidRPr="003B23FF">
        <w:rPr>
          <w:spacing w:val="-9"/>
          <w:sz w:val="24"/>
          <w:szCs w:val="24"/>
        </w:rPr>
        <w:t xml:space="preserve"> </w:t>
      </w:r>
      <w:r w:rsidRPr="003B23FF">
        <w:rPr>
          <w:spacing w:val="-1"/>
          <w:sz w:val="24"/>
          <w:szCs w:val="24"/>
        </w:rPr>
        <w:t>w</w:t>
      </w:r>
      <w:r w:rsidRPr="003B23FF">
        <w:rPr>
          <w:spacing w:val="1"/>
          <w:sz w:val="24"/>
          <w:szCs w:val="24"/>
        </w:rPr>
        <w:t>it</w:t>
      </w:r>
      <w:r w:rsidRPr="003B23FF">
        <w:rPr>
          <w:sz w:val="24"/>
          <w:szCs w:val="24"/>
        </w:rPr>
        <w:t>h</w:t>
      </w:r>
      <w:r w:rsidRPr="003B23FF">
        <w:rPr>
          <w:spacing w:val="-7"/>
          <w:sz w:val="24"/>
          <w:szCs w:val="24"/>
        </w:rPr>
        <w:t xml:space="preserve"> </w:t>
      </w:r>
      <w:r w:rsidRPr="003B23FF">
        <w:rPr>
          <w:spacing w:val="1"/>
          <w:sz w:val="24"/>
          <w:szCs w:val="24"/>
        </w:rPr>
        <w:t>im</w:t>
      </w:r>
      <w:r w:rsidRPr="003B23FF">
        <w:rPr>
          <w:sz w:val="24"/>
          <w:szCs w:val="24"/>
        </w:rPr>
        <w:t>p</w:t>
      </w:r>
      <w:r w:rsidRPr="003B23FF">
        <w:rPr>
          <w:spacing w:val="2"/>
          <w:sz w:val="24"/>
          <w:szCs w:val="24"/>
        </w:rPr>
        <w:t>r</w:t>
      </w:r>
      <w:r w:rsidRPr="003B23FF">
        <w:rPr>
          <w:sz w:val="24"/>
          <w:szCs w:val="24"/>
        </w:rPr>
        <w:t>ov</w:t>
      </w:r>
      <w:r w:rsidRPr="003B23FF">
        <w:rPr>
          <w:spacing w:val="-1"/>
          <w:sz w:val="24"/>
          <w:szCs w:val="24"/>
        </w:rPr>
        <w:t>e</w:t>
      </w:r>
      <w:r w:rsidRPr="003B23FF">
        <w:rPr>
          <w:sz w:val="24"/>
          <w:szCs w:val="24"/>
        </w:rPr>
        <w:t>d p</w:t>
      </w:r>
      <w:r w:rsidRPr="003B23FF">
        <w:rPr>
          <w:spacing w:val="2"/>
          <w:sz w:val="24"/>
          <w:szCs w:val="24"/>
        </w:rPr>
        <w:t>r</w:t>
      </w:r>
      <w:r w:rsidRPr="003B23FF">
        <w:rPr>
          <w:sz w:val="24"/>
          <w:szCs w:val="24"/>
        </w:rPr>
        <w:t>op</w:t>
      </w:r>
      <w:r w:rsidRPr="003B23FF">
        <w:rPr>
          <w:spacing w:val="-1"/>
          <w:sz w:val="24"/>
          <w:szCs w:val="24"/>
        </w:rPr>
        <w:t>e</w:t>
      </w:r>
      <w:r w:rsidRPr="003B23FF">
        <w:rPr>
          <w:spacing w:val="2"/>
          <w:sz w:val="24"/>
          <w:szCs w:val="24"/>
        </w:rPr>
        <w:t>r</w:t>
      </w:r>
      <w:r w:rsidRPr="003B23FF">
        <w:rPr>
          <w:spacing w:val="1"/>
          <w:sz w:val="24"/>
          <w:szCs w:val="24"/>
        </w:rPr>
        <w:t>ti</w:t>
      </w:r>
      <w:r w:rsidRPr="003B23FF">
        <w:rPr>
          <w:spacing w:val="-1"/>
          <w:sz w:val="24"/>
          <w:szCs w:val="24"/>
        </w:rPr>
        <w:t>e</w:t>
      </w:r>
      <w:r w:rsidRPr="003B23FF">
        <w:rPr>
          <w:spacing w:val="-2"/>
          <w:sz w:val="24"/>
          <w:szCs w:val="24"/>
        </w:rPr>
        <w:t>s</w:t>
      </w:r>
      <w:r w:rsidRPr="003B23FF">
        <w:rPr>
          <w:sz w:val="24"/>
          <w:szCs w:val="24"/>
        </w:rPr>
        <w:t>.</w:t>
      </w:r>
    </w:p>
    <w:p w14:paraId="41E4C288" w14:textId="77777777" w:rsidR="00231208" w:rsidRDefault="00231208" w:rsidP="002D73EA">
      <w:pPr>
        <w:rPr>
          <w:sz w:val="24"/>
          <w:szCs w:val="24"/>
        </w:rPr>
      </w:pPr>
    </w:p>
    <w:p w14:paraId="219778BC" w14:textId="6D21B9E0" w:rsidR="002D73EA" w:rsidRPr="00231208" w:rsidRDefault="002D73EA" w:rsidP="002D73EA">
      <w:pPr>
        <w:rPr>
          <w:b/>
          <w:highlight w:val="yellow"/>
        </w:rPr>
      </w:pPr>
      <w:r w:rsidRPr="00231208">
        <w:rPr>
          <w:b/>
          <w:highlight w:val="yellow"/>
        </w:rPr>
        <w:t>Disclaimer (Artificial intelligence)</w:t>
      </w:r>
    </w:p>
    <w:p w14:paraId="4AFF864F" w14:textId="77777777" w:rsidR="002D73EA" w:rsidRPr="002D73EA" w:rsidRDefault="002D73EA" w:rsidP="002D73EA">
      <w:pPr>
        <w:rPr>
          <w:highlight w:val="yellow"/>
        </w:rPr>
      </w:pPr>
      <w:r w:rsidRPr="002D73EA">
        <w:rPr>
          <w:highlight w:val="yellow"/>
        </w:rPr>
        <w:t xml:space="preserve">Option 1: </w:t>
      </w:r>
    </w:p>
    <w:p w14:paraId="47D05F83" w14:textId="77777777" w:rsidR="002D73EA" w:rsidRPr="002D73EA" w:rsidRDefault="002D73EA" w:rsidP="002D73EA">
      <w:pPr>
        <w:rPr>
          <w:highlight w:val="yellow"/>
        </w:rPr>
      </w:pPr>
      <w:r w:rsidRPr="002D73EA">
        <w:rPr>
          <w:highlight w:val="yellow"/>
        </w:rPr>
        <w:t xml:space="preserve">Author(s) hereby declare that NO generative AI technologies such as Large Language Models (ChatGPT, COPILOT, etc.) and text-to-image generators have been used during the writing or editing of this manuscript. </w:t>
      </w:r>
    </w:p>
    <w:p w14:paraId="1FED0420" w14:textId="77777777" w:rsidR="002D73EA" w:rsidRPr="002D73EA" w:rsidRDefault="002D73EA" w:rsidP="002D73EA">
      <w:pPr>
        <w:rPr>
          <w:highlight w:val="yellow"/>
        </w:rPr>
      </w:pPr>
      <w:r w:rsidRPr="002D73EA">
        <w:rPr>
          <w:highlight w:val="yellow"/>
        </w:rPr>
        <w:t xml:space="preserve">Option 2: </w:t>
      </w:r>
    </w:p>
    <w:p w14:paraId="62C409CD" w14:textId="77777777" w:rsidR="002D73EA" w:rsidRPr="002D73EA" w:rsidRDefault="002D73EA" w:rsidP="002D73EA">
      <w:pPr>
        <w:rPr>
          <w:highlight w:val="yellow"/>
        </w:rPr>
      </w:pPr>
      <w:r w:rsidRPr="002D73EA">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B8F6EF" w14:textId="77777777" w:rsidR="002D73EA" w:rsidRPr="002D73EA" w:rsidRDefault="002D73EA" w:rsidP="002D73EA">
      <w:pPr>
        <w:rPr>
          <w:highlight w:val="yellow"/>
        </w:rPr>
      </w:pPr>
      <w:r w:rsidRPr="002D73EA">
        <w:rPr>
          <w:highlight w:val="yellow"/>
        </w:rPr>
        <w:t>Details of the AI usage are given below:</w:t>
      </w:r>
    </w:p>
    <w:p w14:paraId="73E5F328" w14:textId="77777777" w:rsidR="002D73EA" w:rsidRPr="002D73EA" w:rsidRDefault="002D73EA" w:rsidP="002D73EA">
      <w:pPr>
        <w:rPr>
          <w:highlight w:val="yellow"/>
        </w:rPr>
      </w:pPr>
      <w:r w:rsidRPr="002D73EA">
        <w:rPr>
          <w:highlight w:val="yellow"/>
        </w:rPr>
        <w:t>1.</w:t>
      </w:r>
    </w:p>
    <w:p w14:paraId="57AE388C" w14:textId="77777777" w:rsidR="002D73EA" w:rsidRPr="002D73EA" w:rsidRDefault="002D73EA" w:rsidP="002D73EA">
      <w:pPr>
        <w:rPr>
          <w:highlight w:val="yellow"/>
        </w:rPr>
      </w:pPr>
      <w:r w:rsidRPr="002D73EA">
        <w:rPr>
          <w:highlight w:val="yellow"/>
        </w:rPr>
        <w:t>2.</w:t>
      </w:r>
    </w:p>
    <w:p w14:paraId="51BC25CE" w14:textId="77777777" w:rsidR="002D73EA" w:rsidRPr="0053103C" w:rsidRDefault="002D73EA" w:rsidP="002D73EA">
      <w:r w:rsidRPr="002D73EA">
        <w:rPr>
          <w:highlight w:val="yellow"/>
        </w:rPr>
        <w:t>3.</w:t>
      </w:r>
    </w:p>
    <w:p w14:paraId="63CFC804" w14:textId="77777777" w:rsidR="00070623" w:rsidRDefault="00070623" w:rsidP="004C40EC">
      <w:pPr>
        <w:jc w:val="both"/>
        <w:rPr>
          <w:rFonts w:ascii="Calibri" w:eastAsia="Calibri" w:hAnsi="Calibri"/>
          <w:kern w:val="2"/>
        </w:rPr>
      </w:pPr>
    </w:p>
    <w:p w14:paraId="48C0B787" w14:textId="5DAE7037" w:rsidR="003917B2" w:rsidRDefault="0081638C" w:rsidP="004C40EC">
      <w:pPr>
        <w:jc w:val="both"/>
        <w:rPr>
          <w:sz w:val="24"/>
          <w:szCs w:val="24"/>
        </w:rPr>
      </w:pPr>
      <w:r>
        <w:rPr>
          <w:b/>
          <w:spacing w:val="-1"/>
          <w:sz w:val="24"/>
          <w:szCs w:val="24"/>
        </w:rPr>
        <w:t>Re</w:t>
      </w:r>
      <w:r>
        <w:rPr>
          <w:b/>
          <w:spacing w:val="2"/>
          <w:sz w:val="24"/>
          <w:szCs w:val="24"/>
        </w:rPr>
        <w:t>f</w:t>
      </w:r>
      <w:r>
        <w:rPr>
          <w:b/>
          <w:spacing w:val="-1"/>
          <w:sz w:val="24"/>
          <w:szCs w:val="24"/>
        </w:rPr>
        <w:t>e</w:t>
      </w:r>
      <w:r>
        <w:rPr>
          <w:b/>
          <w:spacing w:val="-6"/>
          <w:sz w:val="24"/>
          <w:szCs w:val="24"/>
        </w:rPr>
        <w:t>r</w:t>
      </w:r>
      <w:r>
        <w:rPr>
          <w:b/>
          <w:spacing w:val="-1"/>
          <w:sz w:val="24"/>
          <w:szCs w:val="24"/>
        </w:rPr>
        <w:t>e</w:t>
      </w:r>
      <w:r>
        <w:rPr>
          <w:b/>
          <w:spacing w:val="1"/>
          <w:sz w:val="24"/>
          <w:szCs w:val="24"/>
        </w:rPr>
        <w:t>n</w:t>
      </w:r>
      <w:r>
        <w:rPr>
          <w:b/>
          <w:spacing w:val="-1"/>
          <w:sz w:val="24"/>
          <w:szCs w:val="24"/>
        </w:rPr>
        <w:t>ces</w:t>
      </w:r>
    </w:p>
    <w:p w14:paraId="244D9FEB" w14:textId="77777777" w:rsidR="003917B2" w:rsidRDefault="003917B2" w:rsidP="004C40EC">
      <w:pPr>
        <w:spacing w:line="100" w:lineRule="exact"/>
        <w:jc w:val="both"/>
        <w:rPr>
          <w:sz w:val="10"/>
          <w:szCs w:val="10"/>
        </w:rPr>
      </w:pPr>
    </w:p>
    <w:p w14:paraId="50FCC719" w14:textId="77777777" w:rsidR="003917B2" w:rsidRDefault="003917B2" w:rsidP="004C40EC">
      <w:pPr>
        <w:spacing w:line="200" w:lineRule="exact"/>
        <w:jc w:val="both"/>
      </w:pPr>
    </w:p>
    <w:p w14:paraId="4B908038" w14:textId="6B8DD310" w:rsidR="00446333" w:rsidRPr="00446333" w:rsidRDefault="00446333" w:rsidP="004C40EC">
      <w:pPr>
        <w:pStyle w:val="ListParagraph"/>
        <w:numPr>
          <w:ilvl w:val="0"/>
          <w:numId w:val="7"/>
        </w:numPr>
        <w:spacing w:line="359" w:lineRule="auto"/>
        <w:ind w:right="69"/>
        <w:jc w:val="both"/>
        <w:rPr>
          <w:sz w:val="24"/>
          <w:szCs w:val="24"/>
        </w:rPr>
      </w:pPr>
      <w:r w:rsidRPr="002D73EA">
        <w:rPr>
          <w:sz w:val="24"/>
          <w:szCs w:val="24"/>
          <w:lang w:val="nl-BE"/>
        </w:rPr>
        <w:t xml:space="preserve">Aman, A. L., Harun, A., &amp; Hussein, Z. (2012). </w:t>
      </w:r>
      <w:r w:rsidRPr="00446333">
        <w:rPr>
          <w:sz w:val="24"/>
          <w:szCs w:val="24"/>
        </w:rPr>
        <w:t>The influence of environmental knowledge and concern on green purchase intention the role of attitude as a mediating variable. </w:t>
      </w:r>
      <w:r w:rsidRPr="00446333">
        <w:rPr>
          <w:i/>
          <w:iCs/>
          <w:sz w:val="24"/>
          <w:szCs w:val="24"/>
        </w:rPr>
        <w:t>British Journal of Arts and Social Sciences</w:t>
      </w:r>
      <w:r w:rsidRPr="00446333">
        <w:rPr>
          <w:sz w:val="24"/>
          <w:szCs w:val="24"/>
        </w:rPr>
        <w:t>, </w:t>
      </w:r>
      <w:r w:rsidRPr="00446333">
        <w:rPr>
          <w:i/>
          <w:iCs/>
          <w:sz w:val="24"/>
          <w:szCs w:val="24"/>
        </w:rPr>
        <w:t>7</w:t>
      </w:r>
      <w:r w:rsidRPr="00446333">
        <w:rPr>
          <w:sz w:val="24"/>
          <w:szCs w:val="24"/>
        </w:rPr>
        <w:t>(2), 145-167.</w:t>
      </w:r>
    </w:p>
    <w:p w14:paraId="0C6EE3ED" w14:textId="7694F539" w:rsidR="003917B2" w:rsidRPr="001602DF" w:rsidRDefault="008E58C7" w:rsidP="004C40EC">
      <w:pPr>
        <w:pStyle w:val="ListParagraph"/>
        <w:numPr>
          <w:ilvl w:val="0"/>
          <w:numId w:val="7"/>
        </w:numPr>
        <w:spacing w:line="359" w:lineRule="auto"/>
        <w:ind w:right="69"/>
        <w:jc w:val="both"/>
        <w:rPr>
          <w:sz w:val="24"/>
          <w:szCs w:val="24"/>
        </w:rPr>
      </w:pPr>
      <w:r w:rsidRPr="008E58C7">
        <w:rPr>
          <w:spacing w:val="-1"/>
          <w:sz w:val="24"/>
          <w:szCs w:val="24"/>
        </w:rPr>
        <w:t xml:space="preserve">Anamika, S. A., </w:t>
      </w:r>
      <w:proofErr w:type="spellStart"/>
      <w:r w:rsidRPr="008E58C7">
        <w:rPr>
          <w:spacing w:val="-1"/>
          <w:sz w:val="24"/>
          <w:szCs w:val="24"/>
        </w:rPr>
        <w:t>Jatawa</w:t>
      </w:r>
      <w:proofErr w:type="spellEnd"/>
      <w:r w:rsidRPr="008E58C7">
        <w:rPr>
          <w:spacing w:val="-1"/>
          <w:sz w:val="24"/>
          <w:szCs w:val="24"/>
        </w:rPr>
        <w:t>, S., Selvi, V. A., &amp; Tiwari, A. (2020). Value-added products of rice husk in various disciplines. </w:t>
      </w:r>
      <w:r w:rsidRPr="008E58C7">
        <w:rPr>
          <w:i/>
          <w:iCs/>
          <w:spacing w:val="-1"/>
          <w:sz w:val="24"/>
          <w:szCs w:val="24"/>
        </w:rPr>
        <w:t>Int. J. Res. Appl. Sci. Eng. Technol</w:t>
      </w:r>
      <w:r w:rsidRPr="008E58C7">
        <w:rPr>
          <w:spacing w:val="-1"/>
          <w:sz w:val="24"/>
          <w:szCs w:val="24"/>
        </w:rPr>
        <w:t>, </w:t>
      </w:r>
      <w:r w:rsidRPr="008E58C7">
        <w:rPr>
          <w:i/>
          <w:iCs/>
          <w:spacing w:val="-1"/>
          <w:sz w:val="24"/>
          <w:szCs w:val="24"/>
        </w:rPr>
        <w:t>10</w:t>
      </w:r>
      <w:r w:rsidRPr="008E58C7">
        <w:rPr>
          <w:spacing w:val="-1"/>
          <w:sz w:val="24"/>
          <w:szCs w:val="24"/>
        </w:rPr>
        <w:t>, 594-608.</w:t>
      </w:r>
    </w:p>
    <w:p w14:paraId="26D54226" w14:textId="6EAF1389" w:rsidR="001602DF" w:rsidRPr="001602DF" w:rsidRDefault="001602DF" w:rsidP="004C40EC">
      <w:pPr>
        <w:pStyle w:val="ListParagraph"/>
        <w:numPr>
          <w:ilvl w:val="0"/>
          <w:numId w:val="7"/>
        </w:numPr>
        <w:spacing w:line="359" w:lineRule="auto"/>
        <w:ind w:right="69"/>
        <w:jc w:val="both"/>
        <w:rPr>
          <w:sz w:val="24"/>
          <w:szCs w:val="24"/>
        </w:rPr>
      </w:pPr>
      <w:r w:rsidRPr="001602DF">
        <w:rPr>
          <w:sz w:val="24"/>
          <w:szCs w:val="24"/>
        </w:rPr>
        <w:t xml:space="preserve">Biswas, A., &amp; Roy, M. (2015). Green products: an exploratory study on the consumer </w:t>
      </w:r>
      <w:proofErr w:type="spellStart"/>
      <w:r w:rsidRPr="001602DF">
        <w:rPr>
          <w:sz w:val="24"/>
          <w:szCs w:val="24"/>
        </w:rPr>
        <w:t>behaviour</w:t>
      </w:r>
      <w:proofErr w:type="spellEnd"/>
      <w:r w:rsidRPr="001602DF">
        <w:rPr>
          <w:sz w:val="24"/>
          <w:szCs w:val="24"/>
        </w:rPr>
        <w:t xml:space="preserve"> in emerging economies of the East. Journal of cleaner production, 87, 463-468.</w:t>
      </w:r>
    </w:p>
    <w:p w14:paraId="3A1D3A56" w14:textId="2C328DA2" w:rsidR="001602DF" w:rsidRPr="008E58C7" w:rsidRDefault="001602DF" w:rsidP="004C40EC">
      <w:pPr>
        <w:pStyle w:val="ListParagraph"/>
        <w:numPr>
          <w:ilvl w:val="0"/>
          <w:numId w:val="7"/>
        </w:numPr>
        <w:spacing w:line="359" w:lineRule="auto"/>
        <w:ind w:right="69"/>
        <w:jc w:val="both"/>
        <w:rPr>
          <w:sz w:val="24"/>
          <w:szCs w:val="24"/>
        </w:rPr>
      </w:pPr>
      <w:r w:rsidRPr="001602DF">
        <w:rPr>
          <w:sz w:val="24"/>
          <w:szCs w:val="24"/>
        </w:rPr>
        <w:t>Delmas, M. A., &amp; Grant, L. E. (2014). Eco-labeling strategies and price-premium: the wine industry puzzle. </w:t>
      </w:r>
      <w:r w:rsidRPr="001602DF">
        <w:rPr>
          <w:i/>
          <w:iCs/>
          <w:sz w:val="24"/>
          <w:szCs w:val="24"/>
        </w:rPr>
        <w:t>Business &amp; Society</w:t>
      </w:r>
      <w:r w:rsidRPr="001602DF">
        <w:rPr>
          <w:sz w:val="24"/>
          <w:szCs w:val="24"/>
        </w:rPr>
        <w:t>, </w:t>
      </w:r>
      <w:r w:rsidRPr="001602DF">
        <w:rPr>
          <w:i/>
          <w:iCs/>
          <w:sz w:val="24"/>
          <w:szCs w:val="24"/>
        </w:rPr>
        <w:t>53</w:t>
      </w:r>
      <w:r w:rsidRPr="001602DF">
        <w:rPr>
          <w:sz w:val="24"/>
          <w:szCs w:val="24"/>
        </w:rPr>
        <w:t>(1), 6-44.</w:t>
      </w:r>
    </w:p>
    <w:p w14:paraId="203EBD2C" w14:textId="1E28D667" w:rsidR="003917B2" w:rsidRDefault="0081638C" w:rsidP="004C40EC">
      <w:pPr>
        <w:pStyle w:val="ListParagraph"/>
        <w:numPr>
          <w:ilvl w:val="0"/>
          <w:numId w:val="7"/>
        </w:numPr>
        <w:spacing w:before="5" w:line="360" w:lineRule="auto"/>
        <w:ind w:right="117"/>
        <w:jc w:val="both"/>
        <w:rPr>
          <w:sz w:val="24"/>
          <w:szCs w:val="24"/>
        </w:rPr>
      </w:pPr>
      <w:r w:rsidRPr="008E58C7">
        <w:rPr>
          <w:spacing w:val="-1"/>
          <w:sz w:val="24"/>
          <w:szCs w:val="24"/>
        </w:rPr>
        <w:lastRenderedPageBreak/>
        <w:t>D</w:t>
      </w:r>
      <w:r w:rsidRPr="008E58C7">
        <w:rPr>
          <w:sz w:val="24"/>
          <w:szCs w:val="24"/>
        </w:rPr>
        <w:t>ilk</w:t>
      </w:r>
      <w:r w:rsidRPr="008E58C7">
        <w:rPr>
          <w:spacing w:val="-1"/>
          <w:sz w:val="24"/>
          <w:szCs w:val="24"/>
        </w:rPr>
        <w:t>e</w:t>
      </w:r>
      <w:r w:rsidRPr="008E58C7">
        <w:rPr>
          <w:spacing w:val="-2"/>
          <w:sz w:val="24"/>
          <w:szCs w:val="24"/>
        </w:rPr>
        <w:t>s</w:t>
      </w:r>
      <w:r w:rsidRPr="008E58C7">
        <w:rPr>
          <w:spacing w:val="-3"/>
          <w:sz w:val="24"/>
          <w:szCs w:val="24"/>
        </w:rPr>
        <w:t>-</w:t>
      </w:r>
      <w:r w:rsidRPr="008E58C7">
        <w:rPr>
          <w:spacing w:val="-1"/>
          <w:sz w:val="24"/>
          <w:szCs w:val="24"/>
        </w:rPr>
        <w:t>H</w:t>
      </w:r>
      <w:r w:rsidRPr="008E58C7">
        <w:rPr>
          <w:sz w:val="24"/>
          <w:szCs w:val="24"/>
        </w:rPr>
        <w:t>o</w:t>
      </w:r>
      <w:r w:rsidRPr="008E58C7">
        <w:rPr>
          <w:spacing w:val="2"/>
          <w:sz w:val="24"/>
          <w:szCs w:val="24"/>
        </w:rPr>
        <w:t>ff</w:t>
      </w:r>
      <w:r w:rsidRPr="008E58C7">
        <w:rPr>
          <w:spacing w:val="1"/>
          <w:sz w:val="24"/>
          <w:szCs w:val="24"/>
        </w:rPr>
        <w:t>m</w:t>
      </w:r>
      <w:r w:rsidRPr="008E58C7">
        <w:rPr>
          <w:spacing w:val="-1"/>
          <w:sz w:val="24"/>
          <w:szCs w:val="24"/>
        </w:rPr>
        <w:t>a</w:t>
      </w:r>
      <w:r w:rsidRPr="008E58C7">
        <w:rPr>
          <w:sz w:val="24"/>
          <w:szCs w:val="24"/>
        </w:rPr>
        <w:t>n,</w:t>
      </w:r>
      <w:r w:rsidRPr="008E58C7">
        <w:rPr>
          <w:spacing w:val="5"/>
          <w:sz w:val="24"/>
          <w:szCs w:val="24"/>
        </w:rPr>
        <w:t xml:space="preserve"> </w:t>
      </w:r>
      <w:r w:rsidRPr="008E58C7">
        <w:rPr>
          <w:spacing w:val="-3"/>
          <w:sz w:val="24"/>
          <w:szCs w:val="24"/>
        </w:rPr>
        <w:t>L</w:t>
      </w:r>
      <w:r w:rsidRPr="008E58C7">
        <w:rPr>
          <w:spacing w:val="2"/>
          <w:sz w:val="24"/>
          <w:szCs w:val="24"/>
        </w:rPr>
        <w:t>.</w:t>
      </w:r>
      <w:r w:rsidRPr="008E58C7">
        <w:rPr>
          <w:sz w:val="24"/>
          <w:szCs w:val="24"/>
        </w:rPr>
        <w:t xml:space="preserve">, </w:t>
      </w:r>
      <w:r w:rsidRPr="008E58C7">
        <w:rPr>
          <w:spacing w:val="1"/>
          <w:sz w:val="24"/>
          <w:szCs w:val="24"/>
        </w:rPr>
        <w:t>P</w:t>
      </w:r>
      <w:r w:rsidRPr="008E58C7">
        <w:rPr>
          <w:spacing w:val="2"/>
          <w:sz w:val="24"/>
          <w:szCs w:val="24"/>
        </w:rPr>
        <w:t>r</w:t>
      </w:r>
      <w:r w:rsidRPr="008E58C7">
        <w:rPr>
          <w:spacing w:val="-1"/>
          <w:sz w:val="24"/>
          <w:szCs w:val="24"/>
        </w:rPr>
        <w:t>a</w:t>
      </w:r>
      <w:r w:rsidRPr="008E58C7">
        <w:rPr>
          <w:spacing w:val="1"/>
          <w:sz w:val="24"/>
          <w:szCs w:val="24"/>
        </w:rPr>
        <w:t>tt</w:t>
      </w:r>
      <w:r w:rsidRPr="008E58C7">
        <w:rPr>
          <w:sz w:val="24"/>
          <w:szCs w:val="24"/>
        </w:rPr>
        <w:t xml:space="preserve">, </w:t>
      </w:r>
      <w:r w:rsidRPr="008E58C7">
        <w:rPr>
          <w:spacing w:val="-4"/>
          <w:sz w:val="24"/>
          <w:szCs w:val="24"/>
        </w:rPr>
        <w:t>S</w:t>
      </w:r>
      <w:r w:rsidRPr="008E58C7">
        <w:rPr>
          <w:spacing w:val="2"/>
          <w:sz w:val="24"/>
          <w:szCs w:val="24"/>
        </w:rPr>
        <w:t>.</w:t>
      </w:r>
      <w:r w:rsidRPr="008E58C7">
        <w:rPr>
          <w:sz w:val="24"/>
          <w:szCs w:val="24"/>
        </w:rPr>
        <w:t xml:space="preserve">, </w:t>
      </w:r>
      <w:r w:rsidRPr="008E58C7">
        <w:rPr>
          <w:spacing w:val="-3"/>
          <w:sz w:val="24"/>
          <w:szCs w:val="24"/>
        </w:rPr>
        <w:t>L</w:t>
      </w:r>
      <w:r w:rsidRPr="008E58C7">
        <w:rPr>
          <w:spacing w:val="-1"/>
          <w:sz w:val="24"/>
          <w:szCs w:val="24"/>
        </w:rPr>
        <w:t>a</w:t>
      </w:r>
      <w:r w:rsidRPr="008E58C7">
        <w:rPr>
          <w:sz w:val="24"/>
          <w:szCs w:val="24"/>
        </w:rPr>
        <w:t>y</w:t>
      </w:r>
      <w:r w:rsidRPr="008E58C7">
        <w:rPr>
          <w:spacing w:val="-1"/>
          <w:sz w:val="24"/>
          <w:szCs w:val="24"/>
        </w:rPr>
        <w:t>c</w:t>
      </w:r>
      <w:r w:rsidRPr="008E58C7">
        <w:rPr>
          <w:sz w:val="24"/>
          <w:szCs w:val="24"/>
        </w:rPr>
        <w:t>o</w:t>
      </w:r>
      <w:r w:rsidRPr="008E58C7">
        <w:rPr>
          <w:spacing w:val="-1"/>
          <w:sz w:val="24"/>
          <w:szCs w:val="24"/>
        </w:rPr>
        <w:t>c</w:t>
      </w:r>
      <w:r w:rsidRPr="008E58C7">
        <w:rPr>
          <w:sz w:val="24"/>
          <w:szCs w:val="24"/>
        </w:rPr>
        <w:t>k,</w:t>
      </w:r>
      <w:r w:rsidRPr="008E58C7">
        <w:rPr>
          <w:spacing w:val="5"/>
          <w:sz w:val="24"/>
          <w:szCs w:val="24"/>
        </w:rPr>
        <w:t xml:space="preserve"> </w:t>
      </w:r>
      <w:r w:rsidRPr="008E58C7">
        <w:rPr>
          <w:spacing w:val="-2"/>
          <w:sz w:val="24"/>
          <w:szCs w:val="24"/>
        </w:rPr>
        <w:t>B</w:t>
      </w:r>
      <w:r w:rsidRPr="008E58C7">
        <w:rPr>
          <w:spacing w:val="2"/>
          <w:sz w:val="24"/>
          <w:szCs w:val="24"/>
        </w:rPr>
        <w:t>.</w:t>
      </w:r>
      <w:r w:rsidRPr="008E58C7">
        <w:rPr>
          <w:sz w:val="24"/>
          <w:szCs w:val="24"/>
        </w:rPr>
        <w:t xml:space="preserve">, </w:t>
      </w:r>
      <w:r w:rsidRPr="008E58C7">
        <w:rPr>
          <w:spacing w:val="-1"/>
          <w:sz w:val="24"/>
          <w:szCs w:val="24"/>
        </w:rPr>
        <w:t>A</w:t>
      </w:r>
      <w:r w:rsidRPr="008E58C7">
        <w:rPr>
          <w:spacing w:val="-2"/>
          <w:sz w:val="24"/>
          <w:szCs w:val="24"/>
        </w:rPr>
        <w:t>s</w:t>
      </w:r>
      <w:r w:rsidRPr="008E58C7">
        <w:rPr>
          <w:sz w:val="24"/>
          <w:szCs w:val="24"/>
        </w:rPr>
        <w:t>h</w:t>
      </w:r>
      <w:r w:rsidRPr="008E58C7">
        <w:rPr>
          <w:spacing w:val="-1"/>
          <w:sz w:val="24"/>
          <w:szCs w:val="24"/>
        </w:rPr>
        <w:t>w</w:t>
      </w:r>
      <w:r w:rsidRPr="008E58C7">
        <w:rPr>
          <w:sz w:val="24"/>
          <w:szCs w:val="24"/>
        </w:rPr>
        <w:t>o</w:t>
      </w:r>
      <w:r w:rsidRPr="008E58C7">
        <w:rPr>
          <w:spacing w:val="2"/>
          <w:sz w:val="24"/>
          <w:szCs w:val="24"/>
        </w:rPr>
        <w:t>r</w:t>
      </w:r>
      <w:r w:rsidRPr="008E58C7">
        <w:rPr>
          <w:spacing w:val="1"/>
          <w:sz w:val="24"/>
          <w:szCs w:val="24"/>
        </w:rPr>
        <w:t>t</w:t>
      </w:r>
      <w:r w:rsidRPr="008E58C7">
        <w:rPr>
          <w:sz w:val="24"/>
          <w:szCs w:val="24"/>
        </w:rPr>
        <w:t xml:space="preserve">h, </w:t>
      </w:r>
      <w:r w:rsidRPr="008E58C7">
        <w:rPr>
          <w:spacing w:val="1"/>
          <w:sz w:val="24"/>
          <w:szCs w:val="24"/>
        </w:rPr>
        <w:t>P</w:t>
      </w:r>
      <w:r w:rsidRPr="008E58C7">
        <w:rPr>
          <w:spacing w:val="-2"/>
          <w:sz w:val="24"/>
          <w:szCs w:val="24"/>
        </w:rPr>
        <w:t>.</w:t>
      </w:r>
      <w:r w:rsidRPr="008E58C7">
        <w:rPr>
          <w:sz w:val="24"/>
          <w:szCs w:val="24"/>
        </w:rPr>
        <w:t>,</w:t>
      </w:r>
      <w:r w:rsidRPr="008E58C7">
        <w:rPr>
          <w:spacing w:val="5"/>
          <w:sz w:val="24"/>
          <w:szCs w:val="24"/>
        </w:rPr>
        <w:t xml:space="preserve"> </w:t>
      </w:r>
      <w:r w:rsidRPr="008E58C7">
        <w:rPr>
          <w:sz w:val="24"/>
          <w:szCs w:val="24"/>
        </w:rPr>
        <w:t>&amp;</w:t>
      </w:r>
      <w:r w:rsidRPr="008E58C7">
        <w:rPr>
          <w:spacing w:val="-2"/>
          <w:sz w:val="24"/>
          <w:szCs w:val="24"/>
        </w:rPr>
        <w:t xml:space="preserve"> </w:t>
      </w:r>
      <w:r w:rsidRPr="008E58C7">
        <w:rPr>
          <w:spacing w:val="-3"/>
          <w:sz w:val="24"/>
          <w:szCs w:val="24"/>
        </w:rPr>
        <w:t>L</w:t>
      </w:r>
      <w:r w:rsidRPr="008E58C7">
        <w:rPr>
          <w:spacing w:val="-1"/>
          <w:sz w:val="24"/>
          <w:szCs w:val="24"/>
        </w:rPr>
        <w:t>a</w:t>
      </w:r>
      <w:r w:rsidRPr="008E58C7">
        <w:rPr>
          <w:sz w:val="24"/>
          <w:szCs w:val="24"/>
        </w:rPr>
        <w:t>n</w:t>
      </w:r>
      <w:r w:rsidRPr="008E58C7">
        <w:rPr>
          <w:spacing w:val="1"/>
          <w:sz w:val="24"/>
          <w:szCs w:val="24"/>
        </w:rPr>
        <w:t>t</w:t>
      </w:r>
      <w:r w:rsidRPr="008E58C7">
        <w:rPr>
          <w:sz w:val="24"/>
          <w:szCs w:val="24"/>
        </w:rPr>
        <w:t>,</w:t>
      </w:r>
      <w:r w:rsidRPr="008E58C7">
        <w:rPr>
          <w:spacing w:val="5"/>
          <w:sz w:val="24"/>
          <w:szCs w:val="24"/>
        </w:rPr>
        <w:t xml:space="preserve"> </w:t>
      </w:r>
      <w:r w:rsidRPr="008E58C7">
        <w:rPr>
          <w:spacing w:val="-4"/>
          <w:sz w:val="24"/>
          <w:szCs w:val="24"/>
        </w:rPr>
        <w:t>P</w:t>
      </w:r>
      <w:r w:rsidRPr="008E58C7">
        <w:rPr>
          <w:sz w:val="24"/>
          <w:szCs w:val="24"/>
        </w:rPr>
        <w:t xml:space="preserve">. </w:t>
      </w:r>
      <w:r w:rsidRPr="008E58C7">
        <w:rPr>
          <w:spacing w:val="2"/>
          <w:sz w:val="24"/>
          <w:szCs w:val="24"/>
        </w:rPr>
        <w:t>(</w:t>
      </w:r>
      <w:r w:rsidRPr="008E58C7">
        <w:rPr>
          <w:sz w:val="24"/>
          <w:szCs w:val="24"/>
        </w:rPr>
        <w:t>2019</w:t>
      </w:r>
      <w:r w:rsidRPr="008E58C7">
        <w:rPr>
          <w:spacing w:val="-3"/>
          <w:sz w:val="24"/>
          <w:szCs w:val="24"/>
        </w:rPr>
        <w:t>)</w:t>
      </w:r>
      <w:r w:rsidRPr="008E58C7">
        <w:rPr>
          <w:sz w:val="24"/>
          <w:szCs w:val="24"/>
        </w:rPr>
        <w:t>.</w:t>
      </w:r>
      <w:r w:rsidRPr="008E58C7">
        <w:rPr>
          <w:spacing w:val="5"/>
          <w:sz w:val="24"/>
          <w:szCs w:val="24"/>
        </w:rPr>
        <w:t xml:space="preserve"> </w:t>
      </w:r>
      <w:r w:rsidRPr="008E58C7">
        <w:rPr>
          <w:spacing w:val="1"/>
          <w:sz w:val="24"/>
          <w:szCs w:val="24"/>
        </w:rPr>
        <w:t>P</w:t>
      </w:r>
      <w:r w:rsidRPr="008E58C7">
        <w:rPr>
          <w:sz w:val="24"/>
          <w:szCs w:val="24"/>
        </w:rPr>
        <w:t>ub</w:t>
      </w:r>
      <w:r w:rsidRPr="008E58C7">
        <w:rPr>
          <w:spacing w:val="-4"/>
          <w:sz w:val="24"/>
          <w:szCs w:val="24"/>
        </w:rPr>
        <w:t>l</w:t>
      </w:r>
      <w:r w:rsidRPr="008E58C7">
        <w:rPr>
          <w:spacing w:val="1"/>
          <w:sz w:val="24"/>
          <w:szCs w:val="24"/>
        </w:rPr>
        <w:t>i</w:t>
      </w:r>
      <w:r w:rsidRPr="008E58C7">
        <w:rPr>
          <w:sz w:val="24"/>
          <w:szCs w:val="24"/>
        </w:rPr>
        <w:t>c p</w:t>
      </w:r>
      <w:r w:rsidRPr="008E58C7">
        <w:rPr>
          <w:spacing w:val="-1"/>
          <w:sz w:val="24"/>
          <w:szCs w:val="24"/>
        </w:rPr>
        <w:t>e</w:t>
      </w:r>
      <w:r w:rsidRPr="008E58C7">
        <w:rPr>
          <w:spacing w:val="2"/>
          <w:sz w:val="24"/>
          <w:szCs w:val="24"/>
        </w:rPr>
        <w:t>r</w:t>
      </w:r>
      <w:r w:rsidRPr="008E58C7">
        <w:rPr>
          <w:spacing w:val="-1"/>
          <w:sz w:val="24"/>
          <w:szCs w:val="24"/>
        </w:rPr>
        <w:t>ce</w:t>
      </w:r>
      <w:r w:rsidRPr="008E58C7">
        <w:rPr>
          <w:sz w:val="24"/>
          <w:szCs w:val="24"/>
        </w:rPr>
        <w:t>p</w:t>
      </w:r>
      <w:r w:rsidRPr="008E58C7">
        <w:rPr>
          <w:spacing w:val="1"/>
          <w:sz w:val="24"/>
          <w:szCs w:val="24"/>
        </w:rPr>
        <w:t>ti</w:t>
      </w:r>
      <w:r w:rsidRPr="008E58C7">
        <w:rPr>
          <w:sz w:val="24"/>
          <w:szCs w:val="24"/>
        </w:rPr>
        <w:t>on</w:t>
      </w:r>
      <w:r w:rsidRPr="008E58C7">
        <w:rPr>
          <w:spacing w:val="-2"/>
          <w:sz w:val="24"/>
          <w:szCs w:val="24"/>
        </w:rPr>
        <w:t>s</w:t>
      </w:r>
      <w:r w:rsidRPr="008E58C7">
        <w:rPr>
          <w:sz w:val="24"/>
          <w:szCs w:val="24"/>
        </w:rPr>
        <w:t>,</w:t>
      </w:r>
      <w:r w:rsidRPr="008E58C7">
        <w:rPr>
          <w:spacing w:val="5"/>
          <w:sz w:val="24"/>
          <w:szCs w:val="24"/>
        </w:rPr>
        <w:t xml:space="preserve"> </w:t>
      </w:r>
      <w:r w:rsidRPr="008E58C7">
        <w:rPr>
          <w:sz w:val="24"/>
          <w:szCs w:val="24"/>
        </w:rPr>
        <w:t>kno</w:t>
      </w:r>
      <w:r w:rsidRPr="008E58C7">
        <w:rPr>
          <w:spacing w:val="-1"/>
          <w:sz w:val="24"/>
          <w:szCs w:val="24"/>
        </w:rPr>
        <w:t>w</w:t>
      </w:r>
      <w:r w:rsidRPr="008E58C7">
        <w:rPr>
          <w:spacing w:val="1"/>
          <w:sz w:val="24"/>
          <w:szCs w:val="24"/>
        </w:rPr>
        <w:t>l</w:t>
      </w:r>
      <w:r w:rsidRPr="008E58C7">
        <w:rPr>
          <w:spacing w:val="-1"/>
          <w:sz w:val="24"/>
          <w:szCs w:val="24"/>
        </w:rPr>
        <w:t>e</w:t>
      </w:r>
      <w:r w:rsidRPr="008E58C7">
        <w:rPr>
          <w:sz w:val="24"/>
          <w:szCs w:val="24"/>
        </w:rPr>
        <w:t>dg</w:t>
      </w:r>
      <w:r w:rsidRPr="008E58C7">
        <w:rPr>
          <w:spacing w:val="-1"/>
          <w:sz w:val="24"/>
          <w:szCs w:val="24"/>
        </w:rPr>
        <w:t>e</w:t>
      </w:r>
      <w:r w:rsidRPr="008E58C7">
        <w:rPr>
          <w:sz w:val="24"/>
          <w:szCs w:val="24"/>
        </w:rPr>
        <w:t>,</w:t>
      </w:r>
      <w:r w:rsidRPr="008E58C7">
        <w:rPr>
          <w:spacing w:val="5"/>
          <w:sz w:val="24"/>
          <w:szCs w:val="24"/>
        </w:rPr>
        <w:t xml:space="preserve"> </w:t>
      </w:r>
      <w:r w:rsidRPr="008E58C7">
        <w:rPr>
          <w:spacing w:val="-1"/>
          <w:sz w:val="24"/>
          <w:szCs w:val="24"/>
        </w:rPr>
        <w:t>a</w:t>
      </w:r>
      <w:r w:rsidRPr="008E58C7">
        <w:rPr>
          <w:sz w:val="24"/>
          <w:szCs w:val="24"/>
        </w:rPr>
        <w:t>nd</w:t>
      </w:r>
      <w:r w:rsidRPr="008E58C7">
        <w:rPr>
          <w:spacing w:val="-2"/>
          <w:sz w:val="24"/>
          <w:szCs w:val="24"/>
        </w:rPr>
        <w:t xml:space="preserve"> </w:t>
      </w:r>
      <w:r w:rsidRPr="008E58C7">
        <w:rPr>
          <w:spacing w:val="-1"/>
          <w:sz w:val="24"/>
          <w:szCs w:val="24"/>
        </w:rPr>
        <w:t>e</w:t>
      </w:r>
      <w:r w:rsidRPr="008E58C7">
        <w:rPr>
          <w:sz w:val="24"/>
          <w:szCs w:val="24"/>
        </w:rPr>
        <w:t>nd</w:t>
      </w:r>
      <w:r w:rsidRPr="008E58C7">
        <w:rPr>
          <w:spacing w:val="-3"/>
          <w:sz w:val="24"/>
          <w:szCs w:val="24"/>
        </w:rPr>
        <w:t>-</w:t>
      </w:r>
      <w:r w:rsidRPr="008E58C7">
        <w:rPr>
          <w:sz w:val="24"/>
          <w:szCs w:val="24"/>
        </w:rPr>
        <w:t>o</w:t>
      </w:r>
      <w:r w:rsidRPr="008E58C7">
        <w:rPr>
          <w:spacing w:val="2"/>
          <w:sz w:val="24"/>
          <w:szCs w:val="24"/>
        </w:rPr>
        <w:t>f</w:t>
      </w:r>
      <w:r w:rsidRPr="008E58C7">
        <w:rPr>
          <w:spacing w:val="-3"/>
          <w:sz w:val="24"/>
          <w:szCs w:val="24"/>
        </w:rPr>
        <w:t>-</w:t>
      </w:r>
      <w:r w:rsidRPr="008E58C7">
        <w:rPr>
          <w:spacing w:val="1"/>
          <w:sz w:val="24"/>
          <w:szCs w:val="24"/>
        </w:rPr>
        <w:t>li</w:t>
      </w:r>
      <w:r w:rsidRPr="008E58C7">
        <w:rPr>
          <w:spacing w:val="2"/>
          <w:sz w:val="24"/>
          <w:szCs w:val="24"/>
        </w:rPr>
        <w:t>f</w:t>
      </w:r>
      <w:r w:rsidRPr="008E58C7">
        <w:rPr>
          <w:sz w:val="24"/>
          <w:szCs w:val="24"/>
        </w:rPr>
        <w:t>e</w:t>
      </w:r>
      <w:r w:rsidRPr="008E58C7">
        <w:rPr>
          <w:spacing w:val="1"/>
          <w:sz w:val="24"/>
          <w:szCs w:val="24"/>
        </w:rPr>
        <w:t xml:space="preserve"> </w:t>
      </w:r>
      <w:r w:rsidRPr="008E58C7">
        <w:rPr>
          <w:spacing w:val="-1"/>
          <w:sz w:val="24"/>
          <w:szCs w:val="24"/>
        </w:rPr>
        <w:t>ca</w:t>
      </w:r>
      <w:r w:rsidRPr="008E58C7">
        <w:rPr>
          <w:spacing w:val="2"/>
          <w:sz w:val="24"/>
          <w:szCs w:val="24"/>
        </w:rPr>
        <w:t>r</w:t>
      </w:r>
      <w:r w:rsidRPr="008E58C7">
        <w:rPr>
          <w:sz w:val="24"/>
          <w:szCs w:val="24"/>
        </w:rPr>
        <w:t>e</w:t>
      </w:r>
      <w:r w:rsidRPr="008E58C7">
        <w:rPr>
          <w:spacing w:val="1"/>
          <w:sz w:val="24"/>
          <w:szCs w:val="24"/>
        </w:rPr>
        <w:t xml:space="preserve"> </w:t>
      </w:r>
      <w:r w:rsidRPr="008E58C7">
        <w:rPr>
          <w:spacing w:val="2"/>
          <w:sz w:val="24"/>
          <w:szCs w:val="24"/>
        </w:rPr>
        <w:t>r</w:t>
      </w:r>
      <w:r w:rsidRPr="008E58C7">
        <w:rPr>
          <w:spacing w:val="-1"/>
          <w:sz w:val="24"/>
          <w:szCs w:val="24"/>
        </w:rPr>
        <w:t>e</w:t>
      </w:r>
      <w:r w:rsidRPr="008E58C7">
        <w:rPr>
          <w:sz w:val="24"/>
          <w:szCs w:val="24"/>
        </w:rPr>
        <w:t>g</w:t>
      </w:r>
      <w:r w:rsidRPr="008E58C7">
        <w:rPr>
          <w:spacing w:val="-1"/>
          <w:sz w:val="24"/>
          <w:szCs w:val="24"/>
        </w:rPr>
        <w:t>a</w:t>
      </w:r>
      <w:r w:rsidRPr="008E58C7">
        <w:rPr>
          <w:spacing w:val="-3"/>
          <w:sz w:val="24"/>
          <w:szCs w:val="24"/>
        </w:rPr>
        <w:t>r</w:t>
      </w:r>
      <w:r w:rsidRPr="008E58C7">
        <w:rPr>
          <w:sz w:val="24"/>
          <w:szCs w:val="24"/>
        </w:rPr>
        <w:t>d</w:t>
      </w:r>
      <w:r w:rsidRPr="008E58C7">
        <w:rPr>
          <w:spacing w:val="1"/>
          <w:sz w:val="24"/>
          <w:szCs w:val="24"/>
        </w:rPr>
        <w:t>i</w:t>
      </w:r>
      <w:r w:rsidRPr="008E58C7">
        <w:rPr>
          <w:sz w:val="24"/>
          <w:szCs w:val="24"/>
        </w:rPr>
        <w:t>ng</w:t>
      </w:r>
      <w:r w:rsidRPr="008E58C7">
        <w:rPr>
          <w:spacing w:val="2"/>
          <w:sz w:val="24"/>
          <w:szCs w:val="24"/>
        </w:rPr>
        <w:t xml:space="preserve"> </w:t>
      </w:r>
      <w:r w:rsidRPr="008E58C7">
        <w:rPr>
          <w:sz w:val="24"/>
          <w:szCs w:val="24"/>
        </w:rPr>
        <w:t>b</w:t>
      </w:r>
      <w:r w:rsidRPr="008E58C7">
        <w:rPr>
          <w:spacing w:val="1"/>
          <w:sz w:val="24"/>
          <w:szCs w:val="24"/>
        </w:rPr>
        <w:t>i</w:t>
      </w:r>
      <w:r w:rsidRPr="008E58C7">
        <w:rPr>
          <w:sz w:val="24"/>
          <w:szCs w:val="24"/>
        </w:rPr>
        <w:t>op</w:t>
      </w:r>
      <w:r w:rsidRPr="008E58C7">
        <w:rPr>
          <w:spacing w:val="1"/>
          <w:sz w:val="24"/>
          <w:szCs w:val="24"/>
        </w:rPr>
        <w:t>l</w:t>
      </w:r>
      <w:r w:rsidRPr="008E58C7">
        <w:rPr>
          <w:spacing w:val="-1"/>
          <w:sz w:val="24"/>
          <w:szCs w:val="24"/>
        </w:rPr>
        <w:t>a</w:t>
      </w:r>
      <w:r w:rsidRPr="008E58C7">
        <w:rPr>
          <w:spacing w:val="-2"/>
          <w:sz w:val="24"/>
          <w:szCs w:val="24"/>
        </w:rPr>
        <w:t>s</w:t>
      </w:r>
      <w:r w:rsidRPr="008E58C7">
        <w:rPr>
          <w:spacing w:val="1"/>
          <w:sz w:val="24"/>
          <w:szCs w:val="24"/>
        </w:rPr>
        <w:t>ti</w:t>
      </w:r>
      <w:r w:rsidRPr="008E58C7">
        <w:rPr>
          <w:spacing w:val="-1"/>
          <w:sz w:val="24"/>
          <w:szCs w:val="24"/>
        </w:rPr>
        <w:t>c</w:t>
      </w:r>
      <w:r w:rsidRPr="008E58C7">
        <w:rPr>
          <w:spacing w:val="-2"/>
          <w:sz w:val="24"/>
          <w:szCs w:val="24"/>
        </w:rPr>
        <w:t>s</w:t>
      </w:r>
      <w:r w:rsidRPr="008E58C7">
        <w:rPr>
          <w:sz w:val="24"/>
          <w:szCs w:val="24"/>
        </w:rPr>
        <w:t>.</w:t>
      </w:r>
      <w:r w:rsidRPr="008E58C7">
        <w:rPr>
          <w:spacing w:val="5"/>
          <w:sz w:val="24"/>
          <w:szCs w:val="24"/>
        </w:rPr>
        <w:t xml:space="preserve"> </w:t>
      </w:r>
      <w:r w:rsidRPr="008E58C7">
        <w:rPr>
          <w:spacing w:val="-2"/>
          <w:sz w:val="24"/>
          <w:szCs w:val="24"/>
        </w:rPr>
        <w:t>R</w:t>
      </w:r>
      <w:r w:rsidRPr="008E58C7">
        <w:rPr>
          <w:spacing w:val="-1"/>
          <w:sz w:val="24"/>
          <w:szCs w:val="24"/>
        </w:rPr>
        <w:t>e</w:t>
      </w:r>
      <w:r w:rsidRPr="008E58C7">
        <w:rPr>
          <w:spacing w:val="-2"/>
          <w:sz w:val="24"/>
          <w:szCs w:val="24"/>
        </w:rPr>
        <w:t>s</w:t>
      </w:r>
      <w:r w:rsidRPr="008E58C7">
        <w:rPr>
          <w:sz w:val="24"/>
          <w:szCs w:val="24"/>
        </w:rPr>
        <w:t>ou</w:t>
      </w:r>
      <w:r w:rsidRPr="008E58C7">
        <w:rPr>
          <w:spacing w:val="2"/>
          <w:sz w:val="24"/>
          <w:szCs w:val="24"/>
        </w:rPr>
        <w:t>r</w:t>
      </w:r>
      <w:r w:rsidRPr="008E58C7">
        <w:rPr>
          <w:spacing w:val="-1"/>
          <w:sz w:val="24"/>
          <w:szCs w:val="24"/>
        </w:rPr>
        <w:t>ce</w:t>
      </w:r>
      <w:r w:rsidRPr="008E58C7">
        <w:rPr>
          <w:spacing w:val="-2"/>
          <w:sz w:val="24"/>
          <w:szCs w:val="24"/>
        </w:rPr>
        <w:t>s</w:t>
      </w:r>
      <w:r w:rsidRPr="008E58C7">
        <w:rPr>
          <w:sz w:val="24"/>
          <w:szCs w:val="24"/>
        </w:rPr>
        <w:t xml:space="preserve">, </w:t>
      </w:r>
      <w:r w:rsidRPr="008E58C7">
        <w:rPr>
          <w:spacing w:val="-2"/>
          <w:sz w:val="24"/>
          <w:szCs w:val="24"/>
        </w:rPr>
        <w:t>R</w:t>
      </w:r>
      <w:r w:rsidRPr="008E58C7">
        <w:rPr>
          <w:spacing w:val="-1"/>
          <w:sz w:val="24"/>
          <w:szCs w:val="24"/>
        </w:rPr>
        <w:t>ec</w:t>
      </w:r>
      <w:r w:rsidRPr="008E58C7">
        <w:rPr>
          <w:sz w:val="24"/>
          <w:szCs w:val="24"/>
        </w:rPr>
        <w:t>y</w:t>
      </w:r>
      <w:r w:rsidRPr="008E58C7">
        <w:rPr>
          <w:spacing w:val="-1"/>
          <w:sz w:val="24"/>
          <w:szCs w:val="24"/>
        </w:rPr>
        <w:t>c</w:t>
      </w:r>
      <w:r w:rsidRPr="008E58C7">
        <w:rPr>
          <w:spacing w:val="1"/>
          <w:sz w:val="24"/>
          <w:szCs w:val="24"/>
        </w:rPr>
        <w:t>li</w:t>
      </w:r>
      <w:r w:rsidRPr="008E58C7">
        <w:rPr>
          <w:sz w:val="24"/>
          <w:szCs w:val="24"/>
        </w:rPr>
        <w:t>ng</w:t>
      </w:r>
      <w:r w:rsidRPr="008E58C7">
        <w:rPr>
          <w:spacing w:val="2"/>
          <w:sz w:val="24"/>
          <w:szCs w:val="24"/>
        </w:rPr>
        <w:t xml:space="preserve"> </w:t>
      </w:r>
      <w:r w:rsidRPr="008E58C7">
        <w:rPr>
          <w:spacing w:val="-1"/>
          <w:sz w:val="24"/>
          <w:szCs w:val="24"/>
        </w:rPr>
        <w:t>a</w:t>
      </w:r>
      <w:r w:rsidRPr="008E58C7">
        <w:rPr>
          <w:sz w:val="24"/>
          <w:szCs w:val="24"/>
        </w:rPr>
        <w:t>nd</w:t>
      </w:r>
      <w:r w:rsidRPr="008E58C7">
        <w:rPr>
          <w:spacing w:val="2"/>
          <w:sz w:val="24"/>
          <w:szCs w:val="24"/>
        </w:rPr>
        <w:t xml:space="preserve"> </w:t>
      </w:r>
      <w:r w:rsidRPr="008E58C7">
        <w:rPr>
          <w:spacing w:val="-2"/>
          <w:sz w:val="24"/>
          <w:szCs w:val="24"/>
        </w:rPr>
        <w:t>C</w:t>
      </w:r>
      <w:r w:rsidRPr="008E58C7">
        <w:rPr>
          <w:sz w:val="24"/>
          <w:szCs w:val="24"/>
        </w:rPr>
        <w:t>on</w:t>
      </w:r>
      <w:r w:rsidRPr="008E58C7">
        <w:rPr>
          <w:spacing w:val="-2"/>
          <w:sz w:val="24"/>
          <w:szCs w:val="24"/>
        </w:rPr>
        <w:t>s</w:t>
      </w:r>
      <w:r w:rsidRPr="008E58C7">
        <w:rPr>
          <w:spacing w:val="-1"/>
          <w:sz w:val="24"/>
          <w:szCs w:val="24"/>
        </w:rPr>
        <w:t>e</w:t>
      </w:r>
      <w:r w:rsidRPr="008E58C7">
        <w:rPr>
          <w:spacing w:val="2"/>
          <w:sz w:val="24"/>
          <w:szCs w:val="24"/>
        </w:rPr>
        <w:t>r</w:t>
      </w:r>
      <w:r w:rsidRPr="008E58C7">
        <w:rPr>
          <w:sz w:val="24"/>
          <w:szCs w:val="24"/>
        </w:rPr>
        <w:t>v</w:t>
      </w:r>
      <w:r w:rsidRPr="008E58C7">
        <w:rPr>
          <w:spacing w:val="-1"/>
          <w:sz w:val="24"/>
          <w:szCs w:val="24"/>
        </w:rPr>
        <w:t>a</w:t>
      </w:r>
      <w:r w:rsidRPr="008E58C7">
        <w:rPr>
          <w:spacing w:val="1"/>
          <w:sz w:val="24"/>
          <w:szCs w:val="24"/>
        </w:rPr>
        <w:t>ti</w:t>
      </w:r>
      <w:r w:rsidRPr="008E58C7">
        <w:rPr>
          <w:sz w:val="24"/>
          <w:szCs w:val="24"/>
        </w:rPr>
        <w:t>on,</w:t>
      </w:r>
      <w:r w:rsidRPr="008E58C7">
        <w:rPr>
          <w:spacing w:val="5"/>
          <w:sz w:val="24"/>
          <w:szCs w:val="24"/>
        </w:rPr>
        <w:t xml:space="preserve"> </w:t>
      </w:r>
      <w:r w:rsidRPr="008E58C7">
        <w:rPr>
          <w:sz w:val="24"/>
          <w:szCs w:val="24"/>
        </w:rPr>
        <w:t>151, 104479.</w:t>
      </w:r>
    </w:p>
    <w:p w14:paraId="0C2C3AC3" w14:textId="72C25B74" w:rsidR="008E58C7" w:rsidRDefault="008E58C7" w:rsidP="004C40EC">
      <w:pPr>
        <w:pStyle w:val="ListParagraph"/>
        <w:numPr>
          <w:ilvl w:val="0"/>
          <w:numId w:val="7"/>
        </w:numPr>
        <w:spacing w:before="5" w:line="360" w:lineRule="auto"/>
        <w:ind w:right="117"/>
        <w:jc w:val="both"/>
        <w:rPr>
          <w:sz w:val="24"/>
          <w:szCs w:val="24"/>
        </w:rPr>
      </w:pPr>
      <w:r w:rsidRPr="008E58C7">
        <w:rPr>
          <w:sz w:val="24"/>
          <w:szCs w:val="24"/>
        </w:rPr>
        <w:t xml:space="preserve">Filho, W. L., Barbir, J., Abubakar, I. R., </w:t>
      </w:r>
      <w:proofErr w:type="spellStart"/>
      <w:r w:rsidRPr="008E58C7">
        <w:rPr>
          <w:sz w:val="24"/>
          <w:szCs w:val="24"/>
        </w:rPr>
        <w:t>Paço</w:t>
      </w:r>
      <w:proofErr w:type="spellEnd"/>
      <w:r w:rsidRPr="008E58C7">
        <w:rPr>
          <w:sz w:val="24"/>
          <w:szCs w:val="24"/>
        </w:rPr>
        <w:t xml:space="preserve">, A., </w:t>
      </w:r>
      <w:proofErr w:type="spellStart"/>
      <w:r w:rsidRPr="008E58C7">
        <w:rPr>
          <w:sz w:val="24"/>
          <w:szCs w:val="24"/>
        </w:rPr>
        <w:t>Stasiskiene</w:t>
      </w:r>
      <w:proofErr w:type="spellEnd"/>
      <w:r w:rsidRPr="008E58C7">
        <w:rPr>
          <w:sz w:val="24"/>
          <w:szCs w:val="24"/>
        </w:rPr>
        <w:t xml:space="preserve">, Z., </w:t>
      </w:r>
      <w:proofErr w:type="spellStart"/>
      <w:r w:rsidRPr="008E58C7">
        <w:rPr>
          <w:sz w:val="24"/>
          <w:szCs w:val="24"/>
        </w:rPr>
        <w:t>Hornbogen</w:t>
      </w:r>
      <w:proofErr w:type="spellEnd"/>
      <w:r w:rsidRPr="008E58C7">
        <w:rPr>
          <w:sz w:val="24"/>
          <w:szCs w:val="24"/>
        </w:rPr>
        <w:t>, M.</w:t>
      </w:r>
      <w:r w:rsidR="0057271F">
        <w:rPr>
          <w:sz w:val="24"/>
          <w:szCs w:val="24"/>
        </w:rPr>
        <w:t xml:space="preserve"> </w:t>
      </w:r>
      <w:r w:rsidRPr="008E58C7">
        <w:rPr>
          <w:sz w:val="24"/>
          <w:szCs w:val="24"/>
        </w:rPr>
        <w:t xml:space="preserve">&amp; </w:t>
      </w:r>
      <w:proofErr w:type="spellStart"/>
      <w:r w:rsidRPr="008E58C7">
        <w:rPr>
          <w:sz w:val="24"/>
          <w:szCs w:val="24"/>
        </w:rPr>
        <w:t>Klõga</w:t>
      </w:r>
      <w:proofErr w:type="spellEnd"/>
      <w:r w:rsidRPr="008E58C7">
        <w:rPr>
          <w:sz w:val="24"/>
          <w:szCs w:val="24"/>
        </w:rPr>
        <w:t>, M. (2022). Consumer attitudes and concerns with bioplastics use: An international study. </w:t>
      </w:r>
      <w:proofErr w:type="spellStart"/>
      <w:r w:rsidRPr="008E58C7">
        <w:rPr>
          <w:i/>
          <w:iCs/>
          <w:sz w:val="24"/>
          <w:szCs w:val="24"/>
        </w:rPr>
        <w:t>PLoS</w:t>
      </w:r>
      <w:proofErr w:type="spellEnd"/>
      <w:r w:rsidRPr="008E58C7">
        <w:rPr>
          <w:i/>
          <w:iCs/>
          <w:sz w:val="24"/>
          <w:szCs w:val="24"/>
        </w:rPr>
        <w:t xml:space="preserve"> One</w:t>
      </w:r>
      <w:r w:rsidRPr="008E58C7">
        <w:rPr>
          <w:sz w:val="24"/>
          <w:szCs w:val="24"/>
        </w:rPr>
        <w:t>, </w:t>
      </w:r>
      <w:r w:rsidRPr="008E58C7">
        <w:rPr>
          <w:i/>
          <w:iCs/>
          <w:sz w:val="24"/>
          <w:szCs w:val="24"/>
        </w:rPr>
        <w:t>17</w:t>
      </w:r>
      <w:r w:rsidRPr="008E58C7">
        <w:rPr>
          <w:sz w:val="24"/>
          <w:szCs w:val="24"/>
        </w:rPr>
        <w:t>(4), e0266918.</w:t>
      </w:r>
    </w:p>
    <w:p w14:paraId="6ED54524" w14:textId="772BA8BA" w:rsidR="008E58C7" w:rsidRDefault="008E58C7" w:rsidP="004C40EC">
      <w:pPr>
        <w:pStyle w:val="ListParagraph"/>
        <w:numPr>
          <w:ilvl w:val="0"/>
          <w:numId w:val="7"/>
        </w:numPr>
        <w:spacing w:before="5" w:line="360" w:lineRule="auto"/>
        <w:ind w:right="117"/>
        <w:jc w:val="both"/>
        <w:rPr>
          <w:sz w:val="24"/>
          <w:szCs w:val="24"/>
        </w:rPr>
      </w:pPr>
      <w:r w:rsidRPr="008E58C7">
        <w:rPr>
          <w:sz w:val="24"/>
          <w:szCs w:val="24"/>
        </w:rPr>
        <w:t xml:space="preserve">Herrmann, C., Rhein, S., &amp; </w:t>
      </w:r>
      <w:proofErr w:type="spellStart"/>
      <w:r w:rsidRPr="008E58C7">
        <w:rPr>
          <w:sz w:val="24"/>
          <w:szCs w:val="24"/>
        </w:rPr>
        <w:t>Sträter</w:t>
      </w:r>
      <w:proofErr w:type="spellEnd"/>
      <w:r w:rsidRPr="008E58C7">
        <w:rPr>
          <w:sz w:val="24"/>
          <w:szCs w:val="24"/>
        </w:rPr>
        <w:t>, K. F. (2022). Consumers’ sustainability-related perception of and willingness-to-pay for food packaging alternatives. </w:t>
      </w:r>
      <w:r w:rsidRPr="008E58C7">
        <w:rPr>
          <w:i/>
          <w:iCs/>
          <w:sz w:val="24"/>
          <w:szCs w:val="24"/>
        </w:rPr>
        <w:t>Resources, Conservation and Recycling</w:t>
      </w:r>
      <w:r w:rsidRPr="008E58C7">
        <w:rPr>
          <w:sz w:val="24"/>
          <w:szCs w:val="24"/>
        </w:rPr>
        <w:t>, </w:t>
      </w:r>
      <w:r w:rsidRPr="008E58C7">
        <w:rPr>
          <w:i/>
          <w:iCs/>
          <w:sz w:val="24"/>
          <w:szCs w:val="24"/>
        </w:rPr>
        <w:t>181</w:t>
      </w:r>
      <w:r w:rsidRPr="008E58C7">
        <w:rPr>
          <w:sz w:val="24"/>
          <w:szCs w:val="24"/>
        </w:rPr>
        <w:t>, 106219.</w:t>
      </w:r>
    </w:p>
    <w:p w14:paraId="3D64E16D" w14:textId="59492255" w:rsidR="008E58C7" w:rsidRDefault="008E58C7" w:rsidP="004C40EC">
      <w:pPr>
        <w:pStyle w:val="ListParagraph"/>
        <w:numPr>
          <w:ilvl w:val="0"/>
          <w:numId w:val="7"/>
        </w:numPr>
        <w:spacing w:before="5" w:line="360" w:lineRule="auto"/>
        <w:ind w:right="117"/>
        <w:jc w:val="both"/>
        <w:rPr>
          <w:sz w:val="24"/>
          <w:szCs w:val="24"/>
        </w:rPr>
      </w:pPr>
      <w:r w:rsidRPr="002D73EA">
        <w:rPr>
          <w:sz w:val="24"/>
          <w:szCs w:val="24"/>
          <w:lang w:val="nl-BE"/>
        </w:rPr>
        <w:t xml:space="preserve">Käb, H., Aeschelmann, F., Dammer, L., &amp; Carus, M. (2016). </w:t>
      </w:r>
      <w:r w:rsidRPr="008E58C7">
        <w:rPr>
          <w:sz w:val="24"/>
          <w:szCs w:val="24"/>
        </w:rPr>
        <w:t>Market study on the consumption of biodegradable and compostable plastic products in Europe 2015 and 2020. </w:t>
      </w:r>
      <w:r w:rsidRPr="008E58C7">
        <w:rPr>
          <w:i/>
          <w:iCs/>
          <w:sz w:val="24"/>
          <w:szCs w:val="24"/>
        </w:rPr>
        <w:t xml:space="preserve">Nova-Institute: </w:t>
      </w:r>
      <w:proofErr w:type="spellStart"/>
      <w:r w:rsidRPr="008E58C7">
        <w:rPr>
          <w:i/>
          <w:iCs/>
          <w:sz w:val="24"/>
          <w:szCs w:val="24"/>
        </w:rPr>
        <w:t>Hürth</w:t>
      </w:r>
      <w:proofErr w:type="spellEnd"/>
      <w:r w:rsidRPr="008E58C7">
        <w:rPr>
          <w:i/>
          <w:iCs/>
          <w:sz w:val="24"/>
          <w:szCs w:val="24"/>
        </w:rPr>
        <w:t>, Germany</w:t>
      </w:r>
      <w:r w:rsidRPr="008E58C7">
        <w:rPr>
          <w:sz w:val="24"/>
          <w:szCs w:val="24"/>
        </w:rPr>
        <w:t>, 6.</w:t>
      </w:r>
    </w:p>
    <w:p w14:paraId="4DA0F51B" w14:textId="6C048908" w:rsidR="008E58C7" w:rsidRDefault="008E58C7" w:rsidP="004C40EC">
      <w:pPr>
        <w:pStyle w:val="ListParagraph"/>
        <w:numPr>
          <w:ilvl w:val="0"/>
          <w:numId w:val="7"/>
        </w:numPr>
        <w:spacing w:before="5" w:line="360" w:lineRule="auto"/>
        <w:ind w:right="117"/>
        <w:jc w:val="both"/>
        <w:rPr>
          <w:sz w:val="24"/>
          <w:szCs w:val="24"/>
        </w:rPr>
      </w:pPr>
      <w:r w:rsidRPr="002D73EA">
        <w:rPr>
          <w:sz w:val="24"/>
          <w:szCs w:val="24"/>
          <w:lang w:val="nl-BE"/>
        </w:rPr>
        <w:t xml:space="preserve">Klein, F., Emberger-Klein, A., Menrad, K., Möhring, W., &amp; Blesin, J. M. (2019). </w:t>
      </w:r>
      <w:r w:rsidRPr="008E58C7">
        <w:rPr>
          <w:sz w:val="24"/>
          <w:szCs w:val="24"/>
        </w:rPr>
        <w:t>Influencing factors for the purchase intention of consumers choosing bioplastic products in Germany. </w:t>
      </w:r>
      <w:r w:rsidRPr="008E58C7">
        <w:rPr>
          <w:i/>
          <w:iCs/>
          <w:sz w:val="24"/>
          <w:szCs w:val="24"/>
        </w:rPr>
        <w:t>Sustainable Production and Consumption</w:t>
      </w:r>
      <w:r w:rsidRPr="008E58C7">
        <w:rPr>
          <w:sz w:val="24"/>
          <w:szCs w:val="24"/>
        </w:rPr>
        <w:t>, </w:t>
      </w:r>
      <w:r w:rsidRPr="008E58C7">
        <w:rPr>
          <w:i/>
          <w:iCs/>
          <w:sz w:val="24"/>
          <w:szCs w:val="24"/>
        </w:rPr>
        <w:t>19</w:t>
      </w:r>
      <w:r w:rsidRPr="008E58C7">
        <w:rPr>
          <w:sz w:val="24"/>
          <w:szCs w:val="24"/>
        </w:rPr>
        <w:t>, 33-43.</w:t>
      </w:r>
    </w:p>
    <w:p w14:paraId="528EAE96" w14:textId="77777777" w:rsidR="008E58C7" w:rsidRDefault="008E58C7" w:rsidP="004C40EC">
      <w:pPr>
        <w:pStyle w:val="ListParagraph"/>
        <w:numPr>
          <w:ilvl w:val="0"/>
          <w:numId w:val="7"/>
        </w:numPr>
        <w:spacing w:before="5" w:line="360" w:lineRule="auto"/>
        <w:ind w:right="117"/>
        <w:jc w:val="both"/>
        <w:rPr>
          <w:sz w:val="24"/>
          <w:szCs w:val="24"/>
        </w:rPr>
      </w:pPr>
      <w:r w:rsidRPr="008E58C7">
        <w:rPr>
          <w:sz w:val="24"/>
          <w:szCs w:val="24"/>
        </w:rPr>
        <w:t xml:space="preserve">Leal Filho, W., Salvia, A. L., </w:t>
      </w:r>
      <w:proofErr w:type="spellStart"/>
      <w:r w:rsidRPr="008E58C7">
        <w:rPr>
          <w:sz w:val="24"/>
          <w:szCs w:val="24"/>
        </w:rPr>
        <w:t>Bonoli</w:t>
      </w:r>
      <w:proofErr w:type="spellEnd"/>
      <w:r w:rsidRPr="008E58C7">
        <w:rPr>
          <w:sz w:val="24"/>
          <w:szCs w:val="24"/>
        </w:rPr>
        <w:t xml:space="preserve">, A., Saari, U. A., Voronova, V., </w:t>
      </w:r>
      <w:proofErr w:type="spellStart"/>
      <w:r w:rsidRPr="008E58C7">
        <w:rPr>
          <w:sz w:val="24"/>
          <w:szCs w:val="24"/>
        </w:rPr>
        <w:t>Klõga</w:t>
      </w:r>
      <w:proofErr w:type="spellEnd"/>
      <w:r w:rsidRPr="008E58C7">
        <w:rPr>
          <w:sz w:val="24"/>
          <w:szCs w:val="24"/>
        </w:rPr>
        <w:t>, M. &amp; Barbir, J. (2021). An assessment of attitudes towards plastics and bioplastics in Europe. </w:t>
      </w:r>
      <w:r w:rsidRPr="008E58C7">
        <w:rPr>
          <w:i/>
          <w:iCs/>
          <w:sz w:val="24"/>
          <w:szCs w:val="24"/>
        </w:rPr>
        <w:t>Science of the Total Environment</w:t>
      </w:r>
      <w:r w:rsidRPr="008E58C7">
        <w:rPr>
          <w:sz w:val="24"/>
          <w:szCs w:val="24"/>
        </w:rPr>
        <w:t>, </w:t>
      </w:r>
      <w:r w:rsidRPr="008E58C7">
        <w:rPr>
          <w:i/>
          <w:iCs/>
          <w:sz w:val="24"/>
          <w:szCs w:val="24"/>
        </w:rPr>
        <w:t>755</w:t>
      </w:r>
      <w:r w:rsidRPr="008E58C7">
        <w:rPr>
          <w:sz w:val="24"/>
          <w:szCs w:val="24"/>
        </w:rPr>
        <w:t>, 142732.</w:t>
      </w:r>
    </w:p>
    <w:p w14:paraId="026D5AB1" w14:textId="77777777" w:rsidR="008E58C7" w:rsidRDefault="0081638C" w:rsidP="004C40EC">
      <w:pPr>
        <w:pStyle w:val="ListParagraph"/>
        <w:numPr>
          <w:ilvl w:val="0"/>
          <w:numId w:val="7"/>
        </w:numPr>
        <w:spacing w:before="5" w:line="360" w:lineRule="auto"/>
        <w:ind w:right="117"/>
        <w:jc w:val="both"/>
        <w:rPr>
          <w:sz w:val="24"/>
          <w:szCs w:val="24"/>
        </w:rPr>
      </w:pPr>
      <w:r w:rsidRPr="008E58C7">
        <w:rPr>
          <w:spacing w:val="-2"/>
          <w:sz w:val="24"/>
          <w:szCs w:val="24"/>
        </w:rPr>
        <w:t>M</w:t>
      </w:r>
      <w:r w:rsidRPr="008E58C7">
        <w:rPr>
          <w:spacing w:val="-1"/>
          <w:sz w:val="24"/>
          <w:szCs w:val="24"/>
        </w:rPr>
        <w:t>e</w:t>
      </w:r>
      <w:r w:rsidRPr="008E58C7">
        <w:rPr>
          <w:sz w:val="24"/>
          <w:szCs w:val="24"/>
        </w:rPr>
        <w:t>h</w:t>
      </w:r>
      <w:r w:rsidRPr="008E58C7">
        <w:rPr>
          <w:spacing w:val="1"/>
          <w:sz w:val="24"/>
          <w:szCs w:val="24"/>
        </w:rPr>
        <w:t>t</w:t>
      </w:r>
      <w:r w:rsidRPr="008E58C7">
        <w:rPr>
          <w:spacing w:val="-1"/>
          <w:sz w:val="24"/>
          <w:szCs w:val="24"/>
        </w:rPr>
        <w:t>a</w:t>
      </w:r>
      <w:r w:rsidRPr="008E58C7">
        <w:rPr>
          <w:sz w:val="24"/>
          <w:szCs w:val="24"/>
        </w:rPr>
        <w:t>,</w:t>
      </w:r>
      <w:r w:rsidRPr="008E58C7">
        <w:rPr>
          <w:spacing w:val="48"/>
          <w:sz w:val="24"/>
          <w:szCs w:val="24"/>
        </w:rPr>
        <w:t xml:space="preserve"> </w:t>
      </w:r>
      <w:r w:rsidRPr="008E58C7">
        <w:rPr>
          <w:spacing w:val="-1"/>
          <w:sz w:val="24"/>
          <w:szCs w:val="24"/>
        </w:rPr>
        <w:t>N</w:t>
      </w:r>
      <w:r w:rsidRPr="008E58C7">
        <w:rPr>
          <w:spacing w:val="2"/>
          <w:sz w:val="24"/>
          <w:szCs w:val="24"/>
        </w:rPr>
        <w:t>.</w:t>
      </w:r>
      <w:r w:rsidRPr="008E58C7">
        <w:rPr>
          <w:sz w:val="24"/>
          <w:szCs w:val="24"/>
        </w:rPr>
        <w:t>,</w:t>
      </w:r>
      <w:r w:rsidRPr="008E58C7">
        <w:rPr>
          <w:spacing w:val="43"/>
          <w:sz w:val="24"/>
          <w:szCs w:val="24"/>
        </w:rPr>
        <w:t xml:space="preserve"> </w:t>
      </w:r>
      <w:r w:rsidRPr="008E58C7">
        <w:rPr>
          <w:spacing w:val="-2"/>
          <w:sz w:val="24"/>
          <w:szCs w:val="24"/>
        </w:rPr>
        <w:t>C</w:t>
      </w:r>
      <w:r w:rsidRPr="008E58C7">
        <w:rPr>
          <w:sz w:val="24"/>
          <w:szCs w:val="24"/>
        </w:rPr>
        <w:t>unn</w:t>
      </w:r>
      <w:r w:rsidRPr="008E58C7">
        <w:rPr>
          <w:spacing w:val="1"/>
          <w:sz w:val="24"/>
          <w:szCs w:val="24"/>
        </w:rPr>
        <w:t>i</w:t>
      </w:r>
      <w:r w:rsidRPr="008E58C7">
        <w:rPr>
          <w:sz w:val="24"/>
          <w:szCs w:val="24"/>
        </w:rPr>
        <w:t>ngh</w:t>
      </w:r>
      <w:r w:rsidRPr="008E58C7">
        <w:rPr>
          <w:spacing w:val="-1"/>
          <w:sz w:val="24"/>
          <w:szCs w:val="24"/>
        </w:rPr>
        <w:t>a</w:t>
      </w:r>
      <w:r w:rsidRPr="008E58C7">
        <w:rPr>
          <w:spacing w:val="1"/>
          <w:sz w:val="24"/>
          <w:szCs w:val="24"/>
        </w:rPr>
        <w:t>m</w:t>
      </w:r>
      <w:r w:rsidRPr="008E58C7">
        <w:rPr>
          <w:sz w:val="24"/>
          <w:szCs w:val="24"/>
        </w:rPr>
        <w:t>,</w:t>
      </w:r>
      <w:r w:rsidRPr="008E58C7">
        <w:rPr>
          <w:spacing w:val="43"/>
          <w:sz w:val="24"/>
          <w:szCs w:val="24"/>
        </w:rPr>
        <w:t xml:space="preserve"> </w:t>
      </w:r>
      <w:r w:rsidRPr="008E58C7">
        <w:rPr>
          <w:spacing w:val="-3"/>
          <w:sz w:val="24"/>
          <w:szCs w:val="24"/>
        </w:rPr>
        <w:t>E</w:t>
      </w:r>
      <w:r w:rsidRPr="008E58C7">
        <w:rPr>
          <w:spacing w:val="2"/>
          <w:sz w:val="24"/>
          <w:szCs w:val="24"/>
        </w:rPr>
        <w:t>.</w:t>
      </w:r>
      <w:r w:rsidRPr="008E58C7">
        <w:rPr>
          <w:sz w:val="24"/>
          <w:szCs w:val="24"/>
        </w:rPr>
        <w:t>,</w:t>
      </w:r>
      <w:r w:rsidRPr="008E58C7">
        <w:rPr>
          <w:spacing w:val="43"/>
          <w:sz w:val="24"/>
          <w:szCs w:val="24"/>
        </w:rPr>
        <w:t xml:space="preserve"> </w:t>
      </w:r>
      <w:r w:rsidRPr="008E58C7">
        <w:rPr>
          <w:spacing w:val="-2"/>
          <w:sz w:val="24"/>
          <w:szCs w:val="24"/>
        </w:rPr>
        <w:t>R</w:t>
      </w:r>
      <w:r w:rsidRPr="008E58C7">
        <w:rPr>
          <w:sz w:val="24"/>
          <w:szCs w:val="24"/>
        </w:rPr>
        <w:t>o</w:t>
      </w:r>
      <w:r w:rsidRPr="008E58C7">
        <w:rPr>
          <w:spacing w:val="-14"/>
          <w:sz w:val="24"/>
          <w:szCs w:val="24"/>
        </w:rPr>
        <w:t>y</w:t>
      </w:r>
      <w:r w:rsidRPr="008E58C7">
        <w:rPr>
          <w:sz w:val="24"/>
          <w:szCs w:val="24"/>
        </w:rPr>
        <w:t>,</w:t>
      </w:r>
      <w:r w:rsidRPr="008E58C7">
        <w:rPr>
          <w:spacing w:val="43"/>
          <w:sz w:val="24"/>
          <w:szCs w:val="24"/>
        </w:rPr>
        <w:t xml:space="preserve"> </w:t>
      </w:r>
      <w:r w:rsidRPr="008E58C7">
        <w:rPr>
          <w:spacing w:val="-1"/>
          <w:sz w:val="24"/>
          <w:szCs w:val="24"/>
        </w:rPr>
        <w:t>D</w:t>
      </w:r>
      <w:r w:rsidRPr="008E58C7">
        <w:rPr>
          <w:spacing w:val="-2"/>
          <w:sz w:val="24"/>
          <w:szCs w:val="24"/>
        </w:rPr>
        <w:t>.</w:t>
      </w:r>
      <w:r w:rsidRPr="008E58C7">
        <w:rPr>
          <w:sz w:val="24"/>
          <w:szCs w:val="24"/>
        </w:rPr>
        <w:t>,</w:t>
      </w:r>
      <w:r w:rsidRPr="008E58C7">
        <w:rPr>
          <w:spacing w:val="48"/>
          <w:sz w:val="24"/>
          <w:szCs w:val="24"/>
        </w:rPr>
        <w:t xml:space="preserve"> </w:t>
      </w:r>
      <w:r w:rsidRPr="008E58C7">
        <w:rPr>
          <w:spacing w:val="-2"/>
          <w:sz w:val="24"/>
          <w:szCs w:val="24"/>
        </w:rPr>
        <w:t>C</w:t>
      </w:r>
      <w:r w:rsidRPr="008E58C7">
        <w:rPr>
          <w:spacing w:val="-1"/>
          <w:sz w:val="24"/>
          <w:szCs w:val="24"/>
        </w:rPr>
        <w:t>a</w:t>
      </w:r>
      <w:r w:rsidRPr="008E58C7">
        <w:rPr>
          <w:spacing w:val="1"/>
          <w:sz w:val="24"/>
          <w:szCs w:val="24"/>
        </w:rPr>
        <w:t>t</w:t>
      </w:r>
      <w:r w:rsidRPr="008E58C7">
        <w:rPr>
          <w:sz w:val="24"/>
          <w:szCs w:val="24"/>
        </w:rPr>
        <w:t>h</w:t>
      </w:r>
      <w:r w:rsidRPr="008E58C7">
        <w:rPr>
          <w:spacing w:val="-1"/>
          <w:sz w:val="24"/>
          <w:szCs w:val="24"/>
        </w:rPr>
        <w:t>ca</w:t>
      </w:r>
      <w:r w:rsidRPr="008E58C7">
        <w:rPr>
          <w:spacing w:val="2"/>
          <w:sz w:val="24"/>
          <w:szCs w:val="24"/>
        </w:rPr>
        <w:t>r</w:t>
      </w:r>
      <w:r w:rsidRPr="008E58C7">
        <w:rPr>
          <w:spacing w:val="1"/>
          <w:sz w:val="24"/>
          <w:szCs w:val="24"/>
        </w:rPr>
        <w:t>t</w:t>
      </w:r>
      <w:r w:rsidRPr="008E58C7">
        <w:rPr>
          <w:sz w:val="24"/>
          <w:szCs w:val="24"/>
        </w:rPr>
        <w:t>,</w:t>
      </w:r>
      <w:r w:rsidRPr="008E58C7">
        <w:rPr>
          <w:spacing w:val="19"/>
          <w:sz w:val="24"/>
          <w:szCs w:val="24"/>
        </w:rPr>
        <w:t xml:space="preserve"> </w:t>
      </w:r>
      <w:r w:rsidRPr="008E58C7">
        <w:rPr>
          <w:spacing w:val="-1"/>
          <w:sz w:val="24"/>
          <w:szCs w:val="24"/>
        </w:rPr>
        <w:t>A</w:t>
      </w:r>
      <w:r w:rsidRPr="008E58C7">
        <w:rPr>
          <w:spacing w:val="2"/>
          <w:sz w:val="24"/>
          <w:szCs w:val="24"/>
        </w:rPr>
        <w:t>.</w:t>
      </w:r>
      <w:r w:rsidRPr="008E58C7">
        <w:rPr>
          <w:sz w:val="24"/>
          <w:szCs w:val="24"/>
        </w:rPr>
        <w:t>,</w:t>
      </w:r>
      <w:r w:rsidRPr="008E58C7">
        <w:rPr>
          <w:spacing w:val="48"/>
          <w:sz w:val="24"/>
          <w:szCs w:val="24"/>
        </w:rPr>
        <w:t xml:space="preserve"> </w:t>
      </w:r>
      <w:r w:rsidRPr="008E58C7">
        <w:rPr>
          <w:spacing w:val="-1"/>
          <w:sz w:val="24"/>
          <w:szCs w:val="24"/>
        </w:rPr>
        <w:t>De</w:t>
      </w:r>
      <w:r w:rsidRPr="008E58C7">
        <w:rPr>
          <w:spacing w:val="1"/>
          <w:sz w:val="24"/>
          <w:szCs w:val="24"/>
        </w:rPr>
        <w:t>m</w:t>
      </w:r>
      <w:r w:rsidRPr="008E58C7">
        <w:rPr>
          <w:sz w:val="24"/>
          <w:szCs w:val="24"/>
        </w:rPr>
        <w:t>p</w:t>
      </w:r>
      <w:r w:rsidRPr="008E58C7">
        <w:rPr>
          <w:spacing w:val="-2"/>
          <w:sz w:val="24"/>
          <w:szCs w:val="24"/>
        </w:rPr>
        <w:t>s</w:t>
      </w:r>
      <w:r w:rsidRPr="008E58C7">
        <w:rPr>
          <w:spacing w:val="1"/>
          <w:sz w:val="24"/>
          <w:szCs w:val="24"/>
        </w:rPr>
        <w:t>t</w:t>
      </w:r>
      <w:r w:rsidRPr="008E58C7">
        <w:rPr>
          <w:spacing w:val="-1"/>
          <w:sz w:val="24"/>
          <w:szCs w:val="24"/>
        </w:rPr>
        <w:t>e</w:t>
      </w:r>
      <w:r w:rsidRPr="008E58C7">
        <w:rPr>
          <w:spacing w:val="-13"/>
          <w:sz w:val="24"/>
          <w:szCs w:val="24"/>
        </w:rPr>
        <w:t>r</w:t>
      </w:r>
      <w:r w:rsidRPr="008E58C7">
        <w:rPr>
          <w:sz w:val="24"/>
          <w:szCs w:val="24"/>
        </w:rPr>
        <w:t>,</w:t>
      </w:r>
      <w:r w:rsidRPr="008E58C7">
        <w:rPr>
          <w:spacing w:val="48"/>
          <w:sz w:val="24"/>
          <w:szCs w:val="24"/>
        </w:rPr>
        <w:t xml:space="preserve"> </w:t>
      </w:r>
      <w:r w:rsidRPr="008E58C7">
        <w:rPr>
          <w:spacing w:val="-2"/>
          <w:sz w:val="24"/>
          <w:szCs w:val="24"/>
        </w:rPr>
        <w:t>M.</w:t>
      </w:r>
      <w:r w:rsidRPr="008E58C7">
        <w:rPr>
          <w:sz w:val="24"/>
          <w:szCs w:val="24"/>
        </w:rPr>
        <w:t>,</w:t>
      </w:r>
      <w:r w:rsidRPr="008E58C7">
        <w:rPr>
          <w:spacing w:val="48"/>
          <w:sz w:val="24"/>
          <w:szCs w:val="24"/>
        </w:rPr>
        <w:t xml:space="preserve"> </w:t>
      </w:r>
      <w:r w:rsidRPr="008E58C7">
        <w:rPr>
          <w:spacing w:val="-2"/>
          <w:sz w:val="24"/>
          <w:szCs w:val="24"/>
        </w:rPr>
        <w:t>B</w:t>
      </w:r>
      <w:r w:rsidRPr="008E58C7">
        <w:rPr>
          <w:spacing w:val="-1"/>
          <w:sz w:val="24"/>
          <w:szCs w:val="24"/>
        </w:rPr>
        <w:t>e</w:t>
      </w:r>
      <w:r w:rsidRPr="008E58C7">
        <w:rPr>
          <w:spacing w:val="2"/>
          <w:sz w:val="24"/>
          <w:szCs w:val="24"/>
        </w:rPr>
        <w:t>r</w:t>
      </w:r>
      <w:r w:rsidRPr="008E58C7">
        <w:rPr>
          <w:spacing w:val="-3"/>
          <w:sz w:val="24"/>
          <w:szCs w:val="24"/>
        </w:rPr>
        <w:t>r</w:t>
      </w:r>
      <w:r w:rsidRPr="008E58C7">
        <w:rPr>
          <w:spacing w:val="-14"/>
          <w:sz w:val="24"/>
          <w:szCs w:val="24"/>
        </w:rPr>
        <w:t>y</w:t>
      </w:r>
      <w:r w:rsidRPr="008E58C7">
        <w:rPr>
          <w:sz w:val="24"/>
          <w:szCs w:val="24"/>
        </w:rPr>
        <w:t>,</w:t>
      </w:r>
      <w:r w:rsidRPr="008E58C7">
        <w:rPr>
          <w:spacing w:val="43"/>
          <w:sz w:val="24"/>
          <w:szCs w:val="24"/>
        </w:rPr>
        <w:t xml:space="preserve"> </w:t>
      </w:r>
      <w:r w:rsidRPr="008E58C7">
        <w:rPr>
          <w:spacing w:val="-3"/>
          <w:sz w:val="24"/>
          <w:szCs w:val="24"/>
        </w:rPr>
        <w:t>E</w:t>
      </w:r>
      <w:r w:rsidRPr="008E58C7">
        <w:rPr>
          <w:spacing w:val="2"/>
          <w:sz w:val="24"/>
          <w:szCs w:val="24"/>
        </w:rPr>
        <w:t>.</w:t>
      </w:r>
      <w:r w:rsidRPr="008E58C7">
        <w:rPr>
          <w:sz w:val="24"/>
          <w:szCs w:val="24"/>
        </w:rPr>
        <w:t>,</w:t>
      </w:r>
      <w:r w:rsidRPr="008E58C7">
        <w:rPr>
          <w:spacing w:val="43"/>
          <w:sz w:val="24"/>
          <w:szCs w:val="24"/>
        </w:rPr>
        <w:t xml:space="preserve"> </w:t>
      </w:r>
      <w:r w:rsidRPr="008E58C7">
        <w:rPr>
          <w:sz w:val="24"/>
          <w:szCs w:val="24"/>
        </w:rPr>
        <w:t xml:space="preserve">&amp; </w:t>
      </w:r>
      <w:r w:rsidRPr="008E58C7">
        <w:rPr>
          <w:spacing w:val="1"/>
          <w:sz w:val="24"/>
          <w:szCs w:val="24"/>
        </w:rPr>
        <w:t>Sm</w:t>
      </w:r>
      <w:r w:rsidRPr="008E58C7">
        <w:rPr>
          <w:sz w:val="24"/>
          <w:szCs w:val="24"/>
        </w:rPr>
        <w:t>y</w:t>
      </w:r>
      <w:r w:rsidRPr="008E58C7">
        <w:rPr>
          <w:spacing w:val="1"/>
          <w:sz w:val="24"/>
          <w:szCs w:val="24"/>
        </w:rPr>
        <w:t>t</w:t>
      </w:r>
      <w:r w:rsidRPr="008E58C7">
        <w:rPr>
          <w:sz w:val="24"/>
          <w:szCs w:val="24"/>
        </w:rPr>
        <w:t xml:space="preserve">h, </w:t>
      </w:r>
      <w:r w:rsidRPr="008E58C7">
        <w:rPr>
          <w:spacing w:val="-2"/>
          <w:sz w:val="24"/>
          <w:szCs w:val="24"/>
        </w:rPr>
        <w:t>B</w:t>
      </w:r>
      <w:r w:rsidRPr="008E58C7">
        <w:rPr>
          <w:sz w:val="24"/>
          <w:szCs w:val="24"/>
        </w:rPr>
        <w:t xml:space="preserve">. </w:t>
      </w:r>
      <w:r w:rsidRPr="008E58C7">
        <w:rPr>
          <w:spacing w:val="-2"/>
          <w:sz w:val="24"/>
          <w:szCs w:val="24"/>
        </w:rPr>
        <w:t>M</w:t>
      </w:r>
      <w:r w:rsidRPr="008E58C7">
        <w:rPr>
          <w:sz w:val="24"/>
          <w:szCs w:val="24"/>
        </w:rPr>
        <w:t xml:space="preserve">. </w:t>
      </w:r>
      <w:r w:rsidRPr="008E58C7">
        <w:rPr>
          <w:spacing w:val="2"/>
          <w:sz w:val="24"/>
          <w:szCs w:val="24"/>
        </w:rPr>
        <w:t>(</w:t>
      </w:r>
      <w:r w:rsidRPr="008E58C7">
        <w:rPr>
          <w:sz w:val="24"/>
          <w:szCs w:val="24"/>
        </w:rPr>
        <w:t>2021</w:t>
      </w:r>
      <w:r w:rsidRPr="008E58C7">
        <w:rPr>
          <w:spacing w:val="-3"/>
          <w:sz w:val="24"/>
          <w:szCs w:val="24"/>
        </w:rPr>
        <w:t>)</w:t>
      </w:r>
      <w:r w:rsidRPr="008E58C7">
        <w:rPr>
          <w:sz w:val="24"/>
          <w:szCs w:val="24"/>
        </w:rPr>
        <w:t xml:space="preserve">. </w:t>
      </w:r>
      <w:r w:rsidRPr="008E58C7">
        <w:rPr>
          <w:spacing w:val="2"/>
          <w:sz w:val="24"/>
          <w:szCs w:val="24"/>
        </w:rPr>
        <w:t>E</w:t>
      </w:r>
      <w:r w:rsidRPr="008E58C7">
        <w:rPr>
          <w:sz w:val="24"/>
          <w:szCs w:val="24"/>
        </w:rPr>
        <w:t>xp</w:t>
      </w:r>
      <w:r w:rsidRPr="008E58C7">
        <w:rPr>
          <w:spacing w:val="1"/>
          <w:sz w:val="24"/>
          <w:szCs w:val="24"/>
        </w:rPr>
        <w:t>l</w:t>
      </w:r>
      <w:r w:rsidRPr="008E58C7">
        <w:rPr>
          <w:sz w:val="24"/>
          <w:szCs w:val="24"/>
        </w:rPr>
        <w:t>o</w:t>
      </w:r>
      <w:r w:rsidRPr="008E58C7">
        <w:rPr>
          <w:spacing w:val="-3"/>
          <w:sz w:val="24"/>
          <w:szCs w:val="24"/>
        </w:rPr>
        <w:t>r</w:t>
      </w:r>
      <w:r w:rsidRPr="008E58C7">
        <w:rPr>
          <w:spacing w:val="1"/>
          <w:sz w:val="24"/>
          <w:szCs w:val="24"/>
        </w:rPr>
        <w:t>i</w:t>
      </w:r>
      <w:r w:rsidRPr="008E58C7">
        <w:rPr>
          <w:sz w:val="24"/>
          <w:szCs w:val="24"/>
        </w:rPr>
        <w:t>ng</w:t>
      </w:r>
      <w:r w:rsidRPr="008E58C7">
        <w:rPr>
          <w:spacing w:val="2"/>
          <w:sz w:val="24"/>
          <w:szCs w:val="24"/>
        </w:rPr>
        <w:t xml:space="preserve"> </w:t>
      </w:r>
      <w:r w:rsidRPr="008E58C7">
        <w:rPr>
          <w:sz w:val="24"/>
          <w:szCs w:val="24"/>
        </w:rPr>
        <w:t>p</w:t>
      </w:r>
      <w:r w:rsidRPr="008E58C7">
        <w:rPr>
          <w:spacing w:val="-6"/>
          <w:sz w:val="24"/>
          <w:szCs w:val="24"/>
        </w:rPr>
        <w:t>e</w:t>
      </w:r>
      <w:r w:rsidRPr="008E58C7">
        <w:rPr>
          <w:spacing w:val="2"/>
          <w:sz w:val="24"/>
          <w:szCs w:val="24"/>
        </w:rPr>
        <w:t>r</w:t>
      </w:r>
      <w:r w:rsidRPr="008E58C7">
        <w:rPr>
          <w:spacing w:val="-1"/>
          <w:sz w:val="24"/>
          <w:szCs w:val="24"/>
        </w:rPr>
        <w:t>ce</w:t>
      </w:r>
      <w:r w:rsidRPr="008E58C7">
        <w:rPr>
          <w:sz w:val="24"/>
          <w:szCs w:val="24"/>
        </w:rPr>
        <w:t>p</w:t>
      </w:r>
      <w:r w:rsidRPr="008E58C7">
        <w:rPr>
          <w:spacing w:val="1"/>
          <w:sz w:val="24"/>
          <w:szCs w:val="24"/>
        </w:rPr>
        <w:t>ti</w:t>
      </w:r>
      <w:r w:rsidRPr="008E58C7">
        <w:rPr>
          <w:sz w:val="24"/>
          <w:szCs w:val="24"/>
        </w:rPr>
        <w:t>ons of</w:t>
      </w:r>
      <w:r w:rsidRPr="008E58C7">
        <w:rPr>
          <w:spacing w:val="-1"/>
          <w:sz w:val="24"/>
          <w:szCs w:val="24"/>
        </w:rPr>
        <w:t xml:space="preserve"> e</w:t>
      </w:r>
      <w:r w:rsidRPr="008E58C7">
        <w:rPr>
          <w:sz w:val="24"/>
          <w:szCs w:val="24"/>
        </w:rPr>
        <w:t>n</w:t>
      </w:r>
      <w:r w:rsidRPr="008E58C7">
        <w:rPr>
          <w:spacing w:val="-5"/>
          <w:sz w:val="24"/>
          <w:szCs w:val="24"/>
        </w:rPr>
        <w:t>v</w:t>
      </w:r>
      <w:r w:rsidRPr="008E58C7">
        <w:rPr>
          <w:spacing w:val="1"/>
          <w:sz w:val="24"/>
          <w:szCs w:val="24"/>
        </w:rPr>
        <w:t>i</w:t>
      </w:r>
      <w:r w:rsidRPr="008E58C7">
        <w:rPr>
          <w:spacing w:val="2"/>
          <w:sz w:val="24"/>
          <w:szCs w:val="24"/>
        </w:rPr>
        <w:t>r</w:t>
      </w:r>
      <w:r w:rsidRPr="008E58C7">
        <w:rPr>
          <w:sz w:val="24"/>
          <w:szCs w:val="24"/>
        </w:rPr>
        <w:t>on</w:t>
      </w:r>
      <w:r w:rsidRPr="008E58C7">
        <w:rPr>
          <w:spacing w:val="1"/>
          <w:sz w:val="24"/>
          <w:szCs w:val="24"/>
        </w:rPr>
        <w:t>m</w:t>
      </w:r>
      <w:r w:rsidRPr="008E58C7">
        <w:rPr>
          <w:spacing w:val="-1"/>
          <w:sz w:val="24"/>
          <w:szCs w:val="24"/>
        </w:rPr>
        <w:t>e</w:t>
      </w:r>
      <w:r w:rsidRPr="008E58C7">
        <w:rPr>
          <w:sz w:val="24"/>
          <w:szCs w:val="24"/>
        </w:rPr>
        <w:t>n</w:t>
      </w:r>
      <w:r w:rsidRPr="008E58C7">
        <w:rPr>
          <w:spacing w:val="1"/>
          <w:sz w:val="24"/>
          <w:szCs w:val="24"/>
        </w:rPr>
        <w:t>t</w:t>
      </w:r>
      <w:r w:rsidRPr="008E58C7">
        <w:rPr>
          <w:spacing w:val="-1"/>
          <w:sz w:val="24"/>
          <w:szCs w:val="24"/>
        </w:rPr>
        <w:t>a</w:t>
      </w:r>
      <w:r w:rsidRPr="008E58C7">
        <w:rPr>
          <w:sz w:val="24"/>
          <w:szCs w:val="24"/>
        </w:rPr>
        <w:t>l</w:t>
      </w:r>
      <w:r w:rsidRPr="008E58C7">
        <w:rPr>
          <w:spacing w:val="3"/>
          <w:sz w:val="24"/>
          <w:szCs w:val="24"/>
        </w:rPr>
        <w:t xml:space="preserve"> </w:t>
      </w:r>
      <w:r w:rsidRPr="008E58C7">
        <w:rPr>
          <w:spacing w:val="-5"/>
          <w:sz w:val="24"/>
          <w:szCs w:val="24"/>
        </w:rPr>
        <w:t>p</w:t>
      </w:r>
      <w:r w:rsidRPr="008E58C7">
        <w:rPr>
          <w:spacing w:val="2"/>
          <w:sz w:val="24"/>
          <w:szCs w:val="24"/>
        </w:rPr>
        <w:t>r</w:t>
      </w:r>
      <w:r w:rsidRPr="008E58C7">
        <w:rPr>
          <w:sz w:val="24"/>
          <w:szCs w:val="24"/>
        </w:rPr>
        <w:t>o</w:t>
      </w:r>
      <w:r w:rsidRPr="008E58C7">
        <w:rPr>
          <w:spacing w:val="2"/>
          <w:sz w:val="24"/>
          <w:szCs w:val="24"/>
        </w:rPr>
        <w:t>f</w:t>
      </w:r>
      <w:r w:rsidRPr="008E58C7">
        <w:rPr>
          <w:spacing w:val="-1"/>
          <w:sz w:val="24"/>
          <w:szCs w:val="24"/>
        </w:rPr>
        <w:t>e</w:t>
      </w:r>
      <w:r w:rsidRPr="008E58C7">
        <w:rPr>
          <w:spacing w:val="-2"/>
          <w:sz w:val="24"/>
          <w:szCs w:val="24"/>
        </w:rPr>
        <w:t>ss</w:t>
      </w:r>
      <w:r w:rsidRPr="008E58C7">
        <w:rPr>
          <w:spacing w:val="1"/>
          <w:sz w:val="24"/>
          <w:szCs w:val="24"/>
        </w:rPr>
        <w:t>i</w:t>
      </w:r>
      <w:r w:rsidRPr="008E58C7">
        <w:rPr>
          <w:sz w:val="24"/>
          <w:szCs w:val="24"/>
        </w:rPr>
        <w:t>on</w:t>
      </w:r>
      <w:r w:rsidRPr="008E58C7">
        <w:rPr>
          <w:spacing w:val="-1"/>
          <w:sz w:val="24"/>
          <w:szCs w:val="24"/>
        </w:rPr>
        <w:t>a</w:t>
      </w:r>
      <w:r w:rsidRPr="008E58C7">
        <w:rPr>
          <w:spacing w:val="1"/>
          <w:sz w:val="24"/>
          <w:szCs w:val="24"/>
        </w:rPr>
        <w:t>l</w:t>
      </w:r>
      <w:r w:rsidRPr="008E58C7">
        <w:rPr>
          <w:spacing w:val="-2"/>
          <w:sz w:val="24"/>
          <w:szCs w:val="24"/>
        </w:rPr>
        <w:t>s</w:t>
      </w:r>
      <w:r w:rsidRPr="008E58C7">
        <w:rPr>
          <w:sz w:val="24"/>
          <w:szCs w:val="24"/>
        </w:rPr>
        <w:t>,</w:t>
      </w:r>
      <w:r w:rsidRPr="008E58C7">
        <w:rPr>
          <w:spacing w:val="5"/>
          <w:sz w:val="24"/>
          <w:szCs w:val="24"/>
        </w:rPr>
        <w:t xml:space="preserve"> </w:t>
      </w:r>
      <w:r w:rsidRPr="008E58C7">
        <w:rPr>
          <w:sz w:val="24"/>
          <w:szCs w:val="24"/>
        </w:rPr>
        <w:t>pl</w:t>
      </w:r>
      <w:r w:rsidRPr="008E58C7">
        <w:rPr>
          <w:spacing w:val="-1"/>
          <w:sz w:val="24"/>
          <w:szCs w:val="24"/>
        </w:rPr>
        <w:t>a</w:t>
      </w:r>
      <w:r w:rsidRPr="008E58C7">
        <w:rPr>
          <w:spacing w:val="-2"/>
          <w:sz w:val="24"/>
          <w:szCs w:val="24"/>
        </w:rPr>
        <w:t>s</w:t>
      </w:r>
      <w:r w:rsidRPr="008E58C7">
        <w:rPr>
          <w:sz w:val="24"/>
          <w:szCs w:val="24"/>
        </w:rPr>
        <w:t>t</w:t>
      </w:r>
      <w:r w:rsidRPr="008E58C7">
        <w:rPr>
          <w:spacing w:val="1"/>
          <w:sz w:val="24"/>
          <w:szCs w:val="24"/>
        </w:rPr>
        <w:t>i</w:t>
      </w:r>
      <w:r w:rsidRPr="008E58C7">
        <w:rPr>
          <w:sz w:val="24"/>
          <w:szCs w:val="24"/>
        </w:rPr>
        <w:t>c p</w:t>
      </w:r>
      <w:r w:rsidRPr="008E58C7">
        <w:rPr>
          <w:spacing w:val="2"/>
          <w:sz w:val="24"/>
          <w:szCs w:val="24"/>
        </w:rPr>
        <w:t>r</w:t>
      </w:r>
      <w:r w:rsidRPr="008E58C7">
        <w:rPr>
          <w:sz w:val="24"/>
          <w:szCs w:val="24"/>
        </w:rPr>
        <w:t>o</w:t>
      </w:r>
      <w:r w:rsidRPr="008E58C7">
        <w:rPr>
          <w:spacing w:val="-1"/>
          <w:sz w:val="24"/>
          <w:szCs w:val="24"/>
        </w:rPr>
        <w:t>ce</w:t>
      </w:r>
      <w:r w:rsidRPr="008E58C7">
        <w:rPr>
          <w:spacing w:val="-2"/>
          <w:sz w:val="24"/>
          <w:szCs w:val="24"/>
        </w:rPr>
        <w:t>ss</w:t>
      </w:r>
      <w:r w:rsidRPr="008E58C7">
        <w:rPr>
          <w:sz w:val="24"/>
          <w:szCs w:val="24"/>
        </w:rPr>
        <w:t>o</w:t>
      </w:r>
      <w:r w:rsidRPr="008E58C7">
        <w:rPr>
          <w:spacing w:val="2"/>
          <w:sz w:val="24"/>
          <w:szCs w:val="24"/>
        </w:rPr>
        <w:t>r</w:t>
      </w:r>
      <w:r w:rsidRPr="008E58C7">
        <w:rPr>
          <w:spacing w:val="-2"/>
          <w:sz w:val="24"/>
          <w:szCs w:val="24"/>
        </w:rPr>
        <w:t>s</w:t>
      </w:r>
      <w:r w:rsidRPr="008E58C7">
        <w:rPr>
          <w:sz w:val="24"/>
          <w:szCs w:val="24"/>
        </w:rPr>
        <w:t>,</w:t>
      </w:r>
      <w:r w:rsidRPr="008E58C7">
        <w:rPr>
          <w:spacing w:val="5"/>
          <w:sz w:val="24"/>
          <w:szCs w:val="24"/>
        </w:rPr>
        <w:t xml:space="preserve"> </w:t>
      </w:r>
      <w:r w:rsidRPr="008E58C7">
        <w:rPr>
          <w:spacing w:val="-2"/>
          <w:sz w:val="24"/>
          <w:szCs w:val="24"/>
        </w:rPr>
        <w:t>s</w:t>
      </w:r>
      <w:r w:rsidRPr="008E58C7">
        <w:rPr>
          <w:spacing w:val="1"/>
          <w:sz w:val="24"/>
          <w:szCs w:val="24"/>
        </w:rPr>
        <w:t>t</w:t>
      </w:r>
      <w:r w:rsidRPr="008E58C7">
        <w:rPr>
          <w:sz w:val="24"/>
          <w:szCs w:val="24"/>
        </w:rPr>
        <w:t>ud</w:t>
      </w:r>
      <w:r w:rsidRPr="008E58C7">
        <w:rPr>
          <w:spacing w:val="-1"/>
          <w:sz w:val="24"/>
          <w:szCs w:val="24"/>
        </w:rPr>
        <w:t>e</w:t>
      </w:r>
      <w:r w:rsidRPr="008E58C7">
        <w:rPr>
          <w:sz w:val="24"/>
          <w:szCs w:val="24"/>
        </w:rPr>
        <w:t>n</w:t>
      </w:r>
      <w:r w:rsidRPr="008E58C7">
        <w:rPr>
          <w:spacing w:val="1"/>
          <w:sz w:val="24"/>
          <w:szCs w:val="24"/>
        </w:rPr>
        <w:t>t</w:t>
      </w:r>
      <w:r w:rsidRPr="008E58C7">
        <w:rPr>
          <w:sz w:val="24"/>
          <w:szCs w:val="24"/>
        </w:rPr>
        <w:t xml:space="preserve">s </w:t>
      </w:r>
      <w:r w:rsidRPr="008E58C7">
        <w:rPr>
          <w:spacing w:val="-1"/>
          <w:sz w:val="24"/>
          <w:szCs w:val="24"/>
        </w:rPr>
        <w:t>a</w:t>
      </w:r>
      <w:r w:rsidRPr="008E58C7">
        <w:rPr>
          <w:sz w:val="24"/>
          <w:szCs w:val="24"/>
        </w:rPr>
        <w:t>nd</w:t>
      </w:r>
      <w:r w:rsidRPr="008E58C7">
        <w:rPr>
          <w:spacing w:val="3"/>
          <w:sz w:val="24"/>
          <w:szCs w:val="24"/>
        </w:rPr>
        <w:t xml:space="preserve"> </w:t>
      </w:r>
      <w:r w:rsidRPr="008E58C7">
        <w:rPr>
          <w:spacing w:val="-1"/>
          <w:sz w:val="24"/>
          <w:szCs w:val="24"/>
        </w:rPr>
        <w:t>c</w:t>
      </w:r>
      <w:r w:rsidRPr="008E58C7">
        <w:rPr>
          <w:sz w:val="24"/>
          <w:szCs w:val="24"/>
        </w:rPr>
        <w:t>on</w:t>
      </w:r>
      <w:r w:rsidRPr="008E58C7">
        <w:rPr>
          <w:spacing w:val="-2"/>
          <w:sz w:val="24"/>
          <w:szCs w:val="24"/>
        </w:rPr>
        <w:t>s</w:t>
      </w:r>
      <w:r w:rsidRPr="008E58C7">
        <w:rPr>
          <w:sz w:val="24"/>
          <w:szCs w:val="24"/>
        </w:rPr>
        <w:t>u</w:t>
      </w:r>
      <w:r w:rsidRPr="008E58C7">
        <w:rPr>
          <w:spacing w:val="1"/>
          <w:sz w:val="24"/>
          <w:szCs w:val="24"/>
        </w:rPr>
        <w:t>m</w:t>
      </w:r>
      <w:r w:rsidRPr="008E58C7">
        <w:rPr>
          <w:spacing w:val="-1"/>
          <w:sz w:val="24"/>
          <w:szCs w:val="24"/>
        </w:rPr>
        <w:t>e</w:t>
      </w:r>
      <w:r w:rsidRPr="008E58C7">
        <w:rPr>
          <w:spacing w:val="2"/>
          <w:sz w:val="24"/>
          <w:szCs w:val="24"/>
        </w:rPr>
        <w:t>r</w:t>
      </w:r>
      <w:r w:rsidRPr="008E58C7">
        <w:rPr>
          <w:sz w:val="24"/>
          <w:szCs w:val="24"/>
        </w:rPr>
        <w:t>s of</w:t>
      </w:r>
      <w:r w:rsidRPr="008E58C7">
        <w:rPr>
          <w:spacing w:val="4"/>
          <w:sz w:val="24"/>
          <w:szCs w:val="24"/>
        </w:rPr>
        <w:t xml:space="preserve"> </w:t>
      </w:r>
      <w:r w:rsidRPr="008E58C7">
        <w:rPr>
          <w:sz w:val="24"/>
          <w:szCs w:val="24"/>
        </w:rPr>
        <w:t>b</w:t>
      </w:r>
      <w:r w:rsidRPr="008E58C7">
        <w:rPr>
          <w:spacing w:val="1"/>
          <w:sz w:val="24"/>
          <w:szCs w:val="24"/>
        </w:rPr>
        <w:t>i</w:t>
      </w:r>
      <w:r w:rsidRPr="008E58C7">
        <w:rPr>
          <w:sz w:val="24"/>
          <w:szCs w:val="24"/>
        </w:rPr>
        <w:t>o</w:t>
      </w:r>
      <w:r w:rsidRPr="008E58C7">
        <w:rPr>
          <w:spacing w:val="-3"/>
          <w:sz w:val="24"/>
          <w:szCs w:val="24"/>
        </w:rPr>
        <w:t>-</w:t>
      </w:r>
      <w:r w:rsidRPr="008E58C7">
        <w:rPr>
          <w:sz w:val="24"/>
          <w:szCs w:val="24"/>
        </w:rPr>
        <w:t>b</w:t>
      </w:r>
      <w:r w:rsidRPr="008E58C7">
        <w:rPr>
          <w:spacing w:val="-1"/>
          <w:sz w:val="24"/>
          <w:szCs w:val="24"/>
        </w:rPr>
        <w:t>a</w:t>
      </w:r>
      <w:r w:rsidRPr="008E58C7">
        <w:rPr>
          <w:spacing w:val="-2"/>
          <w:sz w:val="24"/>
          <w:szCs w:val="24"/>
        </w:rPr>
        <w:t>s</w:t>
      </w:r>
      <w:r w:rsidRPr="008E58C7">
        <w:rPr>
          <w:spacing w:val="-1"/>
          <w:sz w:val="24"/>
          <w:szCs w:val="24"/>
        </w:rPr>
        <w:t>e</w:t>
      </w:r>
      <w:r w:rsidRPr="008E58C7">
        <w:rPr>
          <w:sz w:val="24"/>
          <w:szCs w:val="24"/>
        </w:rPr>
        <w:t>d</w:t>
      </w:r>
      <w:r w:rsidRPr="008E58C7">
        <w:rPr>
          <w:spacing w:val="3"/>
          <w:sz w:val="24"/>
          <w:szCs w:val="24"/>
        </w:rPr>
        <w:t xml:space="preserve"> </w:t>
      </w:r>
      <w:r w:rsidRPr="008E58C7">
        <w:rPr>
          <w:sz w:val="24"/>
          <w:szCs w:val="24"/>
        </w:rPr>
        <w:t>p</w:t>
      </w:r>
      <w:r w:rsidRPr="008E58C7">
        <w:rPr>
          <w:spacing w:val="1"/>
          <w:sz w:val="24"/>
          <w:szCs w:val="24"/>
        </w:rPr>
        <w:t>l</w:t>
      </w:r>
      <w:r w:rsidRPr="008E58C7">
        <w:rPr>
          <w:spacing w:val="-1"/>
          <w:sz w:val="24"/>
          <w:szCs w:val="24"/>
        </w:rPr>
        <w:t>a</w:t>
      </w:r>
      <w:r w:rsidRPr="008E58C7">
        <w:rPr>
          <w:spacing w:val="-2"/>
          <w:sz w:val="24"/>
          <w:szCs w:val="24"/>
        </w:rPr>
        <w:t>s</w:t>
      </w:r>
      <w:r w:rsidRPr="008E58C7">
        <w:rPr>
          <w:spacing w:val="1"/>
          <w:sz w:val="24"/>
          <w:szCs w:val="24"/>
        </w:rPr>
        <w:t>ti</w:t>
      </w:r>
      <w:r w:rsidRPr="008E58C7">
        <w:rPr>
          <w:spacing w:val="-1"/>
          <w:sz w:val="24"/>
          <w:szCs w:val="24"/>
        </w:rPr>
        <w:t>c</w:t>
      </w:r>
      <w:r w:rsidRPr="008E58C7">
        <w:rPr>
          <w:spacing w:val="-2"/>
          <w:sz w:val="24"/>
          <w:szCs w:val="24"/>
        </w:rPr>
        <w:t>s</w:t>
      </w:r>
      <w:r w:rsidRPr="008E58C7">
        <w:rPr>
          <w:sz w:val="24"/>
          <w:szCs w:val="24"/>
        </w:rPr>
        <w:t>:</w:t>
      </w:r>
      <w:r w:rsidRPr="008E58C7">
        <w:rPr>
          <w:spacing w:val="3"/>
          <w:sz w:val="24"/>
          <w:szCs w:val="24"/>
        </w:rPr>
        <w:t xml:space="preserve"> </w:t>
      </w:r>
      <w:r w:rsidRPr="008E58C7">
        <w:rPr>
          <w:spacing w:val="2"/>
          <w:sz w:val="24"/>
          <w:szCs w:val="24"/>
        </w:rPr>
        <w:t>I</w:t>
      </w:r>
      <w:r w:rsidRPr="008E58C7">
        <w:rPr>
          <w:sz w:val="24"/>
          <w:szCs w:val="24"/>
        </w:rPr>
        <w:t>n</w:t>
      </w:r>
      <w:r w:rsidRPr="008E58C7">
        <w:rPr>
          <w:spacing w:val="2"/>
          <w:sz w:val="24"/>
          <w:szCs w:val="24"/>
        </w:rPr>
        <w:t>f</w:t>
      </w:r>
      <w:r w:rsidRPr="008E58C7">
        <w:rPr>
          <w:sz w:val="24"/>
          <w:szCs w:val="24"/>
        </w:rPr>
        <w:t>o</w:t>
      </w:r>
      <w:r w:rsidRPr="008E58C7">
        <w:rPr>
          <w:spacing w:val="2"/>
          <w:sz w:val="24"/>
          <w:szCs w:val="24"/>
        </w:rPr>
        <w:t>r</w:t>
      </w:r>
      <w:r w:rsidRPr="008E58C7">
        <w:rPr>
          <w:spacing w:val="1"/>
          <w:sz w:val="24"/>
          <w:szCs w:val="24"/>
        </w:rPr>
        <w:t>mi</w:t>
      </w:r>
      <w:r w:rsidRPr="008E58C7">
        <w:rPr>
          <w:sz w:val="24"/>
          <w:szCs w:val="24"/>
        </w:rPr>
        <w:t>ng</w:t>
      </w:r>
      <w:r w:rsidRPr="008E58C7">
        <w:rPr>
          <w:spacing w:val="3"/>
          <w:sz w:val="24"/>
          <w:szCs w:val="24"/>
        </w:rPr>
        <w:t xml:space="preserve"> </w:t>
      </w:r>
      <w:r w:rsidRPr="008E58C7">
        <w:rPr>
          <w:spacing w:val="1"/>
          <w:sz w:val="24"/>
          <w:szCs w:val="24"/>
        </w:rPr>
        <w:t>t</w:t>
      </w:r>
      <w:r w:rsidRPr="008E58C7">
        <w:rPr>
          <w:sz w:val="24"/>
          <w:szCs w:val="24"/>
        </w:rPr>
        <w:t>he d</w:t>
      </w:r>
      <w:r w:rsidRPr="008E58C7">
        <w:rPr>
          <w:spacing w:val="-1"/>
          <w:sz w:val="24"/>
          <w:szCs w:val="24"/>
        </w:rPr>
        <w:t>e</w:t>
      </w:r>
      <w:r w:rsidRPr="008E58C7">
        <w:rPr>
          <w:sz w:val="24"/>
          <w:szCs w:val="24"/>
        </w:rPr>
        <w:t>v</w:t>
      </w:r>
      <w:r w:rsidRPr="008E58C7">
        <w:rPr>
          <w:spacing w:val="-1"/>
          <w:sz w:val="24"/>
          <w:szCs w:val="24"/>
        </w:rPr>
        <w:t>e</w:t>
      </w:r>
      <w:r w:rsidRPr="008E58C7">
        <w:rPr>
          <w:spacing w:val="1"/>
          <w:sz w:val="24"/>
          <w:szCs w:val="24"/>
        </w:rPr>
        <w:t>l</w:t>
      </w:r>
      <w:r w:rsidRPr="008E58C7">
        <w:rPr>
          <w:sz w:val="24"/>
          <w:szCs w:val="24"/>
        </w:rPr>
        <w:t>op</w:t>
      </w:r>
      <w:r w:rsidRPr="008E58C7">
        <w:rPr>
          <w:spacing w:val="1"/>
          <w:sz w:val="24"/>
          <w:szCs w:val="24"/>
        </w:rPr>
        <w:t>m</w:t>
      </w:r>
      <w:r w:rsidRPr="008E58C7">
        <w:rPr>
          <w:spacing w:val="-1"/>
          <w:sz w:val="24"/>
          <w:szCs w:val="24"/>
        </w:rPr>
        <w:t>e</w:t>
      </w:r>
      <w:r w:rsidRPr="008E58C7">
        <w:rPr>
          <w:sz w:val="24"/>
          <w:szCs w:val="24"/>
        </w:rPr>
        <w:t>nt</w:t>
      </w:r>
      <w:r w:rsidRPr="008E58C7">
        <w:rPr>
          <w:spacing w:val="13"/>
          <w:sz w:val="24"/>
          <w:szCs w:val="24"/>
        </w:rPr>
        <w:t xml:space="preserve"> </w:t>
      </w:r>
      <w:r w:rsidRPr="008E58C7">
        <w:rPr>
          <w:sz w:val="24"/>
          <w:szCs w:val="24"/>
        </w:rPr>
        <w:t>of</w:t>
      </w:r>
      <w:r w:rsidRPr="008E58C7">
        <w:rPr>
          <w:spacing w:val="14"/>
          <w:sz w:val="24"/>
          <w:szCs w:val="24"/>
        </w:rPr>
        <w:t xml:space="preserve"> </w:t>
      </w:r>
      <w:r w:rsidRPr="008E58C7">
        <w:rPr>
          <w:spacing w:val="1"/>
          <w:sz w:val="24"/>
          <w:szCs w:val="24"/>
        </w:rPr>
        <w:t>t</w:t>
      </w:r>
      <w:r w:rsidRPr="008E58C7">
        <w:rPr>
          <w:sz w:val="24"/>
          <w:szCs w:val="24"/>
        </w:rPr>
        <w:t>he</w:t>
      </w:r>
      <w:r w:rsidRPr="008E58C7">
        <w:rPr>
          <w:spacing w:val="11"/>
          <w:sz w:val="24"/>
          <w:szCs w:val="24"/>
        </w:rPr>
        <w:t xml:space="preserve"> </w:t>
      </w:r>
      <w:r w:rsidRPr="008E58C7">
        <w:rPr>
          <w:spacing w:val="-2"/>
          <w:sz w:val="24"/>
          <w:szCs w:val="24"/>
        </w:rPr>
        <w:t>s</w:t>
      </w:r>
      <w:r w:rsidRPr="008E58C7">
        <w:rPr>
          <w:spacing w:val="-1"/>
          <w:sz w:val="24"/>
          <w:szCs w:val="24"/>
        </w:rPr>
        <w:t>ec</w:t>
      </w:r>
      <w:r w:rsidRPr="008E58C7">
        <w:rPr>
          <w:spacing w:val="1"/>
          <w:sz w:val="24"/>
          <w:szCs w:val="24"/>
        </w:rPr>
        <w:t>t</w:t>
      </w:r>
      <w:r w:rsidRPr="008E58C7">
        <w:rPr>
          <w:sz w:val="24"/>
          <w:szCs w:val="24"/>
        </w:rPr>
        <w:t>o</w:t>
      </w:r>
      <w:r w:rsidRPr="008E58C7">
        <w:rPr>
          <w:spacing w:val="-13"/>
          <w:sz w:val="24"/>
          <w:szCs w:val="24"/>
        </w:rPr>
        <w:t>r</w:t>
      </w:r>
      <w:r w:rsidRPr="008E58C7">
        <w:rPr>
          <w:sz w:val="24"/>
          <w:szCs w:val="24"/>
        </w:rPr>
        <w:t xml:space="preserve">. </w:t>
      </w:r>
      <w:r w:rsidRPr="008E58C7">
        <w:rPr>
          <w:i/>
          <w:sz w:val="24"/>
          <w:szCs w:val="24"/>
        </w:rPr>
        <w:t>Su</w:t>
      </w:r>
      <w:r w:rsidRPr="008E58C7">
        <w:rPr>
          <w:i/>
          <w:spacing w:val="-2"/>
          <w:sz w:val="24"/>
          <w:szCs w:val="24"/>
        </w:rPr>
        <w:t>s</w:t>
      </w:r>
      <w:r w:rsidRPr="008E58C7">
        <w:rPr>
          <w:i/>
          <w:spacing w:val="1"/>
          <w:sz w:val="24"/>
          <w:szCs w:val="24"/>
        </w:rPr>
        <w:t>t</w:t>
      </w:r>
      <w:r w:rsidRPr="008E58C7">
        <w:rPr>
          <w:i/>
          <w:sz w:val="24"/>
          <w:szCs w:val="24"/>
        </w:rPr>
        <w:t>a</w:t>
      </w:r>
      <w:r w:rsidRPr="008E58C7">
        <w:rPr>
          <w:i/>
          <w:spacing w:val="1"/>
          <w:sz w:val="24"/>
          <w:szCs w:val="24"/>
        </w:rPr>
        <w:t>i</w:t>
      </w:r>
      <w:r w:rsidRPr="008E58C7">
        <w:rPr>
          <w:i/>
          <w:sz w:val="24"/>
          <w:szCs w:val="24"/>
        </w:rPr>
        <w:t>nab</w:t>
      </w:r>
      <w:r w:rsidRPr="008E58C7">
        <w:rPr>
          <w:i/>
          <w:spacing w:val="1"/>
          <w:sz w:val="24"/>
          <w:szCs w:val="24"/>
        </w:rPr>
        <w:t>l</w:t>
      </w:r>
      <w:r w:rsidRPr="008E58C7">
        <w:rPr>
          <w:i/>
          <w:sz w:val="24"/>
          <w:szCs w:val="24"/>
        </w:rPr>
        <w:t>e</w:t>
      </w:r>
      <w:r w:rsidRPr="008E58C7">
        <w:rPr>
          <w:i/>
          <w:spacing w:val="11"/>
          <w:sz w:val="24"/>
          <w:szCs w:val="24"/>
        </w:rPr>
        <w:t xml:space="preserve"> </w:t>
      </w:r>
      <w:r w:rsidRPr="008E58C7">
        <w:rPr>
          <w:i/>
          <w:spacing w:val="-3"/>
          <w:sz w:val="24"/>
          <w:szCs w:val="24"/>
        </w:rPr>
        <w:t>P</w:t>
      </w:r>
      <w:r w:rsidRPr="008E58C7">
        <w:rPr>
          <w:i/>
          <w:spacing w:val="-7"/>
          <w:sz w:val="24"/>
          <w:szCs w:val="24"/>
        </w:rPr>
        <w:t>r</w:t>
      </w:r>
      <w:r w:rsidRPr="008E58C7">
        <w:rPr>
          <w:i/>
          <w:sz w:val="24"/>
          <w:szCs w:val="24"/>
        </w:rPr>
        <w:t>odu</w:t>
      </w:r>
      <w:r w:rsidRPr="008E58C7">
        <w:rPr>
          <w:i/>
          <w:spacing w:val="-1"/>
          <w:sz w:val="24"/>
          <w:szCs w:val="24"/>
        </w:rPr>
        <w:t>c</w:t>
      </w:r>
      <w:r w:rsidRPr="008E58C7">
        <w:rPr>
          <w:i/>
          <w:spacing w:val="1"/>
          <w:sz w:val="24"/>
          <w:szCs w:val="24"/>
        </w:rPr>
        <w:t>ti</w:t>
      </w:r>
      <w:r w:rsidRPr="008E58C7">
        <w:rPr>
          <w:i/>
          <w:sz w:val="24"/>
          <w:szCs w:val="24"/>
        </w:rPr>
        <w:t>on</w:t>
      </w:r>
      <w:r w:rsidRPr="008E58C7">
        <w:rPr>
          <w:i/>
          <w:spacing w:val="7"/>
          <w:sz w:val="24"/>
          <w:szCs w:val="24"/>
        </w:rPr>
        <w:t xml:space="preserve"> </w:t>
      </w:r>
      <w:r w:rsidRPr="008E58C7">
        <w:rPr>
          <w:i/>
          <w:sz w:val="24"/>
          <w:szCs w:val="24"/>
        </w:rPr>
        <w:t>and</w:t>
      </w:r>
      <w:r w:rsidRPr="008E58C7">
        <w:rPr>
          <w:i/>
          <w:spacing w:val="12"/>
          <w:sz w:val="24"/>
          <w:szCs w:val="24"/>
        </w:rPr>
        <w:t xml:space="preserve"> </w:t>
      </w:r>
      <w:r w:rsidRPr="008E58C7">
        <w:rPr>
          <w:i/>
          <w:spacing w:val="-2"/>
          <w:sz w:val="24"/>
          <w:szCs w:val="24"/>
        </w:rPr>
        <w:t>C</w:t>
      </w:r>
      <w:r w:rsidRPr="008E58C7">
        <w:rPr>
          <w:i/>
          <w:sz w:val="24"/>
          <w:szCs w:val="24"/>
        </w:rPr>
        <w:t>on</w:t>
      </w:r>
      <w:r w:rsidRPr="008E58C7">
        <w:rPr>
          <w:i/>
          <w:spacing w:val="-2"/>
          <w:sz w:val="24"/>
          <w:szCs w:val="24"/>
        </w:rPr>
        <w:t>s</w:t>
      </w:r>
      <w:r w:rsidRPr="008E58C7">
        <w:rPr>
          <w:i/>
          <w:sz w:val="24"/>
          <w:szCs w:val="24"/>
        </w:rPr>
        <w:t>u</w:t>
      </w:r>
      <w:r w:rsidRPr="008E58C7">
        <w:rPr>
          <w:i/>
          <w:spacing w:val="-1"/>
          <w:sz w:val="24"/>
          <w:szCs w:val="24"/>
        </w:rPr>
        <w:t>m</w:t>
      </w:r>
      <w:r w:rsidRPr="008E58C7">
        <w:rPr>
          <w:i/>
          <w:sz w:val="24"/>
          <w:szCs w:val="24"/>
        </w:rPr>
        <w:t>p</w:t>
      </w:r>
      <w:r w:rsidRPr="008E58C7">
        <w:rPr>
          <w:i/>
          <w:spacing w:val="1"/>
          <w:sz w:val="24"/>
          <w:szCs w:val="24"/>
        </w:rPr>
        <w:t>ti</w:t>
      </w:r>
      <w:r w:rsidRPr="008E58C7">
        <w:rPr>
          <w:i/>
          <w:sz w:val="24"/>
          <w:szCs w:val="24"/>
        </w:rPr>
        <w:t>on</w:t>
      </w:r>
      <w:r w:rsidRPr="008E58C7">
        <w:rPr>
          <w:sz w:val="24"/>
          <w:szCs w:val="24"/>
        </w:rPr>
        <w:t>,</w:t>
      </w:r>
      <w:r w:rsidRPr="008E58C7">
        <w:rPr>
          <w:spacing w:val="5"/>
          <w:sz w:val="24"/>
          <w:szCs w:val="24"/>
        </w:rPr>
        <w:t xml:space="preserve"> </w:t>
      </w:r>
      <w:r w:rsidRPr="008E58C7">
        <w:rPr>
          <w:i/>
          <w:sz w:val="24"/>
          <w:szCs w:val="24"/>
        </w:rPr>
        <w:t>2</w:t>
      </w:r>
      <w:r w:rsidRPr="008E58C7">
        <w:rPr>
          <w:i/>
          <w:spacing w:val="-5"/>
          <w:sz w:val="24"/>
          <w:szCs w:val="24"/>
        </w:rPr>
        <w:t>6</w:t>
      </w:r>
      <w:r w:rsidRPr="008E58C7">
        <w:rPr>
          <w:sz w:val="24"/>
          <w:szCs w:val="24"/>
        </w:rPr>
        <w:t>,</w:t>
      </w:r>
      <w:r w:rsidRPr="008E58C7">
        <w:rPr>
          <w:spacing w:val="14"/>
          <w:sz w:val="24"/>
          <w:szCs w:val="24"/>
        </w:rPr>
        <w:t xml:space="preserve"> </w:t>
      </w:r>
      <w:r w:rsidRPr="008E58C7">
        <w:rPr>
          <w:sz w:val="24"/>
          <w:szCs w:val="24"/>
        </w:rPr>
        <w:t>57</w:t>
      </w:r>
      <w:r w:rsidRPr="008E58C7">
        <w:rPr>
          <w:spacing w:val="-5"/>
          <w:sz w:val="24"/>
          <w:szCs w:val="24"/>
        </w:rPr>
        <w:t>4</w:t>
      </w:r>
      <w:r w:rsidRPr="008E58C7">
        <w:rPr>
          <w:spacing w:val="2"/>
          <w:sz w:val="24"/>
          <w:szCs w:val="24"/>
        </w:rPr>
        <w:t>-</w:t>
      </w:r>
      <w:r w:rsidRPr="008E58C7">
        <w:rPr>
          <w:sz w:val="24"/>
          <w:szCs w:val="24"/>
        </w:rPr>
        <w:t xml:space="preserve">587. </w:t>
      </w:r>
    </w:p>
    <w:p w14:paraId="01F49081" w14:textId="77777777" w:rsidR="008E58C7" w:rsidRDefault="0081638C" w:rsidP="004C40EC">
      <w:pPr>
        <w:pStyle w:val="ListParagraph"/>
        <w:numPr>
          <w:ilvl w:val="0"/>
          <w:numId w:val="7"/>
        </w:numPr>
        <w:spacing w:before="5" w:line="360" w:lineRule="auto"/>
        <w:ind w:right="117"/>
        <w:jc w:val="both"/>
        <w:rPr>
          <w:sz w:val="24"/>
          <w:szCs w:val="24"/>
        </w:rPr>
      </w:pPr>
      <w:r w:rsidRPr="008E58C7">
        <w:rPr>
          <w:sz w:val="24"/>
          <w:szCs w:val="24"/>
        </w:rPr>
        <w:t xml:space="preserve"> </w:t>
      </w:r>
      <w:r w:rsidRPr="008E58C7">
        <w:rPr>
          <w:spacing w:val="-2"/>
          <w:sz w:val="24"/>
          <w:szCs w:val="24"/>
        </w:rPr>
        <w:t>M</w:t>
      </w:r>
      <w:r w:rsidRPr="008E58C7">
        <w:rPr>
          <w:sz w:val="24"/>
          <w:szCs w:val="24"/>
        </w:rPr>
        <w:t>un</w:t>
      </w:r>
      <w:r w:rsidRPr="008E58C7">
        <w:rPr>
          <w:spacing w:val="1"/>
          <w:sz w:val="24"/>
          <w:szCs w:val="24"/>
        </w:rPr>
        <w:t>i</w:t>
      </w:r>
      <w:r w:rsidRPr="008E58C7">
        <w:rPr>
          <w:spacing w:val="-8"/>
          <w:sz w:val="24"/>
          <w:szCs w:val="24"/>
        </w:rPr>
        <w:t>r</w:t>
      </w:r>
      <w:r w:rsidRPr="008E58C7">
        <w:rPr>
          <w:sz w:val="24"/>
          <w:szCs w:val="24"/>
        </w:rPr>
        <w:t>,</w:t>
      </w:r>
      <w:r w:rsidRPr="008E58C7">
        <w:rPr>
          <w:spacing w:val="43"/>
          <w:sz w:val="24"/>
          <w:szCs w:val="24"/>
        </w:rPr>
        <w:t xml:space="preserve"> </w:t>
      </w:r>
      <w:r w:rsidRPr="008E58C7">
        <w:rPr>
          <w:spacing w:val="-4"/>
          <w:sz w:val="24"/>
          <w:szCs w:val="24"/>
        </w:rPr>
        <w:t>S</w:t>
      </w:r>
      <w:r w:rsidRPr="008E58C7">
        <w:rPr>
          <w:sz w:val="24"/>
          <w:szCs w:val="24"/>
        </w:rPr>
        <w:t>.</w:t>
      </w:r>
      <w:r w:rsidRPr="008E58C7">
        <w:rPr>
          <w:spacing w:val="38"/>
          <w:sz w:val="24"/>
          <w:szCs w:val="24"/>
        </w:rPr>
        <w:t xml:space="preserve"> </w:t>
      </w:r>
      <w:r w:rsidRPr="008E58C7">
        <w:rPr>
          <w:spacing w:val="2"/>
          <w:sz w:val="24"/>
          <w:szCs w:val="24"/>
        </w:rPr>
        <w:t>(</w:t>
      </w:r>
      <w:r w:rsidRPr="008E58C7">
        <w:rPr>
          <w:sz w:val="24"/>
          <w:szCs w:val="24"/>
        </w:rPr>
        <w:t>2017</w:t>
      </w:r>
      <w:r w:rsidRPr="008E58C7">
        <w:rPr>
          <w:spacing w:val="-3"/>
          <w:sz w:val="24"/>
          <w:szCs w:val="24"/>
        </w:rPr>
        <w:t>)</w:t>
      </w:r>
      <w:r w:rsidRPr="008E58C7">
        <w:rPr>
          <w:sz w:val="24"/>
          <w:szCs w:val="24"/>
        </w:rPr>
        <w:t>.</w:t>
      </w:r>
      <w:r w:rsidRPr="008E58C7">
        <w:rPr>
          <w:spacing w:val="38"/>
          <w:sz w:val="24"/>
          <w:szCs w:val="24"/>
        </w:rPr>
        <w:t xml:space="preserve"> </w:t>
      </w:r>
      <w:r w:rsidRPr="008E58C7">
        <w:rPr>
          <w:spacing w:val="2"/>
          <w:sz w:val="24"/>
          <w:szCs w:val="24"/>
        </w:rPr>
        <w:t>E</w:t>
      </w:r>
      <w:r w:rsidRPr="008E58C7">
        <w:rPr>
          <w:sz w:val="24"/>
          <w:szCs w:val="24"/>
        </w:rPr>
        <w:t>d</w:t>
      </w:r>
      <w:r w:rsidRPr="008E58C7">
        <w:rPr>
          <w:spacing w:val="1"/>
          <w:sz w:val="24"/>
          <w:szCs w:val="24"/>
        </w:rPr>
        <w:t>i</w:t>
      </w:r>
      <w:r w:rsidRPr="008E58C7">
        <w:rPr>
          <w:sz w:val="24"/>
          <w:szCs w:val="24"/>
        </w:rPr>
        <w:t>b</w:t>
      </w:r>
      <w:r w:rsidRPr="008E58C7">
        <w:rPr>
          <w:spacing w:val="1"/>
          <w:sz w:val="24"/>
          <w:szCs w:val="24"/>
        </w:rPr>
        <w:t>l</w:t>
      </w:r>
      <w:r w:rsidRPr="008E58C7">
        <w:rPr>
          <w:sz w:val="24"/>
          <w:szCs w:val="24"/>
        </w:rPr>
        <w:t>e</w:t>
      </w:r>
      <w:r w:rsidRPr="008E58C7">
        <w:rPr>
          <w:spacing w:val="35"/>
          <w:sz w:val="24"/>
          <w:szCs w:val="24"/>
        </w:rPr>
        <w:t xml:space="preserve"> </w:t>
      </w:r>
      <w:r w:rsidRPr="008E58C7">
        <w:rPr>
          <w:spacing w:val="-1"/>
          <w:sz w:val="24"/>
          <w:szCs w:val="24"/>
        </w:rPr>
        <w:t>c</w:t>
      </w:r>
      <w:r w:rsidRPr="008E58C7">
        <w:rPr>
          <w:sz w:val="24"/>
          <w:szCs w:val="24"/>
        </w:rPr>
        <w:t>u</w:t>
      </w:r>
      <w:r w:rsidRPr="008E58C7">
        <w:rPr>
          <w:spacing w:val="1"/>
          <w:sz w:val="24"/>
          <w:szCs w:val="24"/>
        </w:rPr>
        <w:t>tl</w:t>
      </w:r>
      <w:r w:rsidRPr="008E58C7">
        <w:rPr>
          <w:spacing w:val="-1"/>
          <w:sz w:val="24"/>
          <w:szCs w:val="24"/>
        </w:rPr>
        <w:t>e</w:t>
      </w:r>
      <w:r w:rsidRPr="008E58C7">
        <w:rPr>
          <w:spacing w:val="2"/>
          <w:sz w:val="24"/>
          <w:szCs w:val="24"/>
        </w:rPr>
        <w:t>r</w:t>
      </w:r>
      <w:r w:rsidRPr="008E58C7">
        <w:rPr>
          <w:sz w:val="24"/>
          <w:szCs w:val="24"/>
        </w:rPr>
        <w:t>y:</w:t>
      </w:r>
      <w:r w:rsidRPr="008E58C7">
        <w:rPr>
          <w:spacing w:val="37"/>
          <w:sz w:val="24"/>
          <w:szCs w:val="24"/>
        </w:rPr>
        <w:t xml:space="preserve"> </w:t>
      </w:r>
      <w:r w:rsidRPr="008E58C7">
        <w:rPr>
          <w:spacing w:val="1"/>
          <w:sz w:val="24"/>
          <w:szCs w:val="24"/>
        </w:rPr>
        <w:t>t</w:t>
      </w:r>
      <w:r w:rsidRPr="008E58C7">
        <w:rPr>
          <w:sz w:val="24"/>
          <w:szCs w:val="24"/>
        </w:rPr>
        <w:t>he</w:t>
      </w:r>
      <w:r w:rsidRPr="008E58C7">
        <w:rPr>
          <w:spacing w:val="35"/>
          <w:sz w:val="24"/>
          <w:szCs w:val="24"/>
        </w:rPr>
        <w:t xml:space="preserve"> </w:t>
      </w:r>
      <w:r w:rsidRPr="008E58C7">
        <w:rPr>
          <w:spacing w:val="2"/>
          <w:sz w:val="24"/>
          <w:szCs w:val="24"/>
        </w:rPr>
        <w:t>f</w:t>
      </w:r>
      <w:r w:rsidRPr="008E58C7">
        <w:rPr>
          <w:sz w:val="24"/>
          <w:szCs w:val="24"/>
        </w:rPr>
        <w:t>u</w:t>
      </w:r>
      <w:r w:rsidRPr="008E58C7">
        <w:rPr>
          <w:spacing w:val="1"/>
          <w:sz w:val="24"/>
          <w:szCs w:val="24"/>
        </w:rPr>
        <w:t>t</w:t>
      </w:r>
      <w:r w:rsidRPr="008E58C7">
        <w:rPr>
          <w:sz w:val="24"/>
          <w:szCs w:val="24"/>
        </w:rPr>
        <w:t>u</w:t>
      </w:r>
      <w:r w:rsidRPr="008E58C7">
        <w:rPr>
          <w:spacing w:val="2"/>
          <w:sz w:val="24"/>
          <w:szCs w:val="24"/>
        </w:rPr>
        <w:t>r</w:t>
      </w:r>
      <w:r w:rsidRPr="008E58C7">
        <w:rPr>
          <w:sz w:val="24"/>
          <w:szCs w:val="24"/>
        </w:rPr>
        <w:t>e</w:t>
      </w:r>
      <w:r w:rsidRPr="008E58C7">
        <w:rPr>
          <w:spacing w:val="35"/>
          <w:sz w:val="24"/>
          <w:szCs w:val="24"/>
        </w:rPr>
        <w:t xml:space="preserve"> </w:t>
      </w:r>
      <w:r w:rsidRPr="008E58C7">
        <w:rPr>
          <w:sz w:val="24"/>
          <w:szCs w:val="24"/>
        </w:rPr>
        <w:t>of</w:t>
      </w:r>
      <w:r w:rsidRPr="008E58C7">
        <w:rPr>
          <w:spacing w:val="38"/>
          <w:sz w:val="24"/>
          <w:szCs w:val="24"/>
        </w:rPr>
        <w:t xml:space="preserve"> </w:t>
      </w:r>
      <w:r w:rsidRPr="008E58C7">
        <w:rPr>
          <w:spacing w:val="-1"/>
          <w:sz w:val="24"/>
          <w:szCs w:val="24"/>
        </w:rPr>
        <w:t>ec</w:t>
      </w:r>
      <w:r w:rsidRPr="008E58C7">
        <w:rPr>
          <w:sz w:val="24"/>
          <w:szCs w:val="24"/>
        </w:rPr>
        <w:t>o</w:t>
      </w:r>
      <w:r w:rsidRPr="008E58C7">
        <w:rPr>
          <w:spacing w:val="2"/>
          <w:sz w:val="24"/>
          <w:szCs w:val="24"/>
        </w:rPr>
        <w:t>-fr</w:t>
      </w:r>
      <w:r w:rsidRPr="008E58C7">
        <w:rPr>
          <w:sz w:val="24"/>
          <w:szCs w:val="24"/>
        </w:rPr>
        <w:t>i</w:t>
      </w:r>
      <w:r w:rsidRPr="008E58C7">
        <w:rPr>
          <w:spacing w:val="-1"/>
          <w:sz w:val="24"/>
          <w:szCs w:val="24"/>
        </w:rPr>
        <w:t>e</w:t>
      </w:r>
      <w:r w:rsidRPr="008E58C7">
        <w:rPr>
          <w:sz w:val="24"/>
          <w:szCs w:val="24"/>
        </w:rPr>
        <w:t>ndly</w:t>
      </w:r>
      <w:r w:rsidRPr="008E58C7">
        <w:rPr>
          <w:spacing w:val="36"/>
          <w:sz w:val="24"/>
          <w:szCs w:val="24"/>
        </w:rPr>
        <w:t xml:space="preserve"> </w:t>
      </w:r>
      <w:r w:rsidRPr="008E58C7">
        <w:rPr>
          <w:sz w:val="24"/>
          <w:szCs w:val="24"/>
        </w:rPr>
        <w:t>ut</w:t>
      </w:r>
      <w:r w:rsidRPr="008E58C7">
        <w:rPr>
          <w:spacing w:val="-1"/>
          <w:sz w:val="24"/>
          <w:szCs w:val="24"/>
        </w:rPr>
        <w:t>e</w:t>
      </w:r>
      <w:r w:rsidRPr="008E58C7">
        <w:rPr>
          <w:sz w:val="24"/>
          <w:szCs w:val="24"/>
        </w:rPr>
        <w:t>n</w:t>
      </w:r>
      <w:r w:rsidRPr="008E58C7">
        <w:rPr>
          <w:spacing w:val="-2"/>
          <w:sz w:val="24"/>
          <w:szCs w:val="24"/>
        </w:rPr>
        <w:t>s</w:t>
      </w:r>
      <w:r w:rsidRPr="008E58C7">
        <w:rPr>
          <w:sz w:val="24"/>
          <w:szCs w:val="24"/>
        </w:rPr>
        <w:t>il</w:t>
      </w:r>
      <w:r w:rsidRPr="008E58C7">
        <w:rPr>
          <w:spacing w:val="-2"/>
          <w:sz w:val="24"/>
          <w:szCs w:val="24"/>
        </w:rPr>
        <w:t>s</w:t>
      </w:r>
      <w:r w:rsidRPr="008E58C7">
        <w:rPr>
          <w:sz w:val="24"/>
          <w:szCs w:val="24"/>
        </w:rPr>
        <w:t>.</w:t>
      </w:r>
      <w:r w:rsidRPr="008E58C7">
        <w:rPr>
          <w:spacing w:val="5"/>
          <w:sz w:val="24"/>
          <w:szCs w:val="24"/>
        </w:rPr>
        <w:t xml:space="preserve"> </w:t>
      </w:r>
      <w:r w:rsidRPr="008E58C7">
        <w:rPr>
          <w:i/>
          <w:spacing w:val="-1"/>
          <w:sz w:val="24"/>
          <w:szCs w:val="24"/>
        </w:rPr>
        <w:t>Hy</w:t>
      </w:r>
      <w:r w:rsidRPr="008E58C7">
        <w:rPr>
          <w:i/>
          <w:sz w:val="24"/>
          <w:szCs w:val="24"/>
        </w:rPr>
        <w:t>d</w:t>
      </w:r>
      <w:r w:rsidRPr="008E58C7">
        <w:rPr>
          <w:i/>
          <w:spacing w:val="-1"/>
          <w:sz w:val="24"/>
          <w:szCs w:val="24"/>
        </w:rPr>
        <w:t>e</w:t>
      </w:r>
      <w:r w:rsidRPr="008E58C7">
        <w:rPr>
          <w:i/>
          <w:spacing w:val="-2"/>
          <w:sz w:val="24"/>
          <w:szCs w:val="24"/>
        </w:rPr>
        <w:t>r</w:t>
      </w:r>
      <w:r w:rsidRPr="008E58C7">
        <w:rPr>
          <w:i/>
          <w:sz w:val="24"/>
          <w:szCs w:val="24"/>
        </w:rPr>
        <w:t xml:space="preserve">abad, </w:t>
      </w:r>
      <w:r w:rsidRPr="008E58C7">
        <w:rPr>
          <w:i/>
          <w:spacing w:val="2"/>
          <w:sz w:val="24"/>
          <w:szCs w:val="24"/>
        </w:rPr>
        <w:t>I</w:t>
      </w:r>
      <w:r w:rsidRPr="008E58C7">
        <w:rPr>
          <w:i/>
          <w:sz w:val="24"/>
          <w:szCs w:val="24"/>
        </w:rPr>
        <w:t>nd</w:t>
      </w:r>
      <w:r w:rsidRPr="008E58C7">
        <w:rPr>
          <w:i/>
          <w:spacing w:val="1"/>
          <w:sz w:val="24"/>
          <w:szCs w:val="24"/>
        </w:rPr>
        <w:t>i</w:t>
      </w:r>
      <w:r w:rsidRPr="008E58C7">
        <w:rPr>
          <w:i/>
          <w:sz w:val="24"/>
          <w:szCs w:val="24"/>
        </w:rPr>
        <w:t>a</w:t>
      </w:r>
      <w:r w:rsidRPr="008E58C7">
        <w:rPr>
          <w:sz w:val="24"/>
          <w:szCs w:val="24"/>
        </w:rPr>
        <w:t>.</w:t>
      </w:r>
    </w:p>
    <w:p w14:paraId="30D20AC0" w14:textId="77777777" w:rsidR="008E58C7" w:rsidRPr="008E58C7" w:rsidRDefault="0081638C" w:rsidP="004C40EC">
      <w:pPr>
        <w:pStyle w:val="ListParagraph"/>
        <w:numPr>
          <w:ilvl w:val="0"/>
          <w:numId w:val="7"/>
        </w:numPr>
        <w:spacing w:before="5" w:line="360" w:lineRule="auto"/>
        <w:ind w:right="117"/>
        <w:jc w:val="both"/>
        <w:rPr>
          <w:sz w:val="24"/>
          <w:szCs w:val="24"/>
        </w:rPr>
      </w:pPr>
      <w:r w:rsidRPr="008E58C7">
        <w:rPr>
          <w:spacing w:val="-1"/>
          <w:sz w:val="24"/>
          <w:szCs w:val="24"/>
        </w:rPr>
        <w:t>N</w:t>
      </w:r>
      <w:r w:rsidRPr="008E58C7">
        <w:rPr>
          <w:sz w:val="24"/>
          <w:szCs w:val="24"/>
        </w:rPr>
        <w:t>o</w:t>
      </w:r>
      <w:r w:rsidRPr="008E58C7">
        <w:rPr>
          <w:spacing w:val="1"/>
          <w:sz w:val="24"/>
          <w:szCs w:val="24"/>
        </w:rPr>
        <w:t>t</w:t>
      </w:r>
      <w:r w:rsidRPr="008E58C7">
        <w:rPr>
          <w:spacing w:val="-1"/>
          <w:sz w:val="24"/>
          <w:szCs w:val="24"/>
        </w:rPr>
        <w:t>a</w:t>
      </w:r>
      <w:r w:rsidRPr="008E58C7">
        <w:rPr>
          <w:spacing w:val="2"/>
          <w:sz w:val="24"/>
          <w:szCs w:val="24"/>
        </w:rPr>
        <w:t>r</w:t>
      </w:r>
      <w:r w:rsidRPr="008E58C7">
        <w:rPr>
          <w:sz w:val="24"/>
          <w:szCs w:val="24"/>
        </w:rPr>
        <w:t>o,</w:t>
      </w:r>
      <w:r w:rsidRPr="008E58C7">
        <w:rPr>
          <w:spacing w:val="5"/>
          <w:sz w:val="24"/>
          <w:szCs w:val="24"/>
        </w:rPr>
        <w:t xml:space="preserve"> </w:t>
      </w:r>
      <w:r w:rsidRPr="008E58C7">
        <w:rPr>
          <w:spacing w:val="-4"/>
          <w:sz w:val="24"/>
          <w:szCs w:val="24"/>
        </w:rPr>
        <w:t>S</w:t>
      </w:r>
      <w:r w:rsidRPr="008E58C7">
        <w:rPr>
          <w:spacing w:val="2"/>
          <w:sz w:val="24"/>
          <w:szCs w:val="24"/>
        </w:rPr>
        <w:t>.</w:t>
      </w:r>
      <w:r w:rsidRPr="008E58C7">
        <w:rPr>
          <w:sz w:val="24"/>
          <w:szCs w:val="24"/>
        </w:rPr>
        <w:t>,</w:t>
      </w:r>
      <w:r w:rsidRPr="008E58C7">
        <w:rPr>
          <w:spacing w:val="-5"/>
          <w:sz w:val="24"/>
          <w:szCs w:val="24"/>
        </w:rPr>
        <w:t xml:space="preserve"> </w:t>
      </w:r>
      <w:r w:rsidRPr="008E58C7">
        <w:rPr>
          <w:spacing w:val="2"/>
          <w:sz w:val="24"/>
          <w:szCs w:val="24"/>
        </w:rPr>
        <w:t>L</w:t>
      </w:r>
      <w:r w:rsidRPr="008E58C7">
        <w:rPr>
          <w:sz w:val="24"/>
          <w:szCs w:val="24"/>
        </w:rPr>
        <w:t>ov</w:t>
      </w:r>
      <w:r w:rsidRPr="008E58C7">
        <w:rPr>
          <w:spacing w:val="-1"/>
          <w:sz w:val="24"/>
          <w:szCs w:val="24"/>
        </w:rPr>
        <w:t>e</w:t>
      </w:r>
      <w:r w:rsidRPr="008E58C7">
        <w:rPr>
          <w:spacing w:val="2"/>
          <w:sz w:val="24"/>
          <w:szCs w:val="24"/>
        </w:rPr>
        <w:t>r</w:t>
      </w:r>
      <w:r w:rsidRPr="008E58C7">
        <w:rPr>
          <w:spacing w:val="-1"/>
          <w:sz w:val="24"/>
          <w:szCs w:val="24"/>
        </w:rPr>
        <w:t>a</w:t>
      </w:r>
      <w:r w:rsidRPr="008E58C7">
        <w:rPr>
          <w:sz w:val="24"/>
          <w:szCs w:val="24"/>
        </w:rPr>
        <w:t xml:space="preserve">, </w:t>
      </w:r>
      <w:r w:rsidRPr="008E58C7">
        <w:rPr>
          <w:spacing w:val="-3"/>
          <w:sz w:val="24"/>
          <w:szCs w:val="24"/>
        </w:rPr>
        <w:t>E</w:t>
      </w:r>
      <w:r w:rsidRPr="008E58C7">
        <w:rPr>
          <w:spacing w:val="2"/>
          <w:sz w:val="24"/>
          <w:szCs w:val="24"/>
        </w:rPr>
        <w:t>.</w:t>
      </w:r>
      <w:r w:rsidRPr="008E58C7">
        <w:rPr>
          <w:sz w:val="24"/>
          <w:szCs w:val="24"/>
        </w:rPr>
        <w:t>, &amp;</w:t>
      </w:r>
      <w:r w:rsidRPr="008E58C7">
        <w:rPr>
          <w:spacing w:val="-2"/>
          <w:sz w:val="24"/>
          <w:szCs w:val="24"/>
        </w:rPr>
        <w:t xml:space="preserve"> </w:t>
      </w:r>
      <w:proofErr w:type="spellStart"/>
      <w:r w:rsidRPr="008E58C7">
        <w:rPr>
          <w:spacing w:val="1"/>
          <w:sz w:val="24"/>
          <w:szCs w:val="24"/>
        </w:rPr>
        <w:t>P</w:t>
      </w:r>
      <w:r w:rsidRPr="008E58C7">
        <w:rPr>
          <w:spacing w:val="-1"/>
          <w:sz w:val="24"/>
          <w:szCs w:val="24"/>
        </w:rPr>
        <w:t>a</w:t>
      </w:r>
      <w:r w:rsidRPr="008E58C7">
        <w:rPr>
          <w:spacing w:val="1"/>
          <w:sz w:val="24"/>
          <w:szCs w:val="24"/>
        </w:rPr>
        <w:t>l</w:t>
      </w:r>
      <w:r w:rsidRPr="008E58C7">
        <w:rPr>
          <w:spacing w:val="-1"/>
          <w:sz w:val="24"/>
          <w:szCs w:val="24"/>
        </w:rPr>
        <w:t>e</w:t>
      </w:r>
      <w:r w:rsidRPr="008E58C7">
        <w:rPr>
          <w:spacing w:val="1"/>
          <w:sz w:val="24"/>
          <w:szCs w:val="24"/>
        </w:rPr>
        <w:t>tt</w:t>
      </w:r>
      <w:r w:rsidRPr="008E58C7">
        <w:rPr>
          <w:sz w:val="24"/>
          <w:szCs w:val="24"/>
        </w:rPr>
        <w:t>o</w:t>
      </w:r>
      <w:proofErr w:type="spellEnd"/>
      <w:r w:rsidRPr="008E58C7">
        <w:rPr>
          <w:sz w:val="24"/>
          <w:szCs w:val="24"/>
        </w:rPr>
        <w:t>,</w:t>
      </w:r>
      <w:r w:rsidRPr="008E58C7">
        <w:rPr>
          <w:spacing w:val="-10"/>
          <w:sz w:val="24"/>
          <w:szCs w:val="24"/>
        </w:rPr>
        <w:t xml:space="preserve"> </w:t>
      </w:r>
      <w:r w:rsidRPr="008E58C7">
        <w:rPr>
          <w:spacing w:val="-5"/>
          <w:sz w:val="24"/>
          <w:szCs w:val="24"/>
        </w:rPr>
        <w:t>A</w:t>
      </w:r>
      <w:r w:rsidRPr="008E58C7">
        <w:rPr>
          <w:sz w:val="24"/>
          <w:szCs w:val="24"/>
        </w:rPr>
        <w:t xml:space="preserve">. </w:t>
      </w:r>
      <w:r w:rsidRPr="008E58C7">
        <w:rPr>
          <w:spacing w:val="2"/>
          <w:sz w:val="24"/>
          <w:szCs w:val="24"/>
        </w:rPr>
        <w:t>(</w:t>
      </w:r>
      <w:r w:rsidRPr="008E58C7">
        <w:rPr>
          <w:sz w:val="24"/>
          <w:szCs w:val="24"/>
        </w:rPr>
        <w:t>2022</w:t>
      </w:r>
      <w:r w:rsidRPr="008E58C7">
        <w:rPr>
          <w:spacing w:val="-3"/>
          <w:sz w:val="24"/>
          <w:szCs w:val="24"/>
        </w:rPr>
        <w:t>)</w:t>
      </w:r>
      <w:r w:rsidRPr="008E58C7">
        <w:rPr>
          <w:sz w:val="24"/>
          <w:szCs w:val="24"/>
        </w:rPr>
        <w:t>.</w:t>
      </w:r>
      <w:r w:rsidRPr="008E58C7">
        <w:rPr>
          <w:spacing w:val="5"/>
          <w:sz w:val="24"/>
          <w:szCs w:val="24"/>
        </w:rPr>
        <w:t xml:space="preserve"> </w:t>
      </w:r>
      <w:proofErr w:type="spellStart"/>
      <w:r w:rsidRPr="008E58C7">
        <w:rPr>
          <w:spacing w:val="-2"/>
          <w:sz w:val="24"/>
          <w:szCs w:val="24"/>
        </w:rPr>
        <w:t>B</w:t>
      </w:r>
      <w:r w:rsidRPr="008E58C7">
        <w:rPr>
          <w:spacing w:val="-1"/>
          <w:sz w:val="24"/>
          <w:szCs w:val="24"/>
        </w:rPr>
        <w:t>e</w:t>
      </w:r>
      <w:r w:rsidRPr="008E58C7">
        <w:rPr>
          <w:sz w:val="24"/>
          <w:szCs w:val="24"/>
        </w:rPr>
        <w:t>h</w:t>
      </w:r>
      <w:r w:rsidRPr="008E58C7">
        <w:rPr>
          <w:spacing w:val="-1"/>
          <w:sz w:val="24"/>
          <w:szCs w:val="24"/>
        </w:rPr>
        <w:t>a</w:t>
      </w:r>
      <w:r w:rsidRPr="008E58C7">
        <w:rPr>
          <w:sz w:val="24"/>
          <w:szCs w:val="24"/>
        </w:rPr>
        <w:t>v</w:t>
      </w:r>
      <w:r w:rsidRPr="008E58C7">
        <w:rPr>
          <w:spacing w:val="1"/>
          <w:sz w:val="24"/>
          <w:szCs w:val="24"/>
        </w:rPr>
        <w:t>i</w:t>
      </w:r>
      <w:r w:rsidRPr="008E58C7">
        <w:rPr>
          <w:sz w:val="24"/>
          <w:szCs w:val="24"/>
        </w:rPr>
        <w:t>ou</w:t>
      </w:r>
      <w:r w:rsidRPr="008E58C7">
        <w:rPr>
          <w:spacing w:val="2"/>
          <w:sz w:val="24"/>
          <w:szCs w:val="24"/>
        </w:rPr>
        <w:t>r</w:t>
      </w:r>
      <w:r w:rsidRPr="008E58C7">
        <w:rPr>
          <w:sz w:val="24"/>
          <w:szCs w:val="24"/>
        </w:rPr>
        <w:t>s</w:t>
      </w:r>
      <w:proofErr w:type="spellEnd"/>
      <w:r w:rsidRPr="008E58C7">
        <w:rPr>
          <w:sz w:val="24"/>
          <w:szCs w:val="24"/>
        </w:rPr>
        <w:t xml:space="preserve"> </w:t>
      </w:r>
      <w:r w:rsidRPr="008E58C7">
        <w:rPr>
          <w:spacing w:val="-1"/>
          <w:sz w:val="24"/>
          <w:szCs w:val="24"/>
        </w:rPr>
        <w:t>a</w:t>
      </w:r>
      <w:r w:rsidRPr="008E58C7">
        <w:rPr>
          <w:sz w:val="24"/>
          <w:szCs w:val="24"/>
        </w:rPr>
        <w:t>nd</w:t>
      </w:r>
      <w:r w:rsidRPr="008E58C7">
        <w:rPr>
          <w:spacing w:val="2"/>
          <w:sz w:val="24"/>
          <w:szCs w:val="24"/>
        </w:rPr>
        <w:t xml:space="preserve"> </w:t>
      </w:r>
      <w:r w:rsidRPr="008E58C7">
        <w:rPr>
          <w:spacing w:val="-1"/>
          <w:sz w:val="24"/>
          <w:szCs w:val="24"/>
        </w:rPr>
        <w:t>a</w:t>
      </w:r>
      <w:r w:rsidRPr="008E58C7">
        <w:rPr>
          <w:spacing w:val="1"/>
          <w:sz w:val="24"/>
          <w:szCs w:val="24"/>
        </w:rPr>
        <w:t>ttit</w:t>
      </w:r>
      <w:r w:rsidRPr="008E58C7">
        <w:rPr>
          <w:sz w:val="24"/>
          <w:szCs w:val="24"/>
        </w:rPr>
        <w:t>ud</w:t>
      </w:r>
      <w:r w:rsidRPr="008E58C7">
        <w:rPr>
          <w:spacing w:val="-1"/>
          <w:sz w:val="24"/>
          <w:szCs w:val="24"/>
        </w:rPr>
        <w:t>e</w:t>
      </w:r>
      <w:r w:rsidRPr="008E58C7">
        <w:rPr>
          <w:sz w:val="24"/>
          <w:szCs w:val="24"/>
        </w:rPr>
        <w:t xml:space="preserve">s </w:t>
      </w:r>
      <w:r w:rsidRPr="008E58C7">
        <w:rPr>
          <w:spacing w:val="-5"/>
          <w:sz w:val="24"/>
          <w:szCs w:val="24"/>
        </w:rPr>
        <w:t>o</w:t>
      </w:r>
      <w:r w:rsidRPr="008E58C7">
        <w:rPr>
          <w:sz w:val="24"/>
          <w:szCs w:val="24"/>
        </w:rPr>
        <w:t>f</w:t>
      </w:r>
      <w:r w:rsidRPr="008E58C7">
        <w:rPr>
          <w:spacing w:val="4"/>
          <w:sz w:val="24"/>
          <w:szCs w:val="24"/>
        </w:rPr>
        <w:t xml:space="preserve"> </w:t>
      </w:r>
      <w:r w:rsidRPr="008E58C7">
        <w:rPr>
          <w:spacing w:val="-1"/>
          <w:sz w:val="24"/>
          <w:szCs w:val="24"/>
        </w:rPr>
        <w:t>c</w:t>
      </w:r>
      <w:r w:rsidRPr="008E58C7">
        <w:rPr>
          <w:sz w:val="24"/>
          <w:szCs w:val="24"/>
        </w:rPr>
        <w:t>on</w:t>
      </w:r>
      <w:r w:rsidRPr="008E58C7">
        <w:rPr>
          <w:spacing w:val="-2"/>
          <w:sz w:val="24"/>
          <w:szCs w:val="24"/>
        </w:rPr>
        <w:t>s</w:t>
      </w:r>
      <w:r w:rsidRPr="008E58C7">
        <w:rPr>
          <w:sz w:val="24"/>
          <w:szCs w:val="24"/>
        </w:rPr>
        <w:t>u</w:t>
      </w:r>
      <w:r w:rsidRPr="008E58C7">
        <w:rPr>
          <w:spacing w:val="1"/>
          <w:sz w:val="24"/>
          <w:szCs w:val="24"/>
        </w:rPr>
        <w:t>m</w:t>
      </w:r>
      <w:r w:rsidRPr="008E58C7">
        <w:rPr>
          <w:spacing w:val="-1"/>
          <w:sz w:val="24"/>
          <w:szCs w:val="24"/>
        </w:rPr>
        <w:t>e</w:t>
      </w:r>
      <w:r w:rsidRPr="008E58C7">
        <w:rPr>
          <w:spacing w:val="2"/>
          <w:sz w:val="24"/>
          <w:szCs w:val="24"/>
        </w:rPr>
        <w:t>r</w:t>
      </w:r>
      <w:r w:rsidRPr="008E58C7">
        <w:rPr>
          <w:sz w:val="24"/>
          <w:szCs w:val="24"/>
        </w:rPr>
        <w:t xml:space="preserve">s </w:t>
      </w:r>
      <w:r w:rsidRPr="008E58C7">
        <w:rPr>
          <w:spacing w:val="1"/>
          <w:sz w:val="24"/>
          <w:szCs w:val="24"/>
        </w:rPr>
        <w:t>t</w:t>
      </w:r>
      <w:r w:rsidRPr="008E58C7">
        <w:rPr>
          <w:sz w:val="24"/>
          <w:szCs w:val="24"/>
        </w:rPr>
        <w:t>o</w:t>
      </w:r>
      <w:r w:rsidRPr="008E58C7">
        <w:rPr>
          <w:spacing w:val="-1"/>
          <w:sz w:val="24"/>
          <w:szCs w:val="24"/>
        </w:rPr>
        <w:t>wa</w:t>
      </w:r>
      <w:r w:rsidRPr="008E58C7">
        <w:rPr>
          <w:spacing w:val="2"/>
          <w:sz w:val="24"/>
          <w:szCs w:val="24"/>
        </w:rPr>
        <w:t>r</w:t>
      </w:r>
      <w:r w:rsidRPr="008E58C7">
        <w:rPr>
          <w:sz w:val="24"/>
          <w:szCs w:val="24"/>
        </w:rPr>
        <w:t xml:space="preserve">ds   </w:t>
      </w:r>
      <w:r w:rsidRPr="008E58C7">
        <w:rPr>
          <w:spacing w:val="7"/>
          <w:sz w:val="24"/>
          <w:szCs w:val="24"/>
        </w:rPr>
        <w:t xml:space="preserve"> </w:t>
      </w:r>
      <w:r w:rsidRPr="008E58C7">
        <w:rPr>
          <w:sz w:val="24"/>
          <w:szCs w:val="24"/>
        </w:rPr>
        <w:t>b</w:t>
      </w:r>
      <w:r w:rsidRPr="008E58C7">
        <w:rPr>
          <w:spacing w:val="1"/>
          <w:sz w:val="24"/>
          <w:szCs w:val="24"/>
        </w:rPr>
        <w:t>i</w:t>
      </w:r>
      <w:r w:rsidRPr="008E58C7">
        <w:rPr>
          <w:sz w:val="24"/>
          <w:szCs w:val="24"/>
        </w:rPr>
        <w:t>op</w:t>
      </w:r>
      <w:r w:rsidRPr="008E58C7">
        <w:rPr>
          <w:spacing w:val="1"/>
          <w:sz w:val="24"/>
          <w:szCs w:val="24"/>
        </w:rPr>
        <w:t>l</w:t>
      </w:r>
      <w:r w:rsidRPr="008E58C7">
        <w:rPr>
          <w:spacing w:val="-1"/>
          <w:sz w:val="24"/>
          <w:szCs w:val="24"/>
        </w:rPr>
        <w:t>a</w:t>
      </w:r>
      <w:r w:rsidRPr="008E58C7">
        <w:rPr>
          <w:spacing w:val="-2"/>
          <w:sz w:val="24"/>
          <w:szCs w:val="24"/>
        </w:rPr>
        <w:t>s</w:t>
      </w:r>
      <w:r w:rsidRPr="008E58C7">
        <w:rPr>
          <w:spacing w:val="1"/>
          <w:sz w:val="24"/>
          <w:szCs w:val="24"/>
        </w:rPr>
        <w:t>ti</w:t>
      </w:r>
      <w:r w:rsidRPr="008E58C7">
        <w:rPr>
          <w:spacing w:val="-1"/>
          <w:sz w:val="24"/>
          <w:szCs w:val="24"/>
        </w:rPr>
        <w:t>c</w:t>
      </w:r>
      <w:r w:rsidRPr="008E58C7">
        <w:rPr>
          <w:spacing w:val="-2"/>
          <w:sz w:val="24"/>
          <w:szCs w:val="24"/>
        </w:rPr>
        <w:t>s</w:t>
      </w:r>
      <w:r w:rsidRPr="008E58C7">
        <w:rPr>
          <w:sz w:val="24"/>
          <w:szCs w:val="24"/>
        </w:rPr>
        <w:t xml:space="preserve">:  </w:t>
      </w:r>
      <w:r w:rsidRPr="008E58C7">
        <w:rPr>
          <w:spacing w:val="51"/>
          <w:sz w:val="24"/>
          <w:szCs w:val="24"/>
        </w:rPr>
        <w:t xml:space="preserve"> </w:t>
      </w:r>
      <w:r w:rsidRPr="008E58C7">
        <w:rPr>
          <w:spacing w:val="-1"/>
          <w:sz w:val="24"/>
          <w:szCs w:val="24"/>
        </w:rPr>
        <w:t>A</w:t>
      </w:r>
      <w:r w:rsidRPr="008E58C7">
        <w:rPr>
          <w:sz w:val="24"/>
          <w:szCs w:val="24"/>
        </w:rPr>
        <w:t xml:space="preserve">n   </w:t>
      </w:r>
      <w:r w:rsidRPr="008E58C7">
        <w:rPr>
          <w:spacing w:val="10"/>
          <w:sz w:val="24"/>
          <w:szCs w:val="24"/>
        </w:rPr>
        <w:t xml:space="preserve"> </w:t>
      </w:r>
      <w:r w:rsidRPr="008E58C7">
        <w:rPr>
          <w:spacing w:val="-1"/>
          <w:sz w:val="24"/>
          <w:szCs w:val="24"/>
        </w:rPr>
        <w:t>e</w:t>
      </w:r>
      <w:r w:rsidRPr="008E58C7">
        <w:rPr>
          <w:sz w:val="24"/>
          <w:szCs w:val="24"/>
        </w:rPr>
        <w:t>xp</w:t>
      </w:r>
      <w:r w:rsidRPr="008E58C7">
        <w:rPr>
          <w:spacing w:val="1"/>
          <w:sz w:val="24"/>
          <w:szCs w:val="24"/>
        </w:rPr>
        <w:t>l</w:t>
      </w:r>
      <w:r w:rsidRPr="008E58C7">
        <w:rPr>
          <w:sz w:val="24"/>
          <w:szCs w:val="24"/>
        </w:rPr>
        <w:t>o</w:t>
      </w:r>
      <w:r w:rsidRPr="008E58C7">
        <w:rPr>
          <w:spacing w:val="2"/>
          <w:sz w:val="24"/>
          <w:szCs w:val="24"/>
        </w:rPr>
        <w:t>r</w:t>
      </w:r>
      <w:r w:rsidRPr="008E58C7">
        <w:rPr>
          <w:spacing w:val="-1"/>
          <w:sz w:val="24"/>
          <w:szCs w:val="24"/>
        </w:rPr>
        <w:t>a</w:t>
      </w:r>
      <w:r w:rsidRPr="008E58C7">
        <w:rPr>
          <w:spacing w:val="1"/>
          <w:sz w:val="24"/>
          <w:szCs w:val="24"/>
        </w:rPr>
        <w:t>t</w:t>
      </w:r>
      <w:r w:rsidRPr="008E58C7">
        <w:rPr>
          <w:sz w:val="24"/>
          <w:szCs w:val="24"/>
        </w:rPr>
        <w:t>o</w:t>
      </w:r>
      <w:r w:rsidRPr="008E58C7">
        <w:rPr>
          <w:spacing w:val="2"/>
          <w:sz w:val="24"/>
          <w:szCs w:val="24"/>
        </w:rPr>
        <w:t>r</w:t>
      </w:r>
      <w:r w:rsidRPr="008E58C7">
        <w:rPr>
          <w:sz w:val="24"/>
          <w:szCs w:val="24"/>
        </w:rPr>
        <w:t xml:space="preserve">y   </w:t>
      </w:r>
      <w:r w:rsidRPr="008E58C7">
        <w:rPr>
          <w:spacing w:val="5"/>
          <w:sz w:val="24"/>
          <w:szCs w:val="24"/>
        </w:rPr>
        <w:t xml:space="preserve"> </w:t>
      </w:r>
      <w:r w:rsidRPr="008E58C7">
        <w:rPr>
          <w:spacing w:val="-2"/>
          <w:sz w:val="24"/>
          <w:szCs w:val="24"/>
        </w:rPr>
        <w:t>s</w:t>
      </w:r>
      <w:r w:rsidRPr="008E58C7">
        <w:rPr>
          <w:spacing w:val="1"/>
          <w:sz w:val="24"/>
          <w:szCs w:val="24"/>
        </w:rPr>
        <w:t>t</w:t>
      </w:r>
      <w:r w:rsidRPr="008E58C7">
        <w:rPr>
          <w:sz w:val="24"/>
          <w:szCs w:val="24"/>
        </w:rPr>
        <w:t xml:space="preserve">udy   </w:t>
      </w:r>
      <w:r w:rsidRPr="008E58C7">
        <w:rPr>
          <w:spacing w:val="10"/>
          <w:sz w:val="24"/>
          <w:szCs w:val="24"/>
        </w:rPr>
        <w:t xml:space="preserve"> </w:t>
      </w:r>
      <w:r w:rsidRPr="008E58C7">
        <w:rPr>
          <w:spacing w:val="1"/>
          <w:sz w:val="24"/>
          <w:szCs w:val="24"/>
        </w:rPr>
        <w:t>i</w:t>
      </w:r>
      <w:r w:rsidRPr="008E58C7">
        <w:rPr>
          <w:sz w:val="24"/>
          <w:szCs w:val="24"/>
        </w:rPr>
        <w:t xml:space="preserve">n   </w:t>
      </w:r>
      <w:r w:rsidRPr="008E58C7">
        <w:rPr>
          <w:spacing w:val="10"/>
          <w:sz w:val="24"/>
          <w:szCs w:val="24"/>
        </w:rPr>
        <w:t xml:space="preserve"> </w:t>
      </w:r>
      <w:r w:rsidRPr="008E58C7">
        <w:rPr>
          <w:spacing w:val="-3"/>
          <w:sz w:val="24"/>
          <w:szCs w:val="24"/>
        </w:rPr>
        <w:t>I</w:t>
      </w:r>
      <w:r w:rsidRPr="008E58C7">
        <w:rPr>
          <w:spacing w:val="1"/>
          <w:sz w:val="24"/>
          <w:szCs w:val="24"/>
        </w:rPr>
        <w:t>t</w:t>
      </w:r>
      <w:r w:rsidRPr="008E58C7">
        <w:rPr>
          <w:spacing w:val="-1"/>
          <w:sz w:val="24"/>
          <w:szCs w:val="24"/>
        </w:rPr>
        <w:t>a</w:t>
      </w:r>
      <w:r w:rsidRPr="008E58C7">
        <w:rPr>
          <w:spacing w:val="1"/>
          <w:sz w:val="24"/>
          <w:szCs w:val="24"/>
        </w:rPr>
        <w:t>l</w:t>
      </w:r>
      <w:r w:rsidRPr="008E58C7">
        <w:rPr>
          <w:spacing w:val="-14"/>
          <w:sz w:val="24"/>
          <w:szCs w:val="24"/>
        </w:rPr>
        <w:t>y</w:t>
      </w:r>
      <w:r w:rsidRPr="008E58C7">
        <w:rPr>
          <w:sz w:val="24"/>
          <w:szCs w:val="24"/>
        </w:rPr>
        <w:t xml:space="preserve">. </w:t>
      </w:r>
      <w:r w:rsidRPr="008E58C7">
        <w:rPr>
          <w:i/>
          <w:spacing w:val="-1"/>
          <w:sz w:val="24"/>
          <w:szCs w:val="24"/>
        </w:rPr>
        <w:t>J</w:t>
      </w:r>
      <w:r w:rsidRPr="008E58C7">
        <w:rPr>
          <w:i/>
          <w:sz w:val="24"/>
          <w:szCs w:val="24"/>
        </w:rPr>
        <w:t>ou</w:t>
      </w:r>
      <w:r w:rsidRPr="008E58C7">
        <w:rPr>
          <w:i/>
          <w:spacing w:val="-2"/>
          <w:sz w:val="24"/>
          <w:szCs w:val="24"/>
        </w:rPr>
        <w:t>r</w:t>
      </w:r>
      <w:r w:rsidRPr="008E58C7">
        <w:rPr>
          <w:i/>
          <w:sz w:val="24"/>
          <w:szCs w:val="24"/>
        </w:rPr>
        <w:t xml:space="preserve">nal   </w:t>
      </w:r>
      <w:r w:rsidRPr="008E58C7">
        <w:rPr>
          <w:i/>
          <w:spacing w:val="10"/>
          <w:sz w:val="24"/>
          <w:szCs w:val="24"/>
        </w:rPr>
        <w:t xml:space="preserve"> </w:t>
      </w:r>
      <w:r w:rsidRPr="008E58C7">
        <w:rPr>
          <w:i/>
          <w:sz w:val="24"/>
          <w:szCs w:val="24"/>
        </w:rPr>
        <w:t xml:space="preserve">of   </w:t>
      </w:r>
      <w:r w:rsidRPr="008E58C7">
        <w:rPr>
          <w:i/>
          <w:spacing w:val="5"/>
          <w:sz w:val="24"/>
          <w:szCs w:val="24"/>
        </w:rPr>
        <w:t xml:space="preserve"> </w:t>
      </w:r>
      <w:r w:rsidRPr="008E58C7">
        <w:rPr>
          <w:i/>
          <w:spacing w:val="2"/>
          <w:sz w:val="24"/>
          <w:szCs w:val="24"/>
        </w:rPr>
        <w:t>F</w:t>
      </w:r>
      <w:r w:rsidRPr="008E58C7">
        <w:rPr>
          <w:i/>
          <w:sz w:val="24"/>
          <w:szCs w:val="24"/>
        </w:rPr>
        <w:t>o</w:t>
      </w:r>
      <w:r w:rsidRPr="008E58C7">
        <w:rPr>
          <w:i/>
          <w:spacing w:val="-7"/>
          <w:sz w:val="24"/>
          <w:szCs w:val="24"/>
        </w:rPr>
        <w:t>r</w:t>
      </w:r>
      <w:r w:rsidRPr="008E58C7">
        <w:rPr>
          <w:i/>
          <w:spacing w:val="-1"/>
          <w:sz w:val="24"/>
          <w:szCs w:val="24"/>
        </w:rPr>
        <w:t>e</w:t>
      </w:r>
      <w:r w:rsidRPr="008E58C7">
        <w:rPr>
          <w:i/>
          <w:spacing w:val="-2"/>
          <w:sz w:val="24"/>
          <w:szCs w:val="24"/>
        </w:rPr>
        <w:t>s</w:t>
      </w:r>
      <w:r w:rsidRPr="008E58C7">
        <w:rPr>
          <w:i/>
          <w:sz w:val="24"/>
          <w:szCs w:val="24"/>
        </w:rPr>
        <w:t>t S</w:t>
      </w:r>
      <w:r w:rsidRPr="008E58C7">
        <w:rPr>
          <w:i/>
          <w:spacing w:val="-1"/>
          <w:sz w:val="24"/>
          <w:szCs w:val="24"/>
        </w:rPr>
        <w:t>c</w:t>
      </w:r>
      <w:r w:rsidRPr="008E58C7">
        <w:rPr>
          <w:i/>
          <w:spacing w:val="1"/>
          <w:sz w:val="24"/>
          <w:szCs w:val="24"/>
        </w:rPr>
        <w:t>i</w:t>
      </w:r>
      <w:r w:rsidRPr="008E58C7">
        <w:rPr>
          <w:i/>
          <w:spacing w:val="-1"/>
          <w:sz w:val="24"/>
          <w:szCs w:val="24"/>
        </w:rPr>
        <w:t>e</w:t>
      </w:r>
      <w:r w:rsidRPr="008E58C7">
        <w:rPr>
          <w:i/>
          <w:sz w:val="24"/>
          <w:szCs w:val="24"/>
        </w:rPr>
        <w:t>n</w:t>
      </w:r>
      <w:r w:rsidRPr="008E58C7">
        <w:rPr>
          <w:i/>
          <w:spacing w:val="-1"/>
          <w:sz w:val="24"/>
          <w:szCs w:val="24"/>
        </w:rPr>
        <w:t>ce</w:t>
      </w:r>
      <w:r w:rsidRPr="008E58C7">
        <w:rPr>
          <w:sz w:val="24"/>
          <w:szCs w:val="24"/>
        </w:rPr>
        <w:t>,</w:t>
      </w:r>
      <w:r w:rsidRPr="008E58C7">
        <w:rPr>
          <w:spacing w:val="5"/>
          <w:sz w:val="24"/>
          <w:szCs w:val="24"/>
        </w:rPr>
        <w:t xml:space="preserve"> </w:t>
      </w:r>
      <w:r w:rsidRPr="008E58C7">
        <w:rPr>
          <w:i/>
          <w:sz w:val="24"/>
          <w:szCs w:val="24"/>
        </w:rPr>
        <w:t>2022</w:t>
      </w:r>
      <w:r w:rsidRPr="008E58C7">
        <w:rPr>
          <w:spacing w:val="2"/>
          <w:sz w:val="24"/>
          <w:szCs w:val="24"/>
        </w:rPr>
        <w:t>(</w:t>
      </w:r>
      <w:r w:rsidRPr="008E58C7">
        <w:rPr>
          <w:sz w:val="24"/>
          <w:szCs w:val="24"/>
        </w:rPr>
        <w:t>68</w:t>
      </w:r>
      <w:r w:rsidRPr="008E58C7">
        <w:rPr>
          <w:spacing w:val="-3"/>
          <w:sz w:val="24"/>
          <w:szCs w:val="24"/>
        </w:rPr>
        <w:t>)</w:t>
      </w:r>
      <w:r w:rsidRPr="008E58C7">
        <w:rPr>
          <w:sz w:val="24"/>
          <w:szCs w:val="24"/>
        </w:rPr>
        <w:t>,</w:t>
      </w:r>
      <w:r w:rsidRPr="008E58C7">
        <w:rPr>
          <w:spacing w:val="5"/>
          <w:sz w:val="24"/>
          <w:szCs w:val="24"/>
        </w:rPr>
        <w:t xml:space="preserve"> </w:t>
      </w:r>
      <w:r w:rsidRPr="008E58C7">
        <w:rPr>
          <w:sz w:val="24"/>
          <w:szCs w:val="24"/>
        </w:rPr>
        <w:t>121</w:t>
      </w:r>
      <w:r w:rsidRPr="008E58C7">
        <w:rPr>
          <w:spacing w:val="2"/>
          <w:sz w:val="24"/>
          <w:szCs w:val="24"/>
        </w:rPr>
        <w:t>-</w:t>
      </w:r>
      <w:r w:rsidRPr="008E58C7">
        <w:rPr>
          <w:sz w:val="24"/>
          <w:szCs w:val="24"/>
        </w:rPr>
        <w:t>13</w:t>
      </w:r>
      <w:r w:rsidRPr="008E58C7">
        <w:rPr>
          <w:spacing w:val="-5"/>
          <w:sz w:val="24"/>
          <w:szCs w:val="24"/>
        </w:rPr>
        <w:t>5</w:t>
      </w:r>
      <w:r w:rsidRPr="008E58C7">
        <w:rPr>
          <w:sz w:val="24"/>
          <w:szCs w:val="24"/>
        </w:rPr>
        <w:t>.</w:t>
      </w:r>
      <w:r w:rsidRPr="008E58C7">
        <w:rPr>
          <w:spacing w:val="5"/>
          <w:sz w:val="24"/>
          <w:szCs w:val="24"/>
        </w:rPr>
        <w:t xml:space="preserve"> </w:t>
      </w:r>
    </w:p>
    <w:p w14:paraId="02827294" w14:textId="6A9777C1" w:rsidR="008E58C7" w:rsidRDefault="008E58C7" w:rsidP="004C40EC">
      <w:pPr>
        <w:pStyle w:val="ListParagraph"/>
        <w:numPr>
          <w:ilvl w:val="0"/>
          <w:numId w:val="7"/>
        </w:numPr>
        <w:spacing w:before="5" w:line="360" w:lineRule="auto"/>
        <w:ind w:right="117"/>
        <w:jc w:val="both"/>
        <w:rPr>
          <w:sz w:val="24"/>
          <w:szCs w:val="24"/>
        </w:rPr>
      </w:pPr>
      <w:r w:rsidRPr="008E58C7">
        <w:rPr>
          <w:sz w:val="24"/>
          <w:szCs w:val="24"/>
        </w:rPr>
        <w:t>Parker, L. (2018). Fast facts about plastic pollution. </w:t>
      </w:r>
      <w:r w:rsidRPr="008E58C7">
        <w:rPr>
          <w:i/>
          <w:iCs/>
          <w:sz w:val="24"/>
          <w:szCs w:val="24"/>
        </w:rPr>
        <w:t>National Geographic</w:t>
      </w:r>
      <w:r w:rsidRPr="008E58C7">
        <w:rPr>
          <w:sz w:val="24"/>
          <w:szCs w:val="24"/>
        </w:rPr>
        <w:t>, </w:t>
      </w:r>
      <w:r w:rsidRPr="008E58C7">
        <w:rPr>
          <w:i/>
          <w:iCs/>
          <w:sz w:val="24"/>
          <w:szCs w:val="24"/>
        </w:rPr>
        <w:t>20</w:t>
      </w:r>
      <w:r w:rsidRPr="008E58C7">
        <w:rPr>
          <w:sz w:val="24"/>
          <w:szCs w:val="24"/>
        </w:rPr>
        <w:t>.</w:t>
      </w:r>
    </w:p>
    <w:p w14:paraId="090A6634" w14:textId="6E6DEA06" w:rsidR="001602DF" w:rsidRPr="001602DF" w:rsidRDefault="001602DF" w:rsidP="004C40EC">
      <w:pPr>
        <w:pStyle w:val="ListParagraph"/>
        <w:numPr>
          <w:ilvl w:val="0"/>
          <w:numId w:val="7"/>
        </w:numPr>
        <w:spacing w:before="5" w:line="360" w:lineRule="auto"/>
        <w:ind w:right="117"/>
        <w:jc w:val="both"/>
        <w:rPr>
          <w:sz w:val="24"/>
          <w:szCs w:val="24"/>
        </w:rPr>
      </w:pPr>
      <w:r w:rsidRPr="008E58C7">
        <w:rPr>
          <w:spacing w:val="-1"/>
          <w:sz w:val="24"/>
          <w:szCs w:val="24"/>
        </w:rPr>
        <w:t>Rashid, M. S. (2019). </w:t>
      </w:r>
      <w:r w:rsidRPr="008E58C7">
        <w:rPr>
          <w:i/>
          <w:iCs/>
          <w:spacing w:val="-1"/>
          <w:sz w:val="24"/>
          <w:szCs w:val="24"/>
        </w:rPr>
        <w:t>Edible cutleries as sustainable substitute for plastic cutleries</w:t>
      </w:r>
      <w:r w:rsidRPr="008E58C7">
        <w:rPr>
          <w:spacing w:val="-1"/>
          <w:sz w:val="24"/>
          <w:szCs w:val="24"/>
        </w:rPr>
        <w:t> (Doctoral dissertation, Brac University).</w:t>
      </w:r>
    </w:p>
    <w:p w14:paraId="1FFE2883" w14:textId="524C8136" w:rsidR="003917B2" w:rsidRPr="008E58C7" w:rsidRDefault="008E58C7" w:rsidP="004C40EC">
      <w:pPr>
        <w:pStyle w:val="ListParagraph"/>
        <w:numPr>
          <w:ilvl w:val="0"/>
          <w:numId w:val="7"/>
        </w:numPr>
        <w:spacing w:before="5" w:line="360" w:lineRule="auto"/>
        <w:ind w:right="117"/>
        <w:jc w:val="both"/>
        <w:rPr>
          <w:sz w:val="24"/>
          <w:szCs w:val="24"/>
        </w:rPr>
      </w:pPr>
      <w:r w:rsidRPr="008E58C7">
        <w:rPr>
          <w:sz w:val="24"/>
          <w:szCs w:val="24"/>
        </w:rPr>
        <w:lastRenderedPageBreak/>
        <w:t xml:space="preserve">Reddy, D. (2016). </w:t>
      </w:r>
      <w:proofErr w:type="spellStart"/>
      <w:r w:rsidRPr="008E58C7">
        <w:rPr>
          <w:sz w:val="24"/>
          <w:szCs w:val="24"/>
        </w:rPr>
        <w:t>Bakeys</w:t>
      </w:r>
      <w:proofErr w:type="spellEnd"/>
      <w:r w:rsidRPr="008E58C7">
        <w:rPr>
          <w:sz w:val="24"/>
          <w:szCs w:val="24"/>
        </w:rPr>
        <w:t>: You can use and eat this innovative cutlery. </w:t>
      </w:r>
      <w:r w:rsidRPr="008E58C7">
        <w:rPr>
          <w:i/>
          <w:iCs/>
          <w:sz w:val="24"/>
          <w:szCs w:val="24"/>
        </w:rPr>
        <w:t>Business Standard</w:t>
      </w:r>
      <w:r w:rsidRPr="008E58C7">
        <w:rPr>
          <w:sz w:val="24"/>
          <w:szCs w:val="24"/>
        </w:rPr>
        <w:t>.</w:t>
      </w:r>
      <w:r>
        <w:rPr>
          <w:sz w:val="24"/>
          <w:szCs w:val="24"/>
        </w:rPr>
        <w:t xml:space="preserve"> </w:t>
      </w:r>
      <w:hyperlink r:id="rId9" w:history="1">
        <w:r w:rsidRPr="0028063A">
          <w:rPr>
            <w:rStyle w:val="Hyperlink"/>
            <w:sz w:val="24"/>
            <w:szCs w:val="24"/>
          </w:rPr>
          <w:t>http</w:t>
        </w:r>
        <w:r w:rsidRPr="0028063A">
          <w:rPr>
            <w:rStyle w:val="Hyperlink"/>
            <w:spacing w:val="-2"/>
            <w:sz w:val="24"/>
            <w:szCs w:val="24"/>
          </w:rPr>
          <w:t>s</w:t>
        </w:r>
        <w:r w:rsidRPr="0028063A">
          <w:rPr>
            <w:rStyle w:val="Hyperlink"/>
            <w:sz w:val="24"/>
            <w:szCs w:val="24"/>
          </w:rPr>
          <w:t>://w</w:t>
        </w:r>
        <w:r w:rsidRPr="0028063A">
          <w:rPr>
            <w:rStyle w:val="Hyperlink"/>
            <w:spacing w:val="-1"/>
            <w:sz w:val="24"/>
            <w:szCs w:val="24"/>
          </w:rPr>
          <w:t>w</w:t>
        </w:r>
        <w:r w:rsidRPr="0028063A">
          <w:rPr>
            <w:rStyle w:val="Hyperlink"/>
            <w:spacing w:val="-15"/>
            <w:sz w:val="24"/>
            <w:szCs w:val="24"/>
          </w:rPr>
          <w:t>w</w:t>
        </w:r>
        <w:r w:rsidRPr="0028063A">
          <w:rPr>
            <w:rStyle w:val="Hyperlink"/>
            <w:spacing w:val="2"/>
            <w:sz w:val="24"/>
            <w:szCs w:val="24"/>
          </w:rPr>
          <w:t>.</w:t>
        </w:r>
        <w:r w:rsidRPr="0028063A">
          <w:rPr>
            <w:rStyle w:val="Hyperlink"/>
            <w:sz w:val="24"/>
            <w:szCs w:val="24"/>
          </w:rPr>
          <w:t>bu</w:t>
        </w:r>
        <w:r w:rsidRPr="0028063A">
          <w:rPr>
            <w:rStyle w:val="Hyperlink"/>
            <w:spacing w:val="-2"/>
            <w:sz w:val="24"/>
            <w:szCs w:val="24"/>
          </w:rPr>
          <w:t>s</w:t>
        </w:r>
        <w:r w:rsidRPr="0028063A">
          <w:rPr>
            <w:rStyle w:val="Hyperlink"/>
            <w:sz w:val="24"/>
            <w:szCs w:val="24"/>
          </w:rPr>
          <w:t>in</w:t>
        </w:r>
        <w:r w:rsidRPr="0028063A">
          <w:rPr>
            <w:rStyle w:val="Hyperlink"/>
            <w:spacing w:val="-1"/>
            <w:sz w:val="24"/>
            <w:szCs w:val="24"/>
          </w:rPr>
          <w:t>e</w:t>
        </w:r>
        <w:r w:rsidRPr="0028063A">
          <w:rPr>
            <w:rStyle w:val="Hyperlink"/>
            <w:spacing w:val="-2"/>
            <w:sz w:val="24"/>
            <w:szCs w:val="24"/>
          </w:rPr>
          <w:t>ss</w:t>
        </w:r>
        <w:r w:rsidRPr="0028063A">
          <w:rPr>
            <w:rStyle w:val="Hyperlink"/>
            <w:spacing w:val="2"/>
            <w:sz w:val="24"/>
            <w:szCs w:val="24"/>
          </w:rPr>
          <w:t>-</w:t>
        </w:r>
        <w:r w:rsidRPr="0028063A">
          <w:rPr>
            <w:rStyle w:val="Hyperlink"/>
            <w:spacing w:val="-2"/>
            <w:sz w:val="24"/>
            <w:szCs w:val="24"/>
          </w:rPr>
          <w:t>s</w:t>
        </w:r>
        <w:r w:rsidRPr="0028063A">
          <w:rPr>
            <w:rStyle w:val="Hyperlink"/>
            <w:spacing w:val="1"/>
            <w:sz w:val="24"/>
            <w:szCs w:val="24"/>
          </w:rPr>
          <w:t>t</w:t>
        </w:r>
        <w:r w:rsidRPr="0028063A">
          <w:rPr>
            <w:rStyle w:val="Hyperlink"/>
            <w:spacing w:val="-1"/>
            <w:sz w:val="24"/>
            <w:szCs w:val="24"/>
          </w:rPr>
          <w:t>a</w:t>
        </w:r>
        <w:r w:rsidRPr="0028063A">
          <w:rPr>
            <w:rStyle w:val="Hyperlink"/>
            <w:sz w:val="24"/>
            <w:szCs w:val="24"/>
          </w:rPr>
          <w:t>nd</w:t>
        </w:r>
        <w:r w:rsidRPr="0028063A">
          <w:rPr>
            <w:rStyle w:val="Hyperlink"/>
            <w:spacing w:val="-1"/>
            <w:sz w:val="24"/>
            <w:szCs w:val="24"/>
          </w:rPr>
          <w:t>a</w:t>
        </w:r>
        <w:r w:rsidRPr="0028063A">
          <w:rPr>
            <w:rStyle w:val="Hyperlink"/>
            <w:spacing w:val="2"/>
            <w:sz w:val="24"/>
            <w:szCs w:val="24"/>
          </w:rPr>
          <w:t>r</w:t>
        </w:r>
        <w:r w:rsidRPr="0028063A">
          <w:rPr>
            <w:rStyle w:val="Hyperlink"/>
            <w:sz w:val="24"/>
            <w:szCs w:val="24"/>
          </w:rPr>
          <w:t>d</w:t>
        </w:r>
        <w:r w:rsidRPr="0028063A">
          <w:rPr>
            <w:rStyle w:val="Hyperlink"/>
            <w:spacing w:val="2"/>
            <w:sz w:val="24"/>
            <w:szCs w:val="24"/>
          </w:rPr>
          <w:t>.</w:t>
        </w:r>
        <w:r w:rsidRPr="0028063A">
          <w:rPr>
            <w:rStyle w:val="Hyperlink"/>
            <w:spacing w:val="-1"/>
            <w:sz w:val="24"/>
            <w:szCs w:val="24"/>
          </w:rPr>
          <w:t>c</w:t>
        </w:r>
        <w:r w:rsidRPr="0028063A">
          <w:rPr>
            <w:rStyle w:val="Hyperlink"/>
            <w:sz w:val="24"/>
            <w:szCs w:val="24"/>
          </w:rPr>
          <w:t>o</w:t>
        </w:r>
        <w:r w:rsidRPr="0028063A">
          <w:rPr>
            <w:rStyle w:val="Hyperlink"/>
            <w:spacing w:val="1"/>
            <w:sz w:val="24"/>
            <w:szCs w:val="24"/>
          </w:rPr>
          <w:t>m/</w:t>
        </w:r>
        <w:r w:rsidRPr="0028063A">
          <w:rPr>
            <w:rStyle w:val="Hyperlink"/>
            <w:spacing w:val="-1"/>
            <w:sz w:val="24"/>
            <w:szCs w:val="24"/>
          </w:rPr>
          <w:t>a</w:t>
        </w:r>
        <w:r w:rsidRPr="0028063A">
          <w:rPr>
            <w:rStyle w:val="Hyperlink"/>
            <w:spacing w:val="2"/>
            <w:sz w:val="24"/>
            <w:szCs w:val="24"/>
          </w:rPr>
          <w:t>r</w:t>
        </w:r>
        <w:r w:rsidRPr="0028063A">
          <w:rPr>
            <w:rStyle w:val="Hyperlink"/>
            <w:spacing w:val="1"/>
            <w:sz w:val="24"/>
            <w:szCs w:val="24"/>
          </w:rPr>
          <w:t>ti</w:t>
        </w:r>
        <w:r w:rsidRPr="0028063A">
          <w:rPr>
            <w:rStyle w:val="Hyperlink"/>
            <w:spacing w:val="-1"/>
            <w:sz w:val="24"/>
            <w:szCs w:val="24"/>
          </w:rPr>
          <w:t>c</w:t>
        </w:r>
        <w:r w:rsidRPr="0028063A">
          <w:rPr>
            <w:rStyle w:val="Hyperlink"/>
            <w:spacing w:val="1"/>
            <w:sz w:val="24"/>
            <w:szCs w:val="24"/>
          </w:rPr>
          <w:t>l</w:t>
        </w:r>
        <w:r w:rsidRPr="0028063A">
          <w:rPr>
            <w:rStyle w:val="Hyperlink"/>
            <w:spacing w:val="-1"/>
            <w:sz w:val="24"/>
            <w:szCs w:val="24"/>
          </w:rPr>
          <w:t>e</w:t>
        </w:r>
        <w:r w:rsidRPr="0028063A">
          <w:rPr>
            <w:rStyle w:val="Hyperlink"/>
            <w:spacing w:val="1"/>
            <w:sz w:val="24"/>
            <w:szCs w:val="24"/>
          </w:rPr>
          <w:t>/</w:t>
        </w:r>
        <w:r w:rsidRPr="0028063A">
          <w:rPr>
            <w:rStyle w:val="Hyperlink"/>
            <w:spacing w:val="-1"/>
            <w:sz w:val="24"/>
            <w:szCs w:val="24"/>
          </w:rPr>
          <w:t>c</w:t>
        </w:r>
        <w:r w:rsidRPr="0028063A">
          <w:rPr>
            <w:rStyle w:val="Hyperlink"/>
            <w:sz w:val="24"/>
            <w:szCs w:val="24"/>
          </w:rPr>
          <w:t>o</w:t>
        </w:r>
        <w:r w:rsidRPr="0028063A">
          <w:rPr>
            <w:rStyle w:val="Hyperlink"/>
            <w:spacing w:val="1"/>
            <w:sz w:val="24"/>
            <w:szCs w:val="24"/>
          </w:rPr>
          <w:t>m</w:t>
        </w:r>
        <w:r w:rsidRPr="0028063A">
          <w:rPr>
            <w:rStyle w:val="Hyperlink"/>
            <w:sz w:val="24"/>
            <w:szCs w:val="24"/>
          </w:rPr>
          <w:t>p</w:t>
        </w:r>
        <w:r w:rsidRPr="0028063A">
          <w:rPr>
            <w:rStyle w:val="Hyperlink"/>
            <w:spacing w:val="-1"/>
            <w:sz w:val="24"/>
            <w:szCs w:val="24"/>
          </w:rPr>
          <w:t>a</w:t>
        </w:r>
        <w:r w:rsidRPr="0028063A">
          <w:rPr>
            <w:rStyle w:val="Hyperlink"/>
            <w:sz w:val="24"/>
            <w:szCs w:val="24"/>
          </w:rPr>
          <w:t>n</w:t>
        </w:r>
        <w:r w:rsidRPr="0028063A">
          <w:rPr>
            <w:rStyle w:val="Hyperlink"/>
            <w:spacing w:val="1"/>
            <w:sz w:val="24"/>
            <w:szCs w:val="24"/>
          </w:rPr>
          <w:t>i</w:t>
        </w:r>
        <w:r w:rsidRPr="0028063A">
          <w:rPr>
            <w:rStyle w:val="Hyperlink"/>
            <w:spacing w:val="-1"/>
            <w:sz w:val="24"/>
            <w:szCs w:val="24"/>
          </w:rPr>
          <w:t>e</w:t>
        </w:r>
        <w:r w:rsidRPr="0028063A">
          <w:rPr>
            <w:rStyle w:val="Hyperlink"/>
            <w:spacing w:val="-2"/>
            <w:sz w:val="24"/>
            <w:szCs w:val="24"/>
          </w:rPr>
          <w:t>s</w:t>
        </w:r>
        <w:r w:rsidRPr="0028063A">
          <w:rPr>
            <w:rStyle w:val="Hyperlink"/>
            <w:spacing w:val="1"/>
            <w:sz w:val="24"/>
            <w:szCs w:val="24"/>
          </w:rPr>
          <w:t>/</w:t>
        </w:r>
        <w:r w:rsidRPr="0028063A">
          <w:rPr>
            <w:rStyle w:val="Hyperlink"/>
            <w:sz w:val="24"/>
            <w:szCs w:val="24"/>
          </w:rPr>
          <w:t>b</w:t>
        </w:r>
        <w:r w:rsidRPr="0028063A">
          <w:rPr>
            <w:rStyle w:val="Hyperlink"/>
            <w:spacing w:val="-1"/>
            <w:sz w:val="24"/>
            <w:szCs w:val="24"/>
          </w:rPr>
          <w:t>a</w:t>
        </w:r>
        <w:r w:rsidRPr="0028063A">
          <w:rPr>
            <w:rStyle w:val="Hyperlink"/>
            <w:sz w:val="24"/>
            <w:szCs w:val="24"/>
          </w:rPr>
          <w:t>k</w:t>
        </w:r>
        <w:r w:rsidRPr="0028063A">
          <w:rPr>
            <w:rStyle w:val="Hyperlink"/>
            <w:spacing w:val="-1"/>
            <w:sz w:val="24"/>
            <w:szCs w:val="24"/>
          </w:rPr>
          <w:t>e</w:t>
        </w:r>
        <w:r w:rsidRPr="0028063A">
          <w:rPr>
            <w:rStyle w:val="Hyperlink"/>
            <w:sz w:val="24"/>
            <w:szCs w:val="24"/>
          </w:rPr>
          <w:t>y</w:t>
        </w:r>
        <w:r w:rsidRPr="0028063A">
          <w:rPr>
            <w:rStyle w:val="Hyperlink"/>
            <w:spacing w:val="-2"/>
            <w:sz w:val="24"/>
            <w:szCs w:val="24"/>
          </w:rPr>
          <w:t>s</w:t>
        </w:r>
        <w:r w:rsidRPr="0028063A">
          <w:rPr>
            <w:rStyle w:val="Hyperlink"/>
            <w:sz w:val="24"/>
            <w:szCs w:val="24"/>
          </w:rPr>
          <w:t>you</w:t>
        </w:r>
        <w:r w:rsidRPr="0028063A">
          <w:rPr>
            <w:rStyle w:val="Hyperlink"/>
            <w:spacing w:val="2"/>
            <w:sz w:val="24"/>
            <w:szCs w:val="24"/>
          </w:rPr>
          <w:t>-</w:t>
        </w:r>
        <w:r w:rsidRPr="0028063A">
          <w:rPr>
            <w:rStyle w:val="Hyperlink"/>
            <w:spacing w:val="-1"/>
            <w:sz w:val="24"/>
            <w:szCs w:val="24"/>
          </w:rPr>
          <w:t>ca</w:t>
        </w:r>
        <w:r w:rsidRPr="0028063A">
          <w:rPr>
            <w:rStyle w:val="Hyperlink"/>
            <w:sz w:val="24"/>
            <w:szCs w:val="24"/>
          </w:rPr>
          <w:t>n</w:t>
        </w:r>
        <w:r w:rsidRPr="0028063A">
          <w:rPr>
            <w:rStyle w:val="Hyperlink"/>
            <w:spacing w:val="2"/>
            <w:sz w:val="24"/>
            <w:szCs w:val="24"/>
          </w:rPr>
          <w:t>-</w:t>
        </w:r>
        <w:r w:rsidRPr="0028063A">
          <w:rPr>
            <w:rStyle w:val="Hyperlink"/>
            <w:sz w:val="24"/>
            <w:szCs w:val="24"/>
          </w:rPr>
          <w:t>u</w:t>
        </w:r>
        <w:r w:rsidRPr="0028063A">
          <w:rPr>
            <w:rStyle w:val="Hyperlink"/>
            <w:spacing w:val="3"/>
            <w:sz w:val="24"/>
            <w:szCs w:val="24"/>
          </w:rPr>
          <w:t>s</w:t>
        </w:r>
        <w:r w:rsidRPr="0028063A">
          <w:rPr>
            <w:rStyle w:val="Hyperlink"/>
            <w:spacing w:val="-1"/>
            <w:sz w:val="24"/>
            <w:szCs w:val="24"/>
          </w:rPr>
          <w:t>e</w:t>
        </w:r>
        <w:r w:rsidRPr="0028063A">
          <w:rPr>
            <w:rStyle w:val="Hyperlink"/>
            <w:spacing w:val="2"/>
            <w:sz w:val="24"/>
            <w:szCs w:val="24"/>
          </w:rPr>
          <w:t>-</w:t>
        </w:r>
        <w:r w:rsidRPr="0028063A">
          <w:rPr>
            <w:rStyle w:val="Hyperlink"/>
            <w:spacing w:val="-1"/>
            <w:sz w:val="24"/>
            <w:szCs w:val="24"/>
          </w:rPr>
          <w:t>a</w:t>
        </w:r>
        <w:r w:rsidRPr="0028063A">
          <w:rPr>
            <w:rStyle w:val="Hyperlink"/>
            <w:sz w:val="24"/>
            <w:szCs w:val="24"/>
          </w:rPr>
          <w:t>nd</w:t>
        </w:r>
        <w:r w:rsidRPr="0028063A">
          <w:rPr>
            <w:rStyle w:val="Hyperlink"/>
            <w:spacing w:val="2"/>
            <w:sz w:val="24"/>
            <w:szCs w:val="24"/>
          </w:rPr>
          <w:t>-</w:t>
        </w:r>
        <w:r w:rsidRPr="0028063A">
          <w:rPr>
            <w:rStyle w:val="Hyperlink"/>
            <w:spacing w:val="-1"/>
            <w:sz w:val="24"/>
            <w:szCs w:val="24"/>
          </w:rPr>
          <w:t>ea</w:t>
        </w:r>
        <w:r w:rsidRPr="0028063A">
          <w:rPr>
            <w:rStyle w:val="Hyperlink"/>
            <w:spacing w:val="1"/>
            <w:sz w:val="24"/>
            <w:szCs w:val="24"/>
          </w:rPr>
          <w:t>t</w:t>
        </w:r>
        <w:r w:rsidRPr="0028063A">
          <w:rPr>
            <w:rStyle w:val="Hyperlink"/>
            <w:sz w:val="24"/>
            <w:szCs w:val="24"/>
          </w:rPr>
          <w:t>-</w:t>
        </w:r>
      </w:hyperlink>
      <w:r w:rsidR="003917B2" w:rsidRPr="008E58C7">
        <w:rPr>
          <w:color w:val="0562C1"/>
          <w:sz w:val="24"/>
          <w:szCs w:val="24"/>
        </w:rPr>
        <w:t xml:space="preserve"> </w:t>
      </w:r>
      <w:hyperlink r:id="rId10">
        <w:r w:rsidR="003917B2" w:rsidRPr="008E58C7">
          <w:rPr>
            <w:color w:val="0562C1"/>
            <w:sz w:val="24"/>
            <w:szCs w:val="24"/>
            <w:u w:val="single" w:color="0562C1"/>
          </w:rPr>
          <w:t>thi</w:t>
        </w:r>
        <w:r w:rsidR="003917B2" w:rsidRPr="008E58C7">
          <w:rPr>
            <w:color w:val="0562C1"/>
            <w:spacing w:val="-2"/>
            <w:sz w:val="24"/>
            <w:szCs w:val="24"/>
            <w:u w:val="single" w:color="0562C1"/>
          </w:rPr>
          <w:t>s</w:t>
        </w:r>
        <w:r w:rsidR="003917B2" w:rsidRPr="008E58C7">
          <w:rPr>
            <w:color w:val="0562C1"/>
            <w:spacing w:val="2"/>
            <w:sz w:val="24"/>
            <w:szCs w:val="24"/>
            <w:u w:val="single" w:color="0562C1"/>
          </w:rPr>
          <w:t>-</w:t>
        </w:r>
        <w:r w:rsidR="003917B2" w:rsidRPr="008E58C7">
          <w:rPr>
            <w:color w:val="0562C1"/>
            <w:spacing w:val="1"/>
            <w:sz w:val="24"/>
            <w:szCs w:val="24"/>
            <w:u w:val="single" w:color="0562C1"/>
          </w:rPr>
          <w:t>i</w:t>
        </w:r>
        <w:r w:rsidR="003917B2" w:rsidRPr="008E58C7">
          <w:rPr>
            <w:color w:val="0562C1"/>
            <w:sz w:val="24"/>
            <w:szCs w:val="24"/>
            <w:u w:val="single" w:color="0562C1"/>
          </w:rPr>
          <w:t>nnov</w:t>
        </w:r>
        <w:r w:rsidR="003917B2" w:rsidRPr="008E58C7">
          <w:rPr>
            <w:color w:val="0562C1"/>
            <w:spacing w:val="-1"/>
            <w:sz w:val="24"/>
            <w:szCs w:val="24"/>
            <w:u w:val="single" w:color="0562C1"/>
          </w:rPr>
          <w:t>a</w:t>
        </w:r>
        <w:r w:rsidR="003917B2" w:rsidRPr="008E58C7">
          <w:rPr>
            <w:color w:val="0562C1"/>
            <w:spacing w:val="1"/>
            <w:sz w:val="24"/>
            <w:szCs w:val="24"/>
            <w:u w:val="single" w:color="0562C1"/>
          </w:rPr>
          <w:t>ti</w:t>
        </w:r>
        <w:r w:rsidR="003917B2" w:rsidRPr="008E58C7">
          <w:rPr>
            <w:color w:val="0562C1"/>
            <w:sz w:val="24"/>
            <w:szCs w:val="24"/>
            <w:u w:val="single" w:color="0562C1"/>
          </w:rPr>
          <w:t>v</w:t>
        </w:r>
        <w:r w:rsidR="003917B2" w:rsidRPr="008E58C7">
          <w:rPr>
            <w:color w:val="0562C1"/>
            <w:spacing w:val="-1"/>
            <w:sz w:val="24"/>
            <w:szCs w:val="24"/>
            <w:u w:val="single" w:color="0562C1"/>
          </w:rPr>
          <w:t>e</w:t>
        </w:r>
        <w:r w:rsidR="003917B2" w:rsidRPr="008E58C7">
          <w:rPr>
            <w:color w:val="0562C1"/>
            <w:spacing w:val="2"/>
            <w:sz w:val="24"/>
            <w:szCs w:val="24"/>
            <w:u w:val="single" w:color="0562C1"/>
          </w:rPr>
          <w:t>-</w:t>
        </w:r>
        <w:r w:rsidR="003917B2" w:rsidRPr="008E58C7">
          <w:rPr>
            <w:color w:val="0562C1"/>
            <w:spacing w:val="-1"/>
            <w:sz w:val="24"/>
            <w:szCs w:val="24"/>
            <w:u w:val="single" w:color="0562C1"/>
          </w:rPr>
          <w:t>c</w:t>
        </w:r>
        <w:r w:rsidR="003917B2" w:rsidRPr="008E58C7">
          <w:rPr>
            <w:color w:val="0562C1"/>
            <w:sz w:val="24"/>
            <w:szCs w:val="24"/>
            <w:u w:val="single" w:color="0562C1"/>
          </w:rPr>
          <w:t>u</w:t>
        </w:r>
        <w:r w:rsidR="003917B2" w:rsidRPr="008E58C7">
          <w:rPr>
            <w:color w:val="0562C1"/>
            <w:spacing w:val="1"/>
            <w:sz w:val="24"/>
            <w:szCs w:val="24"/>
            <w:u w:val="single" w:color="0562C1"/>
          </w:rPr>
          <w:t>tl</w:t>
        </w:r>
        <w:r w:rsidR="003917B2" w:rsidRPr="008E58C7">
          <w:rPr>
            <w:color w:val="0562C1"/>
            <w:spacing w:val="-1"/>
            <w:sz w:val="24"/>
            <w:szCs w:val="24"/>
            <w:u w:val="single" w:color="0562C1"/>
          </w:rPr>
          <w:t>e</w:t>
        </w:r>
        <w:r w:rsidR="003917B2" w:rsidRPr="008E58C7">
          <w:rPr>
            <w:color w:val="0562C1"/>
            <w:spacing w:val="2"/>
            <w:sz w:val="24"/>
            <w:szCs w:val="24"/>
            <w:u w:val="single" w:color="0562C1"/>
          </w:rPr>
          <w:t>r</w:t>
        </w:r>
        <w:r w:rsidR="003917B2" w:rsidRPr="008E58C7">
          <w:rPr>
            <w:color w:val="0562C1"/>
            <w:sz w:val="24"/>
            <w:szCs w:val="24"/>
            <w:u w:val="single" w:color="0562C1"/>
          </w:rPr>
          <w:t>y</w:t>
        </w:r>
        <w:r w:rsidR="003917B2" w:rsidRPr="008E58C7">
          <w:rPr>
            <w:color w:val="0562C1"/>
            <w:spacing w:val="2"/>
            <w:sz w:val="24"/>
            <w:szCs w:val="24"/>
            <w:u w:val="single" w:color="0562C1"/>
          </w:rPr>
          <w:t>-</w:t>
        </w:r>
        <w:r w:rsidR="003917B2" w:rsidRPr="008E58C7">
          <w:rPr>
            <w:color w:val="0562C1"/>
            <w:spacing w:val="-10"/>
            <w:sz w:val="24"/>
            <w:szCs w:val="24"/>
            <w:u w:val="single" w:color="0562C1"/>
          </w:rPr>
          <w:t>1</w:t>
        </w:r>
        <w:r w:rsidR="003917B2" w:rsidRPr="008E58C7">
          <w:rPr>
            <w:color w:val="0562C1"/>
            <w:sz w:val="24"/>
            <w:szCs w:val="24"/>
            <w:u w:val="single" w:color="0562C1"/>
          </w:rPr>
          <w:t>16062200024_1</w:t>
        </w:r>
        <w:r w:rsidR="003917B2" w:rsidRPr="008E58C7">
          <w:rPr>
            <w:color w:val="0562C1"/>
            <w:spacing w:val="2"/>
            <w:sz w:val="24"/>
            <w:szCs w:val="24"/>
            <w:u w:val="single" w:color="0562C1"/>
          </w:rPr>
          <w:t>.</w:t>
        </w:r>
        <w:r w:rsidR="003917B2" w:rsidRPr="008E58C7">
          <w:rPr>
            <w:color w:val="0562C1"/>
            <w:spacing w:val="-5"/>
            <w:sz w:val="24"/>
            <w:szCs w:val="24"/>
            <w:u w:val="single" w:color="0562C1"/>
          </w:rPr>
          <w:t>h</w:t>
        </w:r>
        <w:r w:rsidR="003917B2" w:rsidRPr="008E58C7">
          <w:rPr>
            <w:color w:val="0562C1"/>
            <w:spacing w:val="1"/>
            <w:sz w:val="24"/>
            <w:szCs w:val="24"/>
            <w:u w:val="single" w:color="0562C1"/>
          </w:rPr>
          <w:t>tm</w:t>
        </w:r>
        <w:r w:rsidR="003917B2" w:rsidRPr="008E58C7">
          <w:rPr>
            <w:color w:val="0562C1"/>
            <w:sz w:val="24"/>
            <w:szCs w:val="24"/>
            <w:u w:val="single" w:color="0562C1"/>
          </w:rPr>
          <w:t>l</w:t>
        </w:r>
      </w:hyperlink>
    </w:p>
    <w:p w14:paraId="688E707D" w14:textId="7DA3BCF6" w:rsidR="008E58C7" w:rsidRDefault="008E58C7" w:rsidP="004C40EC">
      <w:pPr>
        <w:pStyle w:val="ListParagraph"/>
        <w:numPr>
          <w:ilvl w:val="0"/>
          <w:numId w:val="7"/>
        </w:numPr>
        <w:spacing w:before="5" w:line="360" w:lineRule="auto"/>
        <w:ind w:right="117"/>
        <w:jc w:val="both"/>
        <w:rPr>
          <w:sz w:val="24"/>
          <w:szCs w:val="24"/>
        </w:rPr>
      </w:pPr>
      <w:r w:rsidRPr="002D73EA">
        <w:rPr>
          <w:sz w:val="24"/>
          <w:szCs w:val="24"/>
          <w:lang w:val="nl-BE"/>
        </w:rPr>
        <w:t xml:space="preserve">Ruf, J., Emberger-Klein, A., &amp; Menrad, K. (2022). </w:t>
      </w:r>
      <w:r w:rsidRPr="008E58C7">
        <w:rPr>
          <w:sz w:val="24"/>
          <w:szCs w:val="24"/>
        </w:rPr>
        <w:t>Consumer response to bio-based products–A systematic review. </w:t>
      </w:r>
      <w:r w:rsidRPr="008E58C7">
        <w:rPr>
          <w:i/>
          <w:iCs/>
          <w:sz w:val="24"/>
          <w:szCs w:val="24"/>
        </w:rPr>
        <w:t>Sustainable Production and Consumption</w:t>
      </w:r>
      <w:r w:rsidRPr="008E58C7">
        <w:rPr>
          <w:sz w:val="24"/>
          <w:szCs w:val="24"/>
        </w:rPr>
        <w:t>, </w:t>
      </w:r>
      <w:r w:rsidRPr="008E58C7">
        <w:rPr>
          <w:i/>
          <w:iCs/>
          <w:sz w:val="24"/>
          <w:szCs w:val="24"/>
        </w:rPr>
        <w:t>34</w:t>
      </w:r>
      <w:r w:rsidRPr="008E58C7">
        <w:rPr>
          <w:sz w:val="24"/>
          <w:szCs w:val="24"/>
        </w:rPr>
        <w:t>, 353-370.</w:t>
      </w:r>
    </w:p>
    <w:p w14:paraId="25F9E576" w14:textId="2263EFE6" w:rsidR="008E58C7" w:rsidRDefault="008E58C7" w:rsidP="004C40EC">
      <w:pPr>
        <w:pStyle w:val="ListParagraph"/>
        <w:numPr>
          <w:ilvl w:val="0"/>
          <w:numId w:val="7"/>
        </w:numPr>
        <w:spacing w:before="5" w:line="360" w:lineRule="auto"/>
        <w:ind w:right="117"/>
        <w:jc w:val="both"/>
        <w:rPr>
          <w:sz w:val="24"/>
          <w:szCs w:val="24"/>
        </w:rPr>
      </w:pPr>
      <w:r w:rsidRPr="008E58C7">
        <w:rPr>
          <w:sz w:val="24"/>
          <w:szCs w:val="24"/>
        </w:rPr>
        <w:t>Shams, M., Alam, I., &amp; Mahbub, M. S. (2021). Plastic pollution during COVID-19: Plastic waste directives and its long-term impact on the environment. </w:t>
      </w:r>
      <w:r w:rsidRPr="008E58C7">
        <w:rPr>
          <w:i/>
          <w:iCs/>
          <w:sz w:val="24"/>
          <w:szCs w:val="24"/>
        </w:rPr>
        <w:t>Environmental advances</w:t>
      </w:r>
      <w:r w:rsidRPr="008E58C7">
        <w:rPr>
          <w:sz w:val="24"/>
          <w:szCs w:val="24"/>
        </w:rPr>
        <w:t>, </w:t>
      </w:r>
      <w:r w:rsidRPr="008E58C7">
        <w:rPr>
          <w:i/>
          <w:iCs/>
          <w:sz w:val="24"/>
          <w:szCs w:val="24"/>
        </w:rPr>
        <w:t>5</w:t>
      </w:r>
      <w:r w:rsidRPr="008E58C7">
        <w:rPr>
          <w:sz w:val="24"/>
          <w:szCs w:val="24"/>
        </w:rPr>
        <w:t>, 100119.</w:t>
      </w:r>
    </w:p>
    <w:p w14:paraId="0DCD6278" w14:textId="664D865D" w:rsidR="00825D58" w:rsidRPr="008E58C7" w:rsidRDefault="00825D58" w:rsidP="004C40EC">
      <w:pPr>
        <w:pStyle w:val="ListParagraph"/>
        <w:numPr>
          <w:ilvl w:val="0"/>
          <w:numId w:val="7"/>
        </w:numPr>
        <w:spacing w:before="5" w:line="360" w:lineRule="auto"/>
        <w:ind w:right="117"/>
        <w:jc w:val="both"/>
        <w:rPr>
          <w:sz w:val="24"/>
          <w:szCs w:val="24"/>
        </w:rPr>
      </w:pPr>
      <w:r w:rsidRPr="00825D58">
        <w:rPr>
          <w:sz w:val="24"/>
          <w:szCs w:val="24"/>
        </w:rPr>
        <w:t>Weinrich, R., &amp; Herbes, C. (2023). Consumer research on bioplastics: A systematic review. </w:t>
      </w:r>
      <w:r w:rsidRPr="00825D58">
        <w:rPr>
          <w:i/>
          <w:iCs/>
          <w:sz w:val="24"/>
          <w:szCs w:val="24"/>
        </w:rPr>
        <w:t>Q Open</w:t>
      </w:r>
      <w:r w:rsidRPr="00825D58">
        <w:rPr>
          <w:sz w:val="24"/>
          <w:szCs w:val="24"/>
        </w:rPr>
        <w:t>, </w:t>
      </w:r>
      <w:r w:rsidRPr="00825D58">
        <w:rPr>
          <w:i/>
          <w:iCs/>
          <w:sz w:val="24"/>
          <w:szCs w:val="24"/>
        </w:rPr>
        <w:t>3</w:t>
      </w:r>
      <w:r w:rsidRPr="00825D58">
        <w:rPr>
          <w:sz w:val="24"/>
          <w:szCs w:val="24"/>
        </w:rPr>
        <w:t>(1), qoad013.</w:t>
      </w:r>
    </w:p>
    <w:p w14:paraId="7464E47B" w14:textId="77777777" w:rsidR="003917B2" w:rsidRDefault="003917B2" w:rsidP="004C40EC">
      <w:pPr>
        <w:spacing w:before="2" w:line="140" w:lineRule="exact"/>
        <w:jc w:val="both"/>
        <w:rPr>
          <w:sz w:val="14"/>
          <w:szCs w:val="14"/>
        </w:rPr>
      </w:pPr>
    </w:p>
    <w:p w14:paraId="1A259F7A" w14:textId="5E5FE8E7" w:rsidR="003917B2" w:rsidRDefault="0081638C" w:rsidP="004C40EC">
      <w:pPr>
        <w:spacing w:before="5" w:line="359" w:lineRule="auto"/>
        <w:ind w:left="480" w:right="59" w:hanging="360"/>
        <w:jc w:val="both"/>
        <w:rPr>
          <w:sz w:val="24"/>
          <w:szCs w:val="24"/>
        </w:rPr>
      </w:pPr>
      <w:r>
        <w:rPr>
          <w:sz w:val="24"/>
          <w:szCs w:val="24"/>
        </w:rPr>
        <w:t xml:space="preserve"> </w:t>
      </w:r>
    </w:p>
    <w:sectPr w:rsidR="003917B2">
      <w:headerReference w:type="even" r:id="rId11"/>
      <w:headerReference w:type="default" r:id="rId12"/>
      <w:footerReference w:type="even" r:id="rId13"/>
      <w:footerReference w:type="default" r:id="rId14"/>
      <w:headerReference w:type="first" r:id="rId15"/>
      <w:footerReference w:type="first" r:id="rId16"/>
      <w:pgSz w:w="10900" w:h="15360"/>
      <w:pgMar w:top="1280" w:right="8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E49F" w14:textId="77777777" w:rsidR="00AD4F7B" w:rsidRDefault="00AD4F7B" w:rsidP="008621D2">
      <w:r>
        <w:separator/>
      </w:r>
    </w:p>
  </w:endnote>
  <w:endnote w:type="continuationSeparator" w:id="0">
    <w:p w14:paraId="5F26B93F" w14:textId="77777777" w:rsidR="00AD4F7B" w:rsidRDefault="00AD4F7B" w:rsidP="0086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C732" w14:textId="77777777" w:rsidR="008621D2" w:rsidRDefault="0086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0FE3" w14:textId="77777777" w:rsidR="008621D2" w:rsidRDefault="00862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36B2" w14:textId="77777777" w:rsidR="008621D2" w:rsidRDefault="0086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6EC1" w14:textId="77777777" w:rsidR="00AD4F7B" w:rsidRDefault="00AD4F7B" w:rsidP="008621D2">
      <w:r>
        <w:separator/>
      </w:r>
    </w:p>
  </w:footnote>
  <w:footnote w:type="continuationSeparator" w:id="0">
    <w:p w14:paraId="1CCA800B" w14:textId="77777777" w:rsidR="00AD4F7B" w:rsidRDefault="00AD4F7B" w:rsidP="00862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4CDF" w14:textId="197B7C30" w:rsidR="008621D2" w:rsidRDefault="00AD4F7B">
    <w:pPr>
      <w:pStyle w:val="Header"/>
    </w:pPr>
    <w:r>
      <w:rPr>
        <w:noProof/>
      </w:rPr>
      <w:pict w14:anchorId="00B0C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063" o:spid="_x0000_s2050" type="#_x0000_t136" style="position:absolute;margin-left:0;margin-top:0;width:568.45pt;height:63.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7408" w14:textId="55F29E31" w:rsidR="008621D2" w:rsidRDefault="00AD4F7B">
    <w:pPr>
      <w:pStyle w:val="Header"/>
    </w:pPr>
    <w:r>
      <w:rPr>
        <w:noProof/>
      </w:rPr>
      <w:pict w14:anchorId="48253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064" o:spid="_x0000_s2051" type="#_x0000_t136" style="position:absolute;margin-left:0;margin-top:0;width:568.45pt;height:63.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9F1F" w14:textId="15F1D96B" w:rsidR="008621D2" w:rsidRDefault="00AD4F7B">
    <w:pPr>
      <w:pStyle w:val="Header"/>
    </w:pPr>
    <w:r>
      <w:rPr>
        <w:noProof/>
      </w:rPr>
      <w:pict w14:anchorId="5A840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6062" o:spid="_x0000_s2049" type="#_x0000_t136" style="position:absolute;margin-left:0;margin-top:0;width:568.45pt;height:63.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F4E"/>
    <w:multiLevelType w:val="hybridMultilevel"/>
    <w:tmpl w:val="693468AA"/>
    <w:lvl w:ilvl="0" w:tplc="0982049E">
      <w:numFmt w:val="bullet"/>
      <w:lvlText w:val="•"/>
      <w:lvlJc w:val="left"/>
      <w:pPr>
        <w:ind w:left="840" w:hanging="360"/>
      </w:pPr>
      <w:rPr>
        <w:rFonts w:ascii="Times New Roman" w:eastAsia="Times New Roman" w:hAnsi="Times New Roman" w:cs="Times New Roman" w:hint="default"/>
        <w:w w:val="132"/>
        <w:sz w:val="20"/>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 w15:restartNumberingAfterBreak="0">
    <w:nsid w:val="1E6713C7"/>
    <w:multiLevelType w:val="hybridMultilevel"/>
    <w:tmpl w:val="EF9E4600"/>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 w15:restartNumberingAfterBreak="0">
    <w:nsid w:val="1F510AF3"/>
    <w:multiLevelType w:val="hybridMultilevel"/>
    <w:tmpl w:val="91805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B15514"/>
    <w:multiLevelType w:val="multilevel"/>
    <w:tmpl w:val="336E73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4D2712A1"/>
    <w:multiLevelType w:val="hybridMultilevel"/>
    <w:tmpl w:val="1ADA7832"/>
    <w:lvl w:ilvl="0" w:tplc="4C1C1D80">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0817E6"/>
    <w:multiLevelType w:val="hybridMultilevel"/>
    <w:tmpl w:val="2D0ED000"/>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6" w15:restartNumberingAfterBreak="0">
    <w:nsid w:val="725C027D"/>
    <w:multiLevelType w:val="hybridMultilevel"/>
    <w:tmpl w:val="464C2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B2"/>
    <w:rsid w:val="00027A2E"/>
    <w:rsid w:val="00040690"/>
    <w:rsid w:val="00070623"/>
    <w:rsid w:val="000824A1"/>
    <w:rsid w:val="000D768E"/>
    <w:rsid w:val="001018A0"/>
    <w:rsid w:val="00136C24"/>
    <w:rsid w:val="001602DF"/>
    <w:rsid w:val="001E3341"/>
    <w:rsid w:val="00201D2D"/>
    <w:rsid w:val="002068DF"/>
    <w:rsid w:val="00231208"/>
    <w:rsid w:val="00282B9F"/>
    <w:rsid w:val="00284392"/>
    <w:rsid w:val="002C3E26"/>
    <w:rsid w:val="002D73EA"/>
    <w:rsid w:val="0034381F"/>
    <w:rsid w:val="003917B2"/>
    <w:rsid w:val="003A607E"/>
    <w:rsid w:val="003B23FF"/>
    <w:rsid w:val="00430E49"/>
    <w:rsid w:val="00436AEA"/>
    <w:rsid w:val="00446333"/>
    <w:rsid w:val="004C40EC"/>
    <w:rsid w:val="0057271F"/>
    <w:rsid w:val="00597512"/>
    <w:rsid w:val="005B0901"/>
    <w:rsid w:val="0064720C"/>
    <w:rsid w:val="0072307D"/>
    <w:rsid w:val="0077470F"/>
    <w:rsid w:val="007A53D6"/>
    <w:rsid w:val="008131E2"/>
    <w:rsid w:val="0081638C"/>
    <w:rsid w:val="008252A1"/>
    <w:rsid w:val="00825D58"/>
    <w:rsid w:val="00852835"/>
    <w:rsid w:val="0085786A"/>
    <w:rsid w:val="008621D2"/>
    <w:rsid w:val="00881312"/>
    <w:rsid w:val="008B6264"/>
    <w:rsid w:val="008E58C7"/>
    <w:rsid w:val="00905306"/>
    <w:rsid w:val="00931499"/>
    <w:rsid w:val="0094249D"/>
    <w:rsid w:val="00A00362"/>
    <w:rsid w:val="00A5117E"/>
    <w:rsid w:val="00AD4F7B"/>
    <w:rsid w:val="00B71EAB"/>
    <w:rsid w:val="00D15F53"/>
    <w:rsid w:val="00D4485F"/>
    <w:rsid w:val="00D448D9"/>
    <w:rsid w:val="00DB1239"/>
    <w:rsid w:val="00DD2F49"/>
    <w:rsid w:val="00E05C7E"/>
    <w:rsid w:val="00E80D4B"/>
    <w:rsid w:val="00E8715D"/>
    <w:rsid w:val="00E907A0"/>
    <w:rsid w:val="00F04F95"/>
    <w:rsid w:val="00FC6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779609"/>
  <w15:docId w15:val="{D89AFE12-1F46-4798-90EB-5953AF2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3A607E"/>
    <w:rPr>
      <w:color w:val="0000FF" w:themeColor="hyperlink"/>
      <w:u w:val="single"/>
    </w:rPr>
  </w:style>
  <w:style w:type="character" w:styleId="UnresolvedMention">
    <w:name w:val="Unresolved Mention"/>
    <w:basedOn w:val="DefaultParagraphFont"/>
    <w:uiPriority w:val="99"/>
    <w:semiHidden/>
    <w:unhideWhenUsed/>
    <w:rsid w:val="003A607E"/>
    <w:rPr>
      <w:color w:val="605E5C"/>
      <w:shd w:val="clear" w:color="auto" w:fill="E1DFDD"/>
    </w:rPr>
  </w:style>
  <w:style w:type="paragraph" w:styleId="Header">
    <w:name w:val="header"/>
    <w:basedOn w:val="Normal"/>
    <w:link w:val="HeaderChar"/>
    <w:uiPriority w:val="99"/>
    <w:unhideWhenUsed/>
    <w:rsid w:val="008621D2"/>
    <w:pPr>
      <w:tabs>
        <w:tab w:val="center" w:pos="4680"/>
        <w:tab w:val="right" w:pos="9360"/>
      </w:tabs>
    </w:pPr>
  </w:style>
  <w:style w:type="character" w:customStyle="1" w:styleId="HeaderChar">
    <w:name w:val="Header Char"/>
    <w:basedOn w:val="DefaultParagraphFont"/>
    <w:link w:val="Header"/>
    <w:uiPriority w:val="99"/>
    <w:rsid w:val="008621D2"/>
  </w:style>
  <w:style w:type="paragraph" w:styleId="Footer">
    <w:name w:val="footer"/>
    <w:basedOn w:val="Normal"/>
    <w:link w:val="FooterChar"/>
    <w:uiPriority w:val="99"/>
    <w:unhideWhenUsed/>
    <w:rsid w:val="008621D2"/>
    <w:pPr>
      <w:tabs>
        <w:tab w:val="center" w:pos="4680"/>
        <w:tab w:val="right" w:pos="9360"/>
      </w:tabs>
    </w:pPr>
  </w:style>
  <w:style w:type="character" w:customStyle="1" w:styleId="FooterChar">
    <w:name w:val="Footer Char"/>
    <w:basedOn w:val="DefaultParagraphFont"/>
    <w:link w:val="Footer"/>
    <w:uiPriority w:val="99"/>
    <w:rsid w:val="008621D2"/>
  </w:style>
  <w:style w:type="paragraph" w:styleId="ListParagraph">
    <w:name w:val="List Paragraph"/>
    <w:basedOn w:val="Normal"/>
    <w:uiPriority w:val="34"/>
    <w:qFormat/>
    <w:rsid w:val="007A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usiness-standard.com/article/companies/bakeysyou-can-use-and-eat-this-innovative-cutlery-116062200024_1.html" TargetMode="External"/><Relationship Id="rId4" Type="http://schemas.openxmlformats.org/officeDocument/2006/relationships/webSettings" Target="webSettings.xml"/><Relationship Id="rId9" Type="http://schemas.openxmlformats.org/officeDocument/2006/relationships/hyperlink" Target="https://www.business-standard.com/article/companies/bakeysyou-can-use-and-eat-"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Understanding</a:t>
            </a:r>
            <a:r>
              <a:rPr lang="en-IN" sz="1200" b="1" baseline="0">
                <a:latin typeface="Times New Roman" panose="02020603050405020304" pitchFamily="18" charset="0"/>
                <a:cs typeface="Times New Roman" panose="02020603050405020304" pitchFamily="18" charset="0"/>
              </a:rPr>
              <a:t> towards biodegradable tableware </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18205415565876251"/>
          <c:y val="0.9099584426946631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262069608162883"/>
          <c:y val="7.430204440536381E-2"/>
          <c:w val="0.48055090155150726"/>
          <c:h val="0.77165665898709246"/>
        </c:manualLayout>
      </c:layout>
      <c:barChart>
        <c:barDir val="bar"/>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Sheet1!$A$2:$A$15</c:f>
              <c:strCache>
                <c:ptCount val="14"/>
                <c:pt idx="0">
                  <c:v>Stronger and more durable than normal plasticware</c:v>
                </c:pt>
                <c:pt idx="1">
                  <c:v>Same durability with normal plasticware</c:v>
                </c:pt>
                <c:pt idx="2">
                  <c:v>Cheaper than normal single use disposable plasticware</c:v>
                </c:pt>
                <c:pt idx="3">
                  <c:v>Biodegradable tableware that is the same as normal plasticware</c:v>
                </c:pt>
                <c:pt idx="4">
                  <c:v>Biodegradable tableware that is more expensive than normal plasticware</c:v>
                </c:pt>
                <c:pt idx="5">
                  <c:v>They can be recycled</c:v>
                </c:pt>
                <c:pt idx="6">
                  <c:v>Renewable sources are used as raw materials in manufacturing of biodegradable tableware</c:v>
                </c:pt>
                <c:pt idx="7">
                  <c:v>They do not cause pollution in the production process</c:v>
                </c:pt>
                <c:pt idx="8">
                  <c:v> Does not leave a residue in the environment</c:v>
                </c:pt>
                <c:pt idx="9">
                  <c:v> Decompose by microorganisms</c:v>
                </c:pt>
                <c:pt idx="10">
                  <c:v>They can help to reduce greenhouse gases</c:v>
                </c:pt>
                <c:pt idx="11">
                  <c:v>Naturally biodegradable</c:v>
                </c:pt>
                <c:pt idx="12">
                  <c:v>Do not cause any harm on health to consumers</c:v>
                </c:pt>
                <c:pt idx="13">
                  <c:v>No dangerous chemical used in manufacturing of the biodegradable tableware</c:v>
                </c:pt>
              </c:strCache>
            </c:strRef>
          </c:cat>
          <c:val>
            <c:numRef>
              <c:f>Sheet1!$B$2:$B$15</c:f>
              <c:numCache>
                <c:formatCode>General</c:formatCode>
                <c:ptCount val="14"/>
                <c:pt idx="0">
                  <c:v>46.66</c:v>
                </c:pt>
                <c:pt idx="1">
                  <c:v>45.84</c:v>
                </c:pt>
                <c:pt idx="2">
                  <c:v>37.5</c:v>
                </c:pt>
                <c:pt idx="3">
                  <c:v>25</c:v>
                </c:pt>
                <c:pt idx="4">
                  <c:v>70.84</c:v>
                </c:pt>
                <c:pt idx="5">
                  <c:v>58.34</c:v>
                </c:pt>
                <c:pt idx="6">
                  <c:v>60.83</c:v>
                </c:pt>
                <c:pt idx="7">
                  <c:v>73.34</c:v>
                </c:pt>
                <c:pt idx="8">
                  <c:v>55.83</c:v>
                </c:pt>
                <c:pt idx="9">
                  <c:v>66.66</c:v>
                </c:pt>
                <c:pt idx="10">
                  <c:v>70.84</c:v>
                </c:pt>
                <c:pt idx="11">
                  <c:v>70.84</c:v>
                </c:pt>
                <c:pt idx="12">
                  <c:v>75</c:v>
                </c:pt>
                <c:pt idx="13">
                  <c:v>68.34</c:v>
                </c:pt>
              </c:numCache>
            </c:numRef>
          </c:val>
          <c:extLst>
            <c:ext xmlns:c16="http://schemas.microsoft.com/office/drawing/2014/chart" uri="{C3380CC4-5D6E-409C-BE32-E72D297353CC}">
              <c16:uniqueId val="{00000000-0F65-4924-9426-975FDD2BC060}"/>
            </c:ext>
          </c:extLst>
        </c:ser>
        <c:ser>
          <c:idx val="1"/>
          <c:order val="1"/>
          <c:tx>
            <c:strRef>
              <c:f>Sheet1!$C$1</c:f>
              <c:strCache>
                <c:ptCount val="1"/>
                <c:pt idx="0">
                  <c:v>No</c:v>
                </c:pt>
              </c:strCache>
            </c:strRef>
          </c:tx>
          <c:spPr>
            <a:solidFill>
              <a:schemeClr val="accent2"/>
            </a:solidFill>
            <a:ln>
              <a:noFill/>
            </a:ln>
            <a:effectLst/>
          </c:spPr>
          <c:invertIfNegative val="0"/>
          <c:cat>
            <c:strRef>
              <c:f>Sheet1!$A$2:$A$15</c:f>
              <c:strCache>
                <c:ptCount val="14"/>
                <c:pt idx="0">
                  <c:v>Stronger and more durable than normal plasticware</c:v>
                </c:pt>
                <c:pt idx="1">
                  <c:v>Same durability with normal plasticware</c:v>
                </c:pt>
                <c:pt idx="2">
                  <c:v>Cheaper than normal single use disposable plasticware</c:v>
                </c:pt>
                <c:pt idx="3">
                  <c:v>Biodegradable tableware that is the same as normal plasticware</c:v>
                </c:pt>
                <c:pt idx="4">
                  <c:v>Biodegradable tableware that is more expensive than normal plasticware</c:v>
                </c:pt>
                <c:pt idx="5">
                  <c:v>They can be recycled</c:v>
                </c:pt>
                <c:pt idx="6">
                  <c:v>Renewable sources are used as raw materials in manufacturing of biodegradable tableware</c:v>
                </c:pt>
                <c:pt idx="7">
                  <c:v>They do not cause pollution in the production process</c:v>
                </c:pt>
                <c:pt idx="8">
                  <c:v> Does not leave a residue in the environment</c:v>
                </c:pt>
                <c:pt idx="9">
                  <c:v> Decompose by microorganisms</c:v>
                </c:pt>
                <c:pt idx="10">
                  <c:v>They can help to reduce greenhouse gases</c:v>
                </c:pt>
                <c:pt idx="11">
                  <c:v>Naturally biodegradable</c:v>
                </c:pt>
                <c:pt idx="12">
                  <c:v>Do not cause any harm on health to consumers</c:v>
                </c:pt>
                <c:pt idx="13">
                  <c:v>No dangerous chemical used in manufacturing of the biodegradable tableware</c:v>
                </c:pt>
              </c:strCache>
            </c:strRef>
          </c:cat>
          <c:val>
            <c:numRef>
              <c:f>Sheet1!$C$2:$C$15</c:f>
              <c:numCache>
                <c:formatCode>General</c:formatCode>
                <c:ptCount val="14"/>
                <c:pt idx="0">
                  <c:v>53.34</c:v>
                </c:pt>
                <c:pt idx="1">
                  <c:v>54.16</c:v>
                </c:pt>
                <c:pt idx="2">
                  <c:v>62.5</c:v>
                </c:pt>
                <c:pt idx="3">
                  <c:v>75</c:v>
                </c:pt>
                <c:pt idx="4">
                  <c:v>29.16</c:v>
                </c:pt>
                <c:pt idx="5">
                  <c:v>41.66</c:v>
                </c:pt>
                <c:pt idx="6">
                  <c:v>39.159999999999997</c:v>
                </c:pt>
                <c:pt idx="7">
                  <c:v>26.66</c:v>
                </c:pt>
                <c:pt idx="8">
                  <c:v>44.16</c:v>
                </c:pt>
                <c:pt idx="9">
                  <c:v>33.340000000000003</c:v>
                </c:pt>
                <c:pt idx="10">
                  <c:v>29.16</c:v>
                </c:pt>
                <c:pt idx="11">
                  <c:v>29.16</c:v>
                </c:pt>
                <c:pt idx="12">
                  <c:v>25</c:v>
                </c:pt>
                <c:pt idx="13">
                  <c:v>31.66</c:v>
                </c:pt>
              </c:numCache>
            </c:numRef>
          </c:val>
          <c:extLst>
            <c:ext xmlns:c16="http://schemas.microsoft.com/office/drawing/2014/chart" uri="{C3380CC4-5D6E-409C-BE32-E72D297353CC}">
              <c16:uniqueId val="{00000001-0F65-4924-9426-975FDD2BC060}"/>
            </c:ext>
          </c:extLst>
        </c:ser>
        <c:dLbls>
          <c:showLegendKey val="0"/>
          <c:showVal val="0"/>
          <c:showCatName val="0"/>
          <c:showSerName val="0"/>
          <c:showPercent val="0"/>
          <c:showBubbleSize val="0"/>
        </c:dLbls>
        <c:gapWidth val="182"/>
        <c:axId val="430304240"/>
        <c:axId val="430312400"/>
      </c:barChart>
      <c:catAx>
        <c:axId val="43030424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6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30312400"/>
        <c:crosses val="autoZero"/>
        <c:auto val="1"/>
        <c:lblAlgn val="ctr"/>
        <c:lblOffset val="100"/>
        <c:noMultiLvlLbl val="0"/>
      </c:catAx>
      <c:valAx>
        <c:axId val="430312400"/>
        <c:scaling>
          <c:orientation val="minMax"/>
        </c:scaling>
        <c:delete val="0"/>
        <c:axPos val="b"/>
        <c:numFmt formatCode="General" sourceLinked="1"/>
        <c:majorTickMark val="out"/>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304240"/>
        <c:crosses val="autoZero"/>
        <c:crossBetween val="between"/>
        <c:majorUnit val="10"/>
      </c:valAx>
      <c:spPr>
        <a:noFill/>
        <a:ln>
          <a:solidFill>
            <a:schemeClr val="tx1">
              <a:lumMod val="95000"/>
              <a:lumOff val="5000"/>
            </a:schemeClr>
          </a:solidFill>
        </a:ln>
        <a:effectLst/>
      </c:spPr>
    </c:plotArea>
    <c:legend>
      <c:legendPos val="b"/>
      <c:layout>
        <c:manualLayout>
          <c:xMode val="edge"/>
          <c:yMode val="edge"/>
          <c:x val="0.8457688101487314"/>
          <c:y val="4.0178102737157821E-2"/>
          <c:w val="0.10511843320651366"/>
          <c:h val="4.26893956747690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mn-cs"/>
              </a:defRPr>
            </a:pPr>
            <a:r>
              <a:rPr lang="en-IN" sz="1200" b="1" i="0" baseline="0">
                <a:latin typeface="Times New Roman" panose="02020603050405020304" pitchFamily="18" charset="0"/>
              </a:rPr>
              <a:t>Constraints in buying or using biodegradable tableware</a:t>
            </a:r>
          </a:p>
        </c:rich>
      </c:tx>
      <c:layout>
        <c:manualLayout>
          <c:xMode val="edge"/>
          <c:yMode val="edge"/>
          <c:x val="0.15833898366870808"/>
          <c:y val="0.9015614392396469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45687700495771361"/>
          <c:y val="9.8031228784792937E-2"/>
          <c:w val="0.50377114319043448"/>
          <c:h val="0.71243688225326207"/>
        </c:manualLayout>
      </c:layout>
      <c:barChart>
        <c:barDir val="bar"/>
        <c:grouping val="clustered"/>
        <c:varyColors val="0"/>
        <c:ser>
          <c:idx val="0"/>
          <c:order val="0"/>
          <c:tx>
            <c:strRef>
              <c:f>Sheet1!$B$1</c:f>
              <c:strCache>
                <c:ptCount val="1"/>
                <c:pt idx="0">
                  <c:v>Agree</c:v>
                </c:pt>
              </c:strCache>
            </c:strRef>
          </c:tx>
          <c:spPr>
            <a:solidFill>
              <a:schemeClr val="accent1"/>
            </a:solidFill>
            <a:ln>
              <a:noFill/>
            </a:ln>
            <a:effectLst/>
          </c:spPr>
          <c:invertIfNegative val="0"/>
          <c:cat>
            <c:strRef>
              <c:f>Sheet1!$A$2:$A$15</c:f>
              <c:strCache>
                <c:ptCount val="14"/>
                <c:pt idx="0">
                  <c:v> </c:v>
                </c:pt>
                <c:pt idx="1">
                  <c:v>Lack of information of products</c:v>
                </c:pt>
                <c:pt idx="2">
                  <c:v>Limited awareness about their uses</c:v>
                </c:pt>
                <c:pt idx="3">
                  <c:v>Limited availability </c:v>
                </c:pt>
                <c:pt idx="4">
                  <c:v>Low quality</c:v>
                </c:pt>
                <c:pt idx="5">
                  <c:v>High cost</c:v>
                </c:pt>
                <c:pt idx="6">
                  <c:v>Low strength</c:v>
                </c:pt>
                <c:pt idx="7">
                  <c:v>Less durability</c:v>
                </c:pt>
                <c:pt idx="8">
                  <c:v>Low Hygiene </c:v>
                </c:pt>
                <c:pt idx="9">
                  <c:v>Easily contaminated</c:v>
                </c:pt>
                <c:pt idx="10">
                  <c:v>Storage problem</c:v>
                </c:pt>
                <c:pt idx="11">
                  <c:v>Lack of knowledge about disposal method</c:v>
                </c:pt>
                <c:pt idx="12">
                  <c:v>Requirement of appropriate disposal method</c:v>
                </c:pt>
                <c:pt idx="13">
                  <c:v>Attract mosquitoes and flies</c:v>
                </c:pt>
              </c:strCache>
            </c:strRef>
          </c:cat>
          <c:val>
            <c:numRef>
              <c:f>Sheet1!$B$2:$B$15</c:f>
              <c:numCache>
                <c:formatCode>General</c:formatCode>
                <c:ptCount val="14"/>
                <c:pt idx="1">
                  <c:v>53.34</c:v>
                </c:pt>
                <c:pt idx="2">
                  <c:v>50</c:v>
                </c:pt>
                <c:pt idx="3">
                  <c:v>45</c:v>
                </c:pt>
                <c:pt idx="4">
                  <c:v>29.16</c:v>
                </c:pt>
                <c:pt idx="5">
                  <c:v>37.5</c:v>
                </c:pt>
                <c:pt idx="6">
                  <c:v>50</c:v>
                </c:pt>
                <c:pt idx="7">
                  <c:v>50</c:v>
                </c:pt>
                <c:pt idx="8">
                  <c:v>33.340000000000003</c:v>
                </c:pt>
                <c:pt idx="9">
                  <c:v>37.5</c:v>
                </c:pt>
                <c:pt idx="10">
                  <c:v>25</c:v>
                </c:pt>
                <c:pt idx="11">
                  <c:v>50</c:v>
                </c:pt>
                <c:pt idx="12">
                  <c:v>47.5</c:v>
                </c:pt>
                <c:pt idx="13">
                  <c:v>25</c:v>
                </c:pt>
              </c:numCache>
            </c:numRef>
          </c:val>
          <c:extLst>
            <c:ext xmlns:c16="http://schemas.microsoft.com/office/drawing/2014/chart" uri="{C3380CC4-5D6E-409C-BE32-E72D297353CC}">
              <c16:uniqueId val="{00000000-53CF-4BD7-AB5A-C4DC1BEA06F3}"/>
            </c:ext>
          </c:extLst>
        </c:ser>
        <c:ser>
          <c:idx val="1"/>
          <c:order val="1"/>
          <c:tx>
            <c:strRef>
              <c:f>Sheet1!$C$1</c:f>
              <c:strCache>
                <c:ptCount val="1"/>
                <c:pt idx="0">
                  <c:v>Partially agree</c:v>
                </c:pt>
              </c:strCache>
            </c:strRef>
          </c:tx>
          <c:spPr>
            <a:solidFill>
              <a:schemeClr val="accent2"/>
            </a:solidFill>
            <a:ln>
              <a:noFill/>
            </a:ln>
            <a:effectLst/>
          </c:spPr>
          <c:invertIfNegative val="0"/>
          <c:cat>
            <c:strRef>
              <c:f>Sheet1!$A$2:$A$15</c:f>
              <c:strCache>
                <c:ptCount val="14"/>
                <c:pt idx="0">
                  <c:v> </c:v>
                </c:pt>
                <c:pt idx="1">
                  <c:v>Lack of information of products</c:v>
                </c:pt>
                <c:pt idx="2">
                  <c:v>Limited awareness about their uses</c:v>
                </c:pt>
                <c:pt idx="3">
                  <c:v>Limited availability </c:v>
                </c:pt>
                <c:pt idx="4">
                  <c:v>Low quality</c:v>
                </c:pt>
                <c:pt idx="5">
                  <c:v>High cost</c:v>
                </c:pt>
                <c:pt idx="6">
                  <c:v>Low strength</c:v>
                </c:pt>
                <c:pt idx="7">
                  <c:v>Less durability</c:v>
                </c:pt>
                <c:pt idx="8">
                  <c:v>Low Hygiene </c:v>
                </c:pt>
                <c:pt idx="9">
                  <c:v>Easily contaminated</c:v>
                </c:pt>
                <c:pt idx="10">
                  <c:v>Storage problem</c:v>
                </c:pt>
                <c:pt idx="11">
                  <c:v>Lack of knowledge about disposal method</c:v>
                </c:pt>
                <c:pt idx="12">
                  <c:v>Requirement of appropriate disposal method</c:v>
                </c:pt>
                <c:pt idx="13">
                  <c:v>Attract mosquitoes and flies</c:v>
                </c:pt>
              </c:strCache>
            </c:strRef>
          </c:cat>
          <c:val>
            <c:numRef>
              <c:f>Sheet1!$C$2:$C$15</c:f>
              <c:numCache>
                <c:formatCode>General</c:formatCode>
                <c:ptCount val="14"/>
                <c:pt idx="1">
                  <c:v>26.66</c:v>
                </c:pt>
                <c:pt idx="2">
                  <c:v>29.16</c:v>
                </c:pt>
                <c:pt idx="3">
                  <c:v>33.340000000000003</c:v>
                </c:pt>
                <c:pt idx="4">
                  <c:v>17.5</c:v>
                </c:pt>
                <c:pt idx="5">
                  <c:v>35</c:v>
                </c:pt>
                <c:pt idx="6">
                  <c:v>29.16</c:v>
                </c:pt>
                <c:pt idx="7">
                  <c:v>25</c:v>
                </c:pt>
                <c:pt idx="8">
                  <c:v>29.16</c:v>
                </c:pt>
                <c:pt idx="9">
                  <c:v>25</c:v>
                </c:pt>
                <c:pt idx="10">
                  <c:v>29.16</c:v>
                </c:pt>
                <c:pt idx="11">
                  <c:v>29.16</c:v>
                </c:pt>
                <c:pt idx="12">
                  <c:v>27.5</c:v>
                </c:pt>
                <c:pt idx="13">
                  <c:v>29.16</c:v>
                </c:pt>
              </c:numCache>
            </c:numRef>
          </c:val>
          <c:extLst>
            <c:ext xmlns:c16="http://schemas.microsoft.com/office/drawing/2014/chart" uri="{C3380CC4-5D6E-409C-BE32-E72D297353CC}">
              <c16:uniqueId val="{00000001-53CF-4BD7-AB5A-C4DC1BEA06F3}"/>
            </c:ext>
          </c:extLst>
        </c:ser>
        <c:ser>
          <c:idx val="2"/>
          <c:order val="2"/>
          <c:tx>
            <c:strRef>
              <c:f>Sheet1!$D$1</c:f>
              <c:strCache>
                <c:ptCount val="1"/>
                <c:pt idx="0">
                  <c:v>Disagree</c:v>
                </c:pt>
              </c:strCache>
            </c:strRef>
          </c:tx>
          <c:spPr>
            <a:solidFill>
              <a:schemeClr val="accent3"/>
            </a:solidFill>
            <a:ln>
              <a:noFill/>
            </a:ln>
            <a:effectLst/>
          </c:spPr>
          <c:invertIfNegative val="0"/>
          <c:cat>
            <c:strRef>
              <c:f>Sheet1!$A$2:$A$15</c:f>
              <c:strCache>
                <c:ptCount val="14"/>
                <c:pt idx="0">
                  <c:v> </c:v>
                </c:pt>
                <c:pt idx="1">
                  <c:v>Lack of information of products</c:v>
                </c:pt>
                <c:pt idx="2">
                  <c:v>Limited awareness about their uses</c:v>
                </c:pt>
                <c:pt idx="3">
                  <c:v>Limited availability </c:v>
                </c:pt>
                <c:pt idx="4">
                  <c:v>Low quality</c:v>
                </c:pt>
                <c:pt idx="5">
                  <c:v>High cost</c:v>
                </c:pt>
                <c:pt idx="6">
                  <c:v>Low strength</c:v>
                </c:pt>
                <c:pt idx="7">
                  <c:v>Less durability</c:v>
                </c:pt>
                <c:pt idx="8">
                  <c:v>Low Hygiene </c:v>
                </c:pt>
                <c:pt idx="9">
                  <c:v>Easily contaminated</c:v>
                </c:pt>
                <c:pt idx="10">
                  <c:v>Storage problem</c:v>
                </c:pt>
                <c:pt idx="11">
                  <c:v>Lack of knowledge about disposal method</c:v>
                </c:pt>
                <c:pt idx="12">
                  <c:v>Requirement of appropriate disposal method</c:v>
                </c:pt>
                <c:pt idx="13">
                  <c:v>Attract mosquitoes and flies</c:v>
                </c:pt>
              </c:strCache>
            </c:strRef>
          </c:cat>
          <c:val>
            <c:numRef>
              <c:f>Sheet1!$D$2:$D$15</c:f>
              <c:numCache>
                <c:formatCode>General</c:formatCode>
                <c:ptCount val="14"/>
                <c:pt idx="0">
                  <c:v>0</c:v>
                </c:pt>
                <c:pt idx="1">
                  <c:v>20</c:v>
                </c:pt>
                <c:pt idx="2">
                  <c:v>20.84</c:v>
                </c:pt>
                <c:pt idx="3">
                  <c:v>21.66</c:v>
                </c:pt>
                <c:pt idx="4">
                  <c:v>53.34</c:v>
                </c:pt>
                <c:pt idx="5">
                  <c:v>27.5</c:v>
                </c:pt>
                <c:pt idx="6">
                  <c:v>20.84</c:v>
                </c:pt>
                <c:pt idx="7">
                  <c:v>25</c:v>
                </c:pt>
                <c:pt idx="8">
                  <c:v>37.5</c:v>
                </c:pt>
                <c:pt idx="9">
                  <c:v>37.5</c:v>
                </c:pt>
                <c:pt idx="10">
                  <c:v>45.84</c:v>
                </c:pt>
                <c:pt idx="11">
                  <c:v>20.84</c:v>
                </c:pt>
                <c:pt idx="12">
                  <c:v>25</c:v>
                </c:pt>
                <c:pt idx="13">
                  <c:v>45.83</c:v>
                </c:pt>
              </c:numCache>
            </c:numRef>
          </c:val>
          <c:extLst>
            <c:ext xmlns:c16="http://schemas.microsoft.com/office/drawing/2014/chart" uri="{C3380CC4-5D6E-409C-BE32-E72D297353CC}">
              <c16:uniqueId val="{00000002-53CF-4BD7-AB5A-C4DC1BEA06F3}"/>
            </c:ext>
          </c:extLst>
        </c:ser>
        <c:dLbls>
          <c:showLegendKey val="0"/>
          <c:showVal val="0"/>
          <c:showCatName val="0"/>
          <c:showSerName val="0"/>
          <c:showPercent val="0"/>
          <c:showBubbleSize val="0"/>
        </c:dLbls>
        <c:gapWidth val="219"/>
        <c:axId val="380660784"/>
        <c:axId val="380658864"/>
      </c:barChart>
      <c:catAx>
        <c:axId val="380660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9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0658864"/>
        <c:crosses val="autoZero"/>
        <c:auto val="1"/>
        <c:lblAlgn val="ctr"/>
        <c:lblOffset val="100"/>
        <c:noMultiLvlLbl val="0"/>
      </c:catAx>
      <c:valAx>
        <c:axId val="380658864"/>
        <c:scaling>
          <c:orientation val="minMax"/>
        </c:scaling>
        <c:delete val="0"/>
        <c:axPos val="b"/>
        <c:numFmt formatCode="General" sourceLinked="1"/>
        <c:majorTickMark val="out"/>
        <c:minorTickMark val="none"/>
        <c:tickLblPos val="nextTo"/>
        <c:spPr>
          <a:noFill/>
          <a:ln>
            <a:solidFill>
              <a:sysClr val="windowText" lastClr="000000">
                <a:lumMod val="95000"/>
                <a:lumOff val="5000"/>
              </a:sysClr>
            </a:solid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380660784"/>
        <c:crosses val="autoZero"/>
        <c:crossBetween val="between"/>
        <c:majorUnit val="10"/>
      </c:valAx>
      <c:spPr>
        <a:noFill/>
        <a:ln>
          <a:solidFill>
            <a:sysClr val="windowText" lastClr="000000">
              <a:lumMod val="95000"/>
              <a:lumOff val="5000"/>
            </a:sysClr>
          </a:solidFill>
        </a:ln>
        <a:effectLst/>
      </c:spPr>
    </c:plotArea>
    <c:legend>
      <c:legendPos val="b"/>
      <c:layout>
        <c:manualLayout>
          <c:xMode val="edge"/>
          <c:yMode val="edge"/>
          <c:x val="0.56202081510644508"/>
          <c:y val="1.0180092050612326E-3"/>
          <c:w val="0.37595836978710989"/>
          <c:h val="4.58251679843481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161</TotalTime>
  <Pages>16</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59</cp:revision>
  <dcterms:created xsi:type="dcterms:W3CDTF">2025-07-12T12:01:00Z</dcterms:created>
  <dcterms:modified xsi:type="dcterms:W3CDTF">2025-07-17T07:32:00Z</dcterms:modified>
</cp:coreProperties>
</file>