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1DCD6" w14:textId="77777777" w:rsidR="00CF6868" w:rsidRDefault="00CF6868">
      <w:pPr>
        <w:spacing w:before="7" w:line="100" w:lineRule="exact"/>
        <w:rPr>
          <w:sz w:val="10"/>
          <w:szCs w:val="10"/>
        </w:rPr>
      </w:pPr>
    </w:p>
    <w:p w14:paraId="3FA1E66B" w14:textId="77777777" w:rsidR="00CF6868" w:rsidRDefault="00CF6868">
      <w:pPr>
        <w:spacing w:line="200" w:lineRule="exact"/>
      </w:pPr>
    </w:p>
    <w:p w14:paraId="41116732" w14:textId="77777777" w:rsidR="00CF6868" w:rsidRDefault="00CF6868">
      <w:pPr>
        <w:spacing w:line="200" w:lineRule="exact"/>
      </w:pPr>
    </w:p>
    <w:p w14:paraId="53B0B836" w14:textId="77777777" w:rsidR="00CF6868" w:rsidRDefault="00CF6868">
      <w:pPr>
        <w:spacing w:line="200" w:lineRule="exact"/>
      </w:pPr>
    </w:p>
    <w:p w14:paraId="3D97E1A9" w14:textId="77777777" w:rsidR="00CF6868" w:rsidRDefault="00CF6868">
      <w:pPr>
        <w:spacing w:line="200" w:lineRule="exact"/>
      </w:pPr>
    </w:p>
    <w:p w14:paraId="06B8D568" w14:textId="77777777" w:rsidR="00CF6868" w:rsidRDefault="00CF6868">
      <w:pPr>
        <w:spacing w:line="200" w:lineRule="exact"/>
      </w:pPr>
    </w:p>
    <w:p w14:paraId="7BDFB56B" w14:textId="77777777" w:rsidR="00CF6868" w:rsidRDefault="00CF6868">
      <w:pPr>
        <w:spacing w:line="200" w:lineRule="exact"/>
      </w:pPr>
    </w:p>
    <w:p w14:paraId="503FC461" w14:textId="77777777" w:rsidR="00CF6868" w:rsidRDefault="00CF6868">
      <w:pPr>
        <w:spacing w:line="200" w:lineRule="exact"/>
      </w:pPr>
    </w:p>
    <w:p w14:paraId="395D967B" w14:textId="77777777" w:rsidR="00CF6868" w:rsidRDefault="00CF6868">
      <w:pPr>
        <w:spacing w:line="200" w:lineRule="exact"/>
      </w:pPr>
    </w:p>
    <w:p w14:paraId="5662ACF9" w14:textId="77777777" w:rsidR="00CF6868" w:rsidRDefault="00CF6868">
      <w:pPr>
        <w:spacing w:line="200" w:lineRule="exact"/>
      </w:pPr>
    </w:p>
    <w:p w14:paraId="2292A074" w14:textId="77777777" w:rsidR="00CF6868" w:rsidRDefault="00CF6868">
      <w:pPr>
        <w:spacing w:line="200" w:lineRule="exact"/>
      </w:pPr>
    </w:p>
    <w:p w14:paraId="6E224D5E" w14:textId="77777777" w:rsidR="00CF6868" w:rsidRDefault="00CF6868">
      <w:pPr>
        <w:spacing w:line="200" w:lineRule="exact"/>
      </w:pPr>
    </w:p>
    <w:p w14:paraId="34FEF713" w14:textId="77777777" w:rsidR="00CF6868" w:rsidRDefault="00CF6868">
      <w:pPr>
        <w:spacing w:line="200" w:lineRule="exact"/>
      </w:pPr>
    </w:p>
    <w:p w14:paraId="34596B58" w14:textId="77777777" w:rsidR="00CF6868" w:rsidRDefault="00CF6868">
      <w:pPr>
        <w:spacing w:line="200" w:lineRule="exact"/>
      </w:pPr>
    </w:p>
    <w:p w14:paraId="6577E7D5" w14:textId="77777777" w:rsidR="00CF6868" w:rsidRDefault="00CF6868">
      <w:pPr>
        <w:spacing w:line="200" w:lineRule="exact"/>
      </w:pPr>
    </w:p>
    <w:p w14:paraId="4405C08D" w14:textId="2FB5A9F2" w:rsidR="00CF6868" w:rsidRDefault="00A42EFF">
      <w:pPr>
        <w:spacing w:line="269" w:lineRule="auto"/>
        <w:ind w:left="2907" w:right="908"/>
        <w:jc w:val="center"/>
        <w:rPr>
          <w:sz w:val="34"/>
          <w:szCs w:val="34"/>
        </w:rPr>
      </w:pPr>
      <w:r>
        <w:rPr>
          <w:w w:val="96"/>
          <w:sz w:val="34"/>
          <w:szCs w:val="34"/>
        </w:rPr>
        <w:t>Assessing</w:t>
      </w:r>
      <w:r>
        <w:rPr>
          <w:spacing w:val="24"/>
          <w:w w:val="96"/>
          <w:sz w:val="34"/>
          <w:szCs w:val="34"/>
        </w:rPr>
        <w:t xml:space="preserve"> </w:t>
      </w:r>
      <w:r>
        <w:rPr>
          <w:sz w:val="34"/>
          <w:szCs w:val="34"/>
        </w:rPr>
        <w:t>Monitoring</w:t>
      </w:r>
      <w:r>
        <w:rPr>
          <w:spacing w:val="21"/>
          <w:sz w:val="34"/>
          <w:szCs w:val="34"/>
        </w:rPr>
        <w:t xml:space="preserve"> </w:t>
      </w:r>
      <w:proofErr w:type="gramStart"/>
      <w:r>
        <w:rPr>
          <w:w w:val="97"/>
          <w:sz w:val="34"/>
          <w:szCs w:val="34"/>
        </w:rPr>
        <w:t>And</w:t>
      </w:r>
      <w:proofErr w:type="gramEnd"/>
      <w:r>
        <w:rPr>
          <w:w w:val="97"/>
          <w:sz w:val="34"/>
          <w:szCs w:val="34"/>
        </w:rPr>
        <w:t xml:space="preserve"> </w:t>
      </w:r>
      <w:r>
        <w:rPr>
          <w:sz w:val="34"/>
          <w:szCs w:val="34"/>
        </w:rPr>
        <w:t>E</w:t>
      </w:r>
      <w:r>
        <w:rPr>
          <w:spacing w:val="-36"/>
          <w:sz w:val="34"/>
          <w:szCs w:val="34"/>
        </w:rPr>
        <w:t>v</w:t>
      </w:r>
      <w:r>
        <w:rPr>
          <w:sz w:val="34"/>
          <w:szCs w:val="34"/>
        </w:rPr>
        <w:t>alu</w:t>
      </w:r>
      <w:r>
        <w:rPr>
          <w:spacing w:val="-27"/>
          <w:sz w:val="34"/>
          <w:szCs w:val="34"/>
        </w:rPr>
        <w:t>a</w:t>
      </w:r>
      <w:r>
        <w:rPr>
          <w:sz w:val="34"/>
          <w:szCs w:val="34"/>
        </w:rPr>
        <w:t>tion</w:t>
      </w:r>
      <w:r>
        <w:rPr>
          <w:spacing w:val="2"/>
          <w:sz w:val="34"/>
          <w:szCs w:val="34"/>
        </w:rPr>
        <w:t xml:space="preserve"> </w:t>
      </w:r>
      <w:r>
        <w:rPr>
          <w:sz w:val="34"/>
          <w:szCs w:val="34"/>
        </w:rPr>
        <w:t>System</w:t>
      </w:r>
      <w:r>
        <w:rPr>
          <w:spacing w:val="7"/>
          <w:sz w:val="34"/>
          <w:szCs w:val="34"/>
        </w:rPr>
        <w:t xml:space="preserve"> </w:t>
      </w:r>
      <w:r>
        <w:rPr>
          <w:spacing w:val="-9"/>
          <w:sz w:val="34"/>
          <w:szCs w:val="34"/>
        </w:rPr>
        <w:t>F</w:t>
      </w:r>
      <w:r>
        <w:rPr>
          <w:sz w:val="34"/>
          <w:szCs w:val="34"/>
        </w:rPr>
        <w:t>or</w:t>
      </w:r>
      <w:r>
        <w:rPr>
          <w:spacing w:val="45"/>
          <w:sz w:val="34"/>
          <w:szCs w:val="34"/>
        </w:rPr>
        <w:t xml:space="preserve"> </w:t>
      </w:r>
      <w:r>
        <w:rPr>
          <w:w w:val="97"/>
          <w:sz w:val="34"/>
          <w:szCs w:val="34"/>
        </w:rPr>
        <w:t>Man</w:t>
      </w:r>
      <w:r>
        <w:rPr>
          <w:spacing w:val="-9"/>
          <w:w w:val="97"/>
          <w:sz w:val="34"/>
          <w:szCs w:val="34"/>
        </w:rPr>
        <w:t>a</w:t>
      </w:r>
      <w:r>
        <w:rPr>
          <w:sz w:val="34"/>
          <w:szCs w:val="34"/>
        </w:rPr>
        <w:t xml:space="preserve">ging </w:t>
      </w:r>
      <w:r w:rsidR="00F15A50">
        <w:rPr>
          <w:sz w:val="34"/>
          <w:szCs w:val="34"/>
        </w:rPr>
        <w:t>HIV</w:t>
      </w:r>
      <w:r>
        <w:rPr>
          <w:sz w:val="34"/>
          <w:szCs w:val="34"/>
        </w:rPr>
        <w:t>/</w:t>
      </w:r>
      <w:r w:rsidR="00F15A50">
        <w:rPr>
          <w:sz w:val="34"/>
          <w:szCs w:val="34"/>
        </w:rPr>
        <w:t>AIDS</w:t>
      </w:r>
      <w:r>
        <w:rPr>
          <w:spacing w:val="35"/>
          <w:sz w:val="34"/>
          <w:szCs w:val="34"/>
        </w:rPr>
        <w:t xml:space="preserve"> </w:t>
      </w:r>
      <w:r>
        <w:rPr>
          <w:sz w:val="34"/>
          <w:szCs w:val="34"/>
        </w:rPr>
        <w:t>Rel</w:t>
      </w:r>
      <w:r>
        <w:rPr>
          <w:spacing w:val="-27"/>
          <w:sz w:val="34"/>
          <w:szCs w:val="34"/>
        </w:rPr>
        <w:t>a</w:t>
      </w:r>
      <w:r>
        <w:rPr>
          <w:sz w:val="34"/>
          <w:szCs w:val="34"/>
        </w:rPr>
        <w:t>ted</w:t>
      </w:r>
      <w:r>
        <w:rPr>
          <w:spacing w:val="44"/>
          <w:sz w:val="34"/>
          <w:szCs w:val="34"/>
        </w:rPr>
        <w:t xml:space="preserve"> </w:t>
      </w:r>
      <w:r>
        <w:rPr>
          <w:sz w:val="34"/>
          <w:szCs w:val="34"/>
        </w:rPr>
        <w:t>P</w:t>
      </w:r>
      <w:r>
        <w:rPr>
          <w:spacing w:val="-9"/>
          <w:sz w:val="34"/>
          <w:szCs w:val="34"/>
        </w:rPr>
        <w:t>r</w:t>
      </w:r>
      <w:r>
        <w:rPr>
          <w:sz w:val="34"/>
          <w:szCs w:val="34"/>
        </w:rPr>
        <w:t xml:space="preserve">ojects </w:t>
      </w:r>
      <w:r>
        <w:rPr>
          <w:spacing w:val="17"/>
          <w:sz w:val="34"/>
          <w:szCs w:val="34"/>
        </w:rPr>
        <w:t>Among</w:t>
      </w:r>
      <w:r>
        <w:rPr>
          <w:w w:val="98"/>
          <w:sz w:val="34"/>
          <w:szCs w:val="34"/>
        </w:rPr>
        <w:t xml:space="preserve"> </w:t>
      </w:r>
      <w:r>
        <w:rPr>
          <w:sz w:val="34"/>
          <w:szCs w:val="34"/>
        </w:rPr>
        <w:t>Hea</w:t>
      </w:r>
      <w:r>
        <w:rPr>
          <w:spacing w:val="-27"/>
          <w:sz w:val="34"/>
          <w:szCs w:val="34"/>
        </w:rPr>
        <w:t>l</w:t>
      </w:r>
      <w:r>
        <w:rPr>
          <w:sz w:val="34"/>
          <w:szCs w:val="34"/>
        </w:rPr>
        <w:t>thcare</w:t>
      </w:r>
      <w:r>
        <w:rPr>
          <w:spacing w:val="30"/>
          <w:sz w:val="34"/>
          <w:szCs w:val="34"/>
        </w:rPr>
        <w:t xml:space="preserve"> </w:t>
      </w:r>
      <w:r>
        <w:rPr>
          <w:sz w:val="34"/>
          <w:szCs w:val="34"/>
        </w:rPr>
        <w:t>P</w:t>
      </w:r>
      <w:r>
        <w:rPr>
          <w:spacing w:val="-9"/>
          <w:sz w:val="34"/>
          <w:szCs w:val="34"/>
        </w:rPr>
        <w:t>ro</w:t>
      </w:r>
      <w:r>
        <w:rPr>
          <w:sz w:val="34"/>
          <w:szCs w:val="34"/>
        </w:rPr>
        <w:t>viders</w:t>
      </w:r>
      <w:r>
        <w:rPr>
          <w:spacing w:val="41"/>
          <w:sz w:val="34"/>
          <w:szCs w:val="34"/>
        </w:rPr>
        <w:t xml:space="preserve"> </w:t>
      </w:r>
      <w:r>
        <w:rPr>
          <w:spacing w:val="-27"/>
          <w:sz w:val="34"/>
          <w:szCs w:val="34"/>
        </w:rPr>
        <w:t>A</w:t>
      </w:r>
      <w:r>
        <w:rPr>
          <w:sz w:val="34"/>
          <w:szCs w:val="34"/>
        </w:rPr>
        <w:t>t</w:t>
      </w:r>
      <w:r>
        <w:rPr>
          <w:spacing w:val="32"/>
          <w:sz w:val="34"/>
          <w:szCs w:val="34"/>
        </w:rPr>
        <w:t xml:space="preserve"> </w:t>
      </w:r>
      <w:r>
        <w:rPr>
          <w:sz w:val="34"/>
          <w:szCs w:val="34"/>
        </w:rPr>
        <w:t>Thika Level</w:t>
      </w:r>
      <w:r>
        <w:rPr>
          <w:spacing w:val="9"/>
          <w:sz w:val="34"/>
          <w:szCs w:val="34"/>
        </w:rPr>
        <w:t xml:space="preserve"> </w:t>
      </w:r>
      <w:r>
        <w:rPr>
          <w:sz w:val="34"/>
          <w:szCs w:val="34"/>
        </w:rPr>
        <w:t>5</w:t>
      </w:r>
      <w:r>
        <w:rPr>
          <w:spacing w:val="5"/>
          <w:sz w:val="34"/>
          <w:szCs w:val="34"/>
        </w:rPr>
        <w:t xml:space="preserve"> </w:t>
      </w:r>
      <w:r>
        <w:rPr>
          <w:sz w:val="34"/>
          <w:szCs w:val="34"/>
        </w:rPr>
        <w:t>Hospi</w:t>
      </w:r>
      <w:r>
        <w:rPr>
          <w:spacing w:val="-27"/>
          <w:sz w:val="34"/>
          <w:szCs w:val="34"/>
        </w:rPr>
        <w:t>t</w:t>
      </w:r>
      <w:r>
        <w:rPr>
          <w:sz w:val="34"/>
          <w:szCs w:val="34"/>
        </w:rPr>
        <w:t>al,</w:t>
      </w:r>
      <w:r>
        <w:rPr>
          <w:spacing w:val="25"/>
          <w:sz w:val="34"/>
          <w:szCs w:val="34"/>
        </w:rPr>
        <w:t xml:space="preserve"> </w:t>
      </w:r>
      <w:r>
        <w:rPr>
          <w:sz w:val="34"/>
          <w:szCs w:val="34"/>
        </w:rPr>
        <w:t>Kiambu</w:t>
      </w:r>
      <w:r>
        <w:rPr>
          <w:spacing w:val="-8"/>
          <w:sz w:val="34"/>
          <w:szCs w:val="34"/>
        </w:rPr>
        <w:t xml:space="preserve"> </w:t>
      </w:r>
      <w:r>
        <w:rPr>
          <w:sz w:val="34"/>
          <w:szCs w:val="34"/>
        </w:rPr>
        <w:t>County, Ken</w:t>
      </w:r>
      <w:r>
        <w:rPr>
          <w:spacing w:val="-27"/>
          <w:w w:val="97"/>
          <w:sz w:val="34"/>
          <w:szCs w:val="34"/>
        </w:rPr>
        <w:t>y</w:t>
      </w:r>
      <w:r>
        <w:rPr>
          <w:w w:val="97"/>
          <w:sz w:val="34"/>
          <w:szCs w:val="34"/>
        </w:rPr>
        <w:t>a</w:t>
      </w:r>
    </w:p>
    <w:p w14:paraId="2BB8C9D3" w14:textId="77777777" w:rsidR="00CF6868" w:rsidRDefault="00CF6868">
      <w:pPr>
        <w:spacing w:before="6" w:line="160" w:lineRule="exact"/>
        <w:rPr>
          <w:sz w:val="16"/>
          <w:szCs w:val="16"/>
        </w:rPr>
      </w:pPr>
    </w:p>
    <w:p w14:paraId="6B236D01" w14:textId="77777777" w:rsidR="00CF6868" w:rsidRDefault="00CF6868">
      <w:pPr>
        <w:spacing w:line="200" w:lineRule="exact"/>
      </w:pPr>
    </w:p>
    <w:p w14:paraId="4919B8E6" w14:textId="77777777" w:rsidR="00CF6868" w:rsidRDefault="00CF6868">
      <w:pPr>
        <w:spacing w:line="200" w:lineRule="exact"/>
      </w:pPr>
    </w:p>
    <w:p w14:paraId="7AD71B01" w14:textId="77777777" w:rsidR="00CF6868" w:rsidRDefault="00CF6868">
      <w:pPr>
        <w:spacing w:line="200" w:lineRule="exact"/>
      </w:pPr>
    </w:p>
    <w:p w14:paraId="2933F232" w14:textId="77777777" w:rsidR="00CF6868" w:rsidRDefault="00CF6868">
      <w:pPr>
        <w:spacing w:line="200" w:lineRule="exact"/>
      </w:pPr>
    </w:p>
    <w:p w14:paraId="48DF3351" w14:textId="77777777" w:rsidR="00CF6868" w:rsidRDefault="00CF6868">
      <w:pPr>
        <w:spacing w:line="200" w:lineRule="exact"/>
      </w:pPr>
    </w:p>
    <w:p w14:paraId="35C08B62" w14:textId="77777777" w:rsidR="00CF6868" w:rsidRDefault="00CF6868">
      <w:pPr>
        <w:spacing w:line="200" w:lineRule="exact"/>
      </w:pPr>
    </w:p>
    <w:p w14:paraId="36B00A17" w14:textId="77777777" w:rsidR="00CF6868" w:rsidRDefault="00CF6868">
      <w:pPr>
        <w:spacing w:line="200" w:lineRule="exact"/>
      </w:pPr>
    </w:p>
    <w:p w14:paraId="1A7FE5E1" w14:textId="77777777" w:rsidR="00CF6868" w:rsidRDefault="00CF6868">
      <w:pPr>
        <w:spacing w:line="200" w:lineRule="exact"/>
      </w:pPr>
    </w:p>
    <w:p w14:paraId="37A2B431" w14:textId="77777777" w:rsidR="00CF6868" w:rsidRDefault="00CF6868">
      <w:pPr>
        <w:spacing w:line="200" w:lineRule="exact"/>
      </w:pPr>
    </w:p>
    <w:p w14:paraId="77E79244" w14:textId="77777777" w:rsidR="00CF6868" w:rsidRDefault="00CF6868">
      <w:pPr>
        <w:spacing w:line="200" w:lineRule="exact"/>
      </w:pPr>
    </w:p>
    <w:p w14:paraId="09E32C13" w14:textId="77777777" w:rsidR="00CF6868" w:rsidRDefault="00CF6868">
      <w:pPr>
        <w:spacing w:line="200" w:lineRule="exact"/>
      </w:pPr>
    </w:p>
    <w:p w14:paraId="6B1E81A2" w14:textId="77777777" w:rsidR="00CF6868" w:rsidRDefault="00CF6868">
      <w:pPr>
        <w:spacing w:line="200" w:lineRule="exact"/>
      </w:pPr>
    </w:p>
    <w:p w14:paraId="0C600E8E" w14:textId="77777777" w:rsidR="00CF6868" w:rsidRDefault="00CF6868">
      <w:pPr>
        <w:spacing w:line="200" w:lineRule="exact"/>
      </w:pPr>
    </w:p>
    <w:p w14:paraId="5C1B03DF" w14:textId="77777777" w:rsidR="00CF6868" w:rsidRDefault="00CF6868">
      <w:pPr>
        <w:spacing w:line="200" w:lineRule="exact"/>
      </w:pPr>
    </w:p>
    <w:p w14:paraId="13707B40" w14:textId="77777777" w:rsidR="00CF6868" w:rsidRDefault="00CF6868">
      <w:pPr>
        <w:spacing w:line="200" w:lineRule="exact"/>
      </w:pPr>
    </w:p>
    <w:p w14:paraId="5D34F5AE" w14:textId="77777777" w:rsidR="00CF6868" w:rsidRDefault="00CF6868">
      <w:pPr>
        <w:spacing w:line="200" w:lineRule="exact"/>
      </w:pPr>
    </w:p>
    <w:p w14:paraId="53C1ED3A" w14:textId="77777777" w:rsidR="00CF6868" w:rsidRDefault="00CF6868">
      <w:pPr>
        <w:spacing w:line="200" w:lineRule="exact"/>
      </w:pPr>
    </w:p>
    <w:p w14:paraId="51B69BD1" w14:textId="77777777" w:rsidR="00CF6868" w:rsidRDefault="00797A2C">
      <w:pPr>
        <w:ind w:left="2675" w:right="57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  </w:t>
      </w:r>
      <w:r>
        <w:rPr>
          <w:spacing w:val="64"/>
          <w:sz w:val="28"/>
          <w:szCs w:val="28"/>
        </w:rPr>
        <w:t xml:space="preserve"> </w:t>
      </w:r>
      <w:r>
        <w:rPr>
          <w:w w:val="130"/>
          <w:sz w:val="28"/>
          <w:szCs w:val="28"/>
        </w:rPr>
        <w:t>Abstract</w:t>
      </w:r>
    </w:p>
    <w:p w14:paraId="65848148" w14:textId="77777777" w:rsidR="00CF6868" w:rsidRDefault="00CF6868">
      <w:pPr>
        <w:spacing w:before="9" w:line="180" w:lineRule="exact"/>
        <w:rPr>
          <w:sz w:val="18"/>
          <w:szCs w:val="18"/>
        </w:rPr>
      </w:pPr>
    </w:p>
    <w:p w14:paraId="276097A0" w14:textId="77777777" w:rsidR="00CF6868" w:rsidRDefault="00797A2C">
      <w:pPr>
        <w:spacing w:line="249" w:lineRule="auto"/>
        <w:ind w:left="2675" w:right="641"/>
        <w:jc w:val="both"/>
      </w:pPr>
      <w:r>
        <w:rPr>
          <w:w w:val="121"/>
        </w:rPr>
        <w:t>Ba</w:t>
      </w:r>
      <w:r>
        <w:rPr>
          <w:spacing w:val="-6"/>
          <w:w w:val="121"/>
        </w:rPr>
        <w:t>c</w:t>
      </w:r>
      <w:r>
        <w:rPr>
          <w:w w:val="123"/>
        </w:rPr>
        <w:t>kgroun</w:t>
      </w:r>
      <w:r>
        <w:rPr>
          <w:spacing w:val="1"/>
          <w:w w:val="123"/>
        </w:rPr>
        <w:t>d</w:t>
      </w:r>
      <w:r>
        <w:rPr>
          <w:w w:val="99"/>
        </w:rPr>
        <w:t>:</w:t>
      </w:r>
      <w:r>
        <w:t xml:space="preserve"> </w:t>
      </w:r>
      <w:r>
        <w:rPr>
          <w:spacing w:val="7"/>
        </w:rPr>
        <w:t xml:space="preserve"> </w:t>
      </w:r>
      <w:r>
        <w:t xml:space="preserve">Monitoring </w:t>
      </w:r>
      <w:r>
        <w:rPr>
          <w:spacing w:val="31"/>
        </w:rPr>
        <w:t xml:space="preserve"> </w:t>
      </w:r>
      <w:r>
        <w:t xml:space="preserve">and </w:t>
      </w:r>
      <w:r>
        <w:rPr>
          <w:spacing w:val="8"/>
        </w:rPr>
        <w:t xml:space="preserve"> </w:t>
      </w:r>
      <w:r>
        <w:rPr>
          <w:w w:val="109"/>
        </w:rPr>
        <w:t>E</w:t>
      </w:r>
      <w:r>
        <w:rPr>
          <w:spacing w:val="-12"/>
          <w:w w:val="109"/>
        </w:rPr>
        <w:t>v</w:t>
      </w:r>
      <w:r>
        <w:rPr>
          <w:w w:val="109"/>
        </w:rPr>
        <w:t>aluation</w:t>
      </w:r>
      <w:r>
        <w:rPr>
          <w:spacing w:val="27"/>
          <w:w w:val="109"/>
        </w:rPr>
        <w:t xml:space="preserve"> </w:t>
      </w:r>
      <w:r>
        <w:t xml:space="preserve">(M&amp;E) </w:t>
      </w:r>
      <w:r>
        <w:rPr>
          <w:spacing w:val="11"/>
        </w:rPr>
        <w:t xml:space="preserve"> </w:t>
      </w:r>
      <w:r>
        <w:t xml:space="preserve">systems </w:t>
      </w:r>
      <w:r>
        <w:rPr>
          <w:spacing w:val="14"/>
        </w:rPr>
        <w:t xml:space="preserve"> </w:t>
      </w:r>
      <w:r>
        <w:t>pl</w:t>
      </w:r>
      <w:r>
        <w:rPr>
          <w:spacing w:val="-5"/>
        </w:rPr>
        <w:t>a</w:t>
      </w:r>
      <w:r>
        <w:t>y</w:t>
      </w:r>
      <w:r>
        <w:rPr>
          <w:spacing w:val="5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pi</w:t>
      </w:r>
      <w:r>
        <w:rPr>
          <w:spacing w:val="-5"/>
        </w:rPr>
        <w:t>v</w:t>
      </w:r>
      <w:r>
        <w:t xml:space="preserve">otal </w:t>
      </w:r>
      <w:r>
        <w:rPr>
          <w:spacing w:val="21"/>
        </w:rPr>
        <w:t xml:space="preserve"> </w:t>
      </w:r>
      <w:r>
        <w:rPr>
          <w:w w:val="103"/>
        </w:rPr>
        <w:t xml:space="preserve">role </w:t>
      </w:r>
      <w:r>
        <w:t>in</w:t>
      </w:r>
      <w:r>
        <w:rPr>
          <w:spacing w:val="20"/>
        </w:rPr>
        <w:t xml:space="preserve"> </w:t>
      </w:r>
      <w:r>
        <w:t>assessing</w:t>
      </w:r>
      <w:r>
        <w:rPr>
          <w:spacing w:val="2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25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 xml:space="preserve">impact </w:t>
      </w:r>
      <w:r>
        <w:rPr>
          <w:spacing w:val="1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jects, </w:t>
      </w:r>
      <w:r>
        <w:rPr>
          <w:spacing w:val="13"/>
        </w:rPr>
        <w:t xml:space="preserve"> </w:t>
      </w:r>
      <w:r>
        <w:t xml:space="preserve">programs, 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w w:val="106"/>
        </w:rPr>
        <w:t>i</w:t>
      </w:r>
      <w:r>
        <w:rPr>
          <w:spacing w:val="-5"/>
          <w:w w:val="106"/>
        </w:rPr>
        <w:t>n</w:t>
      </w:r>
      <w:r>
        <w:rPr>
          <w:w w:val="112"/>
        </w:rPr>
        <w:t>ter</w:t>
      </w:r>
      <w:r>
        <w:rPr>
          <w:spacing w:val="-5"/>
          <w:w w:val="112"/>
        </w:rPr>
        <w:t>v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08"/>
        </w:rPr>
        <w:t xml:space="preserve">tions </w:t>
      </w:r>
      <w:r>
        <w:rPr>
          <w:spacing w:val="-5"/>
        </w:rPr>
        <w:t>b</w:t>
      </w:r>
      <w:r>
        <w:t>y</w:t>
      </w:r>
      <w:r>
        <w:rPr>
          <w:spacing w:val="26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viding </w:t>
      </w:r>
      <w:r>
        <w:rPr>
          <w:spacing w:val="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w w:val="112"/>
        </w:rPr>
        <w:t>structured</w:t>
      </w:r>
      <w:r>
        <w:rPr>
          <w:spacing w:val="6"/>
          <w:w w:val="112"/>
        </w:rPr>
        <w:t xml:space="preserve"> </w:t>
      </w:r>
      <w:r>
        <w:t>frame</w:t>
      </w:r>
      <w:r>
        <w:rPr>
          <w:spacing w:val="-5"/>
        </w:rPr>
        <w:t>w</w:t>
      </w:r>
      <w:r>
        <w:t>ork  for</w:t>
      </w:r>
      <w:r>
        <w:rPr>
          <w:spacing w:val="15"/>
        </w:rPr>
        <w:t xml:space="preserve"> </w:t>
      </w:r>
      <w:r>
        <w:t xml:space="preserve">data </w:t>
      </w:r>
      <w:r>
        <w:rPr>
          <w:spacing w:val="14"/>
        </w:rPr>
        <w:t xml:space="preserve"> </w:t>
      </w:r>
      <w:r>
        <w:rPr>
          <w:w w:val="99"/>
        </w:rPr>
        <w:t>colle</w:t>
      </w:r>
      <w:r>
        <w:rPr>
          <w:spacing w:val="1"/>
          <w:w w:val="99"/>
        </w:rPr>
        <w:t>c</w:t>
      </w:r>
      <w:r>
        <w:rPr>
          <w:w w:val="139"/>
        </w:rPr>
        <w:t>t</w:t>
      </w:r>
      <w:r>
        <w:rPr>
          <w:w w:val="104"/>
        </w:rPr>
        <w:t>ion,</w:t>
      </w:r>
      <w:r>
        <w:rPr>
          <w:spacing w:val="12"/>
          <w:w w:val="104"/>
        </w:rPr>
        <w:t xml:space="preserve"> </w:t>
      </w:r>
      <w:r>
        <w:t xml:space="preserve">analysis, </w:t>
      </w:r>
      <w:r>
        <w:rPr>
          <w:spacing w:val="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w w:val="102"/>
        </w:rPr>
        <w:t xml:space="preserve">decision- </w:t>
      </w:r>
      <w:r>
        <w:t xml:space="preserve">making.  </w:t>
      </w:r>
      <w:r>
        <w:rPr>
          <w:spacing w:val="21"/>
        </w:rPr>
        <w:t xml:space="preserve"> </w:t>
      </w:r>
      <w:r>
        <w:t xml:space="preserve">This  study </w:t>
      </w:r>
      <w:r>
        <w:rPr>
          <w:spacing w:val="17"/>
        </w:rPr>
        <w:t xml:space="preserve"> </w:t>
      </w:r>
      <w:r>
        <w:rPr>
          <w:w w:val="107"/>
        </w:rPr>
        <w:t>i</w:t>
      </w:r>
      <w:r>
        <w:rPr>
          <w:spacing w:val="-5"/>
          <w:w w:val="107"/>
        </w:rPr>
        <w:t>nv</w:t>
      </w:r>
      <w:r>
        <w:rPr>
          <w:w w:val="107"/>
        </w:rPr>
        <w:t>estigates</w:t>
      </w:r>
      <w:r>
        <w:rPr>
          <w:spacing w:val="20"/>
          <w:w w:val="107"/>
        </w:rPr>
        <w:t xml:space="preserve"> </w:t>
      </w:r>
      <w:r>
        <w:t xml:space="preserve">the  Monitoring </w:t>
      </w:r>
      <w:r>
        <w:rPr>
          <w:spacing w:val="24"/>
        </w:rPr>
        <w:t xml:space="preserve"> </w:t>
      </w:r>
      <w:r>
        <w:t xml:space="preserve">and  </w:t>
      </w:r>
      <w:r>
        <w:rPr>
          <w:w w:val="109"/>
        </w:rPr>
        <w:t>E</w:t>
      </w:r>
      <w:r>
        <w:rPr>
          <w:spacing w:val="-12"/>
          <w:w w:val="109"/>
        </w:rPr>
        <w:t>v</w:t>
      </w:r>
      <w:r>
        <w:rPr>
          <w:w w:val="109"/>
        </w:rPr>
        <w:t>aluation</w:t>
      </w:r>
      <w:r>
        <w:rPr>
          <w:spacing w:val="20"/>
          <w:w w:val="109"/>
        </w:rPr>
        <w:t xml:space="preserve"> </w:t>
      </w:r>
      <w:r>
        <w:t xml:space="preserve">(M&amp;E) </w:t>
      </w:r>
      <w:r>
        <w:rPr>
          <w:spacing w:val="5"/>
        </w:rPr>
        <w:t xml:space="preserve"> </w:t>
      </w:r>
      <w:r>
        <w:rPr>
          <w:w w:val="101"/>
        </w:rPr>
        <w:t xml:space="preserve">sys- </w:t>
      </w:r>
      <w:proofErr w:type="spellStart"/>
      <w:r>
        <w:t>tems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rPr>
          <w:w w:val="106"/>
        </w:rPr>
        <w:t>impleme</w:t>
      </w:r>
      <w:r>
        <w:rPr>
          <w:spacing w:val="-5"/>
          <w:w w:val="106"/>
        </w:rPr>
        <w:t>n</w:t>
      </w:r>
      <w:r>
        <w:rPr>
          <w:w w:val="106"/>
        </w:rPr>
        <w:t>ted</w:t>
      </w:r>
      <w:r>
        <w:rPr>
          <w:spacing w:val="45"/>
          <w:w w:val="10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 xml:space="preserve">managing </w:t>
      </w:r>
      <w:r>
        <w:rPr>
          <w:spacing w:val="36"/>
        </w:rPr>
        <w:t xml:space="preserve"> </w:t>
      </w:r>
      <w:r>
        <w:rPr>
          <w:w w:val="108"/>
        </w:rPr>
        <w:t>HIV/AIDS-related</w:t>
      </w:r>
      <w:r>
        <w:rPr>
          <w:spacing w:val="35"/>
          <w:w w:val="108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jects </w:t>
      </w:r>
      <w:r>
        <w:rPr>
          <w:spacing w:val="36"/>
        </w:rPr>
        <w:t xml:space="preserve"> </w:t>
      </w:r>
      <w:r>
        <w:t xml:space="preserve">at </w:t>
      </w:r>
      <w:r>
        <w:rPr>
          <w:spacing w:val="20"/>
        </w:rPr>
        <w:t xml:space="preserve"> </w:t>
      </w:r>
      <w:r>
        <w:t>Thi</w:t>
      </w:r>
      <w:r>
        <w:rPr>
          <w:spacing w:val="-11"/>
        </w:rPr>
        <w:t>k</w:t>
      </w:r>
      <w:r>
        <w:t xml:space="preserve">a </w:t>
      </w:r>
      <w:r>
        <w:rPr>
          <w:spacing w:val="33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44"/>
        </w:rPr>
        <w:t xml:space="preserve"> </w:t>
      </w:r>
      <w:r>
        <w:t>5</w:t>
      </w:r>
    </w:p>
    <w:p w14:paraId="3FA5A141" w14:textId="77777777" w:rsidR="00CF6868" w:rsidRDefault="00797A2C">
      <w:pPr>
        <w:spacing w:line="249" w:lineRule="auto"/>
        <w:ind w:left="2675" w:right="642"/>
        <w:jc w:val="both"/>
        <w:sectPr w:rsidR="00CF6868">
          <w:headerReference w:type="default" r:id="rId7"/>
          <w:footerReference w:type="default" r:id="rId8"/>
          <w:pgSz w:w="11920" w:h="16840"/>
          <w:pgMar w:top="300" w:right="1680" w:bottom="280" w:left="0" w:header="67" w:footer="2735" w:gutter="0"/>
          <w:pgNumType w:start="1"/>
          <w:cols w:space="720"/>
        </w:sectPr>
      </w:pPr>
      <w:proofErr w:type="gramStart"/>
      <w:r>
        <w:t xml:space="preserve">Hospital, </w:t>
      </w:r>
      <w:r>
        <w:rPr>
          <w:spacing w:val="20"/>
        </w:rPr>
        <w:t xml:space="preserve"> </w:t>
      </w:r>
      <w:r>
        <w:t>with</w:t>
      </w:r>
      <w:proofErr w:type="gramEnd"/>
      <w:r>
        <w:rPr>
          <w:spacing w:val="4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f</w:t>
      </w:r>
      <w:r>
        <w:rPr>
          <w:spacing w:val="5"/>
        </w:rPr>
        <w:t>o</w:t>
      </w:r>
      <w:r>
        <w:t>cus</w:t>
      </w:r>
      <w:r>
        <w:rPr>
          <w:spacing w:val="22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impr</w:t>
      </w:r>
      <w:r>
        <w:rPr>
          <w:spacing w:val="-5"/>
        </w:rPr>
        <w:t>o</w:t>
      </w:r>
      <w:r>
        <w:t xml:space="preserve">ving </w:t>
      </w:r>
      <w:r>
        <w:rPr>
          <w:spacing w:val="11"/>
        </w:rPr>
        <w:t xml:space="preserve"> </w:t>
      </w:r>
      <w:r>
        <w:rPr>
          <w:w w:val="109"/>
        </w:rPr>
        <w:t>healthcare</w:t>
      </w:r>
      <w:r>
        <w:rPr>
          <w:spacing w:val="15"/>
          <w:w w:val="109"/>
        </w:rPr>
        <w:t xml:space="preserve"> </w:t>
      </w:r>
      <w:r>
        <w:t>deli</w:t>
      </w:r>
      <w:r>
        <w:rPr>
          <w:spacing w:val="-5"/>
        </w:rPr>
        <w:t>v</w:t>
      </w:r>
      <w:r>
        <w:t>ery</w:t>
      </w:r>
      <w:r>
        <w:rPr>
          <w:spacing w:val="46"/>
        </w:rPr>
        <w:t xml:space="preserve"> </w:t>
      </w:r>
      <w:r>
        <w:t xml:space="preserve">and  </w:t>
      </w:r>
      <w:r>
        <w:rPr>
          <w:w w:val="112"/>
        </w:rPr>
        <w:t>patie</w:t>
      </w:r>
      <w:r>
        <w:rPr>
          <w:spacing w:val="-6"/>
          <w:w w:val="112"/>
        </w:rPr>
        <w:t>n</w:t>
      </w:r>
      <w:r>
        <w:rPr>
          <w:w w:val="112"/>
        </w:rPr>
        <w:t>t</w:t>
      </w:r>
      <w:r>
        <w:rPr>
          <w:spacing w:val="23"/>
          <w:w w:val="112"/>
        </w:rPr>
        <w:t xml:space="preserve"> </w:t>
      </w:r>
      <w:r>
        <w:rPr>
          <w:w w:val="112"/>
        </w:rPr>
        <w:t xml:space="preserve">outcomes. </w:t>
      </w:r>
      <w:r>
        <w:t>Based</w:t>
      </w:r>
      <w:r>
        <w:rPr>
          <w:spacing w:val="2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systems</w:t>
      </w:r>
      <w:r>
        <w:rPr>
          <w:spacing w:val="34"/>
        </w:rPr>
        <w:t xml:space="preserve"> </w:t>
      </w:r>
      <w:r>
        <w:t>theor</w:t>
      </w:r>
      <w:r>
        <w:rPr>
          <w:spacing w:val="-16"/>
        </w:rPr>
        <w:t>y</w:t>
      </w:r>
      <w:r>
        <w:t xml:space="preserve">, </w:t>
      </w:r>
      <w:r>
        <w:rPr>
          <w:spacing w:val="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resear</w:t>
      </w:r>
      <w:r>
        <w:rPr>
          <w:spacing w:val="-5"/>
        </w:rPr>
        <w:t>c</w:t>
      </w:r>
      <w:r>
        <w:t>h</w:t>
      </w:r>
      <w:r>
        <w:rPr>
          <w:spacing w:val="40"/>
        </w:rPr>
        <w:t xml:space="preserve"> </w:t>
      </w:r>
      <w:r>
        <w:t>e</w:t>
      </w:r>
      <w:r>
        <w:rPr>
          <w:spacing w:val="-11"/>
        </w:rPr>
        <w:t>v</w:t>
      </w:r>
      <w:r>
        <w:t xml:space="preserve">aluates </w:t>
      </w:r>
      <w:r>
        <w:rPr>
          <w:spacing w:val="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w w:val="108"/>
        </w:rPr>
        <w:t>curre</w:t>
      </w:r>
      <w:r>
        <w:rPr>
          <w:spacing w:val="-5"/>
          <w:w w:val="108"/>
        </w:rPr>
        <w:t>n</w:t>
      </w:r>
      <w:r>
        <w:rPr>
          <w:w w:val="139"/>
        </w:rPr>
        <w:t>t</w:t>
      </w:r>
      <w:r>
        <w:rPr>
          <w:spacing w:val="-5"/>
        </w:rPr>
        <w:t xml:space="preserve"> </w:t>
      </w:r>
      <w:r>
        <w:rPr>
          <w:w w:val="103"/>
        </w:rPr>
        <w:t xml:space="preserve">M&amp;E </w:t>
      </w:r>
      <w:r>
        <w:t>frame</w:t>
      </w:r>
      <w:r>
        <w:rPr>
          <w:spacing w:val="-5"/>
        </w:rPr>
        <w:t>w</w:t>
      </w:r>
      <w:r>
        <w:t xml:space="preserve">orks </w:t>
      </w:r>
      <w:r>
        <w:rPr>
          <w:spacing w:val="10"/>
        </w:rPr>
        <w:t xml:space="preserve"> </w:t>
      </w:r>
      <w:r>
        <w:t xml:space="preserve">and </w:t>
      </w:r>
      <w:r>
        <w:rPr>
          <w:spacing w:val="3"/>
        </w:rPr>
        <w:t xml:space="preserve"> </w:t>
      </w:r>
      <w:r>
        <w:t>ide</w:t>
      </w:r>
      <w:r>
        <w:rPr>
          <w:spacing w:val="-5"/>
        </w:rPr>
        <w:t>n</w:t>
      </w:r>
      <w:r>
        <w:t xml:space="preserve">tifies  areas </w:t>
      </w:r>
      <w:r>
        <w:rPr>
          <w:spacing w:val="4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w w:val="106"/>
        </w:rPr>
        <w:t>impr</w:t>
      </w:r>
      <w:r>
        <w:rPr>
          <w:spacing w:val="-5"/>
          <w:w w:val="106"/>
        </w:rPr>
        <w:t>o</w:t>
      </w:r>
      <w:r>
        <w:rPr>
          <w:spacing w:val="-5"/>
          <w:w w:val="105"/>
        </w:rPr>
        <w:t>v</w:t>
      </w:r>
      <w:r>
        <w:rPr>
          <w:w w:val="104"/>
        </w:rPr>
        <w:t>eme</w:t>
      </w:r>
      <w:r>
        <w:rPr>
          <w:spacing w:val="-5"/>
          <w:w w:val="104"/>
        </w:rPr>
        <w:t>n</w:t>
      </w:r>
      <w:r>
        <w:rPr>
          <w:w w:val="139"/>
        </w:rPr>
        <w:t>t</w:t>
      </w:r>
      <w:r>
        <w:rPr>
          <w:spacing w:val="21"/>
          <w:w w:val="139"/>
        </w:rPr>
        <w:t xml:space="preserve"> </w:t>
      </w:r>
      <w:r>
        <w:t xml:space="preserve">within 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 xml:space="preserve">hospital’s </w:t>
      </w:r>
      <w:r>
        <w:rPr>
          <w:spacing w:val="11"/>
        </w:rPr>
        <w:t xml:space="preserve"> </w:t>
      </w:r>
      <w:r>
        <w:rPr>
          <w:w w:val="109"/>
        </w:rPr>
        <w:t xml:space="preserve">health- </w:t>
      </w:r>
      <w:r>
        <w:t xml:space="preserve">care </w:t>
      </w:r>
      <w:r>
        <w:rPr>
          <w:spacing w:val="15"/>
        </w:rPr>
        <w:t xml:space="preserve"> </w:t>
      </w:r>
      <w:r>
        <w:rPr>
          <w:w w:val="113"/>
        </w:rPr>
        <w:t xml:space="preserve">infrastructure. </w:t>
      </w:r>
      <w:r>
        <w:rPr>
          <w:spacing w:val="27"/>
          <w:w w:val="113"/>
        </w:rPr>
        <w:t xml:space="preserve"> </w:t>
      </w:r>
      <w:r>
        <w:rPr>
          <w:w w:val="113"/>
        </w:rPr>
        <w:t xml:space="preserve">Aim: </w:t>
      </w:r>
      <w:r>
        <w:rPr>
          <w:spacing w:val="48"/>
          <w:w w:val="113"/>
        </w:rPr>
        <w:t xml:space="preserve"> </w:t>
      </w:r>
      <w:r>
        <w:t xml:space="preserve">This </w:t>
      </w:r>
      <w:r>
        <w:rPr>
          <w:spacing w:val="27"/>
        </w:rPr>
        <w:t xml:space="preserve"> </w:t>
      </w:r>
      <w:r>
        <w:t xml:space="preserve">study </w:t>
      </w:r>
      <w:r>
        <w:rPr>
          <w:spacing w:val="43"/>
        </w:rPr>
        <w:t xml:space="preserve"> </w:t>
      </w:r>
      <w:r>
        <w:t>f</w:t>
      </w:r>
      <w:r>
        <w:rPr>
          <w:spacing w:val="6"/>
        </w:rPr>
        <w:t>o</w:t>
      </w:r>
      <w:r>
        <w:t>cuses</w:t>
      </w:r>
      <w:r>
        <w:rPr>
          <w:spacing w:val="47"/>
        </w:rPr>
        <w:t xml:space="preserve"> </w:t>
      </w:r>
      <w:r>
        <w:t xml:space="preserve">on </w:t>
      </w:r>
      <w:r>
        <w:rPr>
          <w:spacing w:val="4"/>
        </w:rPr>
        <w:t xml:space="preserve"> </w:t>
      </w:r>
      <w:r>
        <w:rPr>
          <w:w w:val="108"/>
        </w:rPr>
        <w:t>e</w:t>
      </w:r>
      <w:r>
        <w:rPr>
          <w:spacing w:val="-12"/>
          <w:w w:val="108"/>
        </w:rPr>
        <w:t>v</w:t>
      </w:r>
      <w:r>
        <w:rPr>
          <w:w w:val="108"/>
        </w:rPr>
        <w:t>aluating</w:t>
      </w:r>
      <w:r>
        <w:rPr>
          <w:spacing w:val="43"/>
          <w:w w:val="108"/>
        </w:rPr>
        <w:t xml:space="preserve"> </w:t>
      </w:r>
      <w:r>
        <w:t xml:space="preserve">the </w:t>
      </w:r>
      <w:r>
        <w:rPr>
          <w:spacing w:val="26"/>
        </w:rPr>
        <w:t xml:space="preserve"> </w:t>
      </w:r>
      <w:r>
        <w:rPr>
          <w:w w:val="107"/>
        </w:rPr>
        <w:t xml:space="preserve">monitoring </w:t>
      </w:r>
      <w:r>
        <w:t>and</w:t>
      </w:r>
      <w:r>
        <w:rPr>
          <w:spacing w:val="36"/>
        </w:rPr>
        <w:t xml:space="preserve"> </w:t>
      </w:r>
      <w:r>
        <w:rPr>
          <w:w w:val="108"/>
        </w:rPr>
        <w:t>e</w:t>
      </w:r>
      <w:r>
        <w:rPr>
          <w:spacing w:val="-12"/>
          <w:w w:val="108"/>
        </w:rPr>
        <w:t>v</w:t>
      </w:r>
      <w:r>
        <w:rPr>
          <w:w w:val="108"/>
        </w:rPr>
        <w:t>aluation</w:t>
      </w:r>
      <w:r>
        <w:rPr>
          <w:spacing w:val="3"/>
          <w:w w:val="108"/>
        </w:rPr>
        <w:t xml:space="preserve"> </w:t>
      </w:r>
      <w:r>
        <w:t>system</w:t>
      </w:r>
      <w:r>
        <w:rPr>
          <w:spacing w:val="3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 xml:space="preserve">managing </w:t>
      </w:r>
      <w:r>
        <w:rPr>
          <w:spacing w:val="1"/>
        </w:rPr>
        <w:t xml:space="preserve"> </w:t>
      </w:r>
      <w:r>
        <w:rPr>
          <w:w w:val="108"/>
        </w:rPr>
        <w:t xml:space="preserve">HIV/AIDS </w:t>
      </w:r>
      <w:r>
        <w:t xml:space="preserve">related </w:t>
      </w:r>
      <w:r>
        <w:rPr>
          <w:spacing w:val="9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jects </w:t>
      </w:r>
      <w:r>
        <w:rPr>
          <w:spacing w:val="2"/>
        </w:rPr>
        <w:t xml:space="preserve"> </w:t>
      </w:r>
      <w:r>
        <w:t>among</w:t>
      </w:r>
      <w:r>
        <w:rPr>
          <w:spacing w:val="31"/>
        </w:rPr>
        <w:t xml:space="preserve"> </w:t>
      </w:r>
      <w:r>
        <w:rPr>
          <w:w w:val="109"/>
        </w:rPr>
        <w:t xml:space="preserve">health- </w:t>
      </w:r>
      <w:r>
        <w:t>care</w:t>
      </w:r>
      <w:r>
        <w:rPr>
          <w:spacing w:val="38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viders </w:t>
      </w:r>
      <w:r>
        <w:rPr>
          <w:spacing w:val="15"/>
        </w:rPr>
        <w:t xml:space="preserve"> </w:t>
      </w:r>
      <w:r>
        <w:t>at  Thi</w:t>
      </w:r>
      <w:r>
        <w:rPr>
          <w:spacing w:val="-11"/>
        </w:rPr>
        <w:t>k</w:t>
      </w:r>
      <w:r>
        <w:t xml:space="preserve">a </w:t>
      </w:r>
      <w:r>
        <w:rPr>
          <w:spacing w:val="13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24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 xml:space="preserve">Hospital, </w:t>
      </w:r>
      <w:r>
        <w:rPr>
          <w:spacing w:val="23"/>
        </w:rPr>
        <w:t xml:space="preserve"> </w:t>
      </w:r>
      <w:r>
        <w:t>Kia</w:t>
      </w:r>
      <w:r>
        <w:rPr>
          <w:spacing w:val="-5"/>
        </w:rPr>
        <w:t>m</w:t>
      </w:r>
      <w:r>
        <w:t xml:space="preserve">bu </w:t>
      </w:r>
      <w:r>
        <w:rPr>
          <w:spacing w:val="19"/>
        </w:rPr>
        <w:t xml:space="preserve"> </w:t>
      </w:r>
      <w:r>
        <w:rPr>
          <w:w w:val="107"/>
        </w:rPr>
        <w:t>Cou</w:t>
      </w:r>
      <w:r>
        <w:rPr>
          <w:spacing w:val="-5"/>
          <w:w w:val="107"/>
        </w:rPr>
        <w:t>n</w:t>
      </w:r>
      <w:r>
        <w:rPr>
          <w:spacing w:val="-5"/>
          <w:w w:val="139"/>
        </w:rPr>
        <w:t>t</w:t>
      </w:r>
      <w:r>
        <w:rPr>
          <w:spacing w:val="-17"/>
          <w:w w:val="105"/>
        </w:rPr>
        <w:t>y</w:t>
      </w:r>
      <w:r>
        <w:rPr>
          <w:w w:val="110"/>
        </w:rPr>
        <w:t>,</w:t>
      </w:r>
      <w:r>
        <w:rPr>
          <w:spacing w:val="21"/>
          <w:w w:val="110"/>
        </w:rPr>
        <w:t xml:space="preserve"> </w:t>
      </w:r>
      <w:r>
        <w:t>Ke</w:t>
      </w:r>
      <w:r>
        <w:rPr>
          <w:spacing w:val="-5"/>
        </w:rPr>
        <w:t>ny</w:t>
      </w:r>
      <w:r>
        <w:t xml:space="preserve">a.  </w:t>
      </w:r>
      <w:r>
        <w:rPr>
          <w:spacing w:val="4"/>
        </w:rPr>
        <w:t xml:space="preserve"> </w:t>
      </w:r>
      <w:r>
        <w:rPr>
          <w:w w:val="123"/>
        </w:rPr>
        <w:t>Resear</w:t>
      </w:r>
      <w:r>
        <w:rPr>
          <w:spacing w:val="-6"/>
          <w:w w:val="123"/>
        </w:rPr>
        <w:t>c</w:t>
      </w:r>
      <w:r>
        <w:rPr>
          <w:w w:val="127"/>
        </w:rPr>
        <w:t xml:space="preserve">h </w:t>
      </w:r>
      <w:r>
        <w:rPr>
          <w:w w:val="125"/>
        </w:rPr>
        <w:t>Meth</w:t>
      </w:r>
      <w:r>
        <w:rPr>
          <w:spacing w:val="7"/>
          <w:w w:val="125"/>
        </w:rPr>
        <w:t>o</w:t>
      </w:r>
      <w:r>
        <w:rPr>
          <w:w w:val="122"/>
        </w:rPr>
        <w:t>ds</w:t>
      </w:r>
      <w:r>
        <w:rPr>
          <w:w w:val="99"/>
        </w:rPr>
        <w:t xml:space="preserve">:  </w:t>
      </w:r>
      <w:r>
        <w:rPr>
          <w:w w:val="105"/>
        </w:rPr>
        <w:t>Mixed-meth</w:t>
      </w:r>
      <w:r>
        <w:rPr>
          <w:spacing w:val="7"/>
          <w:w w:val="105"/>
        </w:rPr>
        <w:t>o</w:t>
      </w:r>
      <w:r>
        <w:rPr>
          <w:w w:val="105"/>
        </w:rPr>
        <w:t>ds</w:t>
      </w:r>
      <w:r>
        <w:rPr>
          <w:spacing w:val="20"/>
          <w:w w:val="105"/>
        </w:rPr>
        <w:t xml:space="preserve"> </w:t>
      </w:r>
      <w:r>
        <w:t>design</w:t>
      </w:r>
      <w:r>
        <w:rPr>
          <w:spacing w:val="42"/>
        </w:rPr>
        <w:t xml:space="preserve"> </w:t>
      </w:r>
      <w:r>
        <w:rPr>
          <w:spacing w:val="-5"/>
        </w:rPr>
        <w:t>w</w:t>
      </w:r>
      <w:r>
        <w:t>as</w:t>
      </w:r>
      <w:r>
        <w:rPr>
          <w:spacing w:val="31"/>
        </w:rPr>
        <w:t xml:space="preserve"> </w:t>
      </w:r>
      <w:r>
        <w:t>used</w:t>
      </w:r>
      <w:r>
        <w:rPr>
          <w:spacing w:val="39"/>
        </w:rPr>
        <w:t xml:space="preserve"> </w:t>
      </w:r>
      <w:r>
        <w:t>where</w:t>
      </w:r>
      <w:r>
        <w:rPr>
          <w:spacing w:val="41"/>
        </w:rPr>
        <w:t xml:space="preserve"> </w:t>
      </w:r>
      <w:r>
        <w:rPr>
          <w:w w:val="109"/>
        </w:rPr>
        <w:t>stratified</w:t>
      </w:r>
      <w:r>
        <w:rPr>
          <w:spacing w:val="18"/>
          <w:w w:val="109"/>
        </w:rPr>
        <w:t xml:space="preserve"> </w:t>
      </w:r>
      <w:proofErr w:type="gramStart"/>
      <w:r>
        <w:t xml:space="preserve">random </w:t>
      </w:r>
      <w:r>
        <w:rPr>
          <w:spacing w:val="20"/>
        </w:rPr>
        <w:t xml:space="preserve"> </w:t>
      </w:r>
      <w:r>
        <w:rPr>
          <w:w w:val="106"/>
        </w:rPr>
        <w:t>samplin</w:t>
      </w:r>
      <w:r>
        <w:rPr>
          <w:w w:val="99"/>
        </w:rPr>
        <w:t>g</w:t>
      </w:r>
      <w:proofErr w:type="gramEnd"/>
      <w:r>
        <w:rPr>
          <w:w w:val="99"/>
        </w:rPr>
        <w:t xml:space="preserve"> </w:t>
      </w:r>
      <w:r>
        <w:t>te</w:t>
      </w:r>
      <w:r>
        <w:rPr>
          <w:spacing w:val="-5"/>
        </w:rPr>
        <w:t>c</w:t>
      </w:r>
      <w:r>
        <w:t xml:space="preserve">hnique </w:t>
      </w:r>
      <w:r>
        <w:rPr>
          <w:spacing w:val="17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24"/>
        </w:rPr>
        <w:t xml:space="preserve"> </w:t>
      </w:r>
      <w:r>
        <w:t>used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select</w:t>
      </w:r>
      <w:r>
        <w:rPr>
          <w:spacing w:val="32"/>
        </w:rPr>
        <w:t xml:space="preserve"> </w:t>
      </w:r>
      <w:r>
        <w:t>384</w:t>
      </w:r>
      <w:r>
        <w:rPr>
          <w:spacing w:val="11"/>
        </w:rPr>
        <w:t xml:space="preserve"> </w:t>
      </w:r>
      <w:r>
        <w:t xml:space="preserve">study </w:t>
      </w:r>
      <w:r>
        <w:rPr>
          <w:spacing w:val="11"/>
        </w:rPr>
        <w:t xml:space="preserve"> </w:t>
      </w:r>
      <w:r>
        <w:rPr>
          <w:w w:val="109"/>
        </w:rPr>
        <w:t>participa</w:t>
      </w:r>
      <w:r>
        <w:rPr>
          <w:spacing w:val="-5"/>
          <w:w w:val="109"/>
        </w:rPr>
        <w:t>n</w:t>
      </w:r>
      <w:r>
        <w:rPr>
          <w:w w:val="109"/>
        </w:rPr>
        <w:t>ts.  Structured</w:t>
      </w:r>
      <w:r>
        <w:rPr>
          <w:spacing w:val="27"/>
          <w:w w:val="109"/>
        </w:rPr>
        <w:t xml:space="preserve"> </w:t>
      </w:r>
      <w:r>
        <w:rPr>
          <w:w w:val="109"/>
        </w:rPr>
        <w:t xml:space="preserve">questionnaires </w:t>
      </w:r>
      <w:r>
        <w:t>and</w:t>
      </w:r>
      <w:r>
        <w:rPr>
          <w:spacing w:val="38"/>
        </w:rPr>
        <w:t xml:space="preserve"> </w:t>
      </w:r>
      <w:r>
        <w:t>f</w:t>
      </w:r>
      <w:r>
        <w:rPr>
          <w:spacing w:val="6"/>
        </w:rPr>
        <w:t>o</w:t>
      </w:r>
      <w:r>
        <w:t>cus</w:t>
      </w:r>
      <w:r>
        <w:rPr>
          <w:spacing w:val="10"/>
        </w:rPr>
        <w:t xml:space="preserve"> </w:t>
      </w:r>
      <w:r>
        <w:t>group</w:t>
      </w:r>
      <w:r>
        <w:rPr>
          <w:spacing w:val="34"/>
        </w:rPr>
        <w:t xml:space="preserve"> </w:t>
      </w:r>
      <w:r>
        <w:t>discussions,</w:t>
      </w:r>
      <w:r>
        <w:rPr>
          <w:spacing w:val="48"/>
        </w:rPr>
        <w:t xml:space="preserve"> </w:t>
      </w:r>
      <w:r>
        <w:t>this</w:t>
      </w:r>
      <w:r>
        <w:rPr>
          <w:spacing w:val="38"/>
        </w:rPr>
        <w:t xml:space="preserve"> </w:t>
      </w:r>
      <w:proofErr w:type="gramStart"/>
      <w:r>
        <w:t>resear</w:t>
      </w:r>
      <w:r>
        <w:rPr>
          <w:spacing w:val="-5"/>
        </w:rPr>
        <w:t>c</w:t>
      </w:r>
      <w:r>
        <w:t>h  aimed</w:t>
      </w:r>
      <w:proofErr w:type="gramEnd"/>
      <w:r>
        <w:rPr>
          <w:spacing w:val="3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w w:val="111"/>
        </w:rPr>
        <w:t>capture</w:t>
      </w:r>
      <w:r>
        <w:rPr>
          <w:spacing w:val="1"/>
          <w:w w:val="111"/>
        </w:rPr>
        <w:t xml:space="preserve"> </w:t>
      </w:r>
      <w:r>
        <w:t>di</w:t>
      </w:r>
      <w:r>
        <w:rPr>
          <w:spacing w:val="-5"/>
        </w:rPr>
        <w:t>v</w:t>
      </w:r>
      <w:r>
        <w:t>erse</w:t>
      </w:r>
      <w:r>
        <w:rPr>
          <w:spacing w:val="31"/>
        </w:rPr>
        <w:t xml:space="preserve"> </w:t>
      </w:r>
      <w:r>
        <w:rPr>
          <w:spacing w:val="6"/>
          <w:w w:val="110"/>
        </w:rPr>
        <w:t>p</w:t>
      </w:r>
      <w:r>
        <w:rPr>
          <w:w w:val="106"/>
        </w:rPr>
        <w:t>ers</w:t>
      </w:r>
      <w:r>
        <w:rPr>
          <w:spacing w:val="6"/>
          <w:w w:val="106"/>
        </w:rPr>
        <w:t>p</w:t>
      </w:r>
      <w:r>
        <w:rPr>
          <w:w w:val="106"/>
        </w:rPr>
        <w:t>ecti</w:t>
      </w:r>
      <w:r>
        <w:rPr>
          <w:spacing w:val="-5"/>
          <w:w w:val="106"/>
        </w:rPr>
        <w:t>v</w:t>
      </w:r>
      <w:r>
        <w:t>es from</w:t>
      </w:r>
      <w:r>
        <w:rPr>
          <w:spacing w:val="18"/>
        </w:rPr>
        <w:t xml:space="preserve"> </w:t>
      </w:r>
      <w:r>
        <w:rPr>
          <w:w w:val="109"/>
        </w:rPr>
        <w:t>healthcare</w:t>
      </w:r>
      <w:r>
        <w:rPr>
          <w:spacing w:val="-2"/>
          <w:w w:val="109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viders, </w:t>
      </w:r>
      <w:r>
        <w:rPr>
          <w:spacing w:val="9"/>
        </w:rPr>
        <w:t xml:space="preserve"> </w:t>
      </w:r>
      <w:r>
        <w:t>M&amp;E</w:t>
      </w:r>
      <w:r>
        <w:rPr>
          <w:spacing w:val="16"/>
        </w:rPr>
        <w:t xml:space="preserve"> </w:t>
      </w:r>
      <w:r>
        <w:t>s</w:t>
      </w:r>
      <w:r>
        <w:rPr>
          <w:spacing w:val="6"/>
        </w:rPr>
        <w:t>p</w:t>
      </w:r>
      <w:r>
        <w:t xml:space="preserve">ecialists, </w:t>
      </w:r>
      <w:r>
        <w:rPr>
          <w:spacing w:val="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w w:val="114"/>
        </w:rPr>
        <w:t>administrators.</w:t>
      </w:r>
      <w:r>
        <w:rPr>
          <w:spacing w:val="-20"/>
          <w:w w:val="114"/>
        </w:rPr>
        <w:t xml:space="preserve"> </w:t>
      </w:r>
      <w:proofErr w:type="gramStart"/>
      <w:r>
        <w:rPr>
          <w:w w:val="114"/>
        </w:rPr>
        <w:t>Result</w:t>
      </w:r>
      <w:r>
        <w:rPr>
          <w:spacing w:val="1"/>
          <w:w w:val="114"/>
        </w:rPr>
        <w:t>s</w:t>
      </w:r>
      <w:r>
        <w:rPr>
          <w:w w:val="114"/>
        </w:rPr>
        <w:t>:.</w:t>
      </w:r>
      <w:proofErr w:type="gramEnd"/>
      <w:r>
        <w:rPr>
          <w:w w:val="114"/>
        </w:rPr>
        <w:t xml:space="preserve"> </w:t>
      </w:r>
      <w:r>
        <w:rPr>
          <w:spacing w:val="24"/>
          <w:w w:val="114"/>
        </w:rPr>
        <w:t xml:space="preserve"> </w:t>
      </w:r>
      <w:r>
        <w:rPr>
          <w:w w:val="114"/>
        </w:rPr>
        <w:t>The</w:t>
      </w:r>
    </w:p>
    <w:p w14:paraId="50280311" w14:textId="77777777" w:rsidR="00CF6868" w:rsidRDefault="00CF6868">
      <w:pPr>
        <w:spacing w:before="9" w:line="160" w:lineRule="exact"/>
        <w:rPr>
          <w:sz w:val="17"/>
          <w:szCs w:val="17"/>
        </w:rPr>
      </w:pPr>
    </w:p>
    <w:p w14:paraId="2A0A95D1" w14:textId="77777777" w:rsidR="00CF6868" w:rsidRDefault="00CF6868">
      <w:pPr>
        <w:spacing w:line="200" w:lineRule="exact"/>
      </w:pPr>
    </w:p>
    <w:p w14:paraId="73224951" w14:textId="77777777" w:rsidR="00CF6868" w:rsidRDefault="00CF6868">
      <w:pPr>
        <w:spacing w:line="200" w:lineRule="exact"/>
      </w:pPr>
    </w:p>
    <w:p w14:paraId="056392D4" w14:textId="77777777" w:rsidR="00CF6868" w:rsidRDefault="00CF6868">
      <w:pPr>
        <w:spacing w:line="200" w:lineRule="exact"/>
      </w:pPr>
    </w:p>
    <w:p w14:paraId="58047FCB" w14:textId="77777777" w:rsidR="00CF6868" w:rsidRDefault="00CF6868">
      <w:pPr>
        <w:spacing w:line="200" w:lineRule="exact"/>
      </w:pPr>
    </w:p>
    <w:p w14:paraId="3FA7721A" w14:textId="77777777" w:rsidR="00CF6868" w:rsidRDefault="00CF6868">
      <w:pPr>
        <w:spacing w:line="200" w:lineRule="exact"/>
      </w:pPr>
    </w:p>
    <w:p w14:paraId="15D123BE" w14:textId="77777777" w:rsidR="00CF6868" w:rsidRDefault="00CF6868">
      <w:pPr>
        <w:spacing w:line="200" w:lineRule="exact"/>
      </w:pPr>
    </w:p>
    <w:p w14:paraId="1354F0C4" w14:textId="77777777" w:rsidR="00CF6868" w:rsidRDefault="00CF6868">
      <w:pPr>
        <w:spacing w:line="200" w:lineRule="exact"/>
      </w:pPr>
    </w:p>
    <w:p w14:paraId="3CA54048" w14:textId="77777777" w:rsidR="00CF6868" w:rsidRDefault="00CF6868">
      <w:pPr>
        <w:spacing w:line="200" w:lineRule="exact"/>
      </w:pPr>
    </w:p>
    <w:p w14:paraId="2A9FE306" w14:textId="77777777" w:rsidR="00CF6868" w:rsidRDefault="00CF6868">
      <w:pPr>
        <w:spacing w:line="200" w:lineRule="exact"/>
      </w:pPr>
    </w:p>
    <w:p w14:paraId="52D520FD" w14:textId="77777777" w:rsidR="00CF6868" w:rsidRDefault="00CF6868">
      <w:pPr>
        <w:spacing w:line="200" w:lineRule="exact"/>
      </w:pPr>
    </w:p>
    <w:p w14:paraId="555F7282" w14:textId="77777777" w:rsidR="00CF6868" w:rsidRDefault="00797A2C">
      <w:pPr>
        <w:spacing w:before="22" w:line="249" w:lineRule="auto"/>
        <w:ind w:left="2675" w:right="641"/>
        <w:jc w:val="both"/>
      </w:pPr>
      <w:r>
        <w:t xml:space="preserve">study </w:t>
      </w:r>
      <w:r>
        <w:rPr>
          <w:spacing w:val="29"/>
        </w:rPr>
        <w:t xml:space="preserve"> </w:t>
      </w:r>
      <w:r>
        <w:t xml:space="preserve">findings </w:t>
      </w:r>
      <w:r>
        <w:rPr>
          <w:spacing w:val="1"/>
        </w:rPr>
        <w:t xml:space="preserve"> </w:t>
      </w:r>
      <w:r>
        <w:t>re</w:t>
      </w:r>
      <w:r>
        <w:rPr>
          <w:spacing w:val="-5"/>
        </w:rPr>
        <w:t>v</w:t>
      </w:r>
      <w:r>
        <w:t xml:space="preserve">ealed </w:t>
      </w:r>
      <w:r>
        <w:rPr>
          <w:spacing w:val="17"/>
        </w:rPr>
        <w:t xml:space="preserve"> </w:t>
      </w:r>
      <w:r>
        <w:rPr>
          <w:w w:val="121"/>
        </w:rPr>
        <w:t>that</w:t>
      </w:r>
      <w:r>
        <w:rPr>
          <w:spacing w:val="21"/>
          <w:w w:val="121"/>
        </w:rPr>
        <w:t xml:space="preserve"> </w:t>
      </w:r>
      <w:r>
        <w:t xml:space="preserve">there </w:t>
      </w:r>
      <w:r>
        <w:rPr>
          <w:spacing w:val="21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high</w:t>
      </w:r>
      <w:r>
        <w:rPr>
          <w:spacing w:val="49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3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46"/>
        </w:rPr>
        <w:t xml:space="preserve"> </w:t>
      </w:r>
      <w:r>
        <w:t xml:space="preserve">(78.2%) </w:t>
      </w:r>
      <w:r>
        <w:rPr>
          <w:spacing w:val="1"/>
        </w:rPr>
        <w:t xml:space="preserve"> </w:t>
      </w:r>
      <w:r>
        <w:t xml:space="preserve">of the </w:t>
      </w:r>
      <w:r>
        <w:rPr>
          <w:spacing w:val="1"/>
        </w:rPr>
        <w:t xml:space="preserve"> </w:t>
      </w:r>
      <w:r>
        <w:rPr>
          <w:w w:val="108"/>
        </w:rPr>
        <w:t>curre</w:t>
      </w:r>
      <w:r>
        <w:rPr>
          <w:spacing w:val="-5"/>
          <w:w w:val="108"/>
        </w:rPr>
        <w:t>n</w:t>
      </w:r>
      <w:r>
        <w:rPr>
          <w:w w:val="139"/>
        </w:rPr>
        <w:t>t</w:t>
      </w:r>
      <w:r>
        <w:rPr>
          <w:spacing w:val="18"/>
          <w:w w:val="139"/>
        </w:rPr>
        <w:t xml:space="preserve"> </w:t>
      </w:r>
      <w:r>
        <w:t>M&amp;E</w:t>
      </w:r>
      <w:r>
        <w:rPr>
          <w:spacing w:val="33"/>
        </w:rPr>
        <w:t xml:space="preserve"> </w:t>
      </w:r>
      <w:r>
        <w:t xml:space="preserve">system </w:t>
      </w:r>
      <w:r>
        <w:rPr>
          <w:spacing w:val="3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place</w:t>
      </w:r>
      <w:r>
        <w:rPr>
          <w:spacing w:val="40"/>
        </w:rPr>
        <w:t xml:space="preserve"> </w:t>
      </w:r>
      <w:r>
        <w:t xml:space="preserve">at  the </w:t>
      </w:r>
      <w:r>
        <w:rPr>
          <w:spacing w:val="1"/>
        </w:rPr>
        <w:t xml:space="preserve"> </w:t>
      </w:r>
      <w:r>
        <w:t>Thi</w:t>
      </w:r>
      <w:r>
        <w:rPr>
          <w:spacing w:val="-10"/>
        </w:rPr>
        <w:t>k</w:t>
      </w:r>
      <w:r>
        <w:t xml:space="preserve">a </w:t>
      </w:r>
      <w:r>
        <w:rPr>
          <w:spacing w:val="13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23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 xml:space="preserve">Hospital.   </w:t>
      </w:r>
      <w:r>
        <w:rPr>
          <w:spacing w:val="-19"/>
          <w:w w:val="111"/>
        </w:rPr>
        <w:t>T</w:t>
      </w:r>
      <w:r>
        <w:rPr>
          <w:w w:val="111"/>
        </w:rPr>
        <w:t xml:space="preserve">raining and </w:t>
      </w:r>
      <w:r>
        <w:t>capaci</w:t>
      </w:r>
      <w:r>
        <w:rPr>
          <w:spacing w:val="-5"/>
        </w:rPr>
        <w:t>t</w:t>
      </w:r>
      <w:r>
        <w:t xml:space="preserve">y </w:t>
      </w:r>
      <w:r>
        <w:rPr>
          <w:spacing w:val="12"/>
        </w:rPr>
        <w:t xml:space="preserve"> </w:t>
      </w:r>
      <w:r>
        <w:t>build</w:t>
      </w:r>
      <w:r>
        <w:rPr>
          <w:spacing w:val="1"/>
        </w:rPr>
        <w:t>i</w:t>
      </w:r>
      <w:r>
        <w:t>ng</w:t>
      </w:r>
      <w:r>
        <w:rPr>
          <w:spacing w:val="44"/>
        </w:rPr>
        <w:t xml:space="preserve"> </w:t>
      </w:r>
      <w:r>
        <w:t>efforts</w:t>
      </w:r>
      <w:r>
        <w:rPr>
          <w:spacing w:val="22"/>
        </w:rPr>
        <w:t xml:space="preserve"> </w:t>
      </w:r>
      <w:r>
        <w:t>pr</w:t>
      </w:r>
      <w:r>
        <w:rPr>
          <w:spacing w:val="-5"/>
        </w:rPr>
        <w:t>o</w:t>
      </w:r>
      <w:r>
        <w:t>vided  to</w:t>
      </w:r>
      <w:r>
        <w:rPr>
          <w:spacing w:val="27"/>
        </w:rPr>
        <w:t xml:space="preserve"> </w:t>
      </w:r>
      <w:r>
        <w:rPr>
          <w:w w:val="109"/>
        </w:rPr>
        <w:t>healthcare</w:t>
      </w:r>
      <w:r>
        <w:rPr>
          <w:spacing w:val="3"/>
          <w:w w:val="109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viders </w:t>
      </w:r>
      <w:r>
        <w:rPr>
          <w:spacing w:val="2"/>
        </w:rPr>
        <w:t xml:space="preserve"> </w:t>
      </w:r>
      <w:r>
        <w:t xml:space="preserve">regarding </w:t>
      </w:r>
      <w:r>
        <w:rPr>
          <w:spacing w:val="10"/>
        </w:rPr>
        <w:t xml:space="preserve"> </w:t>
      </w:r>
      <w:r>
        <w:t>M&amp;E</w:t>
      </w:r>
      <w:r>
        <w:rPr>
          <w:spacing w:val="20"/>
        </w:rPr>
        <w:t xml:space="preserve"> </w:t>
      </w:r>
      <w:proofErr w:type="spellStart"/>
      <w:r>
        <w:rPr>
          <w:w w:val="107"/>
        </w:rPr>
        <w:t>prac</w:t>
      </w:r>
      <w:proofErr w:type="spellEnd"/>
      <w:r>
        <w:rPr>
          <w:w w:val="107"/>
        </w:rPr>
        <w:t xml:space="preserve">- </w:t>
      </w:r>
      <w:proofErr w:type="spellStart"/>
      <w:r>
        <w:t>tices</w:t>
      </w:r>
      <w:proofErr w:type="spellEnd"/>
      <w:r>
        <w:rPr>
          <w:spacing w:val="31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w w:val="108"/>
        </w:rPr>
        <w:t>HIV/AIDS</w:t>
      </w:r>
      <w:r>
        <w:rPr>
          <w:spacing w:val="6"/>
          <w:w w:val="108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 </w:t>
      </w:r>
      <w:r>
        <w:rPr>
          <w:spacing w:val="6"/>
        </w:rPr>
        <w:t xml:space="preserve"> </w:t>
      </w:r>
      <w:r>
        <w:rPr>
          <w:spacing w:val="-5"/>
        </w:rPr>
        <w:t>w</w:t>
      </w:r>
      <w:r>
        <w:t>ere</w:t>
      </w:r>
      <w:r>
        <w:rPr>
          <w:spacing w:val="17"/>
        </w:rPr>
        <w:t xml:space="preserve"> </w:t>
      </w:r>
      <w:r>
        <w:t>high</w:t>
      </w:r>
      <w:r>
        <w:rPr>
          <w:spacing w:val="27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w w:val="106"/>
        </w:rPr>
        <w:t>impr</w:t>
      </w:r>
      <w:r>
        <w:rPr>
          <w:spacing w:val="-5"/>
          <w:w w:val="106"/>
        </w:rPr>
        <w:t>o</w:t>
      </w:r>
      <w:r>
        <w:rPr>
          <w:spacing w:val="-5"/>
          <w:w w:val="105"/>
        </w:rPr>
        <w:t>v</w:t>
      </w:r>
      <w:r>
        <w:rPr>
          <w:w w:val="104"/>
        </w:rPr>
        <w:t>eme</w:t>
      </w:r>
      <w:r>
        <w:rPr>
          <w:spacing w:val="-5"/>
          <w:w w:val="104"/>
        </w:rPr>
        <w:t>n</w:t>
      </w:r>
      <w:r>
        <w:rPr>
          <w:w w:val="139"/>
        </w:rPr>
        <w:t>t</w:t>
      </w:r>
      <w:r>
        <w:rPr>
          <w:spacing w:val="9"/>
        </w:rPr>
        <w:t xml:space="preserve"> </w:t>
      </w:r>
      <w:r>
        <w:t>after</w:t>
      </w:r>
      <w:r>
        <w:rPr>
          <w:spacing w:val="46"/>
        </w:rPr>
        <w:t xml:space="preserve"> </w:t>
      </w:r>
      <w:r>
        <w:t>M&amp;E</w:t>
      </w:r>
      <w:r>
        <w:rPr>
          <w:spacing w:val="23"/>
        </w:rPr>
        <w:t xml:space="preserve"> </w:t>
      </w:r>
      <w:r>
        <w:rPr>
          <w:w w:val="110"/>
        </w:rPr>
        <w:t xml:space="preserve">training </w:t>
      </w:r>
      <w:r>
        <w:rPr>
          <w:spacing w:val="-6"/>
        </w:rPr>
        <w:t>w</w:t>
      </w:r>
      <w:r>
        <w:t>as</w:t>
      </w:r>
      <w:r>
        <w:rPr>
          <w:spacing w:val="30"/>
        </w:rPr>
        <w:t xml:space="preserve"> </w:t>
      </w:r>
      <w:r>
        <w:t>effecti</w:t>
      </w:r>
      <w:r>
        <w:rPr>
          <w:spacing w:val="-5"/>
        </w:rPr>
        <w:t>v</w:t>
      </w:r>
      <w:r>
        <w:t>e</w:t>
      </w:r>
      <w:r>
        <w:rPr>
          <w:spacing w:val="24"/>
        </w:rPr>
        <w:t xml:space="preserve"> </w:t>
      </w:r>
      <w:r>
        <w:t xml:space="preserve">(100%). </w:t>
      </w:r>
      <w:r>
        <w:rPr>
          <w:spacing w:val="36"/>
        </w:rPr>
        <w:t xml:space="preserve"> </w:t>
      </w:r>
      <w:r>
        <w:t>Some</w:t>
      </w:r>
      <w:r>
        <w:rPr>
          <w:spacing w:val="3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t xml:space="preserve">hallenges  and </w:t>
      </w:r>
      <w:r>
        <w:rPr>
          <w:spacing w:val="2"/>
        </w:rPr>
        <w:t xml:space="preserve"> </w:t>
      </w:r>
      <w:r>
        <w:t xml:space="preserve">barriers </w:t>
      </w:r>
      <w:r>
        <w:rPr>
          <w:spacing w:val="26"/>
        </w:rPr>
        <w:t xml:space="preserve"> </w:t>
      </w:r>
      <w:r>
        <w:t>faced</w:t>
      </w:r>
      <w:r>
        <w:rPr>
          <w:spacing w:val="34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proofErr w:type="spellStart"/>
      <w:r>
        <w:rPr>
          <w:w w:val="103"/>
        </w:rPr>
        <w:t>imple</w:t>
      </w:r>
      <w:proofErr w:type="spellEnd"/>
      <w:r>
        <w:rPr>
          <w:w w:val="103"/>
        </w:rPr>
        <w:t xml:space="preserve">- </w:t>
      </w:r>
      <w:r>
        <w:rPr>
          <w:w w:val="110"/>
        </w:rPr>
        <w:t>me</w:t>
      </w:r>
      <w:r>
        <w:rPr>
          <w:spacing w:val="-5"/>
          <w:w w:val="110"/>
        </w:rPr>
        <w:t>n</w:t>
      </w:r>
      <w:r>
        <w:rPr>
          <w:w w:val="110"/>
        </w:rPr>
        <w:t>tation</w:t>
      </w:r>
      <w:r>
        <w:rPr>
          <w:spacing w:val="4"/>
          <w:w w:val="1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M&amp;E</w:t>
      </w:r>
      <w:r>
        <w:rPr>
          <w:spacing w:val="18"/>
        </w:rPr>
        <w:t xml:space="preserve"> </w:t>
      </w:r>
      <w:r>
        <w:t>system</w:t>
      </w:r>
      <w:r>
        <w:rPr>
          <w:spacing w:val="3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w w:val="108"/>
        </w:rPr>
        <w:t xml:space="preserve">HIV/AIDS </w:t>
      </w:r>
      <w:r>
        <w:t>pr</w:t>
      </w:r>
      <w:r>
        <w:rPr>
          <w:spacing w:val="11"/>
        </w:rPr>
        <w:t>o</w:t>
      </w:r>
      <w:r>
        <w:t xml:space="preserve">jects 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ere</w:t>
      </w:r>
      <w:r>
        <w:rPr>
          <w:spacing w:val="10"/>
        </w:rPr>
        <w:t xml:space="preserve"> </w:t>
      </w:r>
      <w:r>
        <w:rPr>
          <w:w w:val="106"/>
        </w:rPr>
        <w:t>inadequate</w:t>
      </w:r>
      <w:r>
        <w:rPr>
          <w:spacing w:val="27"/>
          <w:w w:val="106"/>
        </w:rPr>
        <w:t xml:space="preserve"> </w:t>
      </w:r>
      <w:r>
        <w:rPr>
          <w:w w:val="106"/>
        </w:rPr>
        <w:t xml:space="preserve">financial </w:t>
      </w:r>
      <w:r>
        <w:t xml:space="preserve">resources, </w:t>
      </w:r>
      <w:r>
        <w:rPr>
          <w:spacing w:val="12"/>
        </w:rPr>
        <w:t xml:space="preserve"> </w:t>
      </w:r>
      <w:r>
        <w:rPr>
          <w:w w:val="109"/>
        </w:rPr>
        <w:t>inadequate</w:t>
      </w:r>
      <w:r>
        <w:rPr>
          <w:spacing w:val="23"/>
          <w:w w:val="109"/>
        </w:rPr>
        <w:t xml:space="preserve"> </w:t>
      </w:r>
      <w:r>
        <w:t xml:space="preserve">staffing, </w:t>
      </w:r>
      <w:r>
        <w:rPr>
          <w:spacing w:val="6"/>
        </w:rPr>
        <w:t xml:space="preserve"> </w:t>
      </w:r>
      <w:r>
        <w:t xml:space="preserve">the </w:t>
      </w:r>
      <w:r>
        <w:rPr>
          <w:spacing w:val="8"/>
        </w:rPr>
        <w:t xml:space="preserve"> </w:t>
      </w:r>
      <w:r>
        <w:t>need</w:t>
      </w:r>
      <w:r>
        <w:rPr>
          <w:spacing w:val="45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w w:val="109"/>
        </w:rPr>
        <w:t>additional</w:t>
      </w:r>
      <w:r>
        <w:rPr>
          <w:spacing w:val="23"/>
          <w:w w:val="109"/>
        </w:rPr>
        <w:t xml:space="preserve"> </w:t>
      </w:r>
      <w:r>
        <w:t xml:space="preserve">funds  and </w:t>
      </w:r>
      <w:r>
        <w:rPr>
          <w:spacing w:val="8"/>
        </w:rPr>
        <w:t xml:space="preserve"> </w:t>
      </w:r>
      <w:r>
        <w:t>la</w:t>
      </w:r>
      <w:r>
        <w:rPr>
          <w:spacing w:val="-5"/>
        </w:rPr>
        <w:t>c</w:t>
      </w:r>
      <w:r>
        <w:t>k</w:t>
      </w:r>
      <w:r>
        <w:rPr>
          <w:spacing w:val="4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w w:val="115"/>
        </w:rPr>
        <w:t>te</w:t>
      </w:r>
      <w:r>
        <w:rPr>
          <w:spacing w:val="-5"/>
          <w:w w:val="99"/>
        </w:rPr>
        <w:t>c</w:t>
      </w:r>
      <w:r>
        <w:rPr>
          <w:w w:val="106"/>
        </w:rPr>
        <w:t xml:space="preserve">h- </w:t>
      </w:r>
      <w:proofErr w:type="spellStart"/>
      <w:r>
        <w:t>nological</w:t>
      </w:r>
      <w:proofErr w:type="spellEnd"/>
      <w:r>
        <w:rPr>
          <w:spacing w:val="34"/>
        </w:rPr>
        <w:t xml:space="preserve"> </w:t>
      </w:r>
      <w:r>
        <w:rPr>
          <w:w w:val="113"/>
        </w:rPr>
        <w:t>ad</w:t>
      </w:r>
      <w:r>
        <w:rPr>
          <w:spacing w:val="-12"/>
          <w:w w:val="113"/>
        </w:rPr>
        <w:t>v</w:t>
      </w:r>
      <w:r>
        <w:rPr>
          <w:w w:val="113"/>
        </w:rPr>
        <w:t>ance</w:t>
      </w:r>
      <w:r>
        <w:rPr>
          <w:spacing w:val="1"/>
          <w:w w:val="113"/>
        </w:rPr>
        <w:t>m</w:t>
      </w:r>
      <w:r>
        <w:rPr>
          <w:w w:val="113"/>
        </w:rPr>
        <w:t>e</w:t>
      </w:r>
      <w:r>
        <w:rPr>
          <w:spacing w:val="-6"/>
          <w:w w:val="113"/>
        </w:rPr>
        <w:t>n</w:t>
      </w:r>
      <w:r>
        <w:rPr>
          <w:w w:val="113"/>
        </w:rPr>
        <w:t>t.</w:t>
      </w:r>
      <w:r>
        <w:rPr>
          <w:spacing w:val="-11"/>
          <w:w w:val="113"/>
        </w:rPr>
        <w:t xml:space="preserve"> </w:t>
      </w:r>
      <w:r>
        <w:rPr>
          <w:w w:val="113"/>
        </w:rPr>
        <w:t>Conclusio</w:t>
      </w:r>
      <w:r>
        <w:rPr>
          <w:spacing w:val="1"/>
          <w:w w:val="113"/>
        </w:rPr>
        <w:t>n</w:t>
      </w:r>
      <w:r>
        <w:rPr>
          <w:w w:val="113"/>
        </w:rPr>
        <w:t xml:space="preserve">: </w:t>
      </w:r>
      <w:r>
        <w:rPr>
          <w:spacing w:val="35"/>
          <w:w w:val="11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high</w:t>
      </w:r>
      <w:r>
        <w:rPr>
          <w:spacing w:val="37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1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3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w w:val="103"/>
        </w:rPr>
        <w:t xml:space="preserve">M&amp;E </w:t>
      </w:r>
      <w:r>
        <w:t>system</w:t>
      </w:r>
      <w:r>
        <w:rPr>
          <w:spacing w:val="3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 xml:space="preserve">managing </w:t>
      </w:r>
      <w:r>
        <w:rPr>
          <w:spacing w:val="2"/>
        </w:rPr>
        <w:t xml:space="preserve"> </w:t>
      </w:r>
      <w:r>
        <w:t>HIV</w:t>
      </w:r>
      <w:r>
        <w:rPr>
          <w:spacing w:val="18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jects </w:t>
      </w:r>
      <w:r>
        <w:rPr>
          <w:spacing w:val="1"/>
        </w:rPr>
        <w:t xml:space="preserve"> </w:t>
      </w:r>
      <w:r>
        <w:t>among</w:t>
      </w:r>
      <w:r>
        <w:rPr>
          <w:spacing w:val="32"/>
        </w:rPr>
        <w:t xml:space="preserve"> </w:t>
      </w:r>
      <w:r>
        <w:rPr>
          <w:w w:val="109"/>
        </w:rPr>
        <w:t xml:space="preserve">healthcare </w:t>
      </w:r>
      <w:r>
        <w:t>pr</w:t>
      </w:r>
      <w:r>
        <w:rPr>
          <w:spacing w:val="-5"/>
        </w:rPr>
        <w:t>o</w:t>
      </w:r>
      <w:r>
        <w:t>viders  in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 xml:space="preserve">hospital </w:t>
      </w:r>
      <w:r>
        <w:rPr>
          <w:spacing w:val="5"/>
        </w:rPr>
        <w:t xml:space="preserve"> </w:t>
      </w:r>
      <w:r>
        <w:t xml:space="preserve">sig- </w:t>
      </w:r>
      <w:proofErr w:type="spellStart"/>
      <w:r>
        <w:t>nifies</w:t>
      </w:r>
      <w:proofErr w:type="spellEnd"/>
      <w:r>
        <w:rPr>
          <w:spacing w:val="14"/>
        </w:rPr>
        <w:t xml:space="preserve"> </w:t>
      </w:r>
      <w:r>
        <w:rPr>
          <w:w w:val="121"/>
        </w:rPr>
        <w:t>that</w:t>
      </w:r>
      <w:r>
        <w:rPr>
          <w:spacing w:val="8"/>
          <w:w w:val="121"/>
        </w:rPr>
        <w:t xml:space="preserve"> </w:t>
      </w:r>
      <w:r>
        <w:t xml:space="preserve">the  system </w:t>
      </w:r>
      <w:r>
        <w:rPr>
          <w:spacing w:val="2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5"/>
        </w:rPr>
        <w:t>w</w:t>
      </w:r>
      <w:r>
        <w:t>ell</w:t>
      </w:r>
      <w:r>
        <w:rPr>
          <w:spacing w:val="15"/>
        </w:rPr>
        <w:t xml:space="preserve"> </w:t>
      </w:r>
      <w:r>
        <w:rPr>
          <w:w w:val="110"/>
        </w:rPr>
        <w:t>structured,</w:t>
      </w:r>
      <w:r>
        <w:rPr>
          <w:spacing w:val="32"/>
          <w:w w:val="110"/>
        </w:rPr>
        <w:t xml:space="preserve"> </w:t>
      </w:r>
      <w:r>
        <w:rPr>
          <w:w w:val="110"/>
        </w:rPr>
        <w:t>data-dri</w:t>
      </w:r>
      <w:r>
        <w:rPr>
          <w:spacing w:val="-5"/>
          <w:w w:val="110"/>
        </w:rPr>
        <w:t>v</w:t>
      </w:r>
      <w:r>
        <w:rPr>
          <w:w w:val="110"/>
        </w:rPr>
        <w:t>en</w:t>
      </w:r>
      <w:r>
        <w:rPr>
          <w:spacing w:val="12"/>
          <w:w w:val="110"/>
        </w:rPr>
        <w:t xml:space="preserve"> </w:t>
      </w:r>
      <w:r>
        <w:t xml:space="preserve">and  capable 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w w:val="108"/>
        </w:rPr>
        <w:t>pr</w:t>
      </w:r>
      <w:r>
        <w:rPr>
          <w:spacing w:val="6"/>
          <w:w w:val="108"/>
        </w:rPr>
        <w:t>o</w:t>
      </w:r>
      <w:r>
        <w:rPr>
          <w:w w:val="105"/>
        </w:rPr>
        <w:t xml:space="preserve">ducing </w:t>
      </w:r>
      <w:r>
        <w:t xml:space="preserve">meaningful </w:t>
      </w:r>
      <w:r>
        <w:rPr>
          <w:spacing w:val="12"/>
        </w:rPr>
        <w:t xml:space="preserve"> </w:t>
      </w:r>
      <w:r>
        <w:t>insig</w:t>
      </w:r>
      <w:r>
        <w:rPr>
          <w:spacing w:val="-5"/>
        </w:rPr>
        <w:t>h</w:t>
      </w:r>
      <w:r>
        <w:t xml:space="preserve">ts </w:t>
      </w:r>
      <w:r>
        <w:rPr>
          <w:spacing w:val="8"/>
        </w:rPr>
        <w:t xml:space="preserve"> </w:t>
      </w:r>
      <w:r>
        <w:rPr>
          <w:w w:val="121"/>
        </w:rPr>
        <w:t>that</w:t>
      </w:r>
      <w:r>
        <w:rPr>
          <w:spacing w:val="6"/>
          <w:w w:val="121"/>
        </w:rPr>
        <w:t xml:space="preserve"> </w:t>
      </w:r>
      <w:r>
        <w:t xml:space="preserve">enhance </w:t>
      </w:r>
      <w:r>
        <w:rPr>
          <w:spacing w:val="6"/>
        </w:rPr>
        <w:t xml:space="preserve"> </w:t>
      </w:r>
      <w:r>
        <w:rPr>
          <w:w w:val="113"/>
        </w:rPr>
        <w:t>patie</w:t>
      </w:r>
      <w:r>
        <w:rPr>
          <w:spacing w:val="-6"/>
          <w:w w:val="113"/>
        </w:rPr>
        <w:t>n</w:t>
      </w:r>
      <w:r>
        <w:rPr>
          <w:w w:val="113"/>
        </w:rPr>
        <w:t>t</w:t>
      </w:r>
      <w:r>
        <w:rPr>
          <w:spacing w:val="16"/>
          <w:w w:val="113"/>
        </w:rPr>
        <w:t xml:space="preserve"> </w:t>
      </w:r>
      <w:r>
        <w:t>care</w:t>
      </w:r>
      <w:r>
        <w:rPr>
          <w:spacing w:val="3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 xml:space="preserve">program </w:t>
      </w:r>
      <w:r>
        <w:rPr>
          <w:spacing w:val="19"/>
        </w:rPr>
        <w:t xml:space="preserve"> </w:t>
      </w:r>
      <w:r>
        <w:rPr>
          <w:w w:val="105"/>
        </w:rPr>
        <w:t>outcomes.</w:t>
      </w:r>
    </w:p>
    <w:p w14:paraId="49B8D4F2" w14:textId="77777777" w:rsidR="00CF6868" w:rsidRDefault="00797A2C">
      <w:pPr>
        <w:ind w:left="2974"/>
      </w:pPr>
      <w:r>
        <w:rPr>
          <w:w w:val="119"/>
        </w:rPr>
        <w:t>Key</w:t>
      </w:r>
      <w:r>
        <w:rPr>
          <w:spacing w:val="-6"/>
          <w:w w:val="119"/>
        </w:rPr>
        <w:t>w</w:t>
      </w:r>
      <w:r>
        <w:rPr>
          <w:w w:val="123"/>
        </w:rPr>
        <w:t>ords</w:t>
      </w:r>
      <w:r>
        <w:rPr>
          <w:w w:val="99"/>
        </w:rPr>
        <w:t>:</w:t>
      </w:r>
      <w:r>
        <w:t xml:space="preserve"> </w:t>
      </w:r>
      <w:r>
        <w:rPr>
          <w:spacing w:val="-11"/>
        </w:rPr>
        <w:t xml:space="preserve"> </w:t>
      </w:r>
      <w:proofErr w:type="gramStart"/>
      <w:r>
        <w:t xml:space="preserve">Monitoring </w:t>
      </w:r>
      <w:r>
        <w:rPr>
          <w:spacing w:val="23"/>
        </w:rPr>
        <w:t xml:space="preserve"> </w:t>
      </w:r>
      <w:r>
        <w:t>and</w:t>
      </w:r>
      <w:proofErr w:type="gramEnd"/>
      <w:r>
        <w:rPr>
          <w:spacing w:val="49"/>
        </w:rPr>
        <w:t xml:space="preserve"> </w:t>
      </w:r>
      <w:r>
        <w:rPr>
          <w:w w:val="109"/>
        </w:rPr>
        <w:t>E</w:t>
      </w:r>
      <w:r>
        <w:rPr>
          <w:spacing w:val="-12"/>
          <w:w w:val="109"/>
        </w:rPr>
        <w:t>v</w:t>
      </w:r>
      <w:r>
        <w:rPr>
          <w:w w:val="109"/>
        </w:rPr>
        <w:t>aluation</w:t>
      </w:r>
      <w:r>
        <w:rPr>
          <w:spacing w:val="18"/>
          <w:w w:val="109"/>
        </w:rPr>
        <w:t xml:space="preserve"> </w:t>
      </w:r>
      <w:r>
        <w:t xml:space="preserve">(M&amp;E), </w:t>
      </w:r>
      <w:r>
        <w:rPr>
          <w:spacing w:val="5"/>
        </w:rPr>
        <w:t xml:space="preserve"> </w:t>
      </w:r>
      <w:r>
        <w:rPr>
          <w:w w:val="108"/>
        </w:rPr>
        <w:t>HIV/AIDS</w:t>
      </w:r>
    </w:p>
    <w:p w14:paraId="52CE1B15" w14:textId="77777777" w:rsidR="00CF6868" w:rsidRDefault="00CF6868">
      <w:pPr>
        <w:spacing w:before="4" w:line="140" w:lineRule="exact"/>
        <w:rPr>
          <w:sz w:val="15"/>
          <w:szCs w:val="15"/>
        </w:rPr>
      </w:pPr>
    </w:p>
    <w:p w14:paraId="47F1E64C" w14:textId="77777777" w:rsidR="00CF6868" w:rsidRDefault="00CF6868">
      <w:pPr>
        <w:spacing w:line="200" w:lineRule="exact"/>
      </w:pPr>
    </w:p>
    <w:p w14:paraId="261CBA24" w14:textId="77777777" w:rsidR="00CF6868" w:rsidRDefault="00797A2C">
      <w:pPr>
        <w:ind w:left="2675" w:right="52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  </w:t>
      </w:r>
      <w:r>
        <w:rPr>
          <w:spacing w:val="64"/>
          <w:sz w:val="28"/>
          <w:szCs w:val="28"/>
        </w:rPr>
        <w:t xml:space="preserve"> </w:t>
      </w:r>
      <w:r>
        <w:rPr>
          <w:w w:val="128"/>
          <w:sz w:val="28"/>
          <w:szCs w:val="28"/>
        </w:rPr>
        <w:t>I</w:t>
      </w:r>
      <w:r>
        <w:rPr>
          <w:spacing w:val="-9"/>
          <w:w w:val="128"/>
          <w:sz w:val="28"/>
          <w:szCs w:val="28"/>
        </w:rPr>
        <w:t>n</w:t>
      </w:r>
      <w:r>
        <w:rPr>
          <w:w w:val="134"/>
          <w:sz w:val="28"/>
          <w:szCs w:val="28"/>
        </w:rPr>
        <w:t>tr</w:t>
      </w:r>
      <w:r>
        <w:rPr>
          <w:spacing w:val="9"/>
          <w:w w:val="134"/>
          <w:sz w:val="28"/>
          <w:szCs w:val="28"/>
        </w:rPr>
        <w:t>o</w:t>
      </w:r>
      <w:r>
        <w:rPr>
          <w:w w:val="126"/>
          <w:sz w:val="28"/>
          <w:szCs w:val="28"/>
        </w:rPr>
        <w:t>duction</w:t>
      </w:r>
    </w:p>
    <w:p w14:paraId="371DCA53" w14:textId="77777777" w:rsidR="00CF6868" w:rsidRDefault="00CF6868">
      <w:pPr>
        <w:spacing w:before="9" w:line="180" w:lineRule="exact"/>
        <w:rPr>
          <w:sz w:val="18"/>
          <w:szCs w:val="18"/>
        </w:rPr>
      </w:pPr>
    </w:p>
    <w:p w14:paraId="2D9BAE02" w14:textId="058D21E4" w:rsidR="00CF6868" w:rsidRDefault="00797A2C" w:rsidP="0083455F">
      <w:pPr>
        <w:spacing w:line="249" w:lineRule="auto"/>
        <w:ind w:left="2675" w:right="642"/>
        <w:jc w:val="both"/>
        <w:sectPr w:rsidR="00CF6868">
          <w:pgSz w:w="11920" w:h="16840"/>
          <w:pgMar w:top="300" w:right="1680" w:bottom="280" w:left="0" w:header="67" w:footer="2735" w:gutter="0"/>
          <w:cols w:space="720"/>
        </w:sectPr>
      </w:pPr>
      <w:r>
        <w:t>In</w:t>
      </w:r>
      <w:r>
        <w:rPr>
          <w:spacing w:val="34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>v</w:t>
      </w:r>
      <w:r>
        <w:t>olving</w:t>
      </w:r>
      <w:r>
        <w:rPr>
          <w:spacing w:val="34"/>
        </w:rPr>
        <w:t xml:space="preserve"> </w:t>
      </w:r>
      <w:r>
        <w:t>landsca</w:t>
      </w:r>
      <w:r>
        <w:rPr>
          <w:spacing w:val="6"/>
        </w:rPr>
        <w:t>p</w:t>
      </w:r>
      <w:r>
        <w:t xml:space="preserve">e 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w w:val="109"/>
        </w:rPr>
        <w:t>healthcare</w:t>
      </w:r>
      <w:r>
        <w:rPr>
          <w:spacing w:val="16"/>
          <w:w w:val="109"/>
        </w:rPr>
        <w:t xml:space="preserve"> </w:t>
      </w:r>
      <w:r>
        <w:rPr>
          <w:spacing w:val="-6"/>
        </w:rPr>
        <w:t>w</w:t>
      </w:r>
      <w:r>
        <w:t xml:space="preserve">orldwide,  Monitoring </w:t>
      </w:r>
      <w:r>
        <w:rPr>
          <w:spacing w:val="25"/>
        </w:rPr>
        <w:t xml:space="preserve"> </w:t>
      </w:r>
      <w:r>
        <w:t xml:space="preserve">and </w:t>
      </w:r>
      <w:r>
        <w:rPr>
          <w:spacing w:val="1"/>
        </w:rPr>
        <w:t xml:space="preserve"> </w:t>
      </w:r>
      <w:r>
        <w:rPr>
          <w:w w:val="108"/>
        </w:rPr>
        <w:t>E</w:t>
      </w:r>
      <w:r>
        <w:rPr>
          <w:spacing w:val="-11"/>
          <w:w w:val="108"/>
        </w:rPr>
        <w:t>v</w:t>
      </w:r>
      <w:r>
        <w:rPr>
          <w:w w:val="110"/>
        </w:rPr>
        <w:t xml:space="preserve">aluation </w:t>
      </w:r>
      <w:r>
        <w:t>(M&amp;E)</w:t>
      </w:r>
      <w:r>
        <w:rPr>
          <w:spacing w:val="42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st</w:t>
      </w:r>
      <w:r>
        <w:rPr>
          <w:spacing w:val="6"/>
        </w:rPr>
        <w:t>oo</w:t>
      </w:r>
      <w:r>
        <w:t>d</w:t>
      </w:r>
      <w:r>
        <w:rPr>
          <w:spacing w:val="36"/>
        </w:rPr>
        <w:t xml:space="preserve"> </w:t>
      </w:r>
      <w:r>
        <w:t>out</w:t>
      </w:r>
      <w:r>
        <w:rPr>
          <w:spacing w:val="3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pi</w:t>
      </w:r>
      <w:r>
        <w:rPr>
          <w:spacing w:val="-5"/>
        </w:rPr>
        <w:t>v</w:t>
      </w:r>
      <w:r>
        <w:t xml:space="preserve">otal </w:t>
      </w:r>
      <w:r>
        <w:rPr>
          <w:spacing w:val="1"/>
        </w:rPr>
        <w:t xml:space="preserve"> </w:t>
      </w:r>
      <w:r>
        <w:t>force</w:t>
      </w:r>
      <w:r>
        <w:rPr>
          <w:spacing w:val="10"/>
        </w:rPr>
        <w:t xml:space="preserve"> </w:t>
      </w:r>
      <w:r>
        <w:t>shaping</w:t>
      </w:r>
      <w:r>
        <w:rPr>
          <w:spacing w:val="43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2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health </w:t>
      </w:r>
      <w:r>
        <w:rPr>
          <w:spacing w:val="11"/>
        </w:rPr>
        <w:t xml:space="preserve"> </w:t>
      </w:r>
      <w:r>
        <w:rPr>
          <w:w w:val="106"/>
        </w:rPr>
        <w:t>i</w:t>
      </w:r>
      <w:r>
        <w:rPr>
          <w:spacing w:val="-5"/>
          <w:w w:val="106"/>
        </w:rPr>
        <w:t>n</w:t>
      </w:r>
      <w:r>
        <w:rPr>
          <w:w w:val="111"/>
        </w:rPr>
        <w:t xml:space="preserve">ter- </w:t>
      </w:r>
      <w:proofErr w:type="spellStart"/>
      <w:r>
        <w:rPr>
          <w:spacing w:val="-5"/>
        </w:rPr>
        <w:t>v</w:t>
      </w:r>
      <w:r>
        <w:t>e</w:t>
      </w:r>
      <w:r>
        <w:rPr>
          <w:spacing w:val="-5"/>
        </w:rPr>
        <w:t>n</w:t>
      </w:r>
      <w:r>
        <w:t>tions</w:t>
      </w:r>
      <w:proofErr w:type="spellEnd"/>
      <w:r w:rsidR="00F15A50">
        <w:t xml:space="preserve"> [9,10]</w:t>
      </w:r>
      <w:bookmarkStart w:id="0" w:name="_GoBack"/>
      <w:bookmarkEnd w:id="0"/>
      <w:r>
        <w:t xml:space="preserve">. </w:t>
      </w:r>
      <w:r>
        <w:rPr>
          <w:spacing w:val="33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influence</w:t>
      </w:r>
      <w:r>
        <w:rPr>
          <w:spacing w:val="23"/>
        </w:rPr>
        <w:t xml:space="preserve"> </w:t>
      </w:r>
      <w:r>
        <w:t>of M&amp;E</w:t>
      </w:r>
      <w:r>
        <w:rPr>
          <w:spacing w:val="20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only</w:t>
      </w:r>
      <w:r>
        <w:rPr>
          <w:spacing w:val="21"/>
        </w:rPr>
        <w:t xml:space="preserve"> </w:t>
      </w:r>
      <w:r>
        <w:rPr>
          <w:w w:val="104"/>
        </w:rPr>
        <w:t>evide</w:t>
      </w:r>
      <w:r>
        <w:rPr>
          <w:spacing w:val="-5"/>
          <w:w w:val="104"/>
        </w:rPr>
        <w:t>n</w:t>
      </w:r>
      <w:r>
        <w:rPr>
          <w:w w:val="139"/>
        </w:rPr>
        <w:t>t</w:t>
      </w:r>
      <w:r>
        <w:rPr>
          <w:spacing w:val="7"/>
          <w:w w:val="13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its</w:t>
      </w:r>
      <w:r>
        <w:rPr>
          <w:spacing w:val="27"/>
        </w:rPr>
        <w:t xml:space="preserve"> </w:t>
      </w:r>
      <w:proofErr w:type="gramStart"/>
      <w:r>
        <w:t>abili</w:t>
      </w:r>
      <w:r>
        <w:rPr>
          <w:spacing w:val="-5"/>
        </w:rPr>
        <w:t>t</w:t>
      </w:r>
      <w:r>
        <w:t xml:space="preserve">y </w:t>
      </w:r>
      <w:r>
        <w:rPr>
          <w:spacing w:val="3"/>
        </w:rPr>
        <w:t xml:space="preserve"> </w:t>
      </w:r>
      <w:r>
        <w:t>to</w:t>
      </w:r>
      <w:proofErr w:type="gramEnd"/>
      <w:r>
        <w:rPr>
          <w:spacing w:val="27"/>
        </w:rPr>
        <w:t xml:space="preserve"> </w:t>
      </w:r>
      <w:r>
        <w:t>impr</w:t>
      </w:r>
      <w:r>
        <w:rPr>
          <w:spacing w:val="-5"/>
        </w:rPr>
        <w:t>ov</w:t>
      </w:r>
      <w:r>
        <w:t>e</w:t>
      </w:r>
      <w:r>
        <w:rPr>
          <w:spacing w:val="39"/>
        </w:rPr>
        <w:t xml:space="preserve"> </w:t>
      </w:r>
      <w:r>
        <w:rPr>
          <w:w w:val="113"/>
        </w:rPr>
        <w:t xml:space="preserve">the </w:t>
      </w:r>
      <w:r>
        <w:rPr>
          <w:w w:val="106"/>
        </w:rPr>
        <w:t>manageme</w:t>
      </w:r>
      <w:r>
        <w:rPr>
          <w:spacing w:val="-5"/>
          <w:w w:val="106"/>
        </w:rPr>
        <w:t>n</w:t>
      </w:r>
      <w:r>
        <w:rPr>
          <w:w w:val="139"/>
        </w:rPr>
        <w:t>t</w:t>
      </w:r>
      <w:r>
        <w:t xml:space="preserve"> </w:t>
      </w:r>
      <w:r>
        <w:rPr>
          <w:spacing w:val="-1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w w:val="108"/>
        </w:rPr>
        <w:t>HIV/AIDS-related</w:t>
      </w:r>
      <w:r>
        <w:rPr>
          <w:spacing w:val="33"/>
          <w:w w:val="108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jects </w:t>
      </w:r>
      <w:r>
        <w:rPr>
          <w:spacing w:val="33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Ke</w:t>
      </w:r>
      <w:r>
        <w:rPr>
          <w:spacing w:val="-5"/>
        </w:rPr>
        <w:t>ny</w:t>
      </w:r>
      <w:r>
        <w:t xml:space="preserve">a </w:t>
      </w:r>
      <w:r>
        <w:rPr>
          <w:spacing w:val="21"/>
        </w:rPr>
        <w:t xml:space="preserve"> </w:t>
      </w:r>
      <w:r>
        <w:t>(</w:t>
      </w:r>
      <w:r w:rsidR="00F22975">
        <w:t>Danforth et al, 2023</w:t>
      </w:r>
      <w:r>
        <w:rPr>
          <w:w w:val="102"/>
        </w:rPr>
        <w:t xml:space="preserve">), </w:t>
      </w:r>
      <w:r>
        <w:t>but</w:t>
      </w:r>
      <w:r>
        <w:rPr>
          <w:spacing w:val="49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 xml:space="preserve">extends </w:t>
      </w:r>
      <w:r>
        <w:rPr>
          <w:spacing w:val="2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 xml:space="preserve">broader </w:t>
      </w:r>
      <w:r>
        <w:rPr>
          <w:spacing w:val="7"/>
        </w:rPr>
        <w:t xml:space="preserve"> </w:t>
      </w:r>
      <w:r>
        <w:t>global</w:t>
      </w:r>
      <w:r>
        <w:rPr>
          <w:spacing w:val="28"/>
        </w:rPr>
        <w:t xml:space="preserve"> </w:t>
      </w:r>
      <w:r>
        <w:t xml:space="preserve">health </w:t>
      </w:r>
      <w:r>
        <w:rPr>
          <w:spacing w:val="12"/>
        </w:rPr>
        <w:t xml:space="preserve"> </w:t>
      </w:r>
      <w:r>
        <w:rPr>
          <w:w w:val="108"/>
        </w:rPr>
        <w:t>initiati</w:t>
      </w:r>
      <w:r>
        <w:rPr>
          <w:spacing w:val="-4"/>
          <w:w w:val="108"/>
        </w:rPr>
        <w:t>v</w:t>
      </w:r>
      <w:r>
        <w:rPr>
          <w:w w:val="108"/>
        </w:rPr>
        <w:t>es.</w:t>
      </w:r>
      <w:r>
        <w:rPr>
          <w:spacing w:val="38"/>
          <w:w w:val="108"/>
        </w:rPr>
        <w:t xml:space="preserve"> </w:t>
      </w:r>
      <w:r>
        <w:rPr>
          <w:w w:val="108"/>
        </w:rPr>
        <w:t>Through</w:t>
      </w:r>
      <w:r>
        <w:rPr>
          <w:spacing w:val="12"/>
          <w:w w:val="108"/>
        </w:rPr>
        <w:t xml:space="preserve"> </w:t>
      </w:r>
      <w:r>
        <w:rPr>
          <w:spacing w:val="-11"/>
        </w:rPr>
        <w:t>v</w:t>
      </w:r>
      <w:r>
        <w:t>arious</w:t>
      </w:r>
      <w:r>
        <w:rPr>
          <w:spacing w:val="42"/>
        </w:rPr>
        <w:t xml:space="preserve"> </w:t>
      </w:r>
      <w:r>
        <w:rPr>
          <w:w w:val="104"/>
        </w:rPr>
        <w:t xml:space="preserve">examples </w:t>
      </w:r>
      <w:r>
        <w:t>and</w:t>
      </w:r>
      <w:r>
        <w:rPr>
          <w:spacing w:val="38"/>
        </w:rPr>
        <w:t xml:space="preserve"> </w:t>
      </w:r>
      <w:proofErr w:type="gramStart"/>
      <w:r>
        <w:t xml:space="preserve">studies, </w:t>
      </w:r>
      <w:r>
        <w:rPr>
          <w:spacing w:val="7"/>
        </w:rPr>
        <w:t xml:space="preserve"> </w:t>
      </w:r>
      <w:r>
        <w:t>the</w:t>
      </w:r>
      <w:proofErr w:type="gramEnd"/>
      <w:r>
        <w:rPr>
          <w:spacing w:val="38"/>
        </w:rPr>
        <w:t xml:space="preserve"> </w:t>
      </w:r>
      <w:r>
        <w:t xml:space="preserve">impact </w:t>
      </w:r>
      <w:r>
        <w:rPr>
          <w:spacing w:val="6"/>
        </w:rPr>
        <w:t xml:space="preserve"> </w:t>
      </w:r>
      <w:r>
        <w:t>of M&amp;E</w:t>
      </w:r>
      <w:r>
        <w:rPr>
          <w:spacing w:val="20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w w:val="109"/>
        </w:rPr>
        <w:t>healthcare</w:t>
      </w:r>
      <w:r>
        <w:rPr>
          <w:spacing w:val="2"/>
          <w:w w:val="109"/>
        </w:rPr>
        <w:t xml:space="preserve"> </w:t>
      </w:r>
      <w:r>
        <w:t xml:space="preserve">practices </w:t>
      </w:r>
      <w:r>
        <w:rPr>
          <w:spacing w:val="6"/>
        </w:rPr>
        <w:t xml:space="preserve"> </w:t>
      </w:r>
      <w:r>
        <w:rPr>
          <w:spacing w:val="-5"/>
        </w:rPr>
        <w:t>w</w:t>
      </w:r>
      <w:r>
        <w:t>orldwide</w:t>
      </w:r>
      <w:r>
        <w:rPr>
          <w:spacing w:val="34"/>
        </w:rPr>
        <w:t xml:space="preserve"> </w:t>
      </w:r>
      <w:r>
        <w:rPr>
          <w:spacing w:val="5"/>
        </w:rPr>
        <w:t>b</w:t>
      </w:r>
      <w:r>
        <w:t>ecomes</w:t>
      </w:r>
      <w:r>
        <w:rPr>
          <w:spacing w:val="26"/>
        </w:rPr>
        <w:t xml:space="preserve"> </w:t>
      </w:r>
      <w:r>
        <w:rPr>
          <w:w w:val="108"/>
        </w:rPr>
        <w:t xml:space="preserve">ap- </w:t>
      </w:r>
      <w:r>
        <w:rPr>
          <w:w w:val="112"/>
        </w:rPr>
        <w:t>pare</w:t>
      </w:r>
      <w:r>
        <w:rPr>
          <w:spacing w:val="-6"/>
          <w:w w:val="112"/>
        </w:rPr>
        <w:t>n</w:t>
      </w:r>
      <w:r>
        <w:rPr>
          <w:w w:val="112"/>
        </w:rPr>
        <w:t>t.</w:t>
      </w:r>
      <w:r>
        <w:rPr>
          <w:spacing w:val="28"/>
          <w:w w:val="1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30"/>
        </w:rPr>
        <w:t xml:space="preserve"> </w:t>
      </w:r>
      <w:proofErr w:type="gramStart"/>
      <w:r>
        <w:t>co</w:t>
      </w:r>
      <w:r>
        <w:rPr>
          <w:spacing w:val="-5"/>
        </w:rPr>
        <w:t>n</w:t>
      </w:r>
      <w:r>
        <w:t xml:space="preserve">text </w:t>
      </w:r>
      <w:r>
        <w:rPr>
          <w:spacing w:val="5"/>
        </w:rPr>
        <w:t xml:space="preserve"> </w:t>
      </w:r>
      <w:r>
        <w:t>of</w:t>
      </w:r>
      <w:proofErr w:type="gramEnd"/>
      <w:r>
        <w:rPr>
          <w:spacing w:val="-9"/>
        </w:rPr>
        <w:t xml:space="preserve"> </w:t>
      </w:r>
      <w:r>
        <w:rPr>
          <w:w w:val="104"/>
        </w:rPr>
        <w:t>non-com</w:t>
      </w:r>
      <w:r>
        <w:rPr>
          <w:spacing w:val="-5"/>
          <w:w w:val="104"/>
        </w:rPr>
        <w:t>m</w:t>
      </w:r>
      <w:r>
        <w:rPr>
          <w:w w:val="104"/>
        </w:rPr>
        <w:t>unicable</w:t>
      </w:r>
      <w:r>
        <w:rPr>
          <w:spacing w:val="11"/>
          <w:w w:val="104"/>
        </w:rPr>
        <w:t xml:space="preserve"> </w:t>
      </w:r>
      <w:r>
        <w:t>diseases</w:t>
      </w:r>
      <w:r>
        <w:rPr>
          <w:spacing w:val="18"/>
        </w:rPr>
        <w:t xml:space="preserve"> </w:t>
      </w:r>
      <w:r>
        <w:t>(NCDs),</w:t>
      </w:r>
      <w:r>
        <w:rPr>
          <w:spacing w:val="50"/>
        </w:rPr>
        <w:t xml:space="preserve"> </w:t>
      </w:r>
      <w:r>
        <w:t>M&amp;E</w:t>
      </w:r>
      <w:r>
        <w:rPr>
          <w:spacing w:val="12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rPr>
          <w:spacing w:val="6"/>
        </w:rPr>
        <w:t>b</w:t>
      </w:r>
      <w:r>
        <w:t>een</w:t>
      </w:r>
      <w:r>
        <w:rPr>
          <w:spacing w:val="16"/>
        </w:rPr>
        <w:t xml:space="preserve"> </w:t>
      </w:r>
      <w:r>
        <w:rPr>
          <w:w w:val="104"/>
        </w:rPr>
        <w:t xml:space="preserve">in- </w:t>
      </w:r>
      <w:proofErr w:type="spellStart"/>
      <w:r>
        <w:t>tegral</w:t>
      </w:r>
      <w:proofErr w:type="spellEnd"/>
      <w:r>
        <w:rPr>
          <w:spacing w:val="4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w w:val="107"/>
        </w:rPr>
        <w:t xml:space="preserve">monitoring </w:t>
      </w:r>
      <w:r>
        <w:t>and</w:t>
      </w:r>
      <w:r>
        <w:rPr>
          <w:spacing w:val="34"/>
        </w:rPr>
        <w:t xml:space="preserve"> </w:t>
      </w:r>
      <w:r>
        <w:t xml:space="preserve">managing  </w:t>
      </w:r>
      <w:r>
        <w:rPr>
          <w:spacing w:val="-5"/>
        </w:rPr>
        <w:t>c</w:t>
      </w:r>
      <w:r>
        <w:t>hronic</w:t>
      </w:r>
      <w:r>
        <w:rPr>
          <w:spacing w:val="32"/>
        </w:rPr>
        <w:t xml:space="preserve"> </w:t>
      </w:r>
      <w:r>
        <w:t xml:space="preserve">conditions. </w:t>
      </w:r>
      <w:r>
        <w:rPr>
          <w:spacing w:val="34"/>
        </w:rPr>
        <w:t xml:space="preserve"> </w:t>
      </w:r>
      <w:r>
        <w:rPr>
          <w:spacing w:val="-16"/>
        </w:rPr>
        <w:t>F</w:t>
      </w:r>
      <w:r>
        <w:t>or</w:t>
      </w:r>
      <w:r>
        <w:rPr>
          <w:spacing w:val="31"/>
        </w:rPr>
        <w:t xml:space="preserve"> </w:t>
      </w:r>
      <w:proofErr w:type="gramStart"/>
      <w:r>
        <w:t xml:space="preserve">instance, </w:t>
      </w:r>
      <w:r>
        <w:rPr>
          <w:spacing w:val="11"/>
        </w:rPr>
        <w:t xml:space="preserve"> </w:t>
      </w:r>
      <w:r>
        <w:t>the</w:t>
      </w:r>
      <w:proofErr w:type="gramEnd"/>
      <w:r>
        <w:rPr>
          <w:spacing w:val="34"/>
        </w:rPr>
        <w:t xml:space="preserve"> </w:t>
      </w:r>
      <w:r>
        <w:rPr>
          <w:w w:val="106"/>
        </w:rPr>
        <w:t xml:space="preserve">Global </w:t>
      </w:r>
      <w:r>
        <w:t xml:space="preserve">Burden </w:t>
      </w:r>
      <w:r>
        <w:rPr>
          <w:spacing w:val="4"/>
        </w:rPr>
        <w:t xml:space="preserve"> </w:t>
      </w:r>
      <w:r>
        <w:t>of Disease</w:t>
      </w:r>
      <w:r>
        <w:rPr>
          <w:spacing w:val="25"/>
        </w:rPr>
        <w:t xml:space="preserve"> </w:t>
      </w:r>
      <w:r>
        <w:t xml:space="preserve">study </w:t>
      </w:r>
      <w:r>
        <w:rPr>
          <w:spacing w:val="4"/>
        </w:rPr>
        <w:t xml:space="preserve"> </w:t>
      </w:r>
      <w:r>
        <w:t>(G</w:t>
      </w:r>
      <w:r>
        <w:rPr>
          <w:spacing w:val="1"/>
        </w:rPr>
        <w:t>B</w:t>
      </w:r>
      <w:r>
        <w:t xml:space="preserve">D) </w:t>
      </w:r>
      <w:r>
        <w:rPr>
          <w:spacing w:val="1"/>
        </w:rPr>
        <w:t xml:space="preserve"> </w:t>
      </w:r>
      <w:r>
        <w:t>utilizes</w:t>
      </w:r>
      <w:r>
        <w:rPr>
          <w:spacing w:val="36"/>
        </w:rPr>
        <w:t xml:space="preserve"> </w:t>
      </w:r>
      <w:r>
        <w:t>comprehensi</w:t>
      </w:r>
      <w:r>
        <w:rPr>
          <w:spacing w:val="-4"/>
        </w:rPr>
        <w:t>v</w:t>
      </w:r>
      <w:r>
        <w:t xml:space="preserve">e </w:t>
      </w:r>
      <w:r>
        <w:rPr>
          <w:spacing w:val="12"/>
        </w:rPr>
        <w:t xml:space="preserve"> </w:t>
      </w:r>
      <w:r>
        <w:t>M&amp;E</w:t>
      </w:r>
      <w:r>
        <w:rPr>
          <w:spacing w:val="20"/>
        </w:rPr>
        <w:t xml:space="preserve"> </w:t>
      </w:r>
      <w:r>
        <w:rPr>
          <w:w w:val="106"/>
        </w:rPr>
        <w:t>approa</w:t>
      </w:r>
      <w:r>
        <w:rPr>
          <w:spacing w:val="-5"/>
          <w:w w:val="106"/>
        </w:rPr>
        <w:t>c</w:t>
      </w:r>
      <w:r>
        <w:rPr>
          <w:w w:val="106"/>
        </w:rPr>
        <w:t>hes</w:t>
      </w:r>
      <w:r>
        <w:rPr>
          <w:spacing w:val="11"/>
          <w:w w:val="10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w w:val="104"/>
        </w:rPr>
        <w:t xml:space="preserve">as- </w:t>
      </w:r>
      <w:proofErr w:type="spellStart"/>
      <w:r>
        <w:t>sess</w:t>
      </w:r>
      <w:proofErr w:type="spellEnd"/>
      <w:r>
        <w:rPr>
          <w:spacing w:val="1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 xml:space="preserve">impact </w:t>
      </w:r>
      <w:r>
        <w:rPr>
          <w:spacing w:val="1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NCDs</w:t>
      </w:r>
      <w:r>
        <w:rPr>
          <w:spacing w:val="30"/>
        </w:rPr>
        <w:t xml:space="preserve"> </w:t>
      </w:r>
      <w:r>
        <w:rPr>
          <w:spacing w:val="-5"/>
        </w:rPr>
        <w:t>w</w:t>
      </w:r>
      <w:r>
        <w:t>orldwide</w:t>
      </w:r>
      <w:r>
        <w:rPr>
          <w:spacing w:val="38"/>
        </w:rPr>
        <w:t xml:space="preserve"> </w:t>
      </w:r>
      <w:r>
        <w:t>(</w:t>
      </w:r>
      <w:r w:rsidR="0083455F">
        <w:t>Lai et al., 2024</w:t>
      </w:r>
      <w:r>
        <w:t>).</w:t>
      </w:r>
      <w:r>
        <w:rPr>
          <w:spacing w:val="43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all</w:t>
      </w:r>
      <w:r>
        <w:rPr>
          <w:spacing w:val="-5"/>
        </w:rPr>
        <w:t>o</w:t>
      </w:r>
      <w:r>
        <w:t>ws</w:t>
      </w:r>
      <w:r>
        <w:rPr>
          <w:spacing w:val="7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w w:val="106"/>
        </w:rPr>
        <w:t>ide</w:t>
      </w:r>
      <w:r>
        <w:rPr>
          <w:spacing w:val="-5"/>
          <w:w w:val="106"/>
        </w:rPr>
        <w:t>n</w:t>
      </w:r>
      <w:r>
        <w:rPr>
          <w:w w:val="106"/>
        </w:rPr>
        <w:t>tification</w:t>
      </w:r>
      <w:r>
        <w:rPr>
          <w:spacing w:val="3"/>
          <w:w w:val="10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factors,</w:t>
      </w:r>
      <w:r>
        <w:rPr>
          <w:spacing w:val="45"/>
        </w:rPr>
        <w:t xml:space="preserve"> </w:t>
      </w:r>
      <w:r>
        <w:rPr>
          <w:w w:val="102"/>
        </w:rPr>
        <w:t>e</w:t>
      </w:r>
      <w:r>
        <w:rPr>
          <w:spacing w:val="-11"/>
          <w:w w:val="102"/>
        </w:rPr>
        <w:t>v</w:t>
      </w:r>
      <w:r>
        <w:rPr>
          <w:w w:val="108"/>
        </w:rPr>
        <w:t>alu</w:t>
      </w:r>
      <w:r>
        <w:rPr>
          <w:w w:val="112"/>
        </w:rPr>
        <w:t>a</w:t>
      </w:r>
      <w:r>
        <w:rPr>
          <w:w w:val="139"/>
        </w:rPr>
        <w:t>t</w:t>
      </w:r>
      <w:r>
        <w:rPr>
          <w:w w:val="103"/>
        </w:rPr>
        <w:t>ion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w w:val="106"/>
        </w:rPr>
        <w:t>i</w:t>
      </w:r>
      <w:r>
        <w:rPr>
          <w:spacing w:val="-5"/>
          <w:w w:val="106"/>
        </w:rPr>
        <w:t>n</w:t>
      </w:r>
      <w:r>
        <w:rPr>
          <w:w w:val="112"/>
        </w:rPr>
        <w:t>ter</w:t>
      </w:r>
      <w:r>
        <w:rPr>
          <w:spacing w:val="-5"/>
          <w:w w:val="112"/>
        </w:rPr>
        <w:t>v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10"/>
        </w:rPr>
        <w:t xml:space="preserve">tion </w:t>
      </w:r>
      <w:r>
        <w:rPr>
          <w:w w:val="108"/>
        </w:rPr>
        <w:t>strategies,</w:t>
      </w:r>
      <w:r>
        <w:rPr>
          <w:spacing w:val="27"/>
          <w:w w:val="108"/>
        </w:rPr>
        <w:t xml:space="preserve"> </w:t>
      </w:r>
      <w:r>
        <w:t xml:space="preserve">and </w:t>
      </w:r>
      <w:r>
        <w:rPr>
          <w:spacing w:val="10"/>
        </w:rPr>
        <w:t xml:space="preserve"> </w:t>
      </w:r>
      <w:r>
        <w:t xml:space="preserve">the </w:t>
      </w:r>
      <w:r>
        <w:rPr>
          <w:spacing w:val="9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>v</w:t>
      </w:r>
      <w:r>
        <w:rPr>
          <w:w w:val="104"/>
        </w:rPr>
        <w:t>elopme</w:t>
      </w:r>
      <w:r>
        <w:rPr>
          <w:spacing w:val="-5"/>
          <w:w w:val="104"/>
        </w:rPr>
        <w:t>n</w:t>
      </w:r>
      <w:r>
        <w:rPr>
          <w:w w:val="139"/>
        </w:rPr>
        <w:t>t</w:t>
      </w:r>
      <w:r>
        <w:t xml:space="preserve"> </w:t>
      </w:r>
      <w:r>
        <w:rPr>
          <w:spacing w:val="-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 xml:space="preserve">evidence-based </w:t>
      </w:r>
      <w:r>
        <w:rPr>
          <w:spacing w:val="27"/>
        </w:rPr>
        <w:t xml:space="preserve"> </w:t>
      </w:r>
      <w:r>
        <w:rPr>
          <w:spacing w:val="6"/>
        </w:rPr>
        <w:t>p</w:t>
      </w:r>
      <w:r>
        <w:t>olicies</w:t>
      </w:r>
      <w:r>
        <w:rPr>
          <w:spacing w:val="3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ta</w:t>
      </w:r>
      <w:r>
        <w:rPr>
          <w:spacing w:val="-5"/>
        </w:rPr>
        <w:t>c</w:t>
      </w:r>
      <w:r>
        <w:t xml:space="preserve">kle </w:t>
      </w:r>
      <w:r>
        <w:rPr>
          <w:spacing w:val="13"/>
        </w:rPr>
        <w:t xml:space="preserve"> </w:t>
      </w:r>
      <w:r>
        <w:t xml:space="preserve">the </w:t>
      </w:r>
      <w:r>
        <w:rPr>
          <w:spacing w:val="9"/>
        </w:rPr>
        <w:t xml:space="preserve"> </w:t>
      </w:r>
      <w:r>
        <w:rPr>
          <w:w w:val="103"/>
        </w:rPr>
        <w:t>gr</w:t>
      </w:r>
      <w:r>
        <w:rPr>
          <w:spacing w:val="-5"/>
          <w:w w:val="103"/>
        </w:rPr>
        <w:t>o</w:t>
      </w:r>
      <w:r>
        <w:rPr>
          <w:w w:val="99"/>
        </w:rPr>
        <w:t xml:space="preserve">w- </w:t>
      </w:r>
      <w:proofErr w:type="spellStart"/>
      <w:r>
        <w:t>ing</w:t>
      </w:r>
      <w:proofErr w:type="spellEnd"/>
      <w:r>
        <w:rPr>
          <w:spacing w:val="42"/>
        </w:rPr>
        <w:t xml:space="preserve"> </w:t>
      </w:r>
      <w:r>
        <w:t xml:space="preserve">burden </w:t>
      </w:r>
      <w:r>
        <w:rPr>
          <w:spacing w:val="3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 xml:space="preserve">NCDs </w:t>
      </w:r>
      <w:r>
        <w:rPr>
          <w:spacing w:val="4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 xml:space="preserve">global </w:t>
      </w:r>
      <w:r>
        <w:rPr>
          <w:spacing w:val="4"/>
        </w:rPr>
        <w:t xml:space="preserve"> </w:t>
      </w:r>
      <w:proofErr w:type="spellStart"/>
      <w:r>
        <w:t>scale.In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 xml:space="preserve">the </w:t>
      </w:r>
      <w:r>
        <w:rPr>
          <w:spacing w:val="16"/>
        </w:rPr>
        <w:t xml:space="preserve"> </w:t>
      </w:r>
      <w:r>
        <w:rPr>
          <w:w w:val="108"/>
        </w:rPr>
        <w:t>distincti</w:t>
      </w:r>
      <w:r>
        <w:rPr>
          <w:spacing w:val="-4"/>
          <w:w w:val="108"/>
        </w:rPr>
        <w:t>v</w:t>
      </w:r>
      <w:r>
        <w:rPr>
          <w:w w:val="108"/>
        </w:rPr>
        <w:t>e</w:t>
      </w:r>
      <w:r>
        <w:rPr>
          <w:spacing w:val="29"/>
          <w:w w:val="108"/>
        </w:rPr>
        <w:t xml:space="preserve"> </w:t>
      </w:r>
      <w:r>
        <w:rPr>
          <w:w w:val="108"/>
        </w:rPr>
        <w:t>healthcare</w:t>
      </w:r>
      <w:r>
        <w:rPr>
          <w:spacing w:val="38"/>
          <w:w w:val="108"/>
        </w:rPr>
        <w:t xml:space="preserve"> </w:t>
      </w:r>
      <w:r>
        <w:rPr>
          <w:w w:val="107"/>
        </w:rPr>
        <w:t>landsca</w:t>
      </w:r>
      <w:r>
        <w:rPr>
          <w:spacing w:val="6"/>
          <w:w w:val="107"/>
        </w:rPr>
        <w:t>p</w:t>
      </w:r>
      <w:r>
        <w:rPr>
          <w:w w:val="99"/>
        </w:rPr>
        <w:t xml:space="preserve">e </w:t>
      </w:r>
      <w:r>
        <w:t>of</w:t>
      </w:r>
      <w:r>
        <w:rPr>
          <w:spacing w:val="28"/>
        </w:rPr>
        <w:t xml:space="preserve"> </w:t>
      </w:r>
      <w:r>
        <w:t>Ke</w:t>
      </w:r>
      <w:r>
        <w:rPr>
          <w:spacing w:val="-5"/>
        </w:rPr>
        <w:t>ny</w:t>
      </w:r>
      <w:r>
        <w:t xml:space="preserve">a, </w:t>
      </w:r>
      <w:r>
        <w:rPr>
          <w:spacing w:val="29"/>
        </w:rPr>
        <w:t xml:space="preserve"> </w:t>
      </w:r>
      <w:r>
        <w:t>sha</w:t>
      </w:r>
      <w:r>
        <w:rPr>
          <w:spacing w:val="6"/>
        </w:rPr>
        <w:t>p</w:t>
      </w:r>
      <w:r>
        <w:t xml:space="preserve">ed </w:t>
      </w:r>
      <w:r>
        <w:rPr>
          <w:spacing w:val="24"/>
        </w:rPr>
        <w:t xml:space="preserve"> </w:t>
      </w:r>
      <w:r>
        <w:rPr>
          <w:spacing w:val="-5"/>
        </w:rPr>
        <w:t>b</w:t>
      </w:r>
      <w:r>
        <w:t>y  a</w:t>
      </w:r>
      <w:r>
        <w:rPr>
          <w:spacing w:val="45"/>
        </w:rPr>
        <w:t xml:space="preserve"> </w:t>
      </w:r>
      <w:r>
        <w:rPr>
          <w:w w:val="111"/>
        </w:rPr>
        <w:t>ta</w:t>
      </w:r>
      <w:r>
        <w:rPr>
          <w:spacing w:val="7"/>
          <w:w w:val="111"/>
        </w:rPr>
        <w:t>p</w:t>
      </w:r>
      <w:r>
        <w:rPr>
          <w:w w:val="111"/>
        </w:rPr>
        <w:t>estry</w:t>
      </w:r>
      <w:r>
        <w:rPr>
          <w:spacing w:val="36"/>
          <w:w w:val="11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di</w:t>
      </w:r>
      <w:r>
        <w:rPr>
          <w:spacing w:val="-5"/>
        </w:rPr>
        <w:t>v</w:t>
      </w:r>
      <w:r>
        <w:t xml:space="preserve">erse </w:t>
      </w:r>
      <w:r>
        <w:rPr>
          <w:spacing w:val="10"/>
        </w:rPr>
        <w:t xml:space="preserve"> </w:t>
      </w:r>
      <w:r>
        <w:rPr>
          <w:w w:val="110"/>
        </w:rPr>
        <w:t>cultural</w:t>
      </w:r>
      <w:r>
        <w:rPr>
          <w:spacing w:val="30"/>
          <w:w w:val="110"/>
        </w:rPr>
        <w:t xml:space="preserve"> </w:t>
      </w:r>
      <w:r>
        <w:t xml:space="preserve">practices </w:t>
      </w:r>
      <w:r>
        <w:rPr>
          <w:spacing w:val="35"/>
        </w:rPr>
        <w:t xml:space="preserve"> </w:t>
      </w:r>
      <w:r>
        <w:t xml:space="preserve">and </w:t>
      </w:r>
      <w:r>
        <w:rPr>
          <w:spacing w:val="17"/>
        </w:rPr>
        <w:t xml:space="preserve"> </w:t>
      </w:r>
      <w:r>
        <w:rPr>
          <w:w w:val="106"/>
        </w:rPr>
        <w:t xml:space="preserve">pronounced </w:t>
      </w:r>
      <w:r>
        <w:t>s</w:t>
      </w:r>
      <w:r>
        <w:rPr>
          <w:spacing w:val="6"/>
        </w:rPr>
        <w:t>o</w:t>
      </w:r>
      <w:r>
        <w:t>cio-economic</w:t>
      </w:r>
      <w:r>
        <w:rPr>
          <w:spacing w:val="41"/>
        </w:rPr>
        <w:t xml:space="preserve"> </w:t>
      </w:r>
      <w:r>
        <w:rPr>
          <w:w w:val="106"/>
        </w:rPr>
        <w:t>considerations,</w:t>
      </w:r>
      <w:r>
        <w:rPr>
          <w:spacing w:val="30"/>
          <w:w w:val="106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study </w:t>
      </w:r>
      <w:r>
        <w:rPr>
          <w:spacing w:val="27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44"/>
        </w:rPr>
        <w:t xml:space="preserve"> </w:t>
      </w:r>
      <w:r w:rsidR="00F22975">
        <w:t>Danforth et al.,</w:t>
      </w:r>
      <w:r w:rsidR="00E72770">
        <w:rPr>
          <w:spacing w:val="42"/>
        </w:rPr>
        <w:t xml:space="preserve"> </w:t>
      </w:r>
      <w:r>
        <w:t>(20</w:t>
      </w:r>
      <w:r w:rsidR="00E72770">
        <w:t>2</w:t>
      </w:r>
      <w:r w:rsidR="00F22975">
        <w:t>3</w:t>
      </w:r>
      <w:r>
        <w:t>)</w:t>
      </w:r>
      <w:r>
        <w:rPr>
          <w:spacing w:val="45"/>
        </w:rPr>
        <w:t xml:space="preserve"> </w:t>
      </w:r>
      <w:r>
        <w:t xml:space="preserve">stands </w:t>
      </w:r>
      <w:r>
        <w:rPr>
          <w:spacing w:val="34"/>
        </w:rPr>
        <w:t xml:space="preserve"> </w:t>
      </w:r>
      <w:r>
        <w:rPr>
          <w:w w:val="107"/>
        </w:rPr>
        <w:t xml:space="preserve">as </w:t>
      </w:r>
      <w:r>
        <w:t>a</w:t>
      </w:r>
      <w:r>
        <w:rPr>
          <w:spacing w:val="31"/>
        </w:rPr>
        <w:t xml:space="preserve"> </w:t>
      </w:r>
      <w:r>
        <w:rPr>
          <w:w w:val="102"/>
        </w:rPr>
        <w:t>significa</w:t>
      </w:r>
      <w:r>
        <w:rPr>
          <w:spacing w:val="-5"/>
          <w:w w:val="102"/>
        </w:rPr>
        <w:t>n</w:t>
      </w:r>
      <w:r>
        <w:rPr>
          <w:w w:val="139"/>
        </w:rPr>
        <w:t>t</w:t>
      </w:r>
      <w:r>
        <w:rPr>
          <w:spacing w:val="20"/>
          <w:w w:val="139"/>
        </w:rPr>
        <w:t xml:space="preserve"> </w:t>
      </w:r>
      <w:r>
        <w:rPr>
          <w:w w:val="109"/>
        </w:rPr>
        <w:t>co</w:t>
      </w:r>
      <w:r>
        <w:rPr>
          <w:spacing w:val="-5"/>
          <w:w w:val="109"/>
        </w:rPr>
        <w:t>n</w:t>
      </w:r>
      <w:r>
        <w:rPr>
          <w:w w:val="109"/>
        </w:rPr>
        <w:t xml:space="preserve">tribution. </w:t>
      </w:r>
      <w:r>
        <w:rPr>
          <w:spacing w:val="12"/>
          <w:w w:val="109"/>
        </w:rPr>
        <w:t xml:space="preserve"> </w:t>
      </w:r>
      <w:r>
        <w:t xml:space="preserve">This </w:t>
      </w:r>
      <w:r>
        <w:rPr>
          <w:spacing w:val="3"/>
        </w:rPr>
        <w:t xml:space="preserve"> </w:t>
      </w:r>
      <w:r>
        <w:t xml:space="preserve">study </w:t>
      </w:r>
      <w:r>
        <w:rPr>
          <w:spacing w:val="19"/>
        </w:rPr>
        <w:t xml:space="preserve"> </w:t>
      </w:r>
      <w:r>
        <w:t xml:space="preserve">not </w:t>
      </w:r>
      <w:r>
        <w:rPr>
          <w:spacing w:val="1"/>
        </w:rPr>
        <w:t xml:space="preserve"> </w:t>
      </w:r>
      <w:r>
        <w:t>only</w:t>
      </w:r>
      <w:r>
        <w:rPr>
          <w:spacing w:val="36"/>
        </w:rPr>
        <w:t xml:space="preserve"> </w:t>
      </w:r>
      <w:r>
        <w:t>offers</w:t>
      </w:r>
      <w:r>
        <w:rPr>
          <w:spacing w:val="11"/>
        </w:rPr>
        <w:t xml:space="preserve"> </w:t>
      </w:r>
      <w:r>
        <w:t xml:space="preserve">critical </w:t>
      </w:r>
      <w:r>
        <w:rPr>
          <w:spacing w:val="13"/>
        </w:rPr>
        <w:t xml:space="preserve"> </w:t>
      </w:r>
      <w:r>
        <w:t>insig</w:t>
      </w:r>
      <w:r>
        <w:rPr>
          <w:spacing w:val="-5"/>
        </w:rPr>
        <w:t>h</w:t>
      </w:r>
      <w:r>
        <w:t xml:space="preserve">ts </w:t>
      </w:r>
      <w:r>
        <w:rPr>
          <w:spacing w:val="9"/>
        </w:rPr>
        <w:t xml:space="preserve"> </w:t>
      </w:r>
      <w:r>
        <w:t>i</w:t>
      </w:r>
      <w:r>
        <w:rPr>
          <w:spacing w:val="-5"/>
        </w:rPr>
        <w:t>n</w:t>
      </w:r>
      <w:r>
        <w:t xml:space="preserve">to  </w:t>
      </w:r>
      <w:r>
        <w:rPr>
          <w:w w:val="113"/>
        </w:rPr>
        <w:t xml:space="preserve">the </w:t>
      </w:r>
      <w:r>
        <w:t>i</w:t>
      </w:r>
      <w:r>
        <w:rPr>
          <w:spacing w:val="-5"/>
        </w:rPr>
        <w:t>n</w:t>
      </w:r>
      <w:r>
        <w:t xml:space="preserve">tricacies </w:t>
      </w:r>
      <w:r>
        <w:rPr>
          <w:spacing w:val="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managing </w:t>
      </w:r>
      <w:r>
        <w:rPr>
          <w:spacing w:val="6"/>
        </w:rPr>
        <w:t xml:space="preserve"> </w:t>
      </w:r>
      <w:r>
        <w:rPr>
          <w:w w:val="108"/>
        </w:rPr>
        <w:t>HIV/AIDS-related</w:t>
      </w:r>
      <w:r>
        <w:rPr>
          <w:spacing w:val="6"/>
          <w:w w:val="108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jects </w:t>
      </w:r>
      <w:r>
        <w:rPr>
          <w:spacing w:val="6"/>
        </w:rPr>
        <w:t xml:space="preserve"> </w:t>
      </w:r>
      <w:r>
        <w:t>but  also</w:t>
      </w:r>
      <w:r>
        <w:rPr>
          <w:spacing w:val="18"/>
        </w:rPr>
        <w:t xml:space="preserve"> </w:t>
      </w:r>
      <w:r>
        <w:t xml:space="preserve">connects </w:t>
      </w:r>
      <w:r>
        <w:rPr>
          <w:spacing w:val="1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rPr>
          <w:w w:val="111"/>
        </w:rPr>
        <w:t xml:space="preserve">and </w:t>
      </w:r>
      <w:r>
        <w:t xml:space="preserve">extends </w:t>
      </w:r>
      <w:r>
        <w:rPr>
          <w:spacing w:val="34"/>
        </w:rPr>
        <w:t xml:space="preserve"> </w:t>
      </w:r>
      <w:r>
        <w:t xml:space="preserve">the </w:t>
      </w:r>
      <w:r>
        <w:rPr>
          <w:spacing w:val="22"/>
        </w:rPr>
        <w:t xml:space="preserve"> </w:t>
      </w:r>
      <w:r>
        <w:t xml:space="preserve">discourse </w:t>
      </w:r>
      <w:r>
        <w:rPr>
          <w:spacing w:val="22"/>
        </w:rPr>
        <w:t xml:space="preserve"> </w:t>
      </w:r>
      <w:r>
        <w:rPr>
          <w:w w:val="107"/>
        </w:rPr>
        <w:t>established</w:t>
      </w:r>
      <w:r>
        <w:rPr>
          <w:spacing w:val="38"/>
          <w:w w:val="107"/>
        </w:rPr>
        <w:t xml:space="preserve"> </w:t>
      </w:r>
      <w:r>
        <w:rPr>
          <w:spacing w:val="-5"/>
        </w:rPr>
        <w:t>b</w:t>
      </w:r>
      <w:r>
        <w:t xml:space="preserve">y </w:t>
      </w:r>
      <w:r>
        <w:rPr>
          <w:spacing w:val="6"/>
        </w:rPr>
        <w:t xml:space="preserve"> </w:t>
      </w:r>
      <w:r>
        <w:t xml:space="preserve">other </w:t>
      </w:r>
      <w:r>
        <w:rPr>
          <w:spacing w:val="33"/>
        </w:rPr>
        <w:t xml:space="preserve"> </w:t>
      </w:r>
      <w:r>
        <w:t>s</w:t>
      </w:r>
      <w:r>
        <w:rPr>
          <w:spacing w:val="-5"/>
        </w:rPr>
        <w:t>c</w:t>
      </w:r>
      <w:r>
        <w:t xml:space="preserve">holars </w:t>
      </w:r>
      <w:r>
        <w:rPr>
          <w:spacing w:val="21"/>
        </w:rPr>
        <w:t xml:space="preserve"> </w:t>
      </w:r>
      <w:r>
        <w:t xml:space="preserve">in  the </w:t>
      </w:r>
      <w:r>
        <w:rPr>
          <w:spacing w:val="21"/>
        </w:rPr>
        <w:t xml:space="preserve"> </w:t>
      </w:r>
      <w:r>
        <w:t xml:space="preserve">field.  </w:t>
      </w:r>
      <w:r>
        <w:rPr>
          <w:spacing w:val="15"/>
        </w:rPr>
        <w:t xml:space="preserve"> </w:t>
      </w:r>
      <w:proofErr w:type="gramStart"/>
      <w:r>
        <w:t>H</w:t>
      </w:r>
      <w:r>
        <w:rPr>
          <w:spacing w:val="-5"/>
        </w:rPr>
        <w:t>o</w:t>
      </w:r>
      <w:r>
        <w:rPr>
          <w:spacing w:val="-6"/>
        </w:rPr>
        <w:t>w</w:t>
      </w:r>
      <w:r>
        <w:t>e</w:t>
      </w:r>
      <w:r>
        <w:rPr>
          <w:spacing w:val="-5"/>
        </w:rPr>
        <w:t>v</w:t>
      </w:r>
      <w:r>
        <w:t xml:space="preserve">er, </w:t>
      </w:r>
      <w:r>
        <w:rPr>
          <w:spacing w:val="17"/>
        </w:rPr>
        <w:t xml:space="preserve"> </w:t>
      </w:r>
      <w:r>
        <w:rPr>
          <w:w w:val="112"/>
        </w:rPr>
        <w:t>a</w:t>
      </w:r>
      <w:proofErr w:type="gramEnd"/>
      <w:r>
        <w:rPr>
          <w:w w:val="112"/>
        </w:rPr>
        <w:t xml:space="preserve"> </w:t>
      </w:r>
      <w:r>
        <w:t>comprehensi</w:t>
      </w:r>
      <w:r>
        <w:rPr>
          <w:spacing w:val="-4"/>
        </w:rPr>
        <w:t>v</w:t>
      </w:r>
      <w:r>
        <w:t xml:space="preserve">e </w:t>
      </w:r>
      <w:r>
        <w:rPr>
          <w:spacing w:val="27"/>
        </w:rPr>
        <w:t xml:space="preserve"> </w:t>
      </w:r>
      <w:r>
        <w:rPr>
          <w:w w:val="109"/>
        </w:rPr>
        <w:t>understanding</w:t>
      </w:r>
      <w:r>
        <w:rPr>
          <w:spacing w:val="18"/>
          <w:w w:val="10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rPr>
          <w:w w:val="108"/>
        </w:rPr>
        <w:t>co</w:t>
      </w:r>
      <w:r>
        <w:rPr>
          <w:spacing w:val="-5"/>
          <w:w w:val="108"/>
        </w:rPr>
        <w:t>n</w:t>
      </w:r>
      <w:r>
        <w:rPr>
          <w:w w:val="108"/>
        </w:rPr>
        <w:t>textual</w:t>
      </w:r>
      <w:r>
        <w:rPr>
          <w:spacing w:val="26"/>
          <w:w w:val="108"/>
        </w:rPr>
        <w:t xml:space="preserve"> </w:t>
      </w:r>
      <w:r>
        <w:t xml:space="preserve">factors </w:t>
      </w:r>
      <w:r>
        <w:rPr>
          <w:spacing w:val="11"/>
        </w:rPr>
        <w:t xml:space="preserve"> </w:t>
      </w:r>
      <w:r>
        <w:t xml:space="preserve">influencing  </w:t>
      </w:r>
      <w:r>
        <w:rPr>
          <w:w w:val="109"/>
        </w:rPr>
        <w:t xml:space="preserve">healthcare </w:t>
      </w:r>
      <w:r>
        <w:t>deli</w:t>
      </w:r>
      <w:r>
        <w:rPr>
          <w:spacing w:val="-5"/>
        </w:rPr>
        <w:t>v</w:t>
      </w:r>
      <w:r>
        <w:t xml:space="preserve">ery </w:t>
      </w:r>
      <w:r>
        <w:rPr>
          <w:spacing w:val="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Ke</w:t>
      </w:r>
      <w:r>
        <w:rPr>
          <w:spacing w:val="-5"/>
        </w:rPr>
        <w:t>ny</w:t>
      </w:r>
      <w:r>
        <w:t xml:space="preserve">a </w:t>
      </w:r>
      <w:r>
        <w:rPr>
          <w:spacing w:val="12"/>
        </w:rPr>
        <w:t xml:space="preserve"> </w:t>
      </w:r>
      <w:r>
        <w:t xml:space="preserve">emerges.   </w:t>
      </w:r>
      <w:proofErr w:type="gramStart"/>
      <w:r>
        <w:rPr>
          <w:spacing w:val="-16"/>
        </w:rPr>
        <w:t>F</w:t>
      </w:r>
      <w:r>
        <w:t xml:space="preserve">or </w:t>
      </w:r>
      <w:r>
        <w:rPr>
          <w:spacing w:val="5"/>
        </w:rPr>
        <w:t xml:space="preserve"> </w:t>
      </w:r>
      <w:r>
        <w:t>instance</w:t>
      </w:r>
      <w:proofErr w:type="gramEnd"/>
      <w:r>
        <w:t xml:space="preserve">, </w:t>
      </w:r>
      <w:r>
        <w:rPr>
          <w:spacing w:val="39"/>
        </w:rPr>
        <w:t xml:space="preserve"> </w:t>
      </w:r>
      <w:proofErr w:type="spellStart"/>
      <w:r>
        <w:t>O</w:t>
      </w:r>
      <w:r w:rsidR="00F22975">
        <w:rPr>
          <w:spacing w:val="-5"/>
        </w:rPr>
        <w:t>lwanda</w:t>
      </w:r>
      <w:proofErr w:type="spellEnd"/>
      <w:r w:rsidR="00F22975">
        <w:rPr>
          <w:spacing w:val="-5"/>
        </w:rPr>
        <w:t xml:space="preserve"> et al., </w:t>
      </w:r>
      <w:r>
        <w:t>(20</w:t>
      </w:r>
      <w:r w:rsidR="00F22975">
        <w:t>24</w:t>
      </w:r>
      <w:r>
        <w:t>)</w:t>
      </w:r>
      <w:r>
        <w:rPr>
          <w:spacing w:val="45"/>
        </w:rPr>
        <w:t xml:space="preserve"> </w:t>
      </w:r>
      <w:r>
        <w:rPr>
          <w:w w:val="104"/>
        </w:rPr>
        <w:t>del</w:t>
      </w:r>
      <w:r>
        <w:rPr>
          <w:spacing w:val="-5"/>
          <w:w w:val="104"/>
        </w:rPr>
        <w:t>v</w:t>
      </w:r>
      <w:r>
        <w:rPr>
          <w:w w:val="99"/>
        </w:rPr>
        <w:t xml:space="preserve">e </w:t>
      </w:r>
      <w:r>
        <w:t>i</w:t>
      </w:r>
      <w:r>
        <w:rPr>
          <w:spacing w:val="-5"/>
        </w:rPr>
        <w:t>n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 xml:space="preserve">impact </w:t>
      </w:r>
      <w:r>
        <w:rPr>
          <w:spacing w:val="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w w:val="110"/>
        </w:rPr>
        <w:t xml:space="preserve">cultural </w:t>
      </w:r>
      <w:r>
        <w:rPr>
          <w:spacing w:val="5"/>
        </w:rPr>
        <w:t>b</w:t>
      </w:r>
      <w:r>
        <w:t>eliefs</w:t>
      </w:r>
      <w:r>
        <w:rPr>
          <w:spacing w:val="6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 xml:space="preserve">health-seeking </w:t>
      </w:r>
      <w:r>
        <w:rPr>
          <w:spacing w:val="14"/>
        </w:rPr>
        <w:t xml:space="preserve"> </w:t>
      </w:r>
      <w:r>
        <w:rPr>
          <w:spacing w:val="5"/>
        </w:rPr>
        <w:t>b</w:t>
      </w:r>
      <w:r>
        <w:t>eh</w:t>
      </w:r>
      <w:r>
        <w:rPr>
          <w:spacing w:val="-5"/>
        </w:rPr>
        <w:t>a</w:t>
      </w:r>
      <w:r>
        <w:t xml:space="preserve">viors </w:t>
      </w:r>
      <w:r>
        <w:rPr>
          <w:spacing w:val="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Ke</w:t>
      </w:r>
      <w:r>
        <w:rPr>
          <w:spacing w:val="-5"/>
        </w:rPr>
        <w:t>ny</w:t>
      </w:r>
      <w:r>
        <w:t>a,</w:t>
      </w:r>
      <w:r>
        <w:rPr>
          <w:spacing w:val="47"/>
        </w:rPr>
        <w:t xml:space="preserve"> </w:t>
      </w:r>
      <w:proofErr w:type="spellStart"/>
      <w:r>
        <w:rPr>
          <w:w w:val="107"/>
        </w:rPr>
        <w:t>empha</w:t>
      </w:r>
      <w:proofErr w:type="spellEnd"/>
      <w:r>
        <w:rPr>
          <w:w w:val="107"/>
        </w:rPr>
        <w:t xml:space="preserve">- </w:t>
      </w:r>
      <w:r>
        <w:t>sizing</w:t>
      </w:r>
      <w:r>
        <w:rPr>
          <w:spacing w:val="2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need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align</w:t>
      </w:r>
      <w:r>
        <w:rPr>
          <w:spacing w:val="30"/>
        </w:rPr>
        <w:t xml:space="preserve"> </w:t>
      </w:r>
      <w:r>
        <w:rPr>
          <w:w w:val="108"/>
        </w:rPr>
        <w:t>i</w:t>
      </w:r>
      <w:r>
        <w:rPr>
          <w:spacing w:val="-5"/>
          <w:w w:val="108"/>
        </w:rPr>
        <w:t>n</w:t>
      </w:r>
      <w:r>
        <w:rPr>
          <w:w w:val="108"/>
        </w:rPr>
        <w:t>ter</w:t>
      </w:r>
      <w:r>
        <w:rPr>
          <w:spacing w:val="-5"/>
          <w:w w:val="108"/>
        </w:rPr>
        <w:t>v</w:t>
      </w:r>
      <w:r>
        <w:rPr>
          <w:w w:val="108"/>
        </w:rPr>
        <w:t>e</w:t>
      </w:r>
      <w:r>
        <w:rPr>
          <w:spacing w:val="-5"/>
          <w:w w:val="108"/>
        </w:rPr>
        <w:t>n</w:t>
      </w:r>
      <w:r>
        <w:rPr>
          <w:w w:val="108"/>
        </w:rPr>
        <w:t>tions</w:t>
      </w:r>
      <w:r>
        <w:rPr>
          <w:spacing w:val="12"/>
          <w:w w:val="10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l</w:t>
      </w:r>
      <w:r>
        <w:rPr>
          <w:spacing w:val="6"/>
        </w:rPr>
        <w:t>o</w:t>
      </w:r>
      <w:r>
        <w:t>cal</w:t>
      </w:r>
      <w:r>
        <w:rPr>
          <w:spacing w:val="18"/>
        </w:rPr>
        <w:t xml:space="preserve"> </w:t>
      </w:r>
      <w:r>
        <w:rPr>
          <w:w w:val="110"/>
        </w:rPr>
        <w:t>cultural</w:t>
      </w:r>
      <w:r>
        <w:rPr>
          <w:spacing w:val="6"/>
          <w:w w:val="110"/>
        </w:rPr>
        <w:t xml:space="preserve"> </w:t>
      </w:r>
      <w:r>
        <w:t>co</w:t>
      </w:r>
      <w:r>
        <w:rPr>
          <w:spacing w:val="-5"/>
        </w:rPr>
        <w:t>n</w:t>
      </w:r>
      <w:r>
        <w:t xml:space="preserve">texts. </w:t>
      </w:r>
      <w:r>
        <w:rPr>
          <w:spacing w:val="47"/>
        </w:rPr>
        <w:t xml:space="preserve"> </w:t>
      </w:r>
      <w:r>
        <w:rPr>
          <w:w w:val="107"/>
        </w:rPr>
        <w:t>Additionall</w:t>
      </w:r>
      <w:r>
        <w:rPr>
          <w:spacing w:val="-15"/>
          <w:w w:val="107"/>
        </w:rPr>
        <w:t>y</w:t>
      </w:r>
      <w:r>
        <w:rPr>
          <w:w w:val="110"/>
        </w:rPr>
        <w:t xml:space="preserve">, </w:t>
      </w:r>
      <w:r>
        <w:t xml:space="preserve">the </w:t>
      </w:r>
      <w:r>
        <w:rPr>
          <w:spacing w:val="22"/>
        </w:rPr>
        <w:t xml:space="preserve"> </w:t>
      </w:r>
      <w:r>
        <w:rPr>
          <w:spacing w:val="-6"/>
        </w:rPr>
        <w:t>w</w:t>
      </w:r>
      <w:r>
        <w:t xml:space="preserve">ork </w:t>
      </w:r>
      <w:r>
        <w:rPr>
          <w:spacing w:val="3"/>
        </w:rPr>
        <w:t xml:space="preserve"> </w:t>
      </w:r>
      <w:r>
        <w:t>of</w:t>
      </w:r>
      <w:r>
        <w:rPr>
          <w:spacing w:val="33"/>
        </w:rPr>
        <w:t xml:space="preserve"> </w:t>
      </w:r>
      <w:r w:rsidR="0083455F">
        <w:t>Were</w:t>
      </w:r>
      <w:r w:rsidR="00344951">
        <w:t xml:space="preserve"> et al.,</w:t>
      </w:r>
      <w:r>
        <w:t xml:space="preserve"> </w:t>
      </w:r>
      <w:r>
        <w:rPr>
          <w:spacing w:val="10"/>
        </w:rPr>
        <w:t xml:space="preserve"> </w:t>
      </w:r>
      <w:r>
        <w:t>(202</w:t>
      </w:r>
      <w:r w:rsidR="0083455F">
        <w:t>4</w:t>
      </w:r>
      <w:r>
        <w:t xml:space="preserve">) </w:t>
      </w:r>
      <w:r>
        <w:rPr>
          <w:spacing w:val="7"/>
        </w:rPr>
        <w:t xml:space="preserve"> </w:t>
      </w:r>
      <w:r>
        <w:t xml:space="preserve">sheds </w:t>
      </w:r>
      <w:r>
        <w:rPr>
          <w:spacing w:val="13"/>
        </w:rPr>
        <w:t xml:space="preserve"> </w:t>
      </w:r>
      <w:r>
        <w:rPr>
          <w:w w:val="103"/>
        </w:rPr>
        <w:t>lig</w:t>
      </w:r>
      <w:r>
        <w:rPr>
          <w:spacing w:val="-5"/>
          <w:w w:val="103"/>
        </w:rPr>
        <w:t>h</w:t>
      </w:r>
      <w:r>
        <w:rPr>
          <w:w w:val="139"/>
        </w:rPr>
        <w:t>t</w:t>
      </w:r>
      <w:r>
        <w:rPr>
          <w:spacing w:val="40"/>
          <w:w w:val="139"/>
        </w:rPr>
        <w:t xml:space="preserve"> </w:t>
      </w:r>
      <w:r>
        <w:t>on  s</w:t>
      </w:r>
      <w:r>
        <w:rPr>
          <w:spacing w:val="5"/>
        </w:rPr>
        <w:t>o</w:t>
      </w:r>
      <w:r>
        <w:t xml:space="preserve">cio-economic </w:t>
      </w:r>
      <w:r>
        <w:rPr>
          <w:spacing w:val="2"/>
        </w:rPr>
        <w:t xml:space="preserve"> </w:t>
      </w:r>
      <w:r>
        <w:rPr>
          <w:w w:val="107"/>
        </w:rPr>
        <w:t xml:space="preserve">factors </w:t>
      </w:r>
      <w:r>
        <w:t xml:space="preserve">influencing  </w:t>
      </w:r>
      <w:r>
        <w:rPr>
          <w:w w:val="109"/>
        </w:rPr>
        <w:t>healthcare</w:t>
      </w:r>
      <w:r>
        <w:rPr>
          <w:spacing w:val="17"/>
          <w:w w:val="109"/>
        </w:rPr>
        <w:t xml:space="preserve"> </w:t>
      </w:r>
      <w:r>
        <w:t>acce</w:t>
      </w:r>
      <w:r>
        <w:rPr>
          <w:spacing w:val="1"/>
        </w:rPr>
        <w:t>s</w:t>
      </w:r>
      <w:r>
        <w:t>s</w:t>
      </w:r>
      <w:r>
        <w:rPr>
          <w:spacing w:val="30"/>
        </w:rPr>
        <w:t xml:space="preserve"> </w:t>
      </w:r>
      <w:r>
        <w:t xml:space="preserve">and </w:t>
      </w:r>
      <w:r>
        <w:rPr>
          <w:spacing w:val="3"/>
        </w:rPr>
        <w:t xml:space="preserve"> </w:t>
      </w:r>
      <w:r>
        <w:t xml:space="preserve">adherence </w:t>
      </w:r>
      <w:r>
        <w:rPr>
          <w:spacing w:val="2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w w:val="114"/>
        </w:rPr>
        <w:t>treatme</w:t>
      </w:r>
      <w:r>
        <w:rPr>
          <w:spacing w:val="-6"/>
          <w:w w:val="114"/>
        </w:rPr>
        <w:t>n</w:t>
      </w:r>
      <w:r>
        <w:rPr>
          <w:w w:val="114"/>
        </w:rPr>
        <w:t>t</w:t>
      </w:r>
      <w:r>
        <w:rPr>
          <w:spacing w:val="15"/>
          <w:w w:val="114"/>
        </w:rPr>
        <w:t xml:space="preserve"> </w:t>
      </w:r>
      <w:r>
        <w:t xml:space="preserve">plans </w:t>
      </w:r>
      <w:r>
        <w:rPr>
          <w:spacing w:val="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rPr>
          <w:w w:val="106"/>
        </w:rPr>
        <w:t>Ke</w:t>
      </w:r>
      <w:r>
        <w:rPr>
          <w:spacing w:val="-5"/>
          <w:w w:val="106"/>
        </w:rPr>
        <w:t>n</w:t>
      </w:r>
      <w:r>
        <w:rPr>
          <w:spacing w:val="-5"/>
          <w:w w:val="105"/>
        </w:rPr>
        <w:t>y</w:t>
      </w:r>
      <w:r>
        <w:rPr>
          <w:w w:val="111"/>
        </w:rPr>
        <w:t xml:space="preserve">an </w:t>
      </w:r>
      <w:r>
        <w:rPr>
          <w:w w:val="103"/>
        </w:rPr>
        <w:t>co</w:t>
      </w:r>
      <w:r>
        <w:rPr>
          <w:spacing w:val="-5"/>
          <w:w w:val="103"/>
        </w:rPr>
        <w:t>n</w:t>
      </w:r>
      <w:r>
        <w:rPr>
          <w:w w:val="115"/>
        </w:rPr>
        <w:t>text.</w:t>
      </w:r>
    </w:p>
    <w:p w14:paraId="486F5659" w14:textId="77777777" w:rsidR="00CF6868" w:rsidRDefault="00CF6868">
      <w:pPr>
        <w:spacing w:before="3" w:line="100" w:lineRule="exact"/>
        <w:rPr>
          <w:sz w:val="11"/>
          <w:szCs w:val="11"/>
        </w:rPr>
      </w:pPr>
    </w:p>
    <w:p w14:paraId="72506314" w14:textId="77777777" w:rsidR="00CF6868" w:rsidRDefault="00CF6868">
      <w:pPr>
        <w:spacing w:line="200" w:lineRule="exact"/>
      </w:pPr>
    </w:p>
    <w:p w14:paraId="10F5F2CD" w14:textId="77777777" w:rsidR="00CF6868" w:rsidRDefault="00CF6868">
      <w:pPr>
        <w:spacing w:line="200" w:lineRule="exact"/>
      </w:pPr>
    </w:p>
    <w:p w14:paraId="467051C1" w14:textId="77777777" w:rsidR="00CF6868" w:rsidRDefault="00CF6868">
      <w:pPr>
        <w:spacing w:line="200" w:lineRule="exact"/>
      </w:pPr>
    </w:p>
    <w:p w14:paraId="5DFD2431" w14:textId="77777777" w:rsidR="00CF6868" w:rsidRDefault="00CF6868">
      <w:pPr>
        <w:spacing w:line="200" w:lineRule="exact"/>
      </w:pPr>
    </w:p>
    <w:p w14:paraId="536245CA" w14:textId="77777777" w:rsidR="00CF6868" w:rsidRDefault="00CF6868">
      <w:pPr>
        <w:spacing w:line="200" w:lineRule="exact"/>
      </w:pPr>
    </w:p>
    <w:p w14:paraId="7C1C35FD" w14:textId="77777777" w:rsidR="00CF6868" w:rsidRDefault="00CF6868">
      <w:pPr>
        <w:spacing w:line="200" w:lineRule="exact"/>
      </w:pPr>
    </w:p>
    <w:p w14:paraId="6150226B" w14:textId="77777777" w:rsidR="00CF6868" w:rsidRDefault="00CF6868">
      <w:pPr>
        <w:spacing w:line="200" w:lineRule="exact"/>
      </w:pPr>
    </w:p>
    <w:p w14:paraId="5A455848" w14:textId="77777777" w:rsidR="00CF6868" w:rsidRDefault="00CF6868">
      <w:pPr>
        <w:spacing w:line="200" w:lineRule="exact"/>
      </w:pPr>
    </w:p>
    <w:p w14:paraId="3158B433" w14:textId="77777777" w:rsidR="00CF6868" w:rsidRDefault="00CF6868">
      <w:pPr>
        <w:spacing w:line="200" w:lineRule="exact"/>
      </w:pPr>
    </w:p>
    <w:p w14:paraId="3305CD8A" w14:textId="77777777" w:rsidR="00CF6868" w:rsidRDefault="00CF6868">
      <w:pPr>
        <w:spacing w:line="200" w:lineRule="exact"/>
      </w:pPr>
    </w:p>
    <w:p w14:paraId="00AAE5C7" w14:textId="65101647" w:rsidR="00CF6868" w:rsidRDefault="00797A2C">
      <w:pPr>
        <w:spacing w:before="13"/>
        <w:ind w:left="2675" w:right="44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  </w:t>
      </w:r>
      <w:r>
        <w:rPr>
          <w:spacing w:val="64"/>
          <w:sz w:val="28"/>
          <w:szCs w:val="28"/>
        </w:rPr>
        <w:t xml:space="preserve"> </w:t>
      </w:r>
      <w:r>
        <w:rPr>
          <w:w w:val="125"/>
          <w:sz w:val="28"/>
          <w:szCs w:val="28"/>
        </w:rPr>
        <w:t>Meth</w:t>
      </w:r>
      <w:r>
        <w:rPr>
          <w:spacing w:val="9"/>
          <w:w w:val="125"/>
          <w:sz w:val="28"/>
          <w:szCs w:val="28"/>
        </w:rPr>
        <w:t>o</w:t>
      </w:r>
      <w:r w:rsidR="00482A63">
        <w:rPr>
          <w:w w:val="123"/>
          <w:sz w:val="28"/>
          <w:szCs w:val="28"/>
        </w:rPr>
        <w:t xml:space="preserve">dology </w:t>
      </w:r>
    </w:p>
    <w:p w14:paraId="373DB113" w14:textId="77777777" w:rsidR="00CF6868" w:rsidRDefault="00CF6868">
      <w:pPr>
        <w:spacing w:before="9" w:line="180" w:lineRule="exact"/>
        <w:rPr>
          <w:sz w:val="18"/>
          <w:szCs w:val="18"/>
        </w:rPr>
      </w:pPr>
    </w:p>
    <w:p w14:paraId="54BEFF11" w14:textId="77777777" w:rsidR="00CF6868" w:rsidRDefault="00797A2C">
      <w:pPr>
        <w:spacing w:line="249" w:lineRule="auto"/>
        <w:ind w:left="2675" w:right="641"/>
        <w:jc w:val="both"/>
      </w:pPr>
      <w:r>
        <w:t>This</w:t>
      </w:r>
      <w:r>
        <w:rPr>
          <w:spacing w:val="33"/>
        </w:rPr>
        <w:t xml:space="preserve"> </w:t>
      </w:r>
      <w:r>
        <w:t>study</w:t>
      </w:r>
      <w:r>
        <w:rPr>
          <w:spacing w:val="49"/>
        </w:rPr>
        <w:t xml:space="preserve"> </w:t>
      </w:r>
      <w:r>
        <w:t>empl</w:t>
      </w:r>
      <w:r>
        <w:rPr>
          <w:spacing w:val="-5"/>
        </w:rPr>
        <w:t>oy</w:t>
      </w:r>
      <w:r>
        <w:t>ed</w:t>
      </w:r>
      <w:r>
        <w:rPr>
          <w:spacing w:val="3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w w:val="105"/>
        </w:rPr>
        <w:t>mixed-meth</w:t>
      </w:r>
      <w:r>
        <w:rPr>
          <w:spacing w:val="6"/>
          <w:w w:val="105"/>
        </w:rPr>
        <w:t>o</w:t>
      </w:r>
      <w:r>
        <w:rPr>
          <w:w w:val="105"/>
        </w:rPr>
        <w:t>ds</w:t>
      </w:r>
      <w:r>
        <w:rPr>
          <w:spacing w:val="11"/>
          <w:w w:val="105"/>
        </w:rPr>
        <w:t xml:space="preserve"> </w:t>
      </w:r>
      <w:r>
        <w:t>design,</w:t>
      </w:r>
      <w:r>
        <w:rPr>
          <w:spacing w:val="28"/>
        </w:rPr>
        <w:t xml:space="preserve"> </w:t>
      </w:r>
      <w:r>
        <w:t>co</w:t>
      </w:r>
      <w:r>
        <w:rPr>
          <w:spacing w:val="-5"/>
        </w:rPr>
        <w:t>m</w:t>
      </w:r>
      <w:r>
        <w:t>bining</w:t>
      </w:r>
      <w:r>
        <w:rPr>
          <w:spacing w:val="39"/>
        </w:rPr>
        <w:t xml:space="preserve"> </w:t>
      </w:r>
      <w:r>
        <w:rPr>
          <w:w w:val="112"/>
        </w:rPr>
        <w:t>qua</w:t>
      </w:r>
      <w:r>
        <w:rPr>
          <w:spacing w:val="-6"/>
          <w:w w:val="112"/>
        </w:rPr>
        <w:t>n</w:t>
      </w:r>
      <w:r>
        <w:rPr>
          <w:w w:val="112"/>
        </w:rPr>
        <w:t>titati</w:t>
      </w:r>
      <w:r>
        <w:rPr>
          <w:spacing w:val="-6"/>
          <w:w w:val="112"/>
        </w:rPr>
        <w:t>v</w:t>
      </w:r>
      <w:r>
        <w:rPr>
          <w:w w:val="112"/>
        </w:rPr>
        <w:t>e</w:t>
      </w:r>
      <w:r>
        <w:rPr>
          <w:spacing w:val="-5"/>
          <w:w w:val="11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w w:val="106"/>
        </w:rPr>
        <w:t xml:space="preserve">qual- </w:t>
      </w:r>
      <w:proofErr w:type="spellStart"/>
      <w:proofErr w:type="gramStart"/>
      <w:r>
        <w:t>itati</w:t>
      </w:r>
      <w:r>
        <w:rPr>
          <w:spacing w:val="-5"/>
        </w:rPr>
        <w:t>v</w:t>
      </w:r>
      <w:r>
        <w:t>e</w:t>
      </w:r>
      <w:proofErr w:type="spellEnd"/>
      <w:r>
        <w:t xml:space="preserve"> </w:t>
      </w:r>
      <w:r>
        <w:rPr>
          <w:spacing w:val="36"/>
        </w:rPr>
        <w:t xml:space="preserve"> </w:t>
      </w:r>
      <w:r>
        <w:t>te</w:t>
      </w:r>
      <w:r>
        <w:rPr>
          <w:spacing w:val="-5"/>
        </w:rPr>
        <w:t>c</w:t>
      </w:r>
      <w:r>
        <w:t>hniques</w:t>
      </w:r>
      <w:proofErr w:type="gramEnd"/>
      <w:r>
        <w:t xml:space="preserve"> </w:t>
      </w:r>
      <w:r>
        <w:rPr>
          <w:spacing w:val="36"/>
        </w:rPr>
        <w:t xml:space="preserve"> </w:t>
      </w:r>
      <w:r>
        <w:t>to  gain  a</w:t>
      </w:r>
      <w:r>
        <w:rPr>
          <w:spacing w:val="40"/>
        </w:rPr>
        <w:t xml:space="preserve"> </w:t>
      </w:r>
      <w:r>
        <w:t>comprehensi</w:t>
      </w:r>
      <w:r>
        <w:rPr>
          <w:spacing w:val="-4"/>
        </w:rPr>
        <w:t>v</w:t>
      </w:r>
      <w:r>
        <w:t xml:space="preserve">e </w:t>
      </w:r>
      <w:r>
        <w:rPr>
          <w:spacing w:val="35"/>
        </w:rPr>
        <w:t xml:space="preserve"> </w:t>
      </w:r>
      <w:r>
        <w:rPr>
          <w:w w:val="109"/>
        </w:rPr>
        <w:t>understanding</w:t>
      </w:r>
      <w:r>
        <w:rPr>
          <w:spacing w:val="26"/>
          <w:w w:val="109"/>
        </w:rPr>
        <w:t xml:space="preserve"> </w:t>
      </w:r>
      <w:proofErr w:type="spellStart"/>
      <w:r>
        <w:rPr>
          <w:spacing w:val="-6"/>
        </w:rPr>
        <w:t>w</w:t>
      </w:r>
      <w:r>
        <w:t>of</w:t>
      </w:r>
      <w:proofErr w:type="spellEnd"/>
      <w:r>
        <w:rPr>
          <w:spacing w:val="22"/>
        </w:rPr>
        <w:t xml:space="preserve"> </w:t>
      </w:r>
      <w:r>
        <w:t xml:space="preserve">the </w:t>
      </w:r>
      <w:r>
        <w:rPr>
          <w:spacing w:val="12"/>
        </w:rPr>
        <w:t xml:space="preserve"> </w:t>
      </w:r>
      <w:r>
        <w:t>su</w:t>
      </w:r>
      <w:r>
        <w:rPr>
          <w:spacing w:val="11"/>
        </w:rPr>
        <w:t>b</w:t>
      </w:r>
      <w:r>
        <w:t xml:space="preserve">ject.  </w:t>
      </w:r>
      <w:r>
        <w:rPr>
          <w:spacing w:val="31"/>
        </w:rPr>
        <w:t xml:space="preserve"> </w:t>
      </w:r>
      <w:r>
        <w:rPr>
          <w:w w:val="103"/>
        </w:rPr>
        <w:t xml:space="preserve">A </w:t>
      </w:r>
      <w:r>
        <w:rPr>
          <w:w w:val="109"/>
        </w:rPr>
        <w:t>stratified</w:t>
      </w:r>
      <w:r>
        <w:rPr>
          <w:spacing w:val="28"/>
          <w:w w:val="109"/>
        </w:rPr>
        <w:t xml:space="preserve"> </w:t>
      </w:r>
      <w:r>
        <w:t xml:space="preserve">random </w:t>
      </w:r>
      <w:r>
        <w:rPr>
          <w:spacing w:val="30"/>
        </w:rPr>
        <w:t xml:space="preserve"> </w:t>
      </w:r>
      <w:r>
        <w:t xml:space="preserve">sampling </w:t>
      </w:r>
      <w:r>
        <w:rPr>
          <w:spacing w:val="19"/>
        </w:rPr>
        <w:t xml:space="preserve"> </w:t>
      </w:r>
      <w:r>
        <w:rPr>
          <w:w w:val="111"/>
        </w:rPr>
        <w:t>strategy</w:t>
      </w:r>
      <w:r>
        <w:rPr>
          <w:spacing w:val="27"/>
          <w:w w:val="111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41"/>
        </w:rPr>
        <w:t xml:space="preserve"> </w:t>
      </w:r>
      <w:r>
        <w:t>empl</w:t>
      </w:r>
      <w:r>
        <w:rPr>
          <w:spacing w:val="-5"/>
        </w:rPr>
        <w:t>oy</w:t>
      </w:r>
      <w:r>
        <w:t xml:space="preserve">ed </w:t>
      </w:r>
      <w:r>
        <w:rPr>
          <w:spacing w:val="15"/>
        </w:rPr>
        <w:t xml:space="preserve"> </w:t>
      </w:r>
      <w:r>
        <w:t xml:space="preserve">to </w:t>
      </w:r>
      <w:r>
        <w:rPr>
          <w:spacing w:val="1"/>
        </w:rPr>
        <w:t xml:space="preserve"> </w:t>
      </w:r>
      <w:r>
        <w:t>sele</w:t>
      </w:r>
      <w:r>
        <w:rPr>
          <w:spacing w:val="1"/>
        </w:rPr>
        <w:t>c</w:t>
      </w:r>
      <w:r>
        <w:rPr>
          <w:w w:val="139"/>
        </w:rPr>
        <w:t>t</w:t>
      </w:r>
      <w:r>
        <w:t xml:space="preserve"> </w:t>
      </w:r>
      <w:r>
        <w:rPr>
          <w:spacing w:val="-19"/>
        </w:rPr>
        <w:t xml:space="preserve"> </w:t>
      </w:r>
      <w:r>
        <w:rPr>
          <w:w w:val="107"/>
        </w:rPr>
        <w:t>participa</w:t>
      </w:r>
      <w:r>
        <w:rPr>
          <w:spacing w:val="-5"/>
          <w:w w:val="107"/>
        </w:rPr>
        <w:t>n</w:t>
      </w:r>
      <w:r>
        <w:rPr>
          <w:w w:val="107"/>
        </w:rPr>
        <w:t xml:space="preserve">ts </w:t>
      </w:r>
      <w:r>
        <w:rPr>
          <w:spacing w:val="10"/>
          <w:w w:val="107"/>
        </w:rPr>
        <w:t xml:space="preserve"> </w:t>
      </w:r>
      <w:r>
        <w:rPr>
          <w:w w:val="107"/>
        </w:rPr>
        <w:t xml:space="preserve">from </w:t>
      </w:r>
      <w:r>
        <w:t xml:space="preserve">the </w:t>
      </w:r>
      <w:r>
        <w:rPr>
          <w:spacing w:val="5"/>
        </w:rPr>
        <w:t xml:space="preserve"> </w:t>
      </w:r>
      <w:r>
        <w:rPr>
          <w:spacing w:val="6"/>
          <w:w w:val="108"/>
        </w:rPr>
        <w:t>p</w:t>
      </w:r>
      <w:r>
        <w:rPr>
          <w:w w:val="108"/>
        </w:rPr>
        <w:t>opulation</w:t>
      </w:r>
      <w:r>
        <w:rPr>
          <w:spacing w:val="22"/>
          <w:w w:val="10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Thi</w:t>
      </w:r>
      <w:r>
        <w:rPr>
          <w:spacing w:val="-11"/>
        </w:rPr>
        <w:t>k</w:t>
      </w:r>
      <w:r>
        <w:t xml:space="preserve">a </w:t>
      </w:r>
      <w:r>
        <w:rPr>
          <w:spacing w:val="18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28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 xml:space="preserve">Hospital </w:t>
      </w:r>
      <w:r>
        <w:rPr>
          <w:spacing w:val="21"/>
        </w:rPr>
        <w:t xml:space="preserve"> </w:t>
      </w:r>
      <w:r>
        <w:t>staff</w:t>
      </w:r>
      <w:r>
        <w:rPr>
          <w:spacing w:val="38"/>
        </w:rPr>
        <w:t xml:space="preserve"> </w:t>
      </w:r>
      <w:r>
        <w:t>engaged  in</w:t>
      </w:r>
      <w:r>
        <w:rPr>
          <w:spacing w:val="33"/>
        </w:rPr>
        <w:t xml:space="preserve"> </w:t>
      </w:r>
      <w:r>
        <w:rPr>
          <w:w w:val="108"/>
        </w:rPr>
        <w:t>HIV/AIDS</w:t>
      </w:r>
      <w:r>
        <w:rPr>
          <w:spacing w:val="19"/>
          <w:w w:val="108"/>
        </w:rPr>
        <w:t xml:space="preserve"> </w:t>
      </w:r>
      <w:r>
        <w:rPr>
          <w:w w:val="108"/>
        </w:rPr>
        <w:t>pr</w:t>
      </w:r>
      <w:r>
        <w:rPr>
          <w:spacing w:val="11"/>
          <w:w w:val="108"/>
        </w:rPr>
        <w:t>o</w:t>
      </w:r>
      <w:r>
        <w:rPr>
          <w:w w:val="109"/>
        </w:rPr>
        <w:t xml:space="preserve">ject </w:t>
      </w:r>
      <w:r>
        <w:rPr>
          <w:w w:val="107"/>
        </w:rPr>
        <w:t>manageme</w:t>
      </w:r>
      <w:r>
        <w:rPr>
          <w:spacing w:val="-5"/>
          <w:w w:val="107"/>
        </w:rPr>
        <w:t>n</w:t>
      </w:r>
      <w:r>
        <w:rPr>
          <w:w w:val="107"/>
        </w:rPr>
        <w:t xml:space="preserve">t.  </w:t>
      </w:r>
      <w:proofErr w:type="gramStart"/>
      <w:r>
        <w:t>This  ensured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w w:val="109"/>
        </w:rPr>
        <w:t>represe</w:t>
      </w:r>
      <w:r>
        <w:rPr>
          <w:spacing w:val="-5"/>
          <w:w w:val="109"/>
        </w:rPr>
        <w:t>n</w:t>
      </w:r>
      <w:r>
        <w:rPr>
          <w:w w:val="109"/>
        </w:rPr>
        <w:t>tation</w:t>
      </w:r>
      <w:r>
        <w:rPr>
          <w:spacing w:val="17"/>
          <w:w w:val="109"/>
        </w:rPr>
        <w:t xml:space="preserve"> </w:t>
      </w:r>
      <w:r>
        <w:t>across</w:t>
      </w:r>
      <w:r>
        <w:rPr>
          <w:spacing w:val="38"/>
        </w:rPr>
        <w:t xml:space="preserve"> </w:t>
      </w:r>
      <w:r>
        <w:rPr>
          <w:spacing w:val="-11"/>
        </w:rPr>
        <w:t>v</w:t>
      </w:r>
      <w:r>
        <w:t xml:space="preserve">arious </w:t>
      </w:r>
      <w:r>
        <w:rPr>
          <w:spacing w:val="3"/>
        </w:rPr>
        <w:t xml:space="preserve"> </w:t>
      </w:r>
      <w:r>
        <w:t>roles,</w:t>
      </w:r>
      <w:r>
        <w:rPr>
          <w:spacing w:val="32"/>
        </w:rPr>
        <w:t xml:space="preserve"> </w:t>
      </w:r>
      <w:r>
        <w:t>su</w:t>
      </w:r>
      <w:r>
        <w:rPr>
          <w:spacing w:val="-5"/>
        </w:rPr>
        <w:t>c</w:t>
      </w:r>
      <w:r>
        <w:t>h</w:t>
      </w:r>
      <w:r>
        <w:rPr>
          <w:spacing w:val="38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rPr>
          <w:w w:val="109"/>
        </w:rPr>
        <w:t xml:space="preserve">health- </w:t>
      </w:r>
      <w:r>
        <w:t>care</w:t>
      </w:r>
      <w:r>
        <w:rPr>
          <w:spacing w:val="22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viders, </w:t>
      </w:r>
      <w:r>
        <w:rPr>
          <w:spacing w:val="8"/>
        </w:rPr>
        <w:t xml:space="preserve"> </w:t>
      </w:r>
      <w:r>
        <w:t>M&amp;E</w:t>
      </w:r>
      <w:r>
        <w:rPr>
          <w:spacing w:val="15"/>
        </w:rPr>
        <w:t xml:space="preserve"> </w:t>
      </w:r>
      <w:r>
        <w:t>s</w:t>
      </w:r>
      <w:r>
        <w:rPr>
          <w:spacing w:val="6"/>
        </w:rPr>
        <w:t>p</w:t>
      </w:r>
      <w:r>
        <w:t>ecialists,  and</w:t>
      </w:r>
      <w:r>
        <w:rPr>
          <w:spacing w:val="32"/>
        </w:rPr>
        <w:t xml:space="preserve"> </w:t>
      </w:r>
      <w:r>
        <w:rPr>
          <w:w w:val="111"/>
        </w:rPr>
        <w:t>administrators.</w:t>
      </w:r>
      <w:r>
        <w:rPr>
          <w:spacing w:val="16"/>
          <w:w w:val="111"/>
        </w:rPr>
        <w:t xml:space="preserve"> </w:t>
      </w:r>
      <w:r>
        <w:rPr>
          <w:w w:val="111"/>
        </w:rPr>
        <w:t>Qua</w:t>
      </w:r>
      <w:r>
        <w:rPr>
          <w:spacing w:val="-6"/>
          <w:w w:val="111"/>
        </w:rPr>
        <w:t>n</w:t>
      </w:r>
      <w:r>
        <w:rPr>
          <w:w w:val="111"/>
        </w:rPr>
        <w:t>titati</w:t>
      </w:r>
      <w:r>
        <w:rPr>
          <w:spacing w:val="-6"/>
          <w:w w:val="111"/>
        </w:rPr>
        <w:t>v</w:t>
      </w:r>
      <w:r>
        <w:rPr>
          <w:w w:val="111"/>
        </w:rPr>
        <w:t>e</w:t>
      </w:r>
      <w:r>
        <w:rPr>
          <w:spacing w:val="8"/>
          <w:w w:val="111"/>
        </w:rPr>
        <w:t xml:space="preserve"> </w:t>
      </w:r>
      <w:proofErr w:type="gramStart"/>
      <w:r>
        <w:t xml:space="preserve">data 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t>as</w:t>
      </w:r>
      <w:proofErr w:type="gramEnd"/>
      <w:r>
        <w:rPr>
          <w:spacing w:val="11"/>
        </w:rPr>
        <w:t xml:space="preserve"> </w:t>
      </w:r>
      <w:r>
        <w:t xml:space="preserve">col- </w:t>
      </w:r>
      <w:proofErr w:type="spellStart"/>
      <w:r>
        <w:t>lected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w w:val="110"/>
        </w:rPr>
        <w:t>through</w:t>
      </w:r>
      <w:r>
        <w:rPr>
          <w:spacing w:val="18"/>
          <w:w w:val="110"/>
        </w:rPr>
        <w:t xml:space="preserve"> </w:t>
      </w:r>
      <w:r>
        <w:t>sur</w:t>
      </w:r>
      <w:r>
        <w:rPr>
          <w:spacing w:val="-5"/>
        </w:rPr>
        <w:t>v</w:t>
      </w:r>
      <w:r>
        <w:t xml:space="preserve">ey </w:t>
      </w:r>
      <w:r>
        <w:rPr>
          <w:spacing w:val="4"/>
        </w:rPr>
        <w:t xml:space="preserve"> </w:t>
      </w:r>
      <w:r>
        <w:rPr>
          <w:w w:val="109"/>
        </w:rPr>
        <w:t>questionnaires</w:t>
      </w:r>
      <w:r>
        <w:rPr>
          <w:spacing w:val="-4"/>
          <w:w w:val="109"/>
        </w:rPr>
        <w:t xml:space="preserve"> </w:t>
      </w:r>
      <w:r>
        <w:rPr>
          <w:w w:val="109"/>
        </w:rPr>
        <w:t>distributed</w:t>
      </w:r>
      <w:r>
        <w:rPr>
          <w:spacing w:val="37"/>
          <w:w w:val="109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5"/>
        </w:rPr>
        <w:t xml:space="preserve"> </w:t>
      </w:r>
      <w:r>
        <w:t>ide</w:t>
      </w:r>
      <w:r>
        <w:rPr>
          <w:spacing w:val="-5"/>
        </w:rPr>
        <w:t>n</w:t>
      </w:r>
      <w:r>
        <w:t xml:space="preserve">tified </w:t>
      </w:r>
      <w:r>
        <w:rPr>
          <w:spacing w:val="10"/>
        </w:rPr>
        <w:t xml:space="preserve"> </w:t>
      </w:r>
      <w:r>
        <w:rPr>
          <w:w w:val="110"/>
        </w:rPr>
        <w:t>participa</w:t>
      </w:r>
      <w:r>
        <w:rPr>
          <w:spacing w:val="-5"/>
          <w:w w:val="110"/>
        </w:rPr>
        <w:t>n</w:t>
      </w:r>
      <w:r>
        <w:rPr>
          <w:w w:val="115"/>
        </w:rPr>
        <w:t xml:space="preserve">ts. </w:t>
      </w:r>
      <w:r>
        <w:t xml:space="preserve">The </w:t>
      </w:r>
      <w:r>
        <w:rPr>
          <w:spacing w:val="3"/>
        </w:rPr>
        <w:t xml:space="preserve"> </w:t>
      </w:r>
      <w:r>
        <w:t>sur</w:t>
      </w:r>
      <w:r>
        <w:rPr>
          <w:spacing w:val="-5"/>
        </w:rPr>
        <w:t>v</w:t>
      </w:r>
      <w:r>
        <w:t xml:space="preserve">eys </w:t>
      </w:r>
      <w:r>
        <w:rPr>
          <w:spacing w:val="3"/>
        </w:rPr>
        <w:t xml:space="preserve"> </w:t>
      </w:r>
      <w:r>
        <w:t>f</w:t>
      </w:r>
      <w:r>
        <w:rPr>
          <w:spacing w:val="6"/>
        </w:rPr>
        <w:t>o</w:t>
      </w:r>
      <w:r>
        <w:t>cused</w:t>
      </w:r>
      <w:r>
        <w:rPr>
          <w:spacing w:val="33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rPr>
          <w:w w:val="110"/>
        </w:rPr>
        <w:t>gathering</w:t>
      </w:r>
      <w:r>
        <w:rPr>
          <w:spacing w:val="1"/>
          <w:w w:val="110"/>
        </w:rPr>
        <w:t xml:space="preserve"> </w:t>
      </w:r>
      <w:r>
        <w:rPr>
          <w:w w:val="110"/>
        </w:rPr>
        <w:t>qua</w:t>
      </w:r>
      <w:r>
        <w:rPr>
          <w:spacing w:val="-5"/>
          <w:w w:val="110"/>
        </w:rPr>
        <w:t>n</w:t>
      </w:r>
      <w:r>
        <w:rPr>
          <w:w w:val="110"/>
        </w:rPr>
        <w:t>titati</w:t>
      </w:r>
      <w:r>
        <w:rPr>
          <w:spacing w:val="-5"/>
          <w:w w:val="110"/>
        </w:rPr>
        <w:t>v</w:t>
      </w:r>
      <w:r>
        <w:rPr>
          <w:w w:val="110"/>
        </w:rPr>
        <w:t>e</w:t>
      </w:r>
      <w:r>
        <w:rPr>
          <w:spacing w:val="35"/>
          <w:w w:val="110"/>
        </w:rPr>
        <w:t xml:space="preserve"> </w:t>
      </w:r>
      <w:r>
        <w:t>insig</w:t>
      </w:r>
      <w:r>
        <w:rPr>
          <w:spacing w:val="-5"/>
        </w:rPr>
        <w:t>h</w:t>
      </w:r>
      <w:r>
        <w:t xml:space="preserve">ts </w:t>
      </w:r>
      <w:r>
        <w:rPr>
          <w:spacing w:val="12"/>
        </w:rPr>
        <w:t xml:space="preserve"> </w:t>
      </w:r>
      <w:r>
        <w:t>i</w:t>
      </w:r>
      <w:r>
        <w:rPr>
          <w:spacing w:val="-5"/>
        </w:rPr>
        <w:t>n</w:t>
      </w:r>
      <w:r>
        <w:t xml:space="preserve">to  the </w:t>
      </w:r>
      <w:r>
        <w:rPr>
          <w:spacing w:val="2"/>
        </w:rPr>
        <w:t xml:space="preserve"> </w:t>
      </w:r>
      <w:r>
        <w:rPr>
          <w:spacing w:val="6"/>
        </w:rPr>
        <w:t>p</w:t>
      </w:r>
      <w:r>
        <w:t>ercei</w:t>
      </w:r>
      <w:r>
        <w:rPr>
          <w:spacing w:val="-5"/>
        </w:rPr>
        <w:t>v</w:t>
      </w:r>
      <w:r>
        <w:t xml:space="preserve">ed </w:t>
      </w:r>
      <w:r>
        <w:rPr>
          <w:spacing w:val="5"/>
        </w:rPr>
        <w:t xml:space="preserve"> </w:t>
      </w:r>
      <w:proofErr w:type="spellStart"/>
      <w:r>
        <w:t>ef</w:t>
      </w:r>
      <w:proofErr w:type="spellEnd"/>
      <w:r>
        <w:t xml:space="preserve">- </w:t>
      </w:r>
      <w:proofErr w:type="spellStart"/>
      <w:r>
        <w:t>fecti</w:t>
      </w:r>
      <w:r>
        <w:rPr>
          <w:spacing w:val="-5"/>
        </w:rPr>
        <w:t>v</w:t>
      </w:r>
      <w:r>
        <w:t>eness</w:t>
      </w:r>
      <w:proofErr w:type="spellEnd"/>
      <w:r>
        <w:t xml:space="preserve">  of</w:t>
      </w:r>
      <w:r>
        <w:rPr>
          <w:spacing w:val="16"/>
        </w:rPr>
        <w:t xml:space="preserve"> </w:t>
      </w:r>
      <w:r>
        <w:t>M&amp;E</w:t>
      </w:r>
      <w:r>
        <w:rPr>
          <w:spacing w:val="37"/>
        </w:rPr>
        <w:t xml:space="preserve"> </w:t>
      </w:r>
      <w:r>
        <w:t xml:space="preserve">systems, </w:t>
      </w:r>
      <w:r>
        <w:rPr>
          <w:spacing w:val="18"/>
        </w:rPr>
        <w:t xml:space="preserve"> </w:t>
      </w:r>
      <w:r>
        <w:t>te</w:t>
      </w:r>
      <w:r>
        <w:rPr>
          <w:spacing w:val="-5"/>
        </w:rPr>
        <w:t>c</w:t>
      </w:r>
      <w:r>
        <w:t xml:space="preserve">hnology </w:t>
      </w:r>
      <w:r>
        <w:rPr>
          <w:spacing w:val="14"/>
        </w:rPr>
        <w:t xml:space="preserve"> </w:t>
      </w:r>
      <w:r>
        <w:rPr>
          <w:w w:val="109"/>
        </w:rPr>
        <w:t>adoption,</w:t>
      </w:r>
      <w:r>
        <w:rPr>
          <w:spacing w:val="23"/>
          <w:w w:val="109"/>
        </w:rPr>
        <w:t xml:space="preserve"> </w:t>
      </w:r>
      <w:r>
        <w:t xml:space="preserve">and </w:t>
      </w:r>
      <w:r>
        <w:rPr>
          <w:spacing w:val="5"/>
        </w:rPr>
        <w:t xml:space="preserve"> </w:t>
      </w:r>
      <w:r>
        <w:t>s</w:t>
      </w:r>
      <w:r>
        <w:rPr>
          <w:spacing w:val="6"/>
        </w:rPr>
        <w:t>o</w:t>
      </w:r>
      <w:r>
        <w:t>cio-economic</w:t>
      </w:r>
      <w:r>
        <w:rPr>
          <w:spacing w:val="35"/>
        </w:rPr>
        <w:t xml:space="preserve"> </w:t>
      </w:r>
      <w:r>
        <w:rPr>
          <w:w w:val="107"/>
        </w:rPr>
        <w:t xml:space="preserve">factors </w:t>
      </w:r>
      <w:r>
        <w:t xml:space="preserve">affecting </w:t>
      </w:r>
      <w:r>
        <w:rPr>
          <w:spacing w:val="11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 </w:t>
      </w:r>
      <w:r>
        <w:rPr>
          <w:spacing w:val="37"/>
        </w:rPr>
        <w:t xml:space="preserve"> </w:t>
      </w:r>
      <w:r>
        <w:rPr>
          <w:w w:val="107"/>
        </w:rPr>
        <w:t>manageme</w:t>
      </w:r>
      <w:r>
        <w:rPr>
          <w:spacing w:val="-5"/>
          <w:w w:val="107"/>
        </w:rPr>
        <w:t>n</w:t>
      </w:r>
      <w:r>
        <w:rPr>
          <w:w w:val="107"/>
        </w:rPr>
        <w:t xml:space="preserve">t.  </w:t>
      </w:r>
      <w:r>
        <w:rPr>
          <w:spacing w:val="10"/>
          <w:w w:val="107"/>
        </w:rPr>
        <w:t xml:space="preserve"> </w:t>
      </w:r>
      <w:r>
        <w:t xml:space="preserve">The </w:t>
      </w:r>
      <w:r>
        <w:rPr>
          <w:spacing w:val="21"/>
        </w:rPr>
        <w:t xml:space="preserve"> </w:t>
      </w:r>
      <w:r>
        <w:t xml:space="preserve">data </w:t>
      </w:r>
      <w:r>
        <w:rPr>
          <w:spacing w:val="43"/>
        </w:rPr>
        <w:t xml:space="preserve"> </w:t>
      </w:r>
      <w:r>
        <w:t xml:space="preserve">collected </w:t>
      </w:r>
      <w:r>
        <w:rPr>
          <w:spacing w:val="20"/>
        </w:rPr>
        <w:t xml:space="preserve"> </w:t>
      </w:r>
      <w:r>
        <w:rPr>
          <w:spacing w:val="-6"/>
        </w:rPr>
        <w:t>w</w:t>
      </w:r>
      <w:r>
        <w:t>as  su</w:t>
      </w:r>
      <w:r>
        <w:rPr>
          <w:spacing w:val="11"/>
        </w:rPr>
        <w:t>b</w:t>
      </w:r>
      <w:r>
        <w:t xml:space="preserve">jected </w:t>
      </w:r>
      <w:r>
        <w:rPr>
          <w:spacing w:val="43"/>
        </w:rPr>
        <w:t xml:space="preserve"> </w:t>
      </w:r>
      <w:r>
        <w:t xml:space="preserve">to </w:t>
      </w:r>
      <w:r>
        <w:rPr>
          <w:spacing w:val="10"/>
        </w:rPr>
        <w:t xml:space="preserve"> </w:t>
      </w:r>
      <w:proofErr w:type="spellStart"/>
      <w:r>
        <w:rPr>
          <w:w w:val="105"/>
        </w:rPr>
        <w:t>descrip</w:t>
      </w:r>
      <w:proofErr w:type="spellEnd"/>
      <w:r>
        <w:rPr>
          <w:w w:val="105"/>
        </w:rPr>
        <w:t xml:space="preserve">- </w:t>
      </w:r>
      <w:proofErr w:type="spellStart"/>
      <w:r>
        <w:t>ti</w:t>
      </w:r>
      <w:r>
        <w:rPr>
          <w:spacing w:val="-5"/>
        </w:rPr>
        <w:t>v</w:t>
      </w:r>
      <w:r>
        <w:t>e</w:t>
      </w:r>
      <w:proofErr w:type="spellEnd"/>
      <w:r>
        <w:t xml:space="preserve"> </w:t>
      </w:r>
      <w:r>
        <w:rPr>
          <w:spacing w:val="12"/>
        </w:rPr>
        <w:t xml:space="preserve"> </w:t>
      </w:r>
      <w:r>
        <w:t xml:space="preserve">and </w:t>
      </w:r>
      <w:r>
        <w:rPr>
          <w:spacing w:val="20"/>
        </w:rPr>
        <w:t xml:space="preserve"> </w:t>
      </w:r>
      <w:r>
        <w:t>infere</w:t>
      </w:r>
      <w:r>
        <w:rPr>
          <w:spacing w:val="-5"/>
        </w:rPr>
        <w:t>n</w:t>
      </w:r>
      <w:r>
        <w:t xml:space="preserve">tial </w:t>
      </w:r>
      <w:r>
        <w:rPr>
          <w:spacing w:val="41"/>
        </w:rPr>
        <w:t xml:space="preserve"> </w:t>
      </w:r>
      <w:r>
        <w:rPr>
          <w:w w:val="111"/>
        </w:rPr>
        <w:t>statistical</w:t>
      </w:r>
      <w:r>
        <w:rPr>
          <w:spacing w:val="34"/>
          <w:w w:val="111"/>
        </w:rPr>
        <w:t xml:space="preserve"> </w:t>
      </w:r>
      <w:r>
        <w:t xml:space="preserve">analyses, </w:t>
      </w:r>
      <w:r>
        <w:rPr>
          <w:spacing w:val="38"/>
        </w:rPr>
        <w:t xml:space="preserve"> </w:t>
      </w:r>
      <w:r>
        <w:t xml:space="preserve">including </w:t>
      </w:r>
      <w:r>
        <w:rPr>
          <w:spacing w:val="27"/>
        </w:rPr>
        <w:t xml:space="preserve"> </w:t>
      </w:r>
      <w:r>
        <w:t xml:space="preserve">regression </w:t>
      </w:r>
      <w:r>
        <w:rPr>
          <w:spacing w:val="22"/>
        </w:rPr>
        <w:t xml:space="preserve"> </w:t>
      </w:r>
      <w:r>
        <w:t xml:space="preserve">analysis </w:t>
      </w:r>
      <w:r>
        <w:rPr>
          <w:spacing w:val="23"/>
        </w:rPr>
        <w:t xml:space="preserve"> </w:t>
      </w:r>
      <w:r>
        <w:t xml:space="preserve">to </w:t>
      </w:r>
      <w:r>
        <w:rPr>
          <w:spacing w:val="8"/>
        </w:rPr>
        <w:t xml:space="preserve"> </w:t>
      </w:r>
      <w:proofErr w:type="spellStart"/>
      <w:r>
        <w:rPr>
          <w:w w:val="105"/>
        </w:rPr>
        <w:t>iden</w:t>
      </w:r>
      <w:proofErr w:type="spellEnd"/>
      <w:r>
        <w:rPr>
          <w:w w:val="105"/>
        </w:rPr>
        <w:t xml:space="preserve">- </w:t>
      </w:r>
      <w:proofErr w:type="spellStart"/>
      <w:r>
        <w:t>tify</w:t>
      </w:r>
      <w:proofErr w:type="spellEnd"/>
      <w:r>
        <w:rPr>
          <w:spacing w:val="42"/>
        </w:rPr>
        <w:t xml:space="preserve"> </w:t>
      </w:r>
      <w:r>
        <w:rPr>
          <w:spacing w:val="7"/>
          <w:w w:val="110"/>
        </w:rPr>
        <w:t>p</w:t>
      </w:r>
      <w:r>
        <w:rPr>
          <w:w w:val="110"/>
        </w:rPr>
        <w:t>ote</w:t>
      </w:r>
      <w:r>
        <w:rPr>
          <w:spacing w:val="-5"/>
          <w:w w:val="110"/>
        </w:rPr>
        <w:t>n</w:t>
      </w:r>
      <w:r>
        <w:rPr>
          <w:w w:val="110"/>
        </w:rPr>
        <w:t>tial</w:t>
      </w:r>
      <w:r>
        <w:rPr>
          <w:spacing w:val="20"/>
          <w:w w:val="110"/>
        </w:rPr>
        <w:t xml:space="preserve"> </w:t>
      </w:r>
      <w:r>
        <w:t>ass</w:t>
      </w:r>
      <w:r>
        <w:rPr>
          <w:spacing w:val="6"/>
        </w:rPr>
        <w:t>o</w:t>
      </w:r>
      <w:r>
        <w:t xml:space="preserve">ciations </w:t>
      </w:r>
      <w:r>
        <w:rPr>
          <w:spacing w:val="21"/>
        </w:rPr>
        <w:t xml:space="preserve"> </w:t>
      </w:r>
      <w:r>
        <w:rPr>
          <w:spacing w:val="6"/>
        </w:rPr>
        <w:t>b</w:t>
      </w:r>
      <w:r>
        <w:t>e</w:t>
      </w:r>
      <w:r>
        <w:rPr>
          <w:spacing w:val="-5"/>
        </w:rPr>
        <w:t>t</w:t>
      </w:r>
      <w:r>
        <w:rPr>
          <w:spacing w:val="-6"/>
        </w:rPr>
        <w:t>w</w:t>
      </w:r>
      <w:r>
        <w:t xml:space="preserve">een </w:t>
      </w:r>
      <w:r>
        <w:rPr>
          <w:spacing w:val="10"/>
        </w:rPr>
        <w:t xml:space="preserve"> </w:t>
      </w:r>
      <w:r>
        <w:rPr>
          <w:spacing w:val="-11"/>
        </w:rPr>
        <w:t>v</w:t>
      </w:r>
      <w:r>
        <w:t xml:space="preserve">ariables.  </w:t>
      </w:r>
      <w:r>
        <w:rPr>
          <w:spacing w:val="8"/>
        </w:rPr>
        <w:t xml:space="preserve"> </w:t>
      </w:r>
      <w:r>
        <w:t>In</w:t>
      </w:r>
      <w:r>
        <w:rPr>
          <w:spacing w:val="37"/>
        </w:rPr>
        <w:t xml:space="preserve"> </w:t>
      </w:r>
      <w:proofErr w:type="gramStart"/>
      <w:r>
        <w:t xml:space="preserve">addition </w:t>
      </w:r>
      <w:r>
        <w:rPr>
          <w:spacing w:val="32"/>
        </w:rPr>
        <w:t xml:space="preserve"> </w:t>
      </w:r>
      <w:r>
        <w:t>to</w:t>
      </w:r>
      <w:proofErr w:type="gramEnd"/>
      <w:r>
        <w:rPr>
          <w:spacing w:val="42"/>
        </w:rPr>
        <w:t xml:space="preserve"> </w:t>
      </w:r>
      <w:r>
        <w:rPr>
          <w:w w:val="115"/>
        </w:rPr>
        <w:t>qua</w:t>
      </w:r>
      <w:r>
        <w:rPr>
          <w:spacing w:val="-6"/>
          <w:w w:val="115"/>
        </w:rPr>
        <w:t>n</w:t>
      </w:r>
      <w:r>
        <w:rPr>
          <w:w w:val="115"/>
        </w:rPr>
        <w:t>titati</w:t>
      </w:r>
      <w:r>
        <w:rPr>
          <w:spacing w:val="-5"/>
          <w:w w:val="115"/>
        </w:rPr>
        <w:t>v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 xml:space="preserve">data, </w:t>
      </w:r>
      <w:r>
        <w:rPr>
          <w:w w:val="109"/>
        </w:rPr>
        <w:t>qualitati</w:t>
      </w:r>
      <w:r>
        <w:rPr>
          <w:spacing w:val="-4"/>
          <w:w w:val="109"/>
        </w:rPr>
        <w:t>v</w:t>
      </w:r>
      <w:r>
        <w:rPr>
          <w:w w:val="109"/>
        </w:rPr>
        <w:t>e</w:t>
      </w:r>
      <w:r>
        <w:rPr>
          <w:spacing w:val="23"/>
          <w:w w:val="109"/>
        </w:rPr>
        <w:t xml:space="preserve"> </w:t>
      </w:r>
      <w:r>
        <w:t>insig</w:t>
      </w:r>
      <w:r>
        <w:rPr>
          <w:spacing w:val="-5"/>
        </w:rPr>
        <w:t>h</w:t>
      </w:r>
      <w:r>
        <w:t xml:space="preserve">ts </w:t>
      </w:r>
      <w:r>
        <w:rPr>
          <w:spacing w:val="12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31"/>
        </w:rPr>
        <w:t xml:space="preserve"> </w:t>
      </w:r>
      <w:r>
        <w:rPr>
          <w:w w:val="109"/>
        </w:rPr>
        <w:t>obtained</w:t>
      </w:r>
      <w:r>
        <w:rPr>
          <w:spacing w:val="17"/>
          <w:w w:val="109"/>
        </w:rPr>
        <w:t xml:space="preserve"> </w:t>
      </w:r>
      <w:r>
        <w:rPr>
          <w:w w:val="109"/>
        </w:rPr>
        <w:t>through</w:t>
      </w:r>
      <w:r>
        <w:rPr>
          <w:spacing w:val="23"/>
          <w:w w:val="109"/>
        </w:rPr>
        <w:t xml:space="preserve"> </w:t>
      </w:r>
      <w:r>
        <w:rPr>
          <w:spacing w:val="-5"/>
        </w:rPr>
        <w:t>F</w:t>
      </w:r>
      <w:r>
        <w:t xml:space="preserve">GDs </w:t>
      </w:r>
      <w:r>
        <w:rPr>
          <w:spacing w:val="8"/>
        </w:rPr>
        <w:t xml:space="preserve"> </w:t>
      </w:r>
      <w:r>
        <w:t xml:space="preserve">with  </w:t>
      </w:r>
      <w:r>
        <w:rPr>
          <w:spacing w:val="-5"/>
        </w:rPr>
        <w:t>k</w:t>
      </w:r>
      <w:r>
        <w:t>ey</w:t>
      </w:r>
      <w:r>
        <w:rPr>
          <w:spacing w:val="30"/>
        </w:rPr>
        <w:t xml:space="preserve"> </w:t>
      </w:r>
      <w:r>
        <w:rPr>
          <w:w w:val="106"/>
        </w:rPr>
        <w:t>sta</w:t>
      </w:r>
      <w:r>
        <w:rPr>
          <w:spacing w:val="-5"/>
          <w:w w:val="106"/>
        </w:rPr>
        <w:t>k</w:t>
      </w:r>
      <w:r>
        <w:rPr>
          <w:w w:val="106"/>
        </w:rPr>
        <w:t>eholders</w:t>
      </w:r>
      <w:r>
        <w:rPr>
          <w:spacing w:val="25"/>
          <w:w w:val="106"/>
        </w:rPr>
        <w:t xml:space="preserve"> </w:t>
      </w:r>
      <w:r>
        <w:t>su</w:t>
      </w:r>
      <w:r>
        <w:rPr>
          <w:spacing w:val="-5"/>
        </w:rPr>
        <w:t>c</w:t>
      </w:r>
      <w:r>
        <w:t>h</w:t>
      </w:r>
      <w:r>
        <w:rPr>
          <w:spacing w:val="41"/>
        </w:rPr>
        <w:t xml:space="preserve"> </w:t>
      </w:r>
      <w:r>
        <w:rPr>
          <w:w w:val="107"/>
        </w:rPr>
        <w:t xml:space="preserve">as </w:t>
      </w:r>
      <w:r>
        <w:t xml:space="preserve">hospital </w:t>
      </w:r>
      <w:r>
        <w:rPr>
          <w:spacing w:val="37"/>
        </w:rPr>
        <w:t xml:space="preserve"> </w:t>
      </w:r>
      <w:r>
        <w:rPr>
          <w:w w:val="110"/>
        </w:rPr>
        <w:t>administrators</w:t>
      </w:r>
      <w:r>
        <w:rPr>
          <w:spacing w:val="32"/>
          <w:w w:val="110"/>
        </w:rPr>
        <w:t xml:space="preserve"> </w:t>
      </w:r>
      <w:r>
        <w:t xml:space="preserve">and </w:t>
      </w:r>
      <w:r>
        <w:rPr>
          <w:spacing w:val="18"/>
        </w:rPr>
        <w:t xml:space="preserve"> </w:t>
      </w:r>
      <w:r>
        <w:t>M&amp;E  s</w:t>
      </w:r>
      <w:r>
        <w:rPr>
          <w:spacing w:val="6"/>
        </w:rPr>
        <w:t>p</w:t>
      </w:r>
      <w:r>
        <w:t>ecialist</w:t>
      </w:r>
      <w:r>
        <w:rPr>
          <w:spacing w:val="1"/>
        </w:rPr>
        <w:t>s</w:t>
      </w:r>
      <w:r>
        <w:t xml:space="preserve">.   </w:t>
      </w:r>
      <w:r>
        <w:rPr>
          <w:spacing w:val="18"/>
        </w:rPr>
        <w:t xml:space="preserve"> </w:t>
      </w:r>
      <w:r>
        <w:rPr>
          <w:spacing w:val="-16"/>
        </w:rPr>
        <w:t>F</w:t>
      </w:r>
      <w:r>
        <w:rPr>
          <w:spacing w:val="5"/>
        </w:rPr>
        <w:t>o</w:t>
      </w:r>
      <w:r>
        <w:t xml:space="preserve">cus </w:t>
      </w:r>
      <w:r>
        <w:rPr>
          <w:spacing w:val="14"/>
        </w:rPr>
        <w:t xml:space="preserve"> </w:t>
      </w:r>
      <w:r>
        <w:t xml:space="preserve">group </w:t>
      </w:r>
      <w:r>
        <w:rPr>
          <w:spacing w:val="14"/>
        </w:rPr>
        <w:t xml:space="preserve"> </w:t>
      </w:r>
      <w:r>
        <w:t xml:space="preserve">discussions </w:t>
      </w:r>
      <w:r>
        <w:rPr>
          <w:spacing w:val="15"/>
        </w:rPr>
        <w:t xml:space="preserve"> </w:t>
      </w:r>
      <w:r>
        <w:rPr>
          <w:spacing w:val="-5"/>
          <w:w w:val="99"/>
        </w:rPr>
        <w:t>w</w:t>
      </w:r>
      <w:r>
        <w:rPr>
          <w:w w:val="104"/>
        </w:rPr>
        <w:t xml:space="preserve">ere </w:t>
      </w:r>
      <w:r>
        <w:t>also</w:t>
      </w:r>
      <w:r>
        <w:rPr>
          <w:spacing w:val="39"/>
        </w:rPr>
        <w:t xml:space="preserve"> </w:t>
      </w:r>
      <w:r>
        <w:t xml:space="preserve">conducted </w:t>
      </w:r>
      <w:r>
        <w:rPr>
          <w:spacing w:val="38"/>
        </w:rPr>
        <w:t xml:space="preserve"> </w:t>
      </w:r>
      <w:r>
        <w:t xml:space="preserve">with </w:t>
      </w:r>
      <w:r>
        <w:rPr>
          <w:spacing w:val="8"/>
        </w:rPr>
        <w:t xml:space="preserve"> </w:t>
      </w:r>
      <w:r>
        <w:rPr>
          <w:w w:val="109"/>
        </w:rPr>
        <w:t>healthcare</w:t>
      </w:r>
      <w:r>
        <w:rPr>
          <w:spacing w:val="26"/>
          <w:w w:val="109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viders </w:t>
      </w:r>
      <w:r>
        <w:rPr>
          <w:spacing w:val="26"/>
        </w:rPr>
        <w:t xml:space="preserve"> </w:t>
      </w:r>
      <w:r>
        <w:t xml:space="preserve">to  </w:t>
      </w:r>
      <w:r>
        <w:rPr>
          <w:w w:val="111"/>
        </w:rPr>
        <w:t>capture</w:t>
      </w:r>
      <w:r>
        <w:rPr>
          <w:spacing w:val="24"/>
          <w:w w:val="111"/>
        </w:rPr>
        <w:t xml:space="preserve"> </w:t>
      </w:r>
      <w:r>
        <w:rPr>
          <w:spacing w:val="-5"/>
        </w:rPr>
        <w:t>n</w:t>
      </w:r>
      <w:r>
        <w:t xml:space="preserve">uanced </w:t>
      </w:r>
      <w:r>
        <w:rPr>
          <w:spacing w:val="29"/>
        </w:rPr>
        <w:t xml:space="preserve"> </w:t>
      </w:r>
      <w:r>
        <w:rPr>
          <w:spacing w:val="6"/>
        </w:rPr>
        <w:t>p</w:t>
      </w:r>
      <w:r>
        <w:t>ers</w:t>
      </w:r>
      <w:r>
        <w:rPr>
          <w:spacing w:val="6"/>
        </w:rPr>
        <w:t>p</w:t>
      </w:r>
      <w:r>
        <w:t>ecti</w:t>
      </w:r>
      <w:r>
        <w:rPr>
          <w:spacing w:val="-5"/>
        </w:rPr>
        <w:t>v</w:t>
      </w:r>
      <w:r>
        <w:t xml:space="preserve">es </w:t>
      </w:r>
      <w:r>
        <w:rPr>
          <w:spacing w:val="33"/>
        </w:rPr>
        <w:t xml:space="preserve"> </w:t>
      </w:r>
      <w:r>
        <w:rPr>
          <w:w w:val="105"/>
        </w:rPr>
        <w:t xml:space="preserve">on </w:t>
      </w:r>
      <w:r>
        <w:rPr>
          <w:w w:val="110"/>
        </w:rPr>
        <w:t>cultural</w:t>
      </w:r>
      <w:r>
        <w:rPr>
          <w:spacing w:val="14"/>
          <w:w w:val="110"/>
        </w:rPr>
        <w:t xml:space="preserve"> </w:t>
      </w:r>
      <w:r>
        <w:t>com</w:t>
      </w:r>
      <w:r>
        <w:rPr>
          <w:spacing w:val="6"/>
        </w:rPr>
        <w:t>p</w:t>
      </w:r>
      <w:r>
        <w:t xml:space="preserve">etence, </w:t>
      </w:r>
      <w:r>
        <w:rPr>
          <w:spacing w:val="24"/>
        </w:rPr>
        <w:t xml:space="preserve"> </w:t>
      </w:r>
      <w:r>
        <w:rPr>
          <w:w w:val="107"/>
        </w:rPr>
        <w:t>organizational</w:t>
      </w:r>
      <w:r>
        <w:rPr>
          <w:spacing w:val="16"/>
          <w:w w:val="107"/>
        </w:rPr>
        <w:t xml:space="preserve"> </w:t>
      </w:r>
      <w:r>
        <w:t xml:space="preserve">culture, </w:t>
      </w:r>
      <w:r>
        <w:rPr>
          <w:spacing w:val="28"/>
        </w:rPr>
        <w:t xml:space="preserve"> </w:t>
      </w:r>
      <w:r>
        <w:t xml:space="preserve">and  the </w:t>
      </w:r>
      <w:r>
        <w:rPr>
          <w:spacing w:val="1"/>
        </w:rPr>
        <w:t xml:space="preserve"> </w:t>
      </w:r>
      <w:r>
        <w:rPr>
          <w:w w:val="108"/>
        </w:rPr>
        <w:t>impleme</w:t>
      </w:r>
      <w:r>
        <w:rPr>
          <w:spacing w:val="-5"/>
          <w:w w:val="108"/>
        </w:rPr>
        <w:t>n</w:t>
      </w:r>
      <w:r>
        <w:rPr>
          <w:w w:val="108"/>
        </w:rPr>
        <w:t>tation</w:t>
      </w:r>
      <w:r>
        <w:rPr>
          <w:spacing w:val="19"/>
          <w:w w:val="10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w w:val="103"/>
        </w:rPr>
        <w:t xml:space="preserve">M&amp;E </w:t>
      </w:r>
      <w:r>
        <w:t>frame</w:t>
      </w:r>
      <w:r>
        <w:rPr>
          <w:spacing w:val="-5"/>
        </w:rPr>
        <w:t>w</w:t>
      </w:r>
      <w:r>
        <w:t xml:space="preserve">orks. </w:t>
      </w:r>
      <w:r>
        <w:rPr>
          <w:spacing w:val="29"/>
        </w:rPr>
        <w:t xml:space="preserve"> </w:t>
      </w:r>
      <w:r>
        <w:rPr>
          <w:w w:val="109"/>
        </w:rPr>
        <w:t>Qualitati</w:t>
      </w:r>
      <w:r>
        <w:rPr>
          <w:spacing w:val="-4"/>
          <w:w w:val="109"/>
        </w:rPr>
        <w:t>v</w:t>
      </w:r>
      <w:r>
        <w:rPr>
          <w:w w:val="109"/>
        </w:rPr>
        <w:t>e</w:t>
      </w:r>
      <w:r>
        <w:rPr>
          <w:spacing w:val="8"/>
          <w:w w:val="109"/>
        </w:rPr>
        <w:t xml:space="preserve"> </w:t>
      </w:r>
      <w:proofErr w:type="gramStart"/>
      <w:r>
        <w:t xml:space="preserve">data </w:t>
      </w:r>
      <w:r>
        <w:rPr>
          <w:spacing w:val="9"/>
        </w:rPr>
        <w:t xml:space="preserve"> </w:t>
      </w:r>
      <w:r>
        <w:rPr>
          <w:w w:val="107"/>
        </w:rPr>
        <w:t>under</w:t>
      </w:r>
      <w:r>
        <w:rPr>
          <w:spacing w:val="-5"/>
          <w:w w:val="107"/>
        </w:rPr>
        <w:t>w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39"/>
        </w:rPr>
        <w:t>t</w:t>
      </w:r>
      <w:proofErr w:type="gramEnd"/>
      <w:r>
        <w:rPr>
          <w:spacing w:val="5"/>
          <w:w w:val="139"/>
        </w:rPr>
        <w:t xml:space="preserve"> </w:t>
      </w:r>
      <w:r>
        <w:rPr>
          <w:w w:val="110"/>
        </w:rPr>
        <w:t>thematic</w:t>
      </w:r>
      <w:r>
        <w:rPr>
          <w:spacing w:val="1"/>
          <w:w w:val="110"/>
        </w:rPr>
        <w:t xml:space="preserve"> </w:t>
      </w:r>
      <w:r>
        <w:t>analysis,  c</w:t>
      </w:r>
      <w:r>
        <w:rPr>
          <w:spacing w:val="6"/>
        </w:rPr>
        <w:t>o</w:t>
      </w:r>
      <w:r>
        <w:t>ding,</w:t>
      </w:r>
      <w:r>
        <w:rPr>
          <w:spacing w:val="30"/>
        </w:rPr>
        <w:t xml:space="preserve"> </w:t>
      </w:r>
      <w:r>
        <w:t>and</w:t>
      </w:r>
      <w:r>
        <w:rPr>
          <w:spacing w:val="37"/>
        </w:rPr>
        <w:t xml:space="preserve"> </w:t>
      </w:r>
      <w:proofErr w:type="spellStart"/>
      <w:r>
        <w:rPr>
          <w:w w:val="105"/>
        </w:rPr>
        <w:t>catego</w:t>
      </w:r>
      <w:proofErr w:type="spellEnd"/>
      <w:r>
        <w:rPr>
          <w:w w:val="105"/>
        </w:rPr>
        <w:t xml:space="preserve">- </w:t>
      </w:r>
      <w:proofErr w:type="spellStart"/>
      <w:r>
        <w:t>rization</w:t>
      </w:r>
      <w:proofErr w:type="spellEnd"/>
      <w:r>
        <w:rPr>
          <w:spacing w:val="4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w w:val="113"/>
        </w:rPr>
        <w:t>extract</w:t>
      </w:r>
      <w:r>
        <w:rPr>
          <w:spacing w:val="-7"/>
          <w:w w:val="113"/>
        </w:rPr>
        <w:t xml:space="preserve"> </w:t>
      </w:r>
      <w:r>
        <w:rPr>
          <w:spacing w:val="-5"/>
        </w:rPr>
        <w:t>k</w:t>
      </w:r>
      <w:r>
        <w:t>ey</w:t>
      </w:r>
      <w:r>
        <w:rPr>
          <w:spacing w:val="7"/>
        </w:rPr>
        <w:t xml:space="preserve"> </w:t>
      </w:r>
      <w:r>
        <w:t>themes</w:t>
      </w:r>
      <w:r>
        <w:rPr>
          <w:spacing w:val="3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insig</w:t>
      </w:r>
      <w:r>
        <w:rPr>
          <w:spacing w:val="-5"/>
        </w:rPr>
        <w:t>h</w:t>
      </w:r>
      <w:r>
        <w:t xml:space="preserve">ts. </w:t>
      </w:r>
      <w:r>
        <w:rPr>
          <w:spacing w:val="30"/>
        </w:rPr>
        <w:t xml:space="preserve"> </w:t>
      </w:r>
      <w:r>
        <w:rPr>
          <w:spacing w:val="-17"/>
        </w:rPr>
        <w:t>V</w:t>
      </w:r>
      <w:r>
        <w:t>ariables</w:t>
      </w:r>
      <w:r>
        <w:rPr>
          <w:spacing w:val="47"/>
        </w:rPr>
        <w:t xml:space="preserve"> </w:t>
      </w:r>
      <w:r>
        <w:rPr>
          <w:spacing w:val="-5"/>
        </w:rPr>
        <w:t>w</w:t>
      </w:r>
      <w:r>
        <w:t>as</w:t>
      </w:r>
      <w:r>
        <w:rPr>
          <w:spacing w:val="8"/>
        </w:rPr>
        <w:t xml:space="preserve"> </w:t>
      </w:r>
      <w:r>
        <w:t>measured</w:t>
      </w:r>
      <w:r>
        <w:rPr>
          <w:spacing w:val="49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w w:val="96"/>
        </w:rPr>
        <w:t>f</w:t>
      </w:r>
      <w:r>
        <w:rPr>
          <w:spacing w:val="6"/>
          <w:w w:val="96"/>
        </w:rPr>
        <w:t>o</w:t>
      </w:r>
      <w:r>
        <w:rPr>
          <w:w w:val="104"/>
        </w:rPr>
        <w:t xml:space="preserve">cus </w:t>
      </w:r>
      <w:r>
        <w:t>on</w:t>
      </w:r>
      <w:r>
        <w:rPr>
          <w:spacing w:val="28"/>
        </w:rPr>
        <w:t xml:space="preserve"> </w:t>
      </w:r>
      <w:r>
        <w:t xml:space="preserve">the  </w:t>
      </w:r>
      <w:r>
        <w:rPr>
          <w:w w:val="107"/>
        </w:rPr>
        <w:t>de</w:t>
      </w:r>
      <w:r>
        <w:rPr>
          <w:spacing w:val="6"/>
          <w:w w:val="107"/>
        </w:rPr>
        <w:t>p</w:t>
      </w:r>
      <w:r>
        <w:rPr>
          <w:w w:val="106"/>
        </w:rPr>
        <w:t>ende</w:t>
      </w:r>
      <w:r>
        <w:rPr>
          <w:spacing w:val="-5"/>
          <w:w w:val="106"/>
        </w:rPr>
        <w:t>n</w:t>
      </w:r>
      <w:r>
        <w:rPr>
          <w:w w:val="139"/>
        </w:rPr>
        <w:t>t</w:t>
      </w:r>
      <w:r>
        <w:rPr>
          <w:spacing w:val="18"/>
          <w:w w:val="139"/>
        </w:rPr>
        <w:t xml:space="preserve"> </w:t>
      </w:r>
      <w:r>
        <w:rPr>
          <w:spacing w:val="-11"/>
        </w:rPr>
        <w:t>v</w:t>
      </w:r>
      <w:r>
        <w:t xml:space="preserve">ariable, </w:t>
      </w:r>
      <w:r>
        <w:rPr>
          <w:spacing w:val="23"/>
        </w:rPr>
        <w:t xml:space="preserve"> </w:t>
      </w:r>
      <w:r>
        <w:t>”Effecti</w:t>
      </w:r>
      <w:r>
        <w:rPr>
          <w:spacing w:val="-5"/>
        </w:rPr>
        <w:t>v</w:t>
      </w:r>
      <w:r>
        <w:t xml:space="preserve">eness </w:t>
      </w:r>
      <w:r>
        <w:rPr>
          <w:spacing w:val="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w w:val="108"/>
        </w:rPr>
        <w:t>HIV/AIDS-related</w:t>
      </w:r>
      <w:r>
        <w:rPr>
          <w:spacing w:val="15"/>
          <w:w w:val="108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jects </w:t>
      </w:r>
      <w:r>
        <w:rPr>
          <w:spacing w:val="27"/>
        </w:rPr>
        <w:t xml:space="preserve"> </w:t>
      </w:r>
      <w:r>
        <w:rPr>
          <w:w w:val="106"/>
        </w:rPr>
        <w:t xml:space="preserve">Man- </w:t>
      </w:r>
      <w:proofErr w:type="spellStart"/>
      <w:r>
        <w:rPr>
          <w:w w:val="108"/>
        </w:rPr>
        <w:t>ageme</w:t>
      </w:r>
      <w:r>
        <w:rPr>
          <w:spacing w:val="-5"/>
          <w:w w:val="108"/>
        </w:rPr>
        <w:t>n</w:t>
      </w:r>
      <w:r>
        <w:rPr>
          <w:w w:val="108"/>
        </w:rPr>
        <w:t>t</w:t>
      </w:r>
      <w:proofErr w:type="spellEnd"/>
      <w:r>
        <w:rPr>
          <w:w w:val="108"/>
        </w:rPr>
        <w:t>,”</w:t>
      </w:r>
      <w:r>
        <w:rPr>
          <w:spacing w:val="28"/>
          <w:w w:val="108"/>
        </w:rPr>
        <w:t xml:space="preserve"> </w:t>
      </w:r>
      <w:r>
        <w:t xml:space="preserve">and </w:t>
      </w:r>
      <w:r>
        <w:rPr>
          <w:spacing w:val="11"/>
        </w:rPr>
        <w:t xml:space="preserve"> </w:t>
      </w:r>
      <w:r>
        <w:t>se</w:t>
      </w:r>
      <w:r>
        <w:rPr>
          <w:spacing w:val="-5"/>
        </w:rPr>
        <w:t>v</w:t>
      </w:r>
      <w:r>
        <w:t xml:space="preserve">eral </w:t>
      </w:r>
      <w:r>
        <w:rPr>
          <w:spacing w:val="6"/>
        </w:rPr>
        <w:t xml:space="preserve"> </w:t>
      </w:r>
      <w:r>
        <w:rPr>
          <w:w w:val="107"/>
        </w:rPr>
        <w:t>inde</w:t>
      </w:r>
      <w:r>
        <w:rPr>
          <w:spacing w:val="6"/>
          <w:w w:val="107"/>
        </w:rPr>
        <w:t>p</w:t>
      </w:r>
      <w:r>
        <w:rPr>
          <w:w w:val="106"/>
        </w:rPr>
        <w:t>ende</w:t>
      </w:r>
      <w:r>
        <w:rPr>
          <w:spacing w:val="-5"/>
          <w:w w:val="106"/>
        </w:rPr>
        <w:t>n</w:t>
      </w:r>
      <w:r>
        <w:rPr>
          <w:w w:val="139"/>
        </w:rPr>
        <w:t>t</w:t>
      </w:r>
      <w:r>
        <w:rPr>
          <w:spacing w:val="28"/>
          <w:w w:val="139"/>
        </w:rPr>
        <w:t xml:space="preserve"> </w:t>
      </w:r>
      <w:r>
        <w:rPr>
          <w:spacing w:val="-11"/>
        </w:rPr>
        <w:t>v</w:t>
      </w:r>
      <w:r>
        <w:t xml:space="preserve">ariables </w:t>
      </w:r>
      <w:r>
        <w:rPr>
          <w:spacing w:val="28"/>
        </w:rPr>
        <w:t xml:space="preserve"> </w:t>
      </w:r>
      <w:r>
        <w:t>su</w:t>
      </w:r>
      <w:r>
        <w:rPr>
          <w:spacing w:val="-5"/>
        </w:rPr>
        <w:t>c</w:t>
      </w:r>
      <w:r>
        <w:t>h  as</w:t>
      </w:r>
      <w:r>
        <w:rPr>
          <w:spacing w:val="40"/>
        </w:rPr>
        <w:t xml:space="preserve"> </w:t>
      </w:r>
      <w:r>
        <w:t>M&amp;E</w:t>
      </w:r>
      <w:r>
        <w:rPr>
          <w:spacing w:val="43"/>
        </w:rPr>
        <w:t xml:space="preserve"> </w:t>
      </w:r>
      <w:r>
        <w:t xml:space="preserve">Systems, </w:t>
      </w:r>
      <w:r>
        <w:rPr>
          <w:spacing w:val="26"/>
        </w:rPr>
        <w:t xml:space="preserve"> </w:t>
      </w:r>
      <w:r>
        <w:rPr>
          <w:w w:val="108"/>
        </w:rPr>
        <w:t>C</w:t>
      </w:r>
      <w:r>
        <w:rPr>
          <w:w w:val="110"/>
        </w:rPr>
        <w:t>u</w:t>
      </w:r>
      <w:r>
        <w:rPr>
          <w:w w:val="112"/>
        </w:rPr>
        <w:t xml:space="preserve">ltural </w:t>
      </w:r>
      <w:r>
        <w:t>Com</w:t>
      </w:r>
      <w:r>
        <w:rPr>
          <w:spacing w:val="6"/>
        </w:rPr>
        <w:t>p</w:t>
      </w:r>
      <w:r>
        <w:t xml:space="preserve">etence 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M&amp;E,</w:t>
      </w:r>
      <w:r>
        <w:rPr>
          <w:spacing w:val="27"/>
        </w:rPr>
        <w:t xml:space="preserve"> </w:t>
      </w:r>
      <w:r>
        <w:rPr>
          <w:spacing w:val="-16"/>
        </w:rPr>
        <w:t>T</w:t>
      </w:r>
      <w:r>
        <w:t>e</w:t>
      </w:r>
      <w:r>
        <w:rPr>
          <w:spacing w:val="-5"/>
        </w:rPr>
        <w:t>c</w:t>
      </w:r>
      <w:r>
        <w:t>hnology</w:t>
      </w:r>
      <w:r>
        <w:rPr>
          <w:spacing w:val="45"/>
        </w:rPr>
        <w:t xml:space="preserve"> </w:t>
      </w:r>
      <w:r>
        <w:t xml:space="preserve">Adoption 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M&amp;E,</w:t>
      </w:r>
      <w:r>
        <w:rPr>
          <w:spacing w:val="27"/>
        </w:rPr>
        <w:t xml:space="preserve"> </w:t>
      </w:r>
      <w:r>
        <w:rPr>
          <w:w w:val="108"/>
        </w:rPr>
        <w:t>Impleme</w:t>
      </w:r>
      <w:r>
        <w:rPr>
          <w:spacing w:val="-5"/>
          <w:w w:val="108"/>
        </w:rPr>
        <w:t>n</w:t>
      </w:r>
      <w:r>
        <w:rPr>
          <w:w w:val="108"/>
        </w:rPr>
        <w:t>tation</w:t>
      </w:r>
      <w:r>
        <w:rPr>
          <w:spacing w:val="6"/>
          <w:w w:val="108"/>
        </w:rPr>
        <w:t xml:space="preserve"> </w:t>
      </w:r>
      <w:r>
        <w:t xml:space="preserve">of </w:t>
      </w:r>
      <w:r>
        <w:rPr>
          <w:w w:val="103"/>
        </w:rPr>
        <w:t xml:space="preserve">M&amp;E </w:t>
      </w:r>
      <w:r>
        <w:rPr>
          <w:spacing w:val="-17"/>
          <w:w w:val="106"/>
        </w:rPr>
        <w:t>F</w:t>
      </w:r>
      <w:r>
        <w:rPr>
          <w:w w:val="106"/>
        </w:rPr>
        <w:t>rame</w:t>
      </w:r>
      <w:r>
        <w:rPr>
          <w:spacing w:val="-5"/>
          <w:w w:val="106"/>
        </w:rPr>
        <w:t>w</w:t>
      </w:r>
      <w:r>
        <w:rPr>
          <w:w w:val="106"/>
        </w:rPr>
        <w:t>orks,</w:t>
      </w:r>
      <w:r>
        <w:rPr>
          <w:spacing w:val="16"/>
          <w:w w:val="106"/>
        </w:rPr>
        <w:t xml:space="preserve"> </w:t>
      </w:r>
      <w:r>
        <w:t>S</w:t>
      </w:r>
      <w:r>
        <w:rPr>
          <w:spacing w:val="5"/>
        </w:rPr>
        <w:t>o</w:t>
      </w:r>
      <w:r>
        <w:t>cio-economic</w:t>
      </w:r>
      <w:r>
        <w:rPr>
          <w:spacing w:val="25"/>
        </w:rPr>
        <w:t xml:space="preserve"> </w:t>
      </w:r>
      <w:r>
        <w:rPr>
          <w:spacing w:val="-18"/>
          <w:w w:val="110"/>
        </w:rPr>
        <w:t>F</w:t>
      </w:r>
      <w:r>
        <w:rPr>
          <w:w w:val="110"/>
        </w:rPr>
        <w:t>actors,</w:t>
      </w:r>
      <w:r>
        <w:rPr>
          <w:spacing w:val="14"/>
          <w:w w:val="110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w w:val="109"/>
        </w:rPr>
        <w:t>Organizational Culture.</w:t>
      </w:r>
      <w:r>
        <w:rPr>
          <w:spacing w:val="41"/>
          <w:w w:val="10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w w:val="105"/>
        </w:rPr>
        <w:t xml:space="preserve">sample </w:t>
      </w:r>
      <w:r>
        <w:t>size</w:t>
      </w:r>
      <w:r>
        <w:rPr>
          <w:spacing w:val="3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384</w:t>
      </w:r>
      <w:r>
        <w:rPr>
          <w:spacing w:val="35"/>
        </w:rPr>
        <w:t xml:space="preserve"> </w:t>
      </w:r>
      <w:r>
        <w:rPr>
          <w:w w:val="110"/>
        </w:rPr>
        <w:t>participa</w:t>
      </w:r>
      <w:r>
        <w:rPr>
          <w:spacing w:val="-5"/>
          <w:w w:val="110"/>
        </w:rPr>
        <w:t>n</w:t>
      </w:r>
      <w:r>
        <w:rPr>
          <w:w w:val="110"/>
        </w:rPr>
        <w:t>ts</w:t>
      </w:r>
      <w:r>
        <w:rPr>
          <w:spacing w:val="42"/>
          <w:w w:val="110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49"/>
        </w:rPr>
        <w:t xml:space="preserve"> </w:t>
      </w:r>
      <w:proofErr w:type="gramStart"/>
      <w:r>
        <w:t xml:space="preserve">calculated </w:t>
      </w:r>
      <w:r>
        <w:rPr>
          <w:spacing w:val="46"/>
        </w:rPr>
        <w:t xml:space="preserve"> </w:t>
      </w:r>
      <w:r>
        <w:t>using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 xml:space="preserve">the </w:t>
      </w:r>
      <w:r>
        <w:rPr>
          <w:spacing w:val="21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5"/>
        </w:rPr>
        <w:t>c</w:t>
      </w:r>
      <w:r>
        <w:t xml:space="preserve">hran </w:t>
      </w:r>
      <w:r>
        <w:rPr>
          <w:spacing w:val="40"/>
        </w:rPr>
        <w:t xml:space="preserve"> </w:t>
      </w:r>
      <w:r>
        <w:t>for</w:t>
      </w:r>
      <w:r>
        <w:rPr>
          <w:spacing w:val="-5"/>
        </w:rPr>
        <w:t>m</w:t>
      </w:r>
      <w:r>
        <w:t xml:space="preserve">ula </w:t>
      </w:r>
      <w:r>
        <w:rPr>
          <w:spacing w:val="24"/>
        </w:rPr>
        <w:t xml:space="preserve"> </w:t>
      </w:r>
      <w:r>
        <w:rPr>
          <w:w w:val="107"/>
        </w:rPr>
        <w:t>(C</w:t>
      </w:r>
      <w:r>
        <w:rPr>
          <w:spacing w:val="6"/>
          <w:w w:val="107"/>
        </w:rPr>
        <w:t>o</w:t>
      </w:r>
      <w:r>
        <w:rPr>
          <w:spacing w:val="-5"/>
          <w:w w:val="99"/>
        </w:rPr>
        <w:t>c</w:t>
      </w:r>
      <w:r>
        <w:rPr>
          <w:w w:val="112"/>
        </w:rPr>
        <w:t>hran,</w:t>
      </w:r>
    </w:p>
    <w:p w14:paraId="3E4C1A53" w14:textId="77777777" w:rsidR="00CF6868" w:rsidRPr="00095917" w:rsidRDefault="00797A2C">
      <w:pPr>
        <w:ind w:left="2675" w:right="5576"/>
        <w:jc w:val="both"/>
        <w:rPr>
          <w:lang w:val="pt-BR"/>
        </w:rPr>
        <w:sectPr w:rsidR="00CF6868" w:rsidRPr="00095917">
          <w:pgSz w:w="11920" w:h="16840"/>
          <w:pgMar w:top="300" w:right="1680" w:bottom="280" w:left="0" w:header="67" w:footer="2735" w:gutter="0"/>
          <w:cols w:space="720"/>
        </w:sectPr>
      </w:pPr>
      <w:r w:rsidRPr="00095917">
        <w:rPr>
          <w:lang w:val="pt-BR"/>
        </w:rPr>
        <w:t>1977)</w:t>
      </w:r>
      <w:r w:rsidRPr="00095917">
        <w:rPr>
          <w:spacing w:val="22"/>
          <w:lang w:val="pt-BR"/>
        </w:rPr>
        <w:t xml:space="preserve"> </w:t>
      </w:r>
      <w:r w:rsidRPr="00095917">
        <w:rPr>
          <w:lang w:val="pt-BR"/>
        </w:rPr>
        <w:t>as</w:t>
      </w:r>
      <w:r w:rsidRPr="00095917">
        <w:rPr>
          <w:spacing w:val="29"/>
          <w:lang w:val="pt-BR"/>
        </w:rPr>
        <w:t xml:space="preserve"> </w:t>
      </w:r>
      <w:r w:rsidRPr="00095917">
        <w:rPr>
          <w:lang w:val="pt-BR"/>
        </w:rPr>
        <w:t>sh</w:t>
      </w:r>
      <w:r w:rsidRPr="00095917">
        <w:rPr>
          <w:spacing w:val="-5"/>
          <w:lang w:val="pt-BR"/>
        </w:rPr>
        <w:t>o</w:t>
      </w:r>
      <w:r w:rsidRPr="00095917">
        <w:rPr>
          <w:lang w:val="pt-BR"/>
        </w:rPr>
        <w:t>wn</w:t>
      </w:r>
      <w:r w:rsidRPr="00095917">
        <w:rPr>
          <w:spacing w:val="35"/>
          <w:lang w:val="pt-BR"/>
        </w:rPr>
        <w:t xml:space="preserve"> </w:t>
      </w:r>
      <w:r w:rsidRPr="00095917">
        <w:rPr>
          <w:spacing w:val="6"/>
          <w:w w:val="110"/>
          <w:lang w:val="pt-BR"/>
        </w:rPr>
        <w:t>b</w:t>
      </w:r>
      <w:r w:rsidRPr="00095917">
        <w:rPr>
          <w:w w:val="99"/>
          <w:lang w:val="pt-BR"/>
        </w:rPr>
        <w:t>el</w:t>
      </w:r>
      <w:r w:rsidRPr="00095917">
        <w:rPr>
          <w:spacing w:val="-5"/>
          <w:w w:val="99"/>
          <w:lang w:val="pt-BR"/>
        </w:rPr>
        <w:t>o</w:t>
      </w:r>
      <w:r w:rsidRPr="00095917">
        <w:rPr>
          <w:w w:val="99"/>
          <w:lang w:val="pt-BR"/>
        </w:rPr>
        <w:t>w;</w:t>
      </w:r>
    </w:p>
    <w:p w14:paraId="089AB241" w14:textId="77777777" w:rsidR="00CF6868" w:rsidRPr="00095917" w:rsidRDefault="00CF6868">
      <w:pPr>
        <w:spacing w:before="7" w:line="120" w:lineRule="exact"/>
        <w:rPr>
          <w:sz w:val="13"/>
          <w:szCs w:val="13"/>
          <w:lang w:val="pt-BR"/>
        </w:rPr>
      </w:pPr>
    </w:p>
    <w:p w14:paraId="31B521C2" w14:textId="77777777" w:rsidR="00CF6868" w:rsidRPr="00095917" w:rsidRDefault="00797A2C">
      <w:pPr>
        <w:jc w:val="right"/>
        <w:rPr>
          <w:lang w:val="pt-BR"/>
        </w:rPr>
      </w:pPr>
      <w:r w:rsidRPr="00095917">
        <w:rPr>
          <w:lang w:val="pt-BR"/>
        </w:rPr>
        <w:t>n</w:t>
      </w:r>
      <w:r w:rsidRPr="00095917">
        <w:rPr>
          <w:position w:val="-3"/>
          <w:sz w:val="14"/>
          <w:szCs w:val="14"/>
          <w:lang w:val="pt-BR"/>
        </w:rPr>
        <w:t xml:space="preserve">0 </w:t>
      </w:r>
      <w:r w:rsidRPr="00095917">
        <w:rPr>
          <w:spacing w:val="23"/>
          <w:position w:val="-3"/>
          <w:sz w:val="14"/>
          <w:szCs w:val="14"/>
          <w:lang w:val="pt-BR"/>
        </w:rPr>
        <w:t xml:space="preserve"> </w:t>
      </w:r>
      <w:r w:rsidRPr="00095917">
        <w:rPr>
          <w:w w:val="137"/>
          <w:lang w:val="pt-BR"/>
        </w:rPr>
        <w:t>=</w:t>
      </w:r>
    </w:p>
    <w:p w14:paraId="0CDCE785" w14:textId="77777777" w:rsidR="00CF6868" w:rsidRPr="00095917" w:rsidRDefault="00797A2C">
      <w:pPr>
        <w:spacing w:line="220" w:lineRule="exact"/>
        <w:ind w:left="-42" w:right="3365"/>
        <w:jc w:val="center"/>
        <w:rPr>
          <w:lang w:val="pt-BR"/>
        </w:rPr>
      </w:pPr>
      <w:r w:rsidRPr="00095917">
        <w:rPr>
          <w:lang w:val="pt-BR"/>
        </w:rPr>
        <w:br w:type="column"/>
      </w:r>
      <w:r w:rsidRPr="00095917">
        <w:rPr>
          <w:w w:val="111"/>
          <w:u w:val="single" w:color="000000"/>
          <w:lang w:val="pt-BR"/>
        </w:rPr>
        <w:t>Z</w:t>
      </w:r>
      <w:r w:rsidRPr="00095917">
        <w:rPr>
          <w:spacing w:val="-36"/>
          <w:lang w:val="pt-BR"/>
        </w:rPr>
        <w:t xml:space="preserve"> </w:t>
      </w:r>
      <w:r w:rsidRPr="00095917">
        <w:rPr>
          <w:w w:val="113"/>
          <w:position w:val="7"/>
          <w:sz w:val="14"/>
          <w:szCs w:val="14"/>
          <w:u w:val="single" w:color="000000"/>
          <w:lang w:val="pt-BR"/>
        </w:rPr>
        <w:t>2</w:t>
      </w:r>
      <w:r w:rsidRPr="00095917">
        <w:rPr>
          <w:spacing w:val="-25"/>
          <w:position w:val="7"/>
          <w:sz w:val="14"/>
          <w:szCs w:val="14"/>
          <w:lang w:val="pt-BR"/>
        </w:rPr>
        <w:t xml:space="preserve"> </w:t>
      </w:r>
      <w:r w:rsidRPr="00095917">
        <w:rPr>
          <w:u w:val="single" w:color="000000"/>
          <w:lang w:val="pt-BR"/>
        </w:rPr>
        <w:t>p(1</w:t>
      </w:r>
      <w:r w:rsidRPr="00095917">
        <w:rPr>
          <w:spacing w:val="48"/>
          <w:u w:val="single" w:color="000000"/>
          <w:lang w:val="pt-BR"/>
        </w:rPr>
        <w:t xml:space="preserve"> </w:t>
      </w:r>
      <w:r w:rsidRPr="00095917">
        <w:rPr>
          <w:w w:val="137"/>
          <w:u w:val="single" w:color="000000"/>
          <w:lang w:val="pt-BR"/>
        </w:rPr>
        <w:t>−</w:t>
      </w:r>
      <w:r w:rsidRPr="00095917">
        <w:rPr>
          <w:spacing w:val="-55"/>
          <w:w w:val="49"/>
          <w:u w:val="single" w:color="000000"/>
          <w:lang w:val="pt-BR"/>
        </w:rPr>
        <w:t xml:space="preserve"> </w:t>
      </w:r>
      <w:r w:rsidRPr="00095917">
        <w:rPr>
          <w:u w:val="single" w:color="000000"/>
          <w:lang w:val="pt-BR"/>
        </w:rPr>
        <w:t>p</w:t>
      </w:r>
      <w:r w:rsidRPr="00095917">
        <w:rPr>
          <w:w w:val="116"/>
          <w:u w:val="single" w:color="000000"/>
          <w:lang w:val="pt-BR"/>
        </w:rPr>
        <w:t>)</w:t>
      </w:r>
    </w:p>
    <w:p w14:paraId="11AA9D34" w14:textId="77777777" w:rsidR="00CF6868" w:rsidRPr="00095917" w:rsidRDefault="00797A2C">
      <w:pPr>
        <w:spacing w:before="40"/>
        <w:ind w:left="342" w:right="3759"/>
        <w:jc w:val="center"/>
        <w:rPr>
          <w:sz w:val="14"/>
          <w:szCs w:val="14"/>
          <w:lang w:val="pt-BR"/>
        </w:rPr>
        <w:sectPr w:rsidR="00CF6868" w:rsidRPr="00095917">
          <w:type w:val="continuous"/>
          <w:pgSz w:w="11920" w:h="16840"/>
          <w:pgMar w:top="300" w:right="1680" w:bottom="280" w:left="0" w:header="720" w:footer="720" w:gutter="0"/>
          <w:cols w:num="2" w:space="720" w:equalWidth="0">
            <w:col w:w="5802" w:space="79"/>
            <w:col w:w="4359"/>
          </w:cols>
        </w:sectPr>
      </w:pPr>
      <w:r w:rsidRPr="00095917">
        <w:rPr>
          <w:w w:val="104"/>
          <w:position w:val="-6"/>
          <w:lang w:val="pt-BR"/>
        </w:rPr>
        <w:t>e</w:t>
      </w:r>
      <w:r w:rsidRPr="00095917">
        <w:rPr>
          <w:w w:val="113"/>
          <w:sz w:val="14"/>
          <w:szCs w:val="14"/>
          <w:lang w:val="pt-BR"/>
        </w:rPr>
        <w:t>2</w:t>
      </w:r>
    </w:p>
    <w:p w14:paraId="595D9D18" w14:textId="77777777" w:rsidR="00CF6868" w:rsidRPr="00095917" w:rsidRDefault="00797A2C">
      <w:pPr>
        <w:spacing w:before="55" w:line="180" w:lineRule="exact"/>
        <w:ind w:left="3855" w:right="-63"/>
        <w:rPr>
          <w:lang w:val="pt-BR"/>
        </w:rPr>
      </w:pPr>
      <w:r w:rsidRPr="00095917">
        <w:rPr>
          <w:position w:val="-5"/>
          <w:u w:val="single" w:color="000000"/>
          <w:lang w:val="pt-BR"/>
        </w:rPr>
        <w:t>(1.96)</w:t>
      </w:r>
      <w:r w:rsidRPr="00095917">
        <w:rPr>
          <w:position w:val="2"/>
          <w:sz w:val="14"/>
          <w:szCs w:val="14"/>
          <w:u w:val="single" w:color="000000"/>
          <w:lang w:val="pt-BR"/>
        </w:rPr>
        <w:t xml:space="preserve">2 </w:t>
      </w:r>
      <w:r w:rsidRPr="00095917">
        <w:rPr>
          <w:spacing w:val="17"/>
          <w:position w:val="2"/>
          <w:sz w:val="14"/>
          <w:szCs w:val="14"/>
          <w:u w:val="single" w:color="000000"/>
          <w:lang w:val="pt-BR"/>
        </w:rPr>
        <w:t xml:space="preserve"> </w:t>
      </w:r>
      <w:r w:rsidRPr="00095917">
        <w:rPr>
          <w:w w:val="137"/>
          <w:position w:val="-5"/>
          <w:u w:val="single" w:color="000000"/>
          <w:lang w:val="pt-BR"/>
        </w:rPr>
        <w:t>×</w:t>
      </w:r>
      <w:r w:rsidRPr="00095917">
        <w:rPr>
          <w:spacing w:val="-55"/>
          <w:w w:val="49"/>
          <w:position w:val="-5"/>
          <w:u w:val="single" w:color="000000"/>
          <w:lang w:val="pt-BR"/>
        </w:rPr>
        <w:t xml:space="preserve"> </w:t>
      </w:r>
      <w:r w:rsidRPr="00095917">
        <w:rPr>
          <w:position w:val="-5"/>
          <w:u w:val="single" w:color="000000"/>
          <w:lang w:val="pt-BR"/>
        </w:rPr>
        <w:t>0.5</w:t>
      </w:r>
      <w:r w:rsidRPr="00095917">
        <w:rPr>
          <w:spacing w:val="42"/>
          <w:position w:val="-5"/>
          <w:u w:val="single" w:color="000000"/>
          <w:lang w:val="pt-BR"/>
        </w:rPr>
        <w:t xml:space="preserve"> </w:t>
      </w:r>
      <w:r w:rsidRPr="00095917">
        <w:rPr>
          <w:w w:val="137"/>
          <w:position w:val="-5"/>
          <w:u w:val="single" w:color="000000"/>
          <w:lang w:val="pt-BR"/>
        </w:rPr>
        <w:t>×</w:t>
      </w:r>
      <w:r w:rsidRPr="00095917">
        <w:rPr>
          <w:spacing w:val="-55"/>
          <w:w w:val="49"/>
          <w:position w:val="-5"/>
          <w:u w:val="single" w:color="000000"/>
          <w:lang w:val="pt-BR"/>
        </w:rPr>
        <w:t xml:space="preserve"> </w:t>
      </w:r>
      <w:r w:rsidRPr="00095917">
        <w:rPr>
          <w:position w:val="-5"/>
          <w:u w:val="single" w:color="000000"/>
          <w:lang w:val="pt-BR"/>
        </w:rPr>
        <w:t>(1</w:t>
      </w:r>
      <w:r w:rsidRPr="00095917">
        <w:rPr>
          <w:spacing w:val="48"/>
          <w:position w:val="-5"/>
          <w:u w:val="single" w:color="000000"/>
          <w:lang w:val="pt-BR"/>
        </w:rPr>
        <w:t xml:space="preserve"> </w:t>
      </w:r>
      <w:r w:rsidRPr="00095917">
        <w:rPr>
          <w:w w:val="137"/>
          <w:position w:val="-5"/>
          <w:u w:val="single" w:color="000000"/>
          <w:lang w:val="pt-BR"/>
        </w:rPr>
        <w:t>−</w:t>
      </w:r>
      <w:r w:rsidRPr="00095917">
        <w:rPr>
          <w:spacing w:val="-55"/>
          <w:w w:val="49"/>
          <w:position w:val="-5"/>
          <w:u w:val="single" w:color="000000"/>
          <w:lang w:val="pt-BR"/>
        </w:rPr>
        <w:t xml:space="preserve"> </w:t>
      </w:r>
      <w:r w:rsidRPr="00095917">
        <w:rPr>
          <w:w w:val="99"/>
          <w:position w:val="-5"/>
          <w:u w:val="single" w:color="000000"/>
          <w:lang w:val="pt-BR"/>
        </w:rPr>
        <w:t>0</w:t>
      </w:r>
      <w:r w:rsidRPr="00095917">
        <w:rPr>
          <w:w w:val="110"/>
          <w:position w:val="-5"/>
          <w:u w:val="single" w:color="000000"/>
          <w:lang w:val="pt-BR"/>
        </w:rPr>
        <w:t>.</w:t>
      </w:r>
      <w:r w:rsidRPr="00095917">
        <w:rPr>
          <w:w w:val="106"/>
          <w:position w:val="-5"/>
          <w:u w:val="single" w:color="000000"/>
          <w:lang w:val="pt-BR"/>
        </w:rPr>
        <w:t>5)</w:t>
      </w:r>
    </w:p>
    <w:p w14:paraId="77608D50" w14:textId="77777777" w:rsidR="00CF6868" w:rsidRPr="00095917" w:rsidRDefault="00797A2C">
      <w:pPr>
        <w:spacing w:before="69" w:line="160" w:lineRule="exact"/>
        <w:ind w:right="-59"/>
        <w:rPr>
          <w:lang w:val="pt-BR"/>
        </w:rPr>
      </w:pPr>
      <w:r w:rsidRPr="00095917">
        <w:rPr>
          <w:lang w:val="pt-BR"/>
        </w:rPr>
        <w:br w:type="column"/>
      </w:r>
      <w:r w:rsidRPr="00095917">
        <w:rPr>
          <w:position w:val="-5"/>
          <w:u w:val="single" w:color="000000"/>
          <w:lang w:val="pt-BR"/>
        </w:rPr>
        <w:t>3.8416</w:t>
      </w:r>
      <w:r w:rsidRPr="00095917">
        <w:rPr>
          <w:spacing w:val="38"/>
          <w:position w:val="-5"/>
          <w:u w:val="single" w:color="000000"/>
          <w:lang w:val="pt-BR"/>
        </w:rPr>
        <w:t xml:space="preserve"> </w:t>
      </w:r>
      <w:r w:rsidRPr="00095917">
        <w:rPr>
          <w:w w:val="137"/>
          <w:position w:val="-5"/>
          <w:u w:val="single" w:color="000000"/>
          <w:lang w:val="pt-BR"/>
        </w:rPr>
        <w:t>×</w:t>
      </w:r>
      <w:r w:rsidRPr="00095917">
        <w:rPr>
          <w:spacing w:val="-55"/>
          <w:w w:val="49"/>
          <w:position w:val="-5"/>
          <w:u w:val="single" w:color="000000"/>
          <w:lang w:val="pt-BR"/>
        </w:rPr>
        <w:t xml:space="preserve"> </w:t>
      </w:r>
      <w:r w:rsidRPr="00095917">
        <w:rPr>
          <w:w w:val="99"/>
          <w:position w:val="-5"/>
          <w:u w:val="single" w:color="000000"/>
          <w:lang w:val="pt-BR"/>
        </w:rPr>
        <w:t>0</w:t>
      </w:r>
      <w:r w:rsidRPr="00095917">
        <w:rPr>
          <w:w w:val="110"/>
          <w:position w:val="-5"/>
          <w:u w:val="single" w:color="000000"/>
          <w:lang w:val="pt-BR"/>
        </w:rPr>
        <w:t>.</w:t>
      </w:r>
      <w:r w:rsidRPr="00095917">
        <w:rPr>
          <w:w w:val="99"/>
          <w:position w:val="-5"/>
          <w:u w:val="single" w:color="000000"/>
          <w:lang w:val="pt-BR"/>
        </w:rPr>
        <w:t>25</w:t>
      </w:r>
    </w:p>
    <w:p w14:paraId="4E1A2FF8" w14:textId="77777777" w:rsidR="00CF6868" w:rsidRPr="00095917" w:rsidRDefault="00797A2C">
      <w:pPr>
        <w:spacing w:before="69" w:line="160" w:lineRule="exact"/>
        <w:rPr>
          <w:lang w:val="pt-BR"/>
        </w:rPr>
        <w:sectPr w:rsidR="00CF6868" w:rsidRPr="00095917">
          <w:type w:val="continuous"/>
          <w:pgSz w:w="11920" w:h="16840"/>
          <w:pgMar w:top="300" w:right="1680" w:bottom="280" w:left="0" w:header="720" w:footer="720" w:gutter="0"/>
          <w:cols w:num="3" w:space="720" w:equalWidth="0">
            <w:col w:w="5948" w:space="313"/>
            <w:col w:w="1152" w:space="313"/>
            <w:col w:w="2514"/>
          </w:cols>
        </w:sectPr>
      </w:pPr>
      <w:r w:rsidRPr="00095917">
        <w:rPr>
          <w:lang w:val="pt-BR"/>
        </w:rPr>
        <w:br w:type="column"/>
      </w:r>
      <w:r w:rsidRPr="00095917">
        <w:rPr>
          <w:position w:val="-5"/>
          <w:u w:val="single" w:color="000000"/>
          <w:lang w:val="pt-BR"/>
        </w:rPr>
        <w:t>0.9604</w:t>
      </w:r>
    </w:p>
    <w:p w14:paraId="5DAF2B50" w14:textId="77777777" w:rsidR="00CF6868" w:rsidRPr="00095917" w:rsidRDefault="00CF6868">
      <w:pPr>
        <w:spacing w:line="200" w:lineRule="exact"/>
        <w:rPr>
          <w:lang w:val="pt-BR"/>
        </w:rPr>
      </w:pPr>
    </w:p>
    <w:p w14:paraId="241D7D52" w14:textId="77777777" w:rsidR="00CF6868" w:rsidRPr="00095917" w:rsidRDefault="00CF6868">
      <w:pPr>
        <w:spacing w:before="18" w:line="220" w:lineRule="exact"/>
        <w:rPr>
          <w:sz w:val="22"/>
          <w:szCs w:val="22"/>
          <w:lang w:val="pt-BR"/>
        </w:rPr>
      </w:pPr>
    </w:p>
    <w:p w14:paraId="1A5D83CA" w14:textId="77777777" w:rsidR="00CF6868" w:rsidRPr="00095917" w:rsidRDefault="00797A2C">
      <w:pPr>
        <w:jc w:val="right"/>
        <w:rPr>
          <w:lang w:val="pt-BR"/>
        </w:rPr>
      </w:pPr>
      <w:r w:rsidRPr="00095917">
        <w:rPr>
          <w:lang w:val="pt-BR"/>
        </w:rPr>
        <w:t>.</w:t>
      </w:r>
      <w:r w:rsidRPr="00095917">
        <w:rPr>
          <w:spacing w:val="-12"/>
          <w:lang w:val="pt-BR"/>
        </w:rPr>
        <w:t xml:space="preserve"> </w:t>
      </w:r>
      <w:r w:rsidRPr="00095917">
        <w:rPr>
          <w:lang w:val="pt-BR"/>
        </w:rPr>
        <w:t>.</w:t>
      </w:r>
      <w:r w:rsidRPr="00095917">
        <w:rPr>
          <w:spacing w:val="-12"/>
          <w:lang w:val="pt-BR"/>
        </w:rPr>
        <w:t xml:space="preserve"> </w:t>
      </w:r>
      <w:r w:rsidRPr="00095917">
        <w:rPr>
          <w:lang w:val="pt-BR"/>
        </w:rPr>
        <w:t>.</w:t>
      </w:r>
      <w:r w:rsidRPr="00095917">
        <w:rPr>
          <w:spacing w:val="-12"/>
          <w:lang w:val="pt-BR"/>
        </w:rPr>
        <w:t xml:space="preserve"> </w:t>
      </w:r>
      <w:r w:rsidRPr="00095917">
        <w:rPr>
          <w:w w:val="109"/>
          <w:lang w:val="pt-BR"/>
        </w:rPr>
        <w:t>(1)</w:t>
      </w:r>
    </w:p>
    <w:p w14:paraId="10959D6C" w14:textId="77777777" w:rsidR="00CF6868" w:rsidRPr="00095917" w:rsidRDefault="00797A2C">
      <w:pPr>
        <w:spacing w:line="200" w:lineRule="exact"/>
        <w:ind w:right="-52"/>
        <w:rPr>
          <w:lang w:val="pt-BR"/>
        </w:rPr>
      </w:pPr>
      <w:r w:rsidRPr="00095917">
        <w:rPr>
          <w:lang w:val="pt-BR"/>
        </w:rPr>
        <w:br w:type="column"/>
      </w:r>
      <w:r w:rsidRPr="00095917">
        <w:rPr>
          <w:position w:val="2"/>
          <w:lang w:val="pt-BR"/>
        </w:rPr>
        <w:t>n</w:t>
      </w:r>
      <w:r w:rsidRPr="00095917">
        <w:rPr>
          <w:position w:val="-1"/>
          <w:sz w:val="14"/>
          <w:szCs w:val="14"/>
          <w:lang w:val="pt-BR"/>
        </w:rPr>
        <w:t xml:space="preserve">0 </w:t>
      </w:r>
      <w:r w:rsidRPr="00095917">
        <w:rPr>
          <w:spacing w:val="23"/>
          <w:position w:val="-1"/>
          <w:sz w:val="14"/>
          <w:szCs w:val="14"/>
          <w:lang w:val="pt-BR"/>
        </w:rPr>
        <w:t xml:space="preserve"> </w:t>
      </w:r>
      <w:r w:rsidRPr="00095917">
        <w:rPr>
          <w:w w:val="137"/>
          <w:position w:val="2"/>
          <w:lang w:val="pt-BR"/>
        </w:rPr>
        <w:t>=</w:t>
      </w:r>
    </w:p>
    <w:p w14:paraId="56C5052F" w14:textId="77777777" w:rsidR="00CF6868" w:rsidRPr="00095917" w:rsidRDefault="00797A2C">
      <w:pPr>
        <w:spacing w:line="320" w:lineRule="exact"/>
        <w:ind w:right="-70"/>
        <w:rPr>
          <w:lang w:val="pt-BR"/>
        </w:rPr>
      </w:pPr>
      <w:r w:rsidRPr="00095917">
        <w:rPr>
          <w:lang w:val="pt-BR"/>
        </w:rPr>
        <w:br w:type="column"/>
      </w:r>
      <w:r w:rsidRPr="00095917">
        <w:rPr>
          <w:position w:val="-2"/>
          <w:lang w:val="pt-BR"/>
        </w:rPr>
        <w:t>(0.05)</w:t>
      </w:r>
      <w:r w:rsidRPr="00095917">
        <w:rPr>
          <w:position w:val="4"/>
          <w:sz w:val="14"/>
          <w:szCs w:val="14"/>
          <w:lang w:val="pt-BR"/>
        </w:rPr>
        <w:t xml:space="preserve">2                       </w:t>
      </w:r>
      <w:r w:rsidRPr="00095917">
        <w:rPr>
          <w:spacing w:val="28"/>
          <w:position w:val="4"/>
          <w:sz w:val="14"/>
          <w:szCs w:val="14"/>
          <w:lang w:val="pt-BR"/>
        </w:rPr>
        <w:t xml:space="preserve"> </w:t>
      </w:r>
      <w:r w:rsidRPr="00095917">
        <w:rPr>
          <w:w w:val="137"/>
          <w:position w:val="11"/>
          <w:lang w:val="pt-BR"/>
        </w:rPr>
        <w:t>=</w:t>
      </w:r>
    </w:p>
    <w:p w14:paraId="5F64CAD1" w14:textId="77777777" w:rsidR="00CF6868" w:rsidRDefault="00797A2C">
      <w:pPr>
        <w:spacing w:line="160" w:lineRule="exact"/>
        <w:ind w:left="932"/>
      </w:pPr>
      <w:r w:rsidRPr="00095917">
        <w:rPr>
          <w:lang w:val="pt-BR"/>
        </w:rPr>
        <w:br w:type="column"/>
      </w:r>
      <w:r>
        <w:rPr>
          <w:w w:val="137"/>
          <w:position w:val="-2"/>
        </w:rPr>
        <w:t xml:space="preserve">=            </w:t>
      </w:r>
      <w:r>
        <w:rPr>
          <w:spacing w:val="31"/>
          <w:w w:val="137"/>
          <w:position w:val="-2"/>
        </w:rPr>
        <w:t xml:space="preserve"> </w:t>
      </w:r>
      <w:r>
        <w:rPr>
          <w:position w:val="-2"/>
        </w:rPr>
        <w:t>385</w:t>
      </w:r>
    </w:p>
    <w:p w14:paraId="38C59F99" w14:textId="77777777" w:rsidR="00CF6868" w:rsidRDefault="00F15A50">
      <w:pPr>
        <w:spacing w:line="160" w:lineRule="exact"/>
        <w:sectPr w:rsidR="00CF6868">
          <w:type w:val="continuous"/>
          <w:pgSz w:w="11920" w:h="16840"/>
          <w:pgMar w:top="300" w:right="1680" w:bottom="280" w:left="0" w:header="720" w:footer="720" w:gutter="0"/>
          <w:cols w:num="4" w:space="720" w:equalWidth="0">
            <w:col w:w="3196" w:space="161"/>
            <w:col w:w="420" w:space="826"/>
            <w:col w:w="1580" w:space="378"/>
            <w:col w:w="3679"/>
          </w:cols>
        </w:sectPr>
      </w:pPr>
      <w:r>
        <w:pict w14:anchorId="6483C28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7.95pt;margin-top:-5.2pt;width:7.75pt;height:9.95pt;z-index:-251659264;mso-position-horizontal-relative:page" filled="f" stroked="f">
            <v:textbox inset="0,0,0,0">
              <w:txbxContent>
                <w:p w14:paraId="329E91DD" w14:textId="77777777" w:rsidR="00CF6868" w:rsidRDefault="00797A2C">
                  <w:pPr>
                    <w:spacing w:line="120" w:lineRule="exact"/>
                    <w:ind w:right="-50"/>
                  </w:pPr>
                  <w:r>
                    <w:rPr>
                      <w:w w:val="141"/>
                      <w:position w:val="2"/>
                    </w:rPr>
                    <w:t>≈</w:t>
                  </w:r>
                </w:p>
              </w:txbxContent>
            </v:textbox>
            <w10:wrap anchorx="page"/>
          </v:shape>
        </w:pict>
      </w:r>
      <w:r w:rsidR="00797A2C">
        <w:rPr>
          <w:position w:val="1"/>
        </w:rPr>
        <w:t xml:space="preserve">0.0025           </w:t>
      </w:r>
      <w:r w:rsidR="00797A2C">
        <w:rPr>
          <w:spacing w:val="12"/>
          <w:position w:val="1"/>
        </w:rPr>
        <w:t xml:space="preserve"> </w:t>
      </w:r>
      <w:r w:rsidR="00797A2C">
        <w:rPr>
          <w:position w:val="1"/>
        </w:rPr>
        <w:t>0.0025</w:t>
      </w:r>
    </w:p>
    <w:p w14:paraId="10888B19" w14:textId="77777777" w:rsidR="00CF6868" w:rsidRDefault="00CF6868">
      <w:pPr>
        <w:spacing w:before="10" w:line="160" w:lineRule="exact"/>
        <w:rPr>
          <w:sz w:val="17"/>
          <w:szCs w:val="17"/>
        </w:rPr>
      </w:pPr>
    </w:p>
    <w:p w14:paraId="614D01BE" w14:textId="77777777" w:rsidR="00CF6868" w:rsidRDefault="00CF6868">
      <w:pPr>
        <w:spacing w:line="200" w:lineRule="exact"/>
      </w:pPr>
    </w:p>
    <w:p w14:paraId="6248B0AF" w14:textId="77777777" w:rsidR="00CF6868" w:rsidRDefault="00CF6868">
      <w:pPr>
        <w:spacing w:line="200" w:lineRule="exact"/>
      </w:pPr>
    </w:p>
    <w:p w14:paraId="19AF2189" w14:textId="77777777" w:rsidR="00CF6868" w:rsidRDefault="00797A2C">
      <w:pPr>
        <w:spacing w:before="13"/>
        <w:ind w:left="2675" w:right="50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  </w:t>
      </w:r>
      <w:r>
        <w:rPr>
          <w:spacing w:val="64"/>
          <w:sz w:val="28"/>
          <w:szCs w:val="28"/>
        </w:rPr>
        <w:t xml:space="preserve"> </w:t>
      </w:r>
      <w:r>
        <w:rPr>
          <w:w w:val="124"/>
          <w:sz w:val="28"/>
          <w:szCs w:val="28"/>
        </w:rPr>
        <w:t>Data</w:t>
      </w:r>
      <w:r>
        <w:rPr>
          <w:spacing w:val="48"/>
          <w:w w:val="124"/>
          <w:sz w:val="28"/>
          <w:szCs w:val="28"/>
        </w:rPr>
        <w:t xml:space="preserve"> </w:t>
      </w:r>
      <w:r>
        <w:rPr>
          <w:w w:val="124"/>
          <w:sz w:val="28"/>
          <w:szCs w:val="28"/>
        </w:rPr>
        <w:t>Analysis</w:t>
      </w:r>
    </w:p>
    <w:p w14:paraId="6EA65730" w14:textId="77777777" w:rsidR="00CF6868" w:rsidRDefault="00CF6868">
      <w:pPr>
        <w:spacing w:before="9" w:line="180" w:lineRule="exact"/>
        <w:rPr>
          <w:sz w:val="18"/>
          <w:szCs w:val="18"/>
        </w:rPr>
      </w:pPr>
    </w:p>
    <w:p w14:paraId="7E6BC525" w14:textId="77777777" w:rsidR="00CF6868" w:rsidRDefault="00797A2C">
      <w:pPr>
        <w:spacing w:line="249" w:lineRule="auto"/>
        <w:ind w:left="2675" w:right="642"/>
        <w:jc w:val="both"/>
        <w:sectPr w:rsidR="00CF6868">
          <w:type w:val="continuous"/>
          <w:pgSz w:w="11920" w:h="16840"/>
          <w:pgMar w:top="300" w:right="1680" w:bottom="280" w:left="0" w:header="720" w:footer="720" w:gutter="0"/>
          <w:cols w:space="720"/>
        </w:sectPr>
      </w:pPr>
      <w:r>
        <w:t>IBM</w:t>
      </w:r>
      <w:r>
        <w:rPr>
          <w:spacing w:val="19"/>
        </w:rPr>
        <w:t xml:space="preserve"> </w:t>
      </w:r>
      <w:r>
        <w:t>SPSS</w:t>
      </w:r>
      <w:r>
        <w:rPr>
          <w:spacing w:val="26"/>
        </w:rPr>
        <w:t xml:space="preserve"> </w:t>
      </w:r>
      <w:r>
        <w:rPr>
          <w:w w:val="110"/>
        </w:rPr>
        <w:t xml:space="preserve">Statistics </w:t>
      </w:r>
      <w:r>
        <w:t>for</w:t>
      </w:r>
      <w:r>
        <w:rPr>
          <w:spacing w:val="9"/>
        </w:rPr>
        <w:t xml:space="preserve"> </w:t>
      </w:r>
      <w:r>
        <w:t>Wind</w:t>
      </w:r>
      <w:r>
        <w:rPr>
          <w:spacing w:val="-5"/>
        </w:rPr>
        <w:t>o</w:t>
      </w:r>
      <w:r>
        <w:t>ws,</w:t>
      </w:r>
      <w:r>
        <w:rPr>
          <w:spacing w:val="40"/>
        </w:rPr>
        <w:t xml:space="preserve"> </w:t>
      </w:r>
      <w:r>
        <w:rPr>
          <w:spacing w:val="-17"/>
        </w:rPr>
        <w:t>V</w:t>
      </w:r>
      <w:r>
        <w:t>ersion</w:t>
      </w:r>
      <w:r>
        <w:rPr>
          <w:spacing w:val="27"/>
        </w:rPr>
        <w:t xml:space="preserve"> </w:t>
      </w:r>
      <w:r>
        <w:t>28.0</w:t>
      </w:r>
      <w:r>
        <w:rPr>
          <w:spacing w:val="8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14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analyze</w:t>
      </w:r>
      <w:r>
        <w:rPr>
          <w:spacing w:val="41"/>
        </w:rPr>
        <w:t xml:space="preserve"> </w:t>
      </w:r>
      <w:r>
        <w:t xml:space="preserve">data. </w:t>
      </w:r>
      <w:r>
        <w:rPr>
          <w:spacing w:val="37"/>
        </w:rPr>
        <w:t xml:space="preserve"> </w:t>
      </w:r>
      <w:r>
        <w:rPr>
          <w:w w:val="107"/>
        </w:rPr>
        <w:t>(</w:t>
      </w:r>
      <w:proofErr w:type="spellStart"/>
      <w:r>
        <w:rPr>
          <w:w w:val="107"/>
        </w:rPr>
        <w:t>Ar</w:t>
      </w:r>
      <w:proofErr w:type="spellEnd"/>
      <w:r>
        <w:rPr>
          <w:w w:val="107"/>
        </w:rPr>
        <w:t xml:space="preserve">- </w:t>
      </w:r>
      <w:proofErr w:type="spellStart"/>
      <w:proofErr w:type="gramStart"/>
      <w:r>
        <w:t>monk,New</w:t>
      </w:r>
      <w:proofErr w:type="spellEnd"/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-17"/>
        </w:rPr>
        <w:t>Y</w:t>
      </w:r>
      <w:r>
        <w:t xml:space="preserve">ork: </w:t>
      </w:r>
      <w:r>
        <w:rPr>
          <w:spacing w:val="15"/>
        </w:rPr>
        <w:t xml:space="preserve"> </w:t>
      </w:r>
      <w:r>
        <w:t>IBM</w:t>
      </w:r>
      <w:r>
        <w:rPr>
          <w:spacing w:val="34"/>
        </w:rPr>
        <w:t xml:space="preserve"> </w:t>
      </w:r>
      <w:r>
        <w:t xml:space="preserve">Corp).   </w:t>
      </w:r>
      <w:r>
        <w:rPr>
          <w:spacing w:val="-17"/>
        </w:rPr>
        <w:t>T</w:t>
      </w:r>
      <w:r>
        <w:t>o</w:t>
      </w:r>
      <w:r>
        <w:rPr>
          <w:spacing w:val="39"/>
        </w:rPr>
        <w:t xml:space="preserve"> </w:t>
      </w:r>
      <w:r>
        <w:t>descri</w:t>
      </w:r>
      <w:r>
        <w:rPr>
          <w:spacing w:val="6"/>
        </w:rPr>
        <w:t>b</w:t>
      </w:r>
      <w:r>
        <w:t>e</w:t>
      </w:r>
      <w:r>
        <w:rPr>
          <w:spacing w:val="47"/>
        </w:rPr>
        <w:t xml:space="preserve"> </w:t>
      </w:r>
      <w:proofErr w:type="gramStart"/>
      <w:r>
        <w:t xml:space="preserve">the </w:t>
      </w:r>
      <w:r>
        <w:rPr>
          <w:spacing w:val="2"/>
        </w:rPr>
        <w:t xml:space="preserve"> </w:t>
      </w:r>
      <w:r>
        <w:t>data</w:t>
      </w:r>
      <w:proofErr w:type="gramEnd"/>
      <w:r>
        <w:t xml:space="preserve">, </w:t>
      </w:r>
      <w:r>
        <w:rPr>
          <w:spacing w:val="29"/>
        </w:rPr>
        <w:t xml:space="preserve"> </w:t>
      </w:r>
      <w:r>
        <w:t xml:space="preserve">frequency </w:t>
      </w:r>
      <w:r>
        <w:rPr>
          <w:spacing w:val="2"/>
        </w:rPr>
        <w:t xml:space="preserve"> </w:t>
      </w:r>
      <w:r>
        <w:t xml:space="preserve">and </w:t>
      </w:r>
      <w:r>
        <w:rPr>
          <w:spacing w:val="1"/>
        </w:rPr>
        <w:t xml:space="preserve"> </w:t>
      </w:r>
      <w:r>
        <w:rPr>
          <w:spacing w:val="6"/>
          <w:w w:val="110"/>
        </w:rPr>
        <w:t>p</w:t>
      </w:r>
      <w:r>
        <w:rPr>
          <w:w w:val="104"/>
        </w:rPr>
        <w:t>erce</w:t>
      </w:r>
      <w:r>
        <w:rPr>
          <w:spacing w:val="-5"/>
          <w:w w:val="104"/>
        </w:rPr>
        <w:t>n</w:t>
      </w:r>
      <w:r>
        <w:rPr>
          <w:w w:val="109"/>
        </w:rPr>
        <w:t xml:space="preserve">tage </w:t>
      </w:r>
      <w:r>
        <w:t>analysis</w:t>
      </w:r>
      <w:r>
        <w:rPr>
          <w:spacing w:val="43"/>
        </w:rPr>
        <w:t xml:space="preserve"> </w:t>
      </w:r>
      <w:r>
        <w:rPr>
          <w:spacing w:val="-6"/>
        </w:rPr>
        <w:t>w</w:t>
      </w:r>
      <w:r>
        <w:t>ere</w:t>
      </w:r>
      <w:r>
        <w:rPr>
          <w:spacing w:val="13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rPr>
          <w:spacing w:val="-11"/>
        </w:rPr>
        <w:t>v</w:t>
      </w:r>
      <w:r>
        <w:t>ariable</w:t>
      </w:r>
      <w:r>
        <w:rPr>
          <w:spacing w:val="1"/>
        </w:rPr>
        <w:t>s</w:t>
      </w:r>
      <w:r>
        <w:t xml:space="preserve">. </w:t>
      </w:r>
      <w:r>
        <w:rPr>
          <w:spacing w:val="33"/>
        </w:rPr>
        <w:t xml:space="preserve"> </w:t>
      </w:r>
      <w:proofErr w:type="gramStart"/>
      <w:r>
        <w:t>Infere</w:t>
      </w:r>
      <w:r>
        <w:rPr>
          <w:spacing w:val="-5"/>
        </w:rPr>
        <w:t>n</w:t>
      </w:r>
      <w:r>
        <w:t xml:space="preserve">tial </w:t>
      </w:r>
      <w:r>
        <w:rPr>
          <w:spacing w:val="14"/>
        </w:rPr>
        <w:t xml:space="preserve"> </w:t>
      </w:r>
      <w:r>
        <w:rPr>
          <w:w w:val="111"/>
        </w:rPr>
        <w:t>statistics</w:t>
      </w:r>
      <w:proofErr w:type="gramEnd"/>
      <w:r>
        <w:rPr>
          <w:w w:val="111"/>
        </w:rPr>
        <w:t xml:space="preserve"> </w:t>
      </w:r>
      <w:r>
        <w:t>su</w:t>
      </w:r>
      <w:r>
        <w:rPr>
          <w:spacing w:val="-5"/>
        </w:rPr>
        <w:t>c</w:t>
      </w:r>
      <w:r>
        <w:t>h</w:t>
      </w:r>
      <w:r>
        <w:rPr>
          <w:spacing w:val="2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 xml:space="preserve">Chi-square </w:t>
      </w:r>
      <w:r>
        <w:rPr>
          <w:spacing w:val="7"/>
        </w:rPr>
        <w:t xml:space="preserve"> </w:t>
      </w:r>
      <w:r>
        <w:rPr>
          <w:w w:val="112"/>
        </w:rPr>
        <w:t xml:space="preserve">tests </w:t>
      </w:r>
      <w:r>
        <w:rPr>
          <w:spacing w:val="-6"/>
        </w:rPr>
        <w:t>w</w:t>
      </w:r>
      <w:r>
        <w:t>ere</w:t>
      </w:r>
      <w:r>
        <w:rPr>
          <w:spacing w:val="16"/>
        </w:rPr>
        <w:t xml:space="preserve"> </w:t>
      </w:r>
      <w:r>
        <w:t>used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examine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ass</w:t>
      </w:r>
      <w:r>
        <w:rPr>
          <w:spacing w:val="6"/>
        </w:rPr>
        <w:t>o</w:t>
      </w:r>
      <w:r>
        <w:t xml:space="preserve">ciation </w:t>
      </w:r>
      <w:r>
        <w:rPr>
          <w:spacing w:val="6"/>
        </w:rPr>
        <w:t xml:space="preserve"> b</w:t>
      </w:r>
      <w:r>
        <w:t>e</w:t>
      </w:r>
      <w:r>
        <w:rPr>
          <w:spacing w:val="-5"/>
        </w:rPr>
        <w:t>t</w:t>
      </w:r>
      <w:r>
        <w:rPr>
          <w:spacing w:val="-6"/>
        </w:rPr>
        <w:t>w</w:t>
      </w:r>
      <w:r>
        <w:t>een</w:t>
      </w:r>
      <w:r>
        <w:rPr>
          <w:spacing w:val="46"/>
        </w:rPr>
        <w:t xml:space="preserve"> </w:t>
      </w:r>
      <w:r>
        <w:t xml:space="preserve">categorical </w:t>
      </w:r>
      <w:r>
        <w:rPr>
          <w:spacing w:val="4"/>
        </w:rPr>
        <w:t xml:space="preserve"> </w:t>
      </w:r>
      <w:r>
        <w:rPr>
          <w:spacing w:val="-11"/>
        </w:rPr>
        <w:t>v</w:t>
      </w:r>
      <w:r>
        <w:t xml:space="preserve">ariables </w:t>
      </w:r>
      <w:r>
        <w:rPr>
          <w:spacing w:val="6"/>
        </w:rPr>
        <w:t xml:space="preserve"> </w:t>
      </w:r>
      <w:r>
        <w:t>su</w:t>
      </w:r>
      <w:r>
        <w:rPr>
          <w:spacing w:val="-5"/>
        </w:rPr>
        <w:t>c</w:t>
      </w:r>
      <w:r>
        <w:t>h</w:t>
      </w:r>
      <w:r>
        <w:rPr>
          <w:spacing w:val="2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w w:val="101"/>
        </w:rPr>
        <w:t>le</w:t>
      </w:r>
      <w:r>
        <w:rPr>
          <w:spacing w:val="-5"/>
          <w:w w:val="101"/>
        </w:rPr>
        <w:t>v</w:t>
      </w:r>
      <w:r>
        <w:rPr>
          <w:w w:val="99"/>
        </w:rPr>
        <w:t xml:space="preserve">el </w:t>
      </w:r>
      <w:r>
        <w:t>of</w:t>
      </w:r>
      <w:r>
        <w:rPr>
          <w:spacing w:val="5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27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w w:val="109"/>
        </w:rPr>
        <w:t>training</w:t>
      </w:r>
      <w:r>
        <w:rPr>
          <w:spacing w:val="14"/>
          <w:w w:val="109"/>
        </w:rPr>
        <w:t xml:space="preserve"> </w:t>
      </w:r>
      <w:r>
        <w:rPr>
          <w:w w:val="109"/>
        </w:rPr>
        <w:t>capaci</w:t>
      </w:r>
      <w:r>
        <w:rPr>
          <w:spacing w:val="-5"/>
          <w:w w:val="109"/>
        </w:rPr>
        <w:t>t</w:t>
      </w:r>
      <w:r>
        <w:rPr>
          <w:spacing w:val="-19"/>
          <w:w w:val="109"/>
        </w:rPr>
        <w:t>y</w:t>
      </w:r>
      <w:r>
        <w:rPr>
          <w:w w:val="109"/>
        </w:rPr>
        <w:t>,</w:t>
      </w:r>
      <w:r>
        <w:rPr>
          <w:spacing w:val="7"/>
          <w:w w:val="109"/>
        </w:rPr>
        <w:t xml:space="preserve"> </w:t>
      </w:r>
      <w:r>
        <w:rPr>
          <w:spacing w:val="-5"/>
        </w:rPr>
        <w:t>c</w:t>
      </w:r>
      <w:r>
        <w:t>hallenges</w:t>
      </w:r>
      <w:r>
        <w:rPr>
          <w:spacing w:val="41"/>
        </w:rPr>
        <w:t xml:space="preserve"> </w:t>
      </w:r>
      <w:r>
        <w:t>ex</w:t>
      </w:r>
      <w:r>
        <w:rPr>
          <w:spacing w:val="6"/>
        </w:rPr>
        <w:t>p</w:t>
      </w:r>
      <w:r>
        <w:t xml:space="preserve">erienced </w:t>
      </w:r>
      <w:r>
        <w:rPr>
          <w:spacing w:val="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M&amp;E</w:t>
      </w:r>
      <w:r>
        <w:rPr>
          <w:spacing w:val="26"/>
        </w:rPr>
        <w:t xml:space="preserve"> </w:t>
      </w:r>
      <w:r>
        <w:rPr>
          <w:w w:val="107"/>
        </w:rPr>
        <w:t>system.</w:t>
      </w:r>
    </w:p>
    <w:p w14:paraId="07770E43" w14:textId="77777777" w:rsidR="00CF6868" w:rsidRDefault="00CF6868">
      <w:pPr>
        <w:spacing w:line="200" w:lineRule="exact"/>
      </w:pPr>
    </w:p>
    <w:p w14:paraId="7D6AD084" w14:textId="77777777" w:rsidR="00CF6868" w:rsidRDefault="00CF6868">
      <w:pPr>
        <w:spacing w:line="200" w:lineRule="exact"/>
      </w:pPr>
    </w:p>
    <w:p w14:paraId="05CE504B" w14:textId="77777777" w:rsidR="00CF6868" w:rsidRDefault="00CF6868">
      <w:pPr>
        <w:spacing w:line="200" w:lineRule="exact"/>
      </w:pPr>
    </w:p>
    <w:p w14:paraId="56EAF5EE" w14:textId="77777777" w:rsidR="00CF6868" w:rsidRDefault="00CF6868">
      <w:pPr>
        <w:spacing w:line="200" w:lineRule="exact"/>
      </w:pPr>
    </w:p>
    <w:p w14:paraId="0EE99D81" w14:textId="77777777" w:rsidR="00CF6868" w:rsidRDefault="00CF6868">
      <w:pPr>
        <w:spacing w:line="200" w:lineRule="exact"/>
      </w:pPr>
    </w:p>
    <w:p w14:paraId="334C22E0" w14:textId="77777777" w:rsidR="00CF6868" w:rsidRDefault="00CF6868">
      <w:pPr>
        <w:spacing w:line="200" w:lineRule="exact"/>
      </w:pPr>
    </w:p>
    <w:p w14:paraId="0AE2AA05" w14:textId="77777777" w:rsidR="00CF6868" w:rsidRDefault="00CF6868">
      <w:pPr>
        <w:spacing w:line="200" w:lineRule="exact"/>
      </w:pPr>
    </w:p>
    <w:p w14:paraId="34A12F99" w14:textId="77777777" w:rsidR="00CF6868" w:rsidRDefault="00CF6868">
      <w:pPr>
        <w:spacing w:line="200" w:lineRule="exact"/>
      </w:pPr>
    </w:p>
    <w:p w14:paraId="26ABD9C0" w14:textId="77777777" w:rsidR="00CF6868" w:rsidRDefault="00CF6868">
      <w:pPr>
        <w:spacing w:line="200" w:lineRule="exact"/>
      </w:pPr>
    </w:p>
    <w:p w14:paraId="29CD5412" w14:textId="77777777" w:rsidR="00CF6868" w:rsidRDefault="00CF6868">
      <w:pPr>
        <w:spacing w:line="200" w:lineRule="exact"/>
      </w:pPr>
    </w:p>
    <w:p w14:paraId="451F0EA8" w14:textId="77777777" w:rsidR="00CF6868" w:rsidRDefault="00CF6868">
      <w:pPr>
        <w:spacing w:line="200" w:lineRule="exact"/>
      </w:pPr>
    </w:p>
    <w:p w14:paraId="53820DE2" w14:textId="77777777" w:rsidR="00CF6868" w:rsidRDefault="00CF6868">
      <w:pPr>
        <w:spacing w:line="200" w:lineRule="exact"/>
      </w:pPr>
    </w:p>
    <w:p w14:paraId="3F5B828D" w14:textId="77777777" w:rsidR="00CF6868" w:rsidRDefault="00CF6868">
      <w:pPr>
        <w:spacing w:line="200" w:lineRule="exact"/>
      </w:pPr>
    </w:p>
    <w:p w14:paraId="34AC20D5" w14:textId="77777777" w:rsidR="00CF6868" w:rsidRDefault="00CF6868">
      <w:pPr>
        <w:spacing w:line="200" w:lineRule="exact"/>
      </w:pPr>
    </w:p>
    <w:p w14:paraId="4A745B67" w14:textId="77777777" w:rsidR="00CF6868" w:rsidRDefault="00CF6868">
      <w:pPr>
        <w:spacing w:line="200" w:lineRule="exact"/>
      </w:pPr>
    </w:p>
    <w:p w14:paraId="6CE357F4" w14:textId="77777777" w:rsidR="00CF6868" w:rsidRDefault="00CF6868">
      <w:pPr>
        <w:spacing w:line="200" w:lineRule="exact"/>
      </w:pPr>
    </w:p>
    <w:p w14:paraId="68B22E2A" w14:textId="77777777" w:rsidR="00CF6868" w:rsidRDefault="00CF6868">
      <w:pPr>
        <w:spacing w:line="200" w:lineRule="exact"/>
      </w:pPr>
    </w:p>
    <w:p w14:paraId="16A1EB49" w14:textId="77777777" w:rsidR="00CF6868" w:rsidRDefault="00CF6868">
      <w:pPr>
        <w:spacing w:line="200" w:lineRule="exact"/>
      </w:pPr>
    </w:p>
    <w:p w14:paraId="5CCC03D1" w14:textId="77777777" w:rsidR="00CF6868" w:rsidRDefault="00CF6868">
      <w:pPr>
        <w:spacing w:line="200" w:lineRule="exact"/>
      </w:pPr>
    </w:p>
    <w:p w14:paraId="19BB60E3" w14:textId="77777777" w:rsidR="00CF6868" w:rsidRDefault="00CF6868">
      <w:pPr>
        <w:spacing w:line="200" w:lineRule="exact"/>
      </w:pPr>
    </w:p>
    <w:p w14:paraId="4480B6E3" w14:textId="77777777" w:rsidR="00CF6868" w:rsidRDefault="00F15A50">
      <w:pPr>
        <w:spacing w:before="22"/>
        <w:ind w:left="4301"/>
      </w:pPr>
      <w:r>
        <w:pict w14:anchorId="2DCBA04C">
          <v:group id="_x0000_s1026" style="position:absolute;left:0;text-align:left;margin-left:196.15pt;margin-top:588.4pt;width:218.95pt;height:0;z-index:-251658240;mso-position-horizontal-relative:page;mso-position-vertical-relative:page" coordorigin="3923,11768" coordsize="4379,0">
            <v:shape id="_x0000_s1027" style="position:absolute;left:3923;top:11768;width:4379;height:0" coordorigin="3923,11768" coordsize="4379,0" path="m3923,11768r4379,e" filled="f" strokeweight=".14042mm">
              <v:path arrowok="t"/>
            </v:shape>
            <w10:wrap anchorx="page" anchory="page"/>
          </v:group>
        </w:pict>
      </w:r>
      <w:proofErr w:type="gramStart"/>
      <w:r w:rsidR="00797A2C">
        <w:rPr>
          <w:spacing w:val="-16"/>
        </w:rPr>
        <w:t>T</w:t>
      </w:r>
      <w:r w:rsidR="00797A2C">
        <w:t xml:space="preserve">able </w:t>
      </w:r>
      <w:r w:rsidR="00797A2C">
        <w:rPr>
          <w:spacing w:val="8"/>
        </w:rPr>
        <w:t xml:space="preserve"> </w:t>
      </w:r>
      <w:r w:rsidR="00797A2C">
        <w:t>1</w:t>
      </w:r>
      <w:proofErr w:type="gramEnd"/>
      <w:r w:rsidR="00797A2C">
        <w:t>:</w:t>
      </w:r>
      <w:r w:rsidR="00797A2C">
        <w:rPr>
          <w:spacing w:val="37"/>
        </w:rPr>
        <w:t xml:space="preserve"> </w:t>
      </w:r>
      <w:r w:rsidR="00797A2C">
        <w:rPr>
          <w:w w:val="121"/>
        </w:rPr>
        <w:t>Demographic</w:t>
      </w:r>
      <w:r w:rsidR="00797A2C">
        <w:rPr>
          <w:spacing w:val="17"/>
          <w:w w:val="121"/>
        </w:rPr>
        <w:t xml:space="preserve"> </w:t>
      </w:r>
      <w:r w:rsidR="00797A2C">
        <w:rPr>
          <w:spacing w:val="-6"/>
          <w:w w:val="114"/>
        </w:rPr>
        <w:t>c</w:t>
      </w:r>
      <w:r w:rsidR="00797A2C">
        <w:rPr>
          <w:w w:val="126"/>
        </w:rPr>
        <w:t>haracteristics</w:t>
      </w:r>
    </w:p>
    <w:p w14:paraId="18F4F4D0" w14:textId="77777777" w:rsidR="00CF6868" w:rsidRDefault="00CF6868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3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538"/>
        <w:gridCol w:w="593"/>
      </w:tblGrid>
      <w:tr w:rsidR="00CF6868" w14:paraId="7BC58B7A" w14:textId="77777777">
        <w:trPr>
          <w:trHeight w:hRule="exact" w:val="486"/>
        </w:trPr>
        <w:tc>
          <w:tcPr>
            <w:tcW w:w="32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8609AF2" w14:textId="77777777" w:rsidR="00CF6868" w:rsidRDefault="00797A2C">
            <w:pPr>
              <w:spacing w:line="200" w:lineRule="exact"/>
              <w:ind w:left="120"/>
            </w:pPr>
            <w:r>
              <w:rPr>
                <w:w w:val="124"/>
              </w:rPr>
              <w:t>Category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D24DF0C" w14:textId="77777777" w:rsidR="00CF6868" w:rsidRDefault="00797A2C">
            <w:pPr>
              <w:spacing w:line="200" w:lineRule="exact"/>
              <w:ind w:left="120"/>
            </w:pPr>
            <w:r>
              <w:rPr>
                <w:w w:val="124"/>
              </w:rPr>
              <w:t>N</w:t>
            </w:r>
          </w:p>
        </w:tc>
        <w:tc>
          <w:tcPr>
            <w:tcW w:w="5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8DC4DA" w14:textId="77777777" w:rsidR="00CF6868" w:rsidRDefault="00797A2C">
            <w:pPr>
              <w:spacing w:line="200" w:lineRule="exact"/>
              <w:ind w:left="120"/>
            </w:pPr>
            <w:r>
              <w:rPr>
                <w:w w:val="114"/>
              </w:rPr>
              <w:t>%</w:t>
            </w:r>
          </w:p>
        </w:tc>
      </w:tr>
      <w:tr w:rsidR="00CF6868" w14:paraId="5660517A" w14:textId="77777777">
        <w:trPr>
          <w:trHeight w:hRule="exact" w:val="357"/>
        </w:trPr>
        <w:tc>
          <w:tcPr>
            <w:tcW w:w="324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484AE92" w14:textId="77777777" w:rsidR="00CF6868" w:rsidRDefault="00797A2C">
            <w:pPr>
              <w:spacing w:line="200" w:lineRule="exact"/>
              <w:ind w:left="120"/>
            </w:pPr>
            <w:r>
              <w:rPr>
                <w:w w:val="125"/>
              </w:rPr>
              <w:t>Gender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129FC91" w14:textId="77777777" w:rsidR="00CF6868" w:rsidRDefault="00CF6868"/>
        </w:tc>
        <w:tc>
          <w:tcPr>
            <w:tcW w:w="59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2CB253C" w14:textId="77777777" w:rsidR="00CF6868" w:rsidRDefault="00CF6868"/>
        </w:tc>
      </w:tr>
      <w:tr w:rsidR="00CF6868" w14:paraId="3292C51C" w14:textId="77777777">
        <w:trPr>
          <w:trHeight w:hRule="exact" w:val="478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482297A0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721FBAF3" w14:textId="77777777" w:rsidR="00CF6868" w:rsidRDefault="00797A2C">
            <w:pPr>
              <w:ind w:left="120"/>
            </w:pPr>
            <w:r>
              <w:rPr>
                <w:w w:val="103"/>
              </w:rPr>
              <w:t>Male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653F6B6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1E2C7677" w14:textId="77777777" w:rsidR="00CF6868" w:rsidRDefault="00797A2C">
            <w:pPr>
              <w:ind w:left="120"/>
            </w:pPr>
            <w:r>
              <w:t>243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AC97E9C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0F0AF62D" w14:textId="77777777" w:rsidR="00CF6868" w:rsidRDefault="00797A2C">
            <w:pPr>
              <w:ind w:left="119"/>
            </w:pPr>
            <w:r>
              <w:rPr>
                <w:w w:val="101"/>
              </w:rPr>
              <w:t>65.3</w:t>
            </w:r>
          </w:p>
        </w:tc>
      </w:tr>
      <w:tr w:rsidR="00CF6868" w14:paraId="53527AE2" w14:textId="77777777">
        <w:trPr>
          <w:trHeight w:hRule="exact" w:val="478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43A095D1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02A05A2E" w14:textId="77777777" w:rsidR="00CF6868" w:rsidRDefault="00797A2C">
            <w:pPr>
              <w:ind w:left="120"/>
            </w:pPr>
            <w:r>
              <w:rPr>
                <w:spacing w:val="-16"/>
                <w:w w:val="116"/>
              </w:rPr>
              <w:t>F</w:t>
            </w:r>
            <w:r>
              <w:rPr>
                <w:w w:val="104"/>
              </w:rPr>
              <w:t>emale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CB055B9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73D59131" w14:textId="77777777" w:rsidR="00CF6868" w:rsidRDefault="00797A2C">
            <w:pPr>
              <w:ind w:left="120"/>
            </w:pPr>
            <w:r>
              <w:t>129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33006BA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447EE636" w14:textId="77777777" w:rsidR="00CF6868" w:rsidRDefault="00797A2C">
            <w:pPr>
              <w:ind w:left="120"/>
            </w:pPr>
            <w:r>
              <w:rPr>
                <w:w w:val="101"/>
              </w:rPr>
              <w:t>34.7</w:t>
            </w:r>
          </w:p>
        </w:tc>
      </w:tr>
      <w:tr w:rsidR="00CF6868" w14:paraId="2C7DEF08" w14:textId="77777777">
        <w:trPr>
          <w:trHeight w:hRule="exact" w:val="478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1E412511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4437C568" w14:textId="77777777" w:rsidR="00CF6868" w:rsidRDefault="00797A2C">
            <w:pPr>
              <w:ind w:left="120"/>
            </w:pPr>
            <w:r>
              <w:rPr>
                <w:spacing w:val="-6"/>
                <w:w w:val="140"/>
              </w:rPr>
              <w:t>P</w:t>
            </w:r>
            <w:r>
              <w:rPr>
                <w:w w:val="121"/>
              </w:rPr>
              <w:t>osition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A9D0485" w14:textId="77777777" w:rsidR="00CF6868" w:rsidRDefault="00CF6868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4C31EB5" w14:textId="77777777" w:rsidR="00CF6868" w:rsidRDefault="00CF6868"/>
        </w:tc>
      </w:tr>
      <w:tr w:rsidR="00CF6868" w14:paraId="69844A45" w14:textId="77777777">
        <w:trPr>
          <w:trHeight w:hRule="exact" w:val="478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7647C13F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39CD88B2" w14:textId="77777777" w:rsidR="00CF6868" w:rsidRDefault="00797A2C">
            <w:pPr>
              <w:ind w:left="120"/>
            </w:pPr>
            <w:r>
              <w:rPr>
                <w:w w:val="102"/>
              </w:rPr>
              <w:t>D</w:t>
            </w:r>
            <w:r>
              <w:rPr>
                <w:spacing w:val="6"/>
                <w:w w:val="102"/>
              </w:rPr>
              <w:t>o</w:t>
            </w:r>
            <w:r>
              <w:rPr>
                <w:w w:val="108"/>
              </w:rPr>
              <w:t>ctors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D01E36B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6C7E2FAC" w14:textId="77777777" w:rsidR="00CF6868" w:rsidRDefault="00797A2C">
            <w:pPr>
              <w:ind w:left="120"/>
            </w:pPr>
            <w:r>
              <w:t>19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FF7D557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21C04E30" w14:textId="77777777" w:rsidR="00CF6868" w:rsidRDefault="00797A2C">
            <w:pPr>
              <w:ind w:left="120"/>
            </w:pPr>
            <w:r>
              <w:rPr>
                <w:w w:val="101"/>
              </w:rPr>
              <w:t>5.1</w:t>
            </w:r>
          </w:p>
        </w:tc>
      </w:tr>
      <w:tr w:rsidR="00CF6868" w14:paraId="5A84B1D6" w14:textId="77777777">
        <w:trPr>
          <w:trHeight w:hRule="exact" w:val="478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13223A2C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231E5C30" w14:textId="77777777" w:rsidR="00CF6868" w:rsidRDefault="00797A2C">
            <w:pPr>
              <w:ind w:left="120"/>
            </w:pPr>
            <w:r>
              <w:t xml:space="preserve">Monitoring </w:t>
            </w:r>
            <w:r>
              <w:rPr>
                <w:spacing w:val="22"/>
              </w:rPr>
              <w:t xml:space="preserve"> </w:t>
            </w:r>
            <w:r>
              <w:t>&amp;</w:t>
            </w:r>
            <w:r>
              <w:rPr>
                <w:spacing w:val="15"/>
              </w:rPr>
              <w:t xml:space="preserve"> </w:t>
            </w:r>
            <w:r>
              <w:rPr>
                <w:w w:val="108"/>
              </w:rPr>
              <w:t>e</w:t>
            </w:r>
            <w:r>
              <w:rPr>
                <w:spacing w:val="-12"/>
                <w:w w:val="108"/>
              </w:rPr>
              <w:t>v</w:t>
            </w:r>
            <w:r>
              <w:rPr>
                <w:w w:val="108"/>
              </w:rPr>
              <w:t>aluation</w:t>
            </w:r>
            <w:r>
              <w:rPr>
                <w:spacing w:val="15"/>
                <w:w w:val="108"/>
              </w:rPr>
              <w:t xml:space="preserve"> </w:t>
            </w:r>
            <w:r>
              <w:rPr>
                <w:w w:val="106"/>
              </w:rPr>
              <w:t>s</w:t>
            </w:r>
            <w:r>
              <w:rPr>
                <w:spacing w:val="6"/>
                <w:w w:val="106"/>
              </w:rPr>
              <w:t>p</w:t>
            </w:r>
            <w:r>
              <w:rPr>
                <w:w w:val="105"/>
              </w:rPr>
              <w:t>ecialist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EC36BBC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0A090462" w14:textId="77777777" w:rsidR="00CF6868" w:rsidRDefault="00797A2C">
            <w:pPr>
              <w:ind w:left="120"/>
            </w:pPr>
            <w:r>
              <w:t>50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6F9EB76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0CCAC8C4" w14:textId="77777777" w:rsidR="00CF6868" w:rsidRDefault="00797A2C">
            <w:pPr>
              <w:ind w:left="120"/>
            </w:pPr>
            <w:r>
              <w:rPr>
                <w:w w:val="101"/>
              </w:rPr>
              <w:t>13.4</w:t>
            </w:r>
          </w:p>
        </w:tc>
      </w:tr>
      <w:tr w:rsidR="00CF6868" w14:paraId="58357AC0" w14:textId="77777777">
        <w:trPr>
          <w:trHeight w:hRule="exact" w:val="478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2FA74625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3F3AC665" w14:textId="77777777" w:rsidR="00CF6868" w:rsidRDefault="00797A2C">
            <w:pPr>
              <w:ind w:left="120"/>
            </w:pPr>
            <w:r>
              <w:rPr>
                <w:w w:val="105"/>
              </w:rPr>
              <w:t>Nurses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CD9D912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5C697336" w14:textId="77777777" w:rsidR="00CF6868" w:rsidRDefault="00797A2C">
            <w:pPr>
              <w:ind w:left="120"/>
            </w:pPr>
            <w: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475B921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434C1103" w14:textId="77777777" w:rsidR="00CF6868" w:rsidRDefault="00797A2C">
            <w:pPr>
              <w:ind w:left="120"/>
            </w:pPr>
            <w:r>
              <w:rPr>
                <w:w w:val="101"/>
              </w:rPr>
              <w:t>14.8</w:t>
            </w:r>
          </w:p>
        </w:tc>
      </w:tr>
      <w:tr w:rsidR="00CF6868" w14:paraId="68F21E06" w14:textId="77777777">
        <w:trPr>
          <w:trHeight w:hRule="exact" w:val="478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16B30FB7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6E6E8B89" w14:textId="77777777" w:rsidR="00CF6868" w:rsidRDefault="00797A2C">
            <w:pPr>
              <w:ind w:left="120"/>
            </w:pPr>
            <w:r>
              <w:t>Clinical</w:t>
            </w:r>
            <w:r>
              <w:rPr>
                <w:spacing w:val="42"/>
              </w:rPr>
              <w:t xml:space="preserve"> </w:t>
            </w:r>
            <w:r>
              <w:t>officers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1EBFF7B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75B4DD22" w14:textId="77777777" w:rsidR="00CF6868" w:rsidRDefault="00797A2C">
            <w:pPr>
              <w:ind w:left="120"/>
            </w:pPr>
            <w:r>
              <w:t>248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6945E2F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74EDFC39" w14:textId="77777777" w:rsidR="00CF6868" w:rsidRDefault="00797A2C">
            <w:pPr>
              <w:ind w:left="120"/>
            </w:pPr>
            <w:r>
              <w:rPr>
                <w:w w:val="101"/>
              </w:rPr>
              <w:t>57.5</w:t>
            </w:r>
          </w:p>
        </w:tc>
      </w:tr>
      <w:tr w:rsidR="00CF6868" w14:paraId="74E0C98F" w14:textId="77777777">
        <w:trPr>
          <w:trHeight w:hRule="exact" w:val="478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2B76CE2F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07D09A2C" w14:textId="77777777" w:rsidR="00CF6868" w:rsidRDefault="00797A2C">
            <w:pPr>
              <w:ind w:left="120"/>
            </w:pPr>
            <w:r>
              <w:rPr>
                <w:w w:val="117"/>
              </w:rPr>
              <w:t>Age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8B74D31" w14:textId="77777777" w:rsidR="00CF6868" w:rsidRDefault="00CF6868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B194E61" w14:textId="77777777" w:rsidR="00CF6868" w:rsidRDefault="00CF6868"/>
        </w:tc>
      </w:tr>
      <w:tr w:rsidR="00CF6868" w14:paraId="2289AF89" w14:textId="77777777">
        <w:trPr>
          <w:trHeight w:hRule="exact" w:val="478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6EA1697C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4158A1AC" w14:textId="77777777" w:rsidR="00CF6868" w:rsidRDefault="00797A2C">
            <w:pPr>
              <w:ind w:left="120"/>
            </w:pPr>
            <w:r>
              <w:t>18-25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03F256B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118B3CDC" w14:textId="77777777" w:rsidR="00CF6868" w:rsidRDefault="00797A2C">
            <w:pPr>
              <w:ind w:left="120"/>
            </w:pPr>
            <w: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5AA863D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19EC8A7D" w14:textId="77777777" w:rsidR="00CF6868" w:rsidRDefault="00797A2C">
            <w:pPr>
              <w:ind w:left="120"/>
            </w:pPr>
            <w:r>
              <w:rPr>
                <w:w w:val="101"/>
              </w:rPr>
              <w:t>1.3</w:t>
            </w:r>
          </w:p>
        </w:tc>
      </w:tr>
      <w:tr w:rsidR="00CF6868" w14:paraId="5B7A6293" w14:textId="77777777">
        <w:trPr>
          <w:trHeight w:hRule="exact" w:val="478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171FD13F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3AAB1363" w14:textId="77777777" w:rsidR="00CF6868" w:rsidRDefault="00797A2C">
            <w:pPr>
              <w:ind w:left="120"/>
            </w:pPr>
            <w:r>
              <w:t>26-35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0138AF7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18C702F2" w14:textId="77777777" w:rsidR="00CF6868" w:rsidRDefault="00797A2C">
            <w:pPr>
              <w:ind w:left="120"/>
            </w:pPr>
            <w:r>
              <w:t>56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5C8AFE5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1F109D97" w14:textId="77777777" w:rsidR="00CF6868" w:rsidRDefault="00797A2C">
            <w:pPr>
              <w:ind w:left="120"/>
            </w:pPr>
            <w:r>
              <w:rPr>
                <w:w w:val="101"/>
              </w:rPr>
              <w:t>15.1</w:t>
            </w:r>
          </w:p>
        </w:tc>
      </w:tr>
      <w:tr w:rsidR="00CF6868" w14:paraId="67789838" w14:textId="77777777">
        <w:trPr>
          <w:trHeight w:hRule="exact" w:val="478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01248E81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727B89F5" w14:textId="77777777" w:rsidR="00CF6868" w:rsidRDefault="00797A2C">
            <w:pPr>
              <w:ind w:left="120"/>
            </w:pPr>
            <w:r>
              <w:t>36-45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8686475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27E2A376" w14:textId="77777777" w:rsidR="00CF6868" w:rsidRDefault="00797A2C">
            <w:pPr>
              <w:ind w:left="120"/>
            </w:pPr>
            <w: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CA5C03B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3DCC7385" w14:textId="77777777" w:rsidR="00CF6868" w:rsidRDefault="00797A2C">
            <w:pPr>
              <w:ind w:left="120"/>
            </w:pPr>
            <w:r>
              <w:rPr>
                <w:w w:val="101"/>
              </w:rPr>
              <w:t>29.6</w:t>
            </w:r>
          </w:p>
        </w:tc>
      </w:tr>
      <w:tr w:rsidR="00CF6868" w14:paraId="016CDF42" w14:textId="77777777">
        <w:trPr>
          <w:trHeight w:hRule="exact" w:val="478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1874938F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4B4D880D" w14:textId="77777777" w:rsidR="00CF6868" w:rsidRDefault="00797A2C">
            <w:pPr>
              <w:ind w:left="120"/>
            </w:pPr>
            <w:r>
              <w:t>46-55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8692FEA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76601200" w14:textId="77777777" w:rsidR="00CF6868" w:rsidRDefault="00797A2C">
            <w:pPr>
              <w:ind w:left="120"/>
            </w:pPr>
            <w:r>
              <w:t>145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E9F7CB7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278055EB" w14:textId="77777777" w:rsidR="00CF6868" w:rsidRDefault="00797A2C">
            <w:pPr>
              <w:ind w:left="120"/>
            </w:pPr>
            <w:r>
              <w:rPr>
                <w:w w:val="101"/>
              </w:rPr>
              <w:t>39.0</w:t>
            </w:r>
          </w:p>
        </w:tc>
      </w:tr>
      <w:tr w:rsidR="00CF6868" w14:paraId="1F4187C0" w14:textId="77777777">
        <w:trPr>
          <w:trHeight w:hRule="exact" w:val="439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48BD9402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2BE3F0F0" w14:textId="77777777" w:rsidR="00CF6868" w:rsidRDefault="00797A2C">
            <w:pPr>
              <w:ind w:left="120"/>
            </w:pPr>
            <w:r>
              <w:t>56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rPr>
                <w:w w:val="111"/>
              </w:rPr>
              <w:t>a</w:t>
            </w:r>
            <w:r>
              <w:rPr>
                <w:spacing w:val="5"/>
                <w:w w:val="111"/>
              </w:rPr>
              <w:t>b</w:t>
            </w:r>
            <w:r>
              <w:rPr>
                <w:spacing w:val="-5"/>
                <w:w w:val="99"/>
              </w:rPr>
              <w:t>o</w:t>
            </w:r>
            <w:r>
              <w:rPr>
                <w:spacing w:val="-5"/>
                <w:w w:val="105"/>
              </w:rPr>
              <w:t>v</w:t>
            </w:r>
            <w:r>
              <w:rPr>
                <w:w w:val="99"/>
              </w:rPr>
              <w:t>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9EEED1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063CBAA5" w14:textId="77777777" w:rsidR="00CF6868" w:rsidRDefault="00797A2C">
            <w:pPr>
              <w:ind w:left="120"/>
            </w:pPr>
            <w:r>
              <w:t>56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2D102F0" w14:textId="77777777" w:rsidR="00CF6868" w:rsidRDefault="00CF6868">
            <w:pPr>
              <w:spacing w:before="2" w:line="100" w:lineRule="exact"/>
              <w:rPr>
                <w:sz w:val="10"/>
                <w:szCs w:val="10"/>
              </w:rPr>
            </w:pPr>
          </w:p>
          <w:p w14:paraId="076A9778" w14:textId="77777777" w:rsidR="00CF6868" w:rsidRDefault="00797A2C">
            <w:pPr>
              <w:ind w:left="119"/>
            </w:pPr>
            <w:r>
              <w:rPr>
                <w:w w:val="101"/>
              </w:rPr>
              <w:t>15.1</w:t>
            </w:r>
          </w:p>
        </w:tc>
      </w:tr>
    </w:tbl>
    <w:p w14:paraId="30018A39" w14:textId="77777777" w:rsidR="00CF6868" w:rsidRDefault="00CF6868">
      <w:pPr>
        <w:sectPr w:rsidR="00CF6868">
          <w:pgSz w:w="11920" w:h="16840"/>
          <w:pgMar w:top="300" w:right="1680" w:bottom="280" w:left="0" w:header="67" w:footer="2735" w:gutter="0"/>
          <w:cols w:space="720"/>
        </w:sectPr>
      </w:pPr>
    </w:p>
    <w:p w14:paraId="46206C65" w14:textId="77777777" w:rsidR="00CF6868" w:rsidRDefault="00CF6868">
      <w:pPr>
        <w:spacing w:line="200" w:lineRule="exact"/>
      </w:pPr>
    </w:p>
    <w:p w14:paraId="64EB47AA" w14:textId="77777777" w:rsidR="00CF6868" w:rsidRDefault="00CF6868">
      <w:pPr>
        <w:spacing w:line="200" w:lineRule="exact"/>
      </w:pPr>
    </w:p>
    <w:p w14:paraId="312930F5" w14:textId="77777777" w:rsidR="00CF6868" w:rsidRDefault="00CF6868">
      <w:pPr>
        <w:spacing w:line="200" w:lineRule="exact"/>
      </w:pPr>
    </w:p>
    <w:p w14:paraId="1447E592" w14:textId="77777777" w:rsidR="00CF6868" w:rsidRDefault="00CF6868">
      <w:pPr>
        <w:spacing w:line="200" w:lineRule="exact"/>
      </w:pPr>
    </w:p>
    <w:p w14:paraId="253EDF38" w14:textId="77777777" w:rsidR="00CF6868" w:rsidRDefault="00CF6868">
      <w:pPr>
        <w:spacing w:line="200" w:lineRule="exact"/>
      </w:pPr>
    </w:p>
    <w:p w14:paraId="78061E43" w14:textId="77777777" w:rsidR="00CF6868" w:rsidRDefault="00CF6868">
      <w:pPr>
        <w:spacing w:line="200" w:lineRule="exact"/>
      </w:pPr>
    </w:p>
    <w:p w14:paraId="1DC3F604" w14:textId="77777777" w:rsidR="00CF6868" w:rsidRDefault="00CF6868">
      <w:pPr>
        <w:spacing w:line="200" w:lineRule="exact"/>
      </w:pPr>
    </w:p>
    <w:p w14:paraId="01C1ACBB" w14:textId="77777777" w:rsidR="00CF6868" w:rsidRDefault="00CF6868">
      <w:pPr>
        <w:spacing w:line="200" w:lineRule="exact"/>
      </w:pPr>
    </w:p>
    <w:p w14:paraId="7E0C3B07" w14:textId="77777777" w:rsidR="00CF6868" w:rsidRDefault="00CF6868">
      <w:pPr>
        <w:spacing w:line="200" w:lineRule="exact"/>
      </w:pPr>
    </w:p>
    <w:p w14:paraId="3641651F" w14:textId="77777777" w:rsidR="00CF6868" w:rsidRDefault="00CF6868">
      <w:pPr>
        <w:spacing w:line="200" w:lineRule="exact"/>
      </w:pPr>
    </w:p>
    <w:p w14:paraId="05D11E1F" w14:textId="77777777" w:rsidR="00CF6868" w:rsidRDefault="00CF6868">
      <w:pPr>
        <w:spacing w:line="200" w:lineRule="exact"/>
      </w:pPr>
    </w:p>
    <w:p w14:paraId="427D4628" w14:textId="77777777" w:rsidR="00CF6868" w:rsidRDefault="00CF6868">
      <w:pPr>
        <w:spacing w:line="200" w:lineRule="exact"/>
      </w:pPr>
    </w:p>
    <w:p w14:paraId="5AF93D87" w14:textId="77777777" w:rsidR="00CF6868" w:rsidRDefault="00CF6868">
      <w:pPr>
        <w:spacing w:before="5" w:line="240" w:lineRule="exact"/>
        <w:rPr>
          <w:sz w:val="24"/>
          <w:szCs w:val="24"/>
        </w:rPr>
      </w:pPr>
    </w:p>
    <w:p w14:paraId="26BA4B72" w14:textId="77777777" w:rsidR="00CF6868" w:rsidRDefault="00797A2C">
      <w:pPr>
        <w:spacing w:before="22"/>
        <w:ind w:left="3962"/>
      </w:pPr>
      <w:r>
        <w:rPr>
          <w:spacing w:val="-16"/>
        </w:rPr>
        <w:t>T</w:t>
      </w:r>
      <w:r>
        <w:t>a</w:t>
      </w:r>
      <w:r>
        <w:rPr>
          <w:u w:val="single" w:color="000000"/>
        </w:rPr>
        <w:t xml:space="preserve">ble  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 xml:space="preserve">2: </w:t>
      </w:r>
      <w:r>
        <w:rPr>
          <w:spacing w:val="31"/>
          <w:u w:val="single" w:color="000000"/>
        </w:rPr>
        <w:t xml:space="preserve"> </w:t>
      </w:r>
      <w:r>
        <w:rPr>
          <w:w w:val="117"/>
          <w:u w:val="single" w:color="000000"/>
        </w:rPr>
        <w:t>Le</w:t>
      </w:r>
      <w:r>
        <w:rPr>
          <w:spacing w:val="-7"/>
          <w:w w:val="117"/>
          <w:u w:val="single" w:color="000000"/>
        </w:rPr>
        <w:t>v</w:t>
      </w:r>
      <w:r>
        <w:rPr>
          <w:w w:val="117"/>
          <w:u w:val="single" w:color="000000"/>
        </w:rPr>
        <w:t>el</w:t>
      </w:r>
      <w:r>
        <w:rPr>
          <w:spacing w:val="55"/>
          <w:w w:val="117"/>
          <w:u w:val="single" w:color="000000"/>
        </w:rPr>
        <w:t xml:space="preserve"> </w:t>
      </w:r>
      <w:proofErr w:type="gramStart"/>
      <w:r>
        <w:rPr>
          <w:u w:val="single" w:color="000000"/>
        </w:rPr>
        <w:t xml:space="preserve">of </w:t>
      </w:r>
      <w:r>
        <w:rPr>
          <w:spacing w:val="29"/>
          <w:u w:val="single" w:color="000000"/>
        </w:rPr>
        <w:t xml:space="preserve"> </w:t>
      </w:r>
      <w:r>
        <w:rPr>
          <w:w w:val="117"/>
          <w:u w:val="single" w:color="000000"/>
        </w:rPr>
        <w:t>effecti</w:t>
      </w:r>
      <w:r>
        <w:rPr>
          <w:spacing w:val="-7"/>
          <w:w w:val="117"/>
          <w:u w:val="single" w:color="000000"/>
        </w:rPr>
        <w:t>v</w:t>
      </w:r>
      <w:r>
        <w:rPr>
          <w:w w:val="117"/>
          <w:u w:val="single" w:color="000000"/>
        </w:rPr>
        <w:t>es</w:t>
      </w:r>
      <w:proofErr w:type="gramEnd"/>
      <w:r>
        <w:rPr>
          <w:spacing w:val="55"/>
          <w:w w:val="117"/>
          <w:u w:val="single" w:color="000000"/>
        </w:rPr>
        <w:t xml:space="preserve"> </w:t>
      </w:r>
      <w:r>
        <w:rPr>
          <w:u w:val="single" w:color="000000"/>
        </w:rPr>
        <w:t xml:space="preserve">of </w:t>
      </w:r>
      <w:r>
        <w:rPr>
          <w:spacing w:val="29"/>
          <w:u w:val="single" w:color="000000"/>
        </w:rPr>
        <w:t xml:space="preserve"> </w:t>
      </w:r>
      <w:r>
        <w:rPr>
          <w:w w:val="119"/>
          <w:u w:val="single" w:color="000000"/>
        </w:rPr>
        <w:t>M&amp;E</w:t>
      </w:r>
      <w:r>
        <w:rPr>
          <w:spacing w:val="55"/>
          <w:w w:val="119"/>
          <w:u w:val="single" w:color="000000"/>
        </w:rPr>
        <w:t xml:space="preserve"> </w:t>
      </w:r>
      <w:r>
        <w:rPr>
          <w:w w:val="123"/>
          <w:u w:val="single" w:color="000000"/>
        </w:rPr>
        <w:t>system</w:t>
      </w:r>
      <w:r>
        <w:rPr>
          <w:w w:val="116"/>
        </w:rPr>
        <w:t>s</w:t>
      </w:r>
    </w:p>
    <w:tbl>
      <w:tblPr>
        <w:tblW w:w="0" w:type="auto"/>
        <w:tblInd w:w="4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538"/>
        <w:gridCol w:w="593"/>
      </w:tblGrid>
      <w:tr w:rsidR="00CF6868" w14:paraId="3A3F07FF" w14:textId="77777777">
        <w:trPr>
          <w:trHeight w:hRule="exact" w:val="264"/>
        </w:trPr>
        <w:tc>
          <w:tcPr>
            <w:tcW w:w="272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3ED215D" w14:textId="77777777" w:rsidR="00CF6868" w:rsidRDefault="00797A2C">
            <w:pPr>
              <w:spacing w:line="220" w:lineRule="exact"/>
              <w:ind w:left="120"/>
            </w:pPr>
            <w:r>
              <w:rPr>
                <w:w w:val="124"/>
              </w:rPr>
              <w:t>Category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B25DB87" w14:textId="77777777" w:rsidR="00CF6868" w:rsidRDefault="00797A2C">
            <w:pPr>
              <w:spacing w:line="220" w:lineRule="exact"/>
              <w:ind w:left="120"/>
            </w:pPr>
            <w:r>
              <w:rPr>
                <w:w w:val="103"/>
              </w:rPr>
              <w:t>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663B5B8" w14:textId="77777777" w:rsidR="00CF6868" w:rsidRDefault="00797A2C">
            <w:pPr>
              <w:spacing w:line="220" w:lineRule="exact"/>
              <w:ind w:left="120"/>
            </w:pPr>
            <w:r>
              <w:rPr>
                <w:w w:val="114"/>
              </w:rPr>
              <w:t>%</w:t>
            </w:r>
          </w:p>
        </w:tc>
      </w:tr>
      <w:tr w:rsidR="00CF6868" w14:paraId="08A2D8F8" w14:textId="77777777">
        <w:trPr>
          <w:trHeight w:hRule="exact" w:val="237"/>
        </w:trPr>
        <w:tc>
          <w:tcPr>
            <w:tcW w:w="272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F22854D" w14:textId="77777777" w:rsidR="00CF6868" w:rsidRDefault="00797A2C">
            <w:pPr>
              <w:spacing w:line="200" w:lineRule="exact"/>
              <w:ind w:left="120"/>
            </w:pPr>
            <w:r>
              <w:rPr>
                <w:w w:val="128"/>
              </w:rPr>
              <w:t>Curre</w:t>
            </w:r>
            <w:r>
              <w:rPr>
                <w:spacing w:val="-8"/>
                <w:w w:val="128"/>
              </w:rPr>
              <w:t>n</w:t>
            </w:r>
            <w:r>
              <w:rPr>
                <w:w w:val="128"/>
              </w:rPr>
              <w:t>t</w:t>
            </w:r>
            <w:r>
              <w:rPr>
                <w:spacing w:val="31"/>
                <w:w w:val="128"/>
              </w:rPr>
              <w:t xml:space="preserve"> </w:t>
            </w:r>
            <w:r>
              <w:rPr>
                <w:w w:val="128"/>
              </w:rPr>
              <w:t>M&amp;E</w:t>
            </w:r>
            <w:r>
              <w:rPr>
                <w:spacing w:val="-28"/>
                <w:w w:val="128"/>
              </w:rPr>
              <w:t xml:space="preserve"> </w:t>
            </w:r>
            <w:r>
              <w:rPr>
                <w:w w:val="128"/>
              </w:rPr>
              <w:t>system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A608F47" w14:textId="77777777" w:rsidR="00CF6868" w:rsidRDefault="00CF6868"/>
        </w:tc>
        <w:tc>
          <w:tcPr>
            <w:tcW w:w="59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5654207" w14:textId="77777777" w:rsidR="00CF6868" w:rsidRDefault="00CF6868"/>
        </w:tc>
      </w:tr>
      <w:tr w:rsidR="00CF6868" w14:paraId="12A1A32E" w14:textId="77777777">
        <w:trPr>
          <w:trHeight w:hRule="exact" w:val="23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6A6A4E13" w14:textId="77777777" w:rsidR="00CF6868" w:rsidRDefault="00797A2C">
            <w:pPr>
              <w:spacing w:line="200" w:lineRule="exact"/>
              <w:ind w:left="120"/>
            </w:pPr>
            <w:r>
              <w:rPr>
                <w:spacing w:val="-17"/>
              </w:rPr>
              <w:t>V</w:t>
            </w:r>
            <w:r>
              <w:t>ery</w:t>
            </w:r>
            <w:r>
              <w:rPr>
                <w:spacing w:val="37"/>
              </w:rPr>
              <w:t xml:space="preserve"> </w:t>
            </w:r>
            <w:r>
              <w:rPr>
                <w:w w:val="101"/>
              </w:rPr>
              <w:t>effecti</w:t>
            </w:r>
            <w:r>
              <w:rPr>
                <w:spacing w:val="-5"/>
                <w:w w:val="101"/>
              </w:rPr>
              <w:t>v</w:t>
            </w:r>
            <w:r>
              <w:rPr>
                <w:w w:val="99"/>
              </w:rPr>
              <w:t>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B4220A6" w14:textId="77777777" w:rsidR="00CF6868" w:rsidRDefault="00797A2C">
            <w:pPr>
              <w:spacing w:line="200" w:lineRule="exact"/>
              <w:ind w:left="120"/>
            </w:pPr>
            <w:r>
              <w:t>186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2EB2972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50.0</w:t>
            </w:r>
          </w:p>
        </w:tc>
      </w:tr>
      <w:tr w:rsidR="00CF6868" w14:paraId="7C62B081" w14:textId="77777777">
        <w:trPr>
          <w:trHeight w:hRule="exact" w:val="23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5DFDC7FF" w14:textId="77777777" w:rsidR="00CF6868" w:rsidRDefault="00797A2C">
            <w:pPr>
              <w:spacing w:line="200" w:lineRule="exact"/>
              <w:ind w:left="120"/>
            </w:pPr>
            <w:r>
              <w:rPr>
                <w:w w:val="103"/>
              </w:rPr>
              <w:t>Effecti</w:t>
            </w:r>
            <w:r>
              <w:rPr>
                <w:spacing w:val="-5"/>
                <w:w w:val="103"/>
              </w:rPr>
              <w:t>v</w:t>
            </w:r>
            <w:r>
              <w:rPr>
                <w:w w:val="99"/>
              </w:rPr>
              <w:t>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BEE5986" w14:textId="77777777" w:rsidR="00CF6868" w:rsidRDefault="00797A2C">
            <w:pPr>
              <w:spacing w:line="200" w:lineRule="exact"/>
              <w:ind w:left="120"/>
            </w:pPr>
            <w:r>
              <w:t>105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1ED6C5B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28.2</w:t>
            </w:r>
          </w:p>
        </w:tc>
      </w:tr>
      <w:tr w:rsidR="00CF6868" w14:paraId="7B4346CB" w14:textId="77777777">
        <w:trPr>
          <w:trHeight w:hRule="exact" w:val="23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11A2FB5" w14:textId="77777777" w:rsidR="00CF6868" w:rsidRDefault="00797A2C">
            <w:pPr>
              <w:spacing w:line="200" w:lineRule="exact"/>
              <w:ind w:left="120"/>
            </w:pPr>
            <w:r>
              <w:rPr>
                <w:w w:val="109"/>
              </w:rPr>
              <w:t>Neutral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4A533DC" w14:textId="77777777" w:rsidR="00CF6868" w:rsidRDefault="00797A2C">
            <w:pPr>
              <w:spacing w:line="200" w:lineRule="exact"/>
              <w:ind w:left="120"/>
            </w:pPr>
            <w:r>
              <w:t>40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0C33133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10.8</w:t>
            </w:r>
          </w:p>
        </w:tc>
      </w:tr>
      <w:tr w:rsidR="00CF6868" w14:paraId="1A4AC0D3" w14:textId="77777777">
        <w:trPr>
          <w:trHeight w:hRule="exact" w:val="23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5EFFCEB5" w14:textId="77777777" w:rsidR="00CF6868" w:rsidRDefault="00797A2C">
            <w:pPr>
              <w:spacing w:line="200" w:lineRule="exact"/>
              <w:ind w:left="120"/>
            </w:pPr>
            <w:r>
              <w:rPr>
                <w:w w:val="103"/>
              </w:rPr>
              <w:t>Ineffecti</w:t>
            </w:r>
            <w:r>
              <w:rPr>
                <w:spacing w:val="-5"/>
                <w:w w:val="103"/>
              </w:rPr>
              <w:t>v</w:t>
            </w:r>
            <w:r>
              <w:rPr>
                <w:w w:val="99"/>
              </w:rPr>
              <w:t>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6A9E46D" w14:textId="77777777" w:rsidR="00CF6868" w:rsidRDefault="00797A2C">
            <w:pPr>
              <w:spacing w:line="200" w:lineRule="exact"/>
              <w:ind w:left="120"/>
            </w:pPr>
            <w:r>
              <w:t>41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EACE7F1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11.0</w:t>
            </w:r>
          </w:p>
        </w:tc>
      </w:tr>
      <w:tr w:rsidR="00CF6868" w14:paraId="7D947906" w14:textId="77777777">
        <w:trPr>
          <w:trHeight w:hRule="exact" w:val="23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0D421F0" w14:textId="77777777" w:rsidR="00CF6868" w:rsidRDefault="00797A2C">
            <w:pPr>
              <w:spacing w:line="200" w:lineRule="exact"/>
              <w:ind w:left="120"/>
            </w:pPr>
            <w:r>
              <w:rPr>
                <w:w w:val="124"/>
              </w:rPr>
              <w:t>Qualitati</w:t>
            </w:r>
            <w:r>
              <w:rPr>
                <w:spacing w:val="-7"/>
                <w:w w:val="124"/>
              </w:rPr>
              <w:t>v</w:t>
            </w:r>
            <w:r>
              <w:rPr>
                <w:w w:val="124"/>
              </w:rPr>
              <w:t>e</w:t>
            </w:r>
            <w:r>
              <w:rPr>
                <w:spacing w:val="27"/>
                <w:w w:val="124"/>
              </w:rPr>
              <w:t xml:space="preserve"> </w:t>
            </w:r>
            <w:r>
              <w:rPr>
                <w:w w:val="124"/>
              </w:rPr>
              <w:t>Metrics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526D260" w14:textId="77777777" w:rsidR="00CF6868" w:rsidRDefault="00CF6868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D616CB6" w14:textId="77777777" w:rsidR="00CF6868" w:rsidRDefault="00CF6868"/>
        </w:tc>
      </w:tr>
      <w:tr w:rsidR="00CF6868" w14:paraId="30E633D2" w14:textId="77777777">
        <w:trPr>
          <w:trHeight w:hRule="exact" w:val="23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3F3E57F" w14:textId="77777777" w:rsidR="00CF6868" w:rsidRDefault="00797A2C">
            <w:pPr>
              <w:spacing w:line="200" w:lineRule="exact"/>
              <w:ind w:left="120"/>
            </w:pPr>
            <w:r>
              <w:rPr>
                <w:spacing w:val="-17"/>
              </w:rPr>
              <w:t>V</w:t>
            </w:r>
            <w:r>
              <w:t>ery</w:t>
            </w:r>
            <w:r>
              <w:rPr>
                <w:spacing w:val="37"/>
              </w:rPr>
              <w:t xml:space="preserve"> </w:t>
            </w:r>
            <w:r>
              <w:rPr>
                <w:spacing w:val="-16"/>
                <w:w w:val="108"/>
              </w:rPr>
              <w:t>W</w:t>
            </w:r>
            <w:r>
              <w:rPr>
                <w:w w:val="99"/>
              </w:rPr>
              <w:t>ell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EB81EF6" w14:textId="77777777" w:rsidR="00CF6868" w:rsidRDefault="00797A2C">
            <w:pPr>
              <w:spacing w:line="200" w:lineRule="exact"/>
              <w:ind w:left="119"/>
            </w:pPr>
            <w:r>
              <w:t>249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888BDCC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66.</w:t>
            </w:r>
            <w:r>
              <w:rPr>
                <w:w w:val="99"/>
              </w:rPr>
              <w:t>9</w:t>
            </w:r>
          </w:p>
        </w:tc>
      </w:tr>
      <w:tr w:rsidR="00CF6868" w14:paraId="2CA01A64" w14:textId="77777777">
        <w:trPr>
          <w:trHeight w:hRule="exact" w:val="23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0A5ECABF" w14:textId="77777777" w:rsidR="00CF6868" w:rsidRDefault="00797A2C">
            <w:pPr>
              <w:spacing w:line="200" w:lineRule="exact"/>
              <w:ind w:left="120"/>
            </w:pPr>
            <w:r>
              <w:rPr>
                <w:spacing w:val="-16"/>
                <w:w w:val="108"/>
              </w:rPr>
              <w:t>W</w:t>
            </w:r>
            <w:r>
              <w:rPr>
                <w:w w:val="99"/>
              </w:rPr>
              <w:t>ell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194B17D" w14:textId="77777777" w:rsidR="00CF6868" w:rsidRDefault="00797A2C">
            <w:pPr>
              <w:spacing w:line="200" w:lineRule="exact"/>
              <w:ind w:left="120"/>
            </w:pPr>
            <w:r>
              <w:t>42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069F9C6" w14:textId="77777777" w:rsidR="00CF6868" w:rsidRDefault="00797A2C">
            <w:pPr>
              <w:spacing w:line="200" w:lineRule="exact"/>
              <w:ind w:left="119"/>
            </w:pPr>
            <w:r>
              <w:rPr>
                <w:w w:val="101"/>
              </w:rPr>
              <w:t>11.3</w:t>
            </w:r>
          </w:p>
        </w:tc>
      </w:tr>
      <w:tr w:rsidR="00CF6868" w14:paraId="1064A274" w14:textId="77777777">
        <w:trPr>
          <w:trHeight w:hRule="exact" w:val="23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152132BE" w14:textId="77777777" w:rsidR="00CF6868" w:rsidRDefault="00797A2C">
            <w:pPr>
              <w:spacing w:line="200" w:lineRule="exact"/>
              <w:ind w:left="120"/>
            </w:pPr>
            <w:r>
              <w:rPr>
                <w:w w:val="109"/>
              </w:rPr>
              <w:t>Neutral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5A45048" w14:textId="77777777" w:rsidR="00CF6868" w:rsidRDefault="00797A2C">
            <w:pPr>
              <w:spacing w:line="200" w:lineRule="exact"/>
              <w:ind w:left="120"/>
            </w:pPr>
            <w:r>
              <w:t>40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BA8A8E7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10.8</w:t>
            </w:r>
          </w:p>
        </w:tc>
      </w:tr>
      <w:tr w:rsidR="00CF6868" w14:paraId="7E8B8E25" w14:textId="77777777">
        <w:trPr>
          <w:trHeight w:hRule="exact" w:val="23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FB8EB6B" w14:textId="77777777" w:rsidR="00CF6868" w:rsidRDefault="00797A2C">
            <w:pPr>
              <w:spacing w:line="200" w:lineRule="exact"/>
              <w:ind w:left="120"/>
            </w:pPr>
            <w:r>
              <w:rPr>
                <w:spacing w:val="-5"/>
                <w:w w:val="121"/>
              </w:rPr>
              <w:t>P</w:t>
            </w:r>
            <w:r>
              <w:rPr>
                <w:spacing w:val="6"/>
                <w:w w:val="99"/>
              </w:rPr>
              <w:t>o</w:t>
            </w:r>
            <w:r>
              <w:rPr>
                <w:w w:val="104"/>
              </w:rPr>
              <w:t>orly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42C594F" w14:textId="77777777" w:rsidR="00CF6868" w:rsidRDefault="00797A2C">
            <w:pPr>
              <w:spacing w:line="200" w:lineRule="exact"/>
              <w:ind w:left="120"/>
            </w:pPr>
            <w:r>
              <w:t>41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46B2C33" w14:textId="77777777" w:rsidR="00CF6868" w:rsidRDefault="00797A2C">
            <w:pPr>
              <w:spacing w:line="200" w:lineRule="exact"/>
              <w:ind w:left="119"/>
            </w:pPr>
            <w:r>
              <w:rPr>
                <w:w w:val="101"/>
              </w:rPr>
              <w:t>11.0</w:t>
            </w:r>
          </w:p>
        </w:tc>
      </w:tr>
      <w:tr w:rsidR="00CF6868" w14:paraId="0B99F4A4" w14:textId="77777777">
        <w:trPr>
          <w:trHeight w:hRule="exact" w:val="23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4AD917AE" w14:textId="77777777" w:rsidR="00CF6868" w:rsidRDefault="00797A2C">
            <w:pPr>
              <w:spacing w:line="200" w:lineRule="exact"/>
              <w:ind w:left="120"/>
            </w:pPr>
            <w:r>
              <w:rPr>
                <w:w w:val="124"/>
              </w:rPr>
              <w:t>Com</w:t>
            </w:r>
            <w:r>
              <w:rPr>
                <w:spacing w:val="-7"/>
                <w:w w:val="124"/>
              </w:rPr>
              <w:t>m</w:t>
            </w:r>
            <w:r>
              <w:rPr>
                <w:w w:val="124"/>
              </w:rPr>
              <w:t>uni</w:t>
            </w:r>
            <w:r>
              <w:rPr>
                <w:spacing w:val="-7"/>
                <w:w w:val="124"/>
              </w:rPr>
              <w:t>t</w:t>
            </w:r>
            <w:r>
              <w:rPr>
                <w:w w:val="124"/>
              </w:rPr>
              <w:t>y</w:t>
            </w:r>
            <w:r>
              <w:rPr>
                <w:spacing w:val="16"/>
                <w:w w:val="124"/>
              </w:rPr>
              <w:t xml:space="preserve"> </w:t>
            </w:r>
            <w:r>
              <w:rPr>
                <w:w w:val="125"/>
              </w:rPr>
              <w:t>En</w:t>
            </w:r>
            <w:r>
              <w:rPr>
                <w:w w:val="119"/>
              </w:rPr>
              <w:t>ga</w:t>
            </w:r>
            <w:r>
              <w:rPr>
                <w:w w:val="120"/>
              </w:rPr>
              <w:t>geme</w:t>
            </w:r>
            <w:r>
              <w:rPr>
                <w:spacing w:val="-6"/>
                <w:w w:val="120"/>
              </w:rPr>
              <w:t>n</w:t>
            </w:r>
            <w:r>
              <w:rPr>
                <w:w w:val="160"/>
              </w:rPr>
              <w:t>t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56E39F8" w14:textId="77777777" w:rsidR="00CF6868" w:rsidRDefault="00CF6868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0B284B5" w14:textId="77777777" w:rsidR="00CF6868" w:rsidRDefault="00CF6868"/>
        </w:tc>
      </w:tr>
      <w:tr w:rsidR="00CF6868" w14:paraId="38F2D4AE" w14:textId="77777777">
        <w:trPr>
          <w:trHeight w:hRule="exact" w:val="23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2C4AE5CF" w14:textId="77777777" w:rsidR="00CF6868" w:rsidRDefault="00797A2C">
            <w:pPr>
              <w:spacing w:line="200" w:lineRule="exact"/>
              <w:ind w:left="120"/>
            </w:pPr>
            <w:r>
              <w:rPr>
                <w:spacing w:val="-17"/>
              </w:rPr>
              <w:t>V</w:t>
            </w:r>
            <w:r>
              <w:t>ery</w:t>
            </w:r>
            <w:r>
              <w:rPr>
                <w:spacing w:val="37"/>
              </w:rPr>
              <w:t xml:space="preserve"> </w:t>
            </w:r>
            <w:r>
              <w:rPr>
                <w:w w:val="104"/>
              </w:rPr>
              <w:t>engaged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05F12CF" w14:textId="77777777" w:rsidR="00CF6868" w:rsidRDefault="00797A2C">
            <w:pPr>
              <w:spacing w:line="200" w:lineRule="exact"/>
              <w:ind w:left="120"/>
            </w:pPr>
            <w:r>
              <w:t>243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A617C84" w14:textId="77777777" w:rsidR="00CF6868" w:rsidRDefault="00797A2C">
            <w:pPr>
              <w:spacing w:line="200" w:lineRule="exact"/>
              <w:ind w:left="119"/>
            </w:pPr>
            <w:r>
              <w:rPr>
                <w:w w:val="101"/>
              </w:rPr>
              <w:t>65.3</w:t>
            </w:r>
          </w:p>
        </w:tc>
      </w:tr>
      <w:tr w:rsidR="00CF6868" w14:paraId="59557EF0" w14:textId="77777777">
        <w:trPr>
          <w:trHeight w:hRule="exact" w:val="23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56D5F34C" w14:textId="77777777" w:rsidR="00CF6868" w:rsidRDefault="00797A2C">
            <w:pPr>
              <w:spacing w:line="200" w:lineRule="exact"/>
              <w:ind w:left="120"/>
            </w:pPr>
            <w:r>
              <w:rPr>
                <w:w w:val="106"/>
              </w:rPr>
              <w:t>Engaged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8E38D83" w14:textId="77777777" w:rsidR="00CF6868" w:rsidRDefault="00797A2C">
            <w:pPr>
              <w:spacing w:line="200" w:lineRule="exact"/>
              <w:ind w:left="120"/>
            </w:pPr>
            <w:r>
              <w:t>113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CB8D1CC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30.4</w:t>
            </w:r>
          </w:p>
        </w:tc>
      </w:tr>
      <w:tr w:rsidR="00CF6868" w14:paraId="6CCEDAA5" w14:textId="77777777">
        <w:trPr>
          <w:trHeight w:hRule="exact" w:val="249"/>
        </w:trPr>
        <w:tc>
          <w:tcPr>
            <w:tcW w:w="272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FF39288" w14:textId="77777777" w:rsidR="00CF6868" w:rsidRDefault="00797A2C">
            <w:pPr>
              <w:spacing w:line="200" w:lineRule="exact"/>
              <w:ind w:left="120"/>
            </w:pPr>
            <w:r>
              <w:rPr>
                <w:w w:val="109"/>
              </w:rPr>
              <w:t>Neutral</w:t>
            </w:r>
          </w:p>
        </w:tc>
        <w:tc>
          <w:tcPr>
            <w:tcW w:w="53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E4940F9" w14:textId="77777777" w:rsidR="00CF6868" w:rsidRDefault="00797A2C">
            <w:pPr>
              <w:spacing w:line="200" w:lineRule="exact"/>
              <w:ind w:left="120"/>
            </w:pPr>
            <w: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B4E7AEE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4.3</w:t>
            </w:r>
          </w:p>
        </w:tc>
      </w:tr>
    </w:tbl>
    <w:p w14:paraId="56A6D224" w14:textId="77777777" w:rsidR="00CF6868" w:rsidRDefault="00CF6868">
      <w:pPr>
        <w:spacing w:before="2" w:line="140" w:lineRule="exact"/>
        <w:rPr>
          <w:sz w:val="14"/>
          <w:szCs w:val="14"/>
        </w:rPr>
      </w:pPr>
    </w:p>
    <w:p w14:paraId="58D8A5FD" w14:textId="77777777" w:rsidR="00CF6868" w:rsidRDefault="00CF6868">
      <w:pPr>
        <w:spacing w:line="200" w:lineRule="exact"/>
      </w:pPr>
    </w:p>
    <w:p w14:paraId="0A64BEDE" w14:textId="77777777" w:rsidR="00CF6868" w:rsidRDefault="00CF6868">
      <w:pPr>
        <w:spacing w:line="200" w:lineRule="exact"/>
      </w:pPr>
    </w:p>
    <w:p w14:paraId="55FB09F6" w14:textId="77777777" w:rsidR="00CF6868" w:rsidRDefault="00CF6868">
      <w:pPr>
        <w:spacing w:line="200" w:lineRule="exact"/>
      </w:pPr>
    </w:p>
    <w:p w14:paraId="1ABA0EDE" w14:textId="77777777" w:rsidR="00CF6868" w:rsidRDefault="00CF6868">
      <w:pPr>
        <w:spacing w:line="200" w:lineRule="exact"/>
      </w:pPr>
    </w:p>
    <w:p w14:paraId="6ED90EB9" w14:textId="77777777" w:rsidR="00CF6868" w:rsidRDefault="00797A2C">
      <w:pPr>
        <w:spacing w:before="22"/>
        <w:ind w:left="3796"/>
      </w:pPr>
      <w:proofErr w:type="gramStart"/>
      <w:r>
        <w:rPr>
          <w:spacing w:val="-16"/>
        </w:rPr>
        <w:t>T</w:t>
      </w:r>
      <w:r>
        <w:t xml:space="preserve">able </w:t>
      </w:r>
      <w:r>
        <w:rPr>
          <w:spacing w:val="8"/>
        </w:rPr>
        <w:t xml:space="preserve"> </w:t>
      </w:r>
      <w:r>
        <w:t>3</w:t>
      </w:r>
      <w:proofErr w:type="gramEnd"/>
      <w:r>
        <w:t>:</w:t>
      </w:r>
      <w:r>
        <w:rPr>
          <w:spacing w:val="37"/>
        </w:rPr>
        <w:t xml:space="preserve"> </w:t>
      </w:r>
      <w:r>
        <w:rPr>
          <w:spacing w:val="-23"/>
          <w:w w:val="123"/>
        </w:rPr>
        <w:t>T</w:t>
      </w:r>
      <w:r>
        <w:rPr>
          <w:w w:val="123"/>
        </w:rPr>
        <w:t>raining</w:t>
      </w:r>
      <w:r>
        <w:rPr>
          <w:spacing w:val="28"/>
          <w:w w:val="123"/>
        </w:rPr>
        <w:t xml:space="preserve"> </w:t>
      </w:r>
      <w:r>
        <w:rPr>
          <w:w w:val="123"/>
        </w:rPr>
        <w:t>and</w:t>
      </w:r>
      <w:r>
        <w:rPr>
          <w:spacing w:val="24"/>
          <w:w w:val="123"/>
        </w:rPr>
        <w:t xml:space="preserve"> </w:t>
      </w:r>
      <w:r>
        <w:rPr>
          <w:w w:val="123"/>
        </w:rPr>
        <w:t>Capaci</w:t>
      </w:r>
      <w:r>
        <w:rPr>
          <w:spacing w:val="-7"/>
          <w:w w:val="123"/>
        </w:rPr>
        <w:t>t</w:t>
      </w:r>
      <w:r>
        <w:rPr>
          <w:w w:val="123"/>
        </w:rPr>
        <w:t>y</w:t>
      </w:r>
      <w:r>
        <w:rPr>
          <w:spacing w:val="31"/>
          <w:w w:val="123"/>
        </w:rPr>
        <w:t xml:space="preserve"> </w:t>
      </w:r>
      <w:r>
        <w:rPr>
          <w:w w:val="123"/>
        </w:rPr>
        <w:t>building</w:t>
      </w:r>
      <w:r>
        <w:rPr>
          <w:spacing w:val="9"/>
          <w:w w:val="123"/>
        </w:rPr>
        <w:t xml:space="preserve"> </w:t>
      </w:r>
      <w:r>
        <w:rPr>
          <w:w w:val="123"/>
        </w:rPr>
        <w:t>efforts</w:t>
      </w:r>
    </w:p>
    <w:p w14:paraId="1816B244" w14:textId="77777777" w:rsidR="00CF6868" w:rsidRDefault="00CF6868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3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540"/>
        <w:gridCol w:w="693"/>
      </w:tblGrid>
      <w:tr w:rsidR="00CF6868" w14:paraId="66384049" w14:textId="77777777">
        <w:trPr>
          <w:trHeight w:hRule="exact" w:val="247"/>
        </w:trPr>
        <w:tc>
          <w:tcPr>
            <w:tcW w:w="37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C19346" w14:textId="77777777" w:rsidR="00CF6868" w:rsidRDefault="00797A2C">
            <w:pPr>
              <w:spacing w:line="200" w:lineRule="exact"/>
              <w:ind w:left="120"/>
            </w:pPr>
            <w:r>
              <w:rPr>
                <w:w w:val="124"/>
              </w:rPr>
              <w:t>Category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3BC396" w14:textId="77777777" w:rsidR="00CF6868" w:rsidRDefault="00797A2C">
            <w:pPr>
              <w:spacing w:line="200" w:lineRule="exact"/>
              <w:ind w:left="121"/>
            </w:pPr>
            <w:r>
              <w:rPr>
                <w:w w:val="124"/>
              </w:rPr>
              <w:t>N</w:t>
            </w:r>
          </w:p>
        </w:tc>
        <w:tc>
          <w:tcPr>
            <w:tcW w:w="69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CB458E" w14:textId="77777777" w:rsidR="00CF6868" w:rsidRDefault="00797A2C">
            <w:pPr>
              <w:spacing w:line="200" w:lineRule="exact"/>
              <w:ind w:left="119"/>
            </w:pPr>
            <w:r>
              <w:rPr>
                <w:w w:val="114"/>
              </w:rPr>
              <w:t>%</w:t>
            </w:r>
          </w:p>
        </w:tc>
      </w:tr>
      <w:tr w:rsidR="00CF6868" w14:paraId="36DAF7F4" w14:textId="77777777">
        <w:trPr>
          <w:trHeight w:hRule="exact" w:val="237"/>
        </w:trPr>
        <w:tc>
          <w:tcPr>
            <w:tcW w:w="376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7071959" w14:textId="77777777" w:rsidR="00CF6868" w:rsidRDefault="00797A2C">
            <w:pPr>
              <w:spacing w:line="200" w:lineRule="exact"/>
              <w:ind w:left="120"/>
            </w:pPr>
            <w:r>
              <w:rPr>
                <w:w w:val="118"/>
              </w:rPr>
              <w:t>Effecti</w:t>
            </w:r>
            <w:r>
              <w:rPr>
                <w:spacing w:val="-7"/>
                <w:w w:val="118"/>
              </w:rPr>
              <w:t>v</w:t>
            </w:r>
            <w:r>
              <w:rPr>
                <w:w w:val="118"/>
              </w:rPr>
              <w:t>eness</w:t>
            </w:r>
            <w:r>
              <w:rPr>
                <w:spacing w:val="23"/>
                <w:w w:val="118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rPr>
                <w:w w:val="127"/>
              </w:rPr>
              <w:t>M&amp;E</w:t>
            </w:r>
            <w:r>
              <w:rPr>
                <w:spacing w:val="-23"/>
                <w:w w:val="127"/>
              </w:rPr>
              <w:t xml:space="preserve"> </w:t>
            </w:r>
            <w:r>
              <w:rPr>
                <w:w w:val="127"/>
              </w:rPr>
              <w:t>training</w:t>
            </w:r>
          </w:p>
        </w:tc>
        <w:tc>
          <w:tcPr>
            <w:tcW w:w="54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664233B" w14:textId="77777777" w:rsidR="00CF6868" w:rsidRDefault="00CF6868"/>
        </w:tc>
        <w:tc>
          <w:tcPr>
            <w:tcW w:w="69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AA8553E" w14:textId="77777777" w:rsidR="00CF6868" w:rsidRDefault="00CF6868"/>
        </w:tc>
      </w:tr>
      <w:tr w:rsidR="00CF6868" w14:paraId="77F58392" w14:textId="77777777">
        <w:trPr>
          <w:trHeight w:hRule="exact" w:val="239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0967099C" w14:textId="77777777" w:rsidR="00CF6868" w:rsidRDefault="00797A2C">
            <w:pPr>
              <w:spacing w:line="200" w:lineRule="exact"/>
              <w:ind w:left="120"/>
            </w:pPr>
            <w:r>
              <w:rPr>
                <w:spacing w:val="-17"/>
              </w:rPr>
              <w:t>V</w:t>
            </w:r>
            <w:r>
              <w:t>ery</w:t>
            </w:r>
            <w:r>
              <w:rPr>
                <w:spacing w:val="37"/>
              </w:rPr>
              <w:t xml:space="preserve"> </w:t>
            </w:r>
            <w:r>
              <w:rPr>
                <w:w w:val="102"/>
              </w:rPr>
              <w:t>ineffecti</w:t>
            </w:r>
            <w:r>
              <w:rPr>
                <w:spacing w:val="-5"/>
                <w:w w:val="102"/>
              </w:rPr>
              <w:t>v</w:t>
            </w:r>
            <w:r>
              <w:rPr>
                <w:w w:val="99"/>
              </w:rPr>
              <w:t>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0E86177" w14:textId="77777777" w:rsidR="00CF6868" w:rsidRDefault="00797A2C">
            <w:pPr>
              <w:spacing w:line="200" w:lineRule="exact"/>
              <w:ind w:left="121"/>
            </w:pPr>
            <w:r>
              <w:t>372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DEFEA1E" w14:textId="77777777" w:rsidR="00CF6868" w:rsidRDefault="00797A2C">
            <w:pPr>
              <w:spacing w:line="200" w:lineRule="exact"/>
              <w:ind w:left="120"/>
            </w:pPr>
            <w:r>
              <w:t>100.0</w:t>
            </w:r>
          </w:p>
        </w:tc>
      </w:tr>
      <w:tr w:rsidR="00CF6868" w14:paraId="3FF657FE" w14:textId="77777777">
        <w:trPr>
          <w:trHeight w:hRule="exact" w:val="239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20C56FDA" w14:textId="77777777" w:rsidR="00CF6868" w:rsidRDefault="00797A2C">
            <w:pPr>
              <w:spacing w:line="200" w:lineRule="exact"/>
              <w:ind w:left="120"/>
            </w:pPr>
            <w:r>
              <w:rPr>
                <w:w w:val="120"/>
              </w:rPr>
              <w:t>Confide</w:t>
            </w:r>
            <w:r>
              <w:rPr>
                <w:spacing w:val="-6"/>
                <w:w w:val="120"/>
              </w:rPr>
              <w:t>n</w:t>
            </w:r>
            <w:r>
              <w:rPr>
                <w:w w:val="160"/>
              </w:rPr>
              <w:t>t</w:t>
            </w:r>
            <w:r>
              <w:t xml:space="preserve"> </w:t>
            </w:r>
            <w:r>
              <w:rPr>
                <w:spacing w:val="-24"/>
              </w:rPr>
              <w:t xml:space="preserve"> </w:t>
            </w:r>
            <w:r>
              <w:t xml:space="preserve">in </w:t>
            </w:r>
            <w:r>
              <w:rPr>
                <w:spacing w:val="11"/>
              </w:rPr>
              <w:t xml:space="preserve"> </w:t>
            </w:r>
            <w:r>
              <w:rPr>
                <w:w w:val="124"/>
              </w:rPr>
              <w:t>concepts</w:t>
            </w:r>
            <w:r>
              <w:rPr>
                <w:spacing w:val="1"/>
                <w:w w:val="124"/>
              </w:rPr>
              <w:t xml:space="preserve"> </w:t>
            </w:r>
            <w:r>
              <w:rPr>
                <w:w w:val="124"/>
              </w:rPr>
              <w:t>and</w:t>
            </w:r>
            <w:r>
              <w:rPr>
                <w:spacing w:val="21"/>
                <w:w w:val="124"/>
              </w:rPr>
              <w:t xml:space="preserve"> </w:t>
            </w:r>
            <w:r>
              <w:rPr>
                <w:w w:val="116"/>
              </w:rPr>
              <w:t>skil</w:t>
            </w:r>
            <w:r>
              <w:rPr>
                <w:spacing w:val="1"/>
                <w:w w:val="116"/>
              </w:rPr>
              <w:t>l</w:t>
            </w:r>
            <w:r>
              <w:rPr>
                <w:w w:val="116"/>
              </w:rPr>
              <w:t>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160C2C1" w14:textId="77777777" w:rsidR="00CF6868" w:rsidRDefault="00CF6868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081C47AC" w14:textId="77777777" w:rsidR="00CF6868" w:rsidRDefault="00CF6868"/>
        </w:tc>
      </w:tr>
      <w:tr w:rsidR="00CF6868" w14:paraId="2B774543" w14:textId="77777777">
        <w:trPr>
          <w:trHeight w:hRule="exact" w:val="239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689A8230" w14:textId="77777777" w:rsidR="00CF6868" w:rsidRDefault="00797A2C">
            <w:pPr>
              <w:spacing w:line="200" w:lineRule="exact"/>
              <w:ind w:left="120"/>
            </w:pPr>
            <w:r>
              <w:t>Not</w:t>
            </w:r>
            <w:r>
              <w:rPr>
                <w:spacing w:val="41"/>
              </w:rPr>
              <w:t xml:space="preserve"> </w:t>
            </w:r>
            <w:r>
              <w:rPr>
                <w:w w:val="104"/>
              </w:rPr>
              <w:t>Confide</w:t>
            </w:r>
            <w:r>
              <w:rPr>
                <w:spacing w:val="-5"/>
                <w:w w:val="104"/>
              </w:rPr>
              <w:t>n</w:t>
            </w:r>
            <w:r>
              <w:rPr>
                <w:w w:val="139"/>
              </w:rPr>
              <w:t>t</w:t>
            </w:r>
            <w:r>
              <w:rPr>
                <w:spacing w:val="17"/>
              </w:rPr>
              <w:t xml:space="preserve"> </w:t>
            </w:r>
            <w:r>
              <w:t>at</w:t>
            </w:r>
            <w:r>
              <w:rPr>
                <w:spacing w:val="49"/>
              </w:rPr>
              <w:t xml:space="preserve"> </w:t>
            </w:r>
            <w:r>
              <w:rPr>
                <w:w w:val="101"/>
              </w:rPr>
              <w:t>All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A816041" w14:textId="77777777" w:rsidR="00CF6868" w:rsidRDefault="00797A2C">
            <w:pPr>
              <w:spacing w:line="200" w:lineRule="exact"/>
              <w:ind w:left="122"/>
            </w:pPr>
            <w:r>
              <w:t>118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205657E9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31.7</w:t>
            </w:r>
          </w:p>
        </w:tc>
      </w:tr>
      <w:tr w:rsidR="00CF6868" w14:paraId="61CDB3EF" w14:textId="77777777">
        <w:trPr>
          <w:trHeight w:hRule="exact" w:val="239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19A8D6FC" w14:textId="77777777" w:rsidR="00CF6868" w:rsidRDefault="00797A2C">
            <w:pPr>
              <w:spacing w:line="200" w:lineRule="exact"/>
              <w:ind w:left="120"/>
            </w:pPr>
            <w:r>
              <w:t>Slig</w:t>
            </w:r>
            <w:r>
              <w:rPr>
                <w:spacing w:val="-5"/>
              </w:rPr>
              <w:t>h</w:t>
            </w:r>
            <w:r>
              <w:t xml:space="preserve">tly </w:t>
            </w:r>
            <w:r>
              <w:rPr>
                <w:spacing w:val="1"/>
              </w:rPr>
              <w:t xml:space="preserve"> </w:t>
            </w:r>
            <w:r>
              <w:rPr>
                <w:w w:val="104"/>
              </w:rPr>
              <w:t>Confide</w:t>
            </w:r>
            <w:r>
              <w:rPr>
                <w:spacing w:val="-5"/>
                <w:w w:val="104"/>
              </w:rPr>
              <w:t>n</w:t>
            </w:r>
            <w:r>
              <w:rPr>
                <w:w w:val="139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4C4B7F" w14:textId="77777777" w:rsidR="00CF6868" w:rsidRDefault="00797A2C">
            <w:pPr>
              <w:spacing w:line="200" w:lineRule="exact"/>
              <w:ind w:left="122"/>
            </w:pPr>
            <w:r>
              <w:t>117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2F9520D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31.5</w:t>
            </w:r>
          </w:p>
        </w:tc>
      </w:tr>
      <w:tr w:rsidR="00CF6868" w14:paraId="7456431B" w14:textId="77777777">
        <w:trPr>
          <w:trHeight w:hRule="exact" w:val="239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2B7CB15D" w14:textId="77777777" w:rsidR="00CF6868" w:rsidRDefault="00797A2C">
            <w:pPr>
              <w:spacing w:line="200" w:lineRule="exact"/>
              <w:ind w:left="120"/>
            </w:pPr>
            <w:r>
              <w:rPr>
                <w:spacing w:val="-17"/>
              </w:rPr>
              <w:t>V</w:t>
            </w:r>
            <w:r>
              <w:t>ery</w:t>
            </w:r>
            <w:r>
              <w:rPr>
                <w:spacing w:val="37"/>
              </w:rPr>
              <w:t xml:space="preserve"> </w:t>
            </w:r>
            <w:r>
              <w:rPr>
                <w:w w:val="104"/>
              </w:rPr>
              <w:t>Confide</w:t>
            </w:r>
            <w:r>
              <w:rPr>
                <w:spacing w:val="-5"/>
                <w:w w:val="104"/>
              </w:rPr>
              <w:t>n</w:t>
            </w:r>
            <w:r>
              <w:rPr>
                <w:w w:val="139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AD18F2" w14:textId="77777777" w:rsidR="00CF6868" w:rsidRDefault="00797A2C">
            <w:pPr>
              <w:spacing w:line="200" w:lineRule="exact"/>
              <w:ind w:left="121"/>
            </w:pPr>
            <w:r>
              <w:t>137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30A2E5CA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36.8</w:t>
            </w:r>
          </w:p>
        </w:tc>
      </w:tr>
      <w:tr w:rsidR="00CF6868" w14:paraId="3705ECB3" w14:textId="77777777">
        <w:trPr>
          <w:trHeight w:hRule="exact" w:val="239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2C596303" w14:textId="77777777" w:rsidR="00CF6868" w:rsidRDefault="00797A2C">
            <w:pPr>
              <w:spacing w:line="200" w:lineRule="exact"/>
              <w:ind w:left="120"/>
            </w:pPr>
            <w:r>
              <w:rPr>
                <w:w w:val="125"/>
              </w:rPr>
              <w:t>Impr</w:t>
            </w:r>
            <w:r>
              <w:rPr>
                <w:spacing w:val="-6"/>
                <w:w w:val="125"/>
              </w:rPr>
              <w:t>o</w:t>
            </w:r>
            <w:r>
              <w:rPr>
                <w:spacing w:val="-6"/>
                <w:w w:val="120"/>
              </w:rPr>
              <w:t>v</w:t>
            </w:r>
            <w:r>
              <w:rPr>
                <w:w w:val="122"/>
              </w:rPr>
              <w:t>eme</w:t>
            </w:r>
            <w:r>
              <w:rPr>
                <w:spacing w:val="-6"/>
                <w:w w:val="122"/>
              </w:rPr>
              <w:t>n</w:t>
            </w:r>
            <w:r>
              <w:rPr>
                <w:w w:val="160"/>
              </w:rPr>
              <w:t>t</w:t>
            </w:r>
            <w:r>
              <w:t xml:space="preserve"> </w:t>
            </w:r>
            <w:r>
              <w:rPr>
                <w:spacing w:val="-23"/>
              </w:rPr>
              <w:t xml:space="preserve"> </w:t>
            </w:r>
            <w:r>
              <w:t xml:space="preserve">in 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  <w:w w:val="127"/>
              </w:rPr>
              <w:t>p</w:t>
            </w:r>
            <w:r>
              <w:rPr>
                <w:w w:val="122"/>
              </w:rPr>
              <w:t>erformance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C383BD5" w14:textId="77777777" w:rsidR="00CF6868" w:rsidRDefault="00CF6868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45C611A" w14:textId="77777777" w:rsidR="00CF6868" w:rsidRDefault="00CF6868"/>
        </w:tc>
      </w:tr>
      <w:tr w:rsidR="00CF6868" w14:paraId="17AC886C" w14:textId="77777777">
        <w:trPr>
          <w:trHeight w:hRule="exact" w:val="239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79566917" w14:textId="77777777" w:rsidR="00CF6868" w:rsidRDefault="00797A2C">
            <w:pPr>
              <w:spacing w:line="200" w:lineRule="exact"/>
              <w:ind w:left="120"/>
            </w:pPr>
            <w:r>
              <w:rPr>
                <w:spacing w:val="-17"/>
                <w:w w:val="103"/>
              </w:rPr>
              <w:t>Y</w:t>
            </w:r>
            <w:r>
              <w:t>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30A7DF0" w14:textId="77777777" w:rsidR="00CF6868" w:rsidRDefault="00797A2C">
            <w:pPr>
              <w:spacing w:line="200" w:lineRule="exact"/>
              <w:ind w:left="121"/>
            </w:pPr>
            <w:r>
              <w:t>372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48E06ED" w14:textId="77777777" w:rsidR="00CF6868" w:rsidRDefault="00797A2C">
            <w:pPr>
              <w:spacing w:line="200" w:lineRule="exact"/>
              <w:ind w:left="120"/>
            </w:pPr>
            <w:r>
              <w:t>100.0</w:t>
            </w:r>
          </w:p>
        </w:tc>
      </w:tr>
      <w:tr w:rsidR="00CF6868" w14:paraId="137CC18B" w14:textId="77777777">
        <w:trPr>
          <w:trHeight w:hRule="exact" w:val="239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50FA44F1" w14:textId="77777777" w:rsidR="00CF6868" w:rsidRDefault="00797A2C">
            <w:pPr>
              <w:spacing w:line="200" w:lineRule="exact"/>
              <w:ind w:left="120"/>
            </w:pPr>
            <w:r>
              <w:rPr>
                <w:w w:val="122"/>
              </w:rPr>
              <w:t>Kn</w:t>
            </w:r>
            <w:r>
              <w:rPr>
                <w:spacing w:val="-7"/>
                <w:w w:val="122"/>
              </w:rPr>
              <w:t>o</w:t>
            </w:r>
            <w:r>
              <w:rPr>
                <w:w w:val="122"/>
              </w:rPr>
              <w:t>wledge</w:t>
            </w:r>
            <w:r>
              <w:rPr>
                <w:spacing w:val="-12"/>
                <w:w w:val="122"/>
              </w:rPr>
              <w:t xml:space="preserve"> </w:t>
            </w:r>
            <w:r>
              <w:rPr>
                <w:w w:val="122"/>
              </w:rPr>
              <w:t>and</w:t>
            </w:r>
            <w:r>
              <w:rPr>
                <w:spacing w:val="28"/>
                <w:w w:val="122"/>
              </w:rPr>
              <w:t xml:space="preserve"> </w:t>
            </w:r>
            <w:r>
              <w:rPr>
                <w:w w:val="127"/>
              </w:rPr>
              <w:t>skills</w:t>
            </w:r>
            <w:r>
              <w:rPr>
                <w:spacing w:val="-33"/>
                <w:w w:val="127"/>
              </w:rPr>
              <w:t xml:space="preserve"> </w:t>
            </w:r>
            <w:r>
              <w:rPr>
                <w:w w:val="127"/>
              </w:rPr>
              <w:t>from</w:t>
            </w:r>
            <w:r>
              <w:rPr>
                <w:spacing w:val="-14"/>
                <w:w w:val="127"/>
              </w:rPr>
              <w:t xml:space="preserve"> </w:t>
            </w:r>
            <w:r>
              <w:rPr>
                <w:w w:val="127"/>
              </w:rPr>
              <w:t>training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C33A3C0" w14:textId="77777777" w:rsidR="00CF6868" w:rsidRDefault="00CF6868"/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41DBA31" w14:textId="77777777" w:rsidR="00CF6868" w:rsidRDefault="00CF6868"/>
        </w:tc>
      </w:tr>
      <w:tr w:rsidR="00CF6868" w14:paraId="28CF7542" w14:textId="77777777">
        <w:trPr>
          <w:trHeight w:hRule="exact" w:val="239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14:paraId="3419BFDF" w14:textId="77777777" w:rsidR="00CF6868" w:rsidRDefault="00797A2C">
            <w:pPr>
              <w:spacing w:line="200" w:lineRule="exact"/>
              <w:ind w:left="120"/>
            </w:pPr>
            <w:r>
              <w:rPr>
                <w:w w:val="104"/>
              </w:rPr>
              <w:t>Occasionally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AE2A7B3" w14:textId="77777777" w:rsidR="00CF6868" w:rsidRDefault="00797A2C">
            <w:pPr>
              <w:spacing w:line="200" w:lineRule="exact"/>
              <w:ind w:left="121"/>
            </w:pPr>
            <w:r>
              <w:t>117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44486820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31.5</w:t>
            </w:r>
          </w:p>
        </w:tc>
      </w:tr>
      <w:tr w:rsidR="00CF6868" w14:paraId="2A6F0C3A" w14:textId="77777777">
        <w:trPr>
          <w:trHeight w:hRule="exact" w:val="249"/>
        </w:trPr>
        <w:tc>
          <w:tcPr>
            <w:tcW w:w="376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9D23274" w14:textId="77777777" w:rsidR="00CF6868" w:rsidRDefault="00797A2C">
            <w:pPr>
              <w:spacing w:line="200" w:lineRule="exact"/>
              <w:ind w:left="120"/>
            </w:pPr>
            <w:r>
              <w:rPr>
                <w:spacing w:val="-16"/>
                <w:w w:val="116"/>
              </w:rPr>
              <w:t>F</w:t>
            </w:r>
            <w:r>
              <w:rPr>
                <w:w w:val="106"/>
              </w:rPr>
              <w:t>reque</w:t>
            </w:r>
            <w:r>
              <w:rPr>
                <w:spacing w:val="-5"/>
                <w:w w:val="106"/>
              </w:rPr>
              <w:t>n</w:t>
            </w:r>
            <w:r>
              <w:rPr>
                <w:w w:val="112"/>
              </w:rPr>
              <w:t>tly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4FE65EF0" w14:textId="77777777" w:rsidR="00CF6868" w:rsidRDefault="00797A2C">
            <w:pPr>
              <w:spacing w:line="200" w:lineRule="exact"/>
              <w:ind w:left="121"/>
            </w:pPr>
            <w:r>
              <w:t>255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53D4EC03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68.5</w:t>
            </w:r>
          </w:p>
        </w:tc>
      </w:tr>
    </w:tbl>
    <w:p w14:paraId="0134DE72" w14:textId="77777777" w:rsidR="00CF6868" w:rsidRDefault="00CF6868">
      <w:pPr>
        <w:spacing w:before="5" w:line="120" w:lineRule="exact"/>
        <w:rPr>
          <w:sz w:val="13"/>
          <w:szCs w:val="13"/>
        </w:rPr>
      </w:pPr>
    </w:p>
    <w:p w14:paraId="644678EE" w14:textId="77777777" w:rsidR="00CF6868" w:rsidRDefault="00CF6868">
      <w:pPr>
        <w:spacing w:line="200" w:lineRule="exact"/>
      </w:pPr>
    </w:p>
    <w:p w14:paraId="7E9A212B" w14:textId="77777777" w:rsidR="00CF6868" w:rsidRDefault="00CF6868">
      <w:pPr>
        <w:spacing w:line="200" w:lineRule="exact"/>
      </w:pPr>
    </w:p>
    <w:p w14:paraId="79F76AB3" w14:textId="77777777" w:rsidR="00CF6868" w:rsidRDefault="00CF6868">
      <w:pPr>
        <w:spacing w:line="200" w:lineRule="exact"/>
      </w:pPr>
    </w:p>
    <w:p w14:paraId="23C54D70" w14:textId="77777777" w:rsidR="00CF6868" w:rsidRDefault="00CF6868">
      <w:pPr>
        <w:spacing w:line="200" w:lineRule="exact"/>
      </w:pPr>
    </w:p>
    <w:p w14:paraId="633897A1" w14:textId="77777777" w:rsidR="00CF6868" w:rsidRDefault="00797A2C">
      <w:pPr>
        <w:spacing w:before="22"/>
        <w:ind w:left="2675"/>
      </w:pPr>
      <w:proofErr w:type="gramStart"/>
      <w:r>
        <w:rPr>
          <w:spacing w:val="-16"/>
        </w:rPr>
        <w:t>T</w:t>
      </w:r>
      <w:r>
        <w:t xml:space="preserve">able </w:t>
      </w:r>
      <w:r>
        <w:rPr>
          <w:spacing w:val="6"/>
        </w:rPr>
        <w:t xml:space="preserve"> </w:t>
      </w:r>
      <w:r>
        <w:t>4</w:t>
      </w:r>
      <w:proofErr w:type="gramEnd"/>
      <w:r>
        <w:t>:</w:t>
      </w:r>
      <w:r>
        <w:rPr>
          <w:spacing w:val="36"/>
        </w:rPr>
        <w:t xml:space="preserve"> </w:t>
      </w:r>
      <w:r>
        <w:rPr>
          <w:w w:val="128"/>
        </w:rPr>
        <w:t>Chi-</w:t>
      </w:r>
      <w:proofErr w:type="spellStart"/>
      <w:r>
        <w:rPr>
          <w:w w:val="128"/>
        </w:rPr>
        <w:t>sqaure</w:t>
      </w:r>
      <w:proofErr w:type="spellEnd"/>
      <w:r>
        <w:rPr>
          <w:spacing w:val="-32"/>
          <w:w w:val="128"/>
        </w:rPr>
        <w:t xml:space="preserve"> </w:t>
      </w:r>
      <w:r>
        <w:rPr>
          <w:w w:val="128"/>
        </w:rPr>
        <w:t>test</w:t>
      </w:r>
      <w:r>
        <w:rPr>
          <w:spacing w:val="28"/>
          <w:w w:val="12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w w:val="117"/>
        </w:rPr>
        <w:t>le</w:t>
      </w:r>
      <w:r>
        <w:rPr>
          <w:spacing w:val="-7"/>
          <w:w w:val="117"/>
        </w:rPr>
        <w:t>v</w:t>
      </w:r>
      <w:r>
        <w:rPr>
          <w:w w:val="117"/>
        </w:rPr>
        <w:t>el</w:t>
      </w:r>
      <w:r>
        <w:rPr>
          <w:spacing w:val="20"/>
          <w:w w:val="117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w w:val="121"/>
        </w:rPr>
        <w:t>effecti</w:t>
      </w:r>
      <w:r>
        <w:rPr>
          <w:spacing w:val="-7"/>
          <w:w w:val="121"/>
        </w:rPr>
        <w:t>v</w:t>
      </w:r>
      <w:r>
        <w:rPr>
          <w:w w:val="121"/>
        </w:rPr>
        <w:t>eness</w:t>
      </w:r>
      <w:r>
        <w:rPr>
          <w:spacing w:val="-17"/>
          <w:w w:val="121"/>
        </w:rPr>
        <w:t xml:space="preserve"> </w:t>
      </w:r>
      <w:r>
        <w:rPr>
          <w:w w:val="121"/>
        </w:rPr>
        <w:t>and</w:t>
      </w:r>
      <w:r>
        <w:rPr>
          <w:spacing w:val="29"/>
          <w:w w:val="121"/>
        </w:rPr>
        <w:t xml:space="preserve"> </w:t>
      </w:r>
      <w:r>
        <w:rPr>
          <w:w w:val="160"/>
        </w:rPr>
        <w:t>t</w:t>
      </w:r>
      <w:r>
        <w:rPr>
          <w:w w:val="123"/>
        </w:rPr>
        <w:t>raining</w:t>
      </w:r>
      <w:r>
        <w:rPr>
          <w:spacing w:val="25"/>
        </w:rPr>
        <w:t xml:space="preserve"> </w:t>
      </w:r>
      <w:r>
        <w:rPr>
          <w:w w:val="124"/>
        </w:rPr>
        <w:t>capaci</w:t>
      </w:r>
      <w:r>
        <w:rPr>
          <w:spacing w:val="-6"/>
          <w:w w:val="124"/>
        </w:rPr>
        <w:t>t</w:t>
      </w:r>
      <w:r>
        <w:rPr>
          <w:w w:val="120"/>
        </w:rPr>
        <w:t>y</w:t>
      </w:r>
    </w:p>
    <w:p w14:paraId="0D1DE271" w14:textId="77777777" w:rsidR="00CF6868" w:rsidRDefault="00CF6868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2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1913"/>
        <w:gridCol w:w="958"/>
      </w:tblGrid>
      <w:tr w:rsidR="00CF6868" w14:paraId="12F77DDA" w14:textId="77777777">
        <w:trPr>
          <w:trHeight w:hRule="exact" w:val="247"/>
        </w:trPr>
        <w:tc>
          <w:tcPr>
            <w:tcW w:w="354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84D28E" w14:textId="77777777" w:rsidR="00CF6868" w:rsidRDefault="00797A2C">
            <w:pPr>
              <w:spacing w:line="200" w:lineRule="exact"/>
              <w:ind w:left="120"/>
            </w:pPr>
            <w:r>
              <w:rPr>
                <w:w w:val="123"/>
              </w:rPr>
              <w:t>M&amp;E*training</w:t>
            </w:r>
            <w:r>
              <w:rPr>
                <w:spacing w:val="16"/>
                <w:w w:val="123"/>
              </w:rPr>
              <w:t xml:space="preserve"> </w:t>
            </w:r>
            <w:r>
              <w:rPr>
                <w:w w:val="123"/>
              </w:rPr>
              <w:t>capaci</w:t>
            </w:r>
            <w:r>
              <w:rPr>
                <w:spacing w:val="-7"/>
                <w:w w:val="123"/>
              </w:rPr>
              <w:t>t</w:t>
            </w:r>
            <w:r>
              <w:rPr>
                <w:w w:val="123"/>
              </w:rPr>
              <w:t>y</w:t>
            </w:r>
            <w:r>
              <w:rPr>
                <w:spacing w:val="19"/>
                <w:w w:val="123"/>
              </w:rPr>
              <w:t xml:space="preserve"> </w:t>
            </w:r>
            <w:r>
              <w:rPr>
                <w:spacing w:val="-16"/>
                <w:w w:val="123"/>
              </w:rPr>
              <w:t>v</w:t>
            </w:r>
            <w:r>
              <w:rPr>
                <w:w w:val="123"/>
              </w:rPr>
              <w:t>ariables</w:t>
            </w:r>
          </w:p>
        </w:tc>
        <w:tc>
          <w:tcPr>
            <w:tcW w:w="19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8E72B1" w14:textId="77777777" w:rsidR="00CF6868" w:rsidRDefault="00797A2C">
            <w:pPr>
              <w:spacing w:line="200" w:lineRule="exact"/>
              <w:ind w:left="120"/>
            </w:pPr>
            <w:r>
              <w:rPr>
                <w:w w:val="123"/>
              </w:rPr>
              <w:t>Chi-square</w:t>
            </w:r>
            <w:r>
              <w:rPr>
                <w:spacing w:val="17"/>
                <w:w w:val="123"/>
              </w:rPr>
              <w:t xml:space="preserve"> </w:t>
            </w:r>
            <w:r>
              <w:rPr>
                <w:spacing w:val="-13"/>
                <w:w w:val="120"/>
              </w:rPr>
              <w:t>v</w:t>
            </w:r>
            <w:r>
              <w:rPr>
                <w:w w:val="122"/>
              </w:rPr>
              <w:t>alue</w:t>
            </w:r>
          </w:p>
        </w:tc>
        <w:tc>
          <w:tcPr>
            <w:tcW w:w="9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BD2D9B9" w14:textId="77777777" w:rsidR="00CF6868" w:rsidRDefault="00797A2C">
            <w:pPr>
              <w:spacing w:line="200" w:lineRule="exact"/>
              <w:ind w:left="120"/>
            </w:pPr>
            <w:r>
              <w:rPr>
                <w:w w:val="122"/>
              </w:rPr>
              <w:t>p-</w:t>
            </w:r>
            <w:r>
              <w:rPr>
                <w:spacing w:val="-15"/>
                <w:w w:val="122"/>
              </w:rPr>
              <w:t>v</w:t>
            </w:r>
            <w:r>
              <w:rPr>
                <w:w w:val="122"/>
              </w:rPr>
              <w:t>alue</w:t>
            </w:r>
          </w:p>
        </w:tc>
      </w:tr>
      <w:tr w:rsidR="00CF6868" w14:paraId="5E1A8547" w14:textId="77777777">
        <w:trPr>
          <w:trHeight w:hRule="exact" w:val="237"/>
        </w:trPr>
        <w:tc>
          <w:tcPr>
            <w:tcW w:w="354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BA3E08C" w14:textId="77777777" w:rsidR="00CF6868" w:rsidRDefault="00797A2C">
            <w:pPr>
              <w:spacing w:line="200" w:lineRule="exact"/>
              <w:ind w:left="327"/>
            </w:pPr>
            <w:r>
              <w:t>Kn</w:t>
            </w:r>
            <w:r>
              <w:rPr>
                <w:spacing w:val="-5"/>
              </w:rPr>
              <w:t>o</w:t>
            </w:r>
            <w:r>
              <w:t>wledge</w:t>
            </w:r>
            <w:r>
              <w:rPr>
                <w:spacing w:val="40"/>
              </w:rPr>
              <w:t xml:space="preserve"> </w:t>
            </w:r>
            <w:r>
              <w:t>&amp;</w:t>
            </w:r>
            <w:r>
              <w:rPr>
                <w:spacing w:val="15"/>
              </w:rPr>
              <w:t xml:space="preserve"> </w:t>
            </w:r>
            <w:r>
              <w:t>skills</w:t>
            </w:r>
            <w:r>
              <w:rPr>
                <w:spacing w:val="21"/>
              </w:rPr>
              <w:t xml:space="preserve"> </w:t>
            </w:r>
            <w:r>
              <w:t>from</w:t>
            </w:r>
            <w:r>
              <w:rPr>
                <w:spacing w:val="33"/>
              </w:rPr>
              <w:t xml:space="preserve"> </w:t>
            </w:r>
            <w:r>
              <w:rPr>
                <w:w w:val="114"/>
              </w:rPr>
              <w:t>train</w:t>
            </w:r>
            <w:r>
              <w:rPr>
                <w:w w:val="103"/>
              </w:rPr>
              <w:t>ing</w:t>
            </w:r>
          </w:p>
        </w:tc>
        <w:tc>
          <w:tcPr>
            <w:tcW w:w="191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18EA3839" w14:textId="77777777" w:rsidR="00CF6868" w:rsidRDefault="00797A2C">
            <w:pPr>
              <w:spacing w:line="200" w:lineRule="exact"/>
              <w:ind w:left="645" w:right="645"/>
              <w:jc w:val="center"/>
            </w:pPr>
            <w:r>
              <w:t>85.933</w:t>
            </w:r>
          </w:p>
        </w:tc>
        <w:tc>
          <w:tcPr>
            <w:tcW w:w="95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6C7BA29E" w14:textId="77777777" w:rsidR="00CF6868" w:rsidRDefault="00797A2C">
            <w:pPr>
              <w:spacing w:line="200" w:lineRule="exact"/>
              <w:ind w:left="252"/>
            </w:pPr>
            <w:r>
              <w:t>0.000</w:t>
            </w:r>
          </w:p>
        </w:tc>
      </w:tr>
      <w:tr w:rsidR="00CF6868" w14:paraId="0351E4FD" w14:textId="77777777">
        <w:trPr>
          <w:trHeight w:hRule="exact" w:val="239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3A77D4A0" w14:textId="77777777" w:rsidR="00CF6868" w:rsidRDefault="00797A2C">
            <w:pPr>
              <w:spacing w:line="200" w:lineRule="exact"/>
              <w:ind w:left="415"/>
            </w:pPr>
            <w:r>
              <w:t>Confidence</w:t>
            </w:r>
            <w:r>
              <w:rPr>
                <w:spacing w:val="45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 xml:space="preserve">concepts </w:t>
            </w:r>
            <w:r>
              <w:rPr>
                <w:spacing w:val="9"/>
              </w:rPr>
              <w:t xml:space="preserve"> </w:t>
            </w:r>
            <w:r>
              <w:t>&amp;</w:t>
            </w:r>
            <w:r>
              <w:rPr>
                <w:spacing w:val="15"/>
              </w:rPr>
              <w:t xml:space="preserve"> </w:t>
            </w:r>
            <w:r>
              <w:rPr>
                <w:w w:val="101"/>
              </w:rPr>
              <w:t>skills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224E42E" w14:textId="77777777" w:rsidR="00CF6868" w:rsidRDefault="00797A2C">
            <w:pPr>
              <w:spacing w:line="200" w:lineRule="exact"/>
              <w:ind w:left="630"/>
            </w:pPr>
            <w:r>
              <w:t>102.152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C527B52" w14:textId="77777777" w:rsidR="00CF6868" w:rsidRDefault="00797A2C">
            <w:pPr>
              <w:spacing w:line="200" w:lineRule="exact"/>
              <w:ind w:left="252"/>
            </w:pPr>
            <w:r>
              <w:t>0.000</w:t>
            </w:r>
          </w:p>
        </w:tc>
      </w:tr>
      <w:tr w:rsidR="00CF6868" w14:paraId="59E380B6" w14:textId="77777777">
        <w:trPr>
          <w:trHeight w:hRule="exact" w:val="249"/>
        </w:trPr>
        <w:tc>
          <w:tcPr>
            <w:tcW w:w="3540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7CA7C79" w14:textId="77777777" w:rsidR="00CF6868" w:rsidRDefault="00797A2C">
            <w:pPr>
              <w:spacing w:line="200" w:lineRule="exact"/>
              <w:ind w:left="457"/>
            </w:pPr>
            <w:r>
              <w:t>Effecti</w:t>
            </w:r>
            <w:r>
              <w:rPr>
                <w:spacing w:val="-5"/>
              </w:rPr>
              <w:t>v</w:t>
            </w:r>
            <w:r>
              <w:t>eness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M&amp;E</w:t>
            </w:r>
            <w:r>
              <w:rPr>
                <w:spacing w:val="31"/>
              </w:rPr>
              <w:t xml:space="preserve"> </w:t>
            </w:r>
            <w:r>
              <w:rPr>
                <w:w w:val="110"/>
              </w:rPr>
              <w:t>training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E162180" w14:textId="77777777" w:rsidR="00CF6868" w:rsidRDefault="00797A2C">
            <w:pPr>
              <w:spacing w:line="200" w:lineRule="exact"/>
              <w:ind w:left="645" w:right="645"/>
              <w:jc w:val="center"/>
            </w:pPr>
            <w:r>
              <w:t>56.655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20FF981" w14:textId="77777777" w:rsidR="00CF6868" w:rsidRDefault="00797A2C">
            <w:pPr>
              <w:spacing w:line="200" w:lineRule="exact"/>
              <w:ind w:left="252"/>
            </w:pPr>
            <w:r>
              <w:t>0.023</w:t>
            </w:r>
          </w:p>
        </w:tc>
      </w:tr>
    </w:tbl>
    <w:p w14:paraId="07CD9E76" w14:textId="77777777" w:rsidR="00CF6868" w:rsidRDefault="00CF6868">
      <w:pPr>
        <w:sectPr w:rsidR="00CF6868">
          <w:pgSz w:w="11920" w:h="16840"/>
          <w:pgMar w:top="300" w:right="1680" w:bottom="280" w:left="0" w:header="67" w:footer="2735" w:gutter="0"/>
          <w:cols w:space="720"/>
        </w:sectPr>
      </w:pPr>
    </w:p>
    <w:p w14:paraId="7644CE42" w14:textId="77777777" w:rsidR="00CF6868" w:rsidRDefault="00CF6868">
      <w:pPr>
        <w:spacing w:before="6" w:line="140" w:lineRule="exact"/>
        <w:rPr>
          <w:sz w:val="15"/>
          <w:szCs w:val="15"/>
        </w:rPr>
      </w:pPr>
    </w:p>
    <w:p w14:paraId="48A9BF6C" w14:textId="77777777" w:rsidR="00CF6868" w:rsidRDefault="00CF6868">
      <w:pPr>
        <w:spacing w:line="200" w:lineRule="exact"/>
      </w:pPr>
    </w:p>
    <w:p w14:paraId="33217F68" w14:textId="77777777" w:rsidR="00CF6868" w:rsidRDefault="00CF6868">
      <w:pPr>
        <w:spacing w:line="200" w:lineRule="exact"/>
      </w:pPr>
    </w:p>
    <w:p w14:paraId="27218536" w14:textId="77777777" w:rsidR="00CF6868" w:rsidRDefault="00CF6868">
      <w:pPr>
        <w:spacing w:line="200" w:lineRule="exact"/>
      </w:pPr>
    </w:p>
    <w:p w14:paraId="4C002695" w14:textId="77777777" w:rsidR="00CF6868" w:rsidRDefault="00CF6868">
      <w:pPr>
        <w:spacing w:line="200" w:lineRule="exact"/>
      </w:pPr>
    </w:p>
    <w:p w14:paraId="3CD50449" w14:textId="77777777" w:rsidR="00CF6868" w:rsidRDefault="00CF6868">
      <w:pPr>
        <w:spacing w:line="200" w:lineRule="exact"/>
      </w:pPr>
    </w:p>
    <w:p w14:paraId="53123C69" w14:textId="77777777" w:rsidR="00CF6868" w:rsidRDefault="00CF6868">
      <w:pPr>
        <w:spacing w:line="200" w:lineRule="exact"/>
      </w:pPr>
    </w:p>
    <w:p w14:paraId="7DA46474" w14:textId="77777777" w:rsidR="00CF6868" w:rsidRDefault="00CF6868">
      <w:pPr>
        <w:spacing w:line="200" w:lineRule="exact"/>
      </w:pPr>
    </w:p>
    <w:p w14:paraId="26AEADF4" w14:textId="77777777" w:rsidR="00CF6868" w:rsidRDefault="00CF6868">
      <w:pPr>
        <w:spacing w:line="200" w:lineRule="exact"/>
      </w:pPr>
    </w:p>
    <w:p w14:paraId="16542E34" w14:textId="77777777" w:rsidR="00CF6868" w:rsidRDefault="00CF6868">
      <w:pPr>
        <w:spacing w:line="200" w:lineRule="exact"/>
      </w:pPr>
    </w:p>
    <w:p w14:paraId="367D3C16" w14:textId="77777777" w:rsidR="00CF6868" w:rsidRDefault="00CF6868">
      <w:pPr>
        <w:spacing w:line="200" w:lineRule="exact"/>
      </w:pPr>
    </w:p>
    <w:p w14:paraId="7D76DE7F" w14:textId="77777777" w:rsidR="00CF6868" w:rsidRDefault="00CF6868">
      <w:pPr>
        <w:spacing w:line="200" w:lineRule="exact"/>
      </w:pPr>
    </w:p>
    <w:p w14:paraId="5442AB6A" w14:textId="77777777" w:rsidR="00CF6868" w:rsidRDefault="00CF6868">
      <w:pPr>
        <w:spacing w:line="200" w:lineRule="exact"/>
      </w:pPr>
    </w:p>
    <w:p w14:paraId="1CB6F653" w14:textId="77777777" w:rsidR="00CF6868" w:rsidRDefault="00CF6868">
      <w:pPr>
        <w:spacing w:line="200" w:lineRule="exact"/>
      </w:pPr>
    </w:p>
    <w:p w14:paraId="32148873" w14:textId="77777777" w:rsidR="00CF6868" w:rsidRDefault="00CF6868">
      <w:pPr>
        <w:spacing w:line="200" w:lineRule="exact"/>
      </w:pPr>
    </w:p>
    <w:p w14:paraId="58C36364" w14:textId="77777777" w:rsidR="00CF6868" w:rsidRDefault="00CF6868">
      <w:pPr>
        <w:spacing w:line="200" w:lineRule="exact"/>
      </w:pPr>
    </w:p>
    <w:p w14:paraId="5AC8D555" w14:textId="77777777" w:rsidR="00CF6868" w:rsidRDefault="00CF6868">
      <w:pPr>
        <w:spacing w:line="200" w:lineRule="exact"/>
      </w:pPr>
    </w:p>
    <w:p w14:paraId="65AD0E32" w14:textId="77777777" w:rsidR="00CF6868" w:rsidRDefault="00CF6868">
      <w:pPr>
        <w:spacing w:line="200" w:lineRule="exact"/>
      </w:pPr>
    </w:p>
    <w:p w14:paraId="3B0678B8" w14:textId="77777777" w:rsidR="00CF6868" w:rsidRDefault="00CF6868">
      <w:pPr>
        <w:spacing w:line="200" w:lineRule="exact"/>
      </w:pPr>
    </w:p>
    <w:p w14:paraId="0251FB8C" w14:textId="77777777" w:rsidR="00CF6868" w:rsidRDefault="00CF6868">
      <w:pPr>
        <w:spacing w:line="200" w:lineRule="exact"/>
      </w:pPr>
    </w:p>
    <w:p w14:paraId="1E2BCF07" w14:textId="77777777" w:rsidR="00CF6868" w:rsidRDefault="00CF6868">
      <w:pPr>
        <w:spacing w:line="200" w:lineRule="exact"/>
      </w:pPr>
    </w:p>
    <w:p w14:paraId="11B1F69F" w14:textId="77777777" w:rsidR="00CF6868" w:rsidRDefault="00CF6868">
      <w:pPr>
        <w:spacing w:line="200" w:lineRule="exact"/>
      </w:pPr>
    </w:p>
    <w:p w14:paraId="734EE948" w14:textId="77777777" w:rsidR="00CF6868" w:rsidRDefault="00CF6868">
      <w:pPr>
        <w:spacing w:line="200" w:lineRule="exact"/>
      </w:pPr>
    </w:p>
    <w:p w14:paraId="35585FD9" w14:textId="77777777" w:rsidR="00CF6868" w:rsidRDefault="00CF6868">
      <w:pPr>
        <w:spacing w:line="200" w:lineRule="exact"/>
      </w:pPr>
    </w:p>
    <w:p w14:paraId="1A61E8DE" w14:textId="77777777" w:rsidR="00CF6868" w:rsidRDefault="00CF6868">
      <w:pPr>
        <w:spacing w:line="200" w:lineRule="exact"/>
      </w:pPr>
    </w:p>
    <w:p w14:paraId="392F48BE" w14:textId="77777777" w:rsidR="00CF6868" w:rsidRDefault="00797A2C">
      <w:pPr>
        <w:spacing w:before="22"/>
        <w:ind w:left="2675"/>
      </w:pPr>
      <w:r>
        <w:rPr>
          <w:w w:val="199"/>
          <w:u w:val="single" w:color="000000"/>
        </w:rPr>
        <w:t xml:space="preserve"> </w:t>
      </w:r>
      <w:r>
        <w:rPr>
          <w:u w:val="single" w:color="000000"/>
        </w:rPr>
        <w:t xml:space="preserve">       </w:t>
      </w:r>
      <w:r>
        <w:rPr>
          <w:spacing w:val="4"/>
          <w:u w:val="single" w:color="000000"/>
        </w:rPr>
        <w:t xml:space="preserve"> </w:t>
      </w:r>
      <w:r>
        <w:rPr>
          <w:spacing w:val="-16"/>
          <w:u w:val="single" w:color="000000"/>
        </w:rPr>
        <w:t>T</w:t>
      </w:r>
      <w:r>
        <w:rPr>
          <w:u w:val="single" w:color="000000"/>
        </w:rPr>
        <w:t xml:space="preserve">able  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5: </w:t>
      </w:r>
      <w:r>
        <w:rPr>
          <w:spacing w:val="31"/>
          <w:u w:val="single" w:color="000000"/>
        </w:rPr>
        <w:t xml:space="preserve"> </w:t>
      </w:r>
      <w:r>
        <w:rPr>
          <w:w w:val="124"/>
          <w:u w:val="single" w:color="000000"/>
        </w:rPr>
        <w:t>Challenges</w:t>
      </w:r>
      <w:r>
        <w:rPr>
          <w:spacing w:val="15"/>
          <w:w w:val="124"/>
          <w:u w:val="single" w:color="000000"/>
        </w:rPr>
        <w:t xml:space="preserve"> </w:t>
      </w:r>
      <w:r>
        <w:rPr>
          <w:w w:val="124"/>
          <w:u w:val="single" w:color="000000"/>
        </w:rPr>
        <w:t>and</w:t>
      </w:r>
      <w:r>
        <w:rPr>
          <w:spacing w:val="56"/>
          <w:w w:val="124"/>
          <w:u w:val="single" w:color="000000"/>
        </w:rPr>
        <w:t xml:space="preserve"> </w:t>
      </w:r>
      <w:proofErr w:type="gramStart"/>
      <w:r>
        <w:rPr>
          <w:w w:val="124"/>
          <w:u w:val="single" w:color="000000"/>
        </w:rPr>
        <w:t xml:space="preserve">barriers </w:t>
      </w:r>
      <w:r>
        <w:rPr>
          <w:spacing w:val="7"/>
          <w:w w:val="124"/>
          <w:u w:val="single" w:color="000000"/>
        </w:rPr>
        <w:t xml:space="preserve"> </w:t>
      </w:r>
      <w:r>
        <w:rPr>
          <w:u w:val="single" w:color="000000"/>
        </w:rPr>
        <w:t>in</w:t>
      </w:r>
      <w:proofErr w:type="gramEnd"/>
      <w:r>
        <w:rPr>
          <w:u w:val="single" w:color="000000"/>
        </w:rPr>
        <w:t xml:space="preserve"> </w:t>
      </w:r>
      <w:r>
        <w:rPr>
          <w:spacing w:val="47"/>
          <w:u w:val="single" w:color="000000"/>
        </w:rPr>
        <w:t xml:space="preserve"> </w:t>
      </w:r>
      <w:r>
        <w:rPr>
          <w:w w:val="124"/>
          <w:u w:val="single" w:color="000000"/>
        </w:rPr>
        <w:t>implem</w:t>
      </w:r>
      <w:r>
        <w:rPr>
          <w:w w:val="124"/>
        </w:rPr>
        <w:t>e</w:t>
      </w:r>
      <w:r>
        <w:rPr>
          <w:spacing w:val="-7"/>
          <w:w w:val="124"/>
        </w:rPr>
        <w:t>n</w:t>
      </w:r>
      <w:r>
        <w:rPr>
          <w:w w:val="124"/>
        </w:rPr>
        <w:t>tation</w:t>
      </w:r>
      <w:r>
        <w:rPr>
          <w:spacing w:val="25"/>
          <w:w w:val="12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w w:val="119"/>
        </w:rPr>
        <w:t>M&amp;E</w:t>
      </w:r>
    </w:p>
    <w:tbl>
      <w:tblPr>
        <w:tblW w:w="0" w:type="auto"/>
        <w:tblInd w:w="2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4"/>
        <w:gridCol w:w="538"/>
        <w:gridCol w:w="593"/>
      </w:tblGrid>
      <w:tr w:rsidR="00CF6868" w14:paraId="60F54841" w14:textId="77777777">
        <w:trPr>
          <w:trHeight w:hRule="exact" w:val="264"/>
        </w:trPr>
        <w:tc>
          <w:tcPr>
            <w:tcW w:w="359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66066E6C" w14:textId="77777777" w:rsidR="00CF6868" w:rsidRDefault="00797A2C">
            <w:pPr>
              <w:spacing w:line="220" w:lineRule="exact"/>
              <w:ind w:left="1265" w:right="1344"/>
              <w:jc w:val="center"/>
            </w:pPr>
            <w:r>
              <w:rPr>
                <w:w w:val="124"/>
              </w:rPr>
              <w:t>Category</w:t>
            </w:r>
          </w:p>
        </w:tc>
        <w:tc>
          <w:tcPr>
            <w:tcW w:w="53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1FC7176D" w14:textId="77777777" w:rsidR="00CF6868" w:rsidRDefault="00797A2C">
            <w:pPr>
              <w:spacing w:line="220" w:lineRule="exact"/>
              <w:ind w:left="180"/>
            </w:pPr>
            <w:r>
              <w:rPr>
                <w:w w:val="124"/>
              </w:rPr>
              <w:t>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3DA838B" w14:textId="77777777" w:rsidR="00CF6868" w:rsidRDefault="00797A2C">
            <w:pPr>
              <w:spacing w:line="220" w:lineRule="exact"/>
              <w:ind w:left="166" w:right="166"/>
              <w:jc w:val="center"/>
            </w:pPr>
            <w:r>
              <w:rPr>
                <w:w w:val="114"/>
              </w:rPr>
              <w:t>%</w:t>
            </w:r>
          </w:p>
        </w:tc>
      </w:tr>
      <w:tr w:rsidR="00CF6868" w14:paraId="5FB8534C" w14:textId="77777777">
        <w:trPr>
          <w:trHeight w:hRule="exact" w:val="237"/>
        </w:trPr>
        <w:tc>
          <w:tcPr>
            <w:tcW w:w="3594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3CE1E0DF" w14:textId="77777777" w:rsidR="00CF6868" w:rsidRDefault="00797A2C">
            <w:pPr>
              <w:spacing w:line="200" w:lineRule="exact"/>
              <w:ind w:left="363"/>
            </w:pPr>
            <w:r>
              <w:rPr>
                <w:w w:val="122"/>
              </w:rPr>
              <w:t>Adequate</w:t>
            </w:r>
            <w:r>
              <w:rPr>
                <w:spacing w:val="39"/>
                <w:w w:val="122"/>
              </w:rPr>
              <w:t xml:space="preserve"> </w:t>
            </w:r>
            <w:r>
              <w:rPr>
                <w:w w:val="122"/>
              </w:rPr>
              <w:t>financi</w:t>
            </w:r>
            <w:r>
              <w:rPr>
                <w:spacing w:val="1"/>
                <w:w w:val="122"/>
              </w:rPr>
              <w:t>a</w:t>
            </w:r>
            <w:r>
              <w:rPr>
                <w:w w:val="122"/>
              </w:rPr>
              <w:t>l</w:t>
            </w:r>
            <w:r>
              <w:rPr>
                <w:spacing w:val="-9"/>
                <w:w w:val="122"/>
              </w:rPr>
              <w:t xml:space="preserve"> </w:t>
            </w:r>
            <w:r>
              <w:rPr>
                <w:w w:val="122"/>
              </w:rPr>
              <w:t>resources</w:t>
            </w:r>
          </w:p>
        </w:tc>
        <w:tc>
          <w:tcPr>
            <w:tcW w:w="53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407C9D22" w14:textId="77777777" w:rsidR="00CF6868" w:rsidRDefault="00CF6868"/>
        </w:tc>
        <w:tc>
          <w:tcPr>
            <w:tcW w:w="59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07A4FE31" w14:textId="77777777" w:rsidR="00CF6868" w:rsidRDefault="00CF6868"/>
        </w:tc>
      </w:tr>
      <w:tr w:rsidR="00CF6868" w14:paraId="15D8F1A1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3D607EF9" w14:textId="77777777" w:rsidR="00CF6868" w:rsidRDefault="00797A2C">
            <w:pPr>
              <w:spacing w:line="200" w:lineRule="exact"/>
              <w:ind w:left="1080"/>
            </w:pPr>
            <w:r>
              <w:rPr>
                <w:spacing w:val="-17"/>
              </w:rPr>
              <w:t>V</w:t>
            </w:r>
            <w:r>
              <w:t>ery</w:t>
            </w:r>
            <w:r>
              <w:rPr>
                <w:spacing w:val="37"/>
              </w:rPr>
              <w:t xml:space="preserve"> </w:t>
            </w:r>
            <w:r>
              <w:rPr>
                <w:w w:val="109"/>
              </w:rPr>
              <w:t>Inadequate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9F3F3AB" w14:textId="77777777" w:rsidR="00CF6868" w:rsidRDefault="00797A2C">
            <w:pPr>
              <w:spacing w:line="200" w:lineRule="exact"/>
              <w:ind w:left="120"/>
            </w:pPr>
            <w:r>
              <w:t>192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5ED7BF76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51.6</w:t>
            </w:r>
          </w:p>
        </w:tc>
      </w:tr>
      <w:tr w:rsidR="00CF6868" w14:paraId="1205069F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3EBA6636" w14:textId="77777777" w:rsidR="00CF6868" w:rsidRDefault="00797A2C">
            <w:pPr>
              <w:spacing w:line="200" w:lineRule="exact"/>
              <w:ind w:left="1281" w:right="1281"/>
              <w:jc w:val="center"/>
            </w:pPr>
            <w:r>
              <w:rPr>
                <w:w w:val="109"/>
              </w:rPr>
              <w:t>Inadequate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FEFEC5A" w14:textId="77777777" w:rsidR="00CF6868" w:rsidRDefault="00797A2C">
            <w:pPr>
              <w:spacing w:line="200" w:lineRule="exact"/>
              <w:ind w:left="120"/>
            </w:pPr>
            <w:r>
              <w:t>117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24AFE28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31.5</w:t>
            </w:r>
          </w:p>
        </w:tc>
      </w:tr>
      <w:tr w:rsidR="00CF6868" w14:paraId="52609FB8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65DBBD2E" w14:textId="77777777" w:rsidR="00CF6868" w:rsidRDefault="00797A2C">
            <w:pPr>
              <w:spacing w:line="200" w:lineRule="exact"/>
              <w:ind w:left="1433" w:right="1433"/>
              <w:jc w:val="center"/>
            </w:pPr>
            <w:r>
              <w:rPr>
                <w:w w:val="109"/>
              </w:rPr>
              <w:t>Neutral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9F58021" w14:textId="77777777" w:rsidR="00CF6868" w:rsidRDefault="00797A2C">
            <w:pPr>
              <w:spacing w:line="200" w:lineRule="exact"/>
              <w:ind w:left="170"/>
            </w:pPr>
            <w: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A41337A" w14:textId="77777777" w:rsidR="00CF6868" w:rsidRDefault="00797A2C">
            <w:pPr>
              <w:spacing w:line="200" w:lineRule="exact"/>
              <w:ind w:left="169"/>
            </w:pPr>
            <w:r>
              <w:rPr>
                <w:w w:val="101"/>
              </w:rPr>
              <w:t>6.7</w:t>
            </w:r>
          </w:p>
        </w:tc>
      </w:tr>
      <w:tr w:rsidR="00CF6868" w14:paraId="13C3E7AE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5FDC2BDC" w14:textId="77777777" w:rsidR="00CF6868" w:rsidRDefault="00797A2C">
            <w:pPr>
              <w:spacing w:line="200" w:lineRule="exact"/>
              <w:ind w:left="1347" w:right="1347"/>
              <w:jc w:val="center"/>
            </w:pPr>
            <w:r>
              <w:rPr>
                <w:w w:val="108"/>
              </w:rPr>
              <w:t>Adequate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C8B84D8" w14:textId="77777777" w:rsidR="00CF6868" w:rsidRDefault="00797A2C">
            <w:pPr>
              <w:spacing w:line="200" w:lineRule="exact"/>
              <w:ind w:left="170"/>
            </w:pPr>
            <w: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F7417DB" w14:textId="77777777" w:rsidR="00CF6868" w:rsidRDefault="00797A2C">
            <w:pPr>
              <w:spacing w:line="200" w:lineRule="exact"/>
              <w:ind w:left="169"/>
            </w:pPr>
            <w:r>
              <w:rPr>
                <w:w w:val="101"/>
              </w:rPr>
              <w:t>3.5</w:t>
            </w:r>
          </w:p>
        </w:tc>
      </w:tr>
      <w:tr w:rsidR="00CF6868" w14:paraId="1417A4B0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5D9BBDC0" w14:textId="77777777" w:rsidR="00CF6868" w:rsidRDefault="00797A2C">
            <w:pPr>
              <w:spacing w:line="200" w:lineRule="exact"/>
              <w:ind w:left="1171"/>
            </w:pPr>
            <w:r>
              <w:rPr>
                <w:spacing w:val="-17"/>
              </w:rPr>
              <w:t>V</w:t>
            </w:r>
            <w:r>
              <w:t>ery</w:t>
            </w:r>
            <w:r>
              <w:rPr>
                <w:spacing w:val="37"/>
              </w:rPr>
              <w:t xml:space="preserve"> </w:t>
            </w:r>
            <w:r>
              <w:rPr>
                <w:w w:val="109"/>
              </w:rPr>
              <w:t>adequate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ACB49CA" w14:textId="77777777" w:rsidR="00CF6868" w:rsidRDefault="00797A2C">
            <w:pPr>
              <w:spacing w:line="200" w:lineRule="exact"/>
              <w:ind w:left="170"/>
            </w:pPr>
            <w:r>
              <w:t>25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3DA9876" w14:textId="77777777" w:rsidR="00CF6868" w:rsidRDefault="00797A2C">
            <w:pPr>
              <w:spacing w:line="200" w:lineRule="exact"/>
              <w:ind w:left="169"/>
            </w:pPr>
            <w:r>
              <w:rPr>
                <w:w w:val="101"/>
              </w:rPr>
              <w:t>6.7</w:t>
            </w:r>
          </w:p>
        </w:tc>
      </w:tr>
      <w:tr w:rsidR="00CF6868" w14:paraId="5066D176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6A15A1CB" w14:textId="77777777" w:rsidR="00CF6868" w:rsidRDefault="00797A2C">
            <w:pPr>
              <w:spacing w:line="200" w:lineRule="exact"/>
              <w:ind w:left="312"/>
            </w:pPr>
            <w:r>
              <w:rPr>
                <w:w w:val="122"/>
              </w:rPr>
              <w:t>Additional</w:t>
            </w:r>
            <w:r>
              <w:rPr>
                <w:spacing w:val="33"/>
                <w:w w:val="122"/>
              </w:rPr>
              <w:t xml:space="preserve"> </w:t>
            </w:r>
            <w:r>
              <w:rPr>
                <w:w w:val="122"/>
              </w:rPr>
              <w:t>financial</w:t>
            </w:r>
            <w:r>
              <w:rPr>
                <w:spacing w:val="-5"/>
                <w:w w:val="122"/>
              </w:rPr>
              <w:t xml:space="preserve"> </w:t>
            </w:r>
            <w:r>
              <w:rPr>
                <w:w w:val="122"/>
              </w:rPr>
              <w:t>resources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AECC8E1" w14:textId="77777777" w:rsidR="00CF6868" w:rsidRDefault="00CF6868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8E33B4D" w14:textId="77777777" w:rsidR="00CF6868" w:rsidRDefault="00CF6868"/>
        </w:tc>
      </w:tr>
      <w:tr w:rsidR="00CF6868" w14:paraId="6DC8F604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137E8991" w14:textId="77777777" w:rsidR="00CF6868" w:rsidRDefault="00797A2C">
            <w:pPr>
              <w:spacing w:line="200" w:lineRule="exact"/>
              <w:ind w:left="1001"/>
            </w:pPr>
            <w:r>
              <w:t xml:space="preserve">Increased 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  <w:w w:val="116"/>
              </w:rPr>
              <w:t>F</w:t>
            </w:r>
            <w:r>
              <w:rPr>
                <w:w w:val="107"/>
              </w:rPr>
              <w:t>unding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8703027" w14:textId="77777777" w:rsidR="00CF6868" w:rsidRDefault="00797A2C">
            <w:pPr>
              <w:spacing w:line="200" w:lineRule="exact"/>
              <w:ind w:left="120"/>
            </w:pPr>
            <w:r>
              <w:t>135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2F43604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36.3</w:t>
            </w:r>
          </w:p>
        </w:tc>
      </w:tr>
      <w:tr w:rsidR="00CF6868" w14:paraId="3E55C5F0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5192EAFF" w14:textId="77777777" w:rsidR="00CF6868" w:rsidRDefault="00797A2C">
            <w:pPr>
              <w:spacing w:line="200" w:lineRule="exact"/>
              <w:ind w:left="693"/>
            </w:pPr>
            <w:r>
              <w:t xml:space="preserve">Better </w:t>
            </w:r>
            <w:r>
              <w:rPr>
                <w:spacing w:val="26"/>
              </w:rPr>
              <w:t xml:space="preserve"> </w:t>
            </w:r>
            <w:r>
              <w:t xml:space="preserve">Budget </w:t>
            </w:r>
            <w:r>
              <w:rPr>
                <w:spacing w:val="13"/>
              </w:rPr>
              <w:t xml:space="preserve"> </w:t>
            </w:r>
            <w:r>
              <w:rPr>
                <w:w w:val="101"/>
              </w:rPr>
              <w:t>All</w:t>
            </w:r>
            <w:r>
              <w:rPr>
                <w:spacing w:val="6"/>
                <w:w w:val="101"/>
              </w:rPr>
              <w:t>o</w:t>
            </w:r>
            <w:r>
              <w:rPr>
                <w:w w:val="108"/>
              </w:rPr>
              <w:t>cation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C4E06A4" w14:textId="77777777" w:rsidR="00CF6868" w:rsidRDefault="00797A2C">
            <w:pPr>
              <w:spacing w:line="200" w:lineRule="exact"/>
              <w:ind w:left="170"/>
            </w:pPr>
            <w:r>
              <w:t>81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861786D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21.8</w:t>
            </w:r>
          </w:p>
        </w:tc>
      </w:tr>
      <w:tr w:rsidR="00CF6868" w14:paraId="290C3DB4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7B9767F1" w14:textId="77777777" w:rsidR="00CF6868" w:rsidRDefault="00797A2C">
            <w:pPr>
              <w:spacing w:line="200" w:lineRule="exact"/>
              <w:ind w:left="120"/>
            </w:pPr>
            <w:r>
              <w:rPr>
                <w:w w:val="109"/>
              </w:rPr>
              <w:t>I</w:t>
            </w:r>
            <w:r>
              <w:rPr>
                <w:spacing w:val="-5"/>
                <w:w w:val="109"/>
              </w:rPr>
              <w:t>n</w:t>
            </w:r>
            <w:r>
              <w:rPr>
                <w:spacing w:val="-5"/>
                <w:w w:val="105"/>
              </w:rPr>
              <w:t>v</w:t>
            </w:r>
            <w:r>
              <w:rPr>
                <w:w w:val="108"/>
              </w:rPr>
              <w:t>est</w:t>
            </w:r>
            <w:r>
              <w:rPr>
                <w:spacing w:val="1"/>
                <w:w w:val="108"/>
              </w:rPr>
              <w:t>m</w:t>
            </w:r>
            <w:r>
              <w:rPr>
                <w:w w:val="105"/>
              </w:rPr>
              <w:t>e</w:t>
            </w:r>
            <w:r>
              <w:rPr>
                <w:spacing w:val="-5"/>
                <w:w w:val="105"/>
              </w:rPr>
              <w:t>n</w:t>
            </w:r>
            <w:r>
              <w:rPr>
                <w:w w:val="139"/>
              </w:rPr>
              <w:t>t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rPr>
                <w:spacing w:val="-16"/>
              </w:rPr>
              <w:t>T</w:t>
            </w:r>
            <w:r>
              <w:t>e</w:t>
            </w:r>
            <w:r>
              <w:rPr>
                <w:spacing w:val="-5"/>
              </w:rPr>
              <w:t>c</w:t>
            </w:r>
            <w:r>
              <w:t xml:space="preserve">hnological </w:t>
            </w:r>
            <w:r>
              <w:rPr>
                <w:spacing w:val="11"/>
              </w:rPr>
              <w:t xml:space="preserve"> </w:t>
            </w:r>
            <w:r>
              <w:rPr>
                <w:w w:val="104"/>
              </w:rPr>
              <w:t>Resources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A7B8DFF" w14:textId="77777777" w:rsidR="00CF6868" w:rsidRDefault="00797A2C">
            <w:pPr>
              <w:spacing w:line="200" w:lineRule="exact"/>
              <w:ind w:left="120"/>
            </w:pPr>
            <w:r>
              <w:t>104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1035CCE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28.0</w:t>
            </w:r>
          </w:p>
        </w:tc>
      </w:tr>
      <w:tr w:rsidR="00CF6868" w14:paraId="53452862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55A7E766" w14:textId="77777777" w:rsidR="00CF6868" w:rsidRDefault="00797A2C">
            <w:pPr>
              <w:spacing w:line="200" w:lineRule="exact"/>
              <w:ind w:left="1030"/>
            </w:pPr>
            <w:r>
              <w:t>More</w:t>
            </w:r>
            <w:r>
              <w:rPr>
                <w:spacing w:val="30"/>
              </w:rPr>
              <w:t xml:space="preserve"> </w:t>
            </w:r>
            <w:r>
              <w:t>Staff</w:t>
            </w:r>
            <w:r>
              <w:rPr>
                <w:spacing w:val="29"/>
              </w:rPr>
              <w:t xml:space="preserve"> </w:t>
            </w:r>
            <w:r>
              <w:rPr>
                <w:w w:val="105"/>
              </w:rPr>
              <w:t>Hiring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565190F" w14:textId="77777777" w:rsidR="00CF6868" w:rsidRDefault="00797A2C">
            <w:pPr>
              <w:spacing w:line="200" w:lineRule="exact"/>
              <w:ind w:left="170"/>
            </w:pPr>
            <w:r>
              <w:t>40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27F2898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10.8</w:t>
            </w:r>
          </w:p>
        </w:tc>
      </w:tr>
      <w:tr w:rsidR="00CF6868" w14:paraId="45084A9F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1F2B174A" w14:textId="77777777" w:rsidR="00CF6868" w:rsidRDefault="00797A2C">
            <w:pPr>
              <w:spacing w:line="200" w:lineRule="exact"/>
              <w:ind w:left="1468" w:right="1468"/>
              <w:jc w:val="center"/>
            </w:pPr>
            <w:r>
              <w:rPr>
                <w:w w:val="110"/>
              </w:rPr>
              <w:t>Others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32923A2" w14:textId="77777777" w:rsidR="00CF6868" w:rsidRDefault="00797A2C">
            <w:pPr>
              <w:spacing w:line="200" w:lineRule="exact"/>
              <w:ind w:left="170"/>
            </w:pPr>
            <w: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C48EF11" w14:textId="77777777" w:rsidR="00CF6868" w:rsidRDefault="00797A2C">
            <w:pPr>
              <w:spacing w:line="200" w:lineRule="exact"/>
              <w:ind w:left="169"/>
            </w:pPr>
            <w:r>
              <w:rPr>
                <w:w w:val="101"/>
              </w:rPr>
              <w:t>3.2</w:t>
            </w:r>
          </w:p>
        </w:tc>
      </w:tr>
      <w:tr w:rsidR="00CF6868" w14:paraId="69B9CB28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6A23A1E2" w14:textId="77777777" w:rsidR="00CF6868" w:rsidRDefault="00797A2C">
            <w:pPr>
              <w:spacing w:line="200" w:lineRule="exact"/>
              <w:ind w:left="638"/>
            </w:pPr>
            <w:r>
              <w:rPr>
                <w:w w:val="120"/>
              </w:rPr>
              <w:t>Enough</w:t>
            </w:r>
            <w:r>
              <w:rPr>
                <w:spacing w:val="29"/>
                <w:w w:val="120"/>
              </w:rPr>
              <w:t xml:space="preserve"> </w:t>
            </w:r>
            <w:r>
              <w:rPr>
                <w:w w:val="120"/>
              </w:rPr>
              <w:t>staff</w:t>
            </w:r>
            <w:r>
              <w:rPr>
                <w:spacing w:val="13"/>
                <w:w w:val="120"/>
              </w:rPr>
              <w:t xml:space="preserve"> </w:t>
            </w:r>
            <w:r>
              <w:rPr>
                <w:w w:val="121"/>
              </w:rPr>
              <w:t>me</w:t>
            </w:r>
            <w:r>
              <w:rPr>
                <w:spacing w:val="-6"/>
                <w:w w:val="121"/>
              </w:rPr>
              <w:t>m</w:t>
            </w:r>
            <w:r>
              <w:rPr>
                <w:spacing w:val="7"/>
                <w:w w:val="127"/>
              </w:rPr>
              <w:t>b</w:t>
            </w:r>
            <w:r>
              <w:rPr>
                <w:w w:val="124"/>
              </w:rPr>
              <w:t>ers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406390F" w14:textId="77777777" w:rsidR="00CF6868" w:rsidRDefault="00CF6868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DC7EC1C" w14:textId="77777777" w:rsidR="00CF6868" w:rsidRDefault="00CF6868"/>
        </w:tc>
      </w:tr>
      <w:tr w:rsidR="00CF6868" w14:paraId="10BD23A6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17B3A755" w14:textId="77777777" w:rsidR="00CF6868" w:rsidRDefault="00797A2C">
            <w:pPr>
              <w:spacing w:line="200" w:lineRule="exact"/>
              <w:ind w:left="1612" w:right="1612"/>
              <w:jc w:val="center"/>
            </w:pPr>
            <w:r>
              <w:rPr>
                <w:spacing w:val="-17"/>
                <w:w w:val="103"/>
              </w:rPr>
              <w:t>Y</w:t>
            </w:r>
            <w:r>
              <w:t>es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272DA3" w14:textId="77777777" w:rsidR="00CF6868" w:rsidRDefault="00797A2C">
            <w:pPr>
              <w:spacing w:line="200" w:lineRule="exact"/>
              <w:ind w:left="120"/>
            </w:pPr>
            <w:r>
              <w:t>252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40EA42E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67.</w:t>
            </w:r>
            <w:r>
              <w:rPr>
                <w:w w:val="99"/>
              </w:rPr>
              <w:t>7</w:t>
            </w:r>
          </w:p>
        </w:tc>
      </w:tr>
      <w:tr w:rsidR="00CF6868" w14:paraId="11ECC9F9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430D4DDA" w14:textId="77777777" w:rsidR="00CF6868" w:rsidRDefault="00797A2C">
            <w:pPr>
              <w:spacing w:line="200" w:lineRule="exact"/>
              <w:ind w:left="1638" w:right="1637"/>
              <w:jc w:val="center"/>
            </w:pPr>
            <w:r>
              <w:rPr>
                <w:w w:val="101"/>
              </w:rPr>
              <w:t>No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0708706" w14:textId="77777777" w:rsidR="00CF6868" w:rsidRDefault="00797A2C">
            <w:pPr>
              <w:spacing w:line="200" w:lineRule="exact"/>
              <w:ind w:left="120"/>
            </w:pPr>
            <w:r>
              <w:t>120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7F8E16D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32.3</w:t>
            </w:r>
          </w:p>
        </w:tc>
      </w:tr>
      <w:tr w:rsidR="00CF6868" w14:paraId="72DF6865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440D11D9" w14:textId="77777777" w:rsidR="00CF6868" w:rsidRDefault="00797A2C">
            <w:pPr>
              <w:spacing w:line="200" w:lineRule="exact"/>
              <w:ind w:left="279"/>
            </w:pPr>
            <w:r>
              <w:rPr>
                <w:w w:val="117"/>
              </w:rPr>
              <w:t>Le</w:t>
            </w:r>
            <w:r>
              <w:rPr>
                <w:spacing w:val="-7"/>
                <w:w w:val="117"/>
              </w:rPr>
              <w:t>v</w:t>
            </w:r>
            <w:r>
              <w:rPr>
                <w:w w:val="117"/>
              </w:rPr>
              <w:t>el</w:t>
            </w:r>
            <w:r>
              <w:rPr>
                <w:spacing w:val="19"/>
                <w:w w:val="117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rPr>
                <w:w w:val="124"/>
              </w:rPr>
              <w:t>sup</w:t>
            </w:r>
            <w:r>
              <w:rPr>
                <w:spacing w:val="9"/>
                <w:w w:val="124"/>
              </w:rPr>
              <w:t>p</w:t>
            </w:r>
            <w:r>
              <w:rPr>
                <w:w w:val="124"/>
              </w:rPr>
              <w:t>ort</w:t>
            </w:r>
            <w:r>
              <w:rPr>
                <w:spacing w:val="35"/>
                <w:w w:val="124"/>
              </w:rPr>
              <w:t xml:space="preserve"> </w:t>
            </w:r>
            <w:r>
              <w:rPr>
                <w:w w:val="124"/>
              </w:rPr>
              <w:t>and</w:t>
            </w:r>
            <w:r>
              <w:rPr>
                <w:spacing w:val="21"/>
                <w:w w:val="124"/>
              </w:rPr>
              <w:t xml:space="preserve"> </w:t>
            </w:r>
            <w:r>
              <w:rPr>
                <w:w w:val="124"/>
              </w:rPr>
              <w:t>guidance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4729B1B" w14:textId="77777777" w:rsidR="00CF6868" w:rsidRDefault="00CF6868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BB53C83" w14:textId="77777777" w:rsidR="00CF6868" w:rsidRDefault="00CF6868"/>
        </w:tc>
      </w:tr>
      <w:tr w:rsidR="00CF6868" w14:paraId="0922A5D4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7FB4DFCD" w14:textId="77777777" w:rsidR="00CF6868" w:rsidRDefault="00797A2C">
            <w:pPr>
              <w:spacing w:line="200" w:lineRule="exact"/>
              <w:ind w:left="1327" w:right="1327"/>
              <w:jc w:val="center"/>
            </w:pPr>
            <w:r>
              <w:rPr>
                <w:spacing w:val="-17"/>
              </w:rPr>
              <w:t>V</w:t>
            </w:r>
            <w:r>
              <w:t>ery</w:t>
            </w:r>
            <w:r>
              <w:rPr>
                <w:spacing w:val="37"/>
              </w:rPr>
              <w:t xml:space="preserve"> </w:t>
            </w:r>
            <w:r>
              <w:rPr>
                <w:spacing w:val="6"/>
                <w:w w:val="110"/>
              </w:rPr>
              <w:t>p</w:t>
            </w:r>
            <w:r>
              <w:rPr>
                <w:spacing w:val="6"/>
                <w:w w:val="99"/>
              </w:rPr>
              <w:t>o</w:t>
            </w:r>
            <w:r>
              <w:rPr>
                <w:w w:val="106"/>
              </w:rPr>
              <w:t>or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8FAB814" w14:textId="77777777" w:rsidR="00CF6868" w:rsidRDefault="00797A2C">
            <w:pPr>
              <w:spacing w:line="200" w:lineRule="exact"/>
              <w:ind w:left="120"/>
            </w:pPr>
            <w:r>
              <w:t>110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574B3CE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29.6</w:t>
            </w:r>
          </w:p>
        </w:tc>
      </w:tr>
      <w:tr w:rsidR="00CF6868" w14:paraId="262F27B6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11406E24" w14:textId="77777777" w:rsidR="00CF6868" w:rsidRDefault="00797A2C">
            <w:pPr>
              <w:spacing w:line="200" w:lineRule="exact"/>
              <w:ind w:left="1556" w:right="1556"/>
              <w:jc w:val="center"/>
            </w:pPr>
            <w:r>
              <w:rPr>
                <w:spacing w:val="-5"/>
                <w:w w:val="121"/>
              </w:rPr>
              <w:t>P</w:t>
            </w:r>
            <w:r>
              <w:rPr>
                <w:spacing w:val="6"/>
                <w:w w:val="99"/>
              </w:rPr>
              <w:t>o</w:t>
            </w:r>
            <w:r>
              <w:rPr>
                <w:w w:val="106"/>
              </w:rPr>
              <w:t>or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FCE106D" w14:textId="77777777" w:rsidR="00CF6868" w:rsidRDefault="00797A2C">
            <w:pPr>
              <w:spacing w:line="200" w:lineRule="exact"/>
              <w:ind w:left="170"/>
            </w:pPr>
            <w:r>
              <w:t>90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F590C06" w14:textId="77777777" w:rsidR="00CF6868" w:rsidRDefault="00797A2C">
            <w:pPr>
              <w:spacing w:line="200" w:lineRule="exact"/>
              <w:ind w:left="119"/>
            </w:pPr>
            <w:r>
              <w:rPr>
                <w:w w:val="101"/>
              </w:rPr>
              <w:t>24.2</w:t>
            </w:r>
          </w:p>
        </w:tc>
      </w:tr>
      <w:tr w:rsidR="00CF6868" w14:paraId="46364F37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7A13294F" w14:textId="77777777" w:rsidR="00CF6868" w:rsidRDefault="00797A2C">
            <w:pPr>
              <w:spacing w:line="200" w:lineRule="exact"/>
              <w:ind w:left="1433" w:right="1433"/>
              <w:jc w:val="center"/>
            </w:pPr>
            <w:r>
              <w:rPr>
                <w:w w:val="109"/>
              </w:rPr>
              <w:t>Neutral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C24C4BE" w14:textId="77777777" w:rsidR="00CF6868" w:rsidRDefault="00797A2C">
            <w:pPr>
              <w:spacing w:line="200" w:lineRule="exact"/>
              <w:ind w:left="170"/>
            </w:pPr>
            <w: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99C8F68" w14:textId="77777777" w:rsidR="00CF6868" w:rsidRDefault="00797A2C">
            <w:pPr>
              <w:spacing w:line="200" w:lineRule="exact"/>
              <w:ind w:left="169"/>
            </w:pPr>
            <w:r>
              <w:rPr>
                <w:w w:val="101"/>
              </w:rPr>
              <w:t>4.3</w:t>
            </w:r>
          </w:p>
        </w:tc>
      </w:tr>
      <w:tr w:rsidR="00CF6868" w14:paraId="2B0EE6F0" w14:textId="77777777">
        <w:trPr>
          <w:trHeight w:hRule="exact" w:val="239"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2C89C0EE" w14:textId="77777777" w:rsidR="00CF6868" w:rsidRDefault="00797A2C">
            <w:pPr>
              <w:spacing w:line="200" w:lineRule="exact"/>
              <w:ind w:left="1524" w:right="1523"/>
              <w:jc w:val="center"/>
            </w:pPr>
            <w:r>
              <w:rPr>
                <w:w w:val="104"/>
              </w:rPr>
              <w:t>G</w:t>
            </w:r>
            <w:r>
              <w:rPr>
                <w:spacing w:val="6"/>
                <w:w w:val="104"/>
              </w:rPr>
              <w:t>o</w:t>
            </w:r>
            <w:r>
              <w:rPr>
                <w:spacing w:val="6"/>
                <w:w w:val="99"/>
              </w:rPr>
              <w:t>o</w:t>
            </w:r>
            <w:r>
              <w:rPr>
                <w:w w:val="110"/>
              </w:rPr>
              <w:t>d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BBB3D08" w14:textId="77777777" w:rsidR="00CF6868" w:rsidRDefault="00797A2C">
            <w:pPr>
              <w:spacing w:line="200" w:lineRule="exact"/>
              <w:ind w:left="120"/>
            </w:pPr>
            <w:r>
              <w:t>104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9213C31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28.0</w:t>
            </w:r>
          </w:p>
        </w:tc>
      </w:tr>
      <w:tr w:rsidR="00CF6868" w14:paraId="5DC53486" w14:textId="77777777">
        <w:trPr>
          <w:trHeight w:hRule="exact" w:val="249"/>
        </w:trPr>
        <w:tc>
          <w:tcPr>
            <w:tcW w:w="359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5BE556F" w14:textId="77777777" w:rsidR="00CF6868" w:rsidRDefault="00797A2C">
            <w:pPr>
              <w:spacing w:line="200" w:lineRule="exact"/>
              <w:ind w:left="1288" w:right="1288"/>
              <w:jc w:val="center"/>
            </w:pPr>
            <w:r>
              <w:rPr>
                <w:spacing w:val="-17"/>
              </w:rPr>
              <w:t>V</w:t>
            </w:r>
            <w:r>
              <w:t>ery</w:t>
            </w:r>
            <w:r>
              <w:rPr>
                <w:spacing w:val="37"/>
              </w:rPr>
              <w:t xml:space="preserve"> </w:t>
            </w:r>
            <w:r>
              <w:rPr>
                <w:w w:val="104"/>
              </w:rPr>
              <w:t>G</w:t>
            </w:r>
            <w:r>
              <w:rPr>
                <w:spacing w:val="6"/>
                <w:w w:val="104"/>
              </w:rPr>
              <w:t>o</w:t>
            </w:r>
            <w:r>
              <w:rPr>
                <w:spacing w:val="6"/>
                <w:w w:val="99"/>
              </w:rPr>
              <w:t>o</w:t>
            </w:r>
            <w:r>
              <w:rPr>
                <w:w w:val="110"/>
              </w:rPr>
              <w:t>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1E071C5" w14:textId="77777777" w:rsidR="00CF6868" w:rsidRDefault="00797A2C">
            <w:pPr>
              <w:spacing w:line="200" w:lineRule="exact"/>
              <w:ind w:left="170"/>
            </w:pPr>
            <w:r>
              <w:t>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A796284" w14:textId="77777777" w:rsidR="00CF6868" w:rsidRDefault="00797A2C">
            <w:pPr>
              <w:spacing w:line="200" w:lineRule="exact"/>
              <w:ind w:left="120"/>
            </w:pPr>
            <w:r>
              <w:rPr>
                <w:w w:val="101"/>
              </w:rPr>
              <w:t>14.0</w:t>
            </w:r>
          </w:p>
        </w:tc>
      </w:tr>
    </w:tbl>
    <w:p w14:paraId="717CD8F6" w14:textId="77777777" w:rsidR="00CF6868" w:rsidRDefault="00CF6868">
      <w:pPr>
        <w:sectPr w:rsidR="00CF6868">
          <w:pgSz w:w="11920" w:h="16840"/>
          <w:pgMar w:top="300" w:right="1680" w:bottom="280" w:left="0" w:header="67" w:footer="2735" w:gutter="0"/>
          <w:cols w:space="720"/>
        </w:sectPr>
      </w:pPr>
    </w:p>
    <w:p w14:paraId="5D9C3EDD" w14:textId="77777777" w:rsidR="00CF6868" w:rsidRDefault="00CF6868">
      <w:pPr>
        <w:spacing w:before="3" w:line="100" w:lineRule="exact"/>
        <w:rPr>
          <w:sz w:val="11"/>
          <w:szCs w:val="11"/>
        </w:rPr>
      </w:pPr>
    </w:p>
    <w:p w14:paraId="4E249AE5" w14:textId="77777777" w:rsidR="00CF6868" w:rsidRDefault="00CF6868">
      <w:pPr>
        <w:spacing w:line="200" w:lineRule="exact"/>
      </w:pPr>
    </w:p>
    <w:p w14:paraId="6D5731A2" w14:textId="77777777" w:rsidR="00CF6868" w:rsidRDefault="00CF6868">
      <w:pPr>
        <w:spacing w:line="200" w:lineRule="exact"/>
      </w:pPr>
    </w:p>
    <w:p w14:paraId="45180A03" w14:textId="77777777" w:rsidR="00CF6868" w:rsidRDefault="00CF6868">
      <w:pPr>
        <w:spacing w:line="200" w:lineRule="exact"/>
      </w:pPr>
    </w:p>
    <w:p w14:paraId="4645002A" w14:textId="77777777" w:rsidR="00CF6868" w:rsidRDefault="00CF6868">
      <w:pPr>
        <w:spacing w:line="200" w:lineRule="exact"/>
      </w:pPr>
    </w:p>
    <w:p w14:paraId="60241463" w14:textId="77777777" w:rsidR="00CF6868" w:rsidRDefault="00CF6868">
      <w:pPr>
        <w:spacing w:line="200" w:lineRule="exact"/>
      </w:pPr>
    </w:p>
    <w:p w14:paraId="632EFE97" w14:textId="77777777" w:rsidR="00CF6868" w:rsidRDefault="00CF6868">
      <w:pPr>
        <w:spacing w:line="200" w:lineRule="exact"/>
      </w:pPr>
    </w:p>
    <w:p w14:paraId="1CE9E4E3" w14:textId="77777777" w:rsidR="00CF6868" w:rsidRDefault="00CF6868">
      <w:pPr>
        <w:spacing w:line="200" w:lineRule="exact"/>
      </w:pPr>
    </w:p>
    <w:p w14:paraId="53FE9FDF" w14:textId="77777777" w:rsidR="00CF6868" w:rsidRDefault="00CF6868">
      <w:pPr>
        <w:spacing w:line="200" w:lineRule="exact"/>
      </w:pPr>
    </w:p>
    <w:p w14:paraId="6A480BD2" w14:textId="77777777" w:rsidR="00CF6868" w:rsidRDefault="00CF6868">
      <w:pPr>
        <w:spacing w:line="200" w:lineRule="exact"/>
      </w:pPr>
    </w:p>
    <w:p w14:paraId="68FA6103" w14:textId="77777777" w:rsidR="00CF6868" w:rsidRDefault="00CF6868">
      <w:pPr>
        <w:spacing w:line="200" w:lineRule="exact"/>
      </w:pPr>
    </w:p>
    <w:p w14:paraId="6868953E" w14:textId="3B11D81F" w:rsidR="00CF6868" w:rsidRDefault="00482A63">
      <w:pPr>
        <w:spacing w:before="13"/>
        <w:ind w:left="2675" w:right="598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7A2C">
        <w:rPr>
          <w:sz w:val="28"/>
          <w:szCs w:val="28"/>
        </w:rPr>
        <w:t xml:space="preserve">  </w:t>
      </w:r>
      <w:r w:rsidR="00797A2C">
        <w:rPr>
          <w:spacing w:val="64"/>
          <w:sz w:val="28"/>
          <w:szCs w:val="28"/>
        </w:rPr>
        <w:t xml:space="preserve"> </w:t>
      </w:r>
      <w:r w:rsidR="00797A2C">
        <w:rPr>
          <w:w w:val="125"/>
          <w:sz w:val="28"/>
          <w:szCs w:val="28"/>
        </w:rPr>
        <w:t>Results</w:t>
      </w:r>
    </w:p>
    <w:p w14:paraId="0F324D9C" w14:textId="77777777" w:rsidR="00CF6868" w:rsidRDefault="00CF6868">
      <w:pPr>
        <w:spacing w:before="9" w:line="180" w:lineRule="exact"/>
        <w:rPr>
          <w:sz w:val="18"/>
          <w:szCs w:val="18"/>
        </w:rPr>
      </w:pPr>
    </w:p>
    <w:p w14:paraId="17D8043C" w14:textId="77777777" w:rsidR="00CF6868" w:rsidRDefault="00797A2C">
      <w:pPr>
        <w:spacing w:line="249" w:lineRule="auto"/>
        <w:ind w:left="2675" w:right="642"/>
        <w:jc w:val="both"/>
      </w:pPr>
      <w:r>
        <w:rPr>
          <w:w w:val="119"/>
        </w:rPr>
        <w:t>S</w:t>
      </w:r>
      <w:r>
        <w:rPr>
          <w:spacing w:val="8"/>
          <w:w w:val="119"/>
        </w:rPr>
        <w:t>o</w:t>
      </w:r>
      <w:r>
        <w:rPr>
          <w:w w:val="119"/>
        </w:rPr>
        <w:t>cio-demographic</w:t>
      </w:r>
      <w:r>
        <w:rPr>
          <w:spacing w:val="37"/>
          <w:w w:val="119"/>
        </w:rPr>
        <w:t xml:space="preserve"> </w:t>
      </w:r>
      <w:r>
        <w:rPr>
          <w:spacing w:val="-6"/>
          <w:w w:val="114"/>
        </w:rPr>
        <w:t>c</w:t>
      </w:r>
      <w:r>
        <w:rPr>
          <w:w w:val="129"/>
        </w:rPr>
        <w:t>haracteris</w:t>
      </w:r>
      <w:r>
        <w:rPr>
          <w:spacing w:val="1"/>
          <w:w w:val="129"/>
        </w:rPr>
        <w:t>t</w:t>
      </w:r>
      <w:r>
        <w:rPr>
          <w:w w:val="115"/>
        </w:rPr>
        <w:t>ics</w:t>
      </w:r>
      <w:r>
        <w:rPr>
          <w:w w:val="99"/>
        </w:rPr>
        <w:t xml:space="preserve">: </w:t>
      </w:r>
      <w:r>
        <w:rPr>
          <w:spacing w:val="31"/>
          <w:w w:val="99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>findings  of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12"/>
        </w:rPr>
        <w:t xml:space="preserve"> </w:t>
      </w:r>
      <w:r>
        <w:t xml:space="preserve">study </w:t>
      </w:r>
      <w:r>
        <w:rPr>
          <w:spacing w:val="28"/>
        </w:rPr>
        <w:t xml:space="preserve"> </w:t>
      </w:r>
      <w:r>
        <w:t>(</w:t>
      </w:r>
      <w:r>
        <w:rPr>
          <w:spacing w:val="-17"/>
        </w:rPr>
        <w:t>T</w:t>
      </w:r>
      <w:r>
        <w:t xml:space="preserve">able </w:t>
      </w:r>
      <w:r>
        <w:rPr>
          <w:spacing w:val="32"/>
        </w:rPr>
        <w:t xml:space="preserve"> </w:t>
      </w:r>
      <w:r>
        <w:rPr>
          <w:w w:val="106"/>
        </w:rPr>
        <w:t xml:space="preserve">1) </w:t>
      </w:r>
      <w:r>
        <w:t>sh</w:t>
      </w:r>
      <w:r>
        <w:rPr>
          <w:spacing w:val="-5"/>
        </w:rPr>
        <w:t>ow</w:t>
      </w:r>
      <w:r>
        <w:t>ed</w:t>
      </w:r>
      <w:r>
        <w:rPr>
          <w:spacing w:val="47"/>
        </w:rPr>
        <w:t xml:space="preserve"> </w:t>
      </w:r>
      <w:r>
        <w:rPr>
          <w:w w:val="121"/>
        </w:rPr>
        <w:t>that</w:t>
      </w:r>
      <w:r>
        <w:rPr>
          <w:spacing w:val="20"/>
          <w:w w:val="121"/>
        </w:rPr>
        <w:t xml:space="preserve"> </w:t>
      </w:r>
      <w:r>
        <w:t xml:space="preserve">there </w:t>
      </w:r>
      <w:r>
        <w:rPr>
          <w:spacing w:val="21"/>
        </w:rPr>
        <w:t xml:space="preserve"> </w:t>
      </w:r>
      <w:r>
        <w:rPr>
          <w:spacing w:val="-6"/>
        </w:rPr>
        <w:t>w</w:t>
      </w:r>
      <w:r>
        <w:t>ere</w:t>
      </w:r>
      <w:r>
        <w:rPr>
          <w:spacing w:val="39"/>
        </w:rPr>
        <w:t xml:space="preserve"> </w:t>
      </w:r>
      <w:r>
        <w:t xml:space="preserve">more </w:t>
      </w:r>
      <w:r>
        <w:rPr>
          <w:spacing w:val="1"/>
        </w:rPr>
        <w:t xml:space="preserve"> </w:t>
      </w:r>
      <w:r>
        <w:t xml:space="preserve">male  </w:t>
      </w:r>
      <w:r>
        <w:rPr>
          <w:w w:val="110"/>
        </w:rPr>
        <w:t>participa</w:t>
      </w:r>
      <w:r>
        <w:rPr>
          <w:spacing w:val="-5"/>
          <w:w w:val="110"/>
        </w:rPr>
        <w:t>n</w:t>
      </w:r>
      <w:r>
        <w:rPr>
          <w:w w:val="110"/>
        </w:rPr>
        <w:t>ts</w:t>
      </w:r>
      <w:r>
        <w:rPr>
          <w:spacing w:val="34"/>
          <w:w w:val="110"/>
        </w:rPr>
        <w:t xml:space="preserve"> </w:t>
      </w:r>
      <w:r>
        <w:t xml:space="preserve">(65.3%)  than </w:t>
      </w:r>
      <w:r>
        <w:rPr>
          <w:spacing w:val="32"/>
        </w:rPr>
        <w:t xml:space="preserve"> </w:t>
      </w:r>
      <w:r>
        <w:t>female</w:t>
      </w:r>
      <w:r>
        <w:rPr>
          <w:spacing w:val="41"/>
        </w:rPr>
        <w:t xml:space="preserve"> </w:t>
      </w:r>
      <w:r>
        <w:rPr>
          <w:w w:val="105"/>
        </w:rPr>
        <w:t>cou</w:t>
      </w:r>
      <w:r>
        <w:rPr>
          <w:spacing w:val="-5"/>
          <w:w w:val="105"/>
        </w:rPr>
        <w:t>n</w:t>
      </w:r>
      <w:r>
        <w:rPr>
          <w:w w:val="111"/>
        </w:rPr>
        <w:t xml:space="preserve">ter- </w:t>
      </w:r>
      <w:r>
        <w:t xml:space="preserve">parts </w:t>
      </w:r>
      <w:r>
        <w:rPr>
          <w:spacing w:val="11"/>
        </w:rPr>
        <w:t xml:space="preserve"> </w:t>
      </w:r>
      <w:r>
        <w:t xml:space="preserve">(34.7%). </w:t>
      </w:r>
      <w:r>
        <w:rPr>
          <w:spacing w:val="13"/>
        </w:rPr>
        <w:t xml:space="preserve"> </w:t>
      </w:r>
      <w:proofErr w:type="gramStart"/>
      <w:r>
        <w:t>M</w:t>
      </w:r>
      <w:r>
        <w:rPr>
          <w:spacing w:val="11"/>
        </w:rPr>
        <w:t>a</w:t>
      </w:r>
      <w:r>
        <w:t>jori</w:t>
      </w:r>
      <w:r>
        <w:rPr>
          <w:spacing w:val="-5"/>
        </w:rPr>
        <w:t>t</w:t>
      </w:r>
      <w:r>
        <w:t xml:space="preserve">y </w:t>
      </w:r>
      <w:r>
        <w:rPr>
          <w:spacing w:val="12"/>
        </w:rPr>
        <w:t xml:space="preserve"> </w:t>
      </w:r>
      <w:r>
        <w:t>of</w:t>
      </w:r>
      <w:proofErr w:type="gramEnd"/>
      <w:r>
        <w:t xml:space="preserve"> the</w:t>
      </w:r>
      <w:r>
        <w:rPr>
          <w:spacing w:val="38"/>
        </w:rPr>
        <w:t xml:space="preserve"> </w:t>
      </w:r>
      <w:r>
        <w:rPr>
          <w:w w:val="110"/>
        </w:rPr>
        <w:t>participa</w:t>
      </w:r>
      <w:r>
        <w:rPr>
          <w:spacing w:val="-5"/>
          <w:w w:val="110"/>
        </w:rPr>
        <w:t>n</w:t>
      </w:r>
      <w:r>
        <w:rPr>
          <w:w w:val="110"/>
        </w:rPr>
        <w:t>ts</w:t>
      </w:r>
      <w:r>
        <w:rPr>
          <w:spacing w:val="10"/>
          <w:w w:val="110"/>
        </w:rPr>
        <w:t xml:space="preserve"> </w:t>
      </w:r>
      <w:r>
        <w:rPr>
          <w:spacing w:val="-6"/>
        </w:rPr>
        <w:t>w</w:t>
      </w:r>
      <w:r>
        <w:t>ere</w:t>
      </w:r>
      <w:r>
        <w:rPr>
          <w:spacing w:val="15"/>
        </w:rPr>
        <w:t xml:space="preserve"> </w:t>
      </w:r>
      <w:r>
        <w:t>clinicians</w:t>
      </w:r>
      <w:r>
        <w:rPr>
          <w:spacing w:val="38"/>
        </w:rPr>
        <w:t xml:space="preserve"> </w:t>
      </w:r>
      <w:r>
        <w:t>(57.5%),</w:t>
      </w:r>
      <w:r>
        <w:rPr>
          <w:spacing w:val="37"/>
        </w:rPr>
        <w:t xml:space="preserve"> </w:t>
      </w:r>
      <w:r>
        <w:rPr>
          <w:spacing w:val="-5"/>
        </w:rPr>
        <w:t>n</w:t>
      </w:r>
      <w:r>
        <w:t>urses</w:t>
      </w:r>
      <w:r>
        <w:rPr>
          <w:spacing w:val="37"/>
        </w:rPr>
        <w:t xml:space="preserve"> </w:t>
      </w:r>
      <w:r>
        <w:rPr>
          <w:spacing w:val="-6"/>
          <w:w w:val="99"/>
        </w:rPr>
        <w:t>w</w:t>
      </w:r>
      <w:r>
        <w:rPr>
          <w:w w:val="104"/>
        </w:rPr>
        <w:t xml:space="preserve">ere </w:t>
      </w:r>
      <w:r>
        <w:t>(14.8%),</w:t>
      </w:r>
      <w:r>
        <w:rPr>
          <w:spacing w:val="24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ere d</w:t>
      </w:r>
      <w:r>
        <w:rPr>
          <w:spacing w:val="6"/>
        </w:rPr>
        <w:t>o</w:t>
      </w:r>
      <w:r>
        <w:t>ctors</w:t>
      </w:r>
      <w:r>
        <w:rPr>
          <w:spacing w:val="34"/>
        </w:rPr>
        <w:t xml:space="preserve"> </w:t>
      </w:r>
      <w:r>
        <w:t>(5.1%),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M&amp;E</w:t>
      </w:r>
      <w:r>
        <w:rPr>
          <w:spacing w:val="7"/>
        </w:rPr>
        <w:t xml:space="preserve"> </w:t>
      </w:r>
      <w:r>
        <w:t>s</w:t>
      </w:r>
      <w:r>
        <w:rPr>
          <w:spacing w:val="6"/>
        </w:rPr>
        <w:t>p</w:t>
      </w:r>
      <w:r>
        <w:t>ecialists</w:t>
      </w:r>
      <w:r>
        <w:rPr>
          <w:spacing w:val="36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facili</w:t>
      </w:r>
      <w:r>
        <w:rPr>
          <w:spacing w:val="-5"/>
        </w:rPr>
        <w:t>t</w:t>
      </w:r>
      <w:r>
        <w:t>y</w:t>
      </w:r>
      <w:r>
        <w:rPr>
          <w:spacing w:val="21"/>
        </w:rPr>
        <w:t xml:space="preserve"> </w:t>
      </w:r>
      <w:r>
        <w:rPr>
          <w:spacing w:val="-6"/>
          <w:w w:val="99"/>
        </w:rPr>
        <w:t>w</w:t>
      </w:r>
      <w:r>
        <w:rPr>
          <w:w w:val="104"/>
        </w:rPr>
        <w:t xml:space="preserve">ere </w:t>
      </w:r>
      <w:r>
        <w:t xml:space="preserve">(13.4%). </w:t>
      </w:r>
      <w:r>
        <w:rPr>
          <w:spacing w:val="13"/>
        </w:rPr>
        <w:t xml:space="preserve"> </w:t>
      </w:r>
      <w:r>
        <w:t>In</w:t>
      </w:r>
      <w:r>
        <w:rPr>
          <w:spacing w:val="26"/>
        </w:rPr>
        <w:t xml:space="preserve"> </w:t>
      </w:r>
      <w:proofErr w:type="gramStart"/>
      <w:r>
        <w:t xml:space="preserve">terms </w:t>
      </w:r>
      <w:r>
        <w:rPr>
          <w:spacing w:val="2"/>
        </w:rPr>
        <w:t xml:space="preserve"> </w:t>
      </w:r>
      <w:r>
        <w:t>of</w:t>
      </w:r>
      <w:proofErr w:type="gramEnd"/>
      <w:r>
        <w:rPr>
          <w:spacing w:val="5"/>
        </w:rPr>
        <w:t xml:space="preserve"> </w:t>
      </w:r>
      <w:r>
        <w:t>age,</w:t>
      </w:r>
      <w:r>
        <w:rPr>
          <w:spacing w:val="24"/>
        </w:rPr>
        <w:t xml:space="preserve"> </w:t>
      </w:r>
      <w:r>
        <w:rPr>
          <w:w w:val="108"/>
        </w:rPr>
        <w:t>m</w:t>
      </w:r>
      <w:r>
        <w:rPr>
          <w:spacing w:val="12"/>
          <w:w w:val="108"/>
        </w:rPr>
        <w:t>a</w:t>
      </w:r>
      <w:r>
        <w:rPr>
          <w:w w:val="108"/>
        </w:rPr>
        <w:t>jori</w:t>
      </w:r>
      <w:r>
        <w:rPr>
          <w:spacing w:val="-5"/>
          <w:w w:val="108"/>
        </w:rPr>
        <w:t>t</w:t>
      </w:r>
      <w:r>
        <w:rPr>
          <w:w w:val="108"/>
        </w:rPr>
        <w:t>y</w:t>
      </w:r>
      <w:r>
        <w:rPr>
          <w:spacing w:val="14"/>
          <w:w w:val="10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w w:val="110"/>
        </w:rPr>
        <w:t>participa</w:t>
      </w:r>
      <w:r>
        <w:rPr>
          <w:spacing w:val="-5"/>
          <w:w w:val="110"/>
        </w:rPr>
        <w:t>n</w:t>
      </w:r>
      <w:r>
        <w:rPr>
          <w:w w:val="110"/>
        </w:rPr>
        <w:t>ts</w:t>
      </w:r>
      <w:r>
        <w:rPr>
          <w:spacing w:val="15"/>
          <w:w w:val="110"/>
        </w:rPr>
        <w:t xml:space="preserve"> </w:t>
      </w:r>
      <w:r>
        <w:rPr>
          <w:spacing w:val="-6"/>
        </w:rPr>
        <w:t>w</w:t>
      </w:r>
      <w:r>
        <w:t>ere</w:t>
      </w:r>
      <w:r>
        <w:rPr>
          <w:spacing w:val="19"/>
        </w:rPr>
        <w:t xml:space="preserve"> </w:t>
      </w:r>
      <w:r>
        <w:t>aged</w:t>
      </w:r>
      <w:r>
        <w:rPr>
          <w:spacing w:val="30"/>
        </w:rPr>
        <w:t xml:space="preserve"> </w:t>
      </w:r>
      <w:r>
        <w:rPr>
          <w:spacing w:val="6"/>
        </w:rPr>
        <w:t>b</w:t>
      </w:r>
      <w:r>
        <w:t>e</w:t>
      </w:r>
      <w:r>
        <w:rPr>
          <w:spacing w:val="-5"/>
        </w:rPr>
        <w:t>t</w:t>
      </w:r>
      <w:r>
        <w:rPr>
          <w:spacing w:val="-6"/>
        </w:rPr>
        <w:t>w</w:t>
      </w:r>
      <w:r>
        <w:t xml:space="preserve">een  46-55 </w:t>
      </w:r>
      <w:r>
        <w:rPr>
          <w:spacing w:val="-5"/>
        </w:rPr>
        <w:t>y</w:t>
      </w:r>
      <w:r>
        <w:t>ears,</w:t>
      </w:r>
      <w:r>
        <w:rPr>
          <w:spacing w:val="49"/>
        </w:rPr>
        <w:t xml:space="preserve"> </w:t>
      </w:r>
      <w:r>
        <w:t>(39%),</w:t>
      </w:r>
      <w:r>
        <w:rPr>
          <w:spacing w:val="41"/>
        </w:rPr>
        <w:t xml:space="preserve"> </w:t>
      </w:r>
      <w:r>
        <w:t>foll</w:t>
      </w:r>
      <w:r>
        <w:rPr>
          <w:spacing w:val="-5"/>
        </w:rPr>
        <w:t>o</w:t>
      </w:r>
      <w:r>
        <w:rPr>
          <w:spacing w:val="-6"/>
        </w:rPr>
        <w:t>w</w:t>
      </w:r>
      <w:r>
        <w:t>ed</w:t>
      </w:r>
      <w:r>
        <w:rPr>
          <w:spacing w:val="18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33"/>
        </w:rPr>
        <w:t xml:space="preserve"> </w:t>
      </w:r>
      <w:r>
        <w:t>those</w:t>
      </w:r>
      <w:r>
        <w:rPr>
          <w:spacing w:val="48"/>
        </w:rPr>
        <w:t xml:space="preserve"> </w:t>
      </w:r>
      <w:r>
        <w:t>aged</w:t>
      </w:r>
      <w:r>
        <w:rPr>
          <w:spacing w:val="36"/>
        </w:rPr>
        <w:t xml:space="preserve"> </w:t>
      </w:r>
      <w:r>
        <w:t>36-45</w:t>
      </w:r>
      <w:r>
        <w:rPr>
          <w:spacing w:val="13"/>
        </w:rPr>
        <w:t xml:space="preserve"> </w:t>
      </w:r>
      <w:r>
        <w:rPr>
          <w:spacing w:val="-5"/>
        </w:rPr>
        <w:t>y</w:t>
      </w:r>
      <w:r>
        <w:t>ears</w:t>
      </w:r>
      <w:r>
        <w:rPr>
          <w:spacing w:val="45"/>
        </w:rPr>
        <w:t xml:space="preserve"> </w:t>
      </w:r>
      <w:r>
        <w:t xml:space="preserve">(29.6%). </w:t>
      </w:r>
      <w:r>
        <w:rPr>
          <w:spacing w:val="21"/>
        </w:rPr>
        <w:t xml:space="preserve"> </w:t>
      </w:r>
      <w:r>
        <w:t>Those</w:t>
      </w:r>
      <w:r>
        <w:rPr>
          <w:spacing w:val="47"/>
        </w:rPr>
        <w:t xml:space="preserve"> </w:t>
      </w:r>
      <w:r>
        <w:t>aged</w:t>
      </w:r>
      <w:r>
        <w:rPr>
          <w:spacing w:val="37"/>
        </w:rPr>
        <w:t xml:space="preserve"> </w:t>
      </w:r>
      <w:r>
        <w:rPr>
          <w:spacing w:val="6"/>
          <w:w w:val="110"/>
        </w:rPr>
        <w:t>b</w:t>
      </w:r>
      <w:r>
        <w:rPr>
          <w:w w:val="115"/>
        </w:rPr>
        <w:t>e</w:t>
      </w:r>
      <w:r>
        <w:rPr>
          <w:spacing w:val="-5"/>
          <w:w w:val="115"/>
        </w:rPr>
        <w:t>t</w:t>
      </w:r>
      <w:r>
        <w:rPr>
          <w:spacing w:val="-5"/>
          <w:w w:val="99"/>
        </w:rPr>
        <w:t>w</w:t>
      </w:r>
      <w:r>
        <w:rPr>
          <w:w w:val="103"/>
        </w:rPr>
        <w:t>een</w:t>
      </w:r>
    </w:p>
    <w:p w14:paraId="55272BDE" w14:textId="77777777" w:rsidR="00CF6868" w:rsidRDefault="00797A2C">
      <w:pPr>
        <w:spacing w:line="249" w:lineRule="auto"/>
        <w:ind w:left="2675" w:right="642"/>
        <w:jc w:val="both"/>
      </w:pPr>
      <w:r>
        <w:t>26-35</w:t>
      </w:r>
      <w:r>
        <w:rPr>
          <w:spacing w:val="18"/>
        </w:rPr>
        <w:t xml:space="preserve"> </w:t>
      </w:r>
      <w:proofErr w:type="gramStart"/>
      <w:r>
        <w:rPr>
          <w:spacing w:val="-5"/>
        </w:rPr>
        <w:t>y</w:t>
      </w:r>
      <w:r>
        <w:t>ears  and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 xml:space="preserve">56+ </w:t>
      </w:r>
      <w:r>
        <w:rPr>
          <w:spacing w:val="13"/>
        </w:rPr>
        <w:t xml:space="preserve"> </w:t>
      </w:r>
      <w:r>
        <w:rPr>
          <w:spacing w:val="-5"/>
        </w:rPr>
        <w:t>y</w:t>
      </w:r>
      <w:r>
        <w:t xml:space="preserve">ears  </w:t>
      </w:r>
      <w:r>
        <w:rPr>
          <w:spacing w:val="-6"/>
        </w:rPr>
        <w:t>w</w:t>
      </w:r>
      <w:r>
        <w:t>ere</w:t>
      </w:r>
      <w:r>
        <w:rPr>
          <w:spacing w:val="31"/>
        </w:rPr>
        <w:t xml:space="preserve"> </w:t>
      </w:r>
      <w:r>
        <w:rPr>
          <w:spacing w:val="6"/>
        </w:rPr>
        <w:t>b</w:t>
      </w:r>
      <w:r>
        <w:t xml:space="preserve">oth </w:t>
      </w:r>
      <w:r>
        <w:rPr>
          <w:spacing w:val="13"/>
        </w:rPr>
        <w:t xml:space="preserve"> </w:t>
      </w:r>
      <w:r>
        <w:rPr>
          <w:w w:val="107"/>
        </w:rPr>
        <w:t>represe</w:t>
      </w:r>
      <w:r>
        <w:rPr>
          <w:spacing w:val="-5"/>
          <w:w w:val="107"/>
        </w:rPr>
        <w:t>n</w:t>
      </w:r>
      <w:r>
        <w:rPr>
          <w:w w:val="107"/>
        </w:rPr>
        <w:t>ted</w:t>
      </w:r>
      <w:r>
        <w:rPr>
          <w:spacing w:val="27"/>
          <w:w w:val="107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37"/>
        </w:rPr>
        <w:t xml:space="preserve"> </w:t>
      </w:r>
      <w:r>
        <w:t xml:space="preserve">15.1%. </w:t>
      </w:r>
      <w:r>
        <w:rPr>
          <w:spacing w:val="14"/>
        </w:rPr>
        <w:t xml:space="preserve"> </w:t>
      </w:r>
      <w:proofErr w:type="gramStart"/>
      <w:r>
        <w:t xml:space="preserve">There </w:t>
      </w:r>
      <w:r>
        <w:rPr>
          <w:spacing w:val="14"/>
        </w:rPr>
        <w:t xml:space="preserve"> </w:t>
      </w:r>
      <w:r>
        <w:rPr>
          <w:spacing w:val="-6"/>
        </w:rPr>
        <w:t>w</w:t>
      </w:r>
      <w:r>
        <w:t>ere</w:t>
      </w:r>
      <w:proofErr w:type="gramEnd"/>
      <w:r>
        <w:rPr>
          <w:spacing w:val="31"/>
        </w:rPr>
        <w:t xml:space="preserve"> </w:t>
      </w:r>
      <w:r>
        <w:rPr>
          <w:w w:val="97"/>
        </w:rPr>
        <w:t>fe</w:t>
      </w:r>
      <w:r>
        <w:rPr>
          <w:spacing w:val="-5"/>
          <w:w w:val="97"/>
        </w:rPr>
        <w:t>w</w:t>
      </w:r>
      <w:r>
        <w:rPr>
          <w:w w:val="107"/>
        </w:rPr>
        <w:t xml:space="preserve">er </w:t>
      </w:r>
      <w:r>
        <w:rPr>
          <w:w w:val="110"/>
        </w:rPr>
        <w:t>participa</w:t>
      </w:r>
      <w:r>
        <w:rPr>
          <w:spacing w:val="-5"/>
          <w:w w:val="110"/>
        </w:rPr>
        <w:t>n</w:t>
      </w:r>
      <w:r>
        <w:rPr>
          <w:w w:val="110"/>
        </w:rPr>
        <w:t>ts</w:t>
      </w:r>
      <w:r>
        <w:rPr>
          <w:spacing w:val="20"/>
          <w:w w:val="110"/>
        </w:rPr>
        <w:t xml:space="preserve"> </w:t>
      </w:r>
      <w:r>
        <w:t>aged</w:t>
      </w:r>
      <w:r>
        <w:rPr>
          <w:spacing w:val="34"/>
        </w:rPr>
        <w:t xml:space="preserve"> </w:t>
      </w:r>
      <w:r>
        <w:t>18-25</w:t>
      </w:r>
      <w:r>
        <w:rPr>
          <w:spacing w:val="11"/>
        </w:rPr>
        <w:t xml:space="preserve"> </w:t>
      </w:r>
      <w:r>
        <w:rPr>
          <w:spacing w:val="-5"/>
        </w:rPr>
        <w:t>y</w:t>
      </w:r>
      <w:r>
        <w:t>ears,</w:t>
      </w:r>
      <w:r>
        <w:rPr>
          <w:spacing w:val="48"/>
        </w:rPr>
        <w:t xml:space="preserve"> </w:t>
      </w:r>
      <w:r>
        <w:rPr>
          <w:w w:val="105"/>
        </w:rPr>
        <w:t>(1.3%).</w:t>
      </w:r>
    </w:p>
    <w:p w14:paraId="5ACAB4B8" w14:textId="77777777" w:rsidR="00CF6868" w:rsidRDefault="00797A2C">
      <w:pPr>
        <w:spacing w:line="249" w:lineRule="auto"/>
        <w:ind w:left="2675" w:right="641" w:firstLine="299"/>
        <w:jc w:val="both"/>
      </w:pPr>
      <w:r>
        <w:rPr>
          <w:w w:val="117"/>
        </w:rPr>
        <w:t>Le</w:t>
      </w:r>
      <w:r>
        <w:rPr>
          <w:spacing w:val="-7"/>
          <w:w w:val="117"/>
        </w:rPr>
        <w:t>v</w:t>
      </w:r>
      <w:r>
        <w:rPr>
          <w:w w:val="117"/>
        </w:rPr>
        <w:t>el</w:t>
      </w:r>
      <w:r>
        <w:rPr>
          <w:spacing w:val="22"/>
          <w:w w:val="11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w w:val="116"/>
        </w:rPr>
        <w:t>effecti</w:t>
      </w:r>
      <w:r>
        <w:rPr>
          <w:spacing w:val="-7"/>
          <w:w w:val="116"/>
        </w:rPr>
        <w:t>v</w:t>
      </w:r>
      <w:r>
        <w:rPr>
          <w:w w:val="116"/>
        </w:rPr>
        <w:t>eness:</w:t>
      </w:r>
      <w:r>
        <w:rPr>
          <w:spacing w:val="46"/>
          <w:w w:val="116"/>
        </w:rPr>
        <w:t xml:space="preserve"> </w:t>
      </w:r>
      <w:r>
        <w:t xml:space="preserve">The  study </w:t>
      </w:r>
      <w:r>
        <w:rPr>
          <w:spacing w:val="17"/>
        </w:rPr>
        <w:t xml:space="preserve"> </w:t>
      </w:r>
      <w:r>
        <w:t>findings</w:t>
      </w:r>
      <w:r>
        <w:rPr>
          <w:spacing w:val="39"/>
        </w:rPr>
        <w:t xml:space="preserve"> </w:t>
      </w:r>
      <w:r>
        <w:t>(</w:t>
      </w:r>
      <w:r>
        <w:rPr>
          <w:spacing w:val="-16"/>
        </w:rPr>
        <w:t>T</w:t>
      </w:r>
      <w:r>
        <w:t xml:space="preserve">able </w:t>
      </w:r>
      <w:r>
        <w:rPr>
          <w:spacing w:val="20"/>
        </w:rPr>
        <w:t xml:space="preserve"> </w:t>
      </w:r>
      <w:r>
        <w:t>2)</w:t>
      </w:r>
      <w:r>
        <w:rPr>
          <w:spacing w:val="29"/>
        </w:rPr>
        <w:t xml:space="preserve"> </w:t>
      </w:r>
      <w:r>
        <w:t xml:space="preserve">indicate </w:t>
      </w:r>
      <w:r>
        <w:rPr>
          <w:spacing w:val="19"/>
        </w:rPr>
        <w:t xml:space="preserve"> </w:t>
      </w:r>
      <w:r>
        <w:rPr>
          <w:w w:val="121"/>
        </w:rPr>
        <w:t>that</w:t>
      </w:r>
      <w:r>
        <w:rPr>
          <w:spacing w:val="8"/>
          <w:w w:val="121"/>
        </w:rPr>
        <w:t xml:space="preserve"> </w:t>
      </w:r>
      <w:r>
        <w:t>half</w:t>
      </w:r>
      <w:r>
        <w:rPr>
          <w:spacing w:val="35"/>
        </w:rPr>
        <w:t xml:space="preserve"> </w:t>
      </w:r>
      <w:r>
        <w:t xml:space="preserve">of the  </w:t>
      </w:r>
      <w:r>
        <w:rPr>
          <w:w w:val="110"/>
        </w:rPr>
        <w:t>participa</w:t>
      </w:r>
      <w:r>
        <w:rPr>
          <w:spacing w:val="-4"/>
          <w:w w:val="110"/>
        </w:rPr>
        <w:t>n</w:t>
      </w:r>
      <w:r>
        <w:rPr>
          <w:w w:val="110"/>
        </w:rPr>
        <w:t>ts</w:t>
      </w:r>
      <w:r>
        <w:rPr>
          <w:spacing w:val="22"/>
          <w:w w:val="110"/>
        </w:rPr>
        <w:t xml:space="preserve"> </w:t>
      </w:r>
      <w:r>
        <w:t>(50%)</w:t>
      </w:r>
      <w:r>
        <w:rPr>
          <w:spacing w:val="38"/>
        </w:rPr>
        <w:t xml:space="preserve"> </w:t>
      </w:r>
      <w:r>
        <w:t xml:space="preserve">rated </w:t>
      </w:r>
      <w:r>
        <w:rPr>
          <w:spacing w:val="20"/>
        </w:rPr>
        <w:t xml:space="preserve"> </w:t>
      </w:r>
      <w:r>
        <w:t xml:space="preserve">the  </w:t>
      </w:r>
      <w:r>
        <w:rPr>
          <w:w w:val="108"/>
        </w:rPr>
        <w:t>curre</w:t>
      </w:r>
      <w:r>
        <w:rPr>
          <w:spacing w:val="-5"/>
          <w:w w:val="108"/>
        </w:rPr>
        <w:t>n</w:t>
      </w:r>
      <w:r>
        <w:rPr>
          <w:w w:val="139"/>
        </w:rPr>
        <w:t>t</w:t>
      </w:r>
      <w:r>
        <w:rPr>
          <w:spacing w:val="18"/>
          <w:w w:val="139"/>
        </w:rPr>
        <w:t xml:space="preserve"> </w:t>
      </w:r>
      <w:r>
        <w:t>M&amp;E</w:t>
      </w:r>
      <w:r>
        <w:rPr>
          <w:spacing w:val="32"/>
        </w:rPr>
        <w:t xml:space="preserve"> </w:t>
      </w:r>
      <w:r>
        <w:t>syst</w:t>
      </w:r>
      <w:r>
        <w:rPr>
          <w:spacing w:val="1"/>
        </w:rPr>
        <w:t>e</w:t>
      </w:r>
      <w:r>
        <w:t xml:space="preserve">m </w:t>
      </w:r>
      <w:r>
        <w:rPr>
          <w:spacing w:val="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6"/>
        </w:rPr>
        <w:t>b</w:t>
      </w:r>
      <w:r>
        <w:t>e</w:t>
      </w:r>
      <w:r>
        <w:rPr>
          <w:spacing w:val="27"/>
        </w:rPr>
        <w:t xml:space="preserve"> </w:t>
      </w:r>
      <w:r>
        <w:rPr>
          <w:spacing w:val="-5"/>
        </w:rPr>
        <w:t>v</w:t>
      </w:r>
      <w:r>
        <w:t>ery</w:t>
      </w:r>
      <w:r>
        <w:rPr>
          <w:spacing w:val="39"/>
        </w:rPr>
        <w:t xml:space="preserve"> </w:t>
      </w:r>
      <w:r>
        <w:t>effecti</w:t>
      </w:r>
      <w:r>
        <w:rPr>
          <w:spacing w:val="-5"/>
        </w:rPr>
        <w:t>v</w:t>
      </w:r>
      <w:r>
        <w:t>e</w:t>
      </w:r>
      <w:r>
        <w:rPr>
          <w:spacing w:val="23"/>
        </w:rPr>
        <w:t xml:space="preserve"> </w:t>
      </w:r>
      <w:r>
        <w:rPr>
          <w:w w:val="111"/>
        </w:rPr>
        <w:t xml:space="preserve">and </w:t>
      </w:r>
      <w:r>
        <w:t>aligned</w:t>
      </w:r>
      <w:r>
        <w:rPr>
          <w:spacing w:val="4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</w:t>
      </w:r>
      <w:r>
        <w:rPr>
          <w:spacing w:val="5"/>
        </w:rPr>
        <w:t>o</w:t>
      </w:r>
      <w:r>
        <w:t xml:space="preserve">cio-cultural </w:t>
      </w:r>
      <w:r>
        <w:rPr>
          <w:spacing w:val="17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w w:val="109"/>
        </w:rPr>
        <w:t>healthcare</w:t>
      </w:r>
      <w:r>
        <w:rPr>
          <w:spacing w:val="6"/>
          <w:w w:val="109"/>
        </w:rPr>
        <w:t xml:space="preserve"> </w:t>
      </w:r>
      <w:r>
        <w:rPr>
          <w:w w:val="109"/>
        </w:rPr>
        <w:t>co</w:t>
      </w:r>
      <w:r>
        <w:rPr>
          <w:spacing w:val="-5"/>
          <w:w w:val="109"/>
        </w:rPr>
        <w:t>n</w:t>
      </w:r>
      <w:r>
        <w:rPr>
          <w:w w:val="109"/>
        </w:rPr>
        <w:t>text,</w:t>
      </w:r>
      <w:r>
        <w:rPr>
          <w:spacing w:val="11"/>
          <w:w w:val="109"/>
        </w:rPr>
        <w:t xml:space="preserve"> </w:t>
      </w:r>
      <w:r>
        <w:t>some</w:t>
      </w:r>
      <w:r>
        <w:rPr>
          <w:spacing w:val="19"/>
        </w:rPr>
        <w:t xml:space="preserve"> </w:t>
      </w:r>
      <w:r>
        <w:rPr>
          <w:w w:val="106"/>
        </w:rPr>
        <w:t>participa</w:t>
      </w:r>
      <w:r>
        <w:rPr>
          <w:spacing w:val="-5"/>
          <w:w w:val="106"/>
        </w:rPr>
        <w:t>n</w:t>
      </w:r>
      <w:r>
        <w:rPr>
          <w:w w:val="106"/>
        </w:rPr>
        <w:t xml:space="preserve">ts  (28.2%) </w:t>
      </w:r>
      <w:r>
        <w:t xml:space="preserve">rated 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23"/>
        </w:rPr>
        <w:t xml:space="preserve"> </w:t>
      </w:r>
      <w:r>
        <w:rPr>
          <w:w w:val="108"/>
        </w:rPr>
        <w:t>curre</w:t>
      </w:r>
      <w:r>
        <w:rPr>
          <w:spacing w:val="-5"/>
          <w:w w:val="108"/>
        </w:rPr>
        <w:t>n</w:t>
      </w:r>
      <w:r>
        <w:rPr>
          <w:w w:val="139"/>
        </w:rPr>
        <w:t>t</w:t>
      </w:r>
      <w:r>
        <w:t xml:space="preserve"> </w:t>
      </w:r>
      <w:r>
        <w:rPr>
          <w:spacing w:val="-9"/>
        </w:rPr>
        <w:t xml:space="preserve"> </w:t>
      </w:r>
      <w:r>
        <w:t xml:space="preserve">M&amp;E </w:t>
      </w:r>
      <w:r>
        <w:rPr>
          <w:spacing w:val="5"/>
        </w:rPr>
        <w:t xml:space="preserve"> </w:t>
      </w:r>
      <w:r>
        <w:t xml:space="preserve">system </w:t>
      </w:r>
      <w:r>
        <w:rPr>
          <w:spacing w:val="24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rPr>
          <w:spacing w:val="5"/>
        </w:rPr>
        <w:t>b</w:t>
      </w:r>
      <w:r>
        <w:t>e  effecti</w:t>
      </w:r>
      <w:r>
        <w:rPr>
          <w:spacing w:val="-5"/>
        </w:rPr>
        <w:t>v</w:t>
      </w:r>
      <w:r>
        <w:t xml:space="preserve">e, </w:t>
      </w:r>
      <w:r>
        <w:rPr>
          <w:spacing w:val="7"/>
        </w:rPr>
        <w:t xml:space="preserve"> </w:t>
      </w:r>
      <w:r>
        <w:t xml:space="preserve">(10.8%) </w:t>
      </w:r>
      <w:r>
        <w:rPr>
          <w:spacing w:val="11"/>
        </w:rPr>
        <w:t xml:space="preserve"> </w:t>
      </w:r>
      <w:r>
        <w:t xml:space="preserve">found 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23"/>
        </w:rPr>
        <w:t xml:space="preserve"> </w:t>
      </w:r>
      <w:r>
        <w:t xml:space="preserve">system </w:t>
      </w:r>
      <w:r>
        <w:rPr>
          <w:spacing w:val="24"/>
        </w:rPr>
        <w:t xml:space="preserve"> </w:t>
      </w:r>
      <w:r>
        <w:rPr>
          <w:w w:val="113"/>
        </w:rPr>
        <w:t xml:space="preserve">to </w:t>
      </w:r>
      <w:r>
        <w:rPr>
          <w:spacing w:val="6"/>
        </w:rPr>
        <w:t>b</w:t>
      </w:r>
      <w:r>
        <w:t>e</w:t>
      </w:r>
      <w:r>
        <w:rPr>
          <w:spacing w:val="18"/>
        </w:rPr>
        <w:t xml:space="preserve"> </w:t>
      </w:r>
      <w:r>
        <w:rPr>
          <w:w w:val="111"/>
        </w:rPr>
        <w:t>neutral,</w:t>
      </w:r>
      <w:r>
        <w:rPr>
          <w:spacing w:val="5"/>
          <w:w w:val="111"/>
        </w:rPr>
        <w:t xml:space="preserve"> </w:t>
      </w:r>
      <w:r>
        <w:t xml:space="preserve">meaning  neither </w:t>
      </w:r>
      <w:r>
        <w:rPr>
          <w:spacing w:val="10"/>
        </w:rPr>
        <w:t xml:space="preserve"> </w:t>
      </w:r>
      <w:r>
        <w:t>effecti</w:t>
      </w:r>
      <w:r>
        <w:rPr>
          <w:spacing w:val="-5"/>
        </w:rPr>
        <w:t>v</w:t>
      </w:r>
      <w:r>
        <w:t>e</w:t>
      </w:r>
      <w:r>
        <w:rPr>
          <w:spacing w:val="14"/>
        </w:rPr>
        <w:t xml:space="preserve"> </w:t>
      </w:r>
      <w:r>
        <w:t>nor</w:t>
      </w:r>
      <w:r>
        <w:rPr>
          <w:spacing w:val="30"/>
        </w:rPr>
        <w:t xml:space="preserve"> </w:t>
      </w:r>
      <w:r>
        <w:t>ineffecti</w:t>
      </w:r>
      <w:r>
        <w:rPr>
          <w:spacing w:val="-4"/>
        </w:rPr>
        <w:t>v</w:t>
      </w:r>
      <w:r>
        <w:t xml:space="preserve">e. </w:t>
      </w:r>
      <w:r>
        <w:rPr>
          <w:spacing w:val="13"/>
        </w:rPr>
        <w:t xml:space="preserve"> </w:t>
      </w:r>
      <w:r>
        <w:t>H</w:t>
      </w:r>
      <w:r>
        <w:rPr>
          <w:spacing w:val="-6"/>
        </w:rPr>
        <w:t>ow</w:t>
      </w:r>
      <w:r>
        <w:t>e</w:t>
      </w:r>
      <w:r>
        <w:rPr>
          <w:spacing w:val="-5"/>
        </w:rPr>
        <w:t>v</w:t>
      </w:r>
      <w:r>
        <w:t>er,</w:t>
      </w:r>
      <w:r>
        <w:rPr>
          <w:spacing w:val="30"/>
        </w:rPr>
        <w:t xml:space="preserve"> </w:t>
      </w:r>
      <w:proofErr w:type="gramStart"/>
      <w:r>
        <w:t>minori</w:t>
      </w:r>
      <w:r>
        <w:rPr>
          <w:spacing w:val="-5"/>
        </w:rPr>
        <w:t>t</w:t>
      </w:r>
      <w:r>
        <w:t xml:space="preserve">y </w:t>
      </w:r>
      <w:r>
        <w:rPr>
          <w:spacing w:val="17"/>
        </w:rPr>
        <w:t xml:space="preserve"> </w:t>
      </w:r>
      <w:r>
        <w:t>of</w:t>
      </w:r>
      <w:proofErr w:type="gramEnd"/>
      <w:r>
        <w:rPr>
          <w:spacing w:val="2"/>
        </w:rPr>
        <w:t xml:space="preserve"> </w:t>
      </w:r>
      <w:r>
        <w:rPr>
          <w:w w:val="113"/>
        </w:rPr>
        <w:t xml:space="preserve">the </w:t>
      </w:r>
      <w:r>
        <w:rPr>
          <w:w w:val="110"/>
        </w:rPr>
        <w:t>participa</w:t>
      </w:r>
      <w:r>
        <w:rPr>
          <w:spacing w:val="-5"/>
          <w:w w:val="110"/>
        </w:rPr>
        <w:t>n</w:t>
      </w:r>
      <w:r>
        <w:rPr>
          <w:w w:val="110"/>
        </w:rPr>
        <w:t>ts</w:t>
      </w:r>
      <w:r>
        <w:rPr>
          <w:spacing w:val="3"/>
          <w:w w:val="110"/>
        </w:rPr>
        <w:t xml:space="preserve"> </w:t>
      </w:r>
      <w:r>
        <w:t>(11%)</w:t>
      </w:r>
      <w:r>
        <w:rPr>
          <w:spacing w:val="20"/>
        </w:rPr>
        <w:t xml:space="preserve"> </w:t>
      </w:r>
      <w:r>
        <w:t>found</w:t>
      </w:r>
      <w:r>
        <w:rPr>
          <w:spacing w:val="2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w w:val="108"/>
        </w:rPr>
        <w:t>curre</w:t>
      </w:r>
      <w:r>
        <w:rPr>
          <w:spacing w:val="-5"/>
          <w:w w:val="108"/>
        </w:rPr>
        <w:t>n</w:t>
      </w:r>
      <w:r>
        <w:rPr>
          <w:w w:val="139"/>
        </w:rPr>
        <w:t xml:space="preserve">t </w:t>
      </w:r>
      <w:r>
        <w:t>M&amp;E</w:t>
      </w:r>
      <w:r>
        <w:rPr>
          <w:spacing w:val="14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 xml:space="preserve">hospital </w:t>
      </w:r>
      <w:r>
        <w:rPr>
          <w:spacing w:val="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6"/>
        </w:rPr>
        <w:t>b</w:t>
      </w:r>
      <w:r>
        <w:t>e</w:t>
      </w:r>
      <w:r>
        <w:rPr>
          <w:spacing w:val="9"/>
        </w:rPr>
        <w:t xml:space="preserve"> </w:t>
      </w:r>
      <w:r>
        <w:t>ineffecti</w:t>
      </w:r>
      <w:r>
        <w:rPr>
          <w:spacing w:val="-5"/>
        </w:rPr>
        <w:t>v</w:t>
      </w:r>
      <w:r>
        <w:t xml:space="preserve">e. </w:t>
      </w:r>
      <w:r>
        <w:rPr>
          <w:spacing w:val="1"/>
        </w:rPr>
        <w:t xml:space="preserve"> </w:t>
      </w:r>
      <w:r>
        <w:rPr>
          <w:w w:val="104"/>
        </w:rPr>
        <w:t xml:space="preserve">Ma- </w:t>
      </w:r>
      <w:proofErr w:type="spellStart"/>
      <w:r>
        <w:t>jori</w:t>
      </w:r>
      <w:r>
        <w:rPr>
          <w:spacing w:val="-5"/>
        </w:rPr>
        <w:t>t</w:t>
      </w:r>
      <w:r>
        <w:t>y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w w:val="110"/>
        </w:rPr>
        <w:t>participa</w:t>
      </w:r>
      <w:r>
        <w:rPr>
          <w:spacing w:val="-5"/>
          <w:w w:val="110"/>
        </w:rPr>
        <w:t>n</w:t>
      </w:r>
      <w:r>
        <w:rPr>
          <w:w w:val="110"/>
        </w:rPr>
        <w:t>ts</w:t>
      </w:r>
      <w:r>
        <w:rPr>
          <w:spacing w:val="13"/>
          <w:w w:val="110"/>
        </w:rPr>
        <w:t xml:space="preserve"> </w:t>
      </w:r>
      <w:r>
        <w:t>agreed</w:t>
      </w:r>
      <w:r>
        <w:rPr>
          <w:spacing w:val="42"/>
        </w:rPr>
        <w:t xml:space="preserve"> </w:t>
      </w:r>
      <w:r>
        <w:rPr>
          <w:w w:val="116"/>
        </w:rPr>
        <w:t>that</w:t>
      </w:r>
      <w:r>
        <w:rPr>
          <w:spacing w:val="17"/>
          <w:w w:val="116"/>
        </w:rPr>
        <w:t xml:space="preserve"> </w:t>
      </w:r>
      <w:r>
        <w:rPr>
          <w:w w:val="116"/>
        </w:rPr>
        <w:t>the</w:t>
      </w:r>
      <w:r>
        <w:rPr>
          <w:spacing w:val="-6"/>
          <w:w w:val="116"/>
        </w:rPr>
        <w:t xml:space="preserve"> </w:t>
      </w:r>
      <w:r>
        <w:rPr>
          <w:w w:val="108"/>
        </w:rPr>
        <w:t>curre</w:t>
      </w:r>
      <w:r>
        <w:rPr>
          <w:spacing w:val="-5"/>
          <w:w w:val="108"/>
        </w:rPr>
        <w:t>n</w:t>
      </w:r>
      <w:r>
        <w:rPr>
          <w:w w:val="139"/>
        </w:rPr>
        <w:t>t</w:t>
      </w:r>
      <w:r>
        <w:rPr>
          <w:spacing w:val="10"/>
        </w:rPr>
        <w:t xml:space="preserve"> </w:t>
      </w:r>
      <w:r>
        <w:t>M&amp;E</w:t>
      </w:r>
      <w:r>
        <w:rPr>
          <w:spacing w:val="24"/>
        </w:rPr>
        <w:t xml:space="preserve"> </w:t>
      </w:r>
      <w:r>
        <w:rPr>
          <w:w w:val="107"/>
        </w:rPr>
        <w:t>incor</w:t>
      </w:r>
      <w:r>
        <w:rPr>
          <w:spacing w:val="6"/>
          <w:w w:val="107"/>
        </w:rPr>
        <w:t>p</w:t>
      </w:r>
      <w:r>
        <w:rPr>
          <w:w w:val="107"/>
        </w:rPr>
        <w:t>orated</w:t>
      </w:r>
      <w:r>
        <w:rPr>
          <w:spacing w:val="16"/>
          <w:w w:val="107"/>
        </w:rPr>
        <w:t xml:space="preserve"> </w:t>
      </w:r>
      <w:r>
        <w:rPr>
          <w:w w:val="111"/>
        </w:rPr>
        <w:t>qualitati</w:t>
      </w:r>
      <w:r>
        <w:rPr>
          <w:spacing w:val="-4"/>
          <w:w w:val="111"/>
        </w:rPr>
        <w:t>v</w:t>
      </w:r>
      <w:r>
        <w:rPr>
          <w:w w:val="99"/>
        </w:rPr>
        <w:t xml:space="preserve">e </w:t>
      </w:r>
      <w:r>
        <w:t xml:space="preserve">metrics </w:t>
      </w:r>
      <w:r>
        <w:rPr>
          <w:spacing w:val="21"/>
        </w:rPr>
        <w:t xml:space="preserve"> </w:t>
      </w:r>
      <w:r>
        <w:t xml:space="preserve">alongside </w:t>
      </w:r>
      <w:r>
        <w:rPr>
          <w:spacing w:val="10"/>
        </w:rPr>
        <w:t xml:space="preserve"> </w:t>
      </w:r>
      <w:r>
        <w:rPr>
          <w:w w:val="112"/>
        </w:rPr>
        <w:t>qua</w:t>
      </w:r>
      <w:r>
        <w:rPr>
          <w:spacing w:val="-6"/>
          <w:w w:val="112"/>
        </w:rPr>
        <w:t>n</w:t>
      </w:r>
      <w:r>
        <w:rPr>
          <w:w w:val="112"/>
        </w:rPr>
        <w:t>titati</w:t>
      </w:r>
      <w:r>
        <w:rPr>
          <w:spacing w:val="-6"/>
          <w:w w:val="112"/>
        </w:rPr>
        <w:t>v</w:t>
      </w:r>
      <w:r>
        <w:rPr>
          <w:w w:val="112"/>
        </w:rPr>
        <w:t>e</w:t>
      </w:r>
      <w:r>
        <w:rPr>
          <w:spacing w:val="25"/>
          <w:w w:val="112"/>
        </w:rPr>
        <w:t xml:space="preserve"> </w:t>
      </w:r>
      <w:r>
        <w:t xml:space="preserve">metrics </w:t>
      </w:r>
      <w:r>
        <w:rPr>
          <w:spacing w:val="21"/>
        </w:rPr>
        <w:t xml:space="preserve"> </w:t>
      </w:r>
      <w:r>
        <w:rPr>
          <w:spacing w:val="-5"/>
        </w:rPr>
        <w:t>v</w:t>
      </w:r>
      <w:r>
        <w:t xml:space="preserve">ery  </w:t>
      </w:r>
      <w:r>
        <w:rPr>
          <w:spacing w:val="-6"/>
        </w:rPr>
        <w:t>w</w:t>
      </w:r>
      <w:r>
        <w:t>ell,</w:t>
      </w:r>
      <w:r>
        <w:rPr>
          <w:spacing w:val="36"/>
        </w:rPr>
        <w:t xml:space="preserve"> </w:t>
      </w:r>
      <w:r>
        <w:t xml:space="preserve">(66.9%), </w:t>
      </w:r>
      <w:r>
        <w:rPr>
          <w:spacing w:val="1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 xml:space="preserve">small </w:t>
      </w:r>
      <w:r>
        <w:rPr>
          <w:spacing w:val="1"/>
        </w:rPr>
        <w:t xml:space="preserve"> </w:t>
      </w:r>
      <w:r>
        <w:rPr>
          <w:spacing w:val="6"/>
          <w:w w:val="110"/>
        </w:rPr>
        <w:t>p</w:t>
      </w:r>
      <w:r>
        <w:rPr>
          <w:w w:val="104"/>
        </w:rPr>
        <w:t>erce</w:t>
      </w:r>
      <w:r>
        <w:rPr>
          <w:spacing w:val="-5"/>
          <w:w w:val="104"/>
        </w:rPr>
        <w:t>n</w:t>
      </w:r>
      <w:r>
        <w:rPr>
          <w:w w:val="109"/>
        </w:rPr>
        <w:t xml:space="preserve">tage </w:t>
      </w:r>
      <w:r>
        <w:t>(11.3%)</w:t>
      </w:r>
      <w:r>
        <w:rPr>
          <w:spacing w:val="38"/>
        </w:rPr>
        <w:t xml:space="preserve"> </w:t>
      </w:r>
      <w:r>
        <w:t xml:space="preserve">agreed  </w:t>
      </w:r>
      <w:r>
        <w:rPr>
          <w:w w:val="121"/>
        </w:rPr>
        <w:t>that</w:t>
      </w:r>
      <w:r>
        <w:rPr>
          <w:spacing w:val="8"/>
          <w:w w:val="121"/>
        </w:rPr>
        <w:t xml:space="preserve"> </w:t>
      </w:r>
      <w:r>
        <w:t xml:space="preserve">the  </w:t>
      </w:r>
      <w:r>
        <w:rPr>
          <w:w w:val="108"/>
        </w:rPr>
        <w:t>curre</w:t>
      </w:r>
      <w:r>
        <w:rPr>
          <w:spacing w:val="-5"/>
          <w:w w:val="108"/>
        </w:rPr>
        <w:t>n</w:t>
      </w:r>
      <w:r>
        <w:rPr>
          <w:w w:val="139"/>
        </w:rPr>
        <w:t>t</w:t>
      </w:r>
      <w:r>
        <w:rPr>
          <w:spacing w:val="18"/>
          <w:w w:val="139"/>
        </w:rPr>
        <w:t xml:space="preserve"> </w:t>
      </w:r>
      <w:r>
        <w:t>M&amp;E</w:t>
      </w:r>
      <w:r>
        <w:rPr>
          <w:spacing w:val="32"/>
        </w:rPr>
        <w:t xml:space="preserve"> </w:t>
      </w:r>
      <w:r>
        <w:rPr>
          <w:w w:val="108"/>
        </w:rPr>
        <w:t>incor</w:t>
      </w:r>
      <w:r>
        <w:rPr>
          <w:spacing w:val="6"/>
          <w:w w:val="108"/>
        </w:rPr>
        <w:t>p</w:t>
      </w:r>
      <w:r>
        <w:rPr>
          <w:w w:val="108"/>
        </w:rPr>
        <w:t>orated</w:t>
      </w:r>
      <w:r>
        <w:rPr>
          <w:spacing w:val="14"/>
          <w:w w:val="108"/>
        </w:rPr>
        <w:t xml:space="preserve"> </w:t>
      </w:r>
      <w:r>
        <w:rPr>
          <w:w w:val="108"/>
        </w:rPr>
        <w:t>qualitati</w:t>
      </w:r>
      <w:r>
        <w:rPr>
          <w:spacing w:val="-4"/>
          <w:w w:val="108"/>
        </w:rPr>
        <w:t>v</w:t>
      </w:r>
      <w:r>
        <w:rPr>
          <w:w w:val="108"/>
        </w:rPr>
        <w:t>e</w:t>
      </w:r>
      <w:r>
        <w:rPr>
          <w:spacing w:val="29"/>
          <w:w w:val="108"/>
        </w:rPr>
        <w:t xml:space="preserve"> </w:t>
      </w:r>
      <w:r>
        <w:t xml:space="preserve">metrics </w:t>
      </w:r>
      <w:r>
        <w:rPr>
          <w:spacing w:val="10"/>
        </w:rPr>
        <w:t xml:space="preserve"> </w:t>
      </w:r>
      <w:r>
        <w:rPr>
          <w:w w:val="103"/>
        </w:rPr>
        <w:t xml:space="preserve">along- </w:t>
      </w:r>
      <w:r>
        <w:t xml:space="preserve">side </w:t>
      </w:r>
      <w:r>
        <w:rPr>
          <w:spacing w:val="1"/>
        </w:rPr>
        <w:t xml:space="preserve"> </w:t>
      </w:r>
      <w:r>
        <w:rPr>
          <w:w w:val="112"/>
        </w:rPr>
        <w:t>qua</w:t>
      </w:r>
      <w:r>
        <w:rPr>
          <w:spacing w:val="-6"/>
          <w:w w:val="112"/>
        </w:rPr>
        <w:t>n</w:t>
      </w:r>
      <w:r>
        <w:rPr>
          <w:w w:val="112"/>
        </w:rPr>
        <w:t>titati</w:t>
      </w:r>
      <w:r>
        <w:rPr>
          <w:spacing w:val="-6"/>
          <w:w w:val="112"/>
        </w:rPr>
        <w:t>v</w:t>
      </w:r>
      <w:r>
        <w:rPr>
          <w:w w:val="112"/>
        </w:rPr>
        <w:t>e</w:t>
      </w:r>
      <w:r>
        <w:rPr>
          <w:spacing w:val="37"/>
          <w:w w:val="112"/>
        </w:rPr>
        <w:t xml:space="preserve"> </w:t>
      </w:r>
      <w:r>
        <w:t xml:space="preserve">metrics </w:t>
      </w:r>
      <w:r>
        <w:rPr>
          <w:spacing w:val="33"/>
        </w:rPr>
        <w:t xml:space="preserve"> </w:t>
      </w:r>
      <w:r>
        <w:rPr>
          <w:spacing w:val="-6"/>
        </w:rPr>
        <w:t>w</w:t>
      </w:r>
      <w:r>
        <w:t xml:space="preserve">ell.  </w:t>
      </w:r>
      <w:r>
        <w:rPr>
          <w:spacing w:val="29"/>
        </w:rPr>
        <w:t xml:space="preserve"> </w:t>
      </w:r>
      <w:r>
        <w:t>H</w:t>
      </w:r>
      <w:r>
        <w:rPr>
          <w:spacing w:val="-6"/>
        </w:rPr>
        <w:t>ow</w:t>
      </w:r>
      <w:r>
        <w:t>e</w:t>
      </w:r>
      <w:r>
        <w:rPr>
          <w:spacing w:val="-5"/>
        </w:rPr>
        <w:t>v</w:t>
      </w:r>
      <w:r>
        <w:t xml:space="preserve">er, </w:t>
      </w:r>
      <w:r>
        <w:rPr>
          <w:spacing w:val="19"/>
        </w:rPr>
        <w:t xml:space="preserve"> </w:t>
      </w:r>
      <w:r>
        <w:t xml:space="preserve">some  </w:t>
      </w:r>
      <w:r>
        <w:rPr>
          <w:w w:val="110"/>
        </w:rPr>
        <w:t>participa</w:t>
      </w:r>
      <w:r>
        <w:rPr>
          <w:spacing w:val="-5"/>
          <w:w w:val="110"/>
        </w:rPr>
        <w:t>n</w:t>
      </w:r>
      <w:r>
        <w:rPr>
          <w:w w:val="110"/>
        </w:rPr>
        <w:t>ts</w:t>
      </w:r>
      <w:r>
        <w:rPr>
          <w:spacing w:val="44"/>
          <w:w w:val="110"/>
        </w:rPr>
        <w:t xml:space="preserve"> </w:t>
      </w:r>
      <w:r>
        <w:rPr>
          <w:spacing w:val="-6"/>
        </w:rPr>
        <w:t>w</w:t>
      </w:r>
      <w:r>
        <w:t xml:space="preserve">ere  </w:t>
      </w:r>
      <w:r>
        <w:rPr>
          <w:w w:val="108"/>
        </w:rPr>
        <w:t xml:space="preserve">neutral  on </w:t>
      </w:r>
      <w:r>
        <w:t>h</w:t>
      </w:r>
      <w:r>
        <w:rPr>
          <w:spacing w:val="-5"/>
        </w:rPr>
        <w:t>o</w:t>
      </w:r>
      <w:r>
        <w:t>w</w:t>
      </w:r>
      <w:r>
        <w:rPr>
          <w:spacing w:val="40"/>
        </w:rPr>
        <w:t xml:space="preserve"> </w:t>
      </w:r>
      <w:r>
        <w:t>M&amp;E</w:t>
      </w:r>
      <w:r>
        <w:rPr>
          <w:spacing w:val="45"/>
        </w:rPr>
        <w:t xml:space="preserve"> </w:t>
      </w:r>
      <w:r>
        <w:rPr>
          <w:w w:val="107"/>
        </w:rPr>
        <w:t>incor</w:t>
      </w:r>
      <w:r>
        <w:rPr>
          <w:spacing w:val="6"/>
          <w:w w:val="107"/>
        </w:rPr>
        <w:t>p</w:t>
      </w:r>
      <w:r>
        <w:rPr>
          <w:w w:val="107"/>
        </w:rPr>
        <w:t>orated</w:t>
      </w:r>
      <w:r>
        <w:rPr>
          <w:spacing w:val="37"/>
          <w:w w:val="107"/>
        </w:rPr>
        <w:t xml:space="preserve"> </w:t>
      </w:r>
      <w:r>
        <w:t xml:space="preserve">(10.8%) </w:t>
      </w:r>
      <w:r>
        <w:rPr>
          <w:spacing w:val="1"/>
        </w:rPr>
        <w:t xml:space="preserve"> </w:t>
      </w:r>
      <w:r>
        <w:t>while</w:t>
      </w:r>
      <w:r>
        <w:rPr>
          <w:spacing w:val="40"/>
        </w:rPr>
        <w:t xml:space="preserve"> </w:t>
      </w:r>
      <w:r>
        <w:t xml:space="preserve">others </w:t>
      </w:r>
      <w:r>
        <w:rPr>
          <w:spacing w:val="25"/>
        </w:rPr>
        <w:t xml:space="preserve"> </w:t>
      </w:r>
      <w:r>
        <w:rPr>
          <w:w w:val="115"/>
        </w:rPr>
        <w:t>re</w:t>
      </w:r>
      <w:r>
        <w:rPr>
          <w:spacing w:val="7"/>
          <w:w w:val="115"/>
        </w:rPr>
        <w:t>p</w:t>
      </w:r>
      <w:r>
        <w:rPr>
          <w:w w:val="115"/>
        </w:rPr>
        <w:t>orted</w:t>
      </w:r>
      <w:r>
        <w:rPr>
          <w:spacing w:val="-17"/>
          <w:w w:val="115"/>
        </w:rPr>
        <w:t xml:space="preserve"> </w:t>
      </w:r>
      <w:r>
        <w:rPr>
          <w:w w:val="115"/>
        </w:rPr>
        <w:t>that</w:t>
      </w:r>
      <w:r>
        <w:rPr>
          <w:spacing w:val="41"/>
          <w:w w:val="115"/>
        </w:rPr>
        <w:t xml:space="preserve"> </w:t>
      </w:r>
      <w:r>
        <w:t xml:space="preserve">the </w:t>
      </w:r>
      <w:r>
        <w:rPr>
          <w:spacing w:val="13"/>
        </w:rPr>
        <w:t xml:space="preserve"> </w:t>
      </w:r>
      <w:r>
        <w:rPr>
          <w:w w:val="108"/>
        </w:rPr>
        <w:t>curre</w:t>
      </w:r>
      <w:r>
        <w:rPr>
          <w:spacing w:val="-5"/>
          <w:w w:val="108"/>
        </w:rPr>
        <w:t>n</w:t>
      </w:r>
      <w:r>
        <w:rPr>
          <w:w w:val="139"/>
        </w:rPr>
        <w:t>t</w:t>
      </w:r>
      <w:r>
        <w:t xml:space="preserve"> </w:t>
      </w:r>
      <w:r>
        <w:rPr>
          <w:spacing w:val="-19"/>
        </w:rPr>
        <w:t xml:space="preserve"> </w:t>
      </w:r>
      <w:r>
        <w:rPr>
          <w:w w:val="103"/>
        </w:rPr>
        <w:t xml:space="preserve">M&amp;E </w:t>
      </w:r>
      <w:r>
        <w:t xml:space="preserve">at  the  hospital </w:t>
      </w:r>
      <w:r>
        <w:rPr>
          <w:spacing w:val="20"/>
        </w:rPr>
        <w:t xml:space="preserve"> </w:t>
      </w:r>
      <w:r>
        <w:rPr>
          <w:w w:val="108"/>
        </w:rPr>
        <w:t>incor</w:t>
      </w:r>
      <w:r>
        <w:rPr>
          <w:spacing w:val="6"/>
          <w:w w:val="108"/>
        </w:rPr>
        <w:t>p</w:t>
      </w:r>
      <w:r>
        <w:rPr>
          <w:w w:val="108"/>
        </w:rPr>
        <w:t>orated</w:t>
      </w:r>
      <w:r>
        <w:rPr>
          <w:spacing w:val="14"/>
          <w:w w:val="108"/>
        </w:rPr>
        <w:t xml:space="preserve"> </w:t>
      </w:r>
      <w:r>
        <w:rPr>
          <w:w w:val="108"/>
        </w:rPr>
        <w:t>qualitati</w:t>
      </w:r>
      <w:r>
        <w:rPr>
          <w:spacing w:val="-4"/>
          <w:w w:val="108"/>
        </w:rPr>
        <w:t>v</w:t>
      </w:r>
      <w:r>
        <w:rPr>
          <w:w w:val="108"/>
        </w:rPr>
        <w:t>e</w:t>
      </w:r>
      <w:r>
        <w:rPr>
          <w:spacing w:val="29"/>
          <w:w w:val="108"/>
        </w:rPr>
        <w:t xml:space="preserve"> </w:t>
      </w:r>
      <w:r>
        <w:t xml:space="preserve">metrics </w:t>
      </w:r>
      <w:r>
        <w:rPr>
          <w:spacing w:val="11"/>
        </w:rPr>
        <w:t xml:space="preserve"> </w:t>
      </w:r>
      <w:r>
        <w:t xml:space="preserve">alongside  </w:t>
      </w:r>
      <w:r>
        <w:rPr>
          <w:w w:val="109"/>
        </w:rPr>
        <w:t>qua</w:t>
      </w:r>
      <w:r>
        <w:rPr>
          <w:spacing w:val="-5"/>
          <w:w w:val="109"/>
        </w:rPr>
        <w:t>n</w:t>
      </w:r>
      <w:r>
        <w:rPr>
          <w:w w:val="109"/>
        </w:rPr>
        <w:t>titati</w:t>
      </w:r>
      <w:r>
        <w:rPr>
          <w:spacing w:val="-5"/>
          <w:w w:val="109"/>
        </w:rPr>
        <w:t>v</w:t>
      </w:r>
      <w:r>
        <w:rPr>
          <w:w w:val="109"/>
        </w:rPr>
        <w:t>e</w:t>
      </w:r>
      <w:r>
        <w:rPr>
          <w:spacing w:val="43"/>
          <w:w w:val="109"/>
        </w:rPr>
        <w:t xml:space="preserve"> </w:t>
      </w:r>
      <w:r>
        <w:rPr>
          <w:w w:val="109"/>
        </w:rPr>
        <w:t xml:space="preserve">metrics </w:t>
      </w:r>
      <w:r>
        <w:rPr>
          <w:spacing w:val="6"/>
        </w:rPr>
        <w:t>po</w:t>
      </w:r>
      <w:r>
        <w:t>orl</w:t>
      </w:r>
      <w:r>
        <w:rPr>
          <w:spacing w:val="-16"/>
        </w:rPr>
        <w:t>y</w:t>
      </w:r>
      <w:r>
        <w:t xml:space="preserve">. </w:t>
      </w:r>
      <w:r>
        <w:rPr>
          <w:spacing w:val="39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21"/>
        </w:rPr>
        <w:t xml:space="preserve"> </w:t>
      </w:r>
      <w:r>
        <w:t>pf</w:t>
      </w:r>
      <w:r>
        <w:rPr>
          <w:spacing w:val="23"/>
        </w:rPr>
        <w:t xml:space="preserve"> </w:t>
      </w:r>
      <w:r>
        <w:rPr>
          <w:w w:val="106"/>
        </w:rPr>
        <w:t>com</w:t>
      </w:r>
      <w:r>
        <w:rPr>
          <w:spacing w:val="-5"/>
          <w:w w:val="106"/>
        </w:rPr>
        <w:t>m</w:t>
      </w:r>
      <w:r>
        <w:rPr>
          <w:w w:val="106"/>
        </w:rPr>
        <w:t>uni</w:t>
      </w:r>
      <w:r>
        <w:rPr>
          <w:spacing w:val="-5"/>
          <w:w w:val="106"/>
        </w:rPr>
        <w:t>t</w:t>
      </w:r>
      <w:r>
        <w:rPr>
          <w:w w:val="106"/>
        </w:rPr>
        <w:t>y</w:t>
      </w:r>
      <w:r>
        <w:rPr>
          <w:spacing w:val="28"/>
          <w:w w:val="106"/>
        </w:rPr>
        <w:t xml:space="preserve"> </w:t>
      </w:r>
      <w:r>
        <w:rPr>
          <w:w w:val="106"/>
        </w:rPr>
        <w:t>engageme</w:t>
      </w:r>
      <w:r>
        <w:rPr>
          <w:spacing w:val="-5"/>
          <w:w w:val="106"/>
        </w:rPr>
        <w:t>n</w:t>
      </w:r>
      <w:r>
        <w:rPr>
          <w:w w:val="106"/>
        </w:rPr>
        <w:t>t,</w:t>
      </w:r>
      <w:r>
        <w:rPr>
          <w:spacing w:val="22"/>
          <w:w w:val="106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 xml:space="preserve">than </w:t>
      </w:r>
      <w:r>
        <w:rPr>
          <w:spacing w:val="22"/>
        </w:rPr>
        <w:t xml:space="preserve"> </w:t>
      </w:r>
      <w:r>
        <w:t>half</w:t>
      </w:r>
      <w:r>
        <w:rPr>
          <w:spacing w:val="3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 xml:space="preserve">the  </w:t>
      </w:r>
      <w:proofErr w:type="spellStart"/>
      <w:r>
        <w:rPr>
          <w:w w:val="110"/>
        </w:rPr>
        <w:t>partic</w:t>
      </w:r>
      <w:proofErr w:type="spellEnd"/>
      <w:r>
        <w:rPr>
          <w:w w:val="110"/>
        </w:rPr>
        <w:t xml:space="preserve">- </w:t>
      </w:r>
      <w:proofErr w:type="spellStart"/>
      <w:r>
        <w:t>ipa</w:t>
      </w:r>
      <w:r>
        <w:rPr>
          <w:spacing w:val="-5"/>
        </w:rPr>
        <w:t>n</w:t>
      </w:r>
      <w:r>
        <w:t>ts</w:t>
      </w:r>
      <w:proofErr w:type="spellEnd"/>
      <w:r>
        <w:t xml:space="preserve"> </w:t>
      </w:r>
      <w:r>
        <w:rPr>
          <w:spacing w:val="39"/>
        </w:rPr>
        <w:t xml:space="preserve"> </w:t>
      </w:r>
      <w:r>
        <w:t xml:space="preserve">(65.3%) </w:t>
      </w:r>
      <w:r>
        <w:rPr>
          <w:spacing w:val="6"/>
        </w:rPr>
        <w:t xml:space="preserve"> </w:t>
      </w:r>
      <w:r>
        <w:rPr>
          <w:w w:val="109"/>
        </w:rPr>
        <w:t>re</w:t>
      </w:r>
      <w:r>
        <w:rPr>
          <w:spacing w:val="7"/>
          <w:w w:val="109"/>
        </w:rPr>
        <w:t>p</w:t>
      </w:r>
      <w:r>
        <w:rPr>
          <w:w w:val="109"/>
        </w:rPr>
        <w:t>orted</w:t>
      </w:r>
      <w:r>
        <w:rPr>
          <w:spacing w:val="33"/>
          <w:w w:val="109"/>
        </w:rPr>
        <w:t xml:space="preserve"> </w:t>
      </w:r>
      <w:r>
        <w:t xml:space="preserve">to </w:t>
      </w:r>
      <w:r>
        <w:rPr>
          <w:spacing w:val="7"/>
        </w:rPr>
        <w:t xml:space="preserve"> </w:t>
      </w:r>
      <w:r>
        <w:rPr>
          <w:spacing w:val="6"/>
        </w:rPr>
        <w:t>b</w:t>
      </w:r>
      <w:r>
        <w:t>e</w:t>
      </w:r>
      <w:r>
        <w:rPr>
          <w:spacing w:val="45"/>
        </w:rPr>
        <w:t xml:space="preserve"> </w:t>
      </w:r>
      <w:r>
        <w:rPr>
          <w:spacing w:val="-5"/>
        </w:rPr>
        <w:t>v</w:t>
      </w:r>
      <w:r>
        <w:t xml:space="preserve">ery </w:t>
      </w:r>
      <w:r>
        <w:rPr>
          <w:spacing w:val="7"/>
        </w:rPr>
        <w:t xml:space="preserve"> </w:t>
      </w:r>
      <w:r>
        <w:t xml:space="preserve">engaged </w:t>
      </w:r>
      <w:r>
        <w:rPr>
          <w:spacing w:val="13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 xml:space="preserve">the </w:t>
      </w:r>
      <w:r>
        <w:rPr>
          <w:spacing w:val="18"/>
        </w:rPr>
        <w:t xml:space="preserve"> </w:t>
      </w:r>
      <w:r>
        <w:rPr>
          <w:w w:val="108"/>
        </w:rPr>
        <w:t>curre</w:t>
      </w:r>
      <w:r>
        <w:rPr>
          <w:spacing w:val="-5"/>
          <w:w w:val="108"/>
        </w:rPr>
        <w:t>n</w:t>
      </w:r>
      <w:r>
        <w:rPr>
          <w:w w:val="139"/>
        </w:rPr>
        <w:t>t</w:t>
      </w:r>
      <w:r>
        <w:rPr>
          <w:spacing w:val="36"/>
          <w:w w:val="139"/>
        </w:rPr>
        <w:t xml:space="preserve"> </w:t>
      </w:r>
      <w:r>
        <w:t>M&amp;E  pr</w:t>
      </w:r>
      <w:r>
        <w:rPr>
          <w:spacing w:val="6"/>
        </w:rPr>
        <w:t>o</w:t>
      </w:r>
      <w:r>
        <w:t xml:space="preserve">cess </w:t>
      </w:r>
      <w:r>
        <w:rPr>
          <w:spacing w:val="8"/>
        </w:rPr>
        <w:t xml:space="preserve"> </w:t>
      </w:r>
      <w:r>
        <w:rPr>
          <w:w w:val="102"/>
        </w:rPr>
        <w:t xml:space="preserve">for </w:t>
      </w:r>
      <w:r>
        <w:rPr>
          <w:w w:val="108"/>
        </w:rPr>
        <w:t>HIV/AIDS-related</w:t>
      </w:r>
      <w:r>
        <w:rPr>
          <w:spacing w:val="34"/>
          <w:w w:val="108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jects, </w:t>
      </w:r>
      <w:r>
        <w:rPr>
          <w:spacing w:val="45"/>
        </w:rPr>
        <w:t xml:space="preserve"> </w:t>
      </w:r>
      <w:r>
        <w:t xml:space="preserve">those </w:t>
      </w:r>
      <w:r>
        <w:rPr>
          <w:spacing w:val="17"/>
        </w:rPr>
        <w:t xml:space="preserve"> </w:t>
      </w:r>
      <w:r>
        <w:t>who</w:t>
      </w:r>
      <w:r>
        <w:rPr>
          <w:spacing w:val="44"/>
        </w:rPr>
        <w:t xml:space="preserve"> </w:t>
      </w:r>
      <w:r>
        <w:rPr>
          <w:spacing w:val="-6"/>
        </w:rPr>
        <w:t>w</w:t>
      </w:r>
      <w:r>
        <w:t>ere</w:t>
      </w:r>
      <w:r>
        <w:rPr>
          <w:spacing w:val="45"/>
        </w:rPr>
        <w:t xml:space="preserve"> </w:t>
      </w:r>
      <w:r>
        <w:t xml:space="preserve">engaged </w:t>
      </w:r>
      <w:r>
        <w:rPr>
          <w:spacing w:val="14"/>
        </w:rPr>
        <w:t xml:space="preserve"> </w:t>
      </w:r>
      <w:r>
        <w:rPr>
          <w:spacing w:val="-6"/>
        </w:rPr>
        <w:t>w</w:t>
      </w:r>
      <w:r>
        <w:t>ere</w:t>
      </w:r>
      <w:r>
        <w:rPr>
          <w:spacing w:val="45"/>
        </w:rPr>
        <w:t xml:space="preserve"> </w:t>
      </w:r>
      <w:r>
        <w:t>30.4%</w:t>
      </w:r>
      <w:r>
        <w:rPr>
          <w:spacing w:val="37"/>
        </w:rPr>
        <w:t xml:space="preserve"> </w:t>
      </w:r>
      <w:r>
        <w:t>while</w:t>
      </w:r>
      <w:r>
        <w:rPr>
          <w:spacing w:val="46"/>
        </w:rPr>
        <w:t xml:space="preserve"> </w:t>
      </w:r>
      <w:r>
        <w:rPr>
          <w:w w:val="107"/>
        </w:rPr>
        <w:t xml:space="preserve">those </w:t>
      </w:r>
      <w:r>
        <w:t>who</w:t>
      </w:r>
      <w:r>
        <w:rPr>
          <w:spacing w:val="24"/>
        </w:rPr>
        <w:t xml:space="preserve"> </w:t>
      </w:r>
      <w:r>
        <w:rPr>
          <w:spacing w:val="-5"/>
        </w:rPr>
        <w:t>w</w:t>
      </w:r>
      <w:r>
        <w:t>ere</w:t>
      </w:r>
      <w:r>
        <w:rPr>
          <w:spacing w:val="25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t>sure</w:t>
      </w:r>
      <w:r>
        <w:rPr>
          <w:spacing w:val="3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 xml:space="preserve">their </w:t>
      </w:r>
      <w:r>
        <w:rPr>
          <w:spacing w:val="7"/>
        </w:rPr>
        <w:t xml:space="preserve"> </w:t>
      </w:r>
      <w:r>
        <w:rPr>
          <w:w w:val="104"/>
        </w:rPr>
        <w:t>engageme</w:t>
      </w:r>
      <w:r>
        <w:rPr>
          <w:spacing w:val="-5"/>
          <w:w w:val="104"/>
        </w:rPr>
        <w:t>n</w:t>
      </w:r>
      <w:r>
        <w:rPr>
          <w:w w:val="139"/>
        </w:rPr>
        <w:t>t</w:t>
      </w:r>
      <w:r>
        <w:rPr>
          <w:spacing w:val="17"/>
        </w:rPr>
        <w:t xml:space="preserve"> </w:t>
      </w:r>
      <w:r>
        <w:rPr>
          <w:spacing w:val="-6"/>
        </w:rPr>
        <w:t>w</w:t>
      </w:r>
      <w:r>
        <w:t>ere</w:t>
      </w:r>
      <w:r>
        <w:rPr>
          <w:spacing w:val="25"/>
        </w:rPr>
        <w:t xml:space="preserve"> </w:t>
      </w:r>
      <w:r>
        <w:t>4.3%</w:t>
      </w:r>
      <w:r>
        <w:rPr>
          <w:w w:val="110"/>
        </w:rPr>
        <w:t>.</w:t>
      </w:r>
    </w:p>
    <w:p w14:paraId="2D83E537" w14:textId="77777777" w:rsidR="00CF6868" w:rsidRDefault="00797A2C">
      <w:pPr>
        <w:spacing w:line="249" w:lineRule="auto"/>
        <w:ind w:left="2675" w:right="642" w:firstLine="299"/>
        <w:jc w:val="both"/>
      </w:pPr>
      <w:proofErr w:type="gramStart"/>
      <w:r>
        <w:rPr>
          <w:spacing w:val="-22"/>
          <w:w w:val="118"/>
        </w:rPr>
        <w:t>T</w:t>
      </w:r>
      <w:r>
        <w:rPr>
          <w:w w:val="118"/>
        </w:rPr>
        <w:t xml:space="preserve">raining </w:t>
      </w:r>
      <w:r>
        <w:rPr>
          <w:spacing w:val="1"/>
          <w:w w:val="118"/>
        </w:rPr>
        <w:t xml:space="preserve"> </w:t>
      </w:r>
      <w:r>
        <w:rPr>
          <w:w w:val="118"/>
        </w:rPr>
        <w:t>and</w:t>
      </w:r>
      <w:proofErr w:type="gramEnd"/>
      <w:r>
        <w:rPr>
          <w:spacing w:val="36"/>
          <w:w w:val="118"/>
        </w:rPr>
        <w:t xml:space="preserve"> </w:t>
      </w:r>
      <w:r>
        <w:rPr>
          <w:w w:val="118"/>
        </w:rPr>
        <w:t>capaci</w:t>
      </w:r>
      <w:r>
        <w:rPr>
          <w:spacing w:val="-7"/>
          <w:w w:val="118"/>
        </w:rPr>
        <w:t>t</w:t>
      </w:r>
      <w:r>
        <w:rPr>
          <w:w w:val="118"/>
        </w:rPr>
        <w:t xml:space="preserve">y-building </w:t>
      </w:r>
      <w:r>
        <w:rPr>
          <w:spacing w:val="15"/>
          <w:w w:val="118"/>
        </w:rPr>
        <w:t xml:space="preserve"> </w:t>
      </w:r>
      <w:r>
        <w:rPr>
          <w:w w:val="118"/>
        </w:rPr>
        <w:t>effort</w:t>
      </w:r>
      <w:r>
        <w:rPr>
          <w:spacing w:val="1"/>
          <w:w w:val="118"/>
        </w:rPr>
        <w:t>s</w:t>
      </w:r>
      <w:r>
        <w:rPr>
          <w:w w:val="118"/>
        </w:rPr>
        <w:t>:</w:t>
      </w:r>
      <w:r>
        <w:rPr>
          <w:spacing w:val="28"/>
          <w:w w:val="11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findings</w:t>
      </w:r>
      <w:r>
        <w:rPr>
          <w:spacing w:val="3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 xml:space="preserve">study </w:t>
      </w:r>
      <w:r>
        <w:rPr>
          <w:spacing w:val="11"/>
        </w:rPr>
        <w:t xml:space="preserve"> </w:t>
      </w:r>
      <w:r>
        <w:rPr>
          <w:w w:val="117"/>
        </w:rPr>
        <w:t>(</w:t>
      </w:r>
      <w:r>
        <w:rPr>
          <w:spacing w:val="-16"/>
          <w:w w:val="117"/>
        </w:rPr>
        <w:t>T</w:t>
      </w:r>
      <w:r>
        <w:rPr>
          <w:w w:val="106"/>
        </w:rPr>
        <w:t xml:space="preserve">a- </w:t>
      </w:r>
      <w:proofErr w:type="spellStart"/>
      <w:r>
        <w:t>ble</w:t>
      </w:r>
      <w:proofErr w:type="spellEnd"/>
      <w:r>
        <w:rPr>
          <w:spacing w:val="28"/>
        </w:rPr>
        <w:t xml:space="preserve"> </w:t>
      </w:r>
      <w:r>
        <w:t>3)</w:t>
      </w:r>
      <w:r>
        <w:rPr>
          <w:spacing w:val="27"/>
        </w:rPr>
        <w:t xml:space="preserve"> </w:t>
      </w:r>
      <w:r>
        <w:t>re</w:t>
      </w:r>
      <w:r>
        <w:rPr>
          <w:spacing w:val="-5"/>
        </w:rPr>
        <w:t>v</w:t>
      </w:r>
      <w:r>
        <w:t xml:space="preserve">ealed </w:t>
      </w:r>
      <w:r>
        <w:rPr>
          <w:spacing w:val="5"/>
        </w:rPr>
        <w:t xml:space="preserve"> </w:t>
      </w:r>
      <w:r>
        <w:rPr>
          <w:w w:val="121"/>
        </w:rPr>
        <w:t>that</w:t>
      </w:r>
      <w:r>
        <w:rPr>
          <w:spacing w:val="8"/>
          <w:w w:val="121"/>
        </w:rPr>
        <w:t xml:space="preserve"> </w:t>
      </w:r>
      <w:r>
        <w:t xml:space="preserve">the  </w:t>
      </w:r>
      <w:r>
        <w:rPr>
          <w:w w:val="109"/>
        </w:rPr>
        <w:t>participa</w:t>
      </w:r>
      <w:r>
        <w:rPr>
          <w:spacing w:val="-5"/>
          <w:w w:val="109"/>
        </w:rPr>
        <w:t>n</w:t>
      </w:r>
      <w:r>
        <w:rPr>
          <w:w w:val="109"/>
        </w:rPr>
        <w:t>ts</w:t>
      </w:r>
      <w:r>
        <w:rPr>
          <w:spacing w:val="32"/>
          <w:w w:val="109"/>
        </w:rPr>
        <w:t xml:space="preserve"> </w:t>
      </w:r>
      <w:r>
        <w:rPr>
          <w:w w:val="109"/>
        </w:rPr>
        <w:t>re</w:t>
      </w:r>
      <w:r>
        <w:rPr>
          <w:spacing w:val="7"/>
          <w:w w:val="109"/>
        </w:rPr>
        <w:t>p</w:t>
      </w:r>
      <w:r>
        <w:rPr>
          <w:w w:val="109"/>
        </w:rPr>
        <w:t>orted</w:t>
      </w:r>
      <w:r>
        <w:rPr>
          <w:spacing w:val="15"/>
          <w:w w:val="109"/>
        </w:rPr>
        <w:t xml:space="preserve"> </w:t>
      </w:r>
      <w:r>
        <w:t>100%</w:t>
      </w:r>
      <w:r>
        <w:rPr>
          <w:spacing w:val="13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3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 xml:space="preserve">the  </w:t>
      </w:r>
      <w:r>
        <w:rPr>
          <w:w w:val="103"/>
        </w:rPr>
        <w:t xml:space="preserve">M&amp;E </w:t>
      </w:r>
      <w:r>
        <w:rPr>
          <w:w w:val="110"/>
        </w:rPr>
        <w:t>training.</w:t>
      </w:r>
      <w:r>
        <w:rPr>
          <w:spacing w:val="33"/>
          <w:w w:val="110"/>
        </w:rPr>
        <w:t xml:space="preserve"> </w:t>
      </w:r>
      <w:proofErr w:type="gramStart"/>
      <w:r>
        <w:t>M</w:t>
      </w:r>
      <w:r>
        <w:rPr>
          <w:spacing w:val="11"/>
        </w:rPr>
        <w:t>a</w:t>
      </w:r>
      <w:r>
        <w:t>jori</w:t>
      </w:r>
      <w:r>
        <w:rPr>
          <w:spacing w:val="-5"/>
        </w:rPr>
        <w:t>t</w:t>
      </w:r>
      <w:r>
        <w:t xml:space="preserve">y </w:t>
      </w:r>
      <w:r>
        <w:rPr>
          <w:spacing w:val="17"/>
        </w:rPr>
        <w:t xml:space="preserve"> </w:t>
      </w:r>
      <w:r>
        <w:t>of</w:t>
      </w:r>
      <w:proofErr w:type="gramEnd"/>
      <w:r>
        <w:rPr>
          <w:spacing w:val="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w w:val="109"/>
        </w:rPr>
        <w:t>participa</w:t>
      </w:r>
      <w:r>
        <w:rPr>
          <w:spacing w:val="-5"/>
          <w:w w:val="109"/>
        </w:rPr>
        <w:t>n</w:t>
      </w:r>
      <w:r>
        <w:rPr>
          <w:w w:val="109"/>
        </w:rPr>
        <w:t>ts</w:t>
      </w:r>
      <w:r>
        <w:rPr>
          <w:spacing w:val="24"/>
          <w:w w:val="109"/>
        </w:rPr>
        <w:t xml:space="preserve"> </w:t>
      </w:r>
      <w:r>
        <w:rPr>
          <w:w w:val="109"/>
        </w:rPr>
        <w:t>re</w:t>
      </w:r>
      <w:r>
        <w:rPr>
          <w:spacing w:val="7"/>
          <w:w w:val="109"/>
        </w:rPr>
        <w:t>p</w:t>
      </w:r>
      <w:r>
        <w:rPr>
          <w:w w:val="109"/>
        </w:rPr>
        <w:t>orted</w:t>
      </w:r>
      <w:r>
        <w:rPr>
          <w:spacing w:val="8"/>
          <w:w w:val="10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6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-5"/>
        </w:rPr>
        <w:t>v</w:t>
      </w:r>
      <w:r>
        <w:t>ery</w:t>
      </w:r>
      <w:r>
        <w:rPr>
          <w:spacing w:val="32"/>
        </w:rPr>
        <w:t xml:space="preserve"> </w:t>
      </w:r>
      <w:r>
        <w:rPr>
          <w:w w:val="102"/>
        </w:rPr>
        <w:t>confide</w:t>
      </w:r>
      <w:r>
        <w:rPr>
          <w:spacing w:val="-5"/>
          <w:w w:val="102"/>
        </w:rPr>
        <w:t>n</w:t>
      </w:r>
      <w:r>
        <w:rPr>
          <w:w w:val="139"/>
        </w:rPr>
        <w:t>t</w:t>
      </w:r>
      <w:r>
        <w:rPr>
          <w:spacing w:val="1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w w:val="106"/>
        </w:rPr>
        <w:t xml:space="preserve">applying </w:t>
      </w:r>
      <w:r>
        <w:t xml:space="preserve">the </w:t>
      </w:r>
      <w:r>
        <w:rPr>
          <w:spacing w:val="1"/>
        </w:rPr>
        <w:t xml:space="preserve"> </w:t>
      </w:r>
      <w:r>
        <w:t xml:space="preserve">concepts </w:t>
      </w:r>
      <w:r>
        <w:rPr>
          <w:spacing w:val="11"/>
        </w:rPr>
        <w:t xml:space="preserve"> </w:t>
      </w:r>
      <w:r>
        <w:t>and  skills</w:t>
      </w:r>
      <w:r>
        <w:rPr>
          <w:spacing w:val="23"/>
        </w:rPr>
        <w:t xml:space="preserve"> </w:t>
      </w:r>
      <w:r>
        <w:t xml:space="preserve">learned </w:t>
      </w:r>
      <w:r>
        <w:rPr>
          <w:spacing w:val="10"/>
        </w:rPr>
        <w:t xml:space="preserve"> </w:t>
      </w:r>
      <w:r>
        <w:t xml:space="preserve">during </w:t>
      </w:r>
      <w:r>
        <w:rPr>
          <w:spacing w:val="9"/>
        </w:rPr>
        <w:t xml:space="preserve"> </w:t>
      </w:r>
      <w:r>
        <w:t xml:space="preserve">the  </w:t>
      </w:r>
      <w:r>
        <w:rPr>
          <w:w w:val="110"/>
        </w:rPr>
        <w:t>training</w:t>
      </w:r>
      <w:r>
        <w:rPr>
          <w:spacing w:val="14"/>
          <w:w w:val="110"/>
        </w:rPr>
        <w:t xml:space="preserve"> </w:t>
      </w:r>
      <w:r>
        <w:t>sessions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their </w:t>
      </w:r>
      <w:r>
        <w:rPr>
          <w:spacing w:val="10"/>
        </w:rPr>
        <w:t xml:space="preserve"> </w:t>
      </w:r>
      <w:r>
        <w:rPr>
          <w:w w:val="111"/>
        </w:rPr>
        <w:t>d</w:t>
      </w:r>
      <w:r>
        <w:rPr>
          <w:spacing w:val="-5"/>
          <w:w w:val="111"/>
        </w:rPr>
        <w:t>a</w:t>
      </w:r>
      <w:r>
        <w:rPr>
          <w:w w:val="108"/>
        </w:rPr>
        <w:t>y-to-d</w:t>
      </w:r>
      <w:r>
        <w:rPr>
          <w:spacing w:val="-5"/>
          <w:w w:val="108"/>
        </w:rPr>
        <w:t>a</w:t>
      </w:r>
      <w:r>
        <w:rPr>
          <w:w w:val="105"/>
        </w:rPr>
        <w:t xml:space="preserve">y </w:t>
      </w:r>
      <w:r>
        <w:t>M&amp;E</w:t>
      </w:r>
      <w:r>
        <w:rPr>
          <w:spacing w:val="41"/>
        </w:rPr>
        <w:t xml:space="preserve"> </w:t>
      </w:r>
      <w:r>
        <w:t xml:space="preserve">tasks, </w:t>
      </w:r>
      <w:r>
        <w:rPr>
          <w:spacing w:val="20"/>
        </w:rPr>
        <w:t xml:space="preserve"> </w:t>
      </w:r>
      <w:r>
        <w:t>(36.8%).   Some</w:t>
      </w:r>
      <w:r>
        <w:rPr>
          <w:spacing w:val="36"/>
        </w:rPr>
        <w:t xml:space="preserve"> </w:t>
      </w:r>
      <w:r>
        <w:rPr>
          <w:w w:val="110"/>
        </w:rPr>
        <w:t>participa</w:t>
      </w:r>
      <w:r>
        <w:rPr>
          <w:spacing w:val="-5"/>
          <w:w w:val="110"/>
        </w:rPr>
        <w:t>n</w:t>
      </w:r>
      <w:r>
        <w:rPr>
          <w:w w:val="110"/>
        </w:rPr>
        <w:t>ts,</w:t>
      </w:r>
      <w:r>
        <w:rPr>
          <w:spacing w:val="35"/>
          <w:w w:val="110"/>
        </w:rPr>
        <w:t xml:space="preserve"> </w:t>
      </w:r>
      <w:r>
        <w:t>(31.5%)</w:t>
      </w:r>
      <w:r>
        <w:rPr>
          <w:spacing w:val="47"/>
        </w:rPr>
        <w:t xml:space="preserve"> </w:t>
      </w:r>
      <w:r>
        <w:rPr>
          <w:w w:val="109"/>
        </w:rPr>
        <w:t>re</w:t>
      </w:r>
      <w:r>
        <w:rPr>
          <w:spacing w:val="7"/>
          <w:w w:val="109"/>
        </w:rPr>
        <w:t>p</w:t>
      </w:r>
      <w:r>
        <w:rPr>
          <w:w w:val="109"/>
        </w:rPr>
        <w:t>orted</w:t>
      </w:r>
      <w:r>
        <w:rPr>
          <w:spacing w:val="24"/>
          <w:w w:val="10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6"/>
        </w:rPr>
        <w:t>b</w:t>
      </w:r>
      <w:r>
        <w:t>e</w:t>
      </w:r>
      <w:r>
        <w:rPr>
          <w:spacing w:val="36"/>
        </w:rPr>
        <w:t xml:space="preserve"> </w:t>
      </w:r>
      <w:r>
        <w:t>slig</w:t>
      </w:r>
      <w:r>
        <w:rPr>
          <w:spacing w:val="-5"/>
        </w:rPr>
        <w:t>h</w:t>
      </w:r>
      <w:r>
        <w:t xml:space="preserve">tly </w:t>
      </w:r>
      <w:r>
        <w:rPr>
          <w:spacing w:val="10"/>
        </w:rPr>
        <w:t xml:space="preserve"> </w:t>
      </w:r>
      <w:r>
        <w:rPr>
          <w:w w:val="102"/>
        </w:rPr>
        <w:t xml:space="preserve">con- </w:t>
      </w:r>
      <w:proofErr w:type="spellStart"/>
      <w:r>
        <w:rPr>
          <w:w w:val="102"/>
        </w:rPr>
        <w:t>fide</w:t>
      </w:r>
      <w:r>
        <w:rPr>
          <w:spacing w:val="-5"/>
          <w:w w:val="102"/>
        </w:rPr>
        <w:t>n</w:t>
      </w:r>
      <w:r>
        <w:rPr>
          <w:w w:val="139"/>
        </w:rPr>
        <w:t>t</w:t>
      </w:r>
      <w:proofErr w:type="spellEnd"/>
      <w:r>
        <w:t xml:space="preserve"> </w:t>
      </w:r>
      <w:r>
        <w:rPr>
          <w:spacing w:val="-21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 xml:space="preserve">applying 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concepts </w:t>
      </w:r>
      <w:r>
        <w:rPr>
          <w:spacing w:val="22"/>
        </w:rPr>
        <w:t xml:space="preserve"> </w:t>
      </w:r>
      <w:r>
        <w:t xml:space="preserve">and </w:t>
      </w:r>
      <w:r>
        <w:rPr>
          <w:spacing w:val="11"/>
        </w:rPr>
        <w:t xml:space="preserve"> </w:t>
      </w:r>
      <w:r>
        <w:t>skills</w:t>
      </w:r>
      <w:r>
        <w:rPr>
          <w:spacing w:val="34"/>
        </w:rPr>
        <w:t xml:space="preserve"> </w:t>
      </w:r>
      <w:r>
        <w:t xml:space="preserve">learned </w:t>
      </w:r>
      <w:r>
        <w:rPr>
          <w:spacing w:val="20"/>
        </w:rPr>
        <w:t xml:space="preserve"> </w:t>
      </w:r>
      <w:r>
        <w:t xml:space="preserve">during </w:t>
      </w:r>
      <w:r>
        <w:rPr>
          <w:spacing w:val="20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rPr>
          <w:w w:val="105"/>
        </w:rPr>
        <w:t xml:space="preserve">training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sessions </w:t>
      </w:r>
      <w:r>
        <w:t>in</w:t>
      </w:r>
      <w:r>
        <w:rPr>
          <w:spacing w:val="41"/>
        </w:rPr>
        <w:t xml:space="preserve"> </w:t>
      </w:r>
      <w:r>
        <w:t xml:space="preserve">their </w:t>
      </w:r>
      <w:r>
        <w:rPr>
          <w:spacing w:val="23"/>
        </w:rPr>
        <w:t xml:space="preserve"> </w:t>
      </w:r>
      <w:r>
        <w:rPr>
          <w:w w:val="108"/>
        </w:rPr>
        <w:t>d</w:t>
      </w:r>
      <w:r>
        <w:rPr>
          <w:spacing w:val="-5"/>
          <w:w w:val="108"/>
        </w:rPr>
        <w:t>a</w:t>
      </w:r>
      <w:r>
        <w:rPr>
          <w:w w:val="108"/>
        </w:rPr>
        <w:t>y-to-d</w:t>
      </w:r>
      <w:r>
        <w:rPr>
          <w:spacing w:val="-5"/>
          <w:w w:val="108"/>
        </w:rPr>
        <w:t>a</w:t>
      </w:r>
      <w:r>
        <w:rPr>
          <w:w w:val="108"/>
        </w:rPr>
        <w:t>y</w:t>
      </w:r>
      <w:r>
        <w:rPr>
          <w:spacing w:val="31"/>
          <w:w w:val="108"/>
        </w:rPr>
        <w:t xml:space="preserve"> </w:t>
      </w:r>
      <w:r>
        <w:t>M&amp;E</w:t>
      </w:r>
      <w:r>
        <w:rPr>
          <w:spacing w:val="47"/>
        </w:rPr>
        <w:t xml:space="preserve"> </w:t>
      </w:r>
      <w:r>
        <w:t xml:space="preserve">tasks, </w:t>
      </w:r>
      <w:r>
        <w:rPr>
          <w:spacing w:val="27"/>
        </w:rPr>
        <w:t xml:space="preserve"> </w:t>
      </w:r>
      <w:r>
        <w:t>while</w:t>
      </w:r>
      <w:r>
        <w:rPr>
          <w:spacing w:val="40"/>
        </w:rPr>
        <w:t xml:space="preserve"> </w:t>
      </w:r>
      <w:r>
        <w:rPr>
          <w:w w:val="110"/>
        </w:rPr>
        <w:t>participa</w:t>
      </w:r>
      <w:r>
        <w:rPr>
          <w:spacing w:val="-5"/>
          <w:w w:val="110"/>
        </w:rPr>
        <w:t>n</w:t>
      </w:r>
      <w:r>
        <w:rPr>
          <w:w w:val="110"/>
        </w:rPr>
        <w:t>ts</w:t>
      </w:r>
      <w:r>
        <w:rPr>
          <w:spacing w:val="35"/>
          <w:w w:val="110"/>
        </w:rPr>
        <w:t xml:space="preserve"> </w:t>
      </w:r>
      <w:r>
        <w:t>who</w:t>
      </w:r>
      <w:r>
        <w:rPr>
          <w:spacing w:val="39"/>
        </w:rPr>
        <w:t xml:space="preserve"> </w:t>
      </w:r>
      <w:r>
        <w:rPr>
          <w:spacing w:val="-6"/>
        </w:rPr>
        <w:t>w</w:t>
      </w:r>
      <w:r>
        <w:t>ere</w:t>
      </w:r>
      <w:r>
        <w:rPr>
          <w:spacing w:val="40"/>
        </w:rPr>
        <w:t xml:space="preserve"> </w:t>
      </w:r>
      <w:r>
        <w:t xml:space="preserve">not </w:t>
      </w:r>
      <w:r>
        <w:rPr>
          <w:spacing w:val="13"/>
        </w:rPr>
        <w:t xml:space="preserve"> </w:t>
      </w:r>
      <w:r>
        <w:rPr>
          <w:w w:val="102"/>
        </w:rPr>
        <w:t>confide</w:t>
      </w:r>
      <w:r>
        <w:rPr>
          <w:spacing w:val="-5"/>
          <w:w w:val="102"/>
        </w:rPr>
        <w:t>n</w:t>
      </w:r>
      <w:r>
        <w:rPr>
          <w:w w:val="139"/>
        </w:rPr>
        <w:t>t</w:t>
      </w:r>
      <w:r>
        <w:t xml:space="preserve"> </w:t>
      </w:r>
      <w:r>
        <w:rPr>
          <w:spacing w:val="-18"/>
        </w:rPr>
        <w:t xml:space="preserve"> </w:t>
      </w:r>
      <w:r>
        <w:rPr>
          <w:w w:val="122"/>
        </w:rPr>
        <w:t xml:space="preserve">at </w:t>
      </w:r>
      <w:r>
        <w:t>all</w:t>
      </w:r>
      <w:r>
        <w:rPr>
          <w:spacing w:val="43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 xml:space="preserve">applying 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15"/>
        </w:rPr>
        <w:t xml:space="preserve"> </w:t>
      </w:r>
      <w:r>
        <w:t xml:space="preserve">concepts </w:t>
      </w:r>
      <w:r>
        <w:rPr>
          <w:spacing w:val="25"/>
        </w:rPr>
        <w:t xml:space="preserve"> </w:t>
      </w:r>
      <w:r>
        <w:t xml:space="preserve">and </w:t>
      </w:r>
      <w:r>
        <w:rPr>
          <w:spacing w:val="13"/>
        </w:rPr>
        <w:t xml:space="preserve"> </w:t>
      </w:r>
      <w:r>
        <w:t>skills</w:t>
      </w:r>
      <w:r>
        <w:rPr>
          <w:spacing w:val="37"/>
        </w:rPr>
        <w:t xml:space="preserve"> </w:t>
      </w:r>
      <w:r>
        <w:t xml:space="preserve">learned </w:t>
      </w:r>
      <w:r>
        <w:rPr>
          <w:spacing w:val="24"/>
        </w:rPr>
        <w:t xml:space="preserve"> </w:t>
      </w:r>
      <w:r>
        <w:t xml:space="preserve">during </w:t>
      </w:r>
      <w:r>
        <w:rPr>
          <w:spacing w:val="22"/>
        </w:rPr>
        <w:t xml:space="preserve"> </w:t>
      </w:r>
      <w:r>
        <w:t xml:space="preserve">the </w:t>
      </w:r>
      <w:r>
        <w:rPr>
          <w:spacing w:val="15"/>
        </w:rPr>
        <w:t xml:space="preserve"> </w:t>
      </w:r>
      <w:r>
        <w:rPr>
          <w:w w:val="110"/>
        </w:rPr>
        <w:t>training</w:t>
      </w:r>
      <w:r>
        <w:rPr>
          <w:spacing w:val="28"/>
          <w:w w:val="110"/>
        </w:rPr>
        <w:t xml:space="preserve"> </w:t>
      </w:r>
      <w:r>
        <w:t>sessions</w:t>
      </w:r>
      <w:r>
        <w:rPr>
          <w:spacing w:val="43"/>
        </w:rPr>
        <w:t xml:space="preserve"> </w:t>
      </w:r>
      <w:r>
        <w:rPr>
          <w:w w:val="106"/>
        </w:rPr>
        <w:t xml:space="preserve">in </w:t>
      </w:r>
      <w:r>
        <w:t xml:space="preserve">their </w:t>
      </w:r>
      <w:r>
        <w:rPr>
          <w:spacing w:val="30"/>
        </w:rPr>
        <w:t xml:space="preserve"> </w:t>
      </w:r>
      <w:r>
        <w:rPr>
          <w:w w:val="108"/>
        </w:rPr>
        <w:t>d</w:t>
      </w:r>
      <w:r>
        <w:rPr>
          <w:spacing w:val="-5"/>
          <w:w w:val="108"/>
        </w:rPr>
        <w:t>a</w:t>
      </w:r>
      <w:r>
        <w:rPr>
          <w:w w:val="108"/>
        </w:rPr>
        <w:t>y-to-d</w:t>
      </w:r>
      <w:r>
        <w:rPr>
          <w:spacing w:val="-5"/>
          <w:w w:val="108"/>
        </w:rPr>
        <w:t>a</w:t>
      </w:r>
      <w:r>
        <w:rPr>
          <w:w w:val="108"/>
        </w:rPr>
        <w:t>y</w:t>
      </w:r>
      <w:r>
        <w:rPr>
          <w:spacing w:val="38"/>
          <w:w w:val="108"/>
        </w:rPr>
        <w:t xml:space="preserve"> </w:t>
      </w:r>
      <w:r>
        <w:t xml:space="preserve">M&amp;E </w:t>
      </w:r>
      <w:r>
        <w:rPr>
          <w:spacing w:val="4"/>
        </w:rPr>
        <w:t xml:space="preserve"> </w:t>
      </w:r>
      <w:r>
        <w:t xml:space="preserve">tasks </w:t>
      </w:r>
      <w:r>
        <w:rPr>
          <w:spacing w:val="26"/>
        </w:rPr>
        <w:t xml:space="preserve"> </w:t>
      </w:r>
      <w:r>
        <w:rPr>
          <w:spacing w:val="-6"/>
        </w:rPr>
        <w:t>w</w:t>
      </w:r>
      <w:r>
        <w:t>ere</w:t>
      </w:r>
      <w:r>
        <w:rPr>
          <w:spacing w:val="48"/>
        </w:rPr>
        <w:t xml:space="preserve"> </w:t>
      </w:r>
      <w:r>
        <w:t xml:space="preserve">31.7%.  </w:t>
      </w:r>
      <w:r>
        <w:rPr>
          <w:spacing w:val="14"/>
        </w:rPr>
        <w:t xml:space="preserve"> </w:t>
      </w:r>
      <w:r>
        <w:t>All</w:t>
      </w:r>
      <w:r>
        <w:rPr>
          <w:spacing w:val="43"/>
        </w:rPr>
        <w:t xml:space="preserve"> </w:t>
      </w:r>
      <w:proofErr w:type="gramStart"/>
      <w:r>
        <w:t xml:space="preserve">the </w:t>
      </w:r>
      <w:r>
        <w:rPr>
          <w:spacing w:val="22"/>
        </w:rPr>
        <w:t xml:space="preserve"> </w:t>
      </w:r>
      <w:r>
        <w:rPr>
          <w:w w:val="110"/>
        </w:rPr>
        <w:t>participa</w:t>
      </w:r>
      <w:r>
        <w:rPr>
          <w:spacing w:val="-4"/>
          <w:w w:val="110"/>
        </w:rPr>
        <w:t>n</w:t>
      </w:r>
      <w:r>
        <w:rPr>
          <w:w w:val="110"/>
        </w:rPr>
        <w:t>ts</w:t>
      </w:r>
      <w:proofErr w:type="gramEnd"/>
      <w:r>
        <w:rPr>
          <w:spacing w:val="43"/>
          <w:w w:val="110"/>
        </w:rPr>
        <w:t xml:space="preserve"> </w:t>
      </w:r>
      <w:r>
        <w:t>who</w:t>
      </w:r>
      <w:r>
        <w:rPr>
          <w:spacing w:val="46"/>
        </w:rPr>
        <w:t xml:space="preserve"> </w:t>
      </w:r>
      <w:r>
        <w:rPr>
          <w:w w:val="112"/>
        </w:rPr>
        <w:t xml:space="preserve">attended </w:t>
      </w:r>
      <w:r>
        <w:t>the</w:t>
      </w:r>
      <w:r>
        <w:rPr>
          <w:spacing w:val="41"/>
        </w:rPr>
        <w:t xml:space="preserve"> </w:t>
      </w:r>
      <w:r>
        <w:rPr>
          <w:w w:val="110"/>
        </w:rPr>
        <w:t>training</w:t>
      </w:r>
      <w:r>
        <w:rPr>
          <w:spacing w:val="5"/>
          <w:w w:val="110"/>
        </w:rPr>
        <w:t xml:space="preserve"> </w:t>
      </w:r>
      <w:r>
        <w:t>sessions,</w:t>
      </w:r>
      <w:r>
        <w:rPr>
          <w:spacing w:val="25"/>
        </w:rPr>
        <w:t xml:space="preserve"> </w:t>
      </w:r>
      <w:r>
        <w:t>100%</w:t>
      </w:r>
      <w:r>
        <w:rPr>
          <w:spacing w:val="4"/>
        </w:rPr>
        <w:t xml:space="preserve"> </w:t>
      </w:r>
      <w:r>
        <w:t xml:space="preserve">noticed </w:t>
      </w:r>
      <w:r>
        <w:rPr>
          <w:spacing w:val="1"/>
        </w:rPr>
        <w:t xml:space="preserve"> </w:t>
      </w:r>
      <w:r>
        <w:rPr>
          <w:w w:val="106"/>
        </w:rPr>
        <w:t>impr</w:t>
      </w:r>
      <w:r>
        <w:rPr>
          <w:spacing w:val="-5"/>
          <w:w w:val="106"/>
        </w:rPr>
        <w:t>ov</w:t>
      </w:r>
      <w:r>
        <w:rPr>
          <w:w w:val="106"/>
        </w:rPr>
        <w:t>eme</w:t>
      </w:r>
      <w:r>
        <w:rPr>
          <w:spacing w:val="-5"/>
          <w:w w:val="106"/>
        </w:rPr>
        <w:t>n</w:t>
      </w:r>
      <w:r>
        <w:rPr>
          <w:w w:val="106"/>
        </w:rPr>
        <w:t>ts</w:t>
      </w:r>
      <w:r>
        <w:rPr>
          <w:spacing w:val="10"/>
          <w:w w:val="10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 xml:space="preserve">their  </w:t>
      </w:r>
      <w:r>
        <w:rPr>
          <w:spacing w:val="6"/>
        </w:rPr>
        <w:t>p</w:t>
      </w:r>
      <w:r>
        <w:t xml:space="preserve">erformance 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w w:val="103"/>
        </w:rPr>
        <w:t xml:space="preserve">M&amp;E </w:t>
      </w:r>
      <w:r>
        <w:t xml:space="preserve">tasks </w:t>
      </w:r>
      <w:r>
        <w:rPr>
          <w:spacing w:val="4"/>
        </w:rPr>
        <w:t xml:space="preserve"> </w:t>
      </w:r>
      <w:r>
        <w:t>since</w:t>
      </w:r>
      <w:r>
        <w:rPr>
          <w:spacing w:val="26"/>
        </w:rPr>
        <w:t xml:space="preserve"> </w:t>
      </w:r>
      <w:r>
        <w:rPr>
          <w:w w:val="111"/>
        </w:rPr>
        <w:t>attending</w:t>
      </w:r>
      <w:r>
        <w:rPr>
          <w:spacing w:val="14"/>
          <w:w w:val="111"/>
        </w:rPr>
        <w:t xml:space="preserve"> </w:t>
      </w:r>
      <w:r>
        <w:t xml:space="preserve">the  </w:t>
      </w:r>
      <w:r>
        <w:rPr>
          <w:w w:val="109"/>
        </w:rPr>
        <w:t>training</w:t>
      </w:r>
      <w:r>
        <w:rPr>
          <w:spacing w:val="18"/>
          <w:w w:val="109"/>
        </w:rPr>
        <w:t xml:space="preserve"> </w:t>
      </w:r>
      <w:r>
        <w:t xml:space="preserve">sessions. </w:t>
      </w:r>
      <w:r>
        <w:rPr>
          <w:spacing w:val="19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 xml:space="preserve">than </w:t>
      </w:r>
      <w:r>
        <w:rPr>
          <w:spacing w:val="20"/>
        </w:rPr>
        <w:t xml:space="preserve"> </w:t>
      </w:r>
      <w:r>
        <w:t>half</w:t>
      </w:r>
      <w:r>
        <w:rPr>
          <w:spacing w:val="3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 xml:space="preserve">the  </w:t>
      </w:r>
      <w:r>
        <w:rPr>
          <w:w w:val="112"/>
        </w:rPr>
        <w:t>par</w:t>
      </w:r>
      <w:r>
        <w:rPr>
          <w:w w:val="110"/>
        </w:rPr>
        <w:t>ti</w:t>
      </w:r>
      <w:r>
        <w:rPr>
          <w:spacing w:val="1"/>
          <w:w w:val="110"/>
        </w:rPr>
        <w:t>c</w:t>
      </w:r>
      <w:r>
        <w:rPr>
          <w:w w:val="99"/>
        </w:rPr>
        <w:t>i</w:t>
      </w:r>
      <w:r>
        <w:rPr>
          <w:w w:val="111"/>
        </w:rPr>
        <w:t>pa</w:t>
      </w:r>
      <w:r>
        <w:rPr>
          <w:spacing w:val="-5"/>
          <w:w w:val="111"/>
        </w:rPr>
        <w:t>n</w:t>
      </w:r>
      <w:r>
        <w:rPr>
          <w:w w:val="116"/>
        </w:rPr>
        <w:t xml:space="preserve">ts </w:t>
      </w:r>
      <w:r>
        <w:t>(68.5%)</w:t>
      </w:r>
      <w:r>
        <w:rPr>
          <w:spacing w:val="43"/>
        </w:rPr>
        <w:t xml:space="preserve"> </w:t>
      </w:r>
      <w:r>
        <w:t xml:space="preserve">utilized </w:t>
      </w:r>
      <w:r>
        <w:rPr>
          <w:spacing w:val="16"/>
        </w:rPr>
        <w:t xml:space="preserve"> </w:t>
      </w:r>
      <w:r>
        <w:t xml:space="preserve">the </w:t>
      </w:r>
      <w:r>
        <w:rPr>
          <w:spacing w:val="5"/>
        </w:rPr>
        <w:t xml:space="preserve"> </w:t>
      </w:r>
      <w:r>
        <w:t>kn</w:t>
      </w:r>
      <w:r>
        <w:rPr>
          <w:spacing w:val="-5"/>
        </w:rPr>
        <w:t>o</w:t>
      </w:r>
      <w:r>
        <w:t>wledge</w:t>
      </w:r>
      <w:r>
        <w:rPr>
          <w:spacing w:val="44"/>
        </w:rPr>
        <w:t xml:space="preserve"> </w:t>
      </w:r>
      <w:r>
        <w:t xml:space="preserve">and </w:t>
      </w:r>
      <w:r>
        <w:rPr>
          <w:spacing w:val="5"/>
        </w:rPr>
        <w:t xml:space="preserve"> </w:t>
      </w:r>
      <w:r>
        <w:t>skills</w:t>
      </w:r>
      <w:r>
        <w:rPr>
          <w:spacing w:val="29"/>
        </w:rPr>
        <w:t xml:space="preserve"> </w:t>
      </w:r>
      <w:r>
        <w:t>gained  from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5"/>
        </w:rPr>
        <w:t xml:space="preserve"> </w:t>
      </w:r>
      <w:r>
        <w:rPr>
          <w:w w:val="110"/>
        </w:rPr>
        <w:t>training</w:t>
      </w:r>
      <w:r>
        <w:rPr>
          <w:spacing w:val="19"/>
          <w:w w:val="110"/>
        </w:rPr>
        <w:t xml:space="preserve"> </w:t>
      </w:r>
      <w:r>
        <w:t>sessions</w:t>
      </w:r>
      <w:r>
        <w:rPr>
          <w:spacing w:val="32"/>
        </w:rPr>
        <w:t xml:space="preserve"> </w:t>
      </w:r>
      <w:r>
        <w:rPr>
          <w:w w:val="106"/>
        </w:rPr>
        <w:t xml:space="preserve">in </w:t>
      </w:r>
      <w:r>
        <w:t xml:space="preserve">their </w:t>
      </w:r>
      <w:r>
        <w:rPr>
          <w:spacing w:val="11"/>
        </w:rPr>
        <w:t xml:space="preserve"> </w:t>
      </w:r>
      <w:r>
        <w:t>M&amp;E</w:t>
      </w:r>
      <w:r>
        <w:rPr>
          <w:spacing w:val="34"/>
        </w:rPr>
        <w:t xml:space="preserve"> </w:t>
      </w:r>
      <w:r>
        <w:t xml:space="preserve">activities </w:t>
      </w:r>
      <w:r>
        <w:rPr>
          <w:spacing w:val="28"/>
        </w:rPr>
        <w:t xml:space="preserve"> </w:t>
      </w:r>
      <w:r>
        <w:t>more</w:t>
      </w:r>
      <w:r>
        <w:rPr>
          <w:spacing w:val="41"/>
        </w:rPr>
        <w:t xml:space="preserve"> </w:t>
      </w:r>
      <w:r>
        <w:t xml:space="preserve">than </w:t>
      </w:r>
      <w:r>
        <w:rPr>
          <w:spacing w:val="22"/>
        </w:rPr>
        <w:t xml:space="preserve"> </w:t>
      </w:r>
      <w:r>
        <w:t>those  who</w:t>
      </w:r>
      <w:r>
        <w:rPr>
          <w:spacing w:val="26"/>
        </w:rPr>
        <w:t xml:space="preserve"> </w:t>
      </w:r>
      <w:r>
        <w:rPr>
          <w:spacing w:val="6"/>
        </w:rPr>
        <w:t>o</w:t>
      </w:r>
      <w:r>
        <w:t xml:space="preserve">ccasionally </w:t>
      </w:r>
      <w:r>
        <w:rPr>
          <w:spacing w:val="5"/>
        </w:rPr>
        <w:t xml:space="preserve"> </w:t>
      </w:r>
      <w:r>
        <w:t xml:space="preserve">utilized 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r>
        <w:rPr>
          <w:w w:val="105"/>
        </w:rPr>
        <w:t>kn</w:t>
      </w:r>
      <w:r>
        <w:rPr>
          <w:spacing w:val="-5"/>
          <w:w w:val="105"/>
        </w:rPr>
        <w:t>o</w:t>
      </w:r>
      <w:r>
        <w:rPr>
          <w:w w:val="101"/>
        </w:rPr>
        <w:t xml:space="preserve">wledge </w:t>
      </w:r>
      <w:r>
        <w:t xml:space="preserve">and </w:t>
      </w:r>
      <w:r>
        <w:rPr>
          <w:spacing w:val="5"/>
        </w:rPr>
        <w:t xml:space="preserve"> </w:t>
      </w:r>
      <w:r>
        <w:t>skills</w:t>
      </w:r>
      <w:r>
        <w:rPr>
          <w:spacing w:val="29"/>
        </w:rPr>
        <w:t xml:space="preserve"> </w:t>
      </w:r>
      <w:r>
        <w:t>gained  from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5"/>
        </w:rPr>
        <w:t xml:space="preserve"> </w:t>
      </w:r>
      <w:r>
        <w:rPr>
          <w:w w:val="110"/>
        </w:rPr>
        <w:t>training</w:t>
      </w:r>
      <w:r>
        <w:rPr>
          <w:spacing w:val="19"/>
          <w:w w:val="110"/>
        </w:rPr>
        <w:t xml:space="preserve"> </w:t>
      </w:r>
      <w:r>
        <w:t>sessions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 xml:space="preserve">their </w:t>
      </w:r>
      <w:r>
        <w:rPr>
          <w:spacing w:val="15"/>
        </w:rPr>
        <w:t xml:space="preserve"> </w:t>
      </w:r>
      <w:r>
        <w:t>M&amp;E</w:t>
      </w:r>
      <w:r>
        <w:rPr>
          <w:spacing w:val="38"/>
        </w:rPr>
        <w:t xml:space="preserve"> </w:t>
      </w:r>
      <w:r>
        <w:rPr>
          <w:w w:val="106"/>
        </w:rPr>
        <w:t>activities,</w:t>
      </w:r>
      <w:r>
        <w:rPr>
          <w:spacing w:val="41"/>
          <w:w w:val="106"/>
        </w:rPr>
        <w:t xml:space="preserve"> </w:t>
      </w:r>
      <w:r>
        <w:rPr>
          <w:w w:val="106"/>
        </w:rPr>
        <w:t xml:space="preserve">(31.5%). </w:t>
      </w:r>
      <w:r>
        <w:t xml:space="preserve">Therefore, </w:t>
      </w:r>
      <w:r>
        <w:rPr>
          <w:spacing w:val="22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lieu</w:t>
      </w:r>
      <w:r>
        <w:rPr>
          <w:spacing w:val="2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  second</w:t>
      </w:r>
      <w:r>
        <w:rPr>
          <w:spacing w:val="38"/>
        </w:rPr>
        <w:t xml:space="preserve"> </w:t>
      </w:r>
      <w:r>
        <w:t>o</w:t>
      </w:r>
      <w:r>
        <w:rPr>
          <w:spacing w:val="11"/>
        </w:rPr>
        <w:t>b</w:t>
      </w:r>
      <w:r>
        <w:t>jecti</w:t>
      </w:r>
      <w:r>
        <w:rPr>
          <w:spacing w:val="-5"/>
        </w:rPr>
        <w:t>v</w:t>
      </w:r>
      <w:r>
        <w:t xml:space="preserve">e 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 xml:space="preserve">the  study </w:t>
      </w:r>
      <w:r>
        <w:rPr>
          <w:spacing w:val="16"/>
        </w:rPr>
        <w:t xml:space="preserve"> </w:t>
      </w:r>
      <w:r>
        <w:t xml:space="preserve">there </w:t>
      </w:r>
      <w:r>
        <w:rPr>
          <w:spacing w:val="8"/>
        </w:rPr>
        <w:t xml:space="preserve"> </w:t>
      </w:r>
      <w:r>
        <w:rPr>
          <w:spacing w:val="-5"/>
        </w:rPr>
        <w:t>w</w:t>
      </w:r>
      <w:r>
        <w:t>as</w:t>
      </w:r>
      <w:r>
        <w:rPr>
          <w:spacing w:val="28"/>
        </w:rPr>
        <w:t xml:space="preserve"> </w:t>
      </w:r>
      <w:r>
        <w:t>high</w:t>
      </w:r>
      <w:r>
        <w:rPr>
          <w:spacing w:val="36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19"/>
        </w:rPr>
        <w:t xml:space="preserve"> </w:t>
      </w:r>
      <w:r>
        <w:t xml:space="preserve">of </w:t>
      </w:r>
      <w:r>
        <w:rPr>
          <w:w w:val="110"/>
        </w:rPr>
        <w:t>training</w:t>
      </w:r>
      <w:r>
        <w:rPr>
          <w:spacing w:val="13"/>
          <w:w w:val="110"/>
        </w:rPr>
        <w:t xml:space="preserve"> </w:t>
      </w:r>
      <w:r>
        <w:t>and  capaci</w:t>
      </w:r>
      <w:r>
        <w:rPr>
          <w:spacing w:val="-5"/>
        </w:rPr>
        <w:t>t</w:t>
      </w:r>
      <w:r>
        <w:t xml:space="preserve">y </w:t>
      </w:r>
      <w:r>
        <w:rPr>
          <w:spacing w:val="24"/>
        </w:rPr>
        <w:t xml:space="preserve"> </w:t>
      </w:r>
      <w:r>
        <w:t xml:space="preserve">building </w:t>
      </w:r>
      <w:r>
        <w:rPr>
          <w:spacing w:val="9"/>
        </w:rPr>
        <w:t xml:space="preserve"> </w:t>
      </w:r>
      <w:r>
        <w:t>efforts</w:t>
      </w:r>
      <w:r>
        <w:rPr>
          <w:spacing w:val="34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vided </w:t>
      </w:r>
      <w:r>
        <w:rPr>
          <w:spacing w:val="12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33"/>
        </w:rPr>
        <w:t xml:space="preserve"> </w:t>
      </w:r>
      <w:r>
        <w:t xml:space="preserve">the  </w:t>
      </w:r>
      <w:r>
        <w:rPr>
          <w:w w:val="109"/>
        </w:rPr>
        <w:t>healthcare</w:t>
      </w:r>
      <w:r>
        <w:rPr>
          <w:spacing w:val="14"/>
          <w:w w:val="109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viders </w:t>
      </w:r>
      <w:r>
        <w:rPr>
          <w:spacing w:val="14"/>
        </w:rPr>
        <w:t xml:space="preserve"> </w:t>
      </w:r>
      <w:r>
        <w:rPr>
          <w:w w:val="122"/>
        </w:rPr>
        <w:t xml:space="preserve">at </w:t>
      </w:r>
      <w:r>
        <w:t>Thi</w:t>
      </w:r>
      <w:r>
        <w:rPr>
          <w:spacing w:val="-11"/>
        </w:rPr>
        <w:t>k</w:t>
      </w:r>
      <w:r>
        <w:t xml:space="preserve">a </w:t>
      </w:r>
      <w:r>
        <w:rPr>
          <w:spacing w:val="12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22"/>
        </w:rPr>
        <w:t xml:space="preserve"> </w:t>
      </w:r>
      <w:r>
        <w:t>5</w:t>
      </w:r>
      <w:r>
        <w:rPr>
          <w:spacing w:val="16"/>
        </w:rPr>
        <w:t xml:space="preserve"> </w:t>
      </w:r>
      <w:r>
        <w:rPr>
          <w:w w:val="108"/>
        </w:rPr>
        <w:t>hospital.</w:t>
      </w:r>
    </w:p>
    <w:p w14:paraId="37FD37D0" w14:textId="77777777" w:rsidR="00CF6868" w:rsidRDefault="00797A2C">
      <w:pPr>
        <w:spacing w:line="249" w:lineRule="auto"/>
        <w:ind w:left="2675" w:right="642" w:firstLine="299"/>
        <w:jc w:val="both"/>
      </w:pPr>
      <w:r>
        <w:rPr>
          <w:spacing w:val="-16"/>
        </w:rPr>
        <w:t>F</w:t>
      </w:r>
      <w:r>
        <w:t>rom</w:t>
      </w:r>
      <w:r>
        <w:rPr>
          <w:spacing w:val="37"/>
        </w:rPr>
        <w:t xml:space="preserve"> </w:t>
      </w:r>
      <w:r>
        <w:rPr>
          <w:spacing w:val="-16"/>
        </w:rPr>
        <w:t>T</w:t>
      </w:r>
      <w:r>
        <w:t>able</w:t>
      </w:r>
      <w:r>
        <w:rPr>
          <w:spacing w:val="41"/>
        </w:rPr>
        <w:t xml:space="preserve"> </w:t>
      </w:r>
      <w:r>
        <w:t>4,</w:t>
      </w:r>
      <w:r>
        <w:rPr>
          <w:spacing w:val="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findings</w:t>
      </w:r>
      <w:r>
        <w:rPr>
          <w:spacing w:val="21"/>
        </w:rPr>
        <w:t xml:space="preserve"> </w:t>
      </w:r>
      <w:proofErr w:type="gramStart"/>
      <w:r>
        <w:t xml:space="preserve">indicate </w:t>
      </w:r>
      <w:r>
        <w:rPr>
          <w:spacing w:val="2"/>
        </w:rPr>
        <w:t xml:space="preserve"> </w:t>
      </w:r>
      <w:r>
        <w:rPr>
          <w:w w:val="121"/>
        </w:rPr>
        <w:t>that</w:t>
      </w:r>
      <w:proofErr w:type="gramEnd"/>
      <w:r>
        <w:rPr>
          <w:spacing w:val="-10"/>
          <w:w w:val="121"/>
        </w:rPr>
        <w:t xml:space="preserve"> </w:t>
      </w:r>
      <w:r>
        <w:t>there</w:t>
      </w:r>
      <w:r>
        <w:rPr>
          <w:spacing w:val="41"/>
        </w:rPr>
        <w:t xml:space="preserve"> </w:t>
      </w:r>
      <w:r>
        <w:t>is a</w:t>
      </w:r>
      <w:r>
        <w:rPr>
          <w:spacing w:val="11"/>
        </w:rPr>
        <w:t xml:space="preserve"> </w:t>
      </w:r>
      <w:r>
        <w:t>strong</w:t>
      </w:r>
      <w:r>
        <w:rPr>
          <w:spacing w:val="41"/>
        </w:rPr>
        <w:t xml:space="preserve"> </w:t>
      </w:r>
      <w:r>
        <w:t>ass</w:t>
      </w:r>
      <w:r>
        <w:rPr>
          <w:spacing w:val="6"/>
        </w:rPr>
        <w:t>o</w:t>
      </w:r>
      <w:r>
        <w:t>ciation</w:t>
      </w:r>
      <w:r>
        <w:rPr>
          <w:spacing w:val="49"/>
        </w:rPr>
        <w:t xml:space="preserve"> </w:t>
      </w:r>
      <w:r>
        <w:rPr>
          <w:spacing w:val="6"/>
          <w:w w:val="110"/>
        </w:rPr>
        <w:t>b</w:t>
      </w:r>
      <w:r>
        <w:rPr>
          <w:w w:val="115"/>
        </w:rPr>
        <w:t>e</w:t>
      </w:r>
      <w:r>
        <w:rPr>
          <w:spacing w:val="-5"/>
          <w:w w:val="115"/>
        </w:rPr>
        <w:t>t</w:t>
      </w:r>
      <w:r>
        <w:rPr>
          <w:spacing w:val="-5"/>
          <w:w w:val="99"/>
        </w:rPr>
        <w:t>w</w:t>
      </w:r>
      <w:r>
        <w:rPr>
          <w:w w:val="103"/>
        </w:rPr>
        <w:t xml:space="preserve">een </w:t>
      </w:r>
      <w:r>
        <w:t xml:space="preserve">the </w:t>
      </w:r>
      <w:r>
        <w:rPr>
          <w:spacing w:val="13"/>
        </w:rPr>
        <w:t xml:space="preserve"> </w:t>
      </w:r>
      <w:r>
        <w:rPr>
          <w:w w:val="110"/>
        </w:rPr>
        <w:t>training</w:t>
      </w:r>
      <w:r>
        <w:rPr>
          <w:spacing w:val="27"/>
          <w:w w:val="110"/>
        </w:rPr>
        <w:t xml:space="preserve"> </w:t>
      </w:r>
      <w:r>
        <w:t>capaci</w:t>
      </w:r>
      <w:r>
        <w:rPr>
          <w:spacing w:val="-5"/>
        </w:rPr>
        <w:t>t</w:t>
      </w:r>
      <w:r>
        <w:t xml:space="preserve">y </w:t>
      </w:r>
      <w:r>
        <w:rPr>
          <w:spacing w:val="37"/>
        </w:rPr>
        <w:t xml:space="preserve"> </w:t>
      </w:r>
      <w:r>
        <w:t xml:space="preserve">and </w:t>
      </w:r>
      <w:r>
        <w:rPr>
          <w:spacing w:val="13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4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M&amp;E</w:t>
      </w:r>
      <w:r>
        <w:rPr>
          <w:spacing w:val="45"/>
        </w:rPr>
        <w:t xml:space="preserve"> </w:t>
      </w:r>
      <w:r>
        <w:rPr>
          <w:w w:val="108"/>
        </w:rPr>
        <w:t>curre</w:t>
      </w:r>
      <w:r>
        <w:rPr>
          <w:spacing w:val="-5"/>
          <w:w w:val="108"/>
        </w:rPr>
        <w:t>n</w:t>
      </w:r>
      <w:r>
        <w:rPr>
          <w:w w:val="139"/>
        </w:rPr>
        <w:t>t</w:t>
      </w:r>
      <w:r>
        <w:t xml:space="preserve"> </w:t>
      </w:r>
      <w:r>
        <w:rPr>
          <w:spacing w:val="-19"/>
        </w:rPr>
        <w:t xml:space="preserve"> </w:t>
      </w:r>
      <w:r>
        <w:t xml:space="preserve">system </w:t>
      </w:r>
      <w:r>
        <w:rPr>
          <w:spacing w:val="14"/>
        </w:rPr>
        <w:t xml:space="preserve"> </w:t>
      </w:r>
      <w:r>
        <w:t xml:space="preserve">at </w:t>
      </w:r>
      <w:r>
        <w:rPr>
          <w:spacing w:val="13"/>
        </w:rPr>
        <w:t xml:space="preserve"> </w:t>
      </w:r>
      <w:r>
        <w:t>Thi</w:t>
      </w:r>
      <w:r>
        <w:rPr>
          <w:spacing w:val="-10"/>
        </w:rPr>
        <w:t>k</w:t>
      </w:r>
      <w:r>
        <w:t xml:space="preserve">a </w:t>
      </w:r>
      <w:r>
        <w:rPr>
          <w:spacing w:val="26"/>
        </w:rPr>
        <w:t xml:space="preserve"> </w:t>
      </w:r>
      <w:r>
        <w:rPr>
          <w:w w:val="101"/>
        </w:rPr>
        <w:t>le</w:t>
      </w:r>
      <w:r>
        <w:rPr>
          <w:spacing w:val="-5"/>
          <w:w w:val="101"/>
        </w:rPr>
        <w:t>v</w:t>
      </w:r>
      <w:r>
        <w:rPr>
          <w:w w:val="99"/>
        </w:rPr>
        <w:t>el</w:t>
      </w:r>
    </w:p>
    <w:p w14:paraId="0852EF52" w14:textId="77777777" w:rsidR="00CF6868" w:rsidRDefault="00797A2C">
      <w:pPr>
        <w:ind w:left="2675" w:right="646"/>
        <w:jc w:val="both"/>
        <w:sectPr w:rsidR="00CF6868">
          <w:pgSz w:w="11920" w:h="16840"/>
          <w:pgMar w:top="300" w:right="1680" w:bottom="280" w:left="0" w:header="67" w:footer="2735" w:gutter="0"/>
          <w:cols w:space="720"/>
        </w:sectPr>
      </w:pPr>
      <w:r>
        <w:t>5</w:t>
      </w:r>
      <w:r>
        <w:rPr>
          <w:spacing w:val="15"/>
        </w:rPr>
        <w:t xml:space="preserve"> </w:t>
      </w:r>
      <w:proofErr w:type="gramStart"/>
      <w:r>
        <w:t xml:space="preserve">hospital </w:t>
      </w:r>
      <w:r>
        <w:rPr>
          <w:spacing w:val="18"/>
        </w:rPr>
        <w:t xml:space="preserve"> </w:t>
      </w:r>
      <w:r>
        <w:t>sy</w:t>
      </w:r>
      <w:r>
        <w:rPr>
          <w:spacing w:val="-5"/>
        </w:rPr>
        <w:t>m</w:t>
      </w:r>
      <w:r>
        <w:rPr>
          <w:spacing w:val="6"/>
        </w:rPr>
        <w:t>b</w:t>
      </w:r>
      <w:r>
        <w:t>olized</w:t>
      </w:r>
      <w:proofErr w:type="gramEnd"/>
      <w:r>
        <w:rPr>
          <w:spacing w:val="45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31"/>
        </w:rPr>
        <w:t xml:space="preserve"> </w:t>
      </w:r>
      <w:r>
        <w:rPr>
          <w:w w:val="102"/>
        </w:rPr>
        <w:t>significa</w:t>
      </w:r>
      <w:r>
        <w:rPr>
          <w:spacing w:val="-5"/>
          <w:w w:val="102"/>
        </w:rPr>
        <w:t>n</w:t>
      </w:r>
      <w:r>
        <w:rPr>
          <w:w w:val="139"/>
        </w:rPr>
        <w:t>t</w:t>
      </w:r>
      <w:r>
        <w:rPr>
          <w:spacing w:val="16"/>
        </w:rPr>
        <w:t xml:space="preserve"> </w:t>
      </w:r>
      <w:r>
        <w:rPr>
          <w:w w:val="111"/>
        </w:rPr>
        <w:t>statistical</w:t>
      </w:r>
      <w:r>
        <w:rPr>
          <w:spacing w:val="11"/>
          <w:w w:val="111"/>
        </w:rPr>
        <w:t xml:space="preserve"> </w:t>
      </w:r>
      <w:r>
        <w:rPr>
          <w:spacing w:val="-5"/>
        </w:rPr>
        <w:t>c</w:t>
      </w:r>
      <w:r>
        <w:t xml:space="preserve">hi-square </w:t>
      </w:r>
      <w:r>
        <w:rPr>
          <w:spacing w:val="11"/>
        </w:rPr>
        <w:t xml:space="preserve"> </w:t>
      </w:r>
      <w:r>
        <w:rPr>
          <w:spacing w:val="-11"/>
        </w:rPr>
        <w:t>v</w:t>
      </w:r>
      <w:r>
        <w:t>alues</w:t>
      </w:r>
      <w:r>
        <w:rPr>
          <w:spacing w:val="43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p</w:t>
      </w:r>
      <w:r>
        <w:rPr>
          <w:spacing w:val="26"/>
        </w:rPr>
        <w:t xml:space="preserve"> </w:t>
      </w:r>
      <w:r>
        <w:rPr>
          <w:w w:val="118"/>
        </w:rPr>
        <w:t>&lt;</w:t>
      </w:r>
      <w:r>
        <w:rPr>
          <w:spacing w:val="28"/>
          <w:w w:val="118"/>
        </w:rPr>
        <w:t xml:space="preserve"> </w:t>
      </w:r>
      <w:r>
        <w:rPr>
          <w:w w:val="118"/>
        </w:rPr>
        <w:t>0.05,</w:t>
      </w:r>
    </w:p>
    <w:p w14:paraId="70B3DE93" w14:textId="77777777" w:rsidR="00CF6868" w:rsidRDefault="00CF6868">
      <w:pPr>
        <w:spacing w:before="1" w:line="140" w:lineRule="exact"/>
        <w:rPr>
          <w:sz w:val="15"/>
          <w:szCs w:val="15"/>
        </w:rPr>
      </w:pPr>
    </w:p>
    <w:p w14:paraId="3F6E99AD" w14:textId="77777777" w:rsidR="00CF6868" w:rsidRDefault="00CF6868">
      <w:pPr>
        <w:spacing w:line="200" w:lineRule="exact"/>
      </w:pPr>
    </w:p>
    <w:p w14:paraId="110A4776" w14:textId="77777777" w:rsidR="00CF6868" w:rsidRDefault="00CF6868">
      <w:pPr>
        <w:spacing w:line="200" w:lineRule="exact"/>
      </w:pPr>
    </w:p>
    <w:p w14:paraId="52642387" w14:textId="77777777" w:rsidR="00CF6868" w:rsidRDefault="00CF6868">
      <w:pPr>
        <w:spacing w:line="200" w:lineRule="exact"/>
      </w:pPr>
    </w:p>
    <w:p w14:paraId="66B3CB95" w14:textId="77777777" w:rsidR="00CF6868" w:rsidRDefault="00CF6868">
      <w:pPr>
        <w:spacing w:line="200" w:lineRule="exact"/>
      </w:pPr>
    </w:p>
    <w:p w14:paraId="1A95EF4B" w14:textId="77777777" w:rsidR="00CF6868" w:rsidRDefault="00CF6868">
      <w:pPr>
        <w:spacing w:line="200" w:lineRule="exact"/>
      </w:pPr>
    </w:p>
    <w:p w14:paraId="0509D3C3" w14:textId="77777777" w:rsidR="00CF6868" w:rsidRDefault="00CF6868">
      <w:pPr>
        <w:spacing w:line="200" w:lineRule="exact"/>
      </w:pPr>
    </w:p>
    <w:p w14:paraId="650D8634" w14:textId="77777777" w:rsidR="00CF6868" w:rsidRDefault="00CF6868">
      <w:pPr>
        <w:spacing w:line="200" w:lineRule="exact"/>
      </w:pPr>
    </w:p>
    <w:p w14:paraId="52E252BB" w14:textId="77777777" w:rsidR="00CF6868" w:rsidRDefault="00CF6868">
      <w:pPr>
        <w:spacing w:line="200" w:lineRule="exact"/>
      </w:pPr>
    </w:p>
    <w:p w14:paraId="4F8CA19B" w14:textId="77777777" w:rsidR="00CF6868" w:rsidRDefault="00CF6868">
      <w:pPr>
        <w:spacing w:line="200" w:lineRule="exact"/>
      </w:pPr>
    </w:p>
    <w:p w14:paraId="612090B2" w14:textId="77777777" w:rsidR="00CF6868" w:rsidRDefault="00CF6868">
      <w:pPr>
        <w:spacing w:line="200" w:lineRule="exact"/>
      </w:pPr>
    </w:p>
    <w:p w14:paraId="395BF141" w14:textId="77777777" w:rsidR="00CF6868" w:rsidRDefault="00797A2C">
      <w:pPr>
        <w:spacing w:before="45" w:line="240" w:lineRule="exact"/>
        <w:ind w:left="2675" w:right="640"/>
        <w:jc w:val="both"/>
      </w:pPr>
      <w:r>
        <w:t>kn</w:t>
      </w:r>
      <w:r>
        <w:rPr>
          <w:spacing w:val="-5"/>
        </w:rPr>
        <w:t>o</w:t>
      </w:r>
      <w:r>
        <w:t>wledge</w:t>
      </w:r>
      <w:r>
        <w:rPr>
          <w:spacing w:val="2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skills</w:t>
      </w:r>
      <w:r>
        <w:rPr>
          <w:spacing w:val="5"/>
        </w:rPr>
        <w:t xml:space="preserve"> </w:t>
      </w:r>
      <w:r>
        <w:t>acquired</w:t>
      </w:r>
      <w:r>
        <w:rPr>
          <w:spacing w:val="42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rPr>
          <w:w w:val="113"/>
        </w:rPr>
        <w:t>training</w:t>
      </w:r>
      <w:r>
        <w:rPr>
          <w:spacing w:val="-24"/>
          <w:w w:val="113"/>
        </w:rPr>
        <w:t xml:space="preserve"> </w:t>
      </w:r>
      <w:r>
        <w:rPr>
          <w:w w:val="113"/>
        </w:rPr>
        <w:t>(χ</w:t>
      </w:r>
      <w:proofErr w:type="gramStart"/>
      <w:r>
        <w:rPr>
          <w:w w:val="113"/>
          <w:position w:val="7"/>
          <w:sz w:val="14"/>
          <w:szCs w:val="14"/>
        </w:rPr>
        <w:t xml:space="preserve">2 </w:t>
      </w:r>
      <w:r>
        <w:rPr>
          <w:spacing w:val="12"/>
          <w:w w:val="113"/>
          <w:position w:val="7"/>
          <w:sz w:val="14"/>
          <w:szCs w:val="14"/>
        </w:rPr>
        <w:t xml:space="preserve"> </w:t>
      </w:r>
      <w:r>
        <w:rPr>
          <w:w w:val="113"/>
        </w:rPr>
        <w:t>=</w:t>
      </w:r>
      <w:proofErr w:type="gramEnd"/>
      <w:r>
        <w:rPr>
          <w:spacing w:val="27"/>
          <w:w w:val="113"/>
        </w:rPr>
        <w:t xml:space="preserve"> </w:t>
      </w:r>
      <w:r>
        <w:t>85.933,</w:t>
      </w:r>
      <w:r>
        <w:rPr>
          <w:spacing w:val="-12"/>
        </w:rPr>
        <w:t xml:space="preserve"> </w:t>
      </w:r>
      <w:r>
        <w:t>p</w:t>
      </w:r>
      <w:r>
        <w:rPr>
          <w:spacing w:val="5"/>
        </w:rPr>
        <w:t xml:space="preserve"> </w:t>
      </w:r>
      <w:r>
        <w:rPr>
          <w:w w:val="137"/>
        </w:rPr>
        <w:t>=</w:t>
      </w:r>
      <w:r>
        <w:rPr>
          <w:spacing w:val="-13"/>
          <w:w w:val="137"/>
        </w:rPr>
        <w:t xml:space="preserve"> </w:t>
      </w:r>
      <w:r>
        <w:t>0.000),</w:t>
      </w:r>
      <w:r>
        <w:rPr>
          <w:spacing w:val="19"/>
        </w:rPr>
        <w:t xml:space="preserve"> </w:t>
      </w:r>
      <w:r>
        <w:rPr>
          <w:w w:val="102"/>
        </w:rPr>
        <w:t xml:space="preserve">confidence </w:t>
      </w:r>
      <w:r>
        <w:t>in</w:t>
      </w:r>
      <w:r>
        <w:rPr>
          <w:spacing w:val="18"/>
        </w:rPr>
        <w:t xml:space="preserve"> </w:t>
      </w:r>
      <w:r>
        <w:t xml:space="preserve">concepts </w:t>
      </w:r>
      <w:r>
        <w:rPr>
          <w:spacing w:val="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skills,</w:t>
      </w:r>
      <w:r>
        <w:rPr>
          <w:spacing w:val="20"/>
        </w:rPr>
        <w:t xml:space="preserve"> </w:t>
      </w:r>
      <w:r>
        <w:rPr>
          <w:w w:val="130"/>
        </w:rPr>
        <w:t>(χ</w:t>
      </w:r>
      <w:r>
        <w:rPr>
          <w:w w:val="130"/>
          <w:position w:val="7"/>
          <w:sz w:val="14"/>
          <w:szCs w:val="14"/>
        </w:rPr>
        <w:t>2</w:t>
      </w:r>
      <w:r>
        <w:rPr>
          <w:spacing w:val="7"/>
          <w:w w:val="130"/>
          <w:position w:val="7"/>
          <w:sz w:val="14"/>
          <w:szCs w:val="14"/>
        </w:rPr>
        <w:t xml:space="preserve"> </w:t>
      </w:r>
      <w:r>
        <w:rPr>
          <w:w w:val="130"/>
        </w:rPr>
        <w:t>=</w:t>
      </w:r>
      <w:r>
        <w:rPr>
          <w:spacing w:val="-1"/>
          <w:w w:val="130"/>
        </w:rPr>
        <w:t xml:space="preserve"> </w:t>
      </w:r>
      <w:r>
        <w:t>102.152,</w:t>
      </w:r>
      <w:r>
        <w:rPr>
          <w:spacing w:val="-13"/>
        </w:rPr>
        <w:t xml:space="preserve"> </w:t>
      </w:r>
      <w:r>
        <w:t>p</w:t>
      </w:r>
      <w:r>
        <w:rPr>
          <w:spacing w:val="5"/>
        </w:rPr>
        <w:t xml:space="preserve"> </w:t>
      </w:r>
      <w:r>
        <w:rPr>
          <w:w w:val="137"/>
        </w:rPr>
        <w:t>=</w:t>
      </w:r>
      <w:r>
        <w:rPr>
          <w:spacing w:val="-13"/>
          <w:w w:val="137"/>
        </w:rPr>
        <w:t xml:space="preserve"> </w:t>
      </w:r>
      <w:r>
        <w:t>0.000),</w:t>
      </w:r>
      <w:r>
        <w:rPr>
          <w:spacing w:val="27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2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M&amp;E</w:t>
      </w:r>
      <w:r>
        <w:rPr>
          <w:spacing w:val="23"/>
        </w:rPr>
        <w:t xml:space="preserve"> </w:t>
      </w:r>
      <w:r>
        <w:rPr>
          <w:w w:val="110"/>
        </w:rPr>
        <w:t xml:space="preserve">training, </w:t>
      </w:r>
      <w:r>
        <w:rPr>
          <w:w w:val="130"/>
        </w:rPr>
        <w:t>(χ</w:t>
      </w:r>
      <w:r>
        <w:rPr>
          <w:w w:val="130"/>
          <w:position w:val="7"/>
          <w:sz w:val="14"/>
          <w:szCs w:val="14"/>
        </w:rPr>
        <w:t>2</w:t>
      </w:r>
      <w:r>
        <w:rPr>
          <w:spacing w:val="7"/>
          <w:w w:val="130"/>
          <w:position w:val="7"/>
          <w:sz w:val="14"/>
          <w:szCs w:val="14"/>
        </w:rPr>
        <w:t xml:space="preserve"> </w:t>
      </w:r>
      <w:r>
        <w:rPr>
          <w:w w:val="130"/>
        </w:rPr>
        <w:t>=</w:t>
      </w:r>
      <w:r>
        <w:rPr>
          <w:spacing w:val="-1"/>
          <w:w w:val="130"/>
        </w:rPr>
        <w:t xml:space="preserve"> </w:t>
      </w:r>
      <w:r>
        <w:t>56.655,</w:t>
      </w:r>
      <w:r>
        <w:rPr>
          <w:spacing w:val="-12"/>
        </w:rPr>
        <w:t xml:space="preserve"> </w:t>
      </w:r>
      <w:r>
        <w:t>p</w:t>
      </w:r>
      <w:r>
        <w:rPr>
          <w:spacing w:val="5"/>
        </w:rPr>
        <w:t xml:space="preserve"> </w:t>
      </w:r>
      <w:r>
        <w:rPr>
          <w:w w:val="137"/>
        </w:rPr>
        <w:t>=</w:t>
      </w:r>
      <w:r>
        <w:rPr>
          <w:spacing w:val="-13"/>
          <w:w w:val="137"/>
        </w:rPr>
        <w:t xml:space="preserve"> </w:t>
      </w:r>
      <w:r>
        <w:rPr>
          <w:w w:val="99"/>
        </w:rPr>
        <w:t>0</w:t>
      </w:r>
      <w:r>
        <w:rPr>
          <w:w w:val="110"/>
        </w:rPr>
        <w:t>.</w:t>
      </w:r>
      <w:r>
        <w:rPr>
          <w:w w:val="103"/>
        </w:rPr>
        <w:t>023).</w:t>
      </w:r>
    </w:p>
    <w:p w14:paraId="1743165E" w14:textId="77777777" w:rsidR="00CF6868" w:rsidRDefault="00797A2C">
      <w:pPr>
        <w:spacing w:before="4" w:line="249" w:lineRule="auto"/>
        <w:ind w:left="2675" w:right="641" w:firstLine="299"/>
        <w:jc w:val="both"/>
      </w:pPr>
      <w:r>
        <w:rPr>
          <w:w w:val="118"/>
        </w:rPr>
        <w:t>Challenge</w:t>
      </w:r>
      <w:r>
        <w:rPr>
          <w:spacing w:val="1"/>
          <w:w w:val="118"/>
        </w:rPr>
        <w:t>s</w:t>
      </w:r>
      <w:r>
        <w:rPr>
          <w:w w:val="118"/>
        </w:rPr>
        <w:t xml:space="preserve">: </w:t>
      </w:r>
      <w:r>
        <w:rPr>
          <w:spacing w:val="5"/>
          <w:w w:val="118"/>
        </w:rPr>
        <w:t xml:space="preserve"> </w:t>
      </w:r>
      <w:r>
        <w:t xml:space="preserve">The </w:t>
      </w:r>
      <w:r>
        <w:rPr>
          <w:spacing w:val="12"/>
        </w:rPr>
        <w:t xml:space="preserve"> </w:t>
      </w:r>
      <w:r>
        <w:t>findings</w:t>
      </w:r>
      <w:r>
        <w:rPr>
          <w:spacing w:val="45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rPr>
          <w:spacing w:val="-16"/>
        </w:rPr>
        <w:t>T</w:t>
      </w:r>
      <w:r>
        <w:t xml:space="preserve">able </w:t>
      </w:r>
      <w:r>
        <w:rPr>
          <w:spacing w:val="19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re</w:t>
      </w:r>
      <w:r>
        <w:rPr>
          <w:spacing w:val="-5"/>
        </w:rPr>
        <w:t>v</w:t>
      </w:r>
      <w:r>
        <w:t xml:space="preserve">ealed </w:t>
      </w:r>
      <w:r>
        <w:rPr>
          <w:spacing w:val="17"/>
        </w:rPr>
        <w:t xml:space="preserve"> </w:t>
      </w:r>
      <w:r>
        <w:rPr>
          <w:w w:val="121"/>
        </w:rPr>
        <w:t>that</w:t>
      </w:r>
      <w:r>
        <w:rPr>
          <w:spacing w:val="19"/>
          <w:w w:val="121"/>
        </w:rPr>
        <w:t xml:space="preserve"> </w:t>
      </w:r>
      <w:r>
        <w:t xml:space="preserve">more  than </w:t>
      </w:r>
      <w:r>
        <w:rPr>
          <w:spacing w:val="32"/>
        </w:rPr>
        <w:t xml:space="preserve"> </w:t>
      </w:r>
      <w:r>
        <w:t>half</w:t>
      </w:r>
      <w:r>
        <w:rPr>
          <w:spacing w:val="4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w w:val="113"/>
        </w:rPr>
        <w:t xml:space="preserve">the </w:t>
      </w:r>
      <w:r>
        <w:rPr>
          <w:w w:val="110"/>
        </w:rPr>
        <w:t>participa</w:t>
      </w:r>
      <w:r>
        <w:rPr>
          <w:spacing w:val="-5"/>
          <w:w w:val="110"/>
        </w:rPr>
        <w:t>n</w:t>
      </w:r>
      <w:r>
        <w:rPr>
          <w:w w:val="110"/>
        </w:rPr>
        <w:t>ts</w:t>
      </w:r>
      <w:r>
        <w:rPr>
          <w:spacing w:val="25"/>
          <w:w w:val="110"/>
        </w:rPr>
        <w:t xml:space="preserve"> </w:t>
      </w:r>
      <w:r>
        <w:t>(51.6%)</w:t>
      </w:r>
      <w:r>
        <w:rPr>
          <w:spacing w:val="42"/>
        </w:rPr>
        <w:t xml:space="preserve"> </w:t>
      </w:r>
      <w:r>
        <w:rPr>
          <w:spacing w:val="6"/>
        </w:rPr>
        <w:t>p</w:t>
      </w:r>
      <w:r>
        <w:t>ercei</w:t>
      </w:r>
      <w:r>
        <w:rPr>
          <w:spacing w:val="-5"/>
        </w:rPr>
        <w:t>v</w:t>
      </w:r>
      <w:r>
        <w:t xml:space="preserve">ed </w:t>
      </w:r>
      <w:r>
        <w:rPr>
          <w:spacing w:val="5"/>
        </w:rPr>
        <w:t xml:space="preserve"> </w:t>
      </w:r>
      <w:r>
        <w:rPr>
          <w:w w:val="121"/>
        </w:rPr>
        <w:t>that</w:t>
      </w:r>
      <w:r>
        <w:rPr>
          <w:spacing w:val="12"/>
          <w:w w:val="121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 xml:space="preserve">financial  resources </w:t>
      </w:r>
      <w:r>
        <w:rPr>
          <w:spacing w:val="2"/>
        </w:rPr>
        <w:t xml:space="preserve"> </w:t>
      </w:r>
      <w:r>
        <w:t>all</w:t>
      </w:r>
      <w:r>
        <w:rPr>
          <w:spacing w:val="6"/>
        </w:rPr>
        <w:t>o</w:t>
      </w:r>
      <w:r>
        <w:t xml:space="preserve">cated </w:t>
      </w:r>
      <w:r>
        <w:rPr>
          <w:spacing w:val="23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w w:val="103"/>
        </w:rPr>
        <w:t xml:space="preserve">M&amp;E </w:t>
      </w:r>
      <w:r>
        <w:t xml:space="preserve">activities 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rPr>
          <w:w w:val="110"/>
        </w:rPr>
        <w:t>departme</w:t>
      </w:r>
      <w:r>
        <w:rPr>
          <w:spacing w:val="-5"/>
          <w:w w:val="110"/>
        </w:rPr>
        <w:t>n</w:t>
      </w:r>
      <w:r>
        <w:rPr>
          <w:w w:val="139"/>
        </w:rPr>
        <w:t>t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t>ere</w:t>
      </w:r>
      <w:r>
        <w:rPr>
          <w:spacing w:val="5"/>
        </w:rPr>
        <w:t xml:space="preserve"> </w:t>
      </w:r>
      <w:r>
        <w:rPr>
          <w:spacing w:val="-5"/>
        </w:rPr>
        <w:t>v</w:t>
      </w:r>
      <w:r>
        <w:t>ery</w:t>
      </w:r>
      <w:r>
        <w:rPr>
          <w:spacing w:val="17"/>
        </w:rPr>
        <w:t xml:space="preserve"> </w:t>
      </w:r>
      <w:r>
        <w:rPr>
          <w:w w:val="109"/>
        </w:rPr>
        <w:t>inadequate.</w:t>
      </w:r>
      <w:r>
        <w:rPr>
          <w:spacing w:val="28"/>
          <w:w w:val="109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(31.5%)</w:t>
      </w:r>
      <w:r>
        <w:rPr>
          <w:spacing w:val="18"/>
        </w:rPr>
        <w:t xml:space="preserve"> </w:t>
      </w:r>
      <w:r>
        <w:rPr>
          <w:w w:val="109"/>
        </w:rPr>
        <w:t>re</w:t>
      </w:r>
      <w:r>
        <w:rPr>
          <w:spacing w:val="7"/>
          <w:w w:val="109"/>
        </w:rPr>
        <w:t>p</w:t>
      </w:r>
      <w:r>
        <w:rPr>
          <w:w w:val="109"/>
        </w:rPr>
        <w:t>orted</w:t>
      </w:r>
      <w:r>
        <w:rPr>
          <w:spacing w:val="-5"/>
          <w:w w:val="109"/>
        </w:rPr>
        <w:t xml:space="preserve"> </w:t>
      </w:r>
      <w:r>
        <w:rPr>
          <w:w w:val="121"/>
        </w:rPr>
        <w:t xml:space="preserve">that </w:t>
      </w:r>
      <w:proofErr w:type="gramStart"/>
      <w:r>
        <w:t xml:space="preserve">they </w:t>
      </w:r>
      <w:r>
        <w:rPr>
          <w:spacing w:val="3"/>
        </w:rPr>
        <w:t xml:space="preserve"> </w:t>
      </w:r>
      <w:r>
        <w:rPr>
          <w:spacing w:val="5"/>
        </w:rPr>
        <w:t>p</w:t>
      </w:r>
      <w:r>
        <w:t>ercei</w:t>
      </w:r>
      <w:r>
        <w:rPr>
          <w:spacing w:val="-5"/>
        </w:rPr>
        <w:t>v</w:t>
      </w:r>
      <w:r>
        <w:t>ed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 xml:space="preserve">the </w:t>
      </w:r>
      <w:r>
        <w:rPr>
          <w:spacing w:val="1"/>
        </w:rPr>
        <w:t xml:space="preserve"> </w:t>
      </w:r>
      <w:r>
        <w:t>financial</w:t>
      </w:r>
      <w:r>
        <w:rPr>
          <w:spacing w:val="47"/>
        </w:rPr>
        <w:t xml:space="preserve"> </w:t>
      </w:r>
      <w:r>
        <w:t>resources  all</w:t>
      </w:r>
      <w:r>
        <w:rPr>
          <w:spacing w:val="6"/>
        </w:rPr>
        <w:t>o</w:t>
      </w:r>
      <w:r>
        <w:t xml:space="preserve">cated </w:t>
      </w:r>
      <w:r>
        <w:rPr>
          <w:spacing w:val="19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M&amp;E</w:t>
      </w:r>
      <w:r>
        <w:rPr>
          <w:spacing w:val="32"/>
        </w:rPr>
        <w:t xml:space="preserve"> </w:t>
      </w:r>
      <w:r>
        <w:t xml:space="preserve">activities 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their </w:t>
      </w:r>
      <w:r>
        <w:rPr>
          <w:spacing w:val="9"/>
        </w:rPr>
        <w:t xml:space="preserve"> </w:t>
      </w:r>
      <w:r>
        <w:rPr>
          <w:w w:val="103"/>
        </w:rPr>
        <w:t xml:space="preserve">de- </w:t>
      </w:r>
      <w:proofErr w:type="spellStart"/>
      <w:r>
        <w:rPr>
          <w:w w:val="112"/>
        </w:rPr>
        <w:t>partme</w:t>
      </w:r>
      <w:r>
        <w:rPr>
          <w:spacing w:val="-6"/>
          <w:w w:val="112"/>
        </w:rPr>
        <w:t>n</w:t>
      </w:r>
      <w:r>
        <w:rPr>
          <w:w w:val="112"/>
        </w:rPr>
        <w:t>t</w:t>
      </w:r>
      <w:proofErr w:type="spellEnd"/>
      <w:r>
        <w:rPr>
          <w:w w:val="112"/>
        </w:rPr>
        <w:t xml:space="preserve"> inadequa</w:t>
      </w:r>
      <w:r>
        <w:rPr>
          <w:spacing w:val="1"/>
          <w:w w:val="112"/>
        </w:rPr>
        <w:t>t</w:t>
      </w:r>
      <w:r>
        <w:rPr>
          <w:w w:val="112"/>
        </w:rPr>
        <w:t>e.</w:t>
      </w:r>
      <w:r>
        <w:rPr>
          <w:spacing w:val="-2"/>
          <w:w w:val="112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rPr>
          <w:w w:val="110"/>
        </w:rPr>
        <w:t>participa</w:t>
      </w:r>
      <w:r>
        <w:rPr>
          <w:spacing w:val="-4"/>
          <w:w w:val="110"/>
        </w:rPr>
        <w:t>n</w:t>
      </w:r>
      <w:r>
        <w:rPr>
          <w:w w:val="110"/>
        </w:rPr>
        <w:t xml:space="preserve">ts </w:t>
      </w:r>
      <w:r>
        <w:t>(6.7%)</w:t>
      </w:r>
      <w:r>
        <w:rPr>
          <w:spacing w:val="19"/>
        </w:rPr>
        <w:t xml:space="preserve"> </w:t>
      </w:r>
      <w:r>
        <w:rPr>
          <w:spacing w:val="-5"/>
        </w:rPr>
        <w:t>w</w:t>
      </w:r>
      <w:r>
        <w:t>ere</w:t>
      </w:r>
      <w:r>
        <w:rPr>
          <w:spacing w:val="5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sure</w:t>
      </w:r>
      <w:r>
        <w:rPr>
          <w:spacing w:val="1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adequacy</w:t>
      </w:r>
      <w:r>
        <w:rPr>
          <w:spacing w:val="50"/>
        </w:rPr>
        <w:t xml:space="preserve"> </w:t>
      </w:r>
      <w:r>
        <w:t>of the</w:t>
      </w:r>
      <w:r>
        <w:rPr>
          <w:spacing w:val="37"/>
        </w:rPr>
        <w:t xml:space="preserve"> </w:t>
      </w:r>
      <w:r>
        <w:t>financial</w:t>
      </w:r>
      <w:r>
        <w:rPr>
          <w:spacing w:val="33"/>
        </w:rPr>
        <w:t xml:space="preserve"> </w:t>
      </w:r>
      <w:r>
        <w:t>resources</w:t>
      </w:r>
      <w:r>
        <w:rPr>
          <w:spacing w:val="36"/>
        </w:rPr>
        <w:t xml:space="preserve"> </w:t>
      </w:r>
      <w:proofErr w:type="gramStart"/>
      <w:r>
        <w:t>all</w:t>
      </w:r>
      <w:r>
        <w:rPr>
          <w:spacing w:val="6"/>
        </w:rPr>
        <w:t>o</w:t>
      </w:r>
      <w:r>
        <w:t xml:space="preserve">cated </w:t>
      </w:r>
      <w:r>
        <w:rPr>
          <w:spacing w:val="6"/>
        </w:rPr>
        <w:t xml:space="preserve"> </w:t>
      </w:r>
      <w:r>
        <w:t>for</w:t>
      </w:r>
      <w:proofErr w:type="gramEnd"/>
      <w:r>
        <w:rPr>
          <w:spacing w:val="10"/>
        </w:rPr>
        <w:t xml:space="preserve"> </w:t>
      </w:r>
      <w:r>
        <w:t>M&amp;E</w:t>
      </w:r>
      <w:r>
        <w:rPr>
          <w:spacing w:val="19"/>
        </w:rPr>
        <w:t xml:space="preserve"> </w:t>
      </w:r>
      <w:r>
        <w:t xml:space="preserve">activities 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their</w:t>
      </w:r>
      <w:r>
        <w:rPr>
          <w:spacing w:val="45"/>
        </w:rPr>
        <w:t xml:space="preserve"> </w:t>
      </w:r>
      <w:r>
        <w:rPr>
          <w:w w:val="107"/>
        </w:rPr>
        <w:t>departme</w:t>
      </w:r>
      <w:r>
        <w:rPr>
          <w:spacing w:val="-5"/>
          <w:w w:val="107"/>
        </w:rPr>
        <w:t>n</w:t>
      </w:r>
      <w:r>
        <w:rPr>
          <w:w w:val="107"/>
        </w:rPr>
        <w:t xml:space="preserve">t. </w:t>
      </w:r>
      <w:r>
        <w:rPr>
          <w:spacing w:val="23"/>
          <w:w w:val="107"/>
        </w:rPr>
        <w:t xml:space="preserve"> </w:t>
      </w:r>
      <w:r>
        <w:rPr>
          <w:w w:val="107"/>
        </w:rPr>
        <w:t xml:space="preserve">Minor- </w:t>
      </w:r>
      <w:proofErr w:type="spellStart"/>
      <w:r>
        <w:t>i</w:t>
      </w:r>
      <w:r>
        <w:rPr>
          <w:spacing w:val="-5"/>
        </w:rPr>
        <w:t>t</w:t>
      </w:r>
      <w:r>
        <w:t>y</w:t>
      </w:r>
      <w:proofErr w:type="spellEnd"/>
      <w:r>
        <w:rPr>
          <w:spacing w:val="47"/>
        </w:rPr>
        <w:t xml:space="preserve"> </w:t>
      </w:r>
      <w:r>
        <w:t>of</w:t>
      </w:r>
      <w:r>
        <w:rPr>
          <w:spacing w:val="14"/>
        </w:rPr>
        <w:t xml:space="preserve"> </w:t>
      </w:r>
      <w:proofErr w:type="gramStart"/>
      <w:r>
        <w:t xml:space="preserve">the </w:t>
      </w:r>
      <w:r>
        <w:rPr>
          <w:spacing w:val="3"/>
        </w:rPr>
        <w:t xml:space="preserve"> </w:t>
      </w:r>
      <w:r>
        <w:rPr>
          <w:w w:val="113"/>
        </w:rPr>
        <w:t>participa</w:t>
      </w:r>
      <w:r>
        <w:rPr>
          <w:spacing w:val="-6"/>
          <w:w w:val="113"/>
        </w:rPr>
        <w:t>n</w:t>
      </w:r>
      <w:r>
        <w:rPr>
          <w:w w:val="113"/>
        </w:rPr>
        <w:t>ts</w:t>
      </w:r>
      <w:proofErr w:type="gramEnd"/>
      <w:r>
        <w:rPr>
          <w:spacing w:val="-5"/>
          <w:w w:val="113"/>
        </w:rPr>
        <w:t xml:space="preserve"> </w:t>
      </w:r>
      <w:r>
        <w:rPr>
          <w:w w:val="113"/>
        </w:rPr>
        <w:t>re</w:t>
      </w:r>
      <w:r>
        <w:rPr>
          <w:spacing w:val="7"/>
          <w:w w:val="113"/>
        </w:rPr>
        <w:t>p</w:t>
      </w:r>
      <w:r>
        <w:rPr>
          <w:w w:val="113"/>
        </w:rPr>
        <w:t>orted</w:t>
      </w:r>
      <w:r>
        <w:rPr>
          <w:spacing w:val="-11"/>
          <w:w w:val="113"/>
        </w:rPr>
        <w:t xml:space="preserve"> </w:t>
      </w:r>
      <w:r>
        <w:rPr>
          <w:w w:val="113"/>
        </w:rPr>
        <w:t>that</w:t>
      </w:r>
      <w:r>
        <w:rPr>
          <w:spacing w:val="38"/>
          <w:w w:val="113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>financial</w:t>
      </w:r>
      <w:r>
        <w:rPr>
          <w:spacing w:val="49"/>
        </w:rPr>
        <w:t xml:space="preserve"> </w:t>
      </w:r>
      <w:r>
        <w:t xml:space="preserve">resources </w:t>
      </w:r>
      <w:r>
        <w:rPr>
          <w:spacing w:val="2"/>
        </w:rPr>
        <w:t xml:space="preserve"> </w:t>
      </w:r>
      <w:r>
        <w:t>all</w:t>
      </w:r>
      <w:r>
        <w:rPr>
          <w:spacing w:val="6"/>
        </w:rPr>
        <w:t>o</w:t>
      </w:r>
      <w:r>
        <w:t xml:space="preserve">cated </w:t>
      </w:r>
      <w:r>
        <w:rPr>
          <w:spacing w:val="22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w w:val="103"/>
        </w:rPr>
        <w:t xml:space="preserve">M&amp;E </w:t>
      </w:r>
      <w:r>
        <w:t xml:space="preserve">activities 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 xml:space="preserve">their  </w:t>
      </w:r>
      <w:r>
        <w:rPr>
          <w:w w:val="110"/>
        </w:rPr>
        <w:t>departme</w:t>
      </w:r>
      <w:r>
        <w:rPr>
          <w:spacing w:val="-5"/>
          <w:w w:val="110"/>
        </w:rPr>
        <w:t>n</w:t>
      </w:r>
      <w:r>
        <w:rPr>
          <w:w w:val="139"/>
        </w:rPr>
        <w:t>t</w:t>
      </w:r>
      <w:r>
        <w:rPr>
          <w:spacing w:val="9"/>
          <w:w w:val="139"/>
        </w:rPr>
        <w:t xml:space="preserve"> </w:t>
      </w:r>
      <w:r>
        <w:rPr>
          <w:spacing w:val="-5"/>
        </w:rPr>
        <w:t>w</w:t>
      </w:r>
      <w:r>
        <w:t>ere</w:t>
      </w:r>
      <w:r>
        <w:rPr>
          <w:spacing w:val="17"/>
        </w:rPr>
        <w:t xml:space="preserve"> </w:t>
      </w:r>
      <w:r>
        <w:rPr>
          <w:w w:val="109"/>
        </w:rPr>
        <w:t>inadequate</w:t>
      </w:r>
      <w:r>
        <w:rPr>
          <w:spacing w:val="5"/>
          <w:w w:val="10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5"/>
        </w:rPr>
        <w:t>v</w:t>
      </w:r>
      <w:r>
        <w:t>ery</w:t>
      </w:r>
      <w:r>
        <w:rPr>
          <w:spacing w:val="29"/>
        </w:rPr>
        <w:t xml:space="preserve"> </w:t>
      </w:r>
      <w:r>
        <w:rPr>
          <w:w w:val="109"/>
        </w:rPr>
        <w:t>inadequate</w:t>
      </w:r>
      <w:r>
        <w:rPr>
          <w:spacing w:val="5"/>
          <w:w w:val="109"/>
        </w:rPr>
        <w:t xml:space="preserve"> </w:t>
      </w:r>
      <w:r>
        <w:t>(3.5%)</w:t>
      </w:r>
      <w:r>
        <w:rPr>
          <w:spacing w:val="32"/>
        </w:rPr>
        <w:t xml:space="preserve"> </w:t>
      </w:r>
      <w:r>
        <w:rPr>
          <w:w w:val="111"/>
        </w:rPr>
        <w:t xml:space="preserve">and </w:t>
      </w:r>
      <w:r>
        <w:t>(6.7%)</w:t>
      </w:r>
      <w:r>
        <w:rPr>
          <w:spacing w:val="24"/>
        </w:rPr>
        <w:t xml:space="preserve"> </w:t>
      </w:r>
      <w:r>
        <w:t>res</w:t>
      </w:r>
      <w:r>
        <w:rPr>
          <w:spacing w:val="6"/>
        </w:rPr>
        <w:t>p</w:t>
      </w:r>
      <w:r>
        <w:t>ecti</w:t>
      </w:r>
      <w:r>
        <w:rPr>
          <w:spacing w:val="-5"/>
        </w:rPr>
        <w:t>v</w:t>
      </w:r>
      <w:r>
        <w:t>el</w:t>
      </w:r>
      <w:r>
        <w:rPr>
          <w:spacing w:val="-16"/>
        </w:rPr>
        <w:t>y</w:t>
      </w:r>
      <w:r>
        <w:t xml:space="preserve">. </w:t>
      </w:r>
      <w:r>
        <w:rPr>
          <w:spacing w:val="3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terms</w:t>
      </w:r>
      <w:r>
        <w:rPr>
          <w:spacing w:val="4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w w:val="109"/>
        </w:rPr>
        <w:t>additional</w:t>
      </w:r>
      <w:r>
        <w:rPr>
          <w:spacing w:val="-2"/>
          <w:w w:val="109"/>
        </w:rPr>
        <w:t xml:space="preserve"> </w:t>
      </w:r>
      <w:r>
        <w:t>financial</w:t>
      </w:r>
      <w:r>
        <w:rPr>
          <w:spacing w:val="30"/>
        </w:rPr>
        <w:t xml:space="preserve"> </w:t>
      </w:r>
      <w:r>
        <w:t>resourc</w:t>
      </w:r>
      <w:r>
        <w:rPr>
          <w:spacing w:val="1"/>
        </w:rPr>
        <w:t>e</w:t>
      </w:r>
      <w:r>
        <w:t>s</w:t>
      </w:r>
      <w:r>
        <w:rPr>
          <w:spacing w:val="29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w w:val="109"/>
        </w:rPr>
        <w:t>i</w:t>
      </w:r>
      <w:r>
        <w:rPr>
          <w:spacing w:val="-5"/>
          <w:w w:val="109"/>
        </w:rPr>
        <w:t>nv</w:t>
      </w:r>
      <w:r>
        <w:rPr>
          <w:w w:val="109"/>
        </w:rPr>
        <w:t>estme</w:t>
      </w:r>
      <w:r>
        <w:rPr>
          <w:spacing w:val="-5"/>
          <w:w w:val="109"/>
        </w:rPr>
        <w:t>n</w:t>
      </w:r>
      <w:r>
        <w:rPr>
          <w:w w:val="109"/>
        </w:rPr>
        <w:t>ts</w:t>
      </w:r>
      <w:r>
        <w:rPr>
          <w:spacing w:val="-12"/>
          <w:w w:val="109"/>
        </w:rPr>
        <w:t xml:space="preserve"> </w:t>
      </w:r>
      <w:r>
        <w:rPr>
          <w:w w:val="109"/>
        </w:rPr>
        <w:t xml:space="preserve">are </w:t>
      </w:r>
      <w:r>
        <w:t xml:space="preserve">needed </w:t>
      </w:r>
      <w:r>
        <w:rPr>
          <w:spacing w:val="8"/>
        </w:rPr>
        <w:t xml:space="preserve"> </w:t>
      </w:r>
      <w:r>
        <w:t>to  impr</w:t>
      </w:r>
      <w:r>
        <w:rPr>
          <w:spacing w:val="-5"/>
        </w:rPr>
        <w:t>ov</w:t>
      </w:r>
      <w:r>
        <w:t xml:space="preserve">e </w:t>
      </w:r>
      <w:r>
        <w:rPr>
          <w:spacing w:val="13"/>
        </w:rPr>
        <w:t xml:space="preserve"> </w:t>
      </w:r>
      <w:r>
        <w:t xml:space="preserve">the </w:t>
      </w:r>
      <w:r>
        <w:rPr>
          <w:spacing w:val="12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4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12"/>
        </w:rPr>
        <w:t xml:space="preserve"> </w:t>
      </w:r>
      <w:r>
        <w:t>M&amp;E</w:t>
      </w:r>
      <w:r>
        <w:rPr>
          <w:spacing w:val="43"/>
        </w:rPr>
        <w:t xml:space="preserve"> </w:t>
      </w:r>
      <w:r>
        <w:t xml:space="preserve">system, </w:t>
      </w:r>
      <w:r>
        <w:rPr>
          <w:spacing w:val="26"/>
        </w:rPr>
        <w:t xml:space="preserve"> </w:t>
      </w:r>
      <w:r>
        <w:rPr>
          <w:w w:val="108"/>
        </w:rPr>
        <w:t>m</w:t>
      </w:r>
      <w:r>
        <w:rPr>
          <w:spacing w:val="12"/>
          <w:w w:val="108"/>
        </w:rPr>
        <w:t>a</w:t>
      </w:r>
      <w:r>
        <w:rPr>
          <w:w w:val="108"/>
        </w:rPr>
        <w:t>jori</w:t>
      </w:r>
      <w:r>
        <w:rPr>
          <w:spacing w:val="-5"/>
          <w:w w:val="108"/>
        </w:rPr>
        <w:t>t</w:t>
      </w:r>
      <w:r>
        <w:rPr>
          <w:w w:val="108"/>
        </w:rPr>
        <w:t>y</w:t>
      </w:r>
      <w:r>
        <w:rPr>
          <w:spacing w:val="32"/>
          <w:w w:val="10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12"/>
        </w:rPr>
        <w:t xml:space="preserve"> </w:t>
      </w:r>
      <w:r>
        <w:rPr>
          <w:w w:val="110"/>
        </w:rPr>
        <w:t xml:space="preserve">par- </w:t>
      </w:r>
      <w:proofErr w:type="spellStart"/>
      <w:r>
        <w:rPr>
          <w:w w:val="112"/>
        </w:rPr>
        <w:t>ticipa</w:t>
      </w:r>
      <w:r>
        <w:rPr>
          <w:spacing w:val="-6"/>
          <w:w w:val="112"/>
        </w:rPr>
        <w:t>n</w:t>
      </w:r>
      <w:r>
        <w:rPr>
          <w:w w:val="112"/>
        </w:rPr>
        <w:t>ts</w:t>
      </w:r>
      <w:proofErr w:type="spellEnd"/>
      <w:r>
        <w:rPr>
          <w:spacing w:val="5"/>
          <w:w w:val="112"/>
        </w:rPr>
        <w:t xml:space="preserve"> </w:t>
      </w:r>
      <w:r>
        <w:rPr>
          <w:w w:val="112"/>
        </w:rPr>
        <w:t>re</w:t>
      </w:r>
      <w:r>
        <w:rPr>
          <w:spacing w:val="7"/>
          <w:w w:val="112"/>
        </w:rPr>
        <w:t>p</w:t>
      </w:r>
      <w:r>
        <w:rPr>
          <w:w w:val="112"/>
        </w:rPr>
        <w:t>orted</w:t>
      </w:r>
      <w:r>
        <w:rPr>
          <w:spacing w:val="-4"/>
          <w:w w:val="112"/>
        </w:rPr>
        <w:t xml:space="preserve"> </w:t>
      </w:r>
      <w:r>
        <w:rPr>
          <w:w w:val="112"/>
        </w:rPr>
        <w:t>that</w:t>
      </w:r>
      <w:r>
        <w:rPr>
          <w:spacing w:val="42"/>
          <w:w w:val="112"/>
        </w:rPr>
        <w:t xml:space="preserve"> </w:t>
      </w:r>
      <w:r>
        <w:rPr>
          <w:w w:val="112"/>
        </w:rPr>
        <w:t>additional</w:t>
      </w:r>
      <w:r>
        <w:rPr>
          <w:spacing w:val="-8"/>
          <w:w w:val="112"/>
        </w:rPr>
        <w:t xml:space="preserve"> </w:t>
      </w:r>
      <w:r>
        <w:t xml:space="preserve">funding </w:t>
      </w:r>
      <w:r>
        <w:rPr>
          <w:spacing w:val="3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 xml:space="preserve">required </w:t>
      </w:r>
      <w:r>
        <w:rPr>
          <w:spacing w:val="19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3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w w:val="103"/>
        </w:rPr>
        <w:t xml:space="preserve">M&amp;E </w:t>
      </w:r>
      <w:r>
        <w:t xml:space="preserve">system, </w:t>
      </w:r>
      <w:r>
        <w:rPr>
          <w:spacing w:val="4"/>
        </w:rPr>
        <w:t xml:space="preserve"> </w:t>
      </w:r>
      <w:r>
        <w:t>(36.3%),</w:t>
      </w:r>
      <w:r>
        <w:rPr>
          <w:spacing w:val="39"/>
        </w:rPr>
        <w:t xml:space="preserve"> </w:t>
      </w:r>
      <w:r>
        <w:t>some</w:t>
      </w:r>
      <w:r>
        <w:rPr>
          <w:spacing w:val="19"/>
        </w:rPr>
        <w:t xml:space="preserve"> </w:t>
      </w:r>
      <w:r>
        <w:t>felt</w:t>
      </w:r>
      <w:r>
        <w:rPr>
          <w:spacing w:val="25"/>
        </w:rPr>
        <w:t xml:space="preserve"> </w:t>
      </w:r>
      <w:r>
        <w:rPr>
          <w:w w:val="121"/>
        </w:rPr>
        <w:t xml:space="preserve">that </w:t>
      </w:r>
      <w:r>
        <w:rPr>
          <w:w w:val="106"/>
        </w:rPr>
        <w:t>i</w:t>
      </w:r>
      <w:r>
        <w:rPr>
          <w:spacing w:val="-5"/>
          <w:w w:val="106"/>
        </w:rPr>
        <w:t>n</w:t>
      </w:r>
      <w:r>
        <w:rPr>
          <w:spacing w:val="-5"/>
          <w:w w:val="105"/>
        </w:rPr>
        <w:t>v</w:t>
      </w:r>
      <w:r>
        <w:rPr>
          <w:w w:val="107"/>
        </w:rPr>
        <w:t>estme</w:t>
      </w:r>
      <w:r>
        <w:rPr>
          <w:spacing w:val="-5"/>
          <w:w w:val="107"/>
        </w:rPr>
        <w:t>n</w:t>
      </w:r>
      <w:r>
        <w:rPr>
          <w:w w:val="139"/>
        </w:rPr>
        <w:t>t</w:t>
      </w:r>
      <w:r>
        <w:rPr>
          <w:spacing w:val="10"/>
          <w:w w:val="13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te</w:t>
      </w:r>
      <w:r>
        <w:rPr>
          <w:spacing w:val="-5"/>
        </w:rPr>
        <w:t>c</w:t>
      </w:r>
      <w:r>
        <w:t xml:space="preserve">hnological </w:t>
      </w:r>
      <w:r>
        <w:rPr>
          <w:spacing w:val="7"/>
        </w:rPr>
        <w:t xml:space="preserve"> </w:t>
      </w:r>
      <w:r>
        <w:t>resources</w:t>
      </w:r>
      <w:r>
        <w:rPr>
          <w:spacing w:val="4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w w:val="105"/>
        </w:rPr>
        <w:t xml:space="preserve">needed, </w:t>
      </w:r>
      <w:r>
        <w:t>(28%),</w:t>
      </w:r>
      <w:r>
        <w:rPr>
          <w:spacing w:val="46"/>
        </w:rPr>
        <w:t xml:space="preserve"> </w:t>
      </w:r>
      <w:r>
        <w:t xml:space="preserve">those </w:t>
      </w:r>
      <w:r>
        <w:rPr>
          <w:spacing w:val="1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t xml:space="preserve">needed  </w:t>
      </w:r>
      <w:r>
        <w:rPr>
          <w:spacing w:val="6"/>
          <w:w w:val="113"/>
        </w:rPr>
        <w:t>b</w:t>
      </w:r>
      <w:r>
        <w:rPr>
          <w:w w:val="113"/>
        </w:rPr>
        <w:t>ett</w:t>
      </w:r>
      <w:r>
        <w:rPr>
          <w:spacing w:val="1"/>
          <w:w w:val="113"/>
        </w:rPr>
        <w:t>e</w:t>
      </w:r>
      <w:r>
        <w:rPr>
          <w:w w:val="113"/>
        </w:rPr>
        <w:t>r</w:t>
      </w:r>
      <w:r>
        <w:rPr>
          <w:spacing w:val="18"/>
          <w:w w:val="113"/>
        </w:rPr>
        <w:t xml:space="preserve"> </w:t>
      </w:r>
      <w:r>
        <w:t xml:space="preserve">budget </w:t>
      </w:r>
      <w:r>
        <w:rPr>
          <w:spacing w:val="22"/>
        </w:rPr>
        <w:t xml:space="preserve"> </w:t>
      </w:r>
      <w:r>
        <w:t>all</w:t>
      </w:r>
      <w:r>
        <w:rPr>
          <w:spacing w:val="6"/>
        </w:rPr>
        <w:t>o</w:t>
      </w:r>
      <w:r>
        <w:t xml:space="preserve">cation, </w:t>
      </w:r>
      <w:r>
        <w:rPr>
          <w:spacing w:val="26"/>
        </w:rPr>
        <w:t xml:space="preserve"> </w:t>
      </w:r>
      <w:r>
        <w:t xml:space="preserve">(21.8%), </w:t>
      </w:r>
      <w:r>
        <w:rPr>
          <w:spacing w:val="1"/>
        </w:rPr>
        <w:t xml:space="preserve"> </w:t>
      </w:r>
      <w:r>
        <w:t xml:space="preserve">those </w:t>
      </w:r>
      <w:r>
        <w:rPr>
          <w:spacing w:val="1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rPr>
          <w:w w:val="105"/>
        </w:rPr>
        <w:t xml:space="preserve">needed </w:t>
      </w:r>
      <w:r>
        <w:t>more</w:t>
      </w:r>
      <w:r>
        <w:rPr>
          <w:spacing w:val="29"/>
        </w:rPr>
        <w:t xml:space="preserve"> </w:t>
      </w:r>
      <w:r>
        <w:t>staffing</w:t>
      </w:r>
      <w:r>
        <w:rPr>
          <w:spacing w:val="27"/>
        </w:rPr>
        <w:t xml:space="preserve"> </w:t>
      </w:r>
      <w:r>
        <w:rPr>
          <w:w w:val="107"/>
        </w:rPr>
        <w:t>requ</w:t>
      </w:r>
      <w:r>
        <w:rPr>
          <w:w w:val="105"/>
        </w:rPr>
        <w:t>ire</w:t>
      </w:r>
      <w:r>
        <w:rPr>
          <w:spacing w:val="1"/>
          <w:w w:val="105"/>
        </w:rPr>
        <w:t>m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39"/>
        </w:rPr>
        <w:t>t</w:t>
      </w:r>
      <w:r>
        <w:rPr>
          <w:spacing w:val="9"/>
          <w:w w:val="139"/>
        </w:rPr>
        <w:t xml:space="preserve"> </w:t>
      </w:r>
      <w:r>
        <w:t>(10.8%)</w:t>
      </w:r>
      <w:r>
        <w:rPr>
          <w:spacing w:val="28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minori</w:t>
      </w:r>
      <w:r>
        <w:rPr>
          <w:spacing w:val="-5"/>
        </w:rPr>
        <w:t>t</w:t>
      </w:r>
      <w:r>
        <w:t xml:space="preserve">y </w:t>
      </w:r>
      <w:r>
        <w:rPr>
          <w:spacing w:val="17"/>
        </w:rPr>
        <w:t xml:space="preserve"> </w:t>
      </w:r>
      <w:r>
        <w:t>had</w:t>
      </w:r>
      <w:r>
        <w:rPr>
          <w:spacing w:val="41"/>
        </w:rPr>
        <w:t xml:space="preserve"> </w:t>
      </w:r>
      <w:r>
        <w:t>other  reasons</w:t>
      </w:r>
      <w:r>
        <w:rPr>
          <w:spacing w:val="39"/>
        </w:rPr>
        <w:t xml:space="preserve"> </w:t>
      </w:r>
      <w:r>
        <w:t xml:space="preserve">(3.2%). </w:t>
      </w:r>
      <w:r>
        <w:rPr>
          <w:spacing w:val="16"/>
        </w:rPr>
        <w:t xml:space="preserve"> </w:t>
      </w:r>
      <w:r>
        <w:rPr>
          <w:spacing w:val="-16"/>
          <w:w w:val="116"/>
        </w:rPr>
        <w:t>F</w:t>
      </w:r>
      <w:r>
        <w:rPr>
          <w:w w:val="109"/>
        </w:rPr>
        <w:t xml:space="preserve">ur- </w:t>
      </w:r>
      <w:proofErr w:type="spellStart"/>
      <w:r>
        <w:t>ther</w:t>
      </w:r>
      <w:proofErr w:type="spellEnd"/>
      <w:r>
        <w:t xml:space="preserve">, </w:t>
      </w:r>
      <w:r>
        <w:rPr>
          <w:spacing w:val="8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 xml:space="preserve">than </w:t>
      </w:r>
      <w:r>
        <w:rPr>
          <w:spacing w:val="12"/>
        </w:rPr>
        <w:t xml:space="preserve"> </w:t>
      </w:r>
      <w:r>
        <w:t>half</w:t>
      </w:r>
      <w:r>
        <w:rPr>
          <w:spacing w:val="2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w w:val="110"/>
        </w:rPr>
        <w:t>participa</w:t>
      </w:r>
      <w:r>
        <w:rPr>
          <w:spacing w:val="-5"/>
          <w:w w:val="110"/>
        </w:rPr>
        <w:t>n</w:t>
      </w:r>
      <w:r>
        <w:rPr>
          <w:w w:val="110"/>
        </w:rPr>
        <w:t>ts</w:t>
      </w:r>
      <w:r>
        <w:rPr>
          <w:spacing w:val="14"/>
          <w:w w:val="110"/>
        </w:rPr>
        <w:t xml:space="preserve"> </w:t>
      </w:r>
      <w:r>
        <w:t>(67.7%)</w:t>
      </w:r>
      <w:r>
        <w:rPr>
          <w:spacing w:val="30"/>
        </w:rPr>
        <w:t xml:space="preserve"> </w:t>
      </w:r>
      <w:r>
        <w:rPr>
          <w:spacing w:val="5"/>
        </w:rPr>
        <w:t>b</w:t>
      </w:r>
      <w:r>
        <w:t>elie</w:t>
      </w:r>
      <w:r>
        <w:rPr>
          <w:spacing w:val="-5"/>
        </w:rPr>
        <w:t>v</w:t>
      </w:r>
      <w:r>
        <w:t>ed</w:t>
      </w:r>
      <w:r>
        <w:rPr>
          <w:spacing w:val="33"/>
        </w:rPr>
        <w:t xml:space="preserve"> </w:t>
      </w:r>
      <w:r>
        <w:t>there  are</w:t>
      </w:r>
      <w:r>
        <w:rPr>
          <w:spacing w:val="32"/>
        </w:rPr>
        <w:t xml:space="preserve"> </w:t>
      </w:r>
      <w:r>
        <w:t>enough</w:t>
      </w:r>
      <w:r>
        <w:rPr>
          <w:spacing w:val="39"/>
        </w:rPr>
        <w:t xml:space="preserve"> </w:t>
      </w:r>
      <w:r>
        <w:rPr>
          <w:w w:val="104"/>
        </w:rPr>
        <w:t xml:space="preserve">staff </w:t>
      </w:r>
      <w:r>
        <w:t>me</w:t>
      </w:r>
      <w:r>
        <w:rPr>
          <w:spacing w:val="-5"/>
        </w:rPr>
        <w:t>m</w:t>
      </w:r>
      <w:r>
        <w:rPr>
          <w:spacing w:val="6"/>
        </w:rPr>
        <w:t>b</w:t>
      </w:r>
      <w:r>
        <w:t xml:space="preserve">ers </w:t>
      </w:r>
      <w:r>
        <w:rPr>
          <w:spacing w:val="13"/>
        </w:rPr>
        <w:t xml:space="preserve"> </w:t>
      </w:r>
      <w:r>
        <w:t xml:space="preserve">with  the </w:t>
      </w:r>
      <w:r>
        <w:rPr>
          <w:spacing w:val="3"/>
        </w:rPr>
        <w:t xml:space="preserve"> </w:t>
      </w:r>
      <w:r>
        <w:t xml:space="preserve">necessary </w:t>
      </w:r>
      <w:r>
        <w:rPr>
          <w:spacing w:val="10"/>
        </w:rPr>
        <w:t xml:space="preserve"> </w:t>
      </w:r>
      <w:r>
        <w:t>skills</w:t>
      </w:r>
      <w:r>
        <w:rPr>
          <w:spacing w:val="25"/>
        </w:rPr>
        <w:t xml:space="preserve"> </w:t>
      </w:r>
      <w:r>
        <w:t xml:space="preserve">and </w:t>
      </w:r>
      <w:r>
        <w:rPr>
          <w:spacing w:val="3"/>
        </w:rPr>
        <w:t xml:space="preserve"> </w:t>
      </w:r>
      <w:r>
        <w:t>ex</w:t>
      </w:r>
      <w:r>
        <w:rPr>
          <w:spacing w:val="6"/>
        </w:rPr>
        <w:t>p</w:t>
      </w:r>
      <w:r>
        <w:t xml:space="preserve">ertise </w:t>
      </w:r>
      <w:r>
        <w:rPr>
          <w:spacing w:val="16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effecti</w:t>
      </w:r>
      <w:r>
        <w:rPr>
          <w:spacing w:val="-5"/>
        </w:rPr>
        <w:t>v</w:t>
      </w:r>
      <w:r>
        <w:t>ely</w:t>
      </w:r>
      <w:r>
        <w:rPr>
          <w:spacing w:val="29"/>
        </w:rPr>
        <w:t xml:space="preserve"> </w:t>
      </w:r>
      <w:r>
        <w:t xml:space="preserve">carry </w:t>
      </w:r>
      <w:r>
        <w:rPr>
          <w:spacing w:val="8"/>
        </w:rPr>
        <w:t xml:space="preserve"> </w:t>
      </w:r>
      <w:r>
        <w:t xml:space="preserve">out </w:t>
      </w:r>
      <w:r>
        <w:rPr>
          <w:spacing w:val="2"/>
        </w:rPr>
        <w:t xml:space="preserve"> </w:t>
      </w:r>
      <w:r>
        <w:rPr>
          <w:w w:val="103"/>
        </w:rPr>
        <w:t xml:space="preserve">M&amp;E </w:t>
      </w:r>
      <w:r>
        <w:t xml:space="preserve">tasks </w:t>
      </w:r>
      <w:r>
        <w:rPr>
          <w:spacing w:val="27"/>
        </w:rPr>
        <w:t xml:space="preserve"> </w:t>
      </w:r>
      <w:r>
        <w:t xml:space="preserve">more </w:t>
      </w:r>
      <w:r>
        <w:rPr>
          <w:spacing w:val="12"/>
        </w:rPr>
        <w:t xml:space="preserve"> </w:t>
      </w:r>
      <w:r>
        <w:t xml:space="preserve">than </w:t>
      </w:r>
      <w:r>
        <w:rPr>
          <w:spacing w:val="43"/>
        </w:rPr>
        <w:t xml:space="preserve"> </w:t>
      </w:r>
      <w:r>
        <w:t xml:space="preserve">those </w:t>
      </w:r>
      <w:r>
        <w:rPr>
          <w:spacing w:val="22"/>
        </w:rPr>
        <w:t xml:space="preserve"> </w:t>
      </w:r>
      <w:r>
        <w:t>who</w:t>
      </w:r>
      <w:r>
        <w:rPr>
          <w:spacing w:val="48"/>
        </w:rPr>
        <w:t xml:space="preserve"> </w:t>
      </w:r>
      <w:r>
        <w:t xml:space="preserve">didn’t </w:t>
      </w:r>
      <w:r>
        <w:rPr>
          <w:spacing w:val="31"/>
        </w:rPr>
        <w:t xml:space="preserve"> </w:t>
      </w:r>
      <w:r>
        <w:rPr>
          <w:spacing w:val="6"/>
        </w:rPr>
        <w:t>b</w:t>
      </w:r>
      <w:r>
        <w:t>elie</w:t>
      </w:r>
      <w:r>
        <w:rPr>
          <w:spacing w:val="-5"/>
        </w:rPr>
        <w:t>v</w:t>
      </w:r>
      <w:r>
        <w:t xml:space="preserve">e </w:t>
      </w:r>
      <w:r>
        <w:rPr>
          <w:spacing w:val="4"/>
        </w:rPr>
        <w:t xml:space="preserve"> </w:t>
      </w:r>
      <w:r>
        <w:t xml:space="preserve">there </w:t>
      </w:r>
      <w:r>
        <w:rPr>
          <w:spacing w:val="31"/>
        </w:rPr>
        <w:t xml:space="preserve"> </w:t>
      </w:r>
      <w:r>
        <w:rPr>
          <w:spacing w:val="-6"/>
        </w:rPr>
        <w:t>w</w:t>
      </w:r>
      <w:r>
        <w:t xml:space="preserve">ere  enough </w:t>
      </w:r>
      <w:r>
        <w:rPr>
          <w:spacing w:val="21"/>
        </w:rPr>
        <w:t xml:space="preserve"> </w:t>
      </w:r>
      <w:r>
        <w:t xml:space="preserve">staff </w:t>
      </w:r>
      <w:r>
        <w:rPr>
          <w:spacing w:val="6"/>
        </w:rPr>
        <w:t xml:space="preserve"> </w:t>
      </w:r>
      <w:r>
        <w:rPr>
          <w:w w:val="106"/>
        </w:rPr>
        <w:t>me</w:t>
      </w:r>
      <w:r>
        <w:rPr>
          <w:spacing w:val="-5"/>
          <w:w w:val="106"/>
        </w:rPr>
        <w:t>m</w:t>
      </w:r>
      <w:r>
        <w:rPr>
          <w:spacing w:val="6"/>
          <w:w w:val="106"/>
        </w:rPr>
        <w:t>b</w:t>
      </w:r>
      <w:r>
        <w:rPr>
          <w:w w:val="106"/>
        </w:rPr>
        <w:t xml:space="preserve">ers, </w:t>
      </w:r>
      <w:r>
        <w:t xml:space="preserve">(32.3%).  </w:t>
      </w:r>
      <w:r>
        <w:rPr>
          <w:spacing w:val="1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 xml:space="preserve">terms </w:t>
      </w:r>
      <w:r>
        <w:rPr>
          <w:spacing w:val="2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w w:val="109"/>
        </w:rPr>
        <w:t>sup</w:t>
      </w:r>
      <w:r>
        <w:rPr>
          <w:spacing w:val="7"/>
          <w:w w:val="109"/>
        </w:rPr>
        <w:t>p</w:t>
      </w:r>
      <w:r>
        <w:rPr>
          <w:w w:val="109"/>
        </w:rPr>
        <w:t>ort,</w:t>
      </w:r>
      <w:r>
        <w:rPr>
          <w:spacing w:val="39"/>
          <w:w w:val="109"/>
        </w:rPr>
        <w:t xml:space="preserve"> </w:t>
      </w:r>
      <w:r>
        <w:rPr>
          <w:w w:val="109"/>
        </w:rPr>
        <w:t>m</w:t>
      </w:r>
      <w:r>
        <w:rPr>
          <w:spacing w:val="12"/>
          <w:w w:val="109"/>
        </w:rPr>
        <w:t>a</w:t>
      </w:r>
      <w:r>
        <w:rPr>
          <w:w w:val="109"/>
        </w:rPr>
        <w:t>jori</w:t>
      </w:r>
      <w:r>
        <w:rPr>
          <w:spacing w:val="-5"/>
          <w:w w:val="109"/>
        </w:rPr>
        <w:t>t</w:t>
      </w:r>
      <w:r>
        <w:rPr>
          <w:w w:val="109"/>
        </w:rPr>
        <w:t>y</w:t>
      </w:r>
      <w:r>
        <w:rPr>
          <w:spacing w:val="28"/>
          <w:w w:val="10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14"/>
        </w:rPr>
        <w:t xml:space="preserve"> </w:t>
      </w:r>
      <w:r>
        <w:rPr>
          <w:w w:val="113"/>
        </w:rPr>
        <w:t>participa</w:t>
      </w:r>
      <w:r>
        <w:rPr>
          <w:spacing w:val="-6"/>
          <w:w w:val="113"/>
        </w:rPr>
        <w:t>n</w:t>
      </w:r>
      <w:r>
        <w:rPr>
          <w:w w:val="113"/>
        </w:rPr>
        <w:t>ts</w:t>
      </w:r>
      <w:r>
        <w:rPr>
          <w:spacing w:val="7"/>
          <w:w w:val="113"/>
        </w:rPr>
        <w:t xml:space="preserve"> </w:t>
      </w:r>
      <w:r>
        <w:rPr>
          <w:w w:val="113"/>
        </w:rPr>
        <w:t>re</w:t>
      </w:r>
      <w:r>
        <w:rPr>
          <w:spacing w:val="7"/>
          <w:w w:val="113"/>
        </w:rPr>
        <w:t>p</w:t>
      </w:r>
      <w:r>
        <w:rPr>
          <w:w w:val="113"/>
        </w:rPr>
        <w:t>orted that</w:t>
      </w:r>
      <w:r>
        <w:rPr>
          <w:spacing w:val="50"/>
          <w:w w:val="113"/>
        </w:rPr>
        <w:t xml:space="preserve"> </w:t>
      </w:r>
      <w:r>
        <w:rPr>
          <w:w w:val="113"/>
        </w:rPr>
        <w:t xml:space="preserve">the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1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w w:val="110"/>
        </w:rPr>
        <w:t>sup</w:t>
      </w:r>
      <w:r>
        <w:rPr>
          <w:spacing w:val="7"/>
          <w:w w:val="110"/>
        </w:rPr>
        <w:t>p</w:t>
      </w:r>
      <w:r>
        <w:rPr>
          <w:w w:val="110"/>
        </w:rPr>
        <w:t>ort</w:t>
      </w:r>
      <w:r>
        <w:rPr>
          <w:spacing w:val="6"/>
          <w:w w:val="110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guidance</w:t>
      </w:r>
      <w:r>
        <w:rPr>
          <w:spacing w:val="46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vided </w:t>
      </w:r>
      <w:r>
        <w:rPr>
          <w:spacing w:val="4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25"/>
        </w:rPr>
        <w:t xml:space="preserve"> </w:t>
      </w:r>
      <w:r>
        <w:rPr>
          <w:w w:val="106"/>
        </w:rPr>
        <w:t>manageme</w:t>
      </w:r>
      <w:r>
        <w:rPr>
          <w:spacing w:val="-5"/>
          <w:w w:val="106"/>
        </w:rPr>
        <w:t>n</w:t>
      </w:r>
      <w:r>
        <w:rPr>
          <w:w w:val="139"/>
        </w:rPr>
        <w:t>t</w:t>
      </w:r>
      <w:r>
        <w:rPr>
          <w:spacing w:val="10"/>
          <w:w w:val="13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terms  of</w:t>
      </w:r>
      <w:r>
        <w:rPr>
          <w:spacing w:val="2"/>
        </w:rPr>
        <w:t xml:space="preserve"> </w:t>
      </w:r>
      <w:r>
        <w:t>staffing</w:t>
      </w:r>
      <w:r>
        <w:rPr>
          <w:spacing w:val="28"/>
        </w:rPr>
        <w:t xml:space="preserve"> </w:t>
      </w:r>
      <w:r>
        <w:rPr>
          <w:w w:val="111"/>
        </w:rPr>
        <w:t>an</w:t>
      </w:r>
      <w:r>
        <w:rPr>
          <w:w w:val="110"/>
        </w:rPr>
        <w:t xml:space="preserve">d </w:t>
      </w:r>
      <w:r>
        <w:rPr>
          <w:spacing w:val="-6"/>
        </w:rPr>
        <w:t>w</w:t>
      </w:r>
      <w:r>
        <w:t>orkload</w:t>
      </w:r>
      <w:r>
        <w:rPr>
          <w:spacing w:val="43"/>
        </w:rPr>
        <w:t xml:space="preserve"> </w:t>
      </w:r>
      <w:r>
        <w:rPr>
          <w:w w:val="106"/>
        </w:rPr>
        <w:t>manageme</w:t>
      </w:r>
      <w:r>
        <w:rPr>
          <w:spacing w:val="-5"/>
          <w:w w:val="106"/>
        </w:rPr>
        <w:t>n</w:t>
      </w:r>
      <w:r>
        <w:rPr>
          <w:w w:val="139"/>
        </w:rPr>
        <w:t>t</w:t>
      </w:r>
      <w:r>
        <w:rPr>
          <w:spacing w:val="7"/>
          <w:w w:val="13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M&amp;E</w:t>
      </w:r>
      <w:r>
        <w:rPr>
          <w:spacing w:val="20"/>
        </w:rPr>
        <w:t xml:space="preserve"> </w:t>
      </w:r>
      <w:r>
        <w:t xml:space="preserve">activities </w:t>
      </w:r>
      <w:r>
        <w:rPr>
          <w:spacing w:val="15"/>
        </w:rPr>
        <w:t xml:space="preserve"> </w:t>
      </w:r>
      <w:r>
        <w:rPr>
          <w:spacing w:val="-6"/>
        </w:rPr>
        <w:t>w</w:t>
      </w:r>
      <w:r>
        <w:t>ere</w:t>
      </w:r>
      <w:r>
        <w:rPr>
          <w:spacing w:val="15"/>
        </w:rPr>
        <w:t xml:space="preserve"> </w:t>
      </w:r>
      <w:r>
        <w:rPr>
          <w:spacing w:val="-5"/>
        </w:rPr>
        <w:t>v</w:t>
      </w:r>
      <w:r>
        <w:t>ery</w:t>
      </w:r>
      <w:r>
        <w:rPr>
          <w:spacing w:val="27"/>
        </w:rPr>
        <w:t xml:space="preserve"> </w:t>
      </w:r>
      <w:r>
        <w:rPr>
          <w:spacing w:val="6"/>
        </w:rPr>
        <w:t>po</w:t>
      </w:r>
      <w:r>
        <w:t>or</w:t>
      </w:r>
      <w:r>
        <w:rPr>
          <w:spacing w:val="26"/>
        </w:rPr>
        <w:t xml:space="preserve"> </w:t>
      </w:r>
      <w:r>
        <w:t xml:space="preserve">(29.6%). </w:t>
      </w:r>
      <w:r>
        <w:rPr>
          <w:spacing w:val="11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 xml:space="preserve">of </w:t>
      </w:r>
      <w:r>
        <w:rPr>
          <w:w w:val="113"/>
        </w:rPr>
        <w:t>the participa</w:t>
      </w:r>
      <w:r>
        <w:rPr>
          <w:spacing w:val="-6"/>
          <w:w w:val="113"/>
        </w:rPr>
        <w:t>n</w:t>
      </w:r>
      <w:r>
        <w:rPr>
          <w:w w:val="113"/>
        </w:rPr>
        <w:t>ts</w:t>
      </w:r>
      <w:r>
        <w:rPr>
          <w:spacing w:val="-8"/>
          <w:w w:val="113"/>
        </w:rPr>
        <w:t xml:space="preserve"> </w:t>
      </w:r>
      <w:r>
        <w:rPr>
          <w:w w:val="113"/>
        </w:rPr>
        <w:t>re</w:t>
      </w:r>
      <w:r>
        <w:rPr>
          <w:spacing w:val="7"/>
          <w:w w:val="113"/>
        </w:rPr>
        <w:t>p</w:t>
      </w:r>
      <w:r>
        <w:rPr>
          <w:w w:val="113"/>
        </w:rPr>
        <w:t>orted</w:t>
      </w:r>
      <w:r>
        <w:rPr>
          <w:spacing w:val="-14"/>
          <w:w w:val="113"/>
        </w:rPr>
        <w:t xml:space="preserve"> </w:t>
      </w:r>
      <w:r>
        <w:rPr>
          <w:w w:val="113"/>
        </w:rPr>
        <w:t>that</w:t>
      </w:r>
      <w:r>
        <w:rPr>
          <w:spacing w:val="35"/>
          <w:w w:val="11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1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w w:val="110"/>
        </w:rPr>
        <w:t>sup</w:t>
      </w:r>
      <w:r>
        <w:rPr>
          <w:spacing w:val="7"/>
          <w:w w:val="110"/>
        </w:rPr>
        <w:t>p</w:t>
      </w:r>
      <w:r>
        <w:rPr>
          <w:w w:val="110"/>
        </w:rPr>
        <w:t>ort</w:t>
      </w:r>
      <w:r>
        <w:rPr>
          <w:spacing w:val="14"/>
          <w:w w:val="11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 xml:space="preserve">guidance </w:t>
      </w:r>
      <w:r>
        <w:rPr>
          <w:spacing w:val="5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vided </w:t>
      </w:r>
      <w:r>
        <w:rPr>
          <w:spacing w:val="13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33"/>
        </w:rPr>
        <w:t xml:space="preserve"> </w:t>
      </w:r>
      <w:r>
        <w:rPr>
          <w:w w:val="107"/>
        </w:rPr>
        <w:t xml:space="preserve">man- </w:t>
      </w:r>
      <w:proofErr w:type="spellStart"/>
      <w:r>
        <w:rPr>
          <w:w w:val="105"/>
        </w:rPr>
        <w:t>ageme</w:t>
      </w:r>
      <w:r>
        <w:rPr>
          <w:spacing w:val="-5"/>
          <w:w w:val="105"/>
        </w:rPr>
        <w:t>n</w:t>
      </w:r>
      <w:r>
        <w:rPr>
          <w:w w:val="139"/>
        </w:rPr>
        <w:t>t</w:t>
      </w:r>
      <w:proofErr w:type="spellEnd"/>
      <w:r>
        <w:rPr>
          <w:spacing w:val="7"/>
          <w:w w:val="13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w w:val="139"/>
        </w:rPr>
        <w:t>t</w:t>
      </w:r>
      <w:r>
        <w:rPr>
          <w:w w:val="99"/>
        </w:rPr>
        <w:t>e</w:t>
      </w:r>
      <w:r>
        <w:rPr>
          <w:w w:val="107"/>
        </w:rPr>
        <w:t>rms</w:t>
      </w:r>
      <w:r>
        <w:rPr>
          <w:spacing w:val="7"/>
          <w:w w:val="107"/>
        </w:rPr>
        <w:t xml:space="preserve"> </w:t>
      </w:r>
      <w:r>
        <w:t>of staffing</w:t>
      </w:r>
      <w:r>
        <w:rPr>
          <w:spacing w:val="25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6"/>
        </w:rPr>
        <w:t>w</w:t>
      </w:r>
      <w:r>
        <w:t>orkload</w:t>
      </w:r>
      <w:r>
        <w:rPr>
          <w:spacing w:val="43"/>
        </w:rPr>
        <w:t xml:space="preserve"> </w:t>
      </w:r>
      <w:r>
        <w:rPr>
          <w:w w:val="106"/>
        </w:rPr>
        <w:t>manageme</w:t>
      </w:r>
      <w:r>
        <w:rPr>
          <w:spacing w:val="-5"/>
          <w:w w:val="106"/>
        </w:rPr>
        <w:t>n</w:t>
      </w:r>
      <w:r>
        <w:rPr>
          <w:w w:val="139"/>
        </w:rPr>
        <w:t>t</w:t>
      </w:r>
      <w:r>
        <w:rPr>
          <w:spacing w:val="7"/>
          <w:w w:val="13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M&amp;E</w:t>
      </w:r>
      <w:r>
        <w:rPr>
          <w:spacing w:val="21"/>
        </w:rPr>
        <w:t xml:space="preserve"> </w:t>
      </w:r>
      <w:r>
        <w:t xml:space="preserve">activities </w:t>
      </w:r>
      <w:r>
        <w:rPr>
          <w:spacing w:val="15"/>
        </w:rPr>
        <w:t xml:space="preserve"> </w:t>
      </w:r>
      <w:r>
        <w:rPr>
          <w:spacing w:val="-5"/>
          <w:w w:val="99"/>
        </w:rPr>
        <w:t>w</w:t>
      </w:r>
      <w:r>
        <w:rPr>
          <w:w w:val="107"/>
        </w:rPr>
        <w:t xml:space="preserve">as </w:t>
      </w:r>
      <w:r>
        <w:rPr>
          <w:spacing w:val="6"/>
        </w:rPr>
        <w:t>po</w:t>
      </w:r>
      <w:r>
        <w:t>or,</w:t>
      </w:r>
      <w:r>
        <w:rPr>
          <w:spacing w:val="33"/>
        </w:rPr>
        <w:t xml:space="preserve"> </w:t>
      </w:r>
      <w:r>
        <w:t xml:space="preserve">(24.3%). </w:t>
      </w:r>
      <w:r>
        <w:rPr>
          <w:spacing w:val="13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5"/>
        </w:rPr>
        <w:t>c</w:t>
      </w:r>
      <w:r>
        <w:t>hallenges</w:t>
      </w:r>
      <w:r>
        <w:rPr>
          <w:spacing w:val="38"/>
        </w:rPr>
        <w:t xml:space="preserve"> </w:t>
      </w:r>
      <w:r>
        <w:t>ide</w:t>
      </w:r>
      <w:r>
        <w:rPr>
          <w:spacing w:val="-5"/>
        </w:rPr>
        <w:t>n</w:t>
      </w:r>
      <w:r>
        <w:t>tified</w:t>
      </w:r>
      <w:r>
        <w:rPr>
          <w:spacing w:val="46"/>
        </w:rPr>
        <w:t xml:space="preserve"> </w:t>
      </w:r>
      <w:proofErr w:type="gramStart"/>
      <w:r>
        <w:t>during  this</w:t>
      </w:r>
      <w:proofErr w:type="gramEnd"/>
      <w:r>
        <w:rPr>
          <w:spacing w:val="40"/>
        </w:rPr>
        <w:t xml:space="preserve"> </w:t>
      </w:r>
      <w:r>
        <w:t xml:space="preserve">study </w:t>
      </w:r>
      <w:r>
        <w:rPr>
          <w:spacing w:val="6"/>
        </w:rPr>
        <w:t xml:space="preserve"> </w:t>
      </w:r>
      <w:r>
        <w:rPr>
          <w:spacing w:val="-5"/>
        </w:rPr>
        <w:t>w</w:t>
      </w:r>
      <w:r>
        <w:t>ere</w:t>
      </w:r>
      <w:r>
        <w:rPr>
          <w:spacing w:val="16"/>
        </w:rPr>
        <w:t xml:space="preserve"> </w:t>
      </w:r>
      <w:r>
        <w:t>la</w:t>
      </w:r>
      <w:r>
        <w:rPr>
          <w:spacing w:val="-5"/>
        </w:rPr>
        <w:t>c</w:t>
      </w:r>
      <w:r>
        <w:t>k</w:t>
      </w:r>
      <w:r>
        <w:rPr>
          <w:spacing w:val="2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w w:val="110"/>
        </w:rPr>
        <w:t>sup</w:t>
      </w:r>
      <w:r>
        <w:rPr>
          <w:spacing w:val="7"/>
          <w:w w:val="110"/>
        </w:rPr>
        <w:t>p</w:t>
      </w:r>
      <w:r>
        <w:rPr>
          <w:w w:val="110"/>
        </w:rPr>
        <w:t xml:space="preserve">ort, </w:t>
      </w:r>
      <w:r>
        <w:rPr>
          <w:w w:val="109"/>
        </w:rPr>
        <w:t>inadequate</w:t>
      </w:r>
      <w:r>
        <w:rPr>
          <w:spacing w:val="12"/>
          <w:w w:val="109"/>
        </w:rPr>
        <w:t xml:space="preserve"> </w:t>
      </w:r>
      <w:r>
        <w:t>staff</w:t>
      </w:r>
      <w:r>
        <w:rPr>
          <w:spacing w:val="30"/>
        </w:rPr>
        <w:t xml:space="preserve"> </w:t>
      </w:r>
      <w:r>
        <w:t>me</w:t>
      </w:r>
      <w:r>
        <w:rPr>
          <w:spacing w:val="-5"/>
        </w:rPr>
        <w:t>m</w:t>
      </w:r>
      <w:r>
        <w:rPr>
          <w:spacing w:val="6"/>
        </w:rPr>
        <w:t>b</w:t>
      </w:r>
      <w:r>
        <w:t xml:space="preserve">ers, </w:t>
      </w:r>
      <w:r>
        <w:rPr>
          <w:spacing w:val="14"/>
        </w:rPr>
        <w:t xml:space="preserve"> </w:t>
      </w:r>
      <w:r>
        <w:t>la</w:t>
      </w:r>
      <w:r>
        <w:rPr>
          <w:spacing w:val="-5"/>
        </w:rPr>
        <w:t>c</w:t>
      </w:r>
      <w:r>
        <w:t>k</w:t>
      </w:r>
      <w:r>
        <w:rPr>
          <w:spacing w:val="3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w w:val="108"/>
        </w:rPr>
        <w:t>addit</w:t>
      </w:r>
      <w:r>
        <w:rPr>
          <w:spacing w:val="1"/>
          <w:w w:val="108"/>
        </w:rPr>
        <w:t>i</w:t>
      </w:r>
      <w:r>
        <w:rPr>
          <w:w w:val="108"/>
        </w:rPr>
        <w:t>onal</w:t>
      </w:r>
      <w:r>
        <w:rPr>
          <w:spacing w:val="18"/>
          <w:w w:val="108"/>
        </w:rPr>
        <w:t xml:space="preserve"> </w:t>
      </w:r>
      <w:r>
        <w:t>financial</w:t>
      </w:r>
      <w:r>
        <w:rPr>
          <w:spacing w:val="44"/>
        </w:rPr>
        <w:t xml:space="preserve"> </w:t>
      </w:r>
      <w:r>
        <w:t xml:space="preserve">resources,  </w:t>
      </w:r>
      <w:r>
        <w:rPr>
          <w:w w:val="109"/>
        </w:rPr>
        <w:t>inadequate</w:t>
      </w:r>
      <w:r>
        <w:rPr>
          <w:spacing w:val="12"/>
          <w:w w:val="109"/>
        </w:rPr>
        <w:t xml:space="preserve"> </w:t>
      </w:r>
      <w:r>
        <w:t xml:space="preserve">fi- </w:t>
      </w:r>
      <w:proofErr w:type="spellStart"/>
      <w:r>
        <w:t>nancial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w w:val="104"/>
        </w:rPr>
        <w:t>resources.</w:t>
      </w:r>
    </w:p>
    <w:p w14:paraId="03BDE021" w14:textId="77777777" w:rsidR="00CF6868" w:rsidRDefault="00CF6868">
      <w:pPr>
        <w:spacing w:before="5" w:line="140" w:lineRule="exact"/>
        <w:rPr>
          <w:sz w:val="14"/>
          <w:szCs w:val="14"/>
        </w:rPr>
      </w:pPr>
    </w:p>
    <w:p w14:paraId="264C0C82" w14:textId="77777777" w:rsidR="00CF6868" w:rsidRDefault="00CF6868">
      <w:pPr>
        <w:spacing w:line="200" w:lineRule="exact"/>
      </w:pPr>
    </w:p>
    <w:p w14:paraId="4E88ABBF" w14:textId="77777777" w:rsidR="00CF6868" w:rsidRDefault="00797A2C">
      <w:pPr>
        <w:ind w:left="2675" w:right="5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  </w:t>
      </w:r>
      <w:r>
        <w:rPr>
          <w:spacing w:val="64"/>
          <w:sz w:val="28"/>
          <w:szCs w:val="28"/>
        </w:rPr>
        <w:t xml:space="preserve"> </w:t>
      </w:r>
      <w:r>
        <w:rPr>
          <w:w w:val="119"/>
          <w:sz w:val="28"/>
          <w:szCs w:val="28"/>
        </w:rPr>
        <w:t>Discussion</w:t>
      </w:r>
    </w:p>
    <w:p w14:paraId="6C319407" w14:textId="77777777" w:rsidR="00CF6868" w:rsidRDefault="00CF6868">
      <w:pPr>
        <w:spacing w:before="9" w:line="180" w:lineRule="exact"/>
        <w:rPr>
          <w:sz w:val="18"/>
          <w:szCs w:val="18"/>
        </w:rPr>
      </w:pPr>
    </w:p>
    <w:p w14:paraId="4508C1FC" w14:textId="77777777" w:rsidR="00CF6868" w:rsidRDefault="00797A2C">
      <w:pPr>
        <w:spacing w:line="249" w:lineRule="auto"/>
        <w:ind w:left="2675" w:right="642"/>
        <w:jc w:val="both"/>
      </w:pPr>
      <w:r>
        <w:rPr>
          <w:w w:val="121"/>
        </w:rPr>
        <w:t>Demographic</w:t>
      </w:r>
      <w:r>
        <w:rPr>
          <w:spacing w:val="19"/>
          <w:w w:val="121"/>
        </w:rPr>
        <w:t xml:space="preserve"> </w:t>
      </w:r>
      <w:r>
        <w:rPr>
          <w:w w:val="123"/>
        </w:rPr>
        <w:t>factors</w:t>
      </w:r>
      <w:r>
        <w:rPr>
          <w:w w:val="99"/>
        </w:rPr>
        <w:t>:</w:t>
      </w:r>
      <w:r>
        <w:t xml:space="preserve"> </w:t>
      </w:r>
      <w:r>
        <w:rPr>
          <w:spacing w:val="-7"/>
        </w:rPr>
        <w:t xml:space="preserve"> </w:t>
      </w:r>
      <w:r>
        <w:t>Thi</w:t>
      </w:r>
      <w:r>
        <w:rPr>
          <w:spacing w:val="-11"/>
        </w:rPr>
        <w:t>k</w:t>
      </w:r>
      <w:r>
        <w:t xml:space="preserve">a </w:t>
      </w:r>
      <w:r>
        <w:rPr>
          <w:spacing w:val="14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24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 xml:space="preserve">Hospital </w:t>
      </w:r>
      <w:r>
        <w:rPr>
          <w:spacing w:val="16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relati</w:t>
      </w:r>
      <w:r>
        <w:rPr>
          <w:spacing w:val="-5"/>
        </w:rPr>
        <w:t>v</w:t>
      </w:r>
      <w:r>
        <w:t xml:space="preserve">e </w:t>
      </w:r>
      <w:r>
        <w:rPr>
          <w:spacing w:val="14"/>
        </w:rPr>
        <w:t xml:space="preserve"> </w:t>
      </w:r>
      <w:r>
        <w:t xml:space="preserve">surplus 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w w:val="105"/>
        </w:rPr>
        <w:t xml:space="preserve">med- </w:t>
      </w:r>
      <w:proofErr w:type="spellStart"/>
      <w:r>
        <w:t>ical</w:t>
      </w:r>
      <w:proofErr w:type="spellEnd"/>
      <w:r>
        <w:rPr>
          <w:spacing w:val="40"/>
        </w:rPr>
        <w:t xml:space="preserve"> </w:t>
      </w:r>
      <w:r>
        <w:t>profes</w:t>
      </w:r>
      <w:r>
        <w:rPr>
          <w:spacing w:val="1"/>
        </w:rPr>
        <w:t>s</w:t>
      </w:r>
      <w:r>
        <w:t xml:space="preserve">ionals </w:t>
      </w:r>
      <w:r>
        <w:rPr>
          <w:spacing w:val="1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op</w:t>
      </w:r>
      <w:r>
        <w:rPr>
          <w:spacing w:val="6"/>
        </w:rPr>
        <w:t>p</w:t>
      </w:r>
      <w:r>
        <w:t xml:space="preserve">osed </w:t>
      </w:r>
      <w:r>
        <w:rPr>
          <w:spacing w:val="6"/>
        </w:rPr>
        <w:t xml:space="preserve"> </w:t>
      </w:r>
      <w:r>
        <w:t xml:space="preserve">to </w:t>
      </w:r>
      <w:r>
        <w:rPr>
          <w:spacing w:val="1"/>
        </w:rPr>
        <w:t xml:space="preserve"> </w:t>
      </w:r>
      <w:r>
        <w:t>M&amp;E</w:t>
      </w:r>
      <w:r>
        <w:rPr>
          <w:spacing w:val="45"/>
        </w:rPr>
        <w:t xml:space="preserve"> </w:t>
      </w:r>
      <w:r>
        <w:t>ex</w:t>
      </w:r>
      <w:r>
        <w:rPr>
          <w:spacing w:val="6"/>
        </w:rPr>
        <w:t>p</w:t>
      </w:r>
      <w:r>
        <w:t xml:space="preserve">erts, </w:t>
      </w:r>
      <w:r>
        <w:rPr>
          <w:spacing w:val="37"/>
        </w:rPr>
        <w:t xml:space="preserve"> </w:t>
      </w:r>
      <w:r>
        <w:t>t</w:t>
      </w:r>
      <w:r>
        <w:rPr>
          <w:spacing w:val="-5"/>
        </w:rPr>
        <w:t>h</w:t>
      </w:r>
      <w:r>
        <w:t xml:space="preserve">us </w:t>
      </w:r>
      <w:r>
        <w:rPr>
          <w:spacing w:val="23"/>
        </w:rPr>
        <w:t xml:space="preserve"> </w:t>
      </w:r>
      <w:r>
        <w:t>g</w:t>
      </w:r>
      <w:r>
        <w:rPr>
          <w:spacing w:val="6"/>
        </w:rPr>
        <w:t>oo</w:t>
      </w:r>
      <w:r>
        <w:t>d</w:t>
      </w:r>
      <w:r>
        <w:rPr>
          <w:spacing w:val="38"/>
        </w:rPr>
        <w:t xml:space="preserve"> </w:t>
      </w:r>
      <w:r>
        <w:rPr>
          <w:w w:val="113"/>
        </w:rPr>
        <w:t>patie</w:t>
      </w:r>
      <w:r>
        <w:rPr>
          <w:spacing w:val="-6"/>
          <w:w w:val="113"/>
        </w:rPr>
        <w:t>n</w:t>
      </w:r>
      <w:r>
        <w:rPr>
          <w:w w:val="113"/>
        </w:rPr>
        <w:t>t</w:t>
      </w:r>
      <w:r>
        <w:rPr>
          <w:spacing w:val="30"/>
          <w:w w:val="113"/>
        </w:rPr>
        <w:t xml:space="preserve"> </w:t>
      </w:r>
      <w:r>
        <w:t>clinical</w:t>
      </w:r>
      <w:r>
        <w:rPr>
          <w:spacing w:val="49"/>
        </w:rPr>
        <w:t xml:space="preserve"> </w:t>
      </w:r>
      <w:r>
        <w:rPr>
          <w:w w:val="106"/>
        </w:rPr>
        <w:t xml:space="preserve">care </w:t>
      </w:r>
      <w:r>
        <w:t>can</w:t>
      </w:r>
      <w:r>
        <w:rPr>
          <w:spacing w:val="38"/>
        </w:rPr>
        <w:t xml:space="preserve"> </w:t>
      </w:r>
      <w:r>
        <w:rPr>
          <w:spacing w:val="6"/>
        </w:rPr>
        <w:t>b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5"/>
        </w:rPr>
        <w:t>c</w:t>
      </w:r>
      <w:r>
        <w:t>hie</w:t>
      </w:r>
      <w:r>
        <w:rPr>
          <w:spacing w:val="-5"/>
        </w:rPr>
        <w:t>v</w:t>
      </w:r>
      <w:r>
        <w:t xml:space="preserve">ed </w:t>
      </w:r>
      <w:r>
        <w:rPr>
          <w:spacing w:val="2"/>
        </w:rPr>
        <w:t xml:space="preserve"> </w:t>
      </w:r>
      <w:r>
        <w:t>when</w:t>
      </w:r>
      <w:r>
        <w:rPr>
          <w:spacing w:val="36"/>
        </w:rPr>
        <w:t xml:space="preserve"> </w:t>
      </w:r>
      <w:r>
        <w:t xml:space="preserve">individuals </w:t>
      </w:r>
      <w:r>
        <w:rPr>
          <w:spacing w:val="23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rPr>
          <w:w w:val="114"/>
        </w:rPr>
        <w:t>treated</w:t>
      </w:r>
      <w:r>
        <w:rPr>
          <w:spacing w:val="11"/>
          <w:w w:val="114"/>
        </w:rPr>
        <w:t xml:space="preserve"> </w:t>
      </w:r>
      <w:r>
        <w:t>differe</w:t>
      </w:r>
      <w:r>
        <w:rPr>
          <w:spacing w:val="-5"/>
        </w:rPr>
        <w:t>n</w:t>
      </w:r>
      <w:r>
        <w:t xml:space="preserve">tly </w:t>
      </w:r>
      <w:r>
        <w:rPr>
          <w:spacing w:val="6"/>
        </w:rPr>
        <w:t xml:space="preserve"> </w:t>
      </w:r>
      <w:r>
        <w:t>and  new</w:t>
      </w:r>
      <w:r>
        <w:rPr>
          <w:spacing w:val="25"/>
        </w:rPr>
        <w:t xml:space="preserve"> </w:t>
      </w:r>
      <w:r>
        <w:t>meth</w:t>
      </w:r>
      <w:r>
        <w:rPr>
          <w:spacing w:val="6"/>
        </w:rPr>
        <w:t>o</w:t>
      </w:r>
      <w:r>
        <w:t xml:space="preserve">ds </w:t>
      </w:r>
      <w:r>
        <w:rPr>
          <w:spacing w:val="19"/>
        </w:rPr>
        <w:t xml:space="preserve"> </w:t>
      </w:r>
      <w:r>
        <w:rPr>
          <w:w w:val="109"/>
        </w:rPr>
        <w:t xml:space="preserve">are </w:t>
      </w:r>
      <w:r>
        <w:rPr>
          <w:w w:val="106"/>
        </w:rPr>
        <w:t>impleme</w:t>
      </w:r>
      <w:r>
        <w:rPr>
          <w:spacing w:val="-5"/>
          <w:w w:val="106"/>
        </w:rPr>
        <w:t>n</w:t>
      </w:r>
      <w:r>
        <w:rPr>
          <w:w w:val="106"/>
        </w:rPr>
        <w:t xml:space="preserve">ted.  </w:t>
      </w:r>
      <w:r>
        <w:rPr>
          <w:spacing w:val="15"/>
          <w:w w:val="106"/>
        </w:rPr>
        <w:t xml:space="preserve"> </w:t>
      </w:r>
      <w:r>
        <w:t>H</w:t>
      </w:r>
      <w:r>
        <w:rPr>
          <w:spacing w:val="-6"/>
        </w:rPr>
        <w:t>o</w:t>
      </w:r>
      <w:r>
        <w:rPr>
          <w:spacing w:val="-5"/>
        </w:rPr>
        <w:t>w</w:t>
      </w:r>
      <w:r>
        <w:t>e</w:t>
      </w:r>
      <w:r>
        <w:rPr>
          <w:spacing w:val="-5"/>
        </w:rPr>
        <w:t>v</w:t>
      </w:r>
      <w:r>
        <w:t xml:space="preserve">er, </w:t>
      </w:r>
      <w:r>
        <w:rPr>
          <w:spacing w:val="12"/>
        </w:rPr>
        <w:t xml:space="preserve"> </w:t>
      </w:r>
      <w:r>
        <w:t xml:space="preserve">this </w:t>
      </w:r>
      <w:r>
        <w:rPr>
          <w:spacing w:val="17"/>
        </w:rPr>
        <w:t xml:space="preserve"> </w:t>
      </w:r>
      <w:r>
        <w:t xml:space="preserve">lopsidedness </w:t>
      </w:r>
      <w:r>
        <w:rPr>
          <w:spacing w:val="27"/>
        </w:rPr>
        <w:t xml:space="preserve"> </w:t>
      </w:r>
      <w:r>
        <w:t>ex</w:t>
      </w:r>
      <w:r>
        <w:rPr>
          <w:spacing w:val="6"/>
        </w:rPr>
        <w:t>p</w:t>
      </w:r>
      <w:r>
        <w:t xml:space="preserve">oses  the </w:t>
      </w:r>
      <w:r>
        <w:rPr>
          <w:spacing w:val="17"/>
        </w:rPr>
        <w:t xml:space="preserve"> </w:t>
      </w:r>
      <w:r>
        <w:rPr>
          <w:spacing w:val="6"/>
        </w:rPr>
        <w:t>p</w:t>
      </w:r>
      <w:r>
        <w:t>ossibili</w:t>
      </w:r>
      <w:r>
        <w:rPr>
          <w:spacing w:val="-4"/>
        </w:rPr>
        <w:t>t</w:t>
      </w:r>
      <w:r>
        <w:t xml:space="preserve">y 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w w:val="104"/>
        </w:rPr>
        <w:t xml:space="preserve">ignoring </w:t>
      </w:r>
      <w:r>
        <w:rPr>
          <w:w w:val="97"/>
        </w:rPr>
        <w:t>efficie</w:t>
      </w:r>
      <w:r>
        <w:rPr>
          <w:spacing w:val="-5"/>
          <w:w w:val="97"/>
        </w:rPr>
        <w:t>n</w:t>
      </w:r>
      <w:r>
        <w:rPr>
          <w:w w:val="139"/>
        </w:rPr>
        <w:t>t</w:t>
      </w:r>
      <w:r>
        <w:rPr>
          <w:spacing w:val="22"/>
          <w:w w:val="139"/>
        </w:rPr>
        <w:t xml:space="preserve"> </w:t>
      </w:r>
      <w:r>
        <w:t xml:space="preserve">data </w:t>
      </w:r>
      <w:r>
        <w:rPr>
          <w:spacing w:val="26"/>
        </w:rPr>
        <w:t xml:space="preserve"> </w:t>
      </w:r>
      <w:r>
        <w:t xml:space="preserve">analysis, </w:t>
      </w:r>
      <w:r>
        <w:rPr>
          <w:spacing w:val="20"/>
        </w:rPr>
        <w:t xml:space="preserve"> </w:t>
      </w:r>
      <w:r>
        <w:t xml:space="preserve">program </w:t>
      </w:r>
      <w:r>
        <w:rPr>
          <w:spacing w:val="24"/>
        </w:rPr>
        <w:t xml:space="preserve"> </w:t>
      </w:r>
      <w:r>
        <w:rPr>
          <w:w w:val="107"/>
        </w:rPr>
        <w:t>manageme</w:t>
      </w:r>
      <w:r>
        <w:rPr>
          <w:spacing w:val="-5"/>
          <w:w w:val="107"/>
        </w:rPr>
        <w:t>n</w:t>
      </w:r>
      <w:r>
        <w:rPr>
          <w:w w:val="107"/>
        </w:rPr>
        <w:t>t,</w:t>
      </w:r>
      <w:r>
        <w:rPr>
          <w:spacing w:val="33"/>
          <w:w w:val="107"/>
        </w:rPr>
        <w:t xml:space="preserve"> </w:t>
      </w:r>
      <w:r>
        <w:t xml:space="preserve">and </w:t>
      </w:r>
      <w:r>
        <w:rPr>
          <w:spacing w:val="5"/>
        </w:rPr>
        <w:t xml:space="preserve"> </w:t>
      </w:r>
      <w:r>
        <w:t xml:space="preserve">resource  </w:t>
      </w:r>
      <w:r>
        <w:rPr>
          <w:w w:val="104"/>
        </w:rPr>
        <w:t>assignme</w:t>
      </w:r>
      <w:r>
        <w:rPr>
          <w:spacing w:val="-5"/>
          <w:w w:val="104"/>
        </w:rPr>
        <w:t>n</w:t>
      </w:r>
      <w:r>
        <w:rPr>
          <w:w w:val="104"/>
        </w:rPr>
        <w:t xml:space="preserve">t.  </w:t>
      </w:r>
      <w:r>
        <w:rPr>
          <w:spacing w:val="9"/>
          <w:w w:val="104"/>
        </w:rPr>
        <w:t xml:space="preserve"> </w:t>
      </w:r>
      <w:r>
        <w:rPr>
          <w:w w:val="104"/>
        </w:rPr>
        <w:t xml:space="preserve">New </w:t>
      </w:r>
      <w:r>
        <w:t>empl</w:t>
      </w:r>
      <w:r>
        <w:rPr>
          <w:spacing w:val="-5"/>
        </w:rPr>
        <w:t>oy</w:t>
      </w:r>
      <w:r>
        <w:t xml:space="preserve">ees </w:t>
      </w:r>
      <w:r>
        <w:rPr>
          <w:spacing w:val="2"/>
        </w:rPr>
        <w:t xml:space="preserve"> </w:t>
      </w:r>
      <w:r>
        <w:t xml:space="preserve">are  usually </w:t>
      </w:r>
      <w:r>
        <w:rPr>
          <w:spacing w:val="14"/>
        </w:rPr>
        <w:t xml:space="preserve"> </w:t>
      </w:r>
      <w:r>
        <w:rPr>
          <w:spacing w:val="-5"/>
        </w:rPr>
        <w:t>y</w:t>
      </w:r>
      <w:r>
        <w:t xml:space="preserve">ounger, </w:t>
      </w:r>
      <w:r>
        <w:rPr>
          <w:spacing w:val="24"/>
        </w:rPr>
        <w:t xml:space="preserve"> </w:t>
      </w:r>
      <w:r>
        <w:t>h</w:t>
      </w:r>
      <w:r>
        <w:rPr>
          <w:spacing w:val="-5"/>
        </w:rPr>
        <w:t>av</w:t>
      </w:r>
      <w:r>
        <w:t xml:space="preserve">e </w:t>
      </w:r>
      <w:r>
        <w:rPr>
          <w:spacing w:val="3"/>
        </w:rPr>
        <w:t xml:space="preserve"> </w:t>
      </w:r>
      <w:r>
        <w:t>te</w:t>
      </w:r>
      <w:r>
        <w:rPr>
          <w:spacing w:val="-5"/>
        </w:rPr>
        <w:t>c</w:t>
      </w:r>
      <w:r>
        <w:t xml:space="preserve">hnological </w:t>
      </w:r>
      <w:r>
        <w:rPr>
          <w:spacing w:val="25"/>
        </w:rPr>
        <w:t xml:space="preserve"> </w:t>
      </w:r>
      <w:r>
        <w:t>ex</w:t>
      </w:r>
      <w:r>
        <w:rPr>
          <w:spacing w:val="6"/>
        </w:rPr>
        <w:t>p</w:t>
      </w:r>
      <w:r>
        <w:t xml:space="preserve">erience, </w:t>
      </w:r>
      <w:r>
        <w:rPr>
          <w:spacing w:val="24"/>
        </w:rPr>
        <w:t xml:space="preserve"> </w:t>
      </w:r>
      <w:r>
        <w:t xml:space="preserve">but </w:t>
      </w:r>
      <w:r>
        <w:rPr>
          <w:spacing w:val="19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w w:val="103"/>
        </w:rPr>
        <w:t xml:space="preserve">clinical </w:t>
      </w:r>
      <w:r>
        <w:t>ex</w:t>
      </w:r>
      <w:r>
        <w:rPr>
          <w:spacing w:val="6"/>
        </w:rPr>
        <w:t>p</w:t>
      </w:r>
      <w:r>
        <w:t xml:space="preserve">erience, </w:t>
      </w:r>
      <w:r>
        <w:rPr>
          <w:spacing w:val="8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old</w:t>
      </w:r>
      <w:r>
        <w:rPr>
          <w:spacing w:val="26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viders </w:t>
      </w:r>
      <w:r>
        <w:rPr>
          <w:spacing w:val="15"/>
        </w:rPr>
        <w:t xml:space="preserve"> </w:t>
      </w:r>
      <w:r>
        <w:t>h</w:t>
      </w:r>
      <w:r>
        <w:rPr>
          <w:spacing w:val="-5"/>
        </w:rPr>
        <w:t>av</w:t>
      </w:r>
      <w:r>
        <w:t>e</w:t>
      </w:r>
      <w:r>
        <w:rPr>
          <w:spacing w:val="43"/>
        </w:rPr>
        <w:t xml:space="preserve"> </w:t>
      </w:r>
      <w:r>
        <w:rPr>
          <w:spacing w:val="-11"/>
        </w:rPr>
        <w:t>v</w:t>
      </w:r>
      <w:r>
        <w:t xml:space="preserve">aluable </w:t>
      </w:r>
      <w:r>
        <w:rPr>
          <w:spacing w:val="13"/>
        </w:rPr>
        <w:t xml:space="preserve"> </w:t>
      </w:r>
      <w:r>
        <w:t>ex</w:t>
      </w:r>
      <w:r>
        <w:rPr>
          <w:spacing w:val="6"/>
        </w:rPr>
        <w:t>p</w:t>
      </w:r>
      <w:r>
        <w:t xml:space="preserve">erience </w:t>
      </w:r>
      <w:r>
        <w:rPr>
          <w:spacing w:val="1"/>
        </w:rPr>
        <w:t xml:space="preserve"> </w:t>
      </w:r>
      <w:r>
        <w:rPr>
          <w:w w:val="121"/>
        </w:rPr>
        <w:t>that</w:t>
      </w:r>
      <w:r>
        <w:rPr>
          <w:spacing w:val="7"/>
          <w:w w:val="121"/>
        </w:rPr>
        <w:t xml:space="preserve"> </w:t>
      </w:r>
      <w:r>
        <w:t xml:space="preserve">they </w:t>
      </w:r>
      <w:r>
        <w:rPr>
          <w:spacing w:val="2"/>
        </w:rPr>
        <w:t xml:space="preserve"> </w:t>
      </w:r>
      <w:r>
        <w:t>m</w:t>
      </w:r>
      <w:r>
        <w:rPr>
          <w:spacing w:val="-6"/>
        </w:rPr>
        <w:t>a</w:t>
      </w:r>
      <w:r>
        <w:t>y</w:t>
      </w:r>
      <w:r>
        <w:rPr>
          <w:spacing w:val="43"/>
        </w:rPr>
        <w:t xml:space="preserve"> </w:t>
      </w:r>
      <w:r>
        <w:rPr>
          <w:spacing w:val="6"/>
        </w:rPr>
        <w:t>b</w:t>
      </w:r>
      <w:r>
        <w:t>e</w:t>
      </w:r>
      <w:r>
        <w:rPr>
          <w:spacing w:val="27"/>
        </w:rPr>
        <w:t xml:space="preserve"> </w:t>
      </w:r>
      <w:proofErr w:type="spellStart"/>
      <w:r>
        <w:rPr>
          <w:w w:val="102"/>
        </w:rPr>
        <w:t>resis</w:t>
      </w:r>
      <w:proofErr w:type="spellEnd"/>
      <w:r>
        <w:rPr>
          <w:w w:val="102"/>
        </w:rPr>
        <w:t xml:space="preserve">- </w:t>
      </w:r>
      <w:proofErr w:type="spellStart"/>
      <w:r>
        <w:rPr>
          <w:w w:val="121"/>
        </w:rPr>
        <w:t>ta</w:t>
      </w:r>
      <w:r>
        <w:rPr>
          <w:spacing w:val="-6"/>
          <w:w w:val="121"/>
        </w:rPr>
        <w:t>n</w:t>
      </w:r>
      <w:r>
        <w:rPr>
          <w:w w:val="121"/>
        </w:rPr>
        <w:t>t</w:t>
      </w:r>
      <w:proofErr w:type="spellEnd"/>
      <w:r>
        <w:rPr>
          <w:spacing w:val="18"/>
          <w:w w:val="121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e</w:t>
      </w:r>
      <w:r>
        <w:rPr>
          <w:spacing w:val="-5"/>
        </w:rPr>
        <w:t>m</w:t>
      </w:r>
      <w:r>
        <w:t xml:space="preserve">bracing </w:t>
      </w:r>
      <w:r>
        <w:rPr>
          <w:spacing w:val="30"/>
        </w:rPr>
        <w:t xml:space="preserve"> </w:t>
      </w:r>
      <w:r>
        <w:t>new</w:t>
      </w:r>
      <w:r>
        <w:rPr>
          <w:spacing w:val="34"/>
        </w:rPr>
        <w:t xml:space="preserve"> </w:t>
      </w:r>
      <w:r>
        <w:t>t</w:t>
      </w:r>
      <w:r>
        <w:rPr>
          <w:spacing w:val="6"/>
        </w:rPr>
        <w:t>o</w:t>
      </w:r>
      <w:r>
        <w:t xml:space="preserve">ols. </w:t>
      </w:r>
      <w:r>
        <w:rPr>
          <w:spacing w:val="44"/>
        </w:rPr>
        <w:t xml:space="preserve"> </w:t>
      </w:r>
      <w:proofErr w:type="gramStart"/>
      <w:r>
        <w:t xml:space="preserve">There </w:t>
      </w:r>
      <w:r>
        <w:rPr>
          <w:spacing w:val="20"/>
        </w:rPr>
        <w:t xml:space="preserve"> </w:t>
      </w:r>
      <w:r>
        <w:t>is</w:t>
      </w:r>
      <w:proofErr w:type="gramEnd"/>
      <w:r>
        <w:rPr>
          <w:spacing w:val="2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role</w:t>
      </w:r>
      <w:r>
        <w:rPr>
          <w:spacing w:val="36"/>
        </w:rPr>
        <w:t xml:space="preserve"> </w:t>
      </w:r>
      <w:r>
        <w:t xml:space="preserve">and </w:t>
      </w:r>
      <w:r>
        <w:rPr>
          <w:spacing w:val="10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t xml:space="preserve">impact </w:t>
      </w:r>
      <w:r>
        <w:rPr>
          <w:spacing w:val="2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age</w:t>
      </w:r>
      <w:r>
        <w:rPr>
          <w:spacing w:val="35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rPr>
          <w:w w:val="101"/>
        </w:rPr>
        <w:t xml:space="preserve">views, </w:t>
      </w:r>
      <w:r>
        <w:t>with  leaders  giving</w:t>
      </w:r>
      <w:r>
        <w:rPr>
          <w:spacing w:val="32"/>
        </w:rPr>
        <w:t xml:space="preserve"> </w:t>
      </w:r>
      <w:r>
        <w:rPr>
          <w:w w:val="109"/>
        </w:rPr>
        <w:t>strategic</w:t>
      </w:r>
      <w:r>
        <w:rPr>
          <w:spacing w:val="18"/>
          <w:w w:val="109"/>
        </w:rPr>
        <w:t xml:space="preserve"> </w:t>
      </w:r>
      <w:r>
        <w:t>views</w:t>
      </w:r>
      <w:r>
        <w:rPr>
          <w:spacing w:val="26"/>
        </w:rPr>
        <w:t xml:space="preserve"> </w:t>
      </w:r>
      <w:r>
        <w:t xml:space="preserve">and </w:t>
      </w:r>
      <w:r>
        <w:rPr>
          <w:spacing w:val="3"/>
        </w:rPr>
        <w:t xml:space="preserve"> </w:t>
      </w:r>
      <w:r>
        <w:t>fro</w:t>
      </w:r>
      <w:r>
        <w:rPr>
          <w:spacing w:val="-5"/>
        </w:rPr>
        <w:t>n</w:t>
      </w:r>
      <w:r>
        <w:t xml:space="preserve">t-line </w:t>
      </w:r>
      <w:r>
        <w:rPr>
          <w:spacing w:val="15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 xml:space="preserve">handling </w:t>
      </w:r>
      <w:r>
        <w:rPr>
          <w:spacing w:val="24"/>
        </w:rPr>
        <w:t xml:space="preserve"> </w:t>
      </w:r>
      <w:r>
        <w:rPr>
          <w:w w:val="106"/>
        </w:rPr>
        <w:t>practical</w:t>
      </w:r>
      <w:r>
        <w:rPr>
          <w:spacing w:val="39"/>
          <w:w w:val="106"/>
        </w:rPr>
        <w:t xml:space="preserve"> </w:t>
      </w:r>
      <w:r>
        <w:rPr>
          <w:w w:val="106"/>
        </w:rPr>
        <w:t xml:space="preserve">issues. </w:t>
      </w:r>
      <w:proofErr w:type="gramStart"/>
      <w:r>
        <w:t xml:space="preserve">Inducing </w:t>
      </w:r>
      <w:r>
        <w:rPr>
          <w:spacing w:val="26"/>
        </w:rPr>
        <w:t xml:space="preserve"> </w:t>
      </w:r>
      <w:r>
        <w:t>aged</w:t>
      </w:r>
      <w:proofErr w:type="gramEnd"/>
      <w:r>
        <w:t xml:space="preserve">-based </w:t>
      </w:r>
      <w:r>
        <w:rPr>
          <w:spacing w:val="28"/>
        </w:rPr>
        <w:t xml:space="preserve"> </w:t>
      </w:r>
      <w:r>
        <w:t xml:space="preserve">and </w:t>
      </w:r>
      <w:r>
        <w:rPr>
          <w:spacing w:val="15"/>
        </w:rPr>
        <w:t xml:space="preserve"> </w:t>
      </w:r>
      <w:r>
        <w:rPr>
          <w:w w:val="107"/>
        </w:rPr>
        <w:t>i</w:t>
      </w:r>
      <w:r>
        <w:rPr>
          <w:spacing w:val="-5"/>
          <w:w w:val="107"/>
        </w:rPr>
        <w:t>n</w:t>
      </w:r>
      <w:r>
        <w:rPr>
          <w:w w:val="107"/>
        </w:rPr>
        <w:t>tergenerational  colla</w:t>
      </w:r>
      <w:r>
        <w:rPr>
          <w:spacing w:val="6"/>
          <w:w w:val="107"/>
        </w:rPr>
        <w:t>b</w:t>
      </w:r>
      <w:r>
        <w:rPr>
          <w:w w:val="107"/>
        </w:rPr>
        <w:t>oration</w:t>
      </w:r>
      <w:r>
        <w:rPr>
          <w:spacing w:val="26"/>
          <w:w w:val="107"/>
        </w:rPr>
        <w:t xml:space="preserve"> </w:t>
      </w:r>
      <w:r>
        <w:t xml:space="preserve">and </w:t>
      </w:r>
      <w:r>
        <w:rPr>
          <w:spacing w:val="15"/>
        </w:rPr>
        <w:t xml:space="preserve"> </w:t>
      </w:r>
      <w:r>
        <w:t>s</w:t>
      </w:r>
      <w:r>
        <w:rPr>
          <w:spacing w:val="6"/>
        </w:rPr>
        <w:t>p</w:t>
      </w:r>
      <w:r>
        <w:t>ecific</w:t>
      </w:r>
      <w:r>
        <w:rPr>
          <w:spacing w:val="31"/>
        </w:rPr>
        <w:t xml:space="preserve"> </w:t>
      </w:r>
      <w:r>
        <w:rPr>
          <w:w w:val="110"/>
        </w:rPr>
        <w:t xml:space="preserve">training </w:t>
      </w:r>
      <w:r>
        <w:t>can</w:t>
      </w:r>
      <w:r>
        <w:rPr>
          <w:spacing w:val="26"/>
        </w:rPr>
        <w:t xml:space="preserve"> </w:t>
      </w:r>
      <w:r>
        <w:t>impr</w:t>
      </w:r>
      <w:r>
        <w:rPr>
          <w:spacing w:val="-5"/>
        </w:rPr>
        <w:t>ov</w:t>
      </w:r>
      <w:r>
        <w:t>e</w:t>
      </w:r>
      <w:r>
        <w:rPr>
          <w:spacing w:val="40"/>
        </w:rPr>
        <w:t xml:space="preserve"> </w:t>
      </w:r>
      <w:r>
        <w:rPr>
          <w:spacing w:val="6"/>
        </w:rPr>
        <w:t>b</w:t>
      </w:r>
      <w:r>
        <w:t>oth</w:t>
      </w:r>
      <w:r>
        <w:rPr>
          <w:spacing w:val="48"/>
        </w:rPr>
        <w:t xml:space="preserve"> </w:t>
      </w:r>
      <w:r>
        <w:t>HIV</w:t>
      </w:r>
      <w:r>
        <w:rPr>
          <w:spacing w:val="21"/>
        </w:rPr>
        <w:t xml:space="preserve"> </w:t>
      </w:r>
      <w:r>
        <w:t xml:space="preserve">program </w:t>
      </w:r>
      <w:r>
        <w:rPr>
          <w:spacing w:val="5"/>
        </w:rPr>
        <w:t xml:space="preserve"> </w:t>
      </w:r>
      <w:r>
        <w:rPr>
          <w:w w:val="108"/>
        </w:rPr>
        <w:t>e</w:t>
      </w:r>
      <w:r>
        <w:rPr>
          <w:spacing w:val="-12"/>
          <w:w w:val="108"/>
        </w:rPr>
        <w:t>v</w:t>
      </w:r>
      <w:r>
        <w:rPr>
          <w:w w:val="108"/>
        </w:rPr>
        <w:t>aluation</w:t>
      </w:r>
      <w:r>
        <w:rPr>
          <w:spacing w:val="6"/>
          <w:w w:val="10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w w:val="113"/>
        </w:rPr>
        <w:t>patie</w:t>
      </w:r>
      <w:r>
        <w:rPr>
          <w:spacing w:val="-6"/>
          <w:w w:val="113"/>
        </w:rPr>
        <w:t>n</w:t>
      </w:r>
      <w:r>
        <w:rPr>
          <w:w w:val="113"/>
        </w:rPr>
        <w:t>t</w:t>
      </w:r>
      <w:r>
        <w:rPr>
          <w:spacing w:val="6"/>
          <w:w w:val="113"/>
        </w:rPr>
        <w:t xml:space="preserve"> </w:t>
      </w:r>
      <w:r>
        <w:t>outcomes</w:t>
      </w:r>
      <w:r>
        <w:rPr>
          <w:spacing w:val="46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w w:val="109"/>
        </w:rPr>
        <w:t>guara</w:t>
      </w:r>
      <w:r>
        <w:rPr>
          <w:spacing w:val="-5"/>
          <w:w w:val="109"/>
        </w:rPr>
        <w:t>n</w:t>
      </w:r>
      <w:r>
        <w:rPr>
          <w:w w:val="109"/>
        </w:rPr>
        <w:t xml:space="preserve">tee </w:t>
      </w:r>
      <w:r>
        <w:t>the</w:t>
      </w:r>
      <w:r>
        <w:rPr>
          <w:spacing w:val="49"/>
        </w:rPr>
        <w:t xml:space="preserve"> </w:t>
      </w:r>
      <w:r>
        <w:rPr>
          <w:w w:val="95"/>
        </w:rPr>
        <w:t>effici</w:t>
      </w:r>
      <w:r>
        <w:rPr>
          <w:spacing w:val="1"/>
          <w:w w:val="95"/>
        </w:rPr>
        <w:t>e</w:t>
      </w:r>
      <w:r>
        <w:rPr>
          <w:spacing w:val="-5"/>
          <w:w w:val="110"/>
        </w:rPr>
        <w:t>n</w:t>
      </w:r>
      <w:r>
        <w:rPr>
          <w:w w:val="139"/>
        </w:rPr>
        <w:t>t</w:t>
      </w:r>
      <w:r>
        <w:rPr>
          <w:spacing w:val="17"/>
        </w:rPr>
        <w:t xml:space="preserve"> </w:t>
      </w:r>
      <w:r>
        <w:rPr>
          <w:w w:val="109"/>
        </w:rPr>
        <w:t>utilization</w:t>
      </w:r>
      <w:r>
        <w:rPr>
          <w:spacing w:val="13"/>
          <w:w w:val="10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w w:val="116"/>
        </w:rPr>
        <w:t>r</w:t>
      </w:r>
      <w:r>
        <w:rPr>
          <w:w w:val="99"/>
        </w:rPr>
        <w:t>e</w:t>
      </w:r>
      <w:r>
        <w:rPr>
          <w:w w:val="104"/>
        </w:rPr>
        <w:t>sources.</w:t>
      </w:r>
    </w:p>
    <w:p w14:paraId="7C06BAAF" w14:textId="77777777" w:rsidR="00CF6868" w:rsidRDefault="00797A2C">
      <w:pPr>
        <w:ind w:left="2974"/>
      </w:pPr>
      <w:r>
        <w:rPr>
          <w:w w:val="117"/>
        </w:rPr>
        <w:t>Le</w:t>
      </w:r>
      <w:r>
        <w:rPr>
          <w:spacing w:val="-7"/>
          <w:w w:val="117"/>
        </w:rPr>
        <w:t>v</w:t>
      </w:r>
      <w:r>
        <w:rPr>
          <w:w w:val="117"/>
        </w:rPr>
        <w:t>el</w:t>
      </w:r>
      <w:r>
        <w:rPr>
          <w:spacing w:val="14"/>
          <w:w w:val="11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w w:val="117"/>
        </w:rPr>
        <w:t>effecti</w:t>
      </w:r>
      <w:r>
        <w:rPr>
          <w:spacing w:val="-7"/>
          <w:w w:val="117"/>
        </w:rPr>
        <w:t>v</w:t>
      </w:r>
      <w:r>
        <w:rPr>
          <w:w w:val="117"/>
        </w:rPr>
        <w:t>eness</w:t>
      </w:r>
      <w:r>
        <w:rPr>
          <w:spacing w:val="23"/>
          <w:w w:val="11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w w:val="119"/>
        </w:rPr>
        <w:t>M&amp;E</w:t>
      </w:r>
      <w:r>
        <w:rPr>
          <w:spacing w:val="12"/>
          <w:w w:val="119"/>
        </w:rPr>
        <w:t xml:space="preserve"> </w:t>
      </w:r>
      <w:r>
        <w:rPr>
          <w:w w:val="122"/>
        </w:rPr>
        <w:t>system</w:t>
      </w:r>
      <w:r>
        <w:rPr>
          <w:spacing w:val="1"/>
          <w:w w:val="122"/>
        </w:rPr>
        <w:t>s</w:t>
      </w:r>
      <w:r>
        <w:rPr>
          <w:w w:val="99"/>
        </w:rPr>
        <w:t>:</w:t>
      </w:r>
      <w:r>
        <w:t xml:space="preserve"> </w:t>
      </w:r>
      <w:r>
        <w:rPr>
          <w:spacing w:val="-13"/>
        </w:rPr>
        <w:t xml:space="preserve"> </w:t>
      </w:r>
      <w:r>
        <w:t>The</w:t>
      </w:r>
      <w:r>
        <w:rPr>
          <w:spacing w:val="44"/>
        </w:rPr>
        <w:t xml:space="preserve"> </w:t>
      </w:r>
      <w:proofErr w:type="gramStart"/>
      <w:r>
        <w:t xml:space="preserve">results </w:t>
      </w:r>
      <w:r>
        <w:rPr>
          <w:spacing w:val="5"/>
        </w:rPr>
        <w:t xml:space="preserve"> </w:t>
      </w:r>
      <w:r>
        <w:t>indicated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rPr>
          <w:w w:val="109"/>
        </w:rPr>
        <w:t>that78%</w:t>
      </w:r>
    </w:p>
    <w:p w14:paraId="2934B91F" w14:textId="77777777" w:rsidR="00CF6868" w:rsidRDefault="00797A2C">
      <w:pPr>
        <w:spacing w:before="9"/>
        <w:ind w:left="2675" w:right="646"/>
        <w:jc w:val="both"/>
        <w:sectPr w:rsidR="00CF6868">
          <w:pgSz w:w="11920" w:h="16840"/>
          <w:pgMar w:top="300" w:right="1680" w:bottom="280" w:left="0" w:header="67" w:footer="2735" w:gutter="0"/>
          <w:cols w:space="720"/>
        </w:sectPr>
      </w:pP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w w:val="107"/>
        </w:rPr>
        <w:t>res</w:t>
      </w:r>
      <w:r>
        <w:rPr>
          <w:spacing w:val="6"/>
          <w:w w:val="107"/>
        </w:rPr>
        <w:t>p</w:t>
      </w:r>
      <w:r>
        <w:rPr>
          <w:w w:val="107"/>
        </w:rPr>
        <w:t>onde</w:t>
      </w:r>
      <w:r>
        <w:rPr>
          <w:spacing w:val="-5"/>
          <w:w w:val="107"/>
        </w:rPr>
        <w:t>n</w:t>
      </w:r>
      <w:r>
        <w:rPr>
          <w:w w:val="107"/>
        </w:rPr>
        <w:t>ts</w:t>
      </w:r>
      <w:r>
        <w:rPr>
          <w:spacing w:val="13"/>
          <w:w w:val="107"/>
        </w:rPr>
        <w:t xml:space="preserve"> </w:t>
      </w:r>
      <w:r>
        <w:t>in</w:t>
      </w:r>
      <w:r>
        <w:rPr>
          <w:spacing w:val="20"/>
        </w:rPr>
        <w:t xml:space="preserve"> </w:t>
      </w:r>
      <w:proofErr w:type="gramStart"/>
      <w:r>
        <w:t>Thi</w:t>
      </w:r>
      <w:r>
        <w:rPr>
          <w:spacing w:val="-11"/>
        </w:rPr>
        <w:t>k</w:t>
      </w:r>
      <w:r>
        <w:t xml:space="preserve">a </w:t>
      </w:r>
      <w:r>
        <w:rPr>
          <w:spacing w:val="6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proofErr w:type="gramEnd"/>
      <w:r>
        <w:rPr>
          <w:spacing w:val="16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 xml:space="preserve">Hospital </w:t>
      </w:r>
      <w:r>
        <w:rPr>
          <w:spacing w:val="9"/>
        </w:rPr>
        <w:t xml:space="preserve"> </w:t>
      </w:r>
      <w:r>
        <w:t>found</w:t>
      </w:r>
      <w:r>
        <w:rPr>
          <w:spacing w:val="3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M&amp;E</w:t>
      </w:r>
      <w:r>
        <w:rPr>
          <w:spacing w:val="26"/>
        </w:rPr>
        <w:t xml:space="preserve"> </w:t>
      </w:r>
      <w:r>
        <w:t>system</w:t>
      </w:r>
      <w:r>
        <w:rPr>
          <w:spacing w:val="45"/>
        </w:rPr>
        <w:t xml:space="preserve"> </w:t>
      </w:r>
      <w:r>
        <w:rPr>
          <w:spacing w:val="-5"/>
        </w:rPr>
        <w:t>v</w:t>
      </w:r>
      <w:r>
        <w:t>ery</w:t>
      </w:r>
      <w:r>
        <w:rPr>
          <w:spacing w:val="32"/>
        </w:rPr>
        <w:t xml:space="preserve"> </w:t>
      </w:r>
      <w:proofErr w:type="spellStart"/>
      <w:r>
        <w:t>effec</w:t>
      </w:r>
      <w:proofErr w:type="spellEnd"/>
      <w:r>
        <w:t>-</w:t>
      </w:r>
    </w:p>
    <w:p w14:paraId="66AEA351" w14:textId="77777777" w:rsidR="00CF6868" w:rsidRDefault="00CF6868">
      <w:pPr>
        <w:spacing w:before="9" w:line="160" w:lineRule="exact"/>
        <w:rPr>
          <w:sz w:val="17"/>
          <w:szCs w:val="17"/>
        </w:rPr>
      </w:pPr>
    </w:p>
    <w:p w14:paraId="54BC3816" w14:textId="77777777" w:rsidR="00CF6868" w:rsidRDefault="00CF6868">
      <w:pPr>
        <w:spacing w:line="200" w:lineRule="exact"/>
      </w:pPr>
    </w:p>
    <w:p w14:paraId="53C07FC7" w14:textId="77777777" w:rsidR="00CF6868" w:rsidRDefault="00CF6868">
      <w:pPr>
        <w:spacing w:line="200" w:lineRule="exact"/>
      </w:pPr>
    </w:p>
    <w:p w14:paraId="1AF2E2B1" w14:textId="77777777" w:rsidR="00CF6868" w:rsidRDefault="00CF6868">
      <w:pPr>
        <w:spacing w:line="200" w:lineRule="exact"/>
      </w:pPr>
    </w:p>
    <w:p w14:paraId="72EF5B44" w14:textId="77777777" w:rsidR="00CF6868" w:rsidRDefault="00CF6868">
      <w:pPr>
        <w:spacing w:line="200" w:lineRule="exact"/>
      </w:pPr>
    </w:p>
    <w:p w14:paraId="638D3E08" w14:textId="77777777" w:rsidR="00CF6868" w:rsidRDefault="00CF6868">
      <w:pPr>
        <w:spacing w:line="200" w:lineRule="exact"/>
      </w:pPr>
    </w:p>
    <w:p w14:paraId="3C919C56" w14:textId="77777777" w:rsidR="00CF6868" w:rsidRDefault="00CF6868">
      <w:pPr>
        <w:spacing w:line="200" w:lineRule="exact"/>
      </w:pPr>
    </w:p>
    <w:p w14:paraId="39276A81" w14:textId="77777777" w:rsidR="00CF6868" w:rsidRDefault="00CF6868">
      <w:pPr>
        <w:spacing w:line="200" w:lineRule="exact"/>
      </w:pPr>
    </w:p>
    <w:p w14:paraId="382DB9D8" w14:textId="77777777" w:rsidR="00CF6868" w:rsidRDefault="00CF6868">
      <w:pPr>
        <w:spacing w:line="200" w:lineRule="exact"/>
      </w:pPr>
    </w:p>
    <w:p w14:paraId="4D3F6B49" w14:textId="77777777" w:rsidR="00CF6868" w:rsidRDefault="00CF6868">
      <w:pPr>
        <w:spacing w:line="200" w:lineRule="exact"/>
      </w:pPr>
    </w:p>
    <w:p w14:paraId="1503A4DE" w14:textId="77777777" w:rsidR="00CF6868" w:rsidRDefault="00CF6868">
      <w:pPr>
        <w:spacing w:line="200" w:lineRule="exact"/>
      </w:pPr>
    </w:p>
    <w:p w14:paraId="58E0A0AB" w14:textId="1B9B4632" w:rsidR="00CF6868" w:rsidRDefault="00797A2C" w:rsidP="00E72770">
      <w:pPr>
        <w:spacing w:before="22" w:line="249" w:lineRule="auto"/>
        <w:ind w:left="2675" w:right="642"/>
        <w:jc w:val="both"/>
      </w:pPr>
      <w:proofErr w:type="spellStart"/>
      <w:r>
        <w:t>ti</w:t>
      </w:r>
      <w:r>
        <w:rPr>
          <w:spacing w:val="-5"/>
        </w:rPr>
        <w:t>v</w:t>
      </w:r>
      <w:r>
        <w:t>e</w:t>
      </w:r>
      <w:proofErr w:type="spellEnd"/>
      <w:r>
        <w:rPr>
          <w:spacing w:val="43"/>
        </w:rPr>
        <w:t xml:space="preserve"> </w:t>
      </w:r>
      <w:r>
        <w:t>in</w:t>
      </w:r>
      <w:r>
        <w:rPr>
          <w:spacing w:val="28"/>
        </w:rPr>
        <w:t xml:space="preserve"> </w:t>
      </w:r>
      <w:proofErr w:type="gramStart"/>
      <w:r>
        <w:t xml:space="preserve">the </w:t>
      </w:r>
      <w:r>
        <w:rPr>
          <w:spacing w:val="1"/>
        </w:rPr>
        <w:t xml:space="preserve"> </w:t>
      </w:r>
      <w:r>
        <w:rPr>
          <w:w w:val="106"/>
        </w:rPr>
        <w:t>manageme</w:t>
      </w:r>
      <w:r>
        <w:rPr>
          <w:spacing w:val="-5"/>
          <w:w w:val="106"/>
        </w:rPr>
        <w:t>n</w:t>
      </w:r>
      <w:r>
        <w:rPr>
          <w:w w:val="139"/>
        </w:rPr>
        <w:t>t</w:t>
      </w:r>
      <w:proofErr w:type="gramEnd"/>
      <w:r>
        <w:rPr>
          <w:spacing w:val="19"/>
          <w:w w:val="13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HIV</w:t>
      </w:r>
      <w:r>
        <w:rPr>
          <w:spacing w:val="33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jects.  </w:t>
      </w:r>
      <w:r>
        <w:rPr>
          <w:spacing w:val="7"/>
        </w:rPr>
        <w:t xml:space="preserve"> </w:t>
      </w:r>
      <w:proofErr w:type="gramStart"/>
      <w:r>
        <w:t>The  sy</w:t>
      </w:r>
      <w:r>
        <w:rPr>
          <w:spacing w:val="1"/>
        </w:rPr>
        <w:t>s</w:t>
      </w:r>
      <w:r>
        <w:t>tem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w w:val="104"/>
        </w:rPr>
        <w:t>co</w:t>
      </w:r>
      <w:r>
        <w:rPr>
          <w:spacing w:val="-5"/>
          <w:w w:val="104"/>
        </w:rPr>
        <w:t>n</w:t>
      </w:r>
      <w:r>
        <w:rPr>
          <w:w w:val="104"/>
        </w:rPr>
        <w:t>ti</w:t>
      </w:r>
      <w:r>
        <w:rPr>
          <w:spacing w:val="-5"/>
          <w:w w:val="104"/>
        </w:rPr>
        <w:t>n</w:t>
      </w:r>
      <w:r>
        <w:rPr>
          <w:w w:val="104"/>
        </w:rPr>
        <w:t>uously</w:t>
      </w:r>
      <w:r>
        <w:rPr>
          <w:spacing w:val="39"/>
          <w:w w:val="104"/>
        </w:rPr>
        <w:t xml:space="preserve"> </w:t>
      </w:r>
      <w:r>
        <w:rPr>
          <w:w w:val="104"/>
        </w:rPr>
        <w:t xml:space="preserve">collect </w:t>
      </w:r>
      <w:r>
        <w:t>correct</w:t>
      </w:r>
      <w:r>
        <w:rPr>
          <w:spacing w:val="4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timely</w:t>
      </w:r>
      <w:r>
        <w:rPr>
          <w:spacing w:val="39"/>
        </w:rPr>
        <w:t xml:space="preserve"> </w:t>
      </w:r>
      <w:r>
        <w:rPr>
          <w:w w:val="107"/>
        </w:rPr>
        <w:t xml:space="preserve">information </w:t>
      </w:r>
      <w:r>
        <w:t>in</w:t>
      </w:r>
      <w:r>
        <w:rPr>
          <w:spacing w:val="12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HIV</w:t>
      </w:r>
      <w:r>
        <w:rPr>
          <w:spacing w:val="17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o</w:t>
      </w:r>
      <w:r>
        <w:rPr>
          <w:spacing w:val="11"/>
        </w:rPr>
        <w:t>b</w:t>
      </w:r>
      <w:r>
        <w:t>jecti</w:t>
      </w:r>
      <w:r>
        <w:rPr>
          <w:spacing w:val="-5"/>
        </w:rPr>
        <w:t>v</w:t>
      </w:r>
      <w:r>
        <w:t xml:space="preserve">es, 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>nv</w:t>
      </w:r>
      <w:r>
        <w:t>olving</w:t>
      </w:r>
      <w:r>
        <w:rPr>
          <w:spacing w:val="27"/>
        </w:rPr>
        <w:t xml:space="preserve"> </w:t>
      </w:r>
      <w:r>
        <w:rPr>
          <w:w w:val="112"/>
        </w:rPr>
        <w:t>sta</w:t>
      </w:r>
      <w:r>
        <w:rPr>
          <w:spacing w:val="-5"/>
          <w:w w:val="112"/>
        </w:rPr>
        <w:t>k</w:t>
      </w:r>
      <w:r>
        <w:rPr>
          <w:w w:val="99"/>
        </w:rPr>
        <w:t xml:space="preserve">e- </w:t>
      </w:r>
      <w:r>
        <w:t>holders</w:t>
      </w:r>
      <w:r>
        <w:rPr>
          <w:spacing w:val="3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helping</w:t>
      </w:r>
      <w:r>
        <w:rPr>
          <w:spacing w:val="32"/>
        </w:rPr>
        <w:t xml:space="preserve"> </w:t>
      </w:r>
      <w:r>
        <w:t>deci</w:t>
      </w:r>
      <w:r>
        <w:rPr>
          <w:spacing w:val="1"/>
        </w:rPr>
        <w:t>s</w:t>
      </w:r>
      <w:r>
        <w:t xml:space="preserve">ions. </w:t>
      </w:r>
      <w:r>
        <w:rPr>
          <w:spacing w:val="5"/>
        </w:rPr>
        <w:t xml:space="preserve"> </w:t>
      </w:r>
      <w:r>
        <w:t>Its</w:t>
      </w:r>
      <w:r>
        <w:rPr>
          <w:spacing w:val="28"/>
        </w:rPr>
        <w:t xml:space="preserve"> </w:t>
      </w:r>
      <w:r>
        <w:t>efficiency</w:t>
      </w:r>
      <w:r>
        <w:rPr>
          <w:spacing w:val="-6"/>
        </w:rPr>
        <w:t xml:space="preserve"> </w:t>
      </w:r>
      <w:r>
        <w:t>impr</w:t>
      </w:r>
      <w:r>
        <w:rPr>
          <w:spacing w:val="-5"/>
        </w:rPr>
        <w:t>ov</w:t>
      </w:r>
      <w:r>
        <w:t>es</w:t>
      </w:r>
      <w:r>
        <w:rPr>
          <w:spacing w:val="36"/>
        </w:rPr>
        <w:t xml:space="preserve"> </w:t>
      </w:r>
      <w:r>
        <w:rPr>
          <w:w w:val="113"/>
        </w:rPr>
        <w:t>patie</w:t>
      </w:r>
      <w:r>
        <w:rPr>
          <w:spacing w:val="-6"/>
          <w:w w:val="113"/>
        </w:rPr>
        <w:t>n</w:t>
      </w:r>
      <w:r>
        <w:rPr>
          <w:w w:val="113"/>
        </w:rPr>
        <w:t>t</w:t>
      </w:r>
      <w:r>
        <w:rPr>
          <w:spacing w:val="1"/>
          <w:w w:val="113"/>
        </w:rPr>
        <w:t xml:space="preserve"> </w:t>
      </w:r>
      <w:r>
        <w:t>outcome</w:t>
      </w:r>
      <w:r>
        <w:rPr>
          <w:spacing w:val="1"/>
        </w:rPr>
        <w:t>s</w:t>
      </w:r>
      <w:r>
        <w:t>,</w:t>
      </w:r>
      <w:r>
        <w:rPr>
          <w:spacing w:val="48"/>
        </w:rPr>
        <w:t xml:space="preserve"> </w:t>
      </w:r>
      <w:r>
        <w:rPr>
          <w:w w:val="104"/>
        </w:rPr>
        <w:t xml:space="preserve">resource </w:t>
      </w:r>
      <w:r>
        <w:rPr>
          <w:w w:val="107"/>
        </w:rPr>
        <w:t>consumption,</w:t>
      </w:r>
      <w:r>
        <w:rPr>
          <w:spacing w:val="2"/>
          <w:w w:val="10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6"/>
        </w:rPr>
        <w:t>p</w:t>
      </w:r>
      <w:r>
        <w:t>olicy</w:t>
      </w:r>
      <w:r>
        <w:rPr>
          <w:spacing w:val="17"/>
        </w:rPr>
        <w:t xml:space="preserve"> </w:t>
      </w:r>
      <w:r>
        <w:t>making,</w:t>
      </w:r>
      <w:r>
        <w:rPr>
          <w:spacing w:val="45"/>
        </w:rPr>
        <w:t xml:space="preserve"> </w:t>
      </w:r>
      <w:r>
        <w:t>leading</w:t>
      </w:r>
      <w:r>
        <w:rPr>
          <w:spacing w:val="32"/>
        </w:rPr>
        <w:t xml:space="preserve"> </w:t>
      </w:r>
      <w:r>
        <w:t>to</w:t>
      </w:r>
      <w:r>
        <w:rPr>
          <w:spacing w:val="22"/>
        </w:rPr>
        <w:t xml:space="preserve"> </w:t>
      </w:r>
      <w:proofErr w:type="gramStart"/>
      <w:r>
        <w:t>co</w:t>
      </w:r>
      <w:r>
        <w:rPr>
          <w:spacing w:val="-5"/>
        </w:rPr>
        <w:t>n</w:t>
      </w:r>
      <w:r>
        <w:t>ti</w:t>
      </w:r>
      <w:r>
        <w:rPr>
          <w:spacing w:val="-5"/>
        </w:rPr>
        <w:t>n</w:t>
      </w:r>
      <w:r>
        <w:t xml:space="preserve">uous </w:t>
      </w:r>
      <w:r>
        <w:rPr>
          <w:spacing w:val="12"/>
        </w:rPr>
        <w:t xml:space="preserve"> </w:t>
      </w:r>
      <w:r>
        <w:rPr>
          <w:w w:val="106"/>
        </w:rPr>
        <w:t>impr</w:t>
      </w:r>
      <w:r>
        <w:rPr>
          <w:spacing w:val="-5"/>
          <w:w w:val="106"/>
        </w:rPr>
        <w:t>o</w:t>
      </w:r>
      <w:r>
        <w:rPr>
          <w:spacing w:val="-5"/>
          <w:w w:val="105"/>
        </w:rPr>
        <w:t>v</w:t>
      </w:r>
      <w:r>
        <w:rPr>
          <w:w w:val="104"/>
        </w:rPr>
        <w:t>eme</w:t>
      </w:r>
      <w:r>
        <w:rPr>
          <w:spacing w:val="-5"/>
          <w:w w:val="104"/>
        </w:rPr>
        <w:t>n</w:t>
      </w:r>
      <w:r>
        <w:rPr>
          <w:w w:val="139"/>
        </w:rPr>
        <w:t>t</w:t>
      </w:r>
      <w:proofErr w:type="gramEnd"/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w w:val="106"/>
        </w:rPr>
        <w:t xml:space="preserve">pro- </w:t>
      </w:r>
      <w:r>
        <w:t xml:space="preserve">grams. </w:t>
      </w:r>
      <w:r>
        <w:rPr>
          <w:spacing w:val="42"/>
        </w:rPr>
        <w:t xml:space="preserve"> </w:t>
      </w:r>
      <w:proofErr w:type="gramStart"/>
      <w:r>
        <w:t xml:space="preserve">These </w:t>
      </w:r>
      <w:r>
        <w:rPr>
          <w:spacing w:val="1"/>
        </w:rPr>
        <w:t xml:space="preserve"> </w:t>
      </w:r>
      <w:r>
        <w:t>findings</w:t>
      </w:r>
      <w:proofErr w:type="gramEnd"/>
      <w:r>
        <w:rPr>
          <w:spacing w:val="42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rPr>
          <w:w w:val="107"/>
        </w:rPr>
        <w:t>corro</w:t>
      </w:r>
      <w:r>
        <w:rPr>
          <w:spacing w:val="6"/>
          <w:w w:val="107"/>
        </w:rPr>
        <w:t>b</w:t>
      </w:r>
      <w:r>
        <w:rPr>
          <w:w w:val="107"/>
        </w:rPr>
        <w:t>orated</w:t>
      </w:r>
      <w:r>
        <w:rPr>
          <w:spacing w:val="28"/>
          <w:w w:val="107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37"/>
        </w:rPr>
        <w:t xml:space="preserve"> </w:t>
      </w:r>
      <w:r>
        <w:t>similar</w:t>
      </w:r>
      <w:r>
        <w:rPr>
          <w:spacing w:val="50"/>
        </w:rPr>
        <w:t xml:space="preserve"> </w:t>
      </w:r>
      <w:r>
        <w:t xml:space="preserve">studies </w:t>
      </w:r>
      <w:r>
        <w:rPr>
          <w:spacing w:val="11"/>
        </w:rPr>
        <w:t xml:space="preserve"> </w:t>
      </w:r>
      <w:r>
        <w:t>(</w:t>
      </w:r>
      <w:proofErr w:type="spellStart"/>
      <w:r w:rsidR="0083455F">
        <w:t>Yekani</w:t>
      </w:r>
      <w:proofErr w:type="spellEnd"/>
      <w:r w:rsidR="0083455F">
        <w:t xml:space="preserve"> et al.</w:t>
      </w:r>
      <w:r>
        <w:t>, 202</w:t>
      </w:r>
      <w:r w:rsidR="0083455F">
        <w:t>4</w:t>
      </w:r>
      <w:r>
        <w:t>;</w:t>
      </w:r>
      <w:r>
        <w:rPr>
          <w:spacing w:val="40"/>
        </w:rPr>
        <w:t xml:space="preserve"> </w:t>
      </w:r>
      <w:r w:rsidR="0083455F">
        <w:rPr>
          <w:w w:val="107"/>
        </w:rPr>
        <w:t>Mbita</w:t>
      </w:r>
      <w:r>
        <w:rPr>
          <w:w w:val="107"/>
        </w:rPr>
        <w:t>,</w:t>
      </w:r>
      <w:r w:rsidR="0083455F">
        <w:rPr>
          <w:w w:val="107"/>
        </w:rPr>
        <w:t xml:space="preserve"> 2024</w:t>
      </w:r>
      <w:r>
        <w:t>),  whi</w:t>
      </w:r>
      <w:r>
        <w:rPr>
          <w:spacing w:val="-5"/>
        </w:rPr>
        <w:t>c</w:t>
      </w:r>
      <w:r>
        <w:t xml:space="preserve">h </w:t>
      </w:r>
      <w:r>
        <w:rPr>
          <w:spacing w:val="2"/>
        </w:rPr>
        <w:t xml:space="preserve"> </w:t>
      </w:r>
      <w:r>
        <w:t>p</w:t>
      </w:r>
      <w:r>
        <w:rPr>
          <w:spacing w:val="-5"/>
        </w:rPr>
        <w:t>a</w:t>
      </w:r>
      <w:r>
        <w:t xml:space="preserve">y </w:t>
      </w:r>
      <w:r>
        <w:rPr>
          <w:spacing w:val="10"/>
        </w:rPr>
        <w:t xml:space="preserve"> </w:t>
      </w:r>
      <w:r>
        <w:t>s</w:t>
      </w:r>
      <w:r>
        <w:rPr>
          <w:spacing w:val="6"/>
        </w:rPr>
        <w:t>p</w:t>
      </w:r>
      <w:r>
        <w:t xml:space="preserve">ecial </w:t>
      </w:r>
      <w:r>
        <w:rPr>
          <w:spacing w:val="3"/>
        </w:rPr>
        <w:t xml:space="preserve"> </w:t>
      </w:r>
      <w:r>
        <w:rPr>
          <w:w w:val="113"/>
        </w:rPr>
        <w:t>atte</w:t>
      </w:r>
      <w:r>
        <w:rPr>
          <w:spacing w:val="-6"/>
          <w:w w:val="113"/>
        </w:rPr>
        <w:t>n</w:t>
      </w:r>
      <w:r>
        <w:rPr>
          <w:w w:val="113"/>
        </w:rPr>
        <w:t>tion</w:t>
      </w:r>
      <w:r>
        <w:rPr>
          <w:spacing w:val="31"/>
          <w:w w:val="113"/>
        </w:rPr>
        <w:t xml:space="preserve"> </w:t>
      </w:r>
      <w:r>
        <w:t xml:space="preserve">to </w:t>
      </w:r>
      <w:r>
        <w:rPr>
          <w:spacing w:val="5"/>
        </w:rPr>
        <w:t xml:space="preserve"> </w:t>
      </w:r>
      <w:r>
        <w:rPr>
          <w:w w:val="106"/>
        </w:rPr>
        <w:t>sta</w:t>
      </w:r>
      <w:r>
        <w:rPr>
          <w:spacing w:val="-5"/>
          <w:w w:val="106"/>
        </w:rPr>
        <w:t>k</w:t>
      </w:r>
      <w:r>
        <w:rPr>
          <w:w w:val="106"/>
        </w:rPr>
        <w:t>eholders</w:t>
      </w:r>
      <w:r>
        <w:rPr>
          <w:spacing w:val="39"/>
          <w:w w:val="106"/>
        </w:rPr>
        <w:t xml:space="preserve"> </w:t>
      </w:r>
      <w:r>
        <w:t xml:space="preserve">and </w:t>
      </w:r>
      <w:r>
        <w:rPr>
          <w:spacing w:val="16"/>
        </w:rPr>
        <w:t xml:space="preserve"> </w:t>
      </w:r>
      <w:r>
        <w:rPr>
          <w:w w:val="113"/>
        </w:rPr>
        <w:t xml:space="preserve">the </w:t>
      </w:r>
      <w:r>
        <w:t>insig</w:t>
      </w:r>
      <w:r>
        <w:rPr>
          <w:spacing w:val="-5"/>
        </w:rPr>
        <w:t>h</w:t>
      </w:r>
      <w:r>
        <w:t>ts</w:t>
      </w:r>
      <w:r>
        <w:rPr>
          <w:spacing w:val="48"/>
        </w:rPr>
        <w:t xml:space="preserve"> </w:t>
      </w:r>
      <w:r>
        <w:t>they</w:t>
      </w:r>
      <w:r>
        <w:rPr>
          <w:spacing w:val="42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vide. </w:t>
      </w:r>
      <w:r>
        <w:rPr>
          <w:spacing w:val="2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w w:val="108"/>
        </w:rPr>
        <w:t>capabili</w:t>
      </w:r>
      <w:r>
        <w:rPr>
          <w:spacing w:val="-5"/>
          <w:w w:val="108"/>
        </w:rPr>
        <w:t>t</w:t>
      </w:r>
      <w:r>
        <w:rPr>
          <w:w w:val="108"/>
        </w:rPr>
        <w:t>y</w:t>
      </w:r>
      <w:r>
        <w:rPr>
          <w:spacing w:val="7"/>
          <w:w w:val="108"/>
        </w:rPr>
        <w:t xml:space="preserve"> </w:t>
      </w:r>
      <w:r>
        <w:t>of the</w:t>
      </w:r>
      <w:r>
        <w:rPr>
          <w:spacing w:val="37"/>
        </w:rPr>
        <w:t xml:space="preserve"> </w:t>
      </w:r>
      <w:r>
        <w:t>system</w:t>
      </w:r>
      <w:r>
        <w:rPr>
          <w:spacing w:val="4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record</w:t>
      </w:r>
      <w:r>
        <w:rPr>
          <w:spacing w:val="38"/>
        </w:rPr>
        <w:t xml:space="preserve"> </w:t>
      </w:r>
      <w:r>
        <w:t xml:space="preserve">subtle </w:t>
      </w:r>
      <w:r>
        <w:rPr>
          <w:spacing w:val="1"/>
        </w:rPr>
        <w:t xml:space="preserve"> </w:t>
      </w:r>
      <w:r>
        <w:rPr>
          <w:w w:val="99"/>
        </w:rPr>
        <w:t>e</w:t>
      </w:r>
      <w:r>
        <w:rPr>
          <w:w w:val="105"/>
        </w:rPr>
        <w:t>x</w:t>
      </w:r>
      <w:r>
        <w:rPr>
          <w:spacing w:val="6"/>
          <w:w w:val="110"/>
        </w:rPr>
        <w:t>p</w:t>
      </w:r>
      <w:r>
        <w:rPr>
          <w:w w:val="103"/>
        </w:rPr>
        <w:t xml:space="preserve">eriences </w:t>
      </w:r>
      <w:r>
        <w:t xml:space="preserve">increases  the </w:t>
      </w:r>
      <w:r>
        <w:rPr>
          <w:spacing w:val="2"/>
        </w:rPr>
        <w:t xml:space="preserve"> </w:t>
      </w:r>
      <w:r>
        <w:t>rele</w:t>
      </w:r>
      <w:r>
        <w:rPr>
          <w:spacing w:val="-10"/>
        </w:rPr>
        <w:t>v</w:t>
      </w:r>
      <w:r>
        <w:t xml:space="preserve">ance, </w:t>
      </w:r>
      <w:r>
        <w:rPr>
          <w:spacing w:val="9"/>
        </w:rPr>
        <w:t xml:space="preserve"> </w:t>
      </w:r>
      <w:r>
        <w:t>res</w:t>
      </w:r>
      <w:r>
        <w:rPr>
          <w:spacing w:val="6"/>
        </w:rPr>
        <w:t>p</w:t>
      </w:r>
      <w:r>
        <w:t>onsi</w:t>
      </w:r>
      <w:r>
        <w:rPr>
          <w:spacing w:val="-5"/>
        </w:rPr>
        <w:t>v</w:t>
      </w:r>
      <w:r>
        <w:t xml:space="preserve">eness, </w:t>
      </w:r>
      <w:r>
        <w:rPr>
          <w:spacing w:val="20"/>
        </w:rPr>
        <w:t xml:space="preserve"> </w:t>
      </w:r>
      <w:r>
        <w:t xml:space="preserve">and </w:t>
      </w:r>
      <w:r>
        <w:rPr>
          <w:spacing w:val="2"/>
        </w:rPr>
        <w:t xml:space="preserve"> </w:t>
      </w:r>
      <w:r>
        <w:rPr>
          <w:w w:val="109"/>
        </w:rPr>
        <w:t>sustainabili</w:t>
      </w:r>
      <w:r>
        <w:rPr>
          <w:spacing w:val="-4"/>
          <w:w w:val="109"/>
        </w:rPr>
        <w:t>t</w:t>
      </w:r>
      <w:r>
        <w:rPr>
          <w:w w:val="109"/>
        </w:rPr>
        <w:t>y</w:t>
      </w:r>
      <w:r>
        <w:rPr>
          <w:spacing w:val="21"/>
          <w:w w:val="10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1"/>
        </w:rPr>
        <w:t xml:space="preserve"> </w:t>
      </w:r>
      <w:r>
        <w:t xml:space="preserve">programs, </w:t>
      </w:r>
      <w:r>
        <w:rPr>
          <w:spacing w:val="29"/>
        </w:rPr>
        <w:t xml:space="preserve"> </w:t>
      </w:r>
      <w:r>
        <w:rPr>
          <w:w w:val="104"/>
        </w:rPr>
        <w:t xml:space="preserve">re- </w:t>
      </w:r>
      <w:proofErr w:type="spellStart"/>
      <w:r>
        <w:t>sulting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impr</w:t>
      </w:r>
      <w:r>
        <w:rPr>
          <w:spacing w:val="-5"/>
        </w:rPr>
        <w:t>ov</w:t>
      </w:r>
      <w:r>
        <w:t xml:space="preserve">ed </w:t>
      </w:r>
      <w:r>
        <w:rPr>
          <w:spacing w:val="10"/>
        </w:rPr>
        <w:t xml:space="preserve"> </w:t>
      </w:r>
      <w:r>
        <w:t xml:space="preserve">health </w:t>
      </w:r>
      <w:r>
        <w:rPr>
          <w:spacing w:val="21"/>
        </w:rPr>
        <w:t xml:space="preserve"> </w:t>
      </w:r>
      <w:r>
        <w:t xml:space="preserve">outcomes </w:t>
      </w:r>
      <w:r>
        <w:rPr>
          <w:spacing w:val="5"/>
        </w:rPr>
        <w:t xml:space="preserve"> </w:t>
      </w:r>
      <w:r>
        <w:t>among</w:t>
      </w:r>
      <w:r>
        <w:rPr>
          <w:spacing w:val="44"/>
        </w:rPr>
        <w:t xml:space="preserve"> </w:t>
      </w:r>
      <w:r>
        <w:rPr>
          <w:spacing w:val="6"/>
        </w:rPr>
        <w:t>p</w:t>
      </w:r>
      <w:r>
        <w:t>eople</w:t>
      </w:r>
      <w:r>
        <w:rPr>
          <w:spacing w:val="36"/>
        </w:rPr>
        <w:t xml:space="preserve"> </w:t>
      </w:r>
      <w:r>
        <w:t>living</w:t>
      </w:r>
      <w:r>
        <w:rPr>
          <w:spacing w:val="31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rPr>
          <w:w w:val="105"/>
        </w:rPr>
        <w:t>HIV.</w:t>
      </w:r>
    </w:p>
    <w:p w14:paraId="3C809E3B" w14:textId="77777777" w:rsidR="00CF6868" w:rsidRDefault="00797A2C">
      <w:pPr>
        <w:spacing w:line="249" w:lineRule="auto"/>
        <w:ind w:left="2675" w:right="642" w:firstLine="299"/>
        <w:jc w:val="both"/>
      </w:pPr>
      <w:r>
        <w:rPr>
          <w:spacing w:val="-24"/>
          <w:w w:val="124"/>
        </w:rPr>
        <w:t>T</w:t>
      </w:r>
      <w:r>
        <w:rPr>
          <w:w w:val="124"/>
        </w:rPr>
        <w:t>raining</w:t>
      </w:r>
      <w:r>
        <w:rPr>
          <w:spacing w:val="2"/>
          <w:w w:val="124"/>
        </w:rPr>
        <w:t xml:space="preserve"> </w:t>
      </w:r>
      <w:r>
        <w:rPr>
          <w:w w:val="124"/>
        </w:rPr>
        <w:t>and</w:t>
      </w:r>
      <w:r>
        <w:rPr>
          <w:spacing w:val="3"/>
          <w:w w:val="124"/>
        </w:rPr>
        <w:t xml:space="preserve"> </w:t>
      </w:r>
      <w:r>
        <w:rPr>
          <w:w w:val="124"/>
        </w:rPr>
        <w:t>capaci</w:t>
      </w:r>
      <w:r>
        <w:rPr>
          <w:spacing w:val="-7"/>
          <w:w w:val="124"/>
        </w:rPr>
        <w:t>t</w:t>
      </w:r>
      <w:r>
        <w:rPr>
          <w:w w:val="124"/>
        </w:rPr>
        <w:t>y</w:t>
      </w:r>
      <w:r>
        <w:rPr>
          <w:spacing w:val="-7"/>
          <w:w w:val="124"/>
        </w:rPr>
        <w:t xml:space="preserve"> </w:t>
      </w:r>
      <w:r>
        <w:rPr>
          <w:w w:val="122"/>
        </w:rPr>
        <w:t>buildin</w:t>
      </w:r>
      <w:r>
        <w:rPr>
          <w:spacing w:val="4"/>
          <w:w w:val="122"/>
        </w:rPr>
        <w:t>g</w:t>
      </w:r>
      <w:r>
        <w:rPr>
          <w:w w:val="99"/>
        </w:rPr>
        <w:t>:</w:t>
      </w:r>
      <w:r>
        <w:t xml:space="preserve"> </w:t>
      </w:r>
      <w:r>
        <w:rPr>
          <w:spacing w:val="-2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23%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w w:val="107"/>
        </w:rPr>
        <w:t>res</w:t>
      </w:r>
      <w:r>
        <w:rPr>
          <w:spacing w:val="6"/>
          <w:w w:val="107"/>
        </w:rPr>
        <w:t>p</w:t>
      </w:r>
      <w:r>
        <w:rPr>
          <w:w w:val="107"/>
        </w:rPr>
        <w:t>onde</w:t>
      </w:r>
      <w:r>
        <w:rPr>
          <w:spacing w:val="-5"/>
          <w:w w:val="107"/>
        </w:rPr>
        <w:t>n</w:t>
      </w:r>
      <w:r>
        <w:rPr>
          <w:w w:val="107"/>
        </w:rPr>
        <w:t xml:space="preserve">ts </w:t>
      </w:r>
      <w:proofErr w:type="gramStart"/>
      <w:r>
        <w:t>me</w:t>
      </w:r>
      <w:r>
        <w:rPr>
          <w:spacing w:val="-5"/>
        </w:rPr>
        <w:t>n</w:t>
      </w:r>
      <w:r>
        <w:t xml:space="preserve">tioned </w:t>
      </w:r>
      <w:r>
        <w:rPr>
          <w:spacing w:val="11"/>
        </w:rPr>
        <w:t xml:space="preserve"> </w:t>
      </w:r>
      <w:r>
        <w:rPr>
          <w:w w:val="121"/>
        </w:rPr>
        <w:t>that</w:t>
      </w:r>
      <w:proofErr w:type="gramEnd"/>
      <w:r>
        <w:rPr>
          <w:w w:val="121"/>
        </w:rPr>
        <w:t xml:space="preserve"> </w:t>
      </w:r>
      <w:r>
        <w:t>M&amp;E</w:t>
      </w:r>
      <w:r>
        <w:rPr>
          <w:spacing w:val="33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3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HIV</w:t>
      </w:r>
      <w:r>
        <w:rPr>
          <w:spacing w:val="33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jects </w:t>
      </w:r>
      <w:r>
        <w:rPr>
          <w:spacing w:val="15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w w:val="108"/>
        </w:rPr>
        <w:t>determined</w:t>
      </w:r>
      <w:r>
        <w:rPr>
          <w:spacing w:val="15"/>
          <w:w w:val="108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34"/>
        </w:rPr>
        <w:t xml:space="preserve"> </w:t>
      </w:r>
      <w:r>
        <w:rPr>
          <w:w w:val="110"/>
        </w:rPr>
        <w:t>training.</w:t>
      </w:r>
      <w:r>
        <w:rPr>
          <w:spacing w:val="41"/>
          <w:w w:val="110"/>
        </w:rPr>
        <w:t xml:space="preserve"> </w:t>
      </w:r>
      <w:r>
        <w:t>Quali</w:t>
      </w:r>
      <w:r>
        <w:rPr>
          <w:spacing w:val="-5"/>
        </w:rPr>
        <w:t>t</w:t>
      </w:r>
      <w:r>
        <w:t xml:space="preserve">y </w:t>
      </w:r>
      <w:r>
        <w:rPr>
          <w:spacing w:val="24"/>
        </w:rPr>
        <w:t xml:space="preserve"> </w:t>
      </w:r>
      <w:r>
        <w:rPr>
          <w:w w:val="110"/>
        </w:rPr>
        <w:t xml:space="preserve">training </w:t>
      </w:r>
      <w:r>
        <w:t xml:space="preserve">on </w:t>
      </w:r>
      <w:r>
        <w:rPr>
          <w:spacing w:val="6"/>
        </w:rPr>
        <w:t xml:space="preserve"> </w:t>
      </w:r>
      <w:r>
        <w:t xml:space="preserve">M&amp;E </w:t>
      </w:r>
      <w:r>
        <w:rPr>
          <w:spacing w:val="10"/>
        </w:rPr>
        <w:t xml:space="preserve"> </w:t>
      </w:r>
      <w:r>
        <w:t xml:space="preserve">enhances </w:t>
      </w:r>
      <w:r>
        <w:rPr>
          <w:spacing w:val="33"/>
        </w:rPr>
        <w:t xml:space="preserve"> </w:t>
      </w:r>
      <w:r>
        <w:t>skills  of</w:t>
      </w:r>
      <w:r>
        <w:rPr>
          <w:spacing w:val="39"/>
        </w:rPr>
        <w:t xml:space="preserve"> </w:t>
      </w:r>
      <w:r>
        <w:rPr>
          <w:w w:val="109"/>
        </w:rPr>
        <w:t>healthcare</w:t>
      </w:r>
      <w:r>
        <w:rPr>
          <w:spacing w:val="43"/>
          <w:w w:val="109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viders </w:t>
      </w:r>
      <w:r>
        <w:rPr>
          <w:spacing w:val="42"/>
        </w:rPr>
        <w:t xml:space="preserve"> </w:t>
      </w:r>
      <w:r>
        <w:t xml:space="preserve">in </w:t>
      </w:r>
      <w:r>
        <w:rPr>
          <w:spacing w:val="5"/>
        </w:rPr>
        <w:t xml:space="preserve"> </w:t>
      </w:r>
      <w:r>
        <w:t xml:space="preserve">terms 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 xml:space="preserve">data </w:t>
      </w:r>
      <w:r>
        <w:rPr>
          <w:spacing w:val="48"/>
        </w:rPr>
        <w:t xml:space="preserve"> </w:t>
      </w:r>
      <w:r>
        <w:rPr>
          <w:w w:val="104"/>
        </w:rPr>
        <w:t xml:space="preserve">collection, </w:t>
      </w:r>
      <w:r>
        <w:t xml:space="preserve">data </w:t>
      </w:r>
      <w:r>
        <w:rPr>
          <w:spacing w:val="11"/>
        </w:rPr>
        <w:t xml:space="preserve"> </w:t>
      </w:r>
      <w:r>
        <w:t>analysis,  and</w:t>
      </w:r>
      <w:r>
        <w:rPr>
          <w:spacing w:val="39"/>
        </w:rPr>
        <w:t xml:space="preserve"> </w:t>
      </w:r>
      <w:r>
        <w:rPr>
          <w:w w:val="108"/>
        </w:rPr>
        <w:t>re</w:t>
      </w:r>
      <w:r>
        <w:rPr>
          <w:spacing w:val="6"/>
          <w:w w:val="108"/>
        </w:rPr>
        <w:t>p</w:t>
      </w:r>
      <w:r>
        <w:rPr>
          <w:w w:val="108"/>
        </w:rPr>
        <w:t>orting,</w:t>
      </w:r>
      <w:r>
        <w:rPr>
          <w:spacing w:val="9"/>
          <w:w w:val="108"/>
        </w:rPr>
        <w:t xml:space="preserve"> </w:t>
      </w:r>
      <w:r>
        <w:t>whi</w:t>
      </w:r>
      <w:r>
        <w:rPr>
          <w:spacing w:val="-5"/>
        </w:rPr>
        <w:t>c</w:t>
      </w:r>
      <w:r>
        <w:t>h</w:t>
      </w:r>
      <w:r>
        <w:rPr>
          <w:spacing w:val="24"/>
        </w:rPr>
        <w:t xml:space="preserve"> </w:t>
      </w:r>
      <w:r>
        <w:t>gi</w:t>
      </w:r>
      <w:r>
        <w:rPr>
          <w:spacing w:val="-5"/>
        </w:rPr>
        <w:t>v</w:t>
      </w:r>
      <w:r>
        <w:t>es</w:t>
      </w:r>
      <w:r>
        <w:rPr>
          <w:spacing w:val="1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sense</w:t>
      </w:r>
      <w:r>
        <w:rPr>
          <w:spacing w:val="16"/>
        </w:rPr>
        <w:t xml:space="preserve"> </w:t>
      </w:r>
      <w:r>
        <w:t>of confidence,</w:t>
      </w:r>
      <w:r>
        <w:rPr>
          <w:spacing w:val="28"/>
        </w:rPr>
        <w:t xml:space="preserve"> </w:t>
      </w:r>
      <w:r>
        <w:t>reliable</w:t>
      </w:r>
      <w:r>
        <w:rPr>
          <w:spacing w:val="38"/>
        </w:rPr>
        <w:t xml:space="preserve"> </w:t>
      </w:r>
      <w:r>
        <w:rPr>
          <w:w w:val="103"/>
        </w:rPr>
        <w:t xml:space="preserve">decision </w:t>
      </w:r>
      <w:r>
        <w:t>making,</w:t>
      </w:r>
      <w:r>
        <w:rPr>
          <w:spacing w:val="4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w w:val="109"/>
        </w:rPr>
        <w:t>represe</w:t>
      </w:r>
      <w:r>
        <w:rPr>
          <w:spacing w:val="-5"/>
          <w:w w:val="109"/>
        </w:rPr>
        <w:t>n</w:t>
      </w:r>
      <w:r>
        <w:rPr>
          <w:w w:val="109"/>
        </w:rPr>
        <w:t>tation</w:t>
      </w:r>
      <w:r>
        <w:rPr>
          <w:spacing w:val="4"/>
          <w:w w:val="10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viders. </w:t>
      </w:r>
      <w:r>
        <w:rPr>
          <w:spacing w:val="40"/>
        </w:rPr>
        <w:t xml:space="preserve"> </w:t>
      </w:r>
      <w:r>
        <w:t>Resear</w:t>
      </w:r>
      <w:r>
        <w:rPr>
          <w:spacing w:val="-5"/>
        </w:rPr>
        <w:t>c</w:t>
      </w:r>
      <w:r>
        <w:t>h</w:t>
      </w:r>
      <w:r>
        <w:rPr>
          <w:spacing w:val="4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Ke</w:t>
      </w:r>
      <w:r>
        <w:rPr>
          <w:spacing w:val="-5"/>
        </w:rPr>
        <w:t>ny</w:t>
      </w:r>
      <w:r>
        <w:t>a</w:t>
      </w:r>
      <w:r>
        <w:rPr>
          <w:spacing w:val="41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w w:val="106"/>
        </w:rPr>
        <w:t>i</w:t>
      </w:r>
      <w:r>
        <w:rPr>
          <w:spacing w:val="-5"/>
          <w:w w:val="106"/>
        </w:rPr>
        <w:t>n</w:t>
      </w:r>
      <w:r>
        <w:rPr>
          <w:w w:val="110"/>
        </w:rPr>
        <w:t xml:space="preserve">ternationally </w:t>
      </w:r>
      <w:r>
        <w:t>h</w:t>
      </w:r>
      <w:r>
        <w:rPr>
          <w:spacing w:val="-5"/>
        </w:rPr>
        <w:t>av</w:t>
      </w:r>
      <w:r>
        <w:t>e</w:t>
      </w:r>
      <w:r>
        <w:rPr>
          <w:spacing w:val="25"/>
        </w:rPr>
        <w:t xml:space="preserve"> </w:t>
      </w:r>
      <w:r>
        <w:t>affirmed</w:t>
      </w:r>
      <w:r>
        <w:rPr>
          <w:spacing w:val="22"/>
        </w:rPr>
        <w:t xml:space="preserve"> </w:t>
      </w:r>
      <w:r>
        <w:rPr>
          <w:w w:val="121"/>
        </w:rPr>
        <w:t>that</w:t>
      </w:r>
      <w:r>
        <w:rPr>
          <w:spacing w:val="-9"/>
          <w:w w:val="121"/>
        </w:rPr>
        <w:t xml:space="preserve"> </w:t>
      </w:r>
      <w:r>
        <w:t>wholesome</w:t>
      </w:r>
      <w:r>
        <w:rPr>
          <w:spacing w:val="19"/>
        </w:rPr>
        <w:t xml:space="preserve"> </w:t>
      </w:r>
      <w:r>
        <w:rPr>
          <w:w w:val="110"/>
        </w:rPr>
        <w:t>training</w:t>
      </w:r>
      <w:r>
        <w:rPr>
          <w:spacing w:val="-4"/>
          <w:w w:val="110"/>
        </w:rPr>
        <w:t xml:space="preserve"> </w:t>
      </w:r>
      <w:r>
        <w:rPr>
          <w:spacing w:val="5"/>
        </w:rPr>
        <w:t>b</w:t>
      </w:r>
      <w:r>
        <w:rPr>
          <w:spacing w:val="6"/>
        </w:rPr>
        <w:t>o</w:t>
      </w:r>
      <w:r>
        <w:t>osts</w:t>
      </w:r>
      <w:r>
        <w:rPr>
          <w:spacing w:val="32"/>
        </w:rPr>
        <w:t xml:space="preserve"> </w:t>
      </w:r>
      <w:r>
        <w:t>M&amp;E</w:t>
      </w:r>
      <w:r>
        <w:rPr>
          <w:spacing w:val="15"/>
        </w:rPr>
        <w:t xml:space="preserve"> </w:t>
      </w:r>
      <w:proofErr w:type="gramStart"/>
      <w:r>
        <w:t>com</w:t>
      </w:r>
      <w:r>
        <w:rPr>
          <w:spacing w:val="6"/>
        </w:rPr>
        <w:t>p</w:t>
      </w:r>
      <w:r>
        <w:t xml:space="preserve">etence, </w:t>
      </w:r>
      <w:r>
        <w:rPr>
          <w:spacing w:val="5"/>
        </w:rPr>
        <w:t xml:space="preserve"> p</w:t>
      </w:r>
      <w:r>
        <w:t>erformance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 xml:space="preserve">of programs </w:t>
      </w:r>
      <w:r>
        <w:rPr>
          <w:spacing w:val="22"/>
        </w:rPr>
        <w:t xml:space="preserve"> </w:t>
      </w:r>
      <w:r>
        <w:t xml:space="preserve">and  </w:t>
      </w:r>
      <w:r>
        <w:rPr>
          <w:w w:val="108"/>
        </w:rPr>
        <w:t>accou</w:t>
      </w:r>
      <w:r>
        <w:rPr>
          <w:spacing w:val="-5"/>
          <w:w w:val="108"/>
        </w:rPr>
        <w:t>n</w:t>
      </w:r>
      <w:r>
        <w:rPr>
          <w:w w:val="108"/>
        </w:rPr>
        <w:t>tabili</w:t>
      </w:r>
      <w:r>
        <w:rPr>
          <w:spacing w:val="-5"/>
          <w:w w:val="108"/>
        </w:rPr>
        <w:t>t</w:t>
      </w:r>
      <w:r>
        <w:rPr>
          <w:spacing w:val="-18"/>
          <w:w w:val="108"/>
        </w:rPr>
        <w:t>y</w:t>
      </w:r>
      <w:r>
        <w:rPr>
          <w:w w:val="108"/>
        </w:rPr>
        <w:t>.</w:t>
      </w:r>
      <w:r>
        <w:rPr>
          <w:spacing w:val="49"/>
          <w:w w:val="108"/>
        </w:rPr>
        <w:t xml:space="preserve"> </w:t>
      </w:r>
      <w:r>
        <w:t xml:space="preserve">There </w:t>
      </w:r>
      <w:r>
        <w:rPr>
          <w:spacing w:val="11"/>
        </w:rPr>
        <w:t xml:space="preserve"> </w:t>
      </w:r>
      <w:r>
        <w:t>exists</w:t>
      </w:r>
      <w:r>
        <w:rPr>
          <w:spacing w:val="47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i</w:t>
      </w:r>
      <w:r>
        <w:rPr>
          <w:spacing w:val="-5"/>
        </w:rPr>
        <w:t>n</w:t>
      </w:r>
      <w:r>
        <w:t xml:space="preserve">tense </w:t>
      </w:r>
      <w:r>
        <w:rPr>
          <w:spacing w:val="11"/>
        </w:rPr>
        <w:t xml:space="preserve"> </w:t>
      </w:r>
      <w:r>
        <w:t>ass</w:t>
      </w:r>
      <w:r>
        <w:rPr>
          <w:spacing w:val="6"/>
        </w:rPr>
        <w:t>o</w:t>
      </w:r>
      <w:r>
        <w:t xml:space="preserve">ciation </w:t>
      </w:r>
      <w:r>
        <w:rPr>
          <w:spacing w:val="18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-5"/>
        </w:rPr>
        <w:t>t</w:t>
      </w:r>
      <w:r>
        <w:rPr>
          <w:spacing w:val="-6"/>
        </w:rPr>
        <w:t>w</w:t>
      </w:r>
      <w:r>
        <w:t xml:space="preserve">een </w:t>
      </w:r>
      <w:r>
        <w:rPr>
          <w:spacing w:val="7"/>
        </w:rPr>
        <w:t xml:space="preserve"> </w:t>
      </w:r>
      <w:r>
        <w:rPr>
          <w:w w:val="104"/>
        </w:rPr>
        <w:t xml:space="preserve">staff </w:t>
      </w:r>
      <w:r>
        <w:rPr>
          <w:w w:val="110"/>
        </w:rPr>
        <w:t>training</w:t>
      </w:r>
      <w:r>
        <w:rPr>
          <w:spacing w:val="32"/>
          <w:w w:val="110"/>
        </w:rPr>
        <w:t xml:space="preserve"> </w:t>
      </w:r>
      <w:r>
        <w:rPr>
          <w:w w:val="99"/>
        </w:rPr>
        <w:t>c</w:t>
      </w:r>
      <w:r>
        <w:rPr>
          <w:w w:val="111"/>
        </w:rPr>
        <w:t>ap</w:t>
      </w:r>
      <w:r>
        <w:rPr>
          <w:w w:val="106"/>
        </w:rPr>
        <w:t>ac</w:t>
      </w:r>
      <w:r>
        <w:rPr>
          <w:w w:val="99"/>
        </w:rPr>
        <w:t>i</w:t>
      </w:r>
      <w:r>
        <w:rPr>
          <w:spacing w:val="-5"/>
          <w:w w:val="139"/>
        </w:rPr>
        <w:t>t</w:t>
      </w:r>
      <w:r>
        <w:rPr>
          <w:w w:val="105"/>
        </w:rPr>
        <w:t>y</w:t>
      </w:r>
      <w:r>
        <w:t xml:space="preserve"> 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19"/>
        </w:rPr>
        <w:t xml:space="preserve"> </w:t>
      </w:r>
      <w:r>
        <w:t xml:space="preserve">the </w:t>
      </w:r>
      <w:r>
        <w:rPr>
          <w:spacing w:val="18"/>
        </w:rPr>
        <w:t xml:space="preserve"> </w:t>
      </w:r>
      <w:r>
        <w:t>effecti</w:t>
      </w:r>
      <w:r>
        <w:rPr>
          <w:spacing w:val="-5"/>
        </w:rPr>
        <w:t>v</w:t>
      </w:r>
      <w:r>
        <w:t xml:space="preserve">eness </w:t>
      </w:r>
      <w:r>
        <w:rPr>
          <w:spacing w:val="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 xml:space="preserve">the </w:t>
      </w:r>
      <w:r>
        <w:rPr>
          <w:spacing w:val="19"/>
        </w:rPr>
        <w:t xml:space="preserve"> </w:t>
      </w:r>
      <w:r>
        <w:t xml:space="preserve">M&amp;E </w:t>
      </w:r>
      <w:r>
        <w:rPr>
          <w:spacing w:val="3"/>
        </w:rPr>
        <w:t xml:space="preserve"> </w:t>
      </w:r>
      <w:r>
        <w:t xml:space="preserve">system </w:t>
      </w:r>
      <w:r>
        <w:rPr>
          <w:spacing w:val="20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rPr>
          <w:w w:val="111"/>
        </w:rPr>
        <w:t>trained</w:t>
      </w:r>
      <w:r>
        <w:rPr>
          <w:spacing w:val="32"/>
          <w:w w:val="111"/>
        </w:rPr>
        <w:t xml:space="preserve"> </w:t>
      </w:r>
      <w:r>
        <w:rPr>
          <w:spacing w:val="6"/>
          <w:w w:val="110"/>
        </w:rPr>
        <w:t>p</w:t>
      </w:r>
      <w:r>
        <w:rPr>
          <w:w w:val="102"/>
        </w:rPr>
        <w:t xml:space="preserve">eople </w:t>
      </w:r>
      <w:r>
        <w:t>are</w:t>
      </w:r>
      <w:r>
        <w:rPr>
          <w:spacing w:val="31"/>
        </w:rPr>
        <w:t xml:space="preserve"> </w:t>
      </w:r>
      <w:r>
        <w:rPr>
          <w:spacing w:val="7"/>
          <w:w w:val="113"/>
        </w:rPr>
        <w:t>b</w:t>
      </w:r>
      <w:r>
        <w:rPr>
          <w:w w:val="113"/>
        </w:rPr>
        <w:t>etter</w:t>
      </w:r>
      <w:r>
        <w:rPr>
          <w:spacing w:val="6"/>
          <w:w w:val="113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w w:val="107"/>
        </w:rPr>
        <w:t>monitoring</w:t>
      </w:r>
      <w:r>
        <w:rPr>
          <w:spacing w:val="5"/>
          <w:w w:val="107"/>
        </w:rPr>
        <w:t xml:space="preserve"> </w:t>
      </w:r>
      <w:r>
        <w:t>outcomes</w:t>
      </w:r>
      <w:r>
        <w:rPr>
          <w:spacing w:val="47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w w:val="109"/>
        </w:rPr>
        <w:t>adjusting</w:t>
      </w:r>
      <w:r>
        <w:rPr>
          <w:spacing w:val="4"/>
          <w:w w:val="109"/>
        </w:rPr>
        <w:t xml:space="preserve"> </w:t>
      </w:r>
      <w:r>
        <w:t xml:space="preserve">programs. </w:t>
      </w:r>
      <w:r>
        <w:rPr>
          <w:spacing w:val="42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41"/>
        </w:rPr>
        <w:t xml:space="preserve"> </w:t>
      </w:r>
      <w:proofErr w:type="gramStart"/>
      <w:r>
        <w:t xml:space="preserve">other  </w:t>
      </w:r>
      <w:r>
        <w:rPr>
          <w:w w:val="110"/>
        </w:rPr>
        <w:t>h</w:t>
      </w:r>
      <w:r>
        <w:rPr>
          <w:w w:val="111"/>
        </w:rPr>
        <w:t>and</w:t>
      </w:r>
      <w:proofErr w:type="gramEnd"/>
      <w:r>
        <w:rPr>
          <w:w w:val="111"/>
        </w:rPr>
        <w:t xml:space="preserve">, </w:t>
      </w:r>
      <w:r>
        <w:t xml:space="preserve">absence </w:t>
      </w:r>
      <w:r>
        <w:rPr>
          <w:spacing w:val="1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w w:val="110"/>
        </w:rPr>
        <w:t>training</w:t>
      </w:r>
      <w:r>
        <w:rPr>
          <w:spacing w:val="27"/>
          <w:w w:val="110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 xml:space="preserve">diminish </w:t>
      </w:r>
      <w:r>
        <w:rPr>
          <w:spacing w:val="24"/>
        </w:rPr>
        <w:t xml:space="preserve"> </w:t>
      </w:r>
      <w:r>
        <w:t xml:space="preserve">data </w:t>
      </w:r>
      <w:r>
        <w:rPr>
          <w:spacing w:val="34"/>
        </w:rPr>
        <w:t xml:space="preserve"> </w:t>
      </w:r>
      <w:r>
        <w:t xml:space="preserve">collection </w:t>
      </w:r>
      <w:r>
        <w:rPr>
          <w:spacing w:val="6"/>
        </w:rPr>
        <w:t xml:space="preserve"> </w:t>
      </w:r>
      <w:r>
        <w:t xml:space="preserve">and </w:t>
      </w:r>
      <w:r>
        <w:rPr>
          <w:spacing w:val="13"/>
        </w:rPr>
        <w:t xml:space="preserve"> </w:t>
      </w:r>
      <w:r>
        <w:rPr>
          <w:w w:val="106"/>
        </w:rPr>
        <w:t>a</w:t>
      </w:r>
      <w:r>
        <w:rPr>
          <w:spacing w:val="-5"/>
          <w:w w:val="106"/>
        </w:rPr>
        <w:t>c</w:t>
      </w:r>
      <w:r>
        <w:rPr>
          <w:w w:val="104"/>
        </w:rPr>
        <w:t>hie</w:t>
      </w:r>
      <w:r>
        <w:rPr>
          <w:spacing w:val="-5"/>
          <w:w w:val="104"/>
        </w:rPr>
        <w:t>v</w:t>
      </w:r>
      <w:r>
        <w:rPr>
          <w:w w:val="104"/>
        </w:rPr>
        <w:t>eme</w:t>
      </w:r>
      <w:r>
        <w:rPr>
          <w:spacing w:val="-5"/>
          <w:w w:val="104"/>
        </w:rPr>
        <w:t>n</w:t>
      </w:r>
      <w:r>
        <w:rPr>
          <w:w w:val="139"/>
        </w:rPr>
        <w:t>t</w:t>
      </w:r>
      <w:r>
        <w:t xml:space="preserve"> </w:t>
      </w:r>
      <w:r>
        <w:rPr>
          <w:spacing w:val="-19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w w:val="110"/>
        </w:rPr>
        <w:t>p</w:t>
      </w:r>
      <w:r>
        <w:rPr>
          <w:w w:val="106"/>
        </w:rPr>
        <w:t>r</w:t>
      </w:r>
      <w:r>
        <w:rPr>
          <w:spacing w:val="11"/>
          <w:w w:val="106"/>
        </w:rPr>
        <w:t>o</w:t>
      </w:r>
      <w:r>
        <w:rPr>
          <w:w w:val="107"/>
        </w:rPr>
        <w:t xml:space="preserve">jects. </w:t>
      </w:r>
      <w:proofErr w:type="gramStart"/>
      <w:r>
        <w:t>In  general</w:t>
      </w:r>
      <w:proofErr w:type="gramEnd"/>
      <w:r>
        <w:t xml:space="preserve">, </w:t>
      </w:r>
      <w:r>
        <w:rPr>
          <w:spacing w:val="23"/>
        </w:rPr>
        <w:t xml:space="preserve"> </w:t>
      </w:r>
      <w:r>
        <w:t>quali</w:t>
      </w:r>
      <w:r>
        <w:rPr>
          <w:spacing w:val="-5"/>
        </w:rPr>
        <w:t>t</w:t>
      </w:r>
      <w:r>
        <w:t xml:space="preserve">y </w:t>
      </w:r>
      <w:r>
        <w:rPr>
          <w:spacing w:val="35"/>
        </w:rPr>
        <w:t xml:space="preserve"> </w:t>
      </w:r>
      <w:r>
        <w:t>M&amp;E</w:t>
      </w:r>
      <w:r>
        <w:rPr>
          <w:spacing w:val="49"/>
        </w:rPr>
        <w:t xml:space="preserve"> </w:t>
      </w:r>
      <w:r>
        <w:rPr>
          <w:w w:val="110"/>
        </w:rPr>
        <w:t>training</w:t>
      </w:r>
      <w:r>
        <w:rPr>
          <w:spacing w:val="31"/>
          <w:w w:val="110"/>
        </w:rPr>
        <w:t xml:space="preserve"> </w:t>
      </w:r>
      <w:r>
        <w:rPr>
          <w:w w:val="106"/>
        </w:rPr>
        <w:t>i</w:t>
      </w:r>
      <w:r>
        <w:rPr>
          <w:spacing w:val="-5"/>
          <w:w w:val="106"/>
        </w:rPr>
        <w:t>n</w:t>
      </w:r>
      <w:r>
        <w:rPr>
          <w:spacing w:val="-5"/>
          <w:w w:val="105"/>
        </w:rPr>
        <w:t>v</w:t>
      </w:r>
      <w:r>
        <w:rPr>
          <w:w w:val="107"/>
        </w:rPr>
        <w:t>estme</w:t>
      </w:r>
      <w:r>
        <w:rPr>
          <w:spacing w:val="-5"/>
          <w:w w:val="107"/>
        </w:rPr>
        <w:t>n</w:t>
      </w:r>
      <w:r>
        <w:rPr>
          <w:w w:val="139"/>
        </w:rPr>
        <w:t>t</w:t>
      </w:r>
      <w:r>
        <w:rPr>
          <w:spacing w:val="35"/>
          <w:w w:val="139"/>
        </w:rPr>
        <w:t xml:space="preserve"> </w:t>
      </w:r>
      <w:r>
        <w:t>impr</w:t>
      </w:r>
      <w:r>
        <w:rPr>
          <w:spacing w:val="-5"/>
        </w:rPr>
        <w:t>ov</w:t>
      </w:r>
      <w:r>
        <w:t xml:space="preserve">es </w:t>
      </w:r>
      <w:r>
        <w:rPr>
          <w:spacing w:val="19"/>
        </w:rPr>
        <w:t xml:space="preserve"> </w:t>
      </w:r>
      <w:r>
        <w:t xml:space="preserve">the </w:t>
      </w:r>
      <w:r>
        <w:rPr>
          <w:spacing w:val="17"/>
        </w:rPr>
        <w:t xml:space="preserve"> </w:t>
      </w:r>
      <w:r>
        <w:rPr>
          <w:w w:val="111"/>
        </w:rPr>
        <w:t>manageme</w:t>
      </w:r>
      <w:r>
        <w:rPr>
          <w:spacing w:val="-6"/>
          <w:w w:val="111"/>
        </w:rPr>
        <w:t>n</w:t>
      </w:r>
      <w:r>
        <w:rPr>
          <w:w w:val="111"/>
        </w:rPr>
        <w:t>t,</w:t>
      </w:r>
      <w:r>
        <w:rPr>
          <w:spacing w:val="2"/>
          <w:w w:val="111"/>
        </w:rPr>
        <w:t xml:space="preserve"> </w:t>
      </w:r>
      <w:r>
        <w:rPr>
          <w:w w:val="111"/>
        </w:rPr>
        <w:t xml:space="preserve">and </w:t>
      </w:r>
      <w:r>
        <w:t xml:space="preserve">health </w:t>
      </w:r>
      <w:r>
        <w:rPr>
          <w:spacing w:val="21"/>
        </w:rPr>
        <w:t xml:space="preserve"> </w:t>
      </w:r>
      <w:r>
        <w:t xml:space="preserve">outcomes 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HIV</w:t>
      </w:r>
      <w:r>
        <w:rPr>
          <w:spacing w:val="30"/>
        </w:rPr>
        <w:t xml:space="preserve"> </w:t>
      </w:r>
      <w:r>
        <w:rPr>
          <w:w w:val="108"/>
        </w:rPr>
        <w:t>i</w:t>
      </w:r>
      <w:r>
        <w:rPr>
          <w:spacing w:val="-5"/>
          <w:w w:val="108"/>
        </w:rPr>
        <w:t>n</w:t>
      </w:r>
      <w:r>
        <w:rPr>
          <w:w w:val="108"/>
        </w:rPr>
        <w:t>ter</w:t>
      </w:r>
      <w:r>
        <w:rPr>
          <w:spacing w:val="-5"/>
          <w:w w:val="108"/>
        </w:rPr>
        <w:t>v</w:t>
      </w:r>
      <w:r>
        <w:rPr>
          <w:w w:val="108"/>
        </w:rPr>
        <w:t>e</w:t>
      </w:r>
      <w:r>
        <w:rPr>
          <w:spacing w:val="-5"/>
          <w:w w:val="108"/>
        </w:rPr>
        <w:t>n</w:t>
      </w:r>
      <w:r>
        <w:rPr>
          <w:w w:val="108"/>
        </w:rPr>
        <w:t>tions</w:t>
      </w:r>
      <w:r>
        <w:rPr>
          <w:spacing w:val="18"/>
          <w:w w:val="108"/>
        </w:rPr>
        <w:t xml:space="preserve"> </w:t>
      </w:r>
      <w:r>
        <w:t>at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Thi</w:t>
      </w:r>
      <w:r>
        <w:rPr>
          <w:spacing w:val="-11"/>
        </w:rPr>
        <w:t>k</w:t>
      </w:r>
      <w:r>
        <w:t xml:space="preserve">a </w:t>
      </w:r>
      <w:r>
        <w:rPr>
          <w:spacing w:val="12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22"/>
        </w:rPr>
        <w:t xml:space="preserve"> </w:t>
      </w:r>
      <w:r>
        <w:t>5</w:t>
      </w:r>
      <w:r>
        <w:rPr>
          <w:spacing w:val="16"/>
        </w:rPr>
        <w:t xml:space="preserve"> </w:t>
      </w:r>
      <w:r>
        <w:rPr>
          <w:w w:val="107"/>
        </w:rPr>
        <w:t>Hospital.</w:t>
      </w:r>
    </w:p>
    <w:p w14:paraId="2D431CAB" w14:textId="77777777" w:rsidR="00CF6868" w:rsidRDefault="00797A2C">
      <w:pPr>
        <w:spacing w:line="249" w:lineRule="auto"/>
        <w:ind w:left="2675" w:right="641" w:firstLine="299"/>
        <w:jc w:val="both"/>
      </w:pPr>
      <w:r>
        <w:rPr>
          <w:w w:val="123"/>
        </w:rPr>
        <w:t>Challenges</w:t>
      </w:r>
      <w:r>
        <w:rPr>
          <w:spacing w:val="35"/>
          <w:w w:val="123"/>
        </w:rPr>
        <w:t xml:space="preserve"> </w:t>
      </w:r>
      <w:r>
        <w:rPr>
          <w:w w:val="123"/>
        </w:rPr>
        <w:t xml:space="preserve">and </w:t>
      </w:r>
      <w:r>
        <w:rPr>
          <w:spacing w:val="8"/>
          <w:w w:val="123"/>
        </w:rPr>
        <w:t xml:space="preserve"> </w:t>
      </w:r>
      <w:r>
        <w:rPr>
          <w:w w:val="127"/>
        </w:rPr>
        <w:t>barrier</w:t>
      </w:r>
      <w:r>
        <w:rPr>
          <w:spacing w:val="1"/>
          <w:w w:val="127"/>
        </w:rPr>
        <w:t>s</w:t>
      </w:r>
      <w:r>
        <w:rPr>
          <w:w w:val="99"/>
        </w:rPr>
        <w:t xml:space="preserve">:  </w:t>
      </w:r>
      <w:r>
        <w:rPr>
          <w:spacing w:val="20"/>
          <w:w w:val="99"/>
        </w:rPr>
        <w:t xml:space="preserve"> </w:t>
      </w:r>
      <w:r>
        <w:rPr>
          <w:w w:val="107"/>
        </w:rPr>
        <w:t>Appr</w:t>
      </w:r>
      <w:r>
        <w:rPr>
          <w:spacing w:val="-5"/>
          <w:w w:val="107"/>
        </w:rPr>
        <w:t>o</w:t>
      </w:r>
      <w:r>
        <w:rPr>
          <w:w w:val="107"/>
        </w:rPr>
        <w:t xml:space="preserve">ximately  </w:t>
      </w:r>
      <w:r>
        <w:t xml:space="preserve">51.6% </w:t>
      </w:r>
      <w:r>
        <w:rPr>
          <w:spacing w:val="7"/>
        </w:rPr>
        <w:t xml:space="preserve"> </w:t>
      </w:r>
      <w:r>
        <w:t xml:space="preserve">of  </w:t>
      </w:r>
      <w:r>
        <w:rPr>
          <w:w w:val="105"/>
        </w:rPr>
        <w:t>res</w:t>
      </w:r>
      <w:r>
        <w:rPr>
          <w:spacing w:val="6"/>
          <w:w w:val="105"/>
        </w:rPr>
        <w:t>p</w:t>
      </w:r>
      <w:r>
        <w:rPr>
          <w:w w:val="105"/>
        </w:rPr>
        <w:t>onde</w:t>
      </w:r>
      <w:r>
        <w:rPr>
          <w:spacing w:val="-5"/>
          <w:w w:val="105"/>
        </w:rPr>
        <w:t>n</w:t>
      </w:r>
      <w:r>
        <w:rPr>
          <w:w w:val="105"/>
        </w:rPr>
        <w:t xml:space="preserve">ts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high- </w:t>
      </w:r>
      <w:r>
        <w:t>lig</w:t>
      </w:r>
      <w:r>
        <w:rPr>
          <w:spacing w:val="-5"/>
        </w:rPr>
        <w:t>h</w:t>
      </w:r>
      <w:r>
        <w:t xml:space="preserve">ted </w:t>
      </w:r>
      <w:r>
        <w:rPr>
          <w:spacing w:val="37"/>
        </w:rPr>
        <w:t xml:space="preserve"> </w:t>
      </w:r>
      <w:r>
        <w:rPr>
          <w:w w:val="109"/>
        </w:rPr>
        <w:t>inadequate</w:t>
      </w:r>
      <w:r>
        <w:rPr>
          <w:spacing w:val="42"/>
          <w:w w:val="109"/>
        </w:rPr>
        <w:t xml:space="preserve"> </w:t>
      </w:r>
      <w:r>
        <w:t xml:space="preserve">funding </w:t>
      </w:r>
      <w:r>
        <w:rPr>
          <w:spacing w:val="28"/>
        </w:rPr>
        <w:t xml:space="preserve"> </w:t>
      </w:r>
      <w:r>
        <w:t xml:space="preserve">as </w:t>
      </w:r>
      <w:r>
        <w:rPr>
          <w:spacing w:val="7"/>
        </w:rPr>
        <w:t xml:space="preserve"> </w:t>
      </w:r>
      <w:r>
        <w:t xml:space="preserve">a </w:t>
      </w:r>
      <w:r>
        <w:rPr>
          <w:spacing w:val="6"/>
        </w:rPr>
        <w:t xml:space="preserve"> </w:t>
      </w:r>
      <w:r>
        <w:rPr>
          <w:spacing w:val="-5"/>
        </w:rPr>
        <w:t>k</w:t>
      </w:r>
      <w:r>
        <w:t xml:space="preserve">ey </w:t>
      </w:r>
      <w:r>
        <w:rPr>
          <w:spacing w:val="5"/>
        </w:rPr>
        <w:t xml:space="preserve"> </w:t>
      </w:r>
      <w:r>
        <w:t xml:space="preserve">barrier   to </w:t>
      </w:r>
      <w:r>
        <w:rPr>
          <w:spacing w:val="16"/>
        </w:rPr>
        <w:t xml:space="preserve"> </w:t>
      </w:r>
      <w:r>
        <w:rPr>
          <w:w w:val="106"/>
        </w:rPr>
        <w:t>imple</w:t>
      </w:r>
      <w:r>
        <w:rPr>
          <w:spacing w:val="1"/>
          <w:w w:val="106"/>
        </w:rPr>
        <w:t>m</w:t>
      </w:r>
      <w:r>
        <w:rPr>
          <w:w w:val="106"/>
        </w:rPr>
        <w:t>e</w:t>
      </w:r>
      <w:r>
        <w:rPr>
          <w:spacing w:val="-5"/>
          <w:w w:val="106"/>
        </w:rPr>
        <w:t>n</w:t>
      </w:r>
      <w:r>
        <w:rPr>
          <w:w w:val="106"/>
        </w:rPr>
        <w:t>ting</w:t>
      </w:r>
      <w:r>
        <w:rPr>
          <w:spacing w:val="47"/>
          <w:w w:val="106"/>
        </w:rPr>
        <w:t xml:space="preserve"> </w:t>
      </w:r>
      <w:r>
        <w:t xml:space="preserve">M&amp;E </w:t>
      </w:r>
      <w:r>
        <w:rPr>
          <w:spacing w:val="9"/>
        </w:rPr>
        <w:t xml:space="preserve"> </w:t>
      </w:r>
      <w:r>
        <w:rPr>
          <w:w w:val="106"/>
        </w:rPr>
        <w:t xml:space="preserve">systems, </w:t>
      </w:r>
      <w:r>
        <w:t xml:space="preserve">limiting </w:t>
      </w:r>
      <w:r>
        <w:rPr>
          <w:spacing w:val="7"/>
        </w:rPr>
        <w:t xml:space="preserve"> </w:t>
      </w:r>
      <w:r>
        <w:t>staff</w:t>
      </w:r>
      <w:r>
        <w:rPr>
          <w:spacing w:val="34"/>
        </w:rPr>
        <w:t xml:space="preserve"> </w:t>
      </w:r>
      <w:r>
        <w:rPr>
          <w:w w:val="110"/>
        </w:rPr>
        <w:t>training,</w:t>
      </w:r>
      <w:r>
        <w:rPr>
          <w:spacing w:val="16"/>
          <w:w w:val="110"/>
        </w:rPr>
        <w:t xml:space="preserve"> </w:t>
      </w:r>
      <w:r>
        <w:t xml:space="preserve">data </w:t>
      </w:r>
      <w:r>
        <w:rPr>
          <w:spacing w:val="23"/>
        </w:rPr>
        <w:t xml:space="preserve"> </w:t>
      </w:r>
      <w:r>
        <w:rPr>
          <w:w w:val="107"/>
        </w:rPr>
        <w:t>manageme</w:t>
      </w:r>
      <w:r>
        <w:rPr>
          <w:spacing w:val="-5"/>
          <w:w w:val="107"/>
        </w:rPr>
        <w:t>n</w:t>
      </w:r>
      <w:r>
        <w:rPr>
          <w:w w:val="107"/>
        </w:rPr>
        <w:t>t,</w:t>
      </w:r>
      <w:r>
        <w:rPr>
          <w:spacing w:val="27"/>
          <w:w w:val="107"/>
        </w:rPr>
        <w:t xml:space="preserve"> </w:t>
      </w:r>
      <w:r>
        <w:t xml:space="preserve">and </w:t>
      </w:r>
      <w:r>
        <w:rPr>
          <w:spacing w:val="1"/>
        </w:rPr>
        <w:t xml:space="preserve"> </w:t>
      </w:r>
      <w:r>
        <w:rPr>
          <w:w w:val="107"/>
        </w:rPr>
        <w:t>e</w:t>
      </w:r>
      <w:r>
        <w:rPr>
          <w:spacing w:val="-12"/>
          <w:w w:val="107"/>
        </w:rPr>
        <w:t>v</w:t>
      </w:r>
      <w:r>
        <w:rPr>
          <w:w w:val="107"/>
        </w:rPr>
        <w:t>aluatio</w:t>
      </w:r>
      <w:r>
        <w:rPr>
          <w:spacing w:val="1"/>
          <w:w w:val="107"/>
        </w:rPr>
        <w:t>n</w:t>
      </w:r>
      <w:r>
        <w:rPr>
          <w:w w:val="107"/>
        </w:rPr>
        <w:t xml:space="preserve">s.  </w:t>
      </w:r>
      <w:proofErr w:type="gramStart"/>
      <w:r>
        <w:t xml:space="preserve">This </w:t>
      </w:r>
      <w:r>
        <w:rPr>
          <w:spacing w:val="1"/>
        </w:rPr>
        <w:t xml:space="preserve"> </w:t>
      </w:r>
      <w:r>
        <w:t>reflected</w:t>
      </w:r>
      <w:proofErr w:type="gramEnd"/>
      <w:r>
        <w:rPr>
          <w:spacing w:val="47"/>
        </w:rPr>
        <w:t xml:space="preserve"> </w:t>
      </w:r>
      <w:r>
        <w:rPr>
          <w:w w:val="102"/>
        </w:rPr>
        <w:t xml:space="preserve">find- </w:t>
      </w:r>
      <w:proofErr w:type="spellStart"/>
      <w:r>
        <w:t>ings</w:t>
      </w:r>
      <w:proofErr w:type="spellEnd"/>
      <w:r>
        <w:rPr>
          <w:spacing w:val="23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28"/>
        </w:rPr>
        <w:t xml:space="preserve"> </w:t>
      </w:r>
      <w:r>
        <w:t>Healy</w:t>
      </w:r>
      <w:r>
        <w:rPr>
          <w:spacing w:val="32"/>
        </w:rPr>
        <w:t xml:space="preserve"> </w:t>
      </w:r>
      <w:r>
        <w:t>et</w:t>
      </w:r>
      <w:r>
        <w:rPr>
          <w:spacing w:val="35"/>
        </w:rPr>
        <w:t xml:space="preserve"> </w:t>
      </w:r>
      <w:r>
        <w:t xml:space="preserve">al. </w:t>
      </w:r>
      <w:r>
        <w:rPr>
          <w:spacing w:val="3"/>
        </w:rPr>
        <w:t xml:space="preserve"> </w:t>
      </w:r>
      <w:r>
        <w:t xml:space="preserve">(2024). </w:t>
      </w:r>
      <w:r>
        <w:rPr>
          <w:spacing w:val="11"/>
        </w:rPr>
        <w:t xml:space="preserve"> </w:t>
      </w:r>
      <w:r>
        <w:rPr>
          <w:spacing w:val="-5"/>
        </w:rPr>
        <w:t>P</w:t>
      </w:r>
      <w:r>
        <w:rPr>
          <w:spacing w:val="6"/>
        </w:rPr>
        <w:t>o</w:t>
      </w:r>
      <w:r>
        <w:t>or</w:t>
      </w:r>
      <w:r>
        <w:rPr>
          <w:spacing w:val="45"/>
        </w:rPr>
        <w:t xml:space="preserve"> </w:t>
      </w:r>
      <w:r>
        <w:rPr>
          <w:w w:val="110"/>
        </w:rPr>
        <w:t>sup</w:t>
      </w:r>
      <w:r>
        <w:rPr>
          <w:spacing w:val="7"/>
          <w:w w:val="110"/>
        </w:rPr>
        <w:t>p</w:t>
      </w:r>
      <w:r>
        <w:rPr>
          <w:w w:val="110"/>
        </w:rPr>
        <w:t>ort</w:t>
      </w:r>
      <w:r>
        <w:rPr>
          <w:spacing w:val="9"/>
          <w:w w:val="110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 xml:space="preserve">leadership, </w:t>
      </w:r>
      <w:r>
        <w:rPr>
          <w:spacing w:val="16"/>
        </w:rPr>
        <w:t xml:space="preserve"> </w:t>
      </w:r>
      <w:r>
        <w:rPr>
          <w:w w:val="101"/>
        </w:rPr>
        <w:t>insufficie</w:t>
      </w:r>
      <w:r>
        <w:rPr>
          <w:spacing w:val="-5"/>
          <w:w w:val="101"/>
        </w:rPr>
        <w:t>n</w:t>
      </w:r>
      <w:r>
        <w:rPr>
          <w:w w:val="139"/>
        </w:rPr>
        <w:t>t</w:t>
      </w:r>
      <w:r>
        <w:rPr>
          <w:spacing w:val="13"/>
        </w:rPr>
        <w:t xml:space="preserve"> </w:t>
      </w:r>
      <w:r>
        <w:rPr>
          <w:w w:val="110"/>
        </w:rPr>
        <w:t xml:space="preserve">training, </w:t>
      </w:r>
      <w:r>
        <w:t xml:space="preserve">and </w:t>
      </w:r>
      <w:r>
        <w:rPr>
          <w:spacing w:val="13"/>
        </w:rPr>
        <w:t xml:space="preserve"> </w:t>
      </w:r>
      <w:r>
        <w:t xml:space="preserve">staffing  shortages </w:t>
      </w:r>
      <w:r>
        <w:rPr>
          <w:spacing w:val="35"/>
        </w:rPr>
        <w:t xml:space="preserve"> </w:t>
      </w:r>
      <w:r>
        <w:t xml:space="preserve">further </w:t>
      </w:r>
      <w:r>
        <w:rPr>
          <w:spacing w:val="36"/>
        </w:rPr>
        <w:t xml:space="preserve"> </w:t>
      </w:r>
      <w:r>
        <w:t>compromis</w:t>
      </w:r>
      <w:r>
        <w:rPr>
          <w:spacing w:val="1"/>
        </w:rPr>
        <w:t>e</w:t>
      </w:r>
      <w:r>
        <w:t xml:space="preserve">d </w:t>
      </w:r>
      <w:r>
        <w:rPr>
          <w:spacing w:val="31"/>
        </w:rPr>
        <w:t xml:space="preserve"> </w:t>
      </w:r>
      <w:r>
        <w:t>M&amp;E</w:t>
      </w:r>
      <w:r>
        <w:rPr>
          <w:spacing w:val="45"/>
        </w:rPr>
        <w:t xml:space="preserve"> </w:t>
      </w:r>
      <w:r>
        <w:t>effecti</w:t>
      </w:r>
      <w:r>
        <w:rPr>
          <w:spacing w:val="-5"/>
        </w:rPr>
        <w:t>v</w:t>
      </w:r>
      <w:r>
        <w:t xml:space="preserve">eness, </w:t>
      </w:r>
      <w:r>
        <w:rPr>
          <w:spacing w:val="6"/>
        </w:rPr>
        <w:t xml:space="preserve"> </w:t>
      </w:r>
      <w:r>
        <w:t xml:space="preserve">leading </w:t>
      </w:r>
      <w:r>
        <w:rPr>
          <w:spacing w:val="11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rPr>
          <w:w w:val="104"/>
        </w:rPr>
        <w:t xml:space="preserve">in- </w:t>
      </w:r>
      <w:r>
        <w:t xml:space="preserve">complete </w:t>
      </w:r>
      <w:r>
        <w:rPr>
          <w:spacing w:val="34"/>
        </w:rPr>
        <w:t xml:space="preserve"> </w:t>
      </w:r>
      <w:r>
        <w:t xml:space="preserve">data   and </w:t>
      </w:r>
      <w:r>
        <w:rPr>
          <w:spacing w:val="29"/>
        </w:rPr>
        <w:t xml:space="preserve"> </w:t>
      </w:r>
      <w:r>
        <w:t>l</w:t>
      </w:r>
      <w:r>
        <w:rPr>
          <w:spacing w:val="-5"/>
        </w:rPr>
        <w:t>o</w:t>
      </w:r>
      <w:r>
        <w:t>w</w:t>
      </w:r>
      <w:r>
        <w:rPr>
          <w:spacing w:val="44"/>
        </w:rPr>
        <w:t xml:space="preserve"> </w:t>
      </w:r>
      <w:r>
        <w:t xml:space="preserve">staff </w:t>
      </w:r>
      <w:r>
        <w:rPr>
          <w:spacing w:val="11"/>
        </w:rPr>
        <w:t xml:space="preserve"> </w:t>
      </w:r>
      <w:r>
        <w:t xml:space="preserve">confidence.    </w:t>
      </w:r>
      <w:r>
        <w:rPr>
          <w:w w:val="107"/>
        </w:rPr>
        <w:t>O</w:t>
      </w:r>
      <w:r>
        <w:rPr>
          <w:spacing w:val="-5"/>
          <w:w w:val="107"/>
        </w:rPr>
        <w:t>v</w:t>
      </w:r>
      <w:r>
        <w:rPr>
          <w:w w:val="107"/>
        </w:rPr>
        <w:t>erburdened</w:t>
      </w:r>
      <w:r>
        <w:rPr>
          <w:spacing w:val="51"/>
          <w:w w:val="107"/>
        </w:rPr>
        <w:t xml:space="preserve"> </w:t>
      </w:r>
      <w:proofErr w:type="gramStart"/>
      <w:r>
        <w:rPr>
          <w:spacing w:val="5"/>
        </w:rPr>
        <w:t>p</w:t>
      </w:r>
      <w:r>
        <w:t xml:space="preserve">ersonnel </w:t>
      </w:r>
      <w:r>
        <w:rPr>
          <w:spacing w:val="38"/>
        </w:rPr>
        <w:t xml:space="preserve"> </w:t>
      </w:r>
      <w:r>
        <w:t>and</w:t>
      </w:r>
      <w:proofErr w:type="gramEnd"/>
      <w:r>
        <w:t xml:space="preserve"> </w:t>
      </w:r>
      <w:r>
        <w:rPr>
          <w:spacing w:val="29"/>
        </w:rPr>
        <w:t xml:space="preserve"> </w:t>
      </w:r>
      <w:r>
        <w:rPr>
          <w:spacing w:val="-6"/>
          <w:w w:val="99"/>
        </w:rPr>
        <w:t>w</w:t>
      </w:r>
      <w:r>
        <w:rPr>
          <w:w w:val="105"/>
        </w:rPr>
        <w:t xml:space="preserve">eak </w:t>
      </w:r>
      <w:r>
        <w:t xml:space="preserve">data </w:t>
      </w:r>
      <w:r>
        <w:rPr>
          <w:spacing w:val="46"/>
        </w:rPr>
        <w:t xml:space="preserve"> </w:t>
      </w:r>
      <w:r>
        <w:t xml:space="preserve">systems </w:t>
      </w:r>
      <w:r>
        <w:rPr>
          <w:spacing w:val="32"/>
        </w:rPr>
        <w:t xml:space="preserve"> </w:t>
      </w:r>
      <w:r>
        <w:t xml:space="preserve">also </w:t>
      </w:r>
      <w:r>
        <w:rPr>
          <w:spacing w:val="3"/>
        </w:rPr>
        <w:t xml:space="preserve"> </w:t>
      </w:r>
      <w:r>
        <w:t xml:space="preserve">hindered </w:t>
      </w:r>
      <w:r>
        <w:rPr>
          <w:spacing w:val="43"/>
        </w:rPr>
        <w:t xml:space="preserve"> </w:t>
      </w:r>
      <w:r>
        <w:rPr>
          <w:w w:val="107"/>
        </w:rPr>
        <w:t>monitoring</w:t>
      </w:r>
      <w:r>
        <w:rPr>
          <w:spacing w:val="41"/>
          <w:w w:val="107"/>
        </w:rPr>
        <w:t xml:space="preserve"> </w:t>
      </w:r>
      <w:r>
        <w:t xml:space="preserve">efforts.  </w:t>
      </w:r>
      <w:r>
        <w:rPr>
          <w:spacing w:val="38"/>
        </w:rPr>
        <w:t xml:space="preserve"> </w:t>
      </w:r>
      <w:r>
        <w:t xml:space="preserve">Studies </w:t>
      </w:r>
      <w:r>
        <w:rPr>
          <w:spacing w:val="35"/>
        </w:rPr>
        <w:t xml:space="preserve"> </w:t>
      </w:r>
      <w:r>
        <w:t xml:space="preserve">confirm </w:t>
      </w:r>
      <w:r>
        <w:rPr>
          <w:spacing w:val="12"/>
        </w:rPr>
        <w:t xml:space="preserve"> </w:t>
      </w:r>
      <w:r>
        <w:rPr>
          <w:w w:val="114"/>
        </w:rPr>
        <w:t xml:space="preserve">that  limited </w:t>
      </w:r>
      <w:r>
        <w:t xml:space="preserve">resources, </w:t>
      </w:r>
      <w:r>
        <w:rPr>
          <w:spacing w:val="37"/>
        </w:rPr>
        <w:t xml:space="preserve"> </w:t>
      </w:r>
      <w:r>
        <w:rPr>
          <w:spacing w:val="6"/>
        </w:rPr>
        <w:t>po</w:t>
      </w:r>
      <w:r>
        <w:t xml:space="preserve">or </w:t>
      </w:r>
      <w:r>
        <w:rPr>
          <w:spacing w:val="16"/>
        </w:rPr>
        <w:t xml:space="preserve"> </w:t>
      </w:r>
      <w:r>
        <w:t xml:space="preserve">staffing, </w:t>
      </w:r>
      <w:r>
        <w:rPr>
          <w:spacing w:val="31"/>
        </w:rPr>
        <w:t xml:space="preserve"> </w:t>
      </w:r>
      <w:r>
        <w:t xml:space="preserve">and </w:t>
      </w:r>
      <w:r>
        <w:rPr>
          <w:spacing w:val="28"/>
        </w:rPr>
        <w:t xml:space="preserve"> </w:t>
      </w:r>
      <w:r>
        <w:rPr>
          <w:w w:val="109"/>
        </w:rPr>
        <w:t>inadequate</w:t>
      </w:r>
      <w:r>
        <w:rPr>
          <w:spacing w:val="42"/>
          <w:w w:val="109"/>
        </w:rPr>
        <w:t xml:space="preserve"> </w:t>
      </w:r>
      <w:r>
        <w:t xml:space="preserve">data   </w:t>
      </w:r>
      <w:r>
        <w:rPr>
          <w:w w:val="106"/>
        </w:rPr>
        <w:t>managem</w:t>
      </w:r>
      <w:r>
        <w:rPr>
          <w:spacing w:val="1"/>
          <w:w w:val="106"/>
        </w:rPr>
        <w:t>e</w:t>
      </w:r>
      <w:r>
        <w:rPr>
          <w:spacing w:val="-5"/>
          <w:w w:val="110"/>
        </w:rPr>
        <w:t>n</w:t>
      </w:r>
      <w:r>
        <w:rPr>
          <w:w w:val="139"/>
        </w:rPr>
        <w:t>t</w:t>
      </w:r>
      <w:r>
        <w:rPr>
          <w:spacing w:val="46"/>
          <w:w w:val="139"/>
        </w:rPr>
        <w:t xml:space="preserve"> </w:t>
      </w:r>
      <w:r>
        <w:t xml:space="preserve">undermine  </w:t>
      </w:r>
      <w:r>
        <w:rPr>
          <w:spacing w:val="7"/>
        </w:rPr>
        <w:t xml:space="preserve"> </w:t>
      </w:r>
      <w:r>
        <w:rPr>
          <w:w w:val="103"/>
        </w:rPr>
        <w:t xml:space="preserve">M&amp;E </w:t>
      </w:r>
      <w:r>
        <w:t xml:space="preserve">systems, </w:t>
      </w:r>
      <w:r>
        <w:rPr>
          <w:spacing w:val="28"/>
        </w:rPr>
        <w:t xml:space="preserve"> </w:t>
      </w:r>
      <w:r>
        <w:t xml:space="preserve">impairing </w:t>
      </w:r>
      <w:r>
        <w:rPr>
          <w:spacing w:val="29"/>
        </w:rPr>
        <w:t xml:space="preserve"> </w:t>
      </w:r>
      <w:r>
        <w:rPr>
          <w:w w:val="109"/>
        </w:rPr>
        <w:t>healthcare</w:t>
      </w:r>
      <w:r>
        <w:rPr>
          <w:spacing w:val="28"/>
          <w:w w:val="109"/>
        </w:rPr>
        <w:t xml:space="preserve"> </w:t>
      </w:r>
      <w:r>
        <w:t>quali</w:t>
      </w:r>
      <w:r>
        <w:rPr>
          <w:spacing w:val="-5"/>
        </w:rPr>
        <w:t>t</w:t>
      </w:r>
      <w:r>
        <w:t xml:space="preserve">y </w:t>
      </w:r>
      <w:r>
        <w:rPr>
          <w:spacing w:val="31"/>
        </w:rPr>
        <w:t xml:space="preserve"> </w:t>
      </w:r>
      <w:r>
        <w:t xml:space="preserve">and </w:t>
      </w:r>
      <w:r>
        <w:rPr>
          <w:spacing w:val="12"/>
        </w:rPr>
        <w:t xml:space="preserve"> </w:t>
      </w:r>
      <w:r>
        <w:t xml:space="preserve">program </w:t>
      </w:r>
      <w:r>
        <w:rPr>
          <w:spacing w:val="28"/>
        </w:rPr>
        <w:t xml:space="preserve"> </w:t>
      </w:r>
      <w:r>
        <w:t>success,  as</w:t>
      </w:r>
      <w:r>
        <w:rPr>
          <w:spacing w:val="43"/>
        </w:rPr>
        <w:t xml:space="preserve"> </w:t>
      </w:r>
      <w:r>
        <w:t>seen</w:t>
      </w:r>
      <w:r>
        <w:rPr>
          <w:spacing w:val="42"/>
        </w:rPr>
        <w:t xml:space="preserve"> </w:t>
      </w:r>
      <w:r>
        <w:t xml:space="preserve">at </w:t>
      </w:r>
      <w:r>
        <w:rPr>
          <w:spacing w:val="13"/>
        </w:rPr>
        <w:t xml:space="preserve"> </w:t>
      </w:r>
      <w:r>
        <w:rPr>
          <w:w w:val="109"/>
        </w:rPr>
        <w:t>Thi</w:t>
      </w:r>
      <w:r>
        <w:rPr>
          <w:spacing w:val="-10"/>
          <w:w w:val="109"/>
        </w:rPr>
        <w:t>k</w:t>
      </w:r>
      <w:r>
        <w:rPr>
          <w:w w:val="112"/>
        </w:rPr>
        <w:t xml:space="preserve">a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8"/>
        </w:rPr>
        <w:t xml:space="preserve"> </w:t>
      </w:r>
      <w:r>
        <w:t>5</w:t>
      </w:r>
      <w:r>
        <w:rPr>
          <w:spacing w:val="2"/>
        </w:rPr>
        <w:t xml:space="preserve"> </w:t>
      </w:r>
      <w:r>
        <w:t xml:space="preserve">Hospital. </w:t>
      </w:r>
      <w:r>
        <w:rPr>
          <w:spacing w:val="32"/>
        </w:rPr>
        <w:t xml:space="preserve"> </w:t>
      </w:r>
      <w:proofErr w:type="gramStart"/>
      <w:r>
        <w:t>Addressing  these</w:t>
      </w:r>
      <w:proofErr w:type="gramEnd"/>
      <w:r>
        <w:rPr>
          <w:spacing w:val="37"/>
        </w:rPr>
        <w:t xml:space="preserve"> </w:t>
      </w:r>
      <w:r>
        <w:t xml:space="preserve">barriers 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esse</w:t>
      </w:r>
      <w:r>
        <w:rPr>
          <w:spacing w:val="-5"/>
        </w:rPr>
        <w:t>n</w:t>
      </w:r>
      <w:r>
        <w:t>tial</w:t>
      </w:r>
      <w:r>
        <w:rPr>
          <w:spacing w:val="43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effecti</w:t>
      </w:r>
      <w:r>
        <w:rPr>
          <w:spacing w:val="-5"/>
        </w:rPr>
        <w:t>v</w:t>
      </w:r>
      <w:r>
        <w:t>e</w:t>
      </w:r>
      <w:r>
        <w:rPr>
          <w:spacing w:val="9"/>
        </w:rPr>
        <w:t xml:space="preserve"> </w:t>
      </w:r>
      <w:r>
        <w:t>HIV</w:t>
      </w:r>
      <w:r>
        <w:rPr>
          <w:spacing w:val="18"/>
        </w:rPr>
        <w:t xml:space="preserve"> </w:t>
      </w:r>
      <w:r>
        <w:rPr>
          <w:w w:val="108"/>
        </w:rPr>
        <w:t>pr</w:t>
      </w:r>
      <w:r>
        <w:rPr>
          <w:spacing w:val="11"/>
          <w:w w:val="108"/>
        </w:rPr>
        <w:t>o</w:t>
      </w:r>
      <w:r>
        <w:rPr>
          <w:w w:val="109"/>
        </w:rPr>
        <w:t xml:space="preserve">ject </w:t>
      </w:r>
      <w:r>
        <w:rPr>
          <w:w w:val="102"/>
        </w:rPr>
        <w:t>e</w:t>
      </w:r>
      <w:r>
        <w:rPr>
          <w:spacing w:val="-11"/>
          <w:w w:val="102"/>
        </w:rPr>
        <w:t>v</w:t>
      </w:r>
      <w:r>
        <w:rPr>
          <w:w w:val="107"/>
        </w:rPr>
        <w:t>al</w:t>
      </w:r>
      <w:r>
        <w:rPr>
          <w:w w:val="110"/>
        </w:rPr>
        <w:t>uation.</w:t>
      </w:r>
    </w:p>
    <w:p w14:paraId="02AFA0CB" w14:textId="77777777" w:rsidR="00CF6868" w:rsidRDefault="00CF6868">
      <w:pPr>
        <w:spacing w:before="5" w:line="140" w:lineRule="exact"/>
        <w:rPr>
          <w:sz w:val="14"/>
          <w:szCs w:val="14"/>
        </w:rPr>
      </w:pPr>
    </w:p>
    <w:p w14:paraId="26B848F7" w14:textId="77777777" w:rsidR="00CF6868" w:rsidRDefault="00CF6868">
      <w:pPr>
        <w:spacing w:line="200" w:lineRule="exact"/>
      </w:pPr>
    </w:p>
    <w:p w14:paraId="06D3EE93" w14:textId="77777777" w:rsidR="00CF6868" w:rsidRDefault="00797A2C">
      <w:pPr>
        <w:ind w:left="2675" w:right="5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  </w:t>
      </w:r>
      <w:r>
        <w:rPr>
          <w:spacing w:val="64"/>
          <w:sz w:val="28"/>
          <w:szCs w:val="28"/>
        </w:rPr>
        <w:t xml:space="preserve"> </w:t>
      </w:r>
      <w:r>
        <w:rPr>
          <w:w w:val="121"/>
          <w:sz w:val="28"/>
          <w:szCs w:val="28"/>
        </w:rPr>
        <w:t>Conclusion</w:t>
      </w:r>
    </w:p>
    <w:p w14:paraId="0B74226C" w14:textId="77777777" w:rsidR="00CF6868" w:rsidRDefault="00CF6868">
      <w:pPr>
        <w:spacing w:before="9" w:line="180" w:lineRule="exact"/>
        <w:rPr>
          <w:sz w:val="18"/>
          <w:szCs w:val="18"/>
        </w:rPr>
      </w:pPr>
    </w:p>
    <w:p w14:paraId="01593260" w14:textId="77777777" w:rsidR="00CF6868" w:rsidRDefault="00797A2C">
      <w:pPr>
        <w:spacing w:line="249" w:lineRule="auto"/>
        <w:ind w:left="2675" w:right="642"/>
        <w:jc w:val="both"/>
        <w:sectPr w:rsidR="00CF6868">
          <w:pgSz w:w="11920" w:h="16840"/>
          <w:pgMar w:top="300" w:right="1680" w:bottom="280" w:left="0" w:header="67" w:footer="2735" w:gutter="0"/>
          <w:cols w:space="720"/>
        </w:sectPr>
      </w:pPr>
      <w:r>
        <w:t>In</w:t>
      </w:r>
      <w:r>
        <w:rPr>
          <w:spacing w:val="21"/>
        </w:rPr>
        <w:t xml:space="preserve"> </w:t>
      </w:r>
      <w:r>
        <w:rPr>
          <w:w w:val="108"/>
        </w:rPr>
        <w:t>summar</w:t>
      </w:r>
      <w:r>
        <w:rPr>
          <w:spacing w:val="-17"/>
          <w:w w:val="108"/>
        </w:rPr>
        <w:t>y</w:t>
      </w:r>
      <w:r>
        <w:rPr>
          <w:w w:val="108"/>
        </w:rPr>
        <w:t>,</w:t>
      </w:r>
      <w:r>
        <w:rPr>
          <w:spacing w:val="7"/>
          <w:w w:val="108"/>
        </w:rPr>
        <w:t xml:space="preserve"> </w:t>
      </w:r>
      <w:r>
        <w:rPr>
          <w:w w:val="101"/>
        </w:rPr>
        <w:t>insufficie</w:t>
      </w:r>
      <w:r>
        <w:rPr>
          <w:spacing w:val="-5"/>
          <w:w w:val="101"/>
        </w:rPr>
        <w:t>n</w:t>
      </w:r>
      <w:r>
        <w:rPr>
          <w:w w:val="139"/>
        </w:rPr>
        <w:t>t</w:t>
      </w:r>
      <w:r>
        <w:rPr>
          <w:spacing w:val="6"/>
          <w:w w:val="139"/>
        </w:rPr>
        <w:t xml:space="preserve"> </w:t>
      </w:r>
      <w:r>
        <w:t>M&amp;E</w:t>
      </w:r>
      <w:r>
        <w:rPr>
          <w:spacing w:val="21"/>
        </w:rPr>
        <w:t xml:space="preserve"> </w:t>
      </w:r>
      <w:proofErr w:type="gramStart"/>
      <w:r>
        <w:t>s</w:t>
      </w:r>
      <w:r>
        <w:rPr>
          <w:spacing w:val="6"/>
        </w:rPr>
        <w:t>p</w:t>
      </w:r>
      <w:r>
        <w:t>ecialists  can</w:t>
      </w:r>
      <w:proofErr w:type="gramEnd"/>
      <w:r>
        <w:rPr>
          <w:spacing w:val="27"/>
        </w:rPr>
        <w:t xml:space="preserve"> </w:t>
      </w:r>
      <w:r>
        <w:t>lead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gaps</w:t>
      </w:r>
      <w:r>
        <w:rPr>
          <w:spacing w:val="2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 xml:space="preserve">data </w:t>
      </w:r>
      <w:r>
        <w:rPr>
          <w:spacing w:val="10"/>
        </w:rPr>
        <w:t xml:space="preserve"> </w:t>
      </w:r>
      <w:r>
        <w:rPr>
          <w:w w:val="109"/>
        </w:rPr>
        <w:t xml:space="preserve">utilization, </w:t>
      </w:r>
      <w:r>
        <w:rPr>
          <w:w w:val="107"/>
        </w:rPr>
        <w:t>e</w:t>
      </w:r>
      <w:r>
        <w:rPr>
          <w:spacing w:val="-12"/>
          <w:w w:val="107"/>
        </w:rPr>
        <w:t>v</w:t>
      </w:r>
      <w:r>
        <w:rPr>
          <w:w w:val="107"/>
        </w:rPr>
        <w:t>aluation,</w:t>
      </w:r>
      <w:r>
        <w:rPr>
          <w:spacing w:val="17"/>
          <w:w w:val="107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 xml:space="preserve">program </w:t>
      </w:r>
      <w:r>
        <w:rPr>
          <w:spacing w:val="9"/>
        </w:rPr>
        <w:t xml:space="preserve"> </w:t>
      </w:r>
      <w:r>
        <w:t>effecti</w:t>
      </w:r>
      <w:r>
        <w:rPr>
          <w:spacing w:val="-5"/>
        </w:rPr>
        <w:t>v</w:t>
      </w:r>
      <w:r>
        <w:t xml:space="preserve">eness. </w:t>
      </w:r>
      <w:r>
        <w:rPr>
          <w:spacing w:val="7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gramStart"/>
      <w:r>
        <w:t xml:space="preserve">balanced </w:t>
      </w:r>
      <w:r>
        <w:rPr>
          <w:spacing w:val="12"/>
        </w:rPr>
        <w:t xml:space="preserve"> </w:t>
      </w:r>
      <w:r>
        <w:rPr>
          <w:w w:val="108"/>
        </w:rPr>
        <w:t>approa</w:t>
      </w:r>
      <w:r>
        <w:rPr>
          <w:spacing w:val="-5"/>
          <w:w w:val="108"/>
        </w:rPr>
        <w:t>c</w:t>
      </w:r>
      <w:r>
        <w:rPr>
          <w:w w:val="108"/>
        </w:rPr>
        <w:t>h</w:t>
      </w:r>
      <w:proofErr w:type="gramEnd"/>
      <w:r>
        <w:rPr>
          <w:w w:val="108"/>
        </w:rPr>
        <w:t>,</w:t>
      </w:r>
      <w:r>
        <w:rPr>
          <w:spacing w:val="11"/>
          <w:w w:val="108"/>
        </w:rPr>
        <w:t xml:space="preserve"> </w:t>
      </w:r>
      <w:r>
        <w:t xml:space="preserve">ensuring  </w:t>
      </w:r>
      <w:r>
        <w:rPr>
          <w:spacing w:val="5"/>
        </w:rPr>
        <w:t>b</w:t>
      </w:r>
      <w:r>
        <w:t xml:space="preserve">oth </w:t>
      </w:r>
      <w:r>
        <w:rPr>
          <w:spacing w:val="3"/>
        </w:rPr>
        <w:t xml:space="preserve"> </w:t>
      </w:r>
      <w:r>
        <w:rPr>
          <w:w w:val="108"/>
        </w:rPr>
        <w:t xml:space="preserve">ad- </w:t>
      </w:r>
      <w:r>
        <w:t>equate  clinical</w:t>
      </w:r>
      <w:r>
        <w:rPr>
          <w:spacing w:val="22"/>
        </w:rPr>
        <w:t xml:space="preserve"> </w:t>
      </w:r>
      <w:r>
        <w:t>staff</w:t>
      </w:r>
      <w:r>
        <w:rPr>
          <w:spacing w:val="1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skilled</w:t>
      </w:r>
      <w:r>
        <w:rPr>
          <w:spacing w:val="15"/>
        </w:rPr>
        <w:t xml:space="preserve"> </w:t>
      </w:r>
      <w:r>
        <w:t>M&amp;E</w:t>
      </w:r>
      <w:r>
        <w:rPr>
          <w:spacing w:val="17"/>
        </w:rPr>
        <w:t xml:space="preserve"> </w:t>
      </w:r>
      <w:r>
        <w:t>professionals,</w:t>
      </w:r>
      <w:r>
        <w:rPr>
          <w:spacing w:val="39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esse</w:t>
      </w:r>
      <w:r>
        <w:rPr>
          <w:spacing w:val="-5"/>
        </w:rPr>
        <w:t>n</w:t>
      </w:r>
      <w:r>
        <w:t>tial</w:t>
      </w:r>
      <w:r>
        <w:rPr>
          <w:spacing w:val="4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w w:val="102"/>
        </w:rPr>
        <w:t xml:space="preserve">successful </w:t>
      </w:r>
      <w:r>
        <w:rPr>
          <w:w w:val="106"/>
        </w:rPr>
        <w:t>manageme</w:t>
      </w:r>
      <w:r>
        <w:rPr>
          <w:spacing w:val="-5"/>
          <w:w w:val="106"/>
        </w:rPr>
        <w:t>n</w:t>
      </w:r>
      <w:r>
        <w:rPr>
          <w:w w:val="139"/>
        </w:rPr>
        <w:t>t</w:t>
      </w:r>
      <w:r>
        <w:t xml:space="preserve"> </w:t>
      </w:r>
      <w:r>
        <w:rPr>
          <w:spacing w:val="-1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 xml:space="preserve">HIV </w:t>
      </w:r>
      <w:r>
        <w:rPr>
          <w:spacing w:val="4"/>
        </w:rPr>
        <w:t xml:space="preserve"> </w:t>
      </w:r>
      <w:r>
        <w:rPr>
          <w:w w:val="108"/>
        </w:rPr>
        <w:t>strategies</w:t>
      </w:r>
      <w:r>
        <w:rPr>
          <w:spacing w:val="37"/>
          <w:w w:val="10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t xml:space="preserve">hospital </w:t>
      </w:r>
      <w:r>
        <w:rPr>
          <w:spacing w:val="42"/>
        </w:rPr>
        <w:t xml:space="preserve"> </w:t>
      </w:r>
      <w:r>
        <w:t xml:space="preserve">setting.   </w:t>
      </w:r>
      <w:r>
        <w:rPr>
          <w:spacing w:val="18"/>
        </w:rPr>
        <w:t xml:space="preserve"> </w:t>
      </w:r>
      <w:r>
        <w:rPr>
          <w:w w:val="106"/>
        </w:rPr>
        <w:t>Encouraging</w:t>
      </w:r>
      <w:r>
        <w:rPr>
          <w:spacing w:val="38"/>
          <w:w w:val="106"/>
        </w:rPr>
        <w:t xml:space="preserve"> </w:t>
      </w:r>
      <w:proofErr w:type="spellStart"/>
      <w:r>
        <w:rPr>
          <w:w w:val="104"/>
        </w:rPr>
        <w:t>colla</w:t>
      </w:r>
      <w:r>
        <w:rPr>
          <w:spacing w:val="6"/>
          <w:w w:val="104"/>
        </w:rPr>
        <w:t>b</w:t>
      </w:r>
      <w:r>
        <w:rPr>
          <w:w w:val="106"/>
        </w:rPr>
        <w:t>ora</w:t>
      </w:r>
      <w:proofErr w:type="spellEnd"/>
      <w:r>
        <w:rPr>
          <w:w w:val="106"/>
        </w:rPr>
        <w:t xml:space="preserve">- </w:t>
      </w:r>
      <w:proofErr w:type="spellStart"/>
      <w:r>
        <w:t>tion</w:t>
      </w:r>
      <w:proofErr w:type="spellEnd"/>
      <w:r>
        <w:rPr>
          <w:spacing w:val="4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-5"/>
        </w:rPr>
        <w:t>t</w:t>
      </w:r>
      <w:r>
        <w:rPr>
          <w:spacing w:val="-6"/>
        </w:rPr>
        <w:t>w</w:t>
      </w:r>
      <w:r>
        <w:t>een</w:t>
      </w:r>
      <w:r>
        <w:rPr>
          <w:spacing w:val="49"/>
        </w:rPr>
        <w:t xml:space="preserve"> </w:t>
      </w:r>
      <w:r>
        <w:rPr>
          <w:w w:val="109"/>
        </w:rPr>
        <w:t>healthcare</w:t>
      </w:r>
      <w:r>
        <w:rPr>
          <w:spacing w:val="7"/>
          <w:w w:val="109"/>
        </w:rPr>
        <w:t xml:space="preserve"> </w:t>
      </w:r>
      <w:proofErr w:type="gramStart"/>
      <w:r>
        <w:t>pr</w:t>
      </w:r>
      <w:r>
        <w:rPr>
          <w:spacing w:val="-5"/>
        </w:rPr>
        <w:t>o</w:t>
      </w:r>
      <w:r>
        <w:t xml:space="preserve">viders </w:t>
      </w:r>
      <w:r>
        <w:rPr>
          <w:spacing w:val="7"/>
        </w:rPr>
        <w:t xml:space="preserve"> </w:t>
      </w:r>
      <w:r>
        <w:t>and</w:t>
      </w:r>
      <w:proofErr w:type="gramEnd"/>
      <w:r>
        <w:rPr>
          <w:spacing w:val="43"/>
        </w:rPr>
        <w:t xml:space="preserve"> </w:t>
      </w:r>
      <w:r>
        <w:t>M&amp;E</w:t>
      </w:r>
      <w:r>
        <w:rPr>
          <w:spacing w:val="25"/>
        </w:rPr>
        <w:t xml:space="preserve"> </w:t>
      </w:r>
      <w:r>
        <w:t>s</w:t>
      </w:r>
      <w:r>
        <w:rPr>
          <w:spacing w:val="6"/>
        </w:rPr>
        <w:t>p</w:t>
      </w:r>
      <w:r>
        <w:t xml:space="preserve">ecialists </w:t>
      </w:r>
      <w:r>
        <w:rPr>
          <w:spacing w:val="5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 xml:space="preserve">create </w:t>
      </w:r>
      <w:r>
        <w:rPr>
          <w:spacing w:val="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more</w:t>
      </w:r>
      <w:r>
        <w:rPr>
          <w:spacing w:val="32"/>
        </w:rPr>
        <w:t xml:space="preserve"> </w:t>
      </w:r>
      <w:proofErr w:type="spellStart"/>
      <w:r>
        <w:t>effec</w:t>
      </w:r>
      <w:proofErr w:type="spellEnd"/>
      <w:r>
        <w:t xml:space="preserve">- </w:t>
      </w:r>
      <w:proofErr w:type="spellStart"/>
      <w:r>
        <w:t>ti</w:t>
      </w:r>
      <w:r>
        <w:rPr>
          <w:spacing w:val="-5"/>
        </w:rPr>
        <w:t>v</w:t>
      </w:r>
      <w:r>
        <w:t>e</w:t>
      </w:r>
      <w:proofErr w:type="spellEnd"/>
      <w:r>
        <w:rPr>
          <w:spacing w:val="27"/>
        </w:rPr>
        <w:t xml:space="preserve"> </w:t>
      </w:r>
      <w:r>
        <w:rPr>
          <w:w w:val="108"/>
        </w:rPr>
        <w:t>healthcare</w:t>
      </w:r>
      <w:r>
        <w:rPr>
          <w:spacing w:val="4"/>
          <w:w w:val="108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06"/>
        </w:rPr>
        <w:t>vironme</w:t>
      </w:r>
      <w:r>
        <w:rPr>
          <w:spacing w:val="-5"/>
          <w:w w:val="106"/>
        </w:rPr>
        <w:t>n</w:t>
      </w:r>
      <w:r>
        <w:rPr>
          <w:w w:val="139"/>
        </w:rPr>
        <w:t>t</w:t>
      </w:r>
      <w:r>
        <w:rPr>
          <w:spacing w:val="3"/>
          <w:w w:val="13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managing  HIV.</w:t>
      </w:r>
      <w:r>
        <w:rPr>
          <w:spacing w:val="23"/>
        </w:rPr>
        <w:t xml:space="preserve"> </w:t>
      </w:r>
      <w:r>
        <w:t>Based</w:t>
      </w:r>
      <w:r>
        <w:rPr>
          <w:spacing w:val="3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age</w:t>
      </w:r>
      <w:r>
        <w:rPr>
          <w:spacing w:val="11"/>
        </w:rPr>
        <w:t xml:space="preserve"> </w:t>
      </w:r>
      <w:r>
        <w:rPr>
          <w:w w:val="109"/>
        </w:rPr>
        <w:t xml:space="preserve">distributions </w:t>
      </w:r>
      <w:r>
        <w:t>obser</w:t>
      </w:r>
      <w:r>
        <w:rPr>
          <w:spacing w:val="-5"/>
        </w:rPr>
        <w:t>v</w:t>
      </w:r>
      <w:r>
        <w:t xml:space="preserve">ed </w:t>
      </w:r>
      <w:r>
        <w:rPr>
          <w:spacing w:val="1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12"/>
        </w:rPr>
        <w:t xml:space="preserve"> </w:t>
      </w:r>
      <w:r>
        <w:t xml:space="preserve">study </w:t>
      </w:r>
      <w:r>
        <w:rPr>
          <w:spacing w:val="29"/>
        </w:rPr>
        <w:t xml:space="preserve"> </w:t>
      </w:r>
      <w:r>
        <w:t xml:space="preserve">the </w:t>
      </w:r>
      <w:r>
        <w:rPr>
          <w:spacing w:val="12"/>
        </w:rPr>
        <w:t xml:space="preserve"> </w:t>
      </w:r>
      <w:r>
        <w:t>age</w:t>
      </w:r>
      <w:r>
        <w:rPr>
          <w:spacing w:val="39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w w:val="109"/>
        </w:rPr>
        <w:t>healthcare</w:t>
      </w:r>
      <w:r>
        <w:rPr>
          <w:spacing w:val="27"/>
          <w:w w:val="109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viders </w:t>
      </w:r>
      <w:r>
        <w:rPr>
          <w:spacing w:val="28"/>
        </w:rPr>
        <w:t xml:space="preserve"> </w:t>
      </w:r>
      <w:r>
        <w:t>can  influence</w:t>
      </w:r>
      <w:r>
        <w:rPr>
          <w:spacing w:val="45"/>
        </w:rPr>
        <w:t xml:space="preserve"> </w:t>
      </w:r>
      <w:r>
        <w:t xml:space="preserve">the </w:t>
      </w:r>
      <w:r>
        <w:rPr>
          <w:spacing w:val="12"/>
        </w:rPr>
        <w:t xml:space="preserve"> </w:t>
      </w:r>
      <w:proofErr w:type="spellStart"/>
      <w:r>
        <w:t>effec</w:t>
      </w:r>
      <w:proofErr w:type="spellEnd"/>
      <w:r>
        <w:t xml:space="preserve">- </w:t>
      </w:r>
      <w:proofErr w:type="spellStart"/>
      <w:r>
        <w:t>ti</w:t>
      </w:r>
      <w:r>
        <w:rPr>
          <w:spacing w:val="-5"/>
        </w:rPr>
        <w:t>v</w:t>
      </w:r>
      <w:r>
        <w:t>eness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HIV</w:t>
      </w:r>
      <w:r>
        <w:rPr>
          <w:spacing w:val="45"/>
        </w:rPr>
        <w:t xml:space="preserve"> </w:t>
      </w:r>
      <w:r>
        <w:rPr>
          <w:w w:val="106"/>
        </w:rPr>
        <w:t>managem</w:t>
      </w:r>
      <w:r>
        <w:rPr>
          <w:spacing w:val="1"/>
          <w:w w:val="106"/>
        </w:rPr>
        <w:t>e</w:t>
      </w:r>
      <w:r>
        <w:rPr>
          <w:spacing w:val="-5"/>
          <w:w w:val="110"/>
        </w:rPr>
        <w:t>n</w:t>
      </w:r>
      <w:r>
        <w:rPr>
          <w:w w:val="139"/>
        </w:rPr>
        <w:t>t</w:t>
      </w:r>
      <w:r>
        <w:t xml:space="preserve"> </w:t>
      </w:r>
      <w:r>
        <w:rPr>
          <w:spacing w:val="-19"/>
        </w:rPr>
        <w:t xml:space="preserve"> </w:t>
      </w:r>
      <w:r>
        <w:t xml:space="preserve">and </w:t>
      </w:r>
      <w:r>
        <w:rPr>
          <w:spacing w:val="14"/>
        </w:rPr>
        <w:t xml:space="preserve"> </w:t>
      </w:r>
      <w:r>
        <w:t>M&amp;E</w:t>
      </w:r>
      <w:r>
        <w:rPr>
          <w:spacing w:val="46"/>
        </w:rPr>
        <w:t xml:space="preserve"> </w:t>
      </w:r>
      <w:r>
        <w:rPr>
          <w:w w:val="108"/>
        </w:rPr>
        <w:t>strategies</w:t>
      </w:r>
      <w:r>
        <w:rPr>
          <w:spacing w:val="28"/>
          <w:w w:val="108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1"/>
        </w:rPr>
        <w:t>v</w:t>
      </w:r>
      <w:r>
        <w:t xml:space="preserve">arious </w:t>
      </w:r>
      <w:r>
        <w:rPr>
          <w:spacing w:val="16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a</w:t>
      </w:r>
      <w:r>
        <w:t xml:space="preserve">ys.  </w:t>
      </w:r>
      <w:r>
        <w:rPr>
          <w:spacing w:val="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w w:val="106"/>
        </w:rPr>
        <w:t>di</w:t>
      </w:r>
      <w:r>
        <w:rPr>
          <w:spacing w:val="-5"/>
          <w:w w:val="106"/>
        </w:rPr>
        <w:t>v</w:t>
      </w:r>
      <w:r>
        <w:rPr>
          <w:w w:val="103"/>
        </w:rPr>
        <w:t xml:space="preserve">erse </w:t>
      </w:r>
      <w:r>
        <w:t>age</w:t>
      </w:r>
      <w:r>
        <w:rPr>
          <w:spacing w:val="44"/>
        </w:rPr>
        <w:t xml:space="preserve"> </w:t>
      </w:r>
      <w:r>
        <w:t>profile</w:t>
      </w:r>
      <w:r>
        <w:rPr>
          <w:spacing w:val="41"/>
        </w:rPr>
        <w:t xml:space="preserve"> </w:t>
      </w:r>
      <w:r>
        <w:t xml:space="preserve">can </w:t>
      </w:r>
      <w:r>
        <w:rPr>
          <w:spacing w:val="5"/>
        </w:rPr>
        <w:t xml:space="preserve"> </w:t>
      </w:r>
      <w:r>
        <w:t xml:space="preserve">result </w:t>
      </w:r>
      <w:r>
        <w:rPr>
          <w:spacing w:val="2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 xml:space="preserve">more </w:t>
      </w:r>
      <w:r>
        <w:rPr>
          <w:spacing w:val="7"/>
        </w:rPr>
        <w:t xml:space="preserve"> </w:t>
      </w:r>
      <w:r>
        <w:t xml:space="preserve">robust </w:t>
      </w:r>
      <w:r>
        <w:rPr>
          <w:spacing w:val="36"/>
        </w:rPr>
        <w:t xml:space="preserve"> </w:t>
      </w:r>
      <w:r>
        <w:rPr>
          <w:w w:val="109"/>
        </w:rPr>
        <w:t>healthcare</w:t>
      </w:r>
      <w:r>
        <w:rPr>
          <w:spacing w:val="32"/>
          <w:w w:val="109"/>
        </w:rPr>
        <w:t xml:space="preserve"> </w:t>
      </w:r>
      <w:r>
        <w:t xml:space="preserve">team, </w:t>
      </w:r>
      <w:r>
        <w:rPr>
          <w:spacing w:val="39"/>
        </w:rPr>
        <w:t xml:space="preserve"> </w:t>
      </w:r>
      <w:r>
        <w:t xml:space="preserve">where </w:t>
      </w:r>
      <w:r>
        <w:rPr>
          <w:spacing w:val="6"/>
        </w:rPr>
        <w:t xml:space="preserve"> </w:t>
      </w:r>
      <w:r>
        <w:t xml:space="preserve">the </w:t>
      </w:r>
      <w:r>
        <w:rPr>
          <w:spacing w:val="18"/>
        </w:rPr>
        <w:t xml:space="preserve"> </w:t>
      </w:r>
      <w:r>
        <w:rPr>
          <w:w w:val="110"/>
        </w:rPr>
        <w:t xml:space="preserve">strengths </w:t>
      </w:r>
      <w:r>
        <w:t>of</w:t>
      </w:r>
      <w:r>
        <w:rPr>
          <w:spacing w:val="23"/>
        </w:rPr>
        <w:t xml:space="preserve"> </w:t>
      </w:r>
      <w:r>
        <w:rPr>
          <w:spacing w:val="-5"/>
        </w:rPr>
        <w:t>y</w:t>
      </w:r>
      <w:r>
        <w:t xml:space="preserve">ounger </w:t>
      </w:r>
      <w:r>
        <w:rPr>
          <w:spacing w:val="13"/>
        </w:rPr>
        <w:t xml:space="preserve"> </w:t>
      </w:r>
      <w:r>
        <w:t xml:space="preserve">and </w:t>
      </w:r>
      <w:r>
        <w:rPr>
          <w:spacing w:val="12"/>
        </w:rPr>
        <w:t xml:space="preserve"> </w:t>
      </w:r>
      <w:r>
        <w:t xml:space="preserve">older </w:t>
      </w:r>
      <w:r>
        <w:rPr>
          <w:spacing w:val="1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viders </w:t>
      </w:r>
      <w:r>
        <w:rPr>
          <w:spacing w:val="27"/>
        </w:rPr>
        <w:t xml:space="preserve"> </w:t>
      </w:r>
      <w:r>
        <w:rPr>
          <w:w w:val="104"/>
        </w:rPr>
        <w:t>compleme</w:t>
      </w:r>
      <w:r>
        <w:rPr>
          <w:spacing w:val="-5"/>
          <w:w w:val="104"/>
        </w:rPr>
        <w:t>n</w:t>
      </w:r>
      <w:r>
        <w:rPr>
          <w:w w:val="139"/>
        </w:rPr>
        <w:t>t</w:t>
      </w:r>
      <w:r>
        <w:t xml:space="preserve"> </w:t>
      </w:r>
      <w:r>
        <w:rPr>
          <w:spacing w:val="-20"/>
        </w:rPr>
        <w:t xml:space="preserve"> </w:t>
      </w:r>
      <w:r>
        <w:t>ea</w:t>
      </w:r>
      <w:r>
        <w:rPr>
          <w:spacing w:val="-5"/>
        </w:rPr>
        <w:t>c</w:t>
      </w:r>
      <w:r>
        <w:t xml:space="preserve">h </w:t>
      </w:r>
      <w:r>
        <w:rPr>
          <w:spacing w:val="1"/>
        </w:rPr>
        <w:t xml:space="preserve"> </w:t>
      </w:r>
      <w:r>
        <w:t xml:space="preserve">other.  </w:t>
      </w:r>
      <w:r>
        <w:rPr>
          <w:spacing w:val="26"/>
        </w:rPr>
        <w:t xml:space="preserve"> </w:t>
      </w:r>
      <w:proofErr w:type="gramStart"/>
      <w:r>
        <w:t xml:space="preserve">Balancing </w:t>
      </w:r>
      <w:r>
        <w:rPr>
          <w:spacing w:val="29"/>
        </w:rPr>
        <w:t xml:space="preserve"> </w:t>
      </w:r>
      <w:r>
        <w:rPr>
          <w:w w:val="105"/>
        </w:rPr>
        <w:t>ex</w:t>
      </w:r>
      <w:r>
        <w:rPr>
          <w:spacing w:val="6"/>
          <w:w w:val="105"/>
        </w:rPr>
        <w:t>p</w:t>
      </w:r>
      <w:r>
        <w:rPr>
          <w:w w:val="103"/>
        </w:rPr>
        <w:t>erience</w:t>
      </w:r>
      <w:proofErr w:type="gramEnd"/>
    </w:p>
    <w:p w14:paraId="55EE35A3" w14:textId="77777777" w:rsidR="00CF6868" w:rsidRDefault="00CF6868">
      <w:pPr>
        <w:spacing w:before="9" w:line="160" w:lineRule="exact"/>
        <w:rPr>
          <w:sz w:val="17"/>
          <w:szCs w:val="17"/>
        </w:rPr>
      </w:pPr>
    </w:p>
    <w:p w14:paraId="2E8C80DD" w14:textId="77777777" w:rsidR="00CF6868" w:rsidRDefault="00CF6868">
      <w:pPr>
        <w:spacing w:line="200" w:lineRule="exact"/>
      </w:pPr>
    </w:p>
    <w:p w14:paraId="5F386AA3" w14:textId="77777777" w:rsidR="00CF6868" w:rsidRDefault="00CF6868">
      <w:pPr>
        <w:spacing w:line="200" w:lineRule="exact"/>
      </w:pPr>
    </w:p>
    <w:p w14:paraId="125FCC94" w14:textId="77777777" w:rsidR="00CF6868" w:rsidRDefault="00CF6868">
      <w:pPr>
        <w:spacing w:line="200" w:lineRule="exact"/>
      </w:pPr>
    </w:p>
    <w:p w14:paraId="003809AF" w14:textId="77777777" w:rsidR="00CF6868" w:rsidRDefault="00CF6868">
      <w:pPr>
        <w:spacing w:line="200" w:lineRule="exact"/>
      </w:pPr>
    </w:p>
    <w:p w14:paraId="00D82FBB" w14:textId="77777777" w:rsidR="00CF6868" w:rsidRDefault="00CF6868">
      <w:pPr>
        <w:spacing w:line="200" w:lineRule="exact"/>
      </w:pPr>
    </w:p>
    <w:p w14:paraId="00ABD269" w14:textId="77777777" w:rsidR="00CF6868" w:rsidRDefault="00CF6868">
      <w:pPr>
        <w:spacing w:line="200" w:lineRule="exact"/>
      </w:pPr>
    </w:p>
    <w:p w14:paraId="5AB3ADD8" w14:textId="77777777" w:rsidR="00CF6868" w:rsidRDefault="00CF6868">
      <w:pPr>
        <w:spacing w:line="200" w:lineRule="exact"/>
      </w:pPr>
    </w:p>
    <w:p w14:paraId="3A211043" w14:textId="77777777" w:rsidR="00CF6868" w:rsidRDefault="00CF6868">
      <w:pPr>
        <w:spacing w:line="200" w:lineRule="exact"/>
      </w:pPr>
    </w:p>
    <w:p w14:paraId="2179AE30" w14:textId="77777777" w:rsidR="00CF6868" w:rsidRDefault="00CF6868">
      <w:pPr>
        <w:spacing w:line="200" w:lineRule="exact"/>
      </w:pPr>
    </w:p>
    <w:p w14:paraId="541C24BA" w14:textId="77777777" w:rsidR="00CF6868" w:rsidRDefault="00CF6868">
      <w:pPr>
        <w:spacing w:line="200" w:lineRule="exact"/>
      </w:pPr>
    </w:p>
    <w:p w14:paraId="56B9E3BD" w14:textId="77777777" w:rsidR="00CF6868" w:rsidRDefault="00797A2C">
      <w:pPr>
        <w:spacing w:before="22" w:line="249" w:lineRule="auto"/>
        <w:ind w:left="2675" w:right="641"/>
        <w:jc w:val="both"/>
        <w:rPr>
          <w:w w:val="108"/>
        </w:rPr>
      </w:pPr>
      <w:r>
        <w:t>with</w:t>
      </w:r>
      <w:r>
        <w:rPr>
          <w:spacing w:val="38"/>
        </w:rPr>
        <w:t xml:space="preserve"> </w:t>
      </w:r>
      <w:r>
        <w:rPr>
          <w:w w:val="109"/>
        </w:rPr>
        <w:t>inn</w:t>
      </w:r>
      <w:r>
        <w:rPr>
          <w:spacing w:val="-5"/>
          <w:w w:val="109"/>
        </w:rPr>
        <w:t>o</w:t>
      </w:r>
      <w:r>
        <w:rPr>
          <w:spacing w:val="-12"/>
          <w:w w:val="109"/>
        </w:rPr>
        <w:t>v</w:t>
      </w:r>
      <w:r>
        <w:rPr>
          <w:w w:val="109"/>
        </w:rPr>
        <w:t>ation,</w:t>
      </w:r>
      <w:r>
        <w:rPr>
          <w:spacing w:val="-4"/>
          <w:w w:val="109"/>
        </w:rPr>
        <w:t xml:space="preserve"> </w:t>
      </w:r>
      <w:r>
        <w:rPr>
          <w:w w:val="109"/>
        </w:rPr>
        <w:t>adapting</w:t>
      </w:r>
      <w:r>
        <w:rPr>
          <w:spacing w:val="12"/>
          <w:w w:val="109"/>
        </w:rPr>
        <w:t xml:space="preserve"> </w:t>
      </w:r>
      <w:r>
        <w:rPr>
          <w:w w:val="109"/>
        </w:rPr>
        <w:t>training</w:t>
      </w:r>
      <w:r>
        <w:rPr>
          <w:spacing w:val="12"/>
          <w:w w:val="109"/>
        </w:rPr>
        <w:t xml:space="preserve"> </w:t>
      </w:r>
      <w:proofErr w:type="gramStart"/>
      <w:r>
        <w:t xml:space="preserve">programs, </w:t>
      </w:r>
      <w:r>
        <w:rPr>
          <w:spacing w:val="18"/>
        </w:rPr>
        <w:t xml:space="preserve"> </w:t>
      </w:r>
      <w:r>
        <w:t>and</w:t>
      </w:r>
      <w:proofErr w:type="gramEnd"/>
      <w:r>
        <w:rPr>
          <w:spacing w:val="42"/>
        </w:rPr>
        <w:t xml:space="preserve"> </w:t>
      </w:r>
      <w:r>
        <w:t>fostering</w:t>
      </w:r>
      <w:r>
        <w:rPr>
          <w:spacing w:val="46"/>
        </w:rPr>
        <w:t xml:space="preserve"> </w:t>
      </w:r>
      <w:r>
        <w:rPr>
          <w:w w:val="105"/>
        </w:rPr>
        <w:t>colla</w:t>
      </w:r>
      <w:r>
        <w:rPr>
          <w:spacing w:val="6"/>
          <w:w w:val="105"/>
        </w:rPr>
        <w:t>b</w:t>
      </w:r>
      <w:r>
        <w:rPr>
          <w:w w:val="105"/>
        </w:rPr>
        <w:t>oration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across </w:t>
      </w:r>
      <w:r>
        <w:t>age</w:t>
      </w:r>
      <w:r>
        <w:rPr>
          <w:spacing w:val="18"/>
        </w:rPr>
        <w:t xml:space="preserve"> </w:t>
      </w:r>
      <w:r>
        <w:t>groups</w:t>
      </w:r>
      <w:r>
        <w:rPr>
          <w:spacing w:val="38"/>
        </w:rPr>
        <w:t xml:space="preserve"> </w:t>
      </w:r>
      <w:r>
        <w:rPr>
          <w:w w:val="109"/>
        </w:rPr>
        <w:t>co</w:t>
      </w:r>
      <w:r>
        <w:rPr>
          <w:spacing w:val="-5"/>
          <w:w w:val="109"/>
        </w:rPr>
        <w:t>n</w:t>
      </w:r>
      <w:r>
        <w:rPr>
          <w:w w:val="109"/>
        </w:rPr>
        <w:t>tributed</w:t>
      </w:r>
      <w:r>
        <w:rPr>
          <w:spacing w:val="14"/>
          <w:w w:val="10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success</w:t>
      </w:r>
      <w:r>
        <w:rPr>
          <w:spacing w:val="2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HIV</w:t>
      </w:r>
      <w:r>
        <w:rPr>
          <w:spacing w:val="24"/>
        </w:rPr>
        <w:t xml:space="preserve"> </w:t>
      </w:r>
      <w:r>
        <w:rPr>
          <w:w w:val="108"/>
        </w:rPr>
        <w:t>initiati</w:t>
      </w:r>
      <w:r>
        <w:rPr>
          <w:spacing w:val="-4"/>
          <w:w w:val="108"/>
        </w:rPr>
        <w:t>v</w:t>
      </w:r>
      <w:r>
        <w:rPr>
          <w:w w:val="108"/>
        </w:rPr>
        <w:t>es</w:t>
      </w:r>
      <w:r>
        <w:rPr>
          <w:spacing w:val="13"/>
          <w:w w:val="10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 xml:space="preserve">hospital </w:t>
      </w:r>
      <w:r>
        <w:rPr>
          <w:spacing w:val="12"/>
        </w:rPr>
        <w:t xml:space="preserve"> </w:t>
      </w:r>
      <w:r>
        <w:t xml:space="preserve">setting. </w:t>
      </w:r>
      <w:r>
        <w:rPr>
          <w:spacing w:val="45"/>
        </w:rPr>
        <w:t xml:space="preserve"> </w:t>
      </w:r>
      <w:r>
        <w:rPr>
          <w:w w:val="103"/>
        </w:rPr>
        <w:t xml:space="preserve">A </w:t>
      </w:r>
      <w:r>
        <w:t>high</w:t>
      </w:r>
      <w:r>
        <w:rPr>
          <w:spacing w:val="24"/>
        </w:rPr>
        <w:t xml:space="preserve"> </w:t>
      </w:r>
      <w:r>
        <w:t>le</w:t>
      </w:r>
      <w:r>
        <w:rPr>
          <w:spacing w:val="-5"/>
        </w:rPr>
        <w:t>v</w:t>
      </w:r>
      <w:r>
        <w:t>el</w:t>
      </w:r>
      <w:r>
        <w:rPr>
          <w:spacing w:val="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2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M&amp;E</w:t>
      </w:r>
      <w:r>
        <w:rPr>
          <w:spacing w:val="20"/>
        </w:rPr>
        <w:t xml:space="preserve"> </w:t>
      </w:r>
      <w:r>
        <w:t>system</w:t>
      </w:r>
      <w:r>
        <w:rPr>
          <w:spacing w:val="3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 xml:space="preserve">managing </w:t>
      </w:r>
      <w:r>
        <w:rPr>
          <w:spacing w:val="3"/>
        </w:rPr>
        <w:t xml:space="preserve"> </w:t>
      </w:r>
      <w:r>
        <w:t>HIV</w:t>
      </w:r>
      <w:r>
        <w:rPr>
          <w:spacing w:val="20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jects </w:t>
      </w:r>
      <w:r>
        <w:rPr>
          <w:spacing w:val="3"/>
        </w:rPr>
        <w:t xml:space="preserve"> </w:t>
      </w:r>
      <w:r>
        <w:rPr>
          <w:w w:val="105"/>
        </w:rPr>
        <w:t xml:space="preserve">among </w:t>
      </w:r>
      <w:r>
        <w:rPr>
          <w:w w:val="109"/>
        </w:rPr>
        <w:t>healthcare</w:t>
      </w:r>
      <w:r>
        <w:rPr>
          <w:spacing w:val="15"/>
          <w:w w:val="109"/>
        </w:rPr>
        <w:t xml:space="preserve"> </w:t>
      </w:r>
      <w:r>
        <w:t>pr</w:t>
      </w:r>
      <w:r>
        <w:rPr>
          <w:spacing w:val="-5"/>
        </w:rPr>
        <w:t>o</w:t>
      </w:r>
      <w:r>
        <w:t xml:space="preserve">viders </w:t>
      </w:r>
      <w:r>
        <w:rPr>
          <w:spacing w:val="1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 xml:space="preserve">hospital </w:t>
      </w:r>
      <w:r>
        <w:rPr>
          <w:spacing w:val="20"/>
        </w:rPr>
        <w:t xml:space="preserve"> </w:t>
      </w:r>
      <w:r>
        <w:t>signifies</w:t>
      </w:r>
      <w:r>
        <w:rPr>
          <w:spacing w:val="13"/>
        </w:rPr>
        <w:t xml:space="preserve"> </w:t>
      </w:r>
      <w:r>
        <w:rPr>
          <w:w w:val="121"/>
        </w:rPr>
        <w:t>that</w:t>
      </w:r>
      <w:r>
        <w:rPr>
          <w:spacing w:val="8"/>
          <w:w w:val="121"/>
        </w:rPr>
        <w:t xml:space="preserve"> </w:t>
      </w:r>
      <w:r>
        <w:t xml:space="preserve">the  system </w:t>
      </w:r>
      <w:r>
        <w:rPr>
          <w:spacing w:val="3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5"/>
          <w:w w:val="99"/>
        </w:rPr>
        <w:t>w</w:t>
      </w:r>
      <w:r>
        <w:rPr>
          <w:w w:val="109"/>
        </w:rPr>
        <w:t>ell-structured, data-dri</w:t>
      </w:r>
      <w:r>
        <w:rPr>
          <w:spacing w:val="-5"/>
          <w:w w:val="109"/>
        </w:rPr>
        <w:t>v</w:t>
      </w:r>
      <w:r>
        <w:rPr>
          <w:w w:val="109"/>
        </w:rPr>
        <w:t>en,</w:t>
      </w:r>
      <w:r>
        <w:rPr>
          <w:spacing w:val="13"/>
          <w:w w:val="10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 xml:space="preserve">capable 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</w:t>
      </w:r>
      <w:r>
        <w:rPr>
          <w:spacing w:val="6"/>
        </w:rPr>
        <w:t>o</w:t>
      </w:r>
      <w:r>
        <w:t xml:space="preserve">ducing </w:t>
      </w:r>
      <w:r>
        <w:rPr>
          <w:spacing w:val="7"/>
        </w:rPr>
        <w:t xml:space="preserve"> </w:t>
      </w:r>
      <w:r>
        <w:t xml:space="preserve">meaningful </w:t>
      </w:r>
      <w:r>
        <w:rPr>
          <w:spacing w:val="4"/>
        </w:rPr>
        <w:t xml:space="preserve"> </w:t>
      </w:r>
      <w:r>
        <w:t>insig</w:t>
      </w:r>
      <w:r>
        <w:rPr>
          <w:spacing w:val="-5"/>
        </w:rPr>
        <w:t>h</w:t>
      </w:r>
      <w:r>
        <w:t>ts</w:t>
      </w:r>
      <w:r>
        <w:rPr>
          <w:spacing w:val="49"/>
        </w:rPr>
        <w:t xml:space="preserve"> </w:t>
      </w:r>
      <w:r>
        <w:rPr>
          <w:w w:val="121"/>
        </w:rPr>
        <w:t>that</w:t>
      </w:r>
      <w:r>
        <w:rPr>
          <w:spacing w:val="-3"/>
          <w:w w:val="121"/>
        </w:rPr>
        <w:t xml:space="preserve"> </w:t>
      </w:r>
      <w:r>
        <w:t>enhance</w:t>
      </w:r>
      <w:r>
        <w:rPr>
          <w:spacing w:val="48"/>
        </w:rPr>
        <w:t xml:space="preserve"> </w:t>
      </w:r>
      <w:r>
        <w:rPr>
          <w:w w:val="111"/>
        </w:rPr>
        <w:t>patie</w:t>
      </w:r>
      <w:r>
        <w:rPr>
          <w:spacing w:val="-5"/>
          <w:w w:val="111"/>
        </w:rPr>
        <w:t>n</w:t>
      </w:r>
      <w:r>
        <w:rPr>
          <w:w w:val="139"/>
        </w:rPr>
        <w:t xml:space="preserve">t </w:t>
      </w:r>
      <w:r>
        <w:t>care</w:t>
      </w:r>
      <w:r>
        <w:rPr>
          <w:spacing w:val="2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 xml:space="preserve">program </w:t>
      </w:r>
      <w:r>
        <w:rPr>
          <w:spacing w:val="3"/>
        </w:rPr>
        <w:t xml:space="preserve"> </w:t>
      </w:r>
      <w:r>
        <w:t xml:space="preserve">outcomes. </w:t>
      </w:r>
      <w:r>
        <w:rPr>
          <w:spacing w:val="23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creates  a</w:t>
      </w:r>
      <w:r>
        <w:rPr>
          <w:spacing w:val="16"/>
        </w:rPr>
        <w:t xml:space="preserve"> </w:t>
      </w:r>
      <w:r>
        <w:rPr>
          <w:w w:val="107"/>
        </w:rPr>
        <w:t>sup</w:t>
      </w:r>
      <w:r>
        <w:rPr>
          <w:spacing w:val="6"/>
          <w:w w:val="107"/>
        </w:rPr>
        <w:t>p</w:t>
      </w:r>
      <w:r>
        <w:rPr>
          <w:w w:val="107"/>
        </w:rPr>
        <w:t>orti</w:t>
      </w:r>
      <w:r>
        <w:rPr>
          <w:spacing w:val="-5"/>
          <w:w w:val="107"/>
        </w:rPr>
        <w:t>v</w:t>
      </w:r>
      <w:r>
        <w:rPr>
          <w:w w:val="107"/>
        </w:rPr>
        <w:t>e</w:t>
      </w:r>
      <w:r>
        <w:rPr>
          <w:spacing w:val="6"/>
          <w:w w:val="107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>n</w:t>
      </w:r>
      <w:r>
        <w:rPr>
          <w:w w:val="106"/>
        </w:rPr>
        <w:t>vironme</w:t>
      </w:r>
      <w:r>
        <w:rPr>
          <w:spacing w:val="-5"/>
          <w:w w:val="106"/>
        </w:rPr>
        <w:t>n</w:t>
      </w:r>
      <w:r>
        <w:rPr>
          <w:w w:val="139"/>
        </w:rPr>
        <w:t>t</w:t>
      </w:r>
      <w:r>
        <w:rPr>
          <w:spacing w:val="6"/>
          <w:w w:val="13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w w:val="109"/>
        </w:rPr>
        <w:t xml:space="preserve">healthcare </w:t>
      </w:r>
      <w:r>
        <w:t>pr</w:t>
      </w:r>
      <w:r>
        <w:rPr>
          <w:spacing w:val="-5"/>
        </w:rPr>
        <w:t>o</w:t>
      </w:r>
      <w:r>
        <w:t xml:space="preserve">viders </w:t>
      </w:r>
      <w:r>
        <w:rPr>
          <w:spacing w:val="24"/>
        </w:rPr>
        <w:t xml:space="preserve"> </w:t>
      </w:r>
      <w:r>
        <w:t xml:space="preserve">and </w:t>
      </w:r>
      <w:r>
        <w:rPr>
          <w:spacing w:val="9"/>
        </w:rPr>
        <w:t xml:space="preserve"> </w:t>
      </w:r>
      <w:r>
        <w:t xml:space="preserve">fosters </w:t>
      </w:r>
      <w:r>
        <w:rPr>
          <w:spacing w:val="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 xml:space="preserve">culture </w:t>
      </w:r>
      <w:r>
        <w:rPr>
          <w:spacing w:val="2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</w:t>
      </w:r>
      <w:r>
        <w:rPr>
          <w:spacing w:val="-5"/>
        </w:rPr>
        <w:t>n</w:t>
      </w:r>
      <w:r>
        <w:t>ti</w:t>
      </w:r>
      <w:r>
        <w:rPr>
          <w:spacing w:val="-5"/>
        </w:rPr>
        <w:t>n</w:t>
      </w:r>
      <w:r>
        <w:t xml:space="preserve">uous </w:t>
      </w:r>
      <w:r>
        <w:rPr>
          <w:spacing w:val="36"/>
        </w:rPr>
        <w:t xml:space="preserve"> </w:t>
      </w:r>
      <w:r>
        <w:rPr>
          <w:w w:val="107"/>
        </w:rPr>
        <w:t>impr</w:t>
      </w:r>
      <w:r>
        <w:rPr>
          <w:spacing w:val="-5"/>
          <w:w w:val="107"/>
        </w:rPr>
        <w:t>ov</w:t>
      </w:r>
      <w:r>
        <w:rPr>
          <w:w w:val="107"/>
        </w:rPr>
        <w:t>eme</w:t>
      </w:r>
      <w:r>
        <w:rPr>
          <w:spacing w:val="-5"/>
          <w:w w:val="107"/>
        </w:rPr>
        <w:t>n</w:t>
      </w:r>
      <w:r>
        <w:rPr>
          <w:w w:val="107"/>
        </w:rPr>
        <w:t>t,</w:t>
      </w:r>
      <w:r>
        <w:rPr>
          <w:spacing w:val="27"/>
          <w:w w:val="107"/>
        </w:rPr>
        <w:t xml:space="preserve"> </w:t>
      </w:r>
      <w:r>
        <w:rPr>
          <w:w w:val="107"/>
        </w:rPr>
        <w:t>ultimately</w:t>
      </w:r>
      <w:r>
        <w:rPr>
          <w:spacing w:val="41"/>
          <w:w w:val="107"/>
        </w:rPr>
        <w:t xml:space="preserve"> </w:t>
      </w:r>
      <w:r>
        <w:rPr>
          <w:w w:val="107"/>
        </w:rPr>
        <w:t xml:space="preserve">leading </w:t>
      </w:r>
      <w:r>
        <w:t>to</w:t>
      </w:r>
      <w:r>
        <w:rPr>
          <w:spacing w:val="22"/>
        </w:rPr>
        <w:t xml:space="preserve"> </w:t>
      </w:r>
      <w:r>
        <w:rPr>
          <w:spacing w:val="7"/>
          <w:w w:val="113"/>
        </w:rPr>
        <w:t>b</w:t>
      </w:r>
      <w:r>
        <w:rPr>
          <w:w w:val="113"/>
        </w:rPr>
        <w:t xml:space="preserve">etter </w:t>
      </w:r>
      <w:r>
        <w:t xml:space="preserve">health </w:t>
      </w:r>
      <w:r>
        <w:rPr>
          <w:spacing w:val="7"/>
        </w:rPr>
        <w:t xml:space="preserve"> </w:t>
      </w:r>
      <w:r>
        <w:t>outcomes</w:t>
      </w:r>
      <w:r>
        <w:rPr>
          <w:spacing w:val="4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 xml:space="preserve">individuals </w:t>
      </w:r>
      <w:r>
        <w:rPr>
          <w:spacing w:val="7"/>
        </w:rPr>
        <w:t xml:space="preserve"> </w:t>
      </w:r>
      <w:r>
        <w:t>living</w:t>
      </w:r>
      <w:r>
        <w:rPr>
          <w:spacing w:val="17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HIV.A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ery</w:t>
      </w:r>
      <w:r>
        <w:rPr>
          <w:spacing w:val="23"/>
        </w:rPr>
        <w:t xml:space="preserve"> </w:t>
      </w:r>
      <w:r>
        <w:t>effecti</w:t>
      </w:r>
      <w:r>
        <w:rPr>
          <w:spacing w:val="-5"/>
        </w:rPr>
        <w:t>v</w:t>
      </w:r>
      <w:r>
        <w:t>e</w:t>
      </w:r>
      <w:r>
        <w:rPr>
          <w:spacing w:val="7"/>
        </w:rPr>
        <w:t xml:space="preserve"> </w:t>
      </w:r>
      <w:r>
        <w:rPr>
          <w:w w:val="103"/>
        </w:rPr>
        <w:t xml:space="preserve">M&amp;E </w:t>
      </w:r>
      <w:r>
        <w:rPr>
          <w:w w:val="110"/>
        </w:rPr>
        <w:t>training</w:t>
      </w:r>
      <w:r>
        <w:rPr>
          <w:spacing w:val="-1"/>
          <w:w w:val="110"/>
        </w:rPr>
        <w:t xml:space="preserve"> </w:t>
      </w:r>
      <w:r>
        <w:t xml:space="preserve">program </w:t>
      </w:r>
      <w:r>
        <w:rPr>
          <w:spacing w:val="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w w:val="109"/>
        </w:rPr>
        <w:t>healthcare</w:t>
      </w:r>
      <w:r>
        <w:rPr>
          <w:spacing w:val="-1"/>
          <w:w w:val="109"/>
        </w:rPr>
        <w:t xml:space="preserve"> </w:t>
      </w:r>
      <w:r>
        <w:t>pr</w:t>
      </w:r>
      <w:r>
        <w:rPr>
          <w:spacing w:val="-5"/>
        </w:rPr>
        <w:t>o</w:t>
      </w:r>
      <w:r>
        <w:t>viders</w:t>
      </w:r>
      <w:r>
        <w:rPr>
          <w:spacing w:val="50"/>
        </w:rPr>
        <w:t xml:space="preserve"> </w:t>
      </w:r>
      <w:r>
        <w:t>i</w:t>
      </w:r>
      <w:r>
        <w:rPr>
          <w:spacing w:val="-5"/>
        </w:rPr>
        <w:t>nv</w:t>
      </w:r>
      <w:r>
        <w:t>ol</w:t>
      </w:r>
      <w:r>
        <w:rPr>
          <w:spacing w:val="-5"/>
        </w:rPr>
        <w:t>v</w:t>
      </w:r>
      <w:r>
        <w:t>ed</w:t>
      </w:r>
      <w:r>
        <w:rPr>
          <w:spacing w:val="3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HIV</w:t>
      </w:r>
      <w:r>
        <w:rPr>
          <w:spacing w:val="17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jects </w:t>
      </w:r>
      <w:r>
        <w:rPr>
          <w:spacing w:val="1"/>
        </w:rPr>
        <w:t xml:space="preserve"> </w:t>
      </w:r>
      <w:r>
        <w:t>signifies</w:t>
      </w:r>
      <w:r>
        <w:rPr>
          <w:spacing w:val="-3"/>
        </w:rPr>
        <w:t xml:space="preserve"> </w:t>
      </w:r>
      <w:r>
        <w:rPr>
          <w:w w:val="121"/>
        </w:rPr>
        <w:t xml:space="preserve">that </w:t>
      </w:r>
      <w:r>
        <w:rPr>
          <w:w w:val="109"/>
        </w:rPr>
        <w:t>healthcare</w:t>
      </w:r>
      <w:r>
        <w:rPr>
          <w:spacing w:val="-1"/>
          <w:w w:val="109"/>
        </w:rPr>
        <w:t xml:space="preserve"> </w:t>
      </w:r>
      <w:r>
        <w:rPr>
          <w:spacing w:val="6"/>
        </w:rPr>
        <w:t>p</w:t>
      </w:r>
      <w:r>
        <w:t>ersonnel</w:t>
      </w:r>
      <w:r>
        <w:rPr>
          <w:spacing w:val="41"/>
        </w:rPr>
        <w:t xml:space="preserve"> </w:t>
      </w:r>
      <w:r>
        <w:t>gain</w:t>
      </w:r>
      <w:r>
        <w:rPr>
          <w:spacing w:val="2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kn</w:t>
      </w:r>
      <w:r>
        <w:rPr>
          <w:spacing w:val="-5"/>
        </w:rPr>
        <w:t>o</w:t>
      </w:r>
      <w:r>
        <w:t>wledge,</w:t>
      </w:r>
      <w:r>
        <w:rPr>
          <w:spacing w:val="35"/>
        </w:rPr>
        <w:t xml:space="preserve"> </w:t>
      </w:r>
      <w:r>
        <w:t>skills,</w:t>
      </w:r>
      <w:r>
        <w:rPr>
          <w:spacing w:val="1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confidence</w:t>
      </w:r>
      <w:r>
        <w:rPr>
          <w:spacing w:val="22"/>
        </w:rPr>
        <w:t xml:space="preserve"> </w:t>
      </w:r>
      <w:r>
        <w:t>needed</w:t>
      </w:r>
      <w:r>
        <w:rPr>
          <w:spacing w:val="32"/>
        </w:rPr>
        <w:t xml:space="preserve"> </w:t>
      </w:r>
      <w:r>
        <w:t>to</w:t>
      </w:r>
      <w:r>
        <w:rPr>
          <w:spacing w:val="24"/>
        </w:rPr>
        <w:t xml:space="preserve"> </w:t>
      </w:r>
      <w:proofErr w:type="spellStart"/>
      <w:r>
        <w:rPr>
          <w:w w:val="103"/>
        </w:rPr>
        <w:t>imple</w:t>
      </w:r>
      <w:proofErr w:type="spellEnd"/>
      <w:r>
        <w:rPr>
          <w:w w:val="103"/>
        </w:rPr>
        <w:t xml:space="preserve">- </w:t>
      </w:r>
      <w:proofErr w:type="spellStart"/>
      <w:r>
        <w:rPr>
          <w:w w:val="106"/>
        </w:rPr>
        <w:t>me</w:t>
      </w:r>
      <w:r>
        <w:rPr>
          <w:spacing w:val="-5"/>
          <w:w w:val="106"/>
        </w:rPr>
        <w:t>n</w:t>
      </w:r>
      <w:r>
        <w:rPr>
          <w:w w:val="139"/>
        </w:rPr>
        <w:t>t</w:t>
      </w:r>
      <w:proofErr w:type="spellEnd"/>
      <w:r>
        <w:rPr>
          <w:spacing w:val="13"/>
          <w:w w:val="139"/>
        </w:rPr>
        <w:t xml:space="preserve"> </w:t>
      </w:r>
      <w:r>
        <w:t xml:space="preserve">robust </w:t>
      </w:r>
      <w:r>
        <w:rPr>
          <w:spacing w:val="13"/>
        </w:rPr>
        <w:t xml:space="preserve"> </w:t>
      </w:r>
      <w:r>
        <w:t>M&amp;E</w:t>
      </w:r>
      <w:r>
        <w:rPr>
          <w:spacing w:val="26"/>
        </w:rPr>
        <w:t xml:space="preserve"> </w:t>
      </w:r>
      <w:r>
        <w:t xml:space="preserve">practices. </w:t>
      </w:r>
      <w:r>
        <w:rPr>
          <w:spacing w:val="43"/>
        </w:rPr>
        <w:t xml:space="preserve"> </w:t>
      </w:r>
      <w:proofErr w:type="gramStart"/>
      <w:r>
        <w:t>This,  in</w:t>
      </w:r>
      <w:proofErr w:type="gramEnd"/>
      <w:r>
        <w:rPr>
          <w:spacing w:val="22"/>
        </w:rPr>
        <w:t xml:space="preserve"> </w:t>
      </w:r>
      <w:r>
        <w:t xml:space="preserve">turn, </w:t>
      </w:r>
      <w:r>
        <w:rPr>
          <w:spacing w:val="20"/>
        </w:rPr>
        <w:t xml:space="preserve"> </w:t>
      </w:r>
      <w:r>
        <w:t>leads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impr</w:t>
      </w:r>
      <w:r>
        <w:rPr>
          <w:spacing w:val="-5"/>
        </w:rPr>
        <w:t>ov</w:t>
      </w:r>
      <w:r>
        <w:t xml:space="preserve">ed </w:t>
      </w:r>
      <w:r>
        <w:rPr>
          <w:spacing w:val="6"/>
        </w:rPr>
        <w:t xml:space="preserve"> </w:t>
      </w:r>
      <w:r>
        <w:rPr>
          <w:w w:val="113"/>
        </w:rPr>
        <w:t>patie</w:t>
      </w:r>
      <w:r>
        <w:rPr>
          <w:spacing w:val="-6"/>
          <w:w w:val="113"/>
        </w:rPr>
        <w:t>n</w:t>
      </w:r>
      <w:r>
        <w:rPr>
          <w:w w:val="113"/>
        </w:rPr>
        <w:t>t</w:t>
      </w:r>
      <w:r>
        <w:rPr>
          <w:spacing w:val="11"/>
          <w:w w:val="113"/>
        </w:rPr>
        <w:t xml:space="preserve"> </w:t>
      </w:r>
      <w:r>
        <w:t>care</w:t>
      </w:r>
      <w:r>
        <w:rPr>
          <w:spacing w:val="32"/>
        </w:rPr>
        <w:t xml:space="preserve"> </w:t>
      </w:r>
      <w:r>
        <w:rPr>
          <w:w w:val="111"/>
        </w:rPr>
        <w:t xml:space="preserve">and </w:t>
      </w:r>
      <w:r>
        <w:t xml:space="preserve">program </w:t>
      </w:r>
      <w:r>
        <w:rPr>
          <w:spacing w:val="1"/>
        </w:rPr>
        <w:t xml:space="preserve"> </w:t>
      </w:r>
      <w:r>
        <w:t>outcomes,</w:t>
      </w:r>
      <w:r>
        <w:rPr>
          <w:spacing w:val="4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engaged</w:t>
      </w:r>
      <w:r>
        <w:rPr>
          <w:spacing w:val="30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w w:val="104"/>
        </w:rPr>
        <w:t>com</w:t>
      </w:r>
      <w:r>
        <w:rPr>
          <w:spacing w:val="6"/>
          <w:w w:val="104"/>
        </w:rPr>
        <w:t>p</w:t>
      </w:r>
      <w:r>
        <w:rPr>
          <w:w w:val="109"/>
        </w:rPr>
        <w:t>ete</w:t>
      </w:r>
      <w:r>
        <w:rPr>
          <w:spacing w:val="-5"/>
          <w:w w:val="109"/>
        </w:rPr>
        <w:t>n</w:t>
      </w:r>
      <w:r>
        <w:rPr>
          <w:w w:val="139"/>
        </w:rPr>
        <w:t>t</w:t>
      </w:r>
      <w:r>
        <w:rPr>
          <w:spacing w:val="3"/>
          <w:w w:val="139"/>
        </w:rPr>
        <w:t xml:space="preserve"> </w:t>
      </w:r>
      <w:r>
        <w:rPr>
          <w:spacing w:val="-6"/>
        </w:rPr>
        <w:t>w</w:t>
      </w:r>
      <w:r>
        <w:t>orkforce,</w:t>
      </w:r>
      <w:r>
        <w:rPr>
          <w:spacing w:val="2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 xml:space="preserve">enhanced  </w:t>
      </w:r>
      <w:r>
        <w:rPr>
          <w:w w:val="104"/>
        </w:rPr>
        <w:t xml:space="preserve">or- </w:t>
      </w:r>
      <w:proofErr w:type="spellStart"/>
      <w:r>
        <w:rPr>
          <w:w w:val="107"/>
        </w:rPr>
        <w:t>ganizational</w:t>
      </w:r>
      <w:proofErr w:type="spellEnd"/>
      <w:r>
        <w:rPr>
          <w:w w:val="107"/>
        </w:rPr>
        <w:t xml:space="preserve"> </w:t>
      </w:r>
      <w:r>
        <w:t>capaci</w:t>
      </w:r>
      <w:r>
        <w:rPr>
          <w:spacing w:val="-5"/>
        </w:rPr>
        <w:t>t</w:t>
      </w:r>
      <w:r>
        <w:t xml:space="preserve">y 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HIV</w:t>
      </w:r>
      <w:r>
        <w:rPr>
          <w:spacing w:val="17"/>
        </w:rPr>
        <w:t xml:space="preserve"> </w:t>
      </w:r>
      <w:r>
        <w:rPr>
          <w:w w:val="107"/>
        </w:rPr>
        <w:t>manageme</w:t>
      </w:r>
      <w:r>
        <w:rPr>
          <w:spacing w:val="-5"/>
          <w:w w:val="107"/>
        </w:rPr>
        <w:t>n</w:t>
      </w:r>
      <w:r>
        <w:rPr>
          <w:w w:val="107"/>
        </w:rPr>
        <w:t>t.</w:t>
      </w:r>
      <w:r>
        <w:rPr>
          <w:spacing w:val="36"/>
          <w:w w:val="107"/>
        </w:rPr>
        <w:t xml:space="preserve"> </w:t>
      </w:r>
      <w:r>
        <w:rPr>
          <w:w w:val="107"/>
        </w:rPr>
        <w:t>Ultimatel</w:t>
      </w:r>
      <w:r>
        <w:rPr>
          <w:spacing w:val="-16"/>
          <w:w w:val="107"/>
        </w:rPr>
        <w:t>y</w:t>
      </w:r>
      <w:r>
        <w:rPr>
          <w:w w:val="107"/>
        </w:rPr>
        <w:t>,</w:t>
      </w:r>
      <w:r>
        <w:rPr>
          <w:spacing w:val="11"/>
          <w:w w:val="107"/>
        </w:rPr>
        <w:t xml:space="preserve"> </w:t>
      </w:r>
      <w:r>
        <w:t>effecti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t>M&amp;E</w:t>
      </w:r>
      <w:r>
        <w:rPr>
          <w:spacing w:val="16"/>
        </w:rPr>
        <w:t xml:space="preserve"> </w:t>
      </w:r>
      <w:r>
        <w:rPr>
          <w:w w:val="110"/>
        </w:rPr>
        <w:t xml:space="preserve">training </w:t>
      </w:r>
      <w:r>
        <w:rPr>
          <w:w w:val="109"/>
        </w:rPr>
        <w:t>co</w:t>
      </w:r>
      <w:r>
        <w:rPr>
          <w:spacing w:val="-5"/>
          <w:w w:val="109"/>
        </w:rPr>
        <w:t>n</w:t>
      </w:r>
      <w:r>
        <w:rPr>
          <w:w w:val="109"/>
        </w:rPr>
        <w:t>tributes</w:t>
      </w:r>
      <w:r>
        <w:rPr>
          <w:spacing w:val="1"/>
          <w:w w:val="10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suc</w:t>
      </w:r>
      <w:r>
        <w:rPr>
          <w:spacing w:val="1"/>
        </w:rPr>
        <w:t>c</w:t>
      </w:r>
      <w:r>
        <w:t>essful</w:t>
      </w:r>
      <w:r>
        <w:rPr>
          <w:spacing w:val="18"/>
        </w:rPr>
        <w:t xml:space="preserve"> </w:t>
      </w:r>
      <w:r>
        <w:t>HIV</w:t>
      </w:r>
      <w:r>
        <w:rPr>
          <w:spacing w:val="17"/>
        </w:rPr>
        <w:t xml:space="preserve"> </w:t>
      </w:r>
      <w:r>
        <w:rPr>
          <w:w w:val="108"/>
        </w:rPr>
        <w:t>i</w:t>
      </w:r>
      <w:r>
        <w:rPr>
          <w:spacing w:val="-5"/>
          <w:w w:val="108"/>
        </w:rPr>
        <w:t>n</w:t>
      </w:r>
      <w:r>
        <w:rPr>
          <w:w w:val="108"/>
        </w:rPr>
        <w:t>ter</w:t>
      </w:r>
      <w:r>
        <w:rPr>
          <w:spacing w:val="-5"/>
          <w:w w:val="108"/>
        </w:rPr>
        <w:t>v</w:t>
      </w:r>
      <w:r>
        <w:rPr>
          <w:w w:val="108"/>
        </w:rPr>
        <w:t>e</w:t>
      </w:r>
      <w:r>
        <w:rPr>
          <w:spacing w:val="-5"/>
          <w:w w:val="108"/>
        </w:rPr>
        <w:t>n</w:t>
      </w:r>
      <w:r>
        <w:rPr>
          <w:w w:val="108"/>
        </w:rPr>
        <w:t>tions</w:t>
      </w:r>
      <w:r>
        <w:rPr>
          <w:spacing w:val="4"/>
          <w:w w:val="108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7"/>
          <w:w w:val="113"/>
        </w:rPr>
        <w:t>b</w:t>
      </w:r>
      <w:r>
        <w:rPr>
          <w:w w:val="113"/>
        </w:rPr>
        <w:t xml:space="preserve">etter </w:t>
      </w:r>
      <w:proofErr w:type="gramStart"/>
      <w:r>
        <w:t xml:space="preserve">health </w:t>
      </w:r>
      <w:r>
        <w:rPr>
          <w:spacing w:val="7"/>
        </w:rPr>
        <w:t xml:space="preserve"> </w:t>
      </w:r>
      <w:r>
        <w:t>outcomes</w:t>
      </w:r>
      <w:proofErr w:type="gramEnd"/>
      <w:r>
        <w:rPr>
          <w:spacing w:val="41"/>
        </w:rPr>
        <w:t xml:space="preserve"> </w:t>
      </w:r>
      <w:r>
        <w:rPr>
          <w:w w:val="102"/>
        </w:rPr>
        <w:t xml:space="preserve">for </w:t>
      </w:r>
      <w:r>
        <w:t>affected</w:t>
      </w:r>
      <w:r>
        <w:rPr>
          <w:spacing w:val="49"/>
        </w:rPr>
        <w:t xml:space="preserve"> </w:t>
      </w:r>
      <w:r>
        <w:rPr>
          <w:spacing w:val="6"/>
          <w:w w:val="107"/>
        </w:rPr>
        <w:t>p</w:t>
      </w:r>
      <w:r>
        <w:rPr>
          <w:w w:val="107"/>
        </w:rPr>
        <w:t xml:space="preserve">opulations. </w:t>
      </w:r>
      <w:r>
        <w:rPr>
          <w:spacing w:val="4"/>
          <w:w w:val="107"/>
        </w:rPr>
        <w:t xml:space="preserve"> </w:t>
      </w:r>
      <w:r>
        <w:t xml:space="preserve">The </w:t>
      </w:r>
      <w:r>
        <w:rPr>
          <w:spacing w:val="4"/>
        </w:rPr>
        <w:t xml:space="preserve"> </w:t>
      </w:r>
      <w:r>
        <w:rPr>
          <w:spacing w:val="-5"/>
        </w:rPr>
        <w:t>c</w:t>
      </w:r>
      <w:r>
        <w:t xml:space="preserve">hallenges </w:t>
      </w:r>
      <w:r>
        <w:rPr>
          <w:spacing w:val="2"/>
        </w:rPr>
        <w:t xml:space="preserve"> </w:t>
      </w:r>
      <w:r>
        <w:t xml:space="preserve">and </w:t>
      </w:r>
      <w:r>
        <w:rPr>
          <w:spacing w:val="5"/>
        </w:rPr>
        <w:t xml:space="preserve"> </w:t>
      </w:r>
      <w:r>
        <w:t xml:space="preserve">barriers </w:t>
      </w:r>
      <w:r>
        <w:rPr>
          <w:spacing w:val="28"/>
        </w:rPr>
        <w:t xml:space="preserve"> </w:t>
      </w:r>
      <w:r>
        <w:t>faced</w:t>
      </w:r>
      <w:r>
        <w:rPr>
          <w:spacing w:val="35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 xml:space="preserve">the </w:t>
      </w:r>
      <w:r>
        <w:rPr>
          <w:spacing w:val="5"/>
        </w:rPr>
        <w:t xml:space="preserve"> </w:t>
      </w:r>
      <w:r>
        <w:rPr>
          <w:w w:val="105"/>
        </w:rPr>
        <w:t>impleme</w:t>
      </w:r>
      <w:r>
        <w:rPr>
          <w:spacing w:val="-5"/>
          <w:w w:val="105"/>
        </w:rPr>
        <w:t>n</w:t>
      </w:r>
      <w:r>
        <w:rPr>
          <w:w w:val="114"/>
        </w:rPr>
        <w:t xml:space="preserve">tation </w:t>
      </w:r>
      <w:r>
        <w:t>of</w:t>
      </w:r>
      <w:r>
        <w:rPr>
          <w:spacing w:val="16"/>
        </w:rPr>
        <w:t xml:space="preserve"> </w:t>
      </w:r>
      <w:r>
        <w:t>M&amp;E</w:t>
      </w:r>
      <w:r>
        <w:rPr>
          <w:spacing w:val="36"/>
        </w:rPr>
        <w:t xml:space="preserve"> </w:t>
      </w:r>
      <w:r>
        <w:t>sy</w:t>
      </w:r>
      <w:r>
        <w:rPr>
          <w:spacing w:val="1"/>
        </w:rPr>
        <w:t>s</w:t>
      </w:r>
      <w:r>
        <w:t xml:space="preserve">tems </w:t>
      </w:r>
      <w:r>
        <w:rPr>
          <w:spacing w:val="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w w:val="108"/>
        </w:rPr>
        <w:t>HIV/AIDS</w:t>
      </w:r>
      <w:r>
        <w:rPr>
          <w:spacing w:val="19"/>
          <w:w w:val="108"/>
        </w:rPr>
        <w:t xml:space="preserve"> </w:t>
      </w:r>
      <w:r>
        <w:t>pr</w:t>
      </w:r>
      <w:r>
        <w:rPr>
          <w:spacing w:val="11"/>
        </w:rPr>
        <w:t>o</w:t>
      </w:r>
      <w:r>
        <w:t xml:space="preserve">jects </w:t>
      </w:r>
      <w:r>
        <w:rPr>
          <w:spacing w:val="19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rPr>
          <w:spacing w:val="-6"/>
          <w:w w:val="107"/>
        </w:rPr>
        <w:t>m</w:t>
      </w:r>
      <w:r>
        <w:rPr>
          <w:w w:val="107"/>
        </w:rPr>
        <w:t>ultifaceted,</w:t>
      </w:r>
      <w:r>
        <w:rPr>
          <w:spacing w:val="31"/>
          <w:w w:val="107"/>
        </w:rPr>
        <w:t xml:space="preserve"> </w:t>
      </w:r>
      <w:r>
        <w:t>i</w:t>
      </w:r>
      <w:r>
        <w:rPr>
          <w:spacing w:val="-5"/>
        </w:rPr>
        <w:t>nv</w:t>
      </w:r>
      <w:r>
        <w:t xml:space="preserve">olving  </w:t>
      </w:r>
      <w:proofErr w:type="spellStart"/>
      <w:r>
        <w:rPr>
          <w:w w:val="105"/>
        </w:rPr>
        <w:t>organiza</w:t>
      </w:r>
      <w:proofErr w:type="spellEnd"/>
      <w:r>
        <w:rPr>
          <w:w w:val="105"/>
        </w:rPr>
        <w:t xml:space="preserve">- </w:t>
      </w:r>
      <w:proofErr w:type="spellStart"/>
      <w:r>
        <w:t>tional</w:t>
      </w:r>
      <w:proofErr w:type="spellEnd"/>
      <w:r>
        <w:t xml:space="preserve">, </w:t>
      </w:r>
      <w:r>
        <w:rPr>
          <w:spacing w:val="16"/>
        </w:rPr>
        <w:t xml:space="preserve"> </w:t>
      </w:r>
      <w:r>
        <w:t>te</w:t>
      </w:r>
      <w:r>
        <w:rPr>
          <w:spacing w:val="-5"/>
        </w:rPr>
        <w:t>c</w:t>
      </w:r>
      <w:r>
        <w:t xml:space="preserve">hnical, </w:t>
      </w:r>
      <w:r>
        <w:rPr>
          <w:spacing w:val="23"/>
        </w:rPr>
        <w:t xml:space="preserve"> </w:t>
      </w:r>
      <w:r>
        <w:t xml:space="preserve">financial, </w:t>
      </w:r>
      <w:r>
        <w:rPr>
          <w:spacing w:val="5"/>
        </w:rPr>
        <w:t xml:space="preserve"> </w:t>
      </w:r>
      <w:r>
        <w:t>and  s</w:t>
      </w:r>
      <w:r>
        <w:rPr>
          <w:spacing w:val="6"/>
        </w:rPr>
        <w:t>o</w:t>
      </w:r>
      <w:r>
        <w:t>cial</w:t>
      </w:r>
      <w:r>
        <w:rPr>
          <w:spacing w:val="27"/>
        </w:rPr>
        <w:t xml:space="preserve"> </w:t>
      </w:r>
      <w:r>
        <w:t xml:space="preserve">dimensions. </w:t>
      </w:r>
      <w:r>
        <w:rPr>
          <w:spacing w:val="43"/>
        </w:rPr>
        <w:t xml:space="preserve"> </w:t>
      </w:r>
      <w:proofErr w:type="gramStart"/>
      <w:r>
        <w:t xml:space="preserve">Addressing </w:t>
      </w:r>
      <w:r>
        <w:rPr>
          <w:spacing w:val="15"/>
        </w:rPr>
        <w:t xml:space="preserve"> </w:t>
      </w:r>
      <w:r>
        <w:t>these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5"/>
          <w:w w:val="99"/>
        </w:rPr>
        <w:t>c</w:t>
      </w:r>
      <w:r>
        <w:rPr>
          <w:w w:val="104"/>
        </w:rPr>
        <w:t xml:space="preserve">hallenges </w:t>
      </w:r>
      <w:r>
        <w:t>requires</w:t>
      </w:r>
      <w:r>
        <w:rPr>
          <w:spacing w:val="3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comprehensi</w:t>
      </w:r>
      <w:r>
        <w:rPr>
          <w:spacing w:val="-5"/>
        </w:rPr>
        <w:t>v</w:t>
      </w:r>
      <w:r>
        <w:t xml:space="preserve">e </w:t>
      </w:r>
      <w:r>
        <w:rPr>
          <w:spacing w:val="6"/>
        </w:rPr>
        <w:t xml:space="preserve"> </w:t>
      </w:r>
      <w:r>
        <w:rPr>
          <w:w w:val="111"/>
        </w:rPr>
        <w:t>approa</w:t>
      </w:r>
      <w:r>
        <w:rPr>
          <w:spacing w:val="-6"/>
          <w:w w:val="111"/>
        </w:rPr>
        <w:t>c</w:t>
      </w:r>
      <w:r>
        <w:rPr>
          <w:w w:val="111"/>
        </w:rPr>
        <w:t>h</w:t>
      </w:r>
      <w:r>
        <w:rPr>
          <w:spacing w:val="-19"/>
          <w:w w:val="111"/>
        </w:rPr>
        <w:t xml:space="preserve"> </w:t>
      </w:r>
      <w:r>
        <w:rPr>
          <w:w w:val="111"/>
        </w:rPr>
        <w:t>that</w:t>
      </w:r>
      <w:r>
        <w:rPr>
          <w:spacing w:val="30"/>
          <w:w w:val="111"/>
        </w:rPr>
        <w:t xml:space="preserve"> </w:t>
      </w:r>
      <w:r>
        <w:t>includes</w:t>
      </w:r>
      <w:r>
        <w:rPr>
          <w:spacing w:val="34"/>
        </w:rPr>
        <w:t xml:space="preserve"> </w:t>
      </w:r>
      <w:r>
        <w:t>capaci</w:t>
      </w:r>
      <w:r>
        <w:rPr>
          <w:spacing w:val="-5"/>
        </w:rPr>
        <w:t>t</w:t>
      </w:r>
      <w:r>
        <w:t xml:space="preserve">y </w:t>
      </w:r>
      <w:r>
        <w:rPr>
          <w:spacing w:val="12"/>
        </w:rPr>
        <w:t xml:space="preserve"> </w:t>
      </w:r>
      <w:r>
        <w:t>building,</w:t>
      </w:r>
      <w:r>
        <w:rPr>
          <w:spacing w:val="49"/>
        </w:rPr>
        <w:t xml:space="preserve"> </w:t>
      </w:r>
      <w:r>
        <w:t>securing</w:t>
      </w:r>
      <w:r>
        <w:rPr>
          <w:spacing w:val="33"/>
        </w:rPr>
        <w:t xml:space="preserve"> </w:t>
      </w:r>
      <w:r>
        <w:rPr>
          <w:w w:val="108"/>
        </w:rPr>
        <w:t xml:space="preserve">ad- </w:t>
      </w:r>
      <w:r>
        <w:t xml:space="preserve">equate </w:t>
      </w:r>
      <w:r>
        <w:rPr>
          <w:spacing w:val="15"/>
        </w:rPr>
        <w:t xml:space="preserve"> </w:t>
      </w:r>
      <w:r>
        <w:t xml:space="preserve">resources, </w:t>
      </w:r>
      <w:r>
        <w:rPr>
          <w:spacing w:val="2"/>
        </w:rPr>
        <w:t xml:space="preserve"> </w:t>
      </w:r>
      <w:r>
        <w:t xml:space="preserve">fostering </w:t>
      </w:r>
      <w:r>
        <w:rPr>
          <w:spacing w:val="5"/>
        </w:rPr>
        <w:t xml:space="preserve"> </w:t>
      </w:r>
      <w:r>
        <w:rPr>
          <w:w w:val="106"/>
        </w:rPr>
        <w:t>sta</w:t>
      </w:r>
      <w:r>
        <w:rPr>
          <w:spacing w:val="-5"/>
          <w:w w:val="106"/>
        </w:rPr>
        <w:t>k</w:t>
      </w:r>
      <w:r>
        <w:rPr>
          <w:w w:val="106"/>
        </w:rPr>
        <w:t>eholder</w:t>
      </w:r>
      <w:r>
        <w:rPr>
          <w:spacing w:val="30"/>
          <w:w w:val="106"/>
        </w:rPr>
        <w:t xml:space="preserve"> </w:t>
      </w:r>
      <w:r>
        <w:rPr>
          <w:w w:val="106"/>
        </w:rPr>
        <w:t>engageme</w:t>
      </w:r>
      <w:r>
        <w:rPr>
          <w:spacing w:val="-5"/>
          <w:w w:val="106"/>
        </w:rPr>
        <w:t>n</w:t>
      </w:r>
      <w:r>
        <w:rPr>
          <w:w w:val="106"/>
        </w:rPr>
        <w:t>t,</w:t>
      </w:r>
      <w:r>
        <w:rPr>
          <w:spacing w:val="18"/>
          <w:w w:val="106"/>
        </w:rPr>
        <w:t xml:space="preserve"> </w:t>
      </w:r>
      <w:r>
        <w:t xml:space="preserve">and  ensuring </w:t>
      </w:r>
      <w:r>
        <w:rPr>
          <w:spacing w:val="1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w w:val="108"/>
        </w:rPr>
        <w:t>sup</w:t>
      </w:r>
      <w:r>
        <w:rPr>
          <w:spacing w:val="6"/>
          <w:w w:val="108"/>
        </w:rPr>
        <w:t>p</w:t>
      </w:r>
      <w:r>
        <w:rPr>
          <w:w w:val="109"/>
        </w:rPr>
        <w:t>orti</w:t>
      </w:r>
      <w:r>
        <w:rPr>
          <w:spacing w:val="-5"/>
          <w:w w:val="109"/>
        </w:rPr>
        <w:t>v</w:t>
      </w:r>
      <w:r>
        <w:rPr>
          <w:w w:val="99"/>
        </w:rPr>
        <w:t xml:space="preserve">e </w:t>
      </w:r>
      <w:r>
        <w:rPr>
          <w:spacing w:val="6"/>
        </w:rPr>
        <w:t>p</w:t>
      </w:r>
      <w:r>
        <w:t>olicy</w:t>
      </w:r>
      <w:r>
        <w:rPr>
          <w:spacing w:val="31"/>
        </w:rPr>
        <w:t xml:space="preserve"> </w:t>
      </w:r>
      <w:r>
        <w:rPr>
          <w:w w:val="107"/>
        </w:rPr>
        <w:t>e</w:t>
      </w:r>
      <w:r>
        <w:rPr>
          <w:spacing w:val="-5"/>
          <w:w w:val="107"/>
        </w:rPr>
        <w:t>n</w:t>
      </w:r>
      <w:r>
        <w:rPr>
          <w:w w:val="107"/>
        </w:rPr>
        <w:t>vironme</w:t>
      </w:r>
      <w:r>
        <w:rPr>
          <w:spacing w:val="-5"/>
          <w:w w:val="107"/>
        </w:rPr>
        <w:t>n</w:t>
      </w:r>
      <w:r>
        <w:rPr>
          <w:w w:val="107"/>
        </w:rPr>
        <w:t xml:space="preserve">t. </w:t>
      </w:r>
      <w:r>
        <w:rPr>
          <w:spacing w:val="3"/>
          <w:w w:val="107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5"/>
        </w:rPr>
        <w:t>ov</w:t>
      </w:r>
      <w:r>
        <w:t xml:space="preserve">ercoming </w:t>
      </w:r>
      <w:r>
        <w:rPr>
          <w:spacing w:val="1"/>
        </w:rPr>
        <w:t xml:space="preserve"> </w:t>
      </w:r>
      <w:r>
        <w:t xml:space="preserve">these  barriers, </w:t>
      </w:r>
      <w:r>
        <w:rPr>
          <w:spacing w:val="29"/>
        </w:rPr>
        <w:t xml:space="preserve"> </w:t>
      </w:r>
      <w:r>
        <w:rPr>
          <w:w w:val="109"/>
        </w:rPr>
        <w:t>healthcare</w:t>
      </w:r>
      <w:r>
        <w:rPr>
          <w:spacing w:val="14"/>
          <w:w w:val="109"/>
        </w:rPr>
        <w:t xml:space="preserve"> </w:t>
      </w:r>
      <w:r>
        <w:t xml:space="preserve">systems </w:t>
      </w:r>
      <w:r>
        <w:rPr>
          <w:spacing w:val="5"/>
        </w:rPr>
        <w:t xml:space="preserve"> </w:t>
      </w:r>
      <w:r>
        <w:t>can</w:t>
      </w:r>
      <w:r>
        <w:rPr>
          <w:spacing w:val="37"/>
        </w:rPr>
        <w:t xml:space="preserve"> </w:t>
      </w:r>
      <w:proofErr w:type="spellStart"/>
      <w:r>
        <w:rPr>
          <w:w w:val="103"/>
        </w:rPr>
        <w:t>en</w:t>
      </w:r>
      <w:proofErr w:type="spellEnd"/>
      <w:r>
        <w:rPr>
          <w:w w:val="103"/>
        </w:rPr>
        <w:t xml:space="preserve">- </w:t>
      </w:r>
      <w:proofErr w:type="spellStart"/>
      <w:r>
        <w:t>hance</w:t>
      </w:r>
      <w:proofErr w:type="spellEnd"/>
      <w:r>
        <w:t xml:space="preserve">  the </w:t>
      </w:r>
      <w:r>
        <w:rPr>
          <w:spacing w:val="4"/>
        </w:rPr>
        <w:t xml:space="preserve"> </w:t>
      </w:r>
      <w:r>
        <w:t>effecti</w:t>
      </w:r>
      <w:r>
        <w:rPr>
          <w:spacing w:val="-5"/>
        </w:rPr>
        <w:t>v</w:t>
      </w:r>
      <w:r>
        <w:t>eness</w:t>
      </w:r>
      <w:r>
        <w:rPr>
          <w:spacing w:val="3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M&amp;E</w:t>
      </w:r>
      <w:r>
        <w:rPr>
          <w:spacing w:val="36"/>
        </w:rPr>
        <w:t xml:space="preserve"> </w:t>
      </w:r>
      <w:r>
        <w:t>efforts,</w:t>
      </w:r>
      <w:r>
        <w:rPr>
          <w:spacing w:val="42"/>
        </w:rPr>
        <w:t xml:space="preserve"> </w:t>
      </w:r>
      <w:r>
        <w:rPr>
          <w:w w:val="109"/>
        </w:rPr>
        <w:t>ultimately</w:t>
      </w:r>
      <w:r>
        <w:rPr>
          <w:spacing w:val="19"/>
          <w:w w:val="109"/>
        </w:rPr>
        <w:t xml:space="preserve"> </w:t>
      </w:r>
      <w:r>
        <w:t xml:space="preserve">leading </w:t>
      </w:r>
      <w:r>
        <w:rPr>
          <w:spacing w:val="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impr</w:t>
      </w:r>
      <w:r>
        <w:rPr>
          <w:spacing w:val="-5"/>
        </w:rPr>
        <w:t>ov</w:t>
      </w:r>
      <w:r>
        <w:t xml:space="preserve">ed </w:t>
      </w:r>
      <w:r>
        <w:rPr>
          <w:spacing w:val="15"/>
        </w:rPr>
        <w:t xml:space="preserve"> </w:t>
      </w:r>
      <w:r>
        <w:rPr>
          <w:w w:val="111"/>
        </w:rPr>
        <w:t xml:space="preserve">health </w:t>
      </w:r>
      <w:r>
        <w:t xml:space="preserve">outcomes </w:t>
      </w:r>
      <w:r>
        <w:rPr>
          <w:spacing w:val="5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 xml:space="preserve">individuals </w:t>
      </w:r>
      <w:r>
        <w:rPr>
          <w:spacing w:val="21"/>
        </w:rPr>
        <w:t xml:space="preserve"> </w:t>
      </w:r>
      <w:r>
        <w:t>living</w:t>
      </w:r>
      <w:r>
        <w:rPr>
          <w:spacing w:val="31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rPr>
          <w:w w:val="108"/>
        </w:rPr>
        <w:t>HIV/AIDS.</w:t>
      </w:r>
    </w:p>
    <w:p w14:paraId="3462A047" w14:textId="77777777" w:rsidR="00AC324E" w:rsidRDefault="00AC324E">
      <w:pPr>
        <w:spacing w:before="22" w:line="249" w:lineRule="auto"/>
        <w:ind w:left="2675" w:right="641"/>
        <w:jc w:val="both"/>
        <w:rPr>
          <w:w w:val="108"/>
        </w:rPr>
      </w:pPr>
    </w:p>
    <w:p w14:paraId="46AB9CBC" w14:textId="77777777" w:rsidR="00AC324E" w:rsidRPr="00394842" w:rsidRDefault="00AC324E" w:rsidP="00DE1AC5">
      <w:pPr>
        <w:rPr>
          <w:highlight w:val="yellow"/>
        </w:rPr>
      </w:pPr>
      <w:r w:rsidRPr="00394842">
        <w:rPr>
          <w:highlight w:val="yellow"/>
        </w:rPr>
        <w:t>Disclaimer (Artificial intelligence)</w:t>
      </w:r>
    </w:p>
    <w:p w14:paraId="40A8A313" w14:textId="77777777" w:rsidR="00AC324E" w:rsidRPr="00394842" w:rsidRDefault="00AC324E" w:rsidP="00DE1AC5">
      <w:pPr>
        <w:rPr>
          <w:highlight w:val="yellow"/>
        </w:rPr>
      </w:pPr>
    </w:p>
    <w:p w14:paraId="27A01D55" w14:textId="77777777" w:rsidR="00AC324E" w:rsidRPr="00394842" w:rsidRDefault="00AC324E" w:rsidP="00DE1AC5">
      <w:pPr>
        <w:rPr>
          <w:highlight w:val="yellow"/>
        </w:rPr>
      </w:pPr>
    </w:p>
    <w:p w14:paraId="44921587" w14:textId="77777777" w:rsidR="00AC324E" w:rsidRPr="00394842" w:rsidRDefault="00AC324E" w:rsidP="00DE1AC5">
      <w:pPr>
        <w:rPr>
          <w:highlight w:val="yellow"/>
        </w:rPr>
      </w:pPr>
      <w:r w:rsidRPr="00394842">
        <w:rPr>
          <w:highlight w:val="yellow"/>
        </w:rPr>
        <w:t>Author(s) hereby declare that NO generative AI technologies such as Large Language Models (ChatGPT, COPILOT, etc.) and text-to-image generators have been used during the writing or editing of this manuscript.</w:t>
      </w:r>
    </w:p>
    <w:p w14:paraId="3350B91B" w14:textId="77777777" w:rsidR="00AC324E" w:rsidRPr="00394842" w:rsidRDefault="00AC324E" w:rsidP="00DE1AC5">
      <w:pPr>
        <w:rPr>
          <w:highlight w:val="yellow"/>
        </w:rPr>
      </w:pPr>
    </w:p>
    <w:p w14:paraId="4B34AB69" w14:textId="77777777" w:rsidR="00AC324E" w:rsidRDefault="00AC324E">
      <w:pPr>
        <w:spacing w:before="22" w:line="249" w:lineRule="auto"/>
        <w:ind w:left="2675" w:right="641"/>
        <w:jc w:val="both"/>
      </w:pPr>
    </w:p>
    <w:p w14:paraId="3EA0BAFA" w14:textId="77777777" w:rsidR="00CF6868" w:rsidRDefault="00CF6868">
      <w:pPr>
        <w:spacing w:before="5" w:line="140" w:lineRule="exact"/>
        <w:rPr>
          <w:sz w:val="14"/>
          <w:szCs w:val="14"/>
        </w:rPr>
      </w:pPr>
    </w:p>
    <w:p w14:paraId="3731EEE0" w14:textId="77777777" w:rsidR="00CF6868" w:rsidRDefault="00CF6868">
      <w:pPr>
        <w:spacing w:line="200" w:lineRule="exact"/>
      </w:pPr>
    </w:p>
    <w:p w14:paraId="11A5C9FD" w14:textId="77777777" w:rsidR="00CF6868" w:rsidRDefault="00797A2C">
      <w:pPr>
        <w:ind w:left="2675" w:right="5998"/>
        <w:jc w:val="both"/>
        <w:rPr>
          <w:sz w:val="28"/>
          <w:szCs w:val="28"/>
        </w:rPr>
      </w:pPr>
      <w:r>
        <w:rPr>
          <w:w w:val="121"/>
          <w:sz w:val="28"/>
          <w:szCs w:val="28"/>
        </w:rPr>
        <w:t>References</w:t>
      </w:r>
    </w:p>
    <w:p w14:paraId="2042B4BF" w14:textId="77777777" w:rsidR="00CF6868" w:rsidRDefault="00CF6868">
      <w:pPr>
        <w:spacing w:before="9" w:line="180" w:lineRule="exact"/>
        <w:rPr>
          <w:sz w:val="18"/>
          <w:szCs w:val="18"/>
        </w:rPr>
      </w:pPr>
    </w:p>
    <w:p w14:paraId="3A1CC1F4" w14:textId="07CE8192" w:rsidR="00CF6868" w:rsidRDefault="00797A2C">
      <w:pPr>
        <w:spacing w:line="249" w:lineRule="auto"/>
        <w:ind w:left="3085" w:right="642" w:hanging="310"/>
        <w:jc w:val="both"/>
      </w:pPr>
      <w:r>
        <w:t>[1]</w:t>
      </w:r>
      <w:r>
        <w:rPr>
          <w:spacing w:val="22"/>
        </w:rPr>
        <w:t xml:space="preserve"> </w:t>
      </w:r>
      <w:proofErr w:type="spellStart"/>
      <w:r w:rsidR="0083455F" w:rsidRPr="00095917">
        <w:rPr>
          <w:highlight w:val="yellow"/>
        </w:rPr>
        <w:t>Yekani</w:t>
      </w:r>
      <w:proofErr w:type="spellEnd"/>
      <w:r w:rsidR="0083455F" w:rsidRPr="00095917">
        <w:rPr>
          <w:highlight w:val="yellow"/>
        </w:rPr>
        <w:t xml:space="preserve">, B., </w:t>
      </w:r>
      <w:proofErr w:type="spellStart"/>
      <w:r w:rsidR="0083455F" w:rsidRPr="00095917">
        <w:rPr>
          <w:highlight w:val="yellow"/>
        </w:rPr>
        <w:t>Ngcamu</w:t>
      </w:r>
      <w:proofErr w:type="spellEnd"/>
      <w:r w:rsidR="0083455F" w:rsidRPr="00095917">
        <w:rPr>
          <w:highlight w:val="yellow"/>
        </w:rPr>
        <w:t>, S. B., &amp; Pillay, S. (2024). Management and leadership considerations for managing effective monitoring and evaluation systems in South African municipalities. </w:t>
      </w:r>
      <w:r w:rsidR="0083455F" w:rsidRPr="00095917">
        <w:rPr>
          <w:i/>
          <w:iCs/>
          <w:highlight w:val="yellow"/>
        </w:rPr>
        <w:t>Journal of Local Government Research and Innovation</w:t>
      </w:r>
      <w:r w:rsidR="0083455F" w:rsidRPr="00095917">
        <w:rPr>
          <w:highlight w:val="yellow"/>
        </w:rPr>
        <w:t>, </w:t>
      </w:r>
      <w:r w:rsidR="0083455F" w:rsidRPr="00095917">
        <w:rPr>
          <w:i/>
          <w:iCs/>
          <w:highlight w:val="yellow"/>
        </w:rPr>
        <w:t>5</w:t>
      </w:r>
      <w:r w:rsidR="0083455F" w:rsidRPr="00095917">
        <w:rPr>
          <w:highlight w:val="yellow"/>
        </w:rPr>
        <w:t>, 154.</w:t>
      </w:r>
    </w:p>
    <w:p w14:paraId="7C497AD0" w14:textId="77777777" w:rsidR="00CF6868" w:rsidRDefault="00CF6868">
      <w:pPr>
        <w:spacing w:before="10" w:line="140" w:lineRule="exact"/>
        <w:rPr>
          <w:sz w:val="15"/>
          <w:szCs w:val="15"/>
        </w:rPr>
      </w:pPr>
    </w:p>
    <w:p w14:paraId="29F98137" w14:textId="77777777" w:rsidR="00CF6868" w:rsidRDefault="00797A2C">
      <w:pPr>
        <w:ind w:left="2775" w:right="1466"/>
        <w:jc w:val="both"/>
      </w:pPr>
      <w:r>
        <w:t>[2]</w:t>
      </w:r>
      <w:r>
        <w:rPr>
          <w:spacing w:val="27"/>
        </w:rPr>
        <w:t xml:space="preserve"> </w:t>
      </w:r>
      <w:proofErr w:type="gramStart"/>
      <w:r w:rsidRPr="00095917">
        <w:rPr>
          <w:highlight w:val="yellow"/>
        </w:rPr>
        <w:t>C</w:t>
      </w:r>
      <w:r w:rsidRPr="00095917">
        <w:rPr>
          <w:spacing w:val="6"/>
          <w:highlight w:val="yellow"/>
        </w:rPr>
        <w:t>o</w:t>
      </w:r>
      <w:r w:rsidRPr="00095917">
        <w:rPr>
          <w:spacing w:val="-5"/>
          <w:highlight w:val="yellow"/>
        </w:rPr>
        <w:t>c</w:t>
      </w:r>
      <w:r w:rsidRPr="00095917">
        <w:rPr>
          <w:highlight w:val="yellow"/>
        </w:rPr>
        <w:t xml:space="preserve">hran, </w:t>
      </w:r>
      <w:r w:rsidRPr="00095917">
        <w:rPr>
          <w:spacing w:val="24"/>
          <w:highlight w:val="yellow"/>
        </w:rPr>
        <w:t xml:space="preserve"> </w:t>
      </w:r>
      <w:r w:rsidRPr="00095917">
        <w:rPr>
          <w:highlight w:val="yellow"/>
        </w:rPr>
        <w:t>W.</w:t>
      </w:r>
      <w:proofErr w:type="gramEnd"/>
      <w:r w:rsidRPr="00095917">
        <w:rPr>
          <w:spacing w:val="36"/>
          <w:highlight w:val="yellow"/>
        </w:rPr>
        <w:t xml:space="preserve"> </w:t>
      </w:r>
      <w:r w:rsidRPr="00095917">
        <w:rPr>
          <w:highlight w:val="yellow"/>
        </w:rPr>
        <w:t>G.</w:t>
      </w:r>
      <w:r w:rsidRPr="00095917">
        <w:rPr>
          <w:spacing w:val="33"/>
          <w:highlight w:val="yellow"/>
        </w:rPr>
        <w:t xml:space="preserve"> </w:t>
      </w:r>
      <w:r w:rsidRPr="00095917">
        <w:rPr>
          <w:highlight w:val="yellow"/>
        </w:rPr>
        <w:t>(1977).</w:t>
      </w:r>
      <w:r w:rsidRPr="00095917">
        <w:rPr>
          <w:spacing w:val="40"/>
          <w:highlight w:val="yellow"/>
        </w:rPr>
        <w:t xml:space="preserve"> </w:t>
      </w:r>
      <w:proofErr w:type="gramStart"/>
      <w:r w:rsidRPr="00095917">
        <w:rPr>
          <w:highlight w:val="yellow"/>
        </w:rPr>
        <w:t xml:space="preserve">Sampling </w:t>
      </w:r>
      <w:r w:rsidRPr="00095917">
        <w:rPr>
          <w:spacing w:val="5"/>
          <w:highlight w:val="yellow"/>
        </w:rPr>
        <w:t xml:space="preserve"> </w:t>
      </w:r>
      <w:r w:rsidRPr="00095917">
        <w:rPr>
          <w:w w:val="106"/>
          <w:highlight w:val="yellow"/>
        </w:rPr>
        <w:t>te</w:t>
      </w:r>
      <w:r w:rsidRPr="00095917">
        <w:rPr>
          <w:spacing w:val="-5"/>
          <w:w w:val="106"/>
          <w:highlight w:val="yellow"/>
        </w:rPr>
        <w:t>c</w:t>
      </w:r>
      <w:r w:rsidRPr="00095917">
        <w:rPr>
          <w:w w:val="106"/>
          <w:highlight w:val="yellow"/>
        </w:rPr>
        <w:t>hniques</w:t>
      </w:r>
      <w:proofErr w:type="gramEnd"/>
      <w:r w:rsidRPr="00095917">
        <w:rPr>
          <w:w w:val="106"/>
          <w:highlight w:val="yellow"/>
        </w:rPr>
        <w:t>.</w:t>
      </w:r>
      <w:r w:rsidRPr="00095917">
        <w:rPr>
          <w:spacing w:val="21"/>
          <w:w w:val="106"/>
          <w:highlight w:val="yellow"/>
        </w:rPr>
        <w:t xml:space="preserve"> </w:t>
      </w:r>
      <w:r w:rsidRPr="00095917">
        <w:rPr>
          <w:highlight w:val="yellow"/>
        </w:rPr>
        <w:t>john</w:t>
      </w:r>
      <w:r w:rsidRPr="00095917">
        <w:rPr>
          <w:spacing w:val="42"/>
          <w:highlight w:val="yellow"/>
        </w:rPr>
        <w:t xml:space="preserve"> </w:t>
      </w:r>
      <w:proofErr w:type="spellStart"/>
      <w:r w:rsidRPr="00095917">
        <w:rPr>
          <w:highlight w:val="yellow"/>
        </w:rPr>
        <w:t>wiley</w:t>
      </w:r>
      <w:proofErr w:type="spellEnd"/>
      <w:r w:rsidRPr="00095917">
        <w:rPr>
          <w:spacing w:val="17"/>
          <w:highlight w:val="yellow"/>
        </w:rPr>
        <w:t xml:space="preserve"> </w:t>
      </w:r>
      <w:r w:rsidRPr="00095917">
        <w:rPr>
          <w:highlight w:val="yellow"/>
        </w:rPr>
        <w:t>&amp;</w:t>
      </w:r>
      <w:r w:rsidRPr="00095917">
        <w:rPr>
          <w:spacing w:val="15"/>
          <w:highlight w:val="yellow"/>
        </w:rPr>
        <w:t xml:space="preserve"> </w:t>
      </w:r>
      <w:r w:rsidRPr="00095917">
        <w:rPr>
          <w:w w:val="104"/>
          <w:highlight w:val="yellow"/>
        </w:rPr>
        <w:t>sons.</w:t>
      </w:r>
    </w:p>
    <w:p w14:paraId="63DED400" w14:textId="77777777" w:rsidR="00CF6868" w:rsidRDefault="00CF6868">
      <w:pPr>
        <w:spacing w:before="9" w:line="160" w:lineRule="exact"/>
        <w:rPr>
          <w:sz w:val="16"/>
          <w:szCs w:val="16"/>
        </w:rPr>
      </w:pPr>
    </w:p>
    <w:p w14:paraId="7677E69A" w14:textId="1800330B" w:rsidR="00CF6868" w:rsidRDefault="00797A2C">
      <w:pPr>
        <w:spacing w:line="249" w:lineRule="auto"/>
        <w:ind w:left="3085" w:right="642" w:hanging="310"/>
        <w:jc w:val="both"/>
      </w:pPr>
      <w:r>
        <w:t>[3]</w:t>
      </w:r>
      <w:r>
        <w:rPr>
          <w:spacing w:val="25"/>
        </w:rPr>
        <w:t xml:space="preserve"> </w:t>
      </w:r>
      <w:r w:rsidR="0083455F" w:rsidRPr="00095917">
        <w:rPr>
          <w:w w:val="107"/>
          <w:highlight w:val="yellow"/>
        </w:rPr>
        <w:t>Mbita, G. J. (2024). Breaking Chains, Building Hope: Innovative Strategies for Ending the HIV/AIDS Epidemic in Tanzania by 2030.</w:t>
      </w:r>
    </w:p>
    <w:p w14:paraId="70D6A3A5" w14:textId="77777777" w:rsidR="00CF6868" w:rsidRDefault="00CF6868">
      <w:pPr>
        <w:spacing w:before="10" w:line="140" w:lineRule="exact"/>
        <w:rPr>
          <w:sz w:val="15"/>
          <w:szCs w:val="15"/>
        </w:rPr>
      </w:pPr>
    </w:p>
    <w:p w14:paraId="7550DAF6" w14:textId="1E93F0C6" w:rsidR="00CF6868" w:rsidRDefault="00797A2C">
      <w:pPr>
        <w:spacing w:line="249" w:lineRule="auto"/>
        <w:ind w:left="3085" w:right="642" w:hanging="310"/>
        <w:jc w:val="both"/>
      </w:pPr>
      <w:r>
        <w:t>[4]</w:t>
      </w:r>
      <w:r>
        <w:rPr>
          <w:spacing w:val="16"/>
        </w:rPr>
        <w:t xml:space="preserve"> </w:t>
      </w:r>
      <w:r w:rsidR="0083455F" w:rsidRPr="00095917">
        <w:rPr>
          <w:highlight w:val="yellow"/>
        </w:rPr>
        <w:t xml:space="preserve">Lai, J., Li, X., Liu, W., </w:t>
      </w:r>
      <w:proofErr w:type="spellStart"/>
      <w:r w:rsidR="0083455F" w:rsidRPr="00095917">
        <w:rPr>
          <w:highlight w:val="yellow"/>
        </w:rPr>
        <w:t>Liufu</w:t>
      </w:r>
      <w:proofErr w:type="spellEnd"/>
      <w:r w:rsidR="0083455F" w:rsidRPr="00095917">
        <w:rPr>
          <w:highlight w:val="yellow"/>
        </w:rPr>
        <w:t>, Q., &amp; Zhong, C. (2024). Global, regional, and national burden and trends analysis of malignant neoplasm of bone and articular cartilage from 1990 to 2021: A systematic analysis for the Global Burden of Disease Study 2021. </w:t>
      </w:r>
      <w:r w:rsidR="0083455F" w:rsidRPr="00095917">
        <w:rPr>
          <w:i/>
          <w:iCs/>
          <w:highlight w:val="yellow"/>
        </w:rPr>
        <w:t>Bone</w:t>
      </w:r>
      <w:r w:rsidR="0083455F" w:rsidRPr="00095917">
        <w:rPr>
          <w:highlight w:val="yellow"/>
        </w:rPr>
        <w:t>, </w:t>
      </w:r>
      <w:r w:rsidR="0083455F" w:rsidRPr="00095917">
        <w:rPr>
          <w:i/>
          <w:iCs/>
          <w:highlight w:val="yellow"/>
        </w:rPr>
        <w:t>188</w:t>
      </w:r>
      <w:r w:rsidR="0083455F" w:rsidRPr="00095917">
        <w:rPr>
          <w:highlight w:val="yellow"/>
        </w:rPr>
        <w:t>, 117212.</w:t>
      </w:r>
    </w:p>
    <w:p w14:paraId="39ED1078" w14:textId="77777777" w:rsidR="00CF6868" w:rsidRDefault="00CF6868">
      <w:pPr>
        <w:spacing w:before="10" w:line="140" w:lineRule="exact"/>
        <w:rPr>
          <w:sz w:val="15"/>
          <w:szCs w:val="15"/>
        </w:rPr>
      </w:pPr>
    </w:p>
    <w:p w14:paraId="569DA43C" w14:textId="77777777" w:rsidR="00CF6868" w:rsidRDefault="00797A2C">
      <w:pPr>
        <w:spacing w:line="249" w:lineRule="auto"/>
        <w:ind w:left="3085" w:right="642" w:hanging="310"/>
        <w:jc w:val="both"/>
      </w:pPr>
      <w:r>
        <w:lastRenderedPageBreak/>
        <w:t>[5]</w:t>
      </w:r>
      <w:r>
        <w:rPr>
          <w:spacing w:val="26"/>
        </w:rPr>
        <w:t xml:space="preserve"> </w:t>
      </w:r>
      <w:proofErr w:type="gramStart"/>
      <w:r w:rsidRPr="00095917">
        <w:rPr>
          <w:highlight w:val="yellow"/>
        </w:rPr>
        <w:t>Heal</w:t>
      </w:r>
      <w:r w:rsidRPr="00095917">
        <w:rPr>
          <w:spacing w:val="-16"/>
          <w:highlight w:val="yellow"/>
        </w:rPr>
        <w:t>y</w:t>
      </w:r>
      <w:r w:rsidRPr="00095917">
        <w:rPr>
          <w:highlight w:val="yellow"/>
        </w:rPr>
        <w:t xml:space="preserve">, </w:t>
      </w:r>
      <w:r w:rsidRPr="00095917">
        <w:rPr>
          <w:spacing w:val="3"/>
          <w:highlight w:val="yellow"/>
        </w:rPr>
        <w:t xml:space="preserve"> </w:t>
      </w:r>
      <w:r w:rsidRPr="00095917">
        <w:rPr>
          <w:highlight w:val="yellow"/>
        </w:rPr>
        <w:t>E.</w:t>
      </w:r>
      <w:proofErr w:type="gramEnd"/>
      <w:r w:rsidRPr="00095917">
        <w:rPr>
          <w:highlight w:val="yellow"/>
        </w:rPr>
        <w:t xml:space="preserve">, </w:t>
      </w:r>
      <w:r w:rsidRPr="00095917">
        <w:rPr>
          <w:spacing w:val="3"/>
          <w:highlight w:val="yellow"/>
        </w:rPr>
        <w:t xml:space="preserve"> </w:t>
      </w:r>
      <w:r w:rsidRPr="00095917">
        <w:rPr>
          <w:highlight w:val="yellow"/>
        </w:rPr>
        <w:t xml:space="preserve">Means, </w:t>
      </w:r>
      <w:r w:rsidRPr="00095917">
        <w:rPr>
          <w:spacing w:val="10"/>
          <w:highlight w:val="yellow"/>
        </w:rPr>
        <w:t xml:space="preserve"> </w:t>
      </w:r>
      <w:r w:rsidRPr="00095917">
        <w:rPr>
          <w:highlight w:val="yellow"/>
        </w:rPr>
        <w:t>A.</w:t>
      </w:r>
      <w:r w:rsidRPr="00095917">
        <w:rPr>
          <w:spacing w:val="36"/>
          <w:highlight w:val="yellow"/>
        </w:rPr>
        <w:t xml:space="preserve"> </w:t>
      </w:r>
      <w:r w:rsidRPr="00095917">
        <w:rPr>
          <w:highlight w:val="yellow"/>
        </w:rPr>
        <w:t xml:space="preserve">R., </w:t>
      </w:r>
      <w:r w:rsidRPr="00095917">
        <w:rPr>
          <w:spacing w:val="3"/>
          <w:highlight w:val="yellow"/>
        </w:rPr>
        <w:t xml:space="preserve"> </w:t>
      </w:r>
      <w:r w:rsidRPr="00095917">
        <w:rPr>
          <w:w w:val="109"/>
          <w:highlight w:val="yellow"/>
        </w:rPr>
        <w:t>K</w:t>
      </w:r>
      <w:r w:rsidRPr="00095917">
        <w:rPr>
          <w:spacing w:val="-5"/>
          <w:w w:val="109"/>
          <w:highlight w:val="yellow"/>
        </w:rPr>
        <w:t>n</w:t>
      </w:r>
      <w:r w:rsidRPr="00095917">
        <w:rPr>
          <w:w w:val="109"/>
          <w:highlight w:val="yellow"/>
        </w:rPr>
        <w:t>udtson,</w:t>
      </w:r>
      <w:r w:rsidRPr="00095917">
        <w:rPr>
          <w:spacing w:val="30"/>
          <w:w w:val="109"/>
          <w:highlight w:val="yellow"/>
        </w:rPr>
        <w:t xml:space="preserve"> </w:t>
      </w:r>
      <w:r w:rsidRPr="00095917">
        <w:rPr>
          <w:highlight w:val="yellow"/>
        </w:rPr>
        <w:t xml:space="preserve">K.,  </w:t>
      </w:r>
      <w:r w:rsidRPr="00095917">
        <w:rPr>
          <w:spacing w:val="-16"/>
          <w:highlight w:val="yellow"/>
        </w:rPr>
        <w:t>F</w:t>
      </w:r>
      <w:r w:rsidRPr="00095917">
        <w:rPr>
          <w:highlight w:val="yellow"/>
        </w:rPr>
        <w:t xml:space="preserve">rank, </w:t>
      </w:r>
      <w:r w:rsidRPr="00095917">
        <w:rPr>
          <w:spacing w:val="38"/>
          <w:highlight w:val="yellow"/>
        </w:rPr>
        <w:t xml:space="preserve"> </w:t>
      </w:r>
      <w:r w:rsidRPr="00095917">
        <w:rPr>
          <w:highlight w:val="yellow"/>
        </w:rPr>
        <w:t>N.,</w:t>
      </w:r>
      <w:r w:rsidRPr="00095917">
        <w:rPr>
          <w:spacing w:val="44"/>
          <w:highlight w:val="yellow"/>
        </w:rPr>
        <w:t xml:space="preserve"> </w:t>
      </w:r>
      <w:r w:rsidRPr="00095917">
        <w:rPr>
          <w:w w:val="111"/>
          <w:highlight w:val="yellow"/>
        </w:rPr>
        <w:t>Juarez,</w:t>
      </w:r>
      <w:r w:rsidRPr="00095917">
        <w:rPr>
          <w:spacing w:val="25"/>
          <w:w w:val="111"/>
          <w:highlight w:val="yellow"/>
        </w:rPr>
        <w:t xml:space="preserve"> </w:t>
      </w:r>
      <w:r w:rsidRPr="00095917">
        <w:rPr>
          <w:highlight w:val="yellow"/>
        </w:rPr>
        <w:t>A.,</w:t>
      </w:r>
      <w:r w:rsidRPr="00095917">
        <w:rPr>
          <w:spacing w:val="44"/>
          <w:highlight w:val="yellow"/>
        </w:rPr>
        <w:t xml:space="preserve"> </w:t>
      </w:r>
      <w:r w:rsidRPr="00095917">
        <w:rPr>
          <w:w w:val="109"/>
          <w:highlight w:val="yellow"/>
        </w:rPr>
        <w:t>Prohas</w:t>
      </w:r>
      <w:r w:rsidRPr="00095917">
        <w:rPr>
          <w:spacing w:val="-10"/>
          <w:w w:val="109"/>
          <w:highlight w:val="yellow"/>
        </w:rPr>
        <w:t>k</w:t>
      </w:r>
      <w:r w:rsidRPr="00095917">
        <w:rPr>
          <w:w w:val="111"/>
          <w:highlight w:val="yellow"/>
        </w:rPr>
        <w:t xml:space="preserve">a, </w:t>
      </w:r>
      <w:r w:rsidRPr="00095917">
        <w:rPr>
          <w:highlight w:val="yellow"/>
        </w:rPr>
        <w:t>S.,&amp;</w:t>
      </w:r>
      <w:r w:rsidRPr="00095917">
        <w:rPr>
          <w:spacing w:val="27"/>
          <w:highlight w:val="yellow"/>
        </w:rPr>
        <w:t xml:space="preserve"> </w:t>
      </w:r>
      <w:r w:rsidRPr="00095917">
        <w:rPr>
          <w:highlight w:val="yellow"/>
        </w:rPr>
        <w:t>Gli</w:t>
      </w:r>
      <w:r w:rsidRPr="00095917">
        <w:rPr>
          <w:spacing w:val="-5"/>
          <w:highlight w:val="yellow"/>
        </w:rPr>
        <w:t>c</w:t>
      </w:r>
      <w:r w:rsidRPr="00095917">
        <w:rPr>
          <w:highlight w:val="yellow"/>
        </w:rPr>
        <w:t>k,</w:t>
      </w:r>
      <w:r w:rsidRPr="00095917">
        <w:rPr>
          <w:spacing w:val="40"/>
          <w:highlight w:val="yellow"/>
        </w:rPr>
        <w:t xml:space="preserve"> </w:t>
      </w:r>
      <w:r w:rsidRPr="00095917">
        <w:rPr>
          <w:highlight w:val="yellow"/>
        </w:rPr>
        <w:t>S.</w:t>
      </w:r>
      <w:r w:rsidRPr="00095917">
        <w:rPr>
          <w:spacing w:val="22"/>
          <w:highlight w:val="yellow"/>
        </w:rPr>
        <w:t xml:space="preserve"> </w:t>
      </w:r>
      <w:r w:rsidRPr="00095917">
        <w:rPr>
          <w:highlight w:val="yellow"/>
        </w:rPr>
        <w:t>N.</w:t>
      </w:r>
      <w:r w:rsidRPr="00095917">
        <w:rPr>
          <w:spacing w:val="29"/>
          <w:highlight w:val="yellow"/>
        </w:rPr>
        <w:t xml:space="preserve"> </w:t>
      </w:r>
      <w:r w:rsidRPr="00095917">
        <w:rPr>
          <w:highlight w:val="yellow"/>
        </w:rPr>
        <w:t>(2024).</w:t>
      </w:r>
      <w:r w:rsidRPr="00095917">
        <w:rPr>
          <w:spacing w:val="43"/>
          <w:highlight w:val="yellow"/>
        </w:rPr>
        <w:t xml:space="preserve"> </w:t>
      </w:r>
      <w:r w:rsidRPr="00095917">
        <w:rPr>
          <w:spacing w:val="-18"/>
          <w:w w:val="110"/>
          <w:highlight w:val="yellow"/>
        </w:rPr>
        <w:t>F</w:t>
      </w:r>
      <w:r w:rsidRPr="00095917">
        <w:rPr>
          <w:w w:val="110"/>
          <w:highlight w:val="yellow"/>
        </w:rPr>
        <w:t>acilitators</w:t>
      </w:r>
      <w:r w:rsidRPr="00095917">
        <w:rPr>
          <w:spacing w:val="16"/>
          <w:w w:val="110"/>
          <w:highlight w:val="yellow"/>
        </w:rPr>
        <w:t xml:space="preserve"> </w:t>
      </w:r>
      <w:proofErr w:type="gramStart"/>
      <w:r w:rsidRPr="00095917">
        <w:rPr>
          <w:highlight w:val="yellow"/>
        </w:rPr>
        <w:t>and  barriers</w:t>
      </w:r>
      <w:proofErr w:type="gramEnd"/>
      <w:r w:rsidRPr="00095917">
        <w:rPr>
          <w:highlight w:val="yellow"/>
        </w:rPr>
        <w:t xml:space="preserve"> </w:t>
      </w:r>
      <w:r w:rsidRPr="00095917">
        <w:rPr>
          <w:spacing w:val="24"/>
          <w:highlight w:val="yellow"/>
        </w:rPr>
        <w:t xml:space="preserve"> </w:t>
      </w:r>
      <w:r w:rsidRPr="00095917">
        <w:rPr>
          <w:highlight w:val="yellow"/>
        </w:rPr>
        <w:t>to</w:t>
      </w:r>
      <w:r w:rsidRPr="00095917">
        <w:rPr>
          <w:spacing w:val="39"/>
          <w:highlight w:val="yellow"/>
        </w:rPr>
        <w:t xml:space="preserve"> </w:t>
      </w:r>
      <w:r w:rsidRPr="00095917">
        <w:rPr>
          <w:w w:val="107"/>
          <w:highlight w:val="yellow"/>
        </w:rPr>
        <w:t>monitoring</w:t>
      </w:r>
      <w:r w:rsidRPr="00095917">
        <w:rPr>
          <w:spacing w:val="16"/>
          <w:w w:val="107"/>
          <w:highlight w:val="yellow"/>
        </w:rPr>
        <w:t xml:space="preserve"> </w:t>
      </w:r>
      <w:r w:rsidRPr="00095917">
        <w:rPr>
          <w:highlight w:val="yellow"/>
        </w:rPr>
        <w:t xml:space="preserve">and </w:t>
      </w:r>
      <w:r w:rsidRPr="00095917">
        <w:rPr>
          <w:spacing w:val="1"/>
          <w:highlight w:val="yellow"/>
        </w:rPr>
        <w:t xml:space="preserve"> </w:t>
      </w:r>
      <w:r w:rsidRPr="00095917">
        <w:rPr>
          <w:w w:val="102"/>
          <w:highlight w:val="yellow"/>
        </w:rPr>
        <w:t>e</w:t>
      </w:r>
      <w:r w:rsidRPr="00095917">
        <w:rPr>
          <w:spacing w:val="-11"/>
          <w:w w:val="102"/>
          <w:highlight w:val="yellow"/>
        </w:rPr>
        <w:t>v</w:t>
      </w:r>
      <w:r w:rsidRPr="00095917">
        <w:rPr>
          <w:w w:val="105"/>
          <w:highlight w:val="yellow"/>
        </w:rPr>
        <w:t xml:space="preserve">al- </w:t>
      </w:r>
      <w:proofErr w:type="spellStart"/>
      <w:r w:rsidRPr="00095917">
        <w:rPr>
          <w:highlight w:val="yellow"/>
        </w:rPr>
        <w:t>uation</w:t>
      </w:r>
      <w:proofErr w:type="spellEnd"/>
      <w:r w:rsidRPr="00095917">
        <w:rPr>
          <w:highlight w:val="yellow"/>
        </w:rPr>
        <w:t xml:space="preserve"> </w:t>
      </w:r>
      <w:r w:rsidRPr="00095917">
        <w:rPr>
          <w:spacing w:val="17"/>
          <w:highlight w:val="yellow"/>
        </w:rPr>
        <w:t xml:space="preserve"> </w:t>
      </w:r>
      <w:r w:rsidRPr="00095917">
        <w:rPr>
          <w:highlight w:val="yellow"/>
        </w:rPr>
        <w:t>at</w:t>
      </w:r>
      <w:r w:rsidRPr="00095917">
        <w:rPr>
          <w:spacing w:val="49"/>
          <w:highlight w:val="yellow"/>
        </w:rPr>
        <w:t xml:space="preserve"> </w:t>
      </w:r>
      <w:r w:rsidRPr="00095917">
        <w:rPr>
          <w:highlight w:val="yellow"/>
        </w:rPr>
        <w:t>syringe</w:t>
      </w:r>
      <w:r w:rsidRPr="00095917">
        <w:rPr>
          <w:spacing w:val="41"/>
          <w:highlight w:val="yellow"/>
        </w:rPr>
        <w:t xml:space="preserve"> </w:t>
      </w:r>
      <w:r w:rsidRPr="00095917">
        <w:rPr>
          <w:highlight w:val="yellow"/>
        </w:rPr>
        <w:t>service</w:t>
      </w:r>
      <w:r w:rsidRPr="00095917">
        <w:rPr>
          <w:spacing w:val="28"/>
          <w:highlight w:val="yellow"/>
        </w:rPr>
        <w:t xml:space="preserve"> </w:t>
      </w:r>
      <w:r w:rsidRPr="00095917">
        <w:rPr>
          <w:highlight w:val="yellow"/>
        </w:rPr>
        <w:t xml:space="preserve">programs. </w:t>
      </w:r>
      <w:r w:rsidRPr="00095917">
        <w:rPr>
          <w:spacing w:val="23"/>
          <w:highlight w:val="yellow"/>
        </w:rPr>
        <w:t xml:space="preserve"> </w:t>
      </w:r>
      <w:proofErr w:type="gramStart"/>
      <w:r w:rsidRPr="00095917">
        <w:rPr>
          <w:highlight w:val="yellow"/>
        </w:rPr>
        <w:t xml:space="preserve">Harm </w:t>
      </w:r>
      <w:r w:rsidRPr="00095917">
        <w:rPr>
          <w:spacing w:val="3"/>
          <w:highlight w:val="yellow"/>
        </w:rPr>
        <w:t xml:space="preserve"> </w:t>
      </w:r>
      <w:r w:rsidRPr="00095917">
        <w:rPr>
          <w:w w:val="109"/>
          <w:highlight w:val="yellow"/>
        </w:rPr>
        <w:t>Reduction</w:t>
      </w:r>
      <w:proofErr w:type="gramEnd"/>
      <w:r w:rsidRPr="00095917">
        <w:rPr>
          <w:spacing w:val="4"/>
          <w:w w:val="109"/>
          <w:highlight w:val="yellow"/>
        </w:rPr>
        <w:t xml:space="preserve"> </w:t>
      </w:r>
      <w:r w:rsidRPr="00095917">
        <w:rPr>
          <w:w w:val="109"/>
          <w:highlight w:val="yellow"/>
        </w:rPr>
        <w:t>Journal,</w:t>
      </w:r>
      <w:r w:rsidRPr="00095917">
        <w:rPr>
          <w:spacing w:val="25"/>
          <w:w w:val="109"/>
          <w:highlight w:val="yellow"/>
        </w:rPr>
        <w:t xml:space="preserve"> </w:t>
      </w:r>
      <w:r w:rsidRPr="00095917">
        <w:rPr>
          <w:highlight w:val="yellow"/>
        </w:rPr>
        <w:t>21(1),</w:t>
      </w:r>
      <w:r w:rsidRPr="00095917">
        <w:rPr>
          <w:spacing w:val="41"/>
          <w:highlight w:val="yellow"/>
        </w:rPr>
        <w:t xml:space="preserve"> </w:t>
      </w:r>
      <w:r w:rsidRPr="00095917">
        <w:rPr>
          <w:w w:val="101"/>
          <w:highlight w:val="yellow"/>
        </w:rPr>
        <w:t>157</w:t>
      </w:r>
      <w:r>
        <w:rPr>
          <w:w w:val="101"/>
        </w:rPr>
        <w:t>.</w:t>
      </w:r>
    </w:p>
    <w:p w14:paraId="78B26710" w14:textId="77777777" w:rsidR="00CF6868" w:rsidRDefault="00CF6868">
      <w:pPr>
        <w:spacing w:before="10" w:line="140" w:lineRule="exact"/>
        <w:rPr>
          <w:sz w:val="15"/>
          <w:szCs w:val="15"/>
        </w:rPr>
      </w:pPr>
    </w:p>
    <w:p w14:paraId="6C3AEB87" w14:textId="6191618F" w:rsidR="00CF6868" w:rsidRDefault="00797A2C">
      <w:pPr>
        <w:spacing w:line="249" w:lineRule="auto"/>
        <w:ind w:left="3085" w:right="642" w:hanging="310"/>
        <w:jc w:val="both"/>
      </w:pPr>
      <w:r>
        <w:t>[6]</w:t>
      </w:r>
      <w:r w:rsidRPr="00344951">
        <w:t xml:space="preserve"> </w:t>
      </w:r>
      <w:r w:rsidR="0083455F" w:rsidRPr="00095917">
        <w:rPr>
          <w:highlight w:val="yellow"/>
        </w:rPr>
        <w:t xml:space="preserve">Were, B. N., Mwangi, E. M., &amp; Muiruri, L. W. (2024). Barriers of access to primary healthcare services by National Health Insurance Fund capitated members in </w:t>
      </w:r>
      <w:proofErr w:type="spellStart"/>
      <w:r w:rsidR="0083455F" w:rsidRPr="00095917">
        <w:rPr>
          <w:highlight w:val="yellow"/>
        </w:rPr>
        <w:t>Uasin</w:t>
      </w:r>
      <w:proofErr w:type="spellEnd"/>
      <w:r w:rsidR="0083455F" w:rsidRPr="00095917">
        <w:rPr>
          <w:highlight w:val="yellow"/>
        </w:rPr>
        <w:t xml:space="preserve"> Gishu county, Kenya. </w:t>
      </w:r>
      <w:r w:rsidR="0083455F" w:rsidRPr="00095917">
        <w:rPr>
          <w:i/>
          <w:iCs/>
          <w:highlight w:val="yellow"/>
        </w:rPr>
        <w:t>BMC Health Services Research</w:t>
      </w:r>
      <w:r w:rsidR="0083455F" w:rsidRPr="00095917">
        <w:rPr>
          <w:highlight w:val="yellow"/>
        </w:rPr>
        <w:t>, </w:t>
      </w:r>
      <w:r w:rsidR="0083455F" w:rsidRPr="00095917">
        <w:rPr>
          <w:i/>
          <w:iCs/>
          <w:highlight w:val="yellow"/>
        </w:rPr>
        <w:t>24</w:t>
      </w:r>
      <w:r w:rsidR="0083455F" w:rsidRPr="00095917">
        <w:rPr>
          <w:highlight w:val="yellow"/>
        </w:rPr>
        <w:t>(1), 1025.</w:t>
      </w:r>
    </w:p>
    <w:p w14:paraId="30FA53AC" w14:textId="77777777" w:rsidR="00E72770" w:rsidRPr="00E72770" w:rsidRDefault="00E72770" w:rsidP="00E72770"/>
    <w:p w14:paraId="646BB00E" w14:textId="77777777" w:rsidR="00E72770" w:rsidRPr="00E72770" w:rsidRDefault="00E72770" w:rsidP="00E72770"/>
    <w:p w14:paraId="54E72327" w14:textId="77777777" w:rsidR="00E72770" w:rsidRPr="00E72770" w:rsidRDefault="00E72770" w:rsidP="00E72770"/>
    <w:p w14:paraId="222AE830" w14:textId="77777777" w:rsidR="00E72770" w:rsidRPr="00E72770" w:rsidRDefault="00E72770" w:rsidP="00E72770"/>
    <w:p w14:paraId="7E034122" w14:textId="77777777" w:rsidR="00E72770" w:rsidRPr="00E72770" w:rsidRDefault="00E72770" w:rsidP="00E72770"/>
    <w:p w14:paraId="76FAF877" w14:textId="77777777" w:rsidR="00E72770" w:rsidRPr="00E72770" w:rsidRDefault="00E72770" w:rsidP="00E72770"/>
    <w:p w14:paraId="43953E59" w14:textId="77777777" w:rsidR="00E72770" w:rsidRPr="00E72770" w:rsidRDefault="00E72770" w:rsidP="00E72770"/>
    <w:p w14:paraId="5596BF95" w14:textId="77777777" w:rsidR="00E72770" w:rsidRPr="00E72770" w:rsidRDefault="00E72770" w:rsidP="00E72770"/>
    <w:p w14:paraId="2E3A34F3" w14:textId="77777777" w:rsidR="00E72770" w:rsidRPr="00E72770" w:rsidRDefault="00E72770" w:rsidP="00E72770"/>
    <w:p w14:paraId="3A358E3B" w14:textId="728A6413" w:rsidR="00E72770" w:rsidRDefault="00E72770" w:rsidP="00E72770">
      <w:pPr>
        <w:tabs>
          <w:tab w:val="left" w:pos="4284"/>
        </w:tabs>
      </w:pPr>
    </w:p>
    <w:p w14:paraId="6F28C5C6" w14:textId="339E3A16" w:rsidR="00E72770" w:rsidRPr="00E72770" w:rsidRDefault="00E72770" w:rsidP="00E72770">
      <w:pPr>
        <w:tabs>
          <w:tab w:val="left" w:pos="4284"/>
        </w:tabs>
        <w:sectPr w:rsidR="00E72770" w:rsidRPr="00E72770">
          <w:pgSz w:w="11920" w:h="16840"/>
          <w:pgMar w:top="300" w:right="1680" w:bottom="280" w:left="0" w:header="67" w:footer="2735" w:gutter="0"/>
          <w:cols w:space="720"/>
        </w:sectPr>
      </w:pPr>
      <w:r>
        <w:tab/>
      </w:r>
    </w:p>
    <w:p w14:paraId="0A382B9A" w14:textId="77777777" w:rsidR="00CF6868" w:rsidRDefault="00CF6868">
      <w:pPr>
        <w:spacing w:before="9" w:line="160" w:lineRule="exact"/>
        <w:rPr>
          <w:sz w:val="17"/>
          <w:szCs w:val="17"/>
        </w:rPr>
      </w:pPr>
    </w:p>
    <w:p w14:paraId="27ED715D" w14:textId="77777777" w:rsidR="00CF6868" w:rsidRDefault="00CF6868">
      <w:pPr>
        <w:spacing w:line="200" w:lineRule="exact"/>
      </w:pPr>
    </w:p>
    <w:p w14:paraId="5B22BC06" w14:textId="77777777" w:rsidR="00CF6868" w:rsidRDefault="00CF6868">
      <w:pPr>
        <w:spacing w:line="200" w:lineRule="exact"/>
      </w:pPr>
    </w:p>
    <w:p w14:paraId="5E9417B5" w14:textId="77777777" w:rsidR="00CF6868" w:rsidRDefault="00CF6868">
      <w:pPr>
        <w:spacing w:line="200" w:lineRule="exact"/>
      </w:pPr>
    </w:p>
    <w:p w14:paraId="725E5950" w14:textId="77777777" w:rsidR="00CF6868" w:rsidRDefault="00CF6868">
      <w:pPr>
        <w:spacing w:line="200" w:lineRule="exact"/>
      </w:pPr>
    </w:p>
    <w:p w14:paraId="289534BF" w14:textId="77777777" w:rsidR="00CF6868" w:rsidRDefault="00CF6868">
      <w:pPr>
        <w:spacing w:line="200" w:lineRule="exact"/>
      </w:pPr>
    </w:p>
    <w:p w14:paraId="7F153F67" w14:textId="77777777" w:rsidR="00CF6868" w:rsidRDefault="00CF6868">
      <w:pPr>
        <w:spacing w:line="200" w:lineRule="exact"/>
      </w:pPr>
    </w:p>
    <w:p w14:paraId="6D2E3F36" w14:textId="77777777" w:rsidR="00CF6868" w:rsidRDefault="00CF6868">
      <w:pPr>
        <w:spacing w:line="200" w:lineRule="exact"/>
      </w:pPr>
    </w:p>
    <w:p w14:paraId="223BF0EE" w14:textId="77777777" w:rsidR="00CF6868" w:rsidRDefault="00CF6868">
      <w:pPr>
        <w:spacing w:line="200" w:lineRule="exact"/>
      </w:pPr>
    </w:p>
    <w:p w14:paraId="7096AD1B" w14:textId="77777777" w:rsidR="00CF6868" w:rsidRDefault="00CF6868">
      <w:pPr>
        <w:spacing w:line="200" w:lineRule="exact"/>
      </w:pPr>
    </w:p>
    <w:p w14:paraId="5F7BCC0F" w14:textId="77777777" w:rsidR="00CF6868" w:rsidRDefault="00CF6868">
      <w:pPr>
        <w:spacing w:line="200" w:lineRule="exact"/>
      </w:pPr>
    </w:p>
    <w:p w14:paraId="76448CEA" w14:textId="7DAD73A1" w:rsidR="00CF6868" w:rsidRPr="00E72770" w:rsidRDefault="00797A2C" w:rsidP="00E72770">
      <w:pPr>
        <w:spacing w:before="22"/>
        <w:ind w:left="2775"/>
      </w:pPr>
      <w:r>
        <w:t>[7</w:t>
      </w:r>
      <w:r w:rsidRPr="00095917">
        <w:rPr>
          <w:highlight w:val="yellow"/>
        </w:rPr>
        <w:t xml:space="preserve">] </w:t>
      </w:r>
      <w:r w:rsidR="00F22975" w:rsidRPr="00095917">
        <w:rPr>
          <w:highlight w:val="yellow"/>
        </w:rPr>
        <w:t xml:space="preserve">Danforth, K., Ahmad, A. M., Blanchet, K., Khalid, M., Means, A. R., </w:t>
      </w:r>
      <w:proofErr w:type="spellStart"/>
      <w:r w:rsidR="00F22975" w:rsidRPr="00095917">
        <w:rPr>
          <w:highlight w:val="yellow"/>
        </w:rPr>
        <w:t>Memirie</w:t>
      </w:r>
      <w:proofErr w:type="spellEnd"/>
      <w:r w:rsidR="00F22975" w:rsidRPr="00095917">
        <w:rPr>
          <w:highlight w:val="yellow"/>
        </w:rPr>
        <w:t>, S. T., ... &amp; Watkins, D. (2023). Monitoring and evaluating the implementation of essential packages of health services. </w:t>
      </w:r>
      <w:r w:rsidR="00F22975" w:rsidRPr="00095917">
        <w:rPr>
          <w:i/>
          <w:iCs/>
          <w:highlight w:val="yellow"/>
        </w:rPr>
        <w:t>BMJ global health</w:t>
      </w:r>
      <w:r w:rsidR="00F22975" w:rsidRPr="00095917">
        <w:rPr>
          <w:highlight w:val="yellow"/>
        </w:rPr>
        <w:t>, </w:t>
      </w:r>
      <w:r w:rsidR="00F22975" w:rsidRPr="00095917">
        <w:rPr>
          <w:i/>
          <w:iCs/>
          <w:highlight w:val="yellow"/>
        </w:rPr>
        <w:t>8</w:t>
      </w:r>
      <w:r w:rsidR="00F22975" w:rsidRPr="00095917">
        <w:rPr>
          <w:highlight w:val="yellow"/>
        </w:rPr>
        <w:t>(Suppl 1), e010726.</w:t>
      </w:r>
    </w:p>
    <w:p w14:paraId="7E5C67EA" w14:textId="77777777" w:rsidR="00CF6868" w:rsidRDefault="00CF6868">
      <w:pPr>
        <w:spacing w:before="9" w:line="160" w:lineRule="exact"/>
        <w:rPr>
          <w:sz w:val="16"/>
          <w:szCs w:val="16"/>
        </w:rPr>
      </w:pPr>
    </w:p>
    <w:p w14:paraId="3A0B7491" w14:textId="1ADABD00" w:rsidR="00CF6868" w:rsidRDefault="00797A2C">
      <w:pPr>
        <w:spacing w:line="249" w:lineRule="auto"/>
        <w:ind w:left="3085" w:right="642" w:hanging="310"/>
        <w:jc w:val="both"/>
        <w:rPr>
          <w:highlight w:val="yellow"/>
        </w:rPr>
      </w:pPr>
      <w:r>
        <w:t>[</w:t>
      </w:r>
      <w:r w:rsidR="00E72770">
        <w:t>8</w:t>
      </w:r>
      <w:r>
        <w:t>]</w:t>
      </w:r>
      <w:r>
        <w:rPr>
          <w:spacing w:val="26"/>
        </w:rPr>
        <w:t xml:space="preserve"> </w:t>
      </w:r>
      <w:proofErr w:type="spellStart"/>
      <w:r w:rsidR="00F22975" w:rsidRPr="00095917">
        <w:rPr>
          <w:highlight w:val="yellow"/>
        </w:rPr>
        <w:t>Olwanda</w:t>
      </w:r>
      <w:proofErr w:type="spellEnd"/>
      <w:r w:rsidR="00F22975" w:rsidRPr="00095917">
        <w:rPr>
          <w:highlight w:val="yellow"/>
        </w:rPr>
        <w:t xml:space="preserve">, E., Opondo, K., Oluoch, D., Croke, K., </w:t>
      </w:r>
      <w:proofErr w:type="spellStart"/>
      <w:r w:rsidR="00F22975" w:rsidRPr="00095917">
        <w:rPr>
          <w:highlight w:val="yellow"/>
        </w:rPr>
        <w:t>Maluni</w:t>
      </w:r>
      <w:proofErr w:type="spellEnd"/>
      <w:r w:rsidR="00F22975" w:rsidRPr="00095917">
        <w:rPr>
          <w:highlight w:val="yellow"/>
        </w:rPr>
        <w:t>, J., Jepkosgei, J., &amp; Nzinga, J. (2024). Women’s autonomy and maternal health decision making in Kenya: implications for service delivery reform-a qualitative study. </w:t>
      </w:r>
      <w:r w:rsidR="00F22975" w:rsidRPr="00095917">
        <w:rPr>
          <w:i/>
          <w:iCs/>
          <w:highlight w:val="yellow"/>
        </w:rPr>
        <w:t>BMC Women's Health</w:t>
      </w:r>
      <w:r w:rsidR="00F22975" w:rsidRPr="00095917">
        <w:rPr>
          <w:highlight w:val="yellow"/>
        </w:rPr>
        <w:t>, </w:t>
      </w:r>
      <w:r w:rsidR="00F22975" w:rsidRPr="00095917">
        <w:rPr>
          <w:i/>
          <w:iCs/>
          <w:highlight w:val="yellow"/>
        </w:rPr>
        <w:t>24</w:t>
      </w:r>
      <w:r w:rsidR="00F22975" w:rsidRPr="00095917">
        <w:rPr>
          <w:highlight w:val="yellow"/>
        </w:rPr>
        <w:t>(1), 181.</w:t>
      </w:r>
    </w:p>
    <w:p w14:paraId="54915821" w14:textId="77CB2478" w:rsidR="00F15A50" w:rsidRDefault="00F15A50">
      <w:pPr>
        <w:spacing w:line="249" w:lineRule="auto"/>
        <w:ind w:left="3085" w:right="642" w:hanging="310"/>
        <w:jc w:val="both"/>
      </w:pPr>
      <w:r>
        <w:t xml:space="preserve">9. </w:t>
      </w:r>
      <w:proofErr w:type="spellStart"/>
      <w:r w:rsidRPr="00F15A50">
        <w:t>Karani</w:t>
      </w:r>
      <w:proofErr w:type="spellEnd"/>
      <w:r w:rsidRPr="00F15A50">
        <w:t xml:space="preserve">, F. N., </w:t>
      </w:r>
      <w:proofErr w:type="spellStart"/>
      <w:r w:rsidRPr="00F15A50">
        <w:t>Bichanga</w:t>
      </w:r>
      <w:proofErr w:type="spellEnd"/>
      <w:r w:rsidRPr="00F15A50">
        <w:t>, W. O., &amp; Kamau, C. G. (2014). Effective use of monitoring and evaluation systems in managing HIV/AIDS related projects: A case study of local NGOS in Kenya. Science Journal of Business and Management, 2(2), 67-76.</w:t>
      </w:r>
    </w:p>
    <w:p w14:paraId="5564094E" w14:textId="28A751A6" w:rsidR="00F15A50" w:rsidRDefault="00F15A50">
      <w:pPr>
        <w:spacing w:line="249" w:lineRule="auto"/>
        <w:ind w:left="3085" w:right="642" w:hanging="310"/>
        <w:jc w:val="both"/>
      </w:pPr>
      <w:r>
        <w:t xml:space="preserve">10. </w:t>
      </w:r>
      <w:r w:rsidRPr="00F15A50">
        <w:t xml:space="preserve">Nash, D., Elul, B., </w:t>
      </w:r>
      <w:proofErr w:type="spellStart"/>
      <w:r w:rsidRPr="00F15A50">
        <w:t>Rabkin</w:t>
      </w:r>
      <w:proofErr w:type="spellEnd"/>
      <w:r w:rsidRPr="00F15A50">
        <w:t xml:space="preserve">, M., Tun, M., Saito, S., Becker, M., &amp; </w:t>
      </w:r>
      <w:proofErr w:type="spellStart"/>
      <w:r w:rsidRPr="00F15A50">
        <w:t>Nuwagaba-Biribonwoha</w:t>
      </w:r>
      <w:proofErr w:type="spellEnd"/>
      <w:r w:rsidRPr="00F15A50">
        <w:t>, H. (2009). Strategies for more effective monitoring and evaluation systems in HIV programmatic scale-up in resource-limited settings: implications for health systems strengthening. JAIDS Journal of Acquired Immune Deficiency Syndromes, 52, S58-S62.</w:t>
      </w:r>
    </w:p>
    <w:sectPr w:rsidR="00F15A50">
      <w:pgSz w:w="11920" w:h="16840"/>
      <w:pgMar w:top="300" w:right="1680" w:bottom="280" w:left="0" w:header="67" w:footer="2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AB4C7" w14:textId="77777777" w:rsidR="00F560EA" w:rsidRDefault="00F560EA">
      <w:r>
        <w:separator/>
      </w:r>
    </w:p>
  </w:endnote>
  <w:endnote w:type="continuationSeparator" w:id="0">
    <w:p w14:paraId="7A95B405" w14:textId="77777777" w:rsidR="00F560EA" w:rsidRDefault="00F5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C8DE" w14:textId="77777777" w:rsidR="00CF6868" w:rsidRDefault="00F15A50">
    <w:pPr>
      <w:spacing w:line="180" w:lineRule="exact"/>
      <w:rPr>
        <w:sz w:val="19"/>
        <w:szCs w:val="19"/>
      </w:rPr>
    </w:pPr>
    <w:r>
      <w:pict w14:anchorId="48C7C35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65pt;margin-top:694.15pt;width:13.95pt;height:11.95pt;z-index:-251658240;mso-position-horizontal-relative:page;mso-position-vertical-relative:page" filled="f" stroked="f">
          <v:textbox inset="0,0,0,0">
            <w:txbxContent>
              <w:p w14:paraId="4E3AAC8F" w14:textId="0BBF8145" w:rsidR="00CF6868" w:rsidRDefault="00797A2C">
                <w:pPr>
                  <w:spacing w:line="20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82A63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F9F2" w14:textId="77777777" w:rsidR="00F560EA" w:rsidRDefault="00F560EA">
      <w:r>
        <w:separator/>
      </w:r>
    </w:p>
  </w:footnote>
  <w:footnote w:type="continuationSeparator" w:id="0">
    <w:p w14:paraId="14B67A06" w14:textId="77777777" w:rsidR="00F560EA" w:rsidRDefault="00F5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04C4F" w14:textId="77777777" w:rsidR="00CF6868" w:rsidRDefault="00F15A50">
    <w:pPr>
      <w:spacing w:line="200" w:lineRule="exact"/>
    </w:pPr>
    <w:r>
      <w:pict w14:anchorId="39D5591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pt;margin-top:2.35pt;width:124.4pt;height:14pt;z-index:-251659264;mso-position-horizontal-relative:page;mso-position-vertical-relative:page" filled="f" stroked="f">
          <v:textbox inset="0,0,0,0">
            <w:txbxContent>
              <w:p w14:paraId="1AE9A6C8" w14:textId="77777777" w:rsidR="00CF6868" w:rsidRDefault="00797A2C">
                <w:pPr>
                  <w:spacing w:line="260" w:lineRule="exact"/>
                  <w:ind w:left="20" w:right="-3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position w:val="2"/>
                    <w:sz w:val="24"/>
                    <w:szCs w:val="24"/>
                  </w:rPr>
                  <w:t>UNDER PEER REVIEW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E60DD"/>
    <w:multiLevelType w:val="multilevel"/>
    <w:tmpl w:val="8B6A03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3NTcwM7Q0NbA0MDZV0lEKTi0uzszPAykwrAUAXjBadSwAAAA="/>
  </w:docVars>
  <w:rsids>
    <w:rsidRoot w:val="00CF6868"/>
    <w:rsid w:val="00095917"/>
    <w:rsid w:val="000E6B2E"/>
    <w:rsid w:val="003303BE"/>
    <w:rsid w:val="00344951"/>
    <w:rsid w:val="00482A63"/>
    <w:rsid w:val="0078283F"/>
    <w:rsid w:val="00797A2C"/>
    <w:rsid w:val="0083455F"/>
    <w:rsid w:val="00A42EFF"/>
    <w:rsid w:val="00AC324E"/>
    <w:rsid w:val="00B01808"/>
    <w:rsid w:val="00BF149C"/>
    <w:rsid w:val="00CA5093"/>
    <w:rsid w:val="00CF6868"/>
    <w:rsid w:val="00DE1AC5"/>
    <w:rsid w:val="00DF74C2"/>
    <w:rsid w:val="00E72770"/>
    <w:rsid w:val="00F15A50"/>
    <w:rsid w:val="00F22975"/>
    <w:rsid w:val="00F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BAD6924"/>
  <w15:docId w15:val="{2F549397-5758-4865-98C0-45C665DE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PC New 16</cp:lastModifiedBy>
  <cp:revision>12</cp:revision>
  <dcterms:created xsi:type="dcterms:W3CDTF">2025-06-23T08:50:00Z</dcterms:created>
  <dcterms:modified xsi:type="dcterms:W3CDTF">2025-06-30T11:58:00Z</dcterms:modified>
</cp:coreProperties>
</file>