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84" w:rsidRPr="009912A1" w:rsidRDefault="00366984">
      <w:pPr>
        <w:spacing w:line="200" w:lineRule="exact"/>
        <w:rPr>
          <w:rFonts w:ascii="Arial" w:hAnsi="Arial" w:cs="Arial"/>
        </w:rPr>
      </w:pPr>
    </w:p>
    <w:p w:rsidR="00366984" w:rsidRPr="009912A1" w:rsidRDefault="00366984">
      <w:pPr>
        <w:spacing w:line="200" w:lineRule="exact"/>
        <w:rPr>
          <w:rFonts w:ascii="Arial" w:hAnsi="Arial" w:cs="Arial"/>
        </w:rPr>
      </w:pPr>
    </w:p>
    <w:p w:rsidR="00366984" w:rsidRPr="009912A1" w:rsidRDefault="00366984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1"/>
      </w:tblGrid>
      <w:tr w:rsidR="00366984" w:rsidRPr="009912A1">
        <w:trPr>
          <w:trHeight w:hRule="exact" w:val="29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</w:rPr>
              <w:t>J</w:t>
            </w:r>
            <w:r w:rsidRPr="009912A1">
              <w:rPr>
                <w:rFonts w:ascii="Arial" w:eastAsia="Arial" w:hAnsi="Arial" w:cs="Arial"/>
                <w:spacing w:val="-2"/>
              </w:rPr>
              <w:t>ou</w:t>
            </w:r>
            <w:r w:rsidRPr="009912A1">
              <w:rPr>
                <w:rFonts w:ascii="Arial" w:eastAsia="Arial" w:hAnsi="Arial" w:cs="Arial"/>
              </w:rPr>
              <w:t>r</w:t>
            </w:r>
            <w:r w:rsidRPr="009912A1">
              <w:rPr>
                <w:rFonts w:ascii="Arial" w:eastAsia="Arial" w:hAnsi="Arial" w:cs="Arial"/>
                <w:spacing w:val="-2"/>
              </w:rPr>
              <w:t>na</w:t>
            </w:r>
            <w:r w:rsidRPr="009912A1">
              <w:rPr>
                <w:rFonts w:ascii="Arial" w:eastAsia="Arial" w:hAnsi="Arial" w:cs="Arial"/>
              </w:rPr>
              <w:t xml:space="preserve">l </w:t>
            </w:r>
            <w:r w:rsidRPr="009912A1">
              <w:rPr>
                <w:rFonts w:ascii="Arial" w:eastAsia="Arial" w:hAnsi="Arial" w:cs="Arial"/>
                <w:spacing w:val="-2"/>
              </w:rPr>
              <w:t>Na</w:t>
            </w:r>
            <w:r w:rsidRPr="009912A1">
              <w:rPr>
                <w:rFonts w:ascii="Arial" w:eastAsia="Arial" w:hAnsi="Arial" w:cs="Arial"/>
              </w:rPr>
              <w:t>m</w:t>
            </w:r>
            <w:r w:rsidRPr="009912A1">
              <w:rPr>
                <w:rFonts w:ascii="Arial" w:eastAsia="Arial" w:hAnsi="Arial" w:cs="Arial"/>
                <w:spacing w:val="-2"/>
              </w:rPr>
              <w:t>e</w:t>
            </w:r>
            <w:r w:rsidRPr="009912A1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F275C0">
            <w:pPr>
              <w:spacing w:before="28"/>
              <w:ind w:left="105"/>
              <w:rPr>
                <w:rFonts w:ascii="Arial" w:eastAsia="Arial" w:hAnsi="Arial" w:cs="Arial"/>
              </w:rPr>
            </w:pPr>
            <w:hyperlink r:id="rId7"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J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ou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Ca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ce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T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m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er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i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on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="00B30A26" w:rsidRPr="009912A1">
                <w:rPr>
                  <w:rFonts w:ascii="Arial" w:eastAsia="Arial" w:hAnsi="Arial" w:cs="Arial"/>
                  <w:b/>
                  <w:color w:val="0000FF"/>
                  <w:w w:val="101"/>
                  <w:u w:val="thick" w:color="0000FF"/>
                </w:rPr>
                <w:t>l</w:t>
              </w:r>
            </w:hyperlink>
          </w:p>
        </w:tc>
      </w:tr>
      <w:tr w:rsidR="00366984" w:rsidRPr="009912A1">
        <w:trPr>
          <w:trHeight w:hRule="exact" w:val="302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</w:rPr>
              <w:t>M</w:t>
            </w:r>
            <w:r w:rsidRPr="009912A1">
              <w:rPr>
                <w:rFonts w:ascii="Arial" w:eastAsia="Arial" w:hAnsi="Arial" w:cs="Arial"/>
                <w:spacing w:val="-2"/>
              </w:rPr>
              <w:t>anu</w:t>
            </w:r>
            <w:r w:rsidRPr="009912A1">
              <w:rPr>
                <w:rFonts w:ascii="Arial" w:eastAsia="Arial" w:hAnsi="Arial" w:cs="Arial"/>
              </w:rPr>
              <w:t>scr</w:t>
            </w:r>
            <w:r w:rsidRPr="009912A1">
              <w:rPr>
                <w:rFonts w:ascii="Arial" w:eastAsia="Arial" w:hAnsi="Arial" w:cs="Arial"/>
                <w:spacing w:val="-1"/>
              </w:rPr>
              <w:t>i</w:t>
            </w:r>
            <w:r w:rsidRPr="009912A1">
              <w:rPr>
                <w:rFonts w:ascii="Arial" w:eastAsia="Arial" w:hAnsi="Arial" w:cs="Arial"/>
                <w:spacing w:val="-2"/>
              </w:rPr>
              <w:t>p</w:t>
            </w:r>
            <w:r w:rsidRPr="009912A1">
              <w:rPr>
                <w:rFonts w:ascii="Arial" w:eastAsia="Arial" w:hAnsi="Arial" w:cs="Arial"/>
              </w:rPr>
              <w:t>t</w:t>
            </w:r>
            <w:r w:rsidRPr="009912A1">
              <w:rPr>
                <w:rFonts w:ascii="Arial" w:eastAsia="Arial" w:hAnsi="Arial" w:cs="Arial"/>
                <w:spacing w:val="5"/>
              </w:rPr>
              <w:t xml:space="preserve"> </w:t>
            </w:r>
            <w:r w:rsidRPr="009912A1">
              <w:rPr>
                <w:rFonts w:ascii="Arial" w:eastAsia="Arial" w:hAnsi="Arial" w:cs="Arial"/>
                <w:spacing w:val="-2"/>
              </w:rPr>
              <w:t>Nu</w:t>
            </w:r>
            <w:r w:rsidRPr="009912A1">
              <w:rPr>
                <w:rFonts w:ascii="Arial" w:eastAsia="Arial" w:hAnsi="Arial" w:cs="Arial"/>
              </w:rPr>
              <w:t>m</w:t>
            </w:r>
            <w:r w:rsidRPr="009912A1">
              <w:rPr>
                <w:rFonts w:ascii="Arial" w:eastAsia="Arial" w:hAnsi="Arial" w:cs="Arial"/>
                <w:spacing w:val="-2"/>
              </w:rPr>
              <w:t>be</w:t>
            </w:r>
            <w:r w:rsidRPr="009912A1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7"/>
              <w:ind w:left="105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  <w:b/>
              </w:rPr>
              <w:t>M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s_JC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_14075</w:t>
            </w:r>
            <w:r w:rsidRPr="009912A1">
              <w:rPr>
                <w:rFonts w:ascii="Arial" w:eastAsia="Arial" w:hAnsi="Arial" w:cs="Arial"/>
                <w:b/>
              </w:rPr>
              <w:t>5</w:t>
            </w:r>
          </w:p>
        </w:tc>
      </w:tr>
      <w:tr w:rsidR="00366984" w:rsidRPr="009912A1">
        <w:trPr>
          <w:trHeight w:hRule="exact" w:val="65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spacing w:val="-2"/>
              </w:rPr>
              <w:t>i</w:t>
            </w:r>
            <w:r w:rsidRPr="009912A1">
              <w:rPr>
                <w:rFonts w:ascii="Arial" w:eastAsia="Arial" w:hAnsi="Arial" w:cs="Arial"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spacing w:val="-2"/>
              </w:rPr>
              <w:t>l</w:t>
            </w:r>
            <w:r w:rsidRPr="009912A1">
              <w:rPr>
                <w:rFonts w:ascii="Arial" w:eastAsia="Arial" w:hAnsi="Arial" w:cs="Arial"/>
              </w:rPr>
              <w:t>e</w:t>
            </w:r>
            <w:r w:rsidRPr="009912A1">
              <w:rPr>
                <w:rFonts w:ascii="Arial" w:eastAsia="Arial" w:hAnsi="Arial" w:cs="Arial"/>
                <w:spacing w:val="1"/>
              </w:rPr>
              <w:t xml:space="preserve"> </w:t>
            </w:r>
            <w:r w:rsidRPr="009912A1">
              <w:rPr>
                <w:rFonts w:ascii="Arial" w:eastAsia="Arial" w:hAnsi="Arial" w:cs="Arial"/>
                <w:spacing w:val="-2"/>
              </w:rPr>
              <w:t>o</w:t>
            </w:r>
            <w:r w:rsidRPr="009912A1">
              <w:rPr>
                <w:rFonts w:ascii="Arial" w:eastAsia="Arial" w:hAnsi="Arial" w:cs="Arial"/>
              </w:rPr>
              <w:t xml:space="preserve">f </w:t>
            </w:r>
            <w:r w:rsidRPr="009912A1">
              <w:rPr>
                <w:rFonts w:ascii="Arial" w:eastAsia="Arial" w:hAnsi="Arial" w:cs="Arial"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spacing w:val="-2"/>
              </w:rPr>
              <w:t>h</w:t>
            </w:r>
            <w:r w:rsidRPr="009912A1">
              <w:rPr>
                <w:rFonts w:ascii="Arial" w:eastAsia="Arial" w:hAnsi="Arial" w:cs="Arial"/>
              </w:rPr>
              <w:t>e</w:t>
            </w:r>
            <w:r w:rsidRPr="009912A1">
              <w:rPr>
                <w:rFonts w:ascii="Arial" w:eastAsia="Arial" w:hAnsi="Arial" w:cs="Arial"/>
                <w:spacing w:val="1"/>
              </w:rPr>
              <w:t xml:space="preserve"> </w:t>
            </w:r>
            <w:r w:rsidRPr="009912A1">
              <w:rPr>
                <w:rFonts w:ascii="Arial" w:eastAsia="Arial" w:hAnsi="Arial" w:cs="Arial"/>
              </w:rPr>
              <w:t>M</w:t>
            </w:r>
            <w:r w:rsidRPr="009912A1">
              <w:rPr>
                <w:rFonts w:ascii="Arial" w:eastAsia="Arial" w:hAnsi="Arial" w:cs="Arial"/>
                <w:spacing w:val="-2"/>
              </w:rPr>
              <w:t>anu</w:t>
            </w:r>
            <w:r w:rsidRPr="009912A1">
              <w:rPr>
                <w:rFonts w:ascii="Arial" w:eastAsia="Arial" w:hAnsi="Arial" w:cs="Arial"/>
              </w:rPr>
              <w:t>scr</w:t>
            </w:r>
            <w:r w:rsidRPr="009912A1">
              <w:rPr>
                <w:rFonts w:ascii="Arial" w:eastAsia="Arial" w:hAnsi="Arial" w:cs="Arial"/>
                <w:spacing w:val="-1"/>
              </w:rPr>
              <w:t>i</w:t>
            </w:r>
            <w:r w:rsidRPr="009912A1">
              <w:rPr>
                <w:rFonts w:ascii="Arial" w:eastAsia="Arial" w:hAnsi="Arial" w:cs="Arial"/>
                <w:spacing w:val="-2"/>
              </w:rPr>
              <w:t>p</w:t>
            </w:r>
            <w:r w:rsidRPr="009912A1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spacing w:before="5" w:line="200" w:lineRule="exact"/>
              <w:rPr>
                <w:rFonts w:ascii="Arial" w:hAnsi="Arial" w:cs="Arial"/>
              </w:rPr>
            </w:pPr>
          </w:p>
          <w:p w:rsidR="00366984" w:rsidRPr="009912A1" w:rsidRDefault="00B30A26">
            <w:pPr>
              <w:ind w:left="105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  <w:b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NHANC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</w:rPr>
              <w:t>G</w:t>
            </w:r>
            <w:r w:rsidRPr="009912A1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CANC</w:t>
            </w:r>
            <w:r w:rsidRPr="009912A1">
              <w:rPr>
                <w:rFonts w:ascii="Arial" w:eastAsia="Arial" w:hAnsi="Arial" w:cs="Arial"/>
                <w:b/>
              </w:rPr>
              <w:t>ER</w:t>
            </w:r>
            <w:r w:rsidRPr="009912A1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R</w:t>
            </w:r>
            <w:r w:rsidRPr="009912A1">
              <w:rPr>
                <w:rFonts w:ascii="Arial" w:eastAsia="Arial" w:hAnsi="Arial" w:cs="Arial"/>
                <w:b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-6"/>
              </w:rPr>
              <w:t>A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b/>
              </w:rPr>
              <w:t>ME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T</w:t>
            </w:r>
            <w:r w:rsidRPr="009912A1">
              <w:rPr>
                <w:rFonts w:ascii="Arial" w:eastAsia="Arial" w:hAnsi="Arial" w:cs="Arial"/>
                <w:b/>
              </w:rPr>
              <w:t>:</w:t>
            </w:r>
            <w:r w:rsidRPr="009912A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6"/>
              </w:rPr>
              <w:t>N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-5"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G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RA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</w:rPr>
              <w:t>G P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HAR</w:t>
            </w:r>
            <w:r w:rsidRPr="009912A1">
              <w:rPr>
                <w:rFonts w:ascii="Arial" w:eastAsia="Arial" w:hAnsi="Arial" w:cs="Arial"/>
                <w:b/>
              </w:rPr>
              <w:t>M</w:t>
            </w:r>
            <w:r w:rsidRPr="009912A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12A1">
              <w:rPr>
                <w:rFonts w:ascii="Arial" w:eastAsia="Arial" w:hAnsi="Arial" w:cs="Arial"/>
                <w:b/>
                <w:spacing w:val="-5"/>
              </w:rPr>
              <w:t>M</w:t>
            </w:r>
            <w:r w:rsidRPr="009912A1">
              <w:rPr>
                <w:rFonts w:ascii="Arial" w:eastAsia="Arial" w:hAnsi="Arial" w:cs="Arial"/>
                <w:b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-6"/>
              </w:rPr>
              <w:t>R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9912A1">
              <w:rPr>
                <w:rFonts w:ascii="Arial" w:eastAsia="Arial" w:hAnsi="Arial" w:cs="Arial"/>
                <w:b/>
              </w:rPr>
              <w:t>S</w:t>
            </w:r>
            <w:r w:rsidRPr="009912A1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9912A1">
              <w:rPr>
                <w:rFonts w:ascii="Arial" w:eastAsia="Arial" w:hAnsi="Arial" w:cs="Arial"/>
                <w:b/>
              </w:rPr>
              <w:t xml:space="preserve">D </w:t>
            </w:r>
            <w:r w:rsidRPr="009912A1">
              <w:rPr>
                <w:rFonts w:ascii="Arial" w:eastAsia="Arial" w:hAnsi="Arial" w:cs="Arial"/>
                <w:b/>
                <w:spacing w:val="-5"/>
              </w:rPr>
              <w:t>P</w:t>
            </w:r>
            <w:r w:rsidRPr="009912A1">
              <w:rPr>
                <w:rFonts w:ascii="Arial" w:eastAsia="Arial" w:hAnsi="Arial" w:cs="Arial"/>
                <w:b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R</w:t>
            </w:r>
            <w:r w:rsidRPr="009912A1">
              <w:rPr>
                <w:rFonts w:ascii="Arial" w:eastAsia="Arial" w:hAnsi="Arial" w:cs="Arial"/>
                <w:b/>
              </w:rPr>
              <w:t>S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  <w:spacing w:val="-6"/>
              </w:rPr>
              <w:t>A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L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Z</w:t>
            </w:r>
            <w:r w:rsidRPr="009912A1">
              <w:rPr>
                <w:rFonts w:ascii="Arial" w:eastAsia="Arial" w:hAnsi="Arial" w:cs="Arial"/>
                <w:b/>
              </w:rPr>
              <w:t>ED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</w:rPr>
              <w:t>ME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D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</w:rPr>
              <w:t>E</w:t>
            </w:r>
            <w:r w:rsidRPr="009912A1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</w:rPr>
              <w:t>N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N</w:t>
            </w:r>
            <w:r w:rsidRPr="009912A1">
              <w:rPr>
                <w:rFonts w:ascii="Arial" w:eastAsia="Arial" w:hAnsi="Arial" w:cs="Arial"/>
                <w:b/>
                <w:spacing w:val="-6"/>
              </w:rPr>
              <w:t>C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L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9912A1">
              <w:rPr>
                <w:rFonts w:ascii="Arial" w:eastAsia="Arial" w:hAnsi="Arial" w:cs="Arial"/>
                <w:b/>
                <w:spacing w:val="-3"/>
              </w:rPr>
              <w:t>G</w:t>
            </w:r>
            <w:r w:rsidRPr="009912A1">
              <w:rPr>
                <w:rFonts w:ascii="Arial" w:eastAsia="Arial" w:hAnsi="Arial" w:cs="Arial"/>
                <w:b/>
              </w:rPr>
              <w:t>Y</w:t>
            </w:r>
          </w:p>
        </w:tc>
      </w:tr>
      <w:tr w:rsidR="00366984" w:rsidRPr="009912A1">
        <w:trPr>
          <w:trHeight w:hRule="exact" w:val="346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  <w:spacing w:val="1"/>
              </w:rPr>
              <w:t>T</w:t>
            </w:r>
            <w:r w:rsidRPr="009912A1">
              <w:rPr>
                <w:rFonts w:ascii="Arial" w:eastAsia="Arial" w:hAnsi="Arial" w:cs="Arial"/>
              </w:rPr>
              <w:t>y</w:t>
            </w:r>
            <w:r w:rsidRPr="009912A1">
              <w:rPr>
                <w:rFonts w:ascii="Arial" w:eastAsia="Arial" w:hAnsi="Arial" w:cs="Arial"/>
                <w:spacing w:val="-2"/>
              </w:rPr>
              <w:t>p</w:t>
            </w:r>
            <w:r w:rsidRPr="009912A1">
              <w:rPr>
                <w:rFonts w:ascii="Arial" w:eastAsia="Arial" w:hAnsi="Arial" w:cs="Arial"/>
              </w:rPr>
              <w:t xml:space="preserve">e </w:t>
            </w:r>
            <w:r w:rsidRPr="009912A1">
              <w:rPr>
                <w:rFonts w:ascii="Arial" w:eastAsia="Arial" w:hAnsi="Arial" w:cs="Arial"/>
                <w:spacing w:val="-2"/>
              </w:rPr>
              <w:t>o</w:t>
            </w:r>
            <w:r w:rsidRPr="009912A1">
              <w:rPr>
                <w:rFonts w:ascii="Arial" w:eastAsia="Arial" w:hAnsi="Arial" w:cs="Arial"/>
              </w:rPr>
              <w:t xml:space="preserve">f </w:t>
            </w:r>
            <w:r w:rsidRPr="009912A1">
              <w:rPr>
                <w:rFonts w:ascii="Arial" w:eastAsia="Arial" w:hAnsi="Arial" w:cs="Arial"/>
                <w:spacing w:val="1"/>
              </w:rPr>
              <w:t>t</w:t>
            </w:r>
            <w:r w:rsidRPr="009912A1">
              <w:rPr>
                <w:rFonts w:ascii="Arial" w:eastAsia="Arial" w:hAnsi="Arial" w:cs="Arial"/>
                <w:spacing w:val="-2"/>
              </w:rPr>
              <w:t>h</w:t>
            </w:r>
            <w:r w:rsidRPr="009912A1">
              <w:rPr>
                <w:rFonts w:ascii="Arial" w:eastAsia="Arial" w:hAnsi="Arial" w:cs="Arial"/>
              </w:rPr>
              <w:t>e</w:t>
            </w:r>
            <w:r w:rsidRPr="009912A1">
              <w:rPr>
                <w:rFonts w:ascii="Arial" w:eastAsia="Arial" w:hAnsi="Arial" w:cs="Arial"/>
                <w:spacing w:val="1"/>
              </w:rPr>
              <w:t xml:space="preserve"> </w:t>
            </w:r>
            <w:r w:rsidRPr="009912A1">
              <w:rPr>
                <w:rFonts w:ascii="Arial" w:eastAsia="Arial" w:hAnsi="Arial" w:cs="Arial"/>
              </w:rPr>
              <w:t>A</w:t>
            </w:r>
            <w:r w:rsidRPr="009912A1">
              <w:rPr>
                <w:rFonts w:ascii="Arial" w:eastAsia="Arial" w:hAnsi="Arial" w:cs="Arial"/>
                <w:spacing w:val="-5"/>
              </w:rPr>
              <w:t>r</w:t>
            </w:r>
            <w:r w:rsidRPr="009912A1">
              <w:rPr>
                <w:rFonts w:ascii="Arial" w:eastAsia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eastAsia="Arial" w:hAnsi="Arial" w:cs="Arial"/>
                <w:spacing w:val="-2"/>
              </w:rPr>
              <w:t>i</w:t>
            </w:r>
            <w:r w:rsidRPr="009912A1">
              <w:rPr>
                <w:rFonts w:ascii="Arial" w:eastAsia="Arial" w:hAnsi="Arial" w:cs="Arial"/>
              </w:rPr>
              <w:t>c</w:t>
            </w:r>
            <w:r w:rsidRPr="009912A1">
              <w:rPr>
                <w:rFonts w:ascii="Arial" w:eastAsia="Arial" w:hAnsi="Arial" w:cs="Arial"/>
                <w:spacing w:val="-2"/>
              </w:rPr>
              <w:t>l</w:t>
            </w:r>
            <w:r w:rsidRPr="009912A1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51"/>
              <w:ind w:left="105"/>
              <w:rPr>
                <w:rFonts w:ascii="Arial" w:eastAsia="Arial" w:hAnsi="Arial" w:cs="Arial"/>
              </w:rPr>
            </w:pPr>
            <w:r w:rsidRPr="009912A1">
              <w:rPr>
                <w:rFonts w:ascii="Arial" w:eastAsia="Arial" w:hAnsi="Arial" w:cs="Arial"/>
                <w:b/>
                <w:spacing w:val="-2"/>
              </w:rPr>
              <w:t>Re</w:t>
            </w:r>
            <w:r w:rsidRPr="009912A1">
              <w:rPr>
                <w:rFonts w:ascii="Arial" w:eastAsia="Arial" w:hAnsi="Arial" w:cs="Arial"/>
                <w:b/>
                <w:spacing w:val="3"/>
              </w:rPr>
              <w:t>v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e</w:t>
            </w:r>
            <w:r w:rsidRPr="009912A1">
              <w:rPr>
                <w:rFonts w:ascii="Arial" w:eastAsia="Arial" w:hAnsi="Arial" w:cs="Arial"/>
                <w:b/>
              </w:rPr>
              <w:t xml:space="preserve">w 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Ar</w:t>
            </w:r>
            <w:r w:rsidRPr="009912A1">
              <w:rPr>
                <w:rFonts w:ascii="Arial" w:eastAsia="Arial" w:hAnsi="Arial" w:cs="Arial"/>
                <w:b/>
              </w:rPr>
              <w:t>t</w:t>
            </w:r>
            <w:r w:rsidRPr="009912A1">
              <w:rPr>
                <w:rFonts w:ascii="Arial" w:eastAsia="Arial" w:hAnsi="Arial" w:cs="Arial"/>
                <w:b/>
                <w:spacing w:val="1"/>
              </w:rPr>
              <w:t>i</w:t>
            </w:r>
            <w:r w:rsidRPr="009912A1">
              <w:rPr>
                <w:rFonts w:ascii="Arial" w:eastAsia="Arial" w:hAnsi="Arial" w:cs="Arial"/>
                <w:b/>
                <w:spacing w:val="-2"/>
              </w:rPr>
              <w:t>c</w:t>
            </w:r>
            <w:r w:rsidRPr="009912A1">
              <w:rPr>
                <w:rFonts w:ascii="Arial" w:eastAsia="Arial" w:hAnsi="Arial" w:cs="Arial"/>
                <w:b/>
                <w:spacing w:val="1"/>
                <w:w w:val="101"/>
              </w:rPr>
              <w:t>l</w:t>
            </w:r>
            <w:r w:rsidRPr="009912A1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9912A1" w:rsidRPr="009912A1" w:rsidRDefault="009912A1">
      <w:pPr>
        <w:spacing w:before="35"/>
        <w:ind w:left="220"/>
        <w:rPr>
          <w:rFonts w:ascii="Arial" w:hAnsi="Arial" w:cs="Arial"/>
          <w:b/>
          <w:spacing w:val="1"/>
          <w:highlight w:val="yellow"/>
        </w:rPr>
      </w:pPr>
    </w:p>
    <w:p w:rsidR="00366984" w:rsidRPr="009912A1" w:rsidRDefault="00F275C0">
      <w:pPr>
        <w:spacing w:before="35"/>
        <w:ind w:left="220"/>
        <w:rPr>
          <w:rFonts w:ascii="Arial" w:hAnsi="Arial" w:cs="Arial"/>
        </w:rPr>
      </w:pPr>
      <w:r w:rsidRPr="009912A1">
        <w:rPr>
          <w:rFonts w:ascii="Arial" w:hAnsi="Arial" w:cs="Arial"/>
        </w:rPr>
        <w:pict>
          <v:group id="_x0000_s1062" style="position:absolute;left:0;text-align:left;margin-left:339.15pt;margin-top:36.3pt;width:429.95pt;height:24.05pt;z-index:-251661824;mso-position-horizontal-relative:page" coordorigin="6783,726" coordsize="8599,481">
            <v:shape id="_x0000_s1064" style="position:absolute;left:6793;top:736;width:8579;height:230" coordorigin="6793,736" coordsize="8579,230" path="m6793,966r8579,l15372,736r-8579,l6793,966xe" fillcolor="yellow" stroked="f">
              <v:path arrowok="t"/>
            </v:shape>
            <v:shape id="_x0000_s1063" style="position:absolute;left:6793;top:966;width:614;height:230" coordorigin="6793,966" coordsize="614,230" path="m6793,1197r615,l7408,966r-615,l6793,1197xe" fillcolor="yellow" stroked="f">
              <v:path arrowok="t"/>
            </v:shape>
            <w10:wrap anchorx="page"/>
          </v:group>
        </w:pict>
      </w:r>
      <w:r w:rsidR="00B30A26" w:rsidRPr="009912A1">
        <w:rPr>
          <w:rFonts w:ascii="Arial" w:hAnsi="Arial" w:cs="Arial"/>
          <w:b/>
          <w:spacing w:val="1"/>
          <w:highlight w:val="yellow"/>
        </w:rPr>
        <w:t>P</w:t>
      </w:r>
      <w:r w:rsidR="00B30A26" w:rsidRPr="009912A1">
        <w:rPr>
          <w:rFonts w:ascii="Arial" w:hAnsi="Arial" w:cs="Arial"/>
          <w:b/>
          <w:spacing w:val="-2"/>
          <w:highlight w:val="yellow"/>
        </w:rPr>
        <w:t>AR</w:t>
      </w:r>
      <w:r w:rsidR="00B30A26" w:rsidRPr="009912A1">
        <w:rPr>
          <w:rFonts w:ascii="Arial" w:hAnsi="Arial" w:cs="Arial"/>
          <w:b/>
          <w:highlight w:val="yellow"/>
        </w:rPr>
        <w:t>T  1:</w:t>
      </w:r>
      <w:r w:rsidR="00B30A26" w:rsidRPr="009912A1">
        <w:rPr>
          <w:rFonts w:ascii="Arial" w:hAnsi="Arial" w:cs="Arial"/>
          <w:b/>
          <w:spacing w:val="-2"/>
        </w:rPr>
        <w:t xml:space="preserve"> C</w:t>
      </w:r>
      <w:r w:rsidR="00B30A26" w:rsidRPr="009912A1">
        <w:rPr>
          <w:rFonts w:ascii="Arial" w:hAnsi="Arial" w:cs="Arial"/>
          <w:b/>
        </w:rPr>
        <w:t>om</w:t>
      </w:r>
      <w:r w:rsidR="00B30A26" w:rsidRPr="009912A1">
        <w:rPr>
          <w:rFonts w:ascii="Arial" w:hAnsi="Arial" w:cs="Arial"/>
          <w:b/>
          <w:spacing w:val="-5"/>
        </w:rPr>
        <w:t>m</w:t>
      </w:r>
      <w:r w:rsidR="00B30A26" w:rsidRPr="009912A1">
        <w:rPr>
          <w:rFonts w:ascii="Arial" w:hAnsi="Arial" w:cs="Arial"/>
          <w:b/>
          <w:spacing w:val="1"/>
        </w:rPr>
        <w:t>e</w:t>
      </w:r>
      <w:r w:rsidR="00B30A26" w:rsidRPr="009912A1">
        <w:rPr>
          <w:rFonts w:ascii="Arial" w:hAnsi="Arial" w:cs="Arial"/>
          <w:b/>
          <w:spacing w:val="-2"/>
        </w:rPr>
        <w:t>n</w:t>
      </w:r>
      <w:r w:rsidR="00B30A26" w:rsidRPr="009912A1">
        <w:rPr>
          <w:rFonts w:ascii="Arial" w:hAnsi="Arial" w:cs="Arial"/>
          <w:b/>
        </w:rPr>
        <w:t>ts</w:t>
      </w:r>
    </w:p>
    <w:p w:rsidR="00366984" w:rsidRPr="009912A1" w:rsidRDefault="00366984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2"/>
        <w:gridCol w:w="6443"/>
      </w:tblGrid>
      <w:tr w:rsidR="00366984" w:rsidRPr="009912A1">
        <w:trPr>
          <w:trHeight w:hRule="exact" w:val="9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v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w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</w:rPr>
              <w:t>’s</w:t>
            </w:r>
            <w:r w:rsidRPr="009912A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9912A1">
              <w:rPr>
                <w:rFonts w:ascii="Arial" w:hAnsi="Arial" w:cs="Arial"/>
                <w:b/>
              </w:rPr>
              <w:t>om</w:t>
            </w:r>
            <w:r w:rsidRPr="009912A1">
              <w:rPr>
                <w:rFonts w:ascii="Arial" w:hAnsi="Arial" w:cs="Arial"/>
                <w:b/>
                <w:spacing w:val="-5"/>
              </w:rPr>
              <w:t>m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</w:t>
            </w:r>
          </w:p>
          <w:p w:rsidR="00366984" w:rsidRPr="009912A1" w:rsidRDefault="00B30A26">
            <w:pPr>
              <w:ind w:left="105" w:right="641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5"/>
              </w:rPr>
              <w:t>f</w:t>
            </w:r>
            <w:r w:rsidRPr="009912A1">
              <w:rPr>
                <w:rFonts w:ascii="Arial" w:hAnsi="Arial" w:cs="Arial"/>
                <w:b/>
                <w:spacing w:val="1"/>
              </w:rPr>
              <w:t>ic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</w:rPr>
              <w:t xml:space="preserve">al </w:t>
            </w:r>
            <w:r w:rsidRPr="009912A1">
              <w:rPr>
                <w:rFonts w:ascii="Arial" w:hAnsi="Arial" w:cs="Arial"/>
                <w:b/>
                <w:spacing w:val="-2"/>
              </w:rPr>
              <w:t>In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li</w:t>
            </w:r>
            <w:r w:rsidRPr="009912A1">
              <w:rPr>
                <w:rFonts w:ascii="Arial" w:hAnsi="Arial" w:cs="Arial"/>
                <w:b/>
                <w:spacing w:val="-5"/>
              </w:rPr>
              <w:t>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(</w:t>
            </w:r>
            <w:r w:rsidRPr="009912A1">
              <w:rPr>
                <w:rFonts w:ascii="Arial" w:hAnsi="Arial" w:cs="Arial"/>
                <w:b/>
                <w:spacing w:val="-1"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)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5"/>
              </w:rPr>
              <w:t>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</w:rPr>
              <w:t>at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</w:rPr>
              <w:t>d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or a</w:t>
            </w:r>
            <w:r w:rsidRPr="009912A1">
              <w:rPr>
                <w:rFonts w:ascii="Arial" w:hAnsi="Arial" w:cs="Arial"/>
                <w:b/>
                <w:spacing w:val="-2"/>
              </w:rPr>
              <w:t>ss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</w:rPr>
              <w:t>d</w:t>
            </w:r>
            <w:r w:rsidRPr="009912A1">
              <w:rPr>
                <w:rFonts w:ascii="Arial" w:hAnsi="Arial" w:cs="Arial"/>
                <w:b/>
                <w:spacing w:val="-3"/>
              </w:rPr>
              <w:t xml:space="preserve"> 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v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w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</w:rPr>
              <w:t>omm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ts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</w:rPr>
              <w:t>y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b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d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du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g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6"/>
              </w:rPr>
              <w:t>p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</w:rPr>
              <w:t xml:space="preserve">r 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5"/>
              </w:rPr>
              <w:t>v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6"/>
              </w:rPr>
              <w:t>w</w:t>
            </w:r>
            <w:r w:rsidRPr="009912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Au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6"/>
              </w:rPr>
              <w:t>r</w:t>
            </w:r>
            <w:r w:rsidRPr="009912A1">
              <w:rPr>
                <w:rFonts w:ascii="Arial" w:hAnsi="Arial" w:cs="Arial"/>
                <w:b/>
                <w:spacing w:val="-9"/>
              </w:rPr>
              <w:t>’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3"/>
              </w:rPr>
              <w:t>F</w:t>
            </w:r>
            <w:r w:rsidRPr="009912A1">
              <w:rPr>
                <w:rFonts w:ascii="Arial" w:hAnsi="Arial" w:cs="Arial"/>
                <w:b/>
                <w:spacing w:val="1"/>
              </w:rPr>
              <w:t>ee</w:t>
            </w:r>
            <w:r w:rsidRPr="009912A1">
              <w:rPr>
                <w:rFonts w:ascii="Arial" w:hAnsi="Arial" w:cs="Arial"/>
                <w:b/>
                <w:spacing w:val="-2"/>
              </w:rPr>
              <w:t>db</w:t>
            </w:r>
            <w:r w:rsidRPr="009912A1">
              <w:rPr>
                <w:rFonts w:ascii="Arial" w:hAnsi="Arial" w:cs="Arial"/>
                <w:b/>
                <w:spacing w:val="-5"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k</w:t>
            </w:r>
            <w:r w:rsidRPr="009912A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5"/>
              </w:rPr>
              <w:t>I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ory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hors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hou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w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it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  <w:w w:val="101"/>
              </w:rPr>
              <w:t>/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</w:p>
          <w:p w:rsidR="00366984" w:rsidRPr="009912A1" w:rsidRDefault="00B30A26">
            <w:pPr>
              <w:spacing w:before="19"/>
              <w:ind w:left="100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)</w:t>
            </w:r>
          </w:p>
        </w:tc>
      </w:tr>
      <w:tr w:rsidR="00366984" w:rsidRPr="009912A1">
        <w:trPr>
          <w:trHeight w:hRule="exact" w:val="20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ind w:left="463" w:right="229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1"/>
              </w:rPr>
              <w:t>Pl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w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</w:rPr>
              <w:t>te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5"/>
              </w:rPr>
              <w:t>f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w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6"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  <w:spacing w:val="-6"/>
              </w:rPr>
              <w:t>n</w:t>
            </w:r>
            <w:r w:rsidRPr="009912A1">
              <w:rPr>
                <w:rFonts w:ascii="Arial" w:hAnsi="Arial" w:cs="Arial"/>
                <w:b/>
                <w:spacing w:val="1"/>
              </w:rPr>
              <w:t>ce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ga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6"/>
              </w:rPr>
              <w:t>d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g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6"/>
              </w:rPr>
              <w:t>h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</w:rPr>
              <w:t>ta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</w:rPr>
              <w:t>e of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ma</w:t>
            </w:r>
            <w:r w:rsidRPr="009912A1">
              <w:rPr>
                <w:rFonts w:ascii="Arial" w:hAnsi="Arial" w:cs="Arial"/>
                <w:b/>
                <w:spacing w:val="-2"/>
              </w:rPr>
              <w:t>nus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ri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for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ie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</w:rPr>
              <w:t xml:space="preserve">c 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5"/>
              </w:rPr>
              <w:t>m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2"/>
              </w:rPr>
              <w:t>un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ty.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 m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2"/>
              </w:rPr>
              <w:t>u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of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3-4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5"/>
              </w:rPr>
              <w:t>a</w:t>
            </w:r>
            <w:r w:rsidRPr="009912A1">
              <w:rPr>
                <w:rFonts w:ascii="Arial" w:hAnsi="Arial" w:cs="Arial"/>
                <w:b/>
              </w:rPr>
              <w:t>y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b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2"/>
              </w:rPr>
              <w:t>qu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</w:rPr>
              <w:t>d</w:t>
            </w:r>
            <w:r w:rsidRPr="009912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for 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 xml:space="preserve">s 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ind w:left="282" w:right="72"/>
              <w:jc w:val="both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nu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ds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gn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por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it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 xml:space="preserve">ng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yn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rg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of </w:t>
            </w:r>
            <w:proofErr w:type="spellStart"/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s</w:t>
            </w:r>
            <w:proofErr w:type="spellEnd"/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iz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ne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gy.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It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gh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how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 xml:space="preserve">h 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proofErr w:type="spellEnd"/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9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by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</w:rPr>
              <w:t>do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ng,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3"/>
                <w:w w:val="101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nt 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pon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 xml:space="preserve">nd </w:t>
            </w:r>
            <w:proofErr w:type="spellStart"/>
            <w:r w:rsidRPr="009912A1">
              <w:rPr>
                <w:rFonts w:ascii="Arial" w:hAnsi="Arial" w:cs="Arial"/>
                <w:spacing w:val="1"/>
              </w:rPr>
              <w:t>mi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proofErr w:type="spellEnd"/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ff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ct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at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il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und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2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-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el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10"/>
              </w:rPr>
              <w:t xml:space="preserve"> 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14"/>
              </w:rPr>
              <w:t xml:space="preserve"> </w:t>
            </w:r>
            <w:r w:rsidRPr="009912A1">
              <w:rPr>
                <w:rFonts w:ascii="Arial" w:hAnsi="Arial" w:cs="Arial"/>
              </w:rPr>
              <w:t>foun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our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4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1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rs</w:t>
            </w:r>
            <w:r w:rsidRPr="009912A1">
              <w:rPr>
                <w:rFonts w:ascii="Arial" w:hAnsi="Arial" w:cs="Arial"/>
                <w:spacing w:val="10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ns</w:t>
            </w:r>
            <w:r w:rsidRPr="009912A1">
              <w:rPr>
                <w:rFonts w:ascii="Arial" w:hAnsi="Arial" w:cs="Arial"/>
                <w:spacing w:val="17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ee</w:t>
            </w:r>
            <w:r w:rsidRPr="009912A1">
              <w:rPr>
                <w:rFonts w:ascii="Arial" w:hAnsi="Arial" w:cs="Arial"/>
                <w:spacing w:val="-5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1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4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13"/>
              </w:rPr>
              <w:t xml:space="preserve"> 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og</w:t>
            </w:r>
            <w:r w:rsidRPr="009912A1">
              <w:rPr>
                <w:rFonts w:ascii="Arial" w:hAnsi="Arial" w:cs="Arial"/>
                <w:spacing w:val="-5"/>
              </w:rPr>
              <w:t>y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282" w:right="77"/>
              <w:jc w:val="both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F</w:t>
            </w:r>
            <w:r w:rsidRPr="009912A1">
              <w:rPr>
                <w:rFonts w:ascii="Arial" w:hAnsi="Arial" w:cs="Arial"/>
              </w:rPr>
              <w:t>ur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9"/>
              </w:rPr>
              <w:t xml:space="preserve"> 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9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ci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ry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la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9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of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ai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  <w:tr w:rsidR="00366984" w:rsidRPr="009912A1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ind w:left="463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</w:rPr>
              <w:t>e of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6"/>
              </w:rPr>
              <w:t>h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ta</w:t>
            </w:r>
            <w:r w:rsidRPr="009912A1">
              <w:rPr>
                <w:rFonts w:ascii="Arial" w:hAnsi="Arial" w:cs="Arial"/>
                <w:b/>
                <w:spacing w:val="-2"/>
              </w:rPr>
              <w:t>b</w:t>
            </w:r>
            <w:r w:rsidRPr="009912A1">
              <w:rPr>
                <w:rFonts w:ascii="Arial" w:hAnsi="Arial" w:cs="Arial"/>
                <w:b/>
                <w:spacing w:val="-3"/>
                <w:w w:val="101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?</w:t>
            </w:r>
          </w:p>
          <w:p w:rsidR="00366984" w:rsidRPr="009912A1" w:rsidRDefault="00B30A26">
            <w:pPr>
              <w:ind w:left="463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</w:rPr>
              <w:t>(</w:t>
            </w: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ot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6"/>
              </w:rPr>
              <w:t>p</w:t>
            </w:r>
            <w:r w:rsidRPr="009912A1">
              <w:rPr>
                <w:rFonts w:ascii="Arial" w:hAnsi="Arial" w:cs="Arial"/>
                <w:b/>
                <w:spacing w:val="1"/>
              </w:rPr>
              <w:t>le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6"/>
              </w:rPr>
              <w:t>s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</w:rPr>
              <w:t>g</w:t>
            </w:r>
            <w:r w:rsidRPr="009912A1">
              <w:rPr>
                <w:rFonts w:ascii="Arial" w:hAnsi="Arial" w:cs="Arial"/>
                <w:b/>
                <w:spacing w:val="-5"/>
              </w:rPr>
              <w:t>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an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er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a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5"/>
              </w:rPr>
              <w:t>v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ind w:left="105" w:right="128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Y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 xml:space="preserve">,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NHAN</w:t>
            </w:r>
            <w:r w:rsidRPr="009912A1">
              <w:rPr>
                <w:rFonts w:ascii="Arial" w:hAnsi="Arial" w:cs="Arial"/>
              </w:rPr>
              <w:t>CI</w:t>
            </w:r>
            <w:r w:rsidRPr="009912A1">
              <w:rPr>
                <w:rFonts w:ascii="Arial" w:hAnsi="Arial" w:cs="Arial"/>
                <w:spacing w:val="-2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2"/>
              </w:rPr>
              <w:t>AN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6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2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6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: I</w:t>
            </w:r>
            <w:r w:rsidRPr="009912A1">
              <w:rPr>
                <w:rFonts w:ascii="Arial" w:hAnsi="Arial" w:cs="Arial"/>
                <w:spacing w:val="-1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G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I</w:t>
            </w:r>
            <w:r w:rsidRPr="009912A1">
              <w:rPr>
                <w:rFonts w:ascii="Arial" w:hAnsi="Arial" w:cs="Arial"/>
                <w:spacing w:val="-1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PHA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MA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2"/>
              </w:rPr>
              <w:t>OM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 xml:space="preserve">RICS </w:t>
            </w:r>
            <w:r w:rsidRPr="009912A1">
              <w:rPr>
                <w:rFonts w:ascii="Arial" w:hAnsi="Arial" w:cs="Arial"/>
                <w:spacing w:val="-2"/>
              </w:rPr>
              <w:t>AN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SONA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5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I</w:t>
            </w:r>
            <w:r w:rsidRPr="009912A1">
              <w:rPr>
                <w:rFonts w:ascii="Arial" w:hAnsi="Arial" w:cs="Arial"/>
              </w:rPr>
              <w:t>CI</w:t>
            </w:r>
            <w:r w:rsidRPr="009912A1">
              <w:rPr>
                <w:rFonts w:ascii="Arial" w:hAnsi="Arial" w:cs="Arial"/>
                <w:spacing w:val="-2"/>
              </w:rPr>
              <w:t>N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IN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ON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6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2"/>
              </w:rPr>
              <w:t>OGY</w:t>
            </w:r>
            <w:r w:rsidRPr="009912A1">
              <w:rPr>
                <w:rFonts w:ascii="Arial" w:hAnsi="Arial" w:cs="Arial"/>
                <w:spacing w:val="2"/>
              </w:rPr>
              <w:t>,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gh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  <w:spacing w:val="-2"/>
              </w:rPr>
              <w:t>e</w:t>
            </w:r>
            <w:r w:rsidRPr="009912A1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  <w:tr w:rsidR="00366984" w:rsidRPr="009912A1">
        <w:trPr>
          <w:trHeight w:hRule="exact" w:val="323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463" w:right="191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bs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of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-5"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om</w:t>
            </w:r>
            <w:r w:rsidRPr="009912A1">
              <w:rPr>
                <w:rFonts w:ascii="Arial" w:hAnsi="Arial" w:cs="Arial"/>
                <w:b/>
                <w:spacing w:val="-6"/>
              </w:rPr>
              <w:t>p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ns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</w:rPr>
              <w:t>v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?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D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 xml:space="preserve">you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</w:rPr>
              <w:t>gg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e a</w:t>
            </w:r>
            <w:r w:rsidRPr="009912A1">
              <w:rPr>
                <w:rFonts w:ascii="Arial" w:hAnsi="Arial" w:cs="Arial"/>
                <w:b/>
                <w:spacing w:val="-2"/>
              </w:rPr>
              <w:t>dd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on</w:t>
            </w:r>
            <w:r w:rsidRPr="009912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 xml:space="preserve">(or </w:t>
            </w:r>
            <w:r w:rsidRPr="009912A1">
              <w:rPr>
                <w:rFonts w:ascii="Arial" w:hAnsi="Arial" w:cs="Arial"/>
                <w:b/>
                <w:spacing w:val="-2"/>
              </w:rPr>
              <w:t>d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>le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)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of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5"/>
              </w:rPr>
              <w:t>m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ts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n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6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 xml:space="preserve">s 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>ec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?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P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w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te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yo</w:t>
            </w:r>
            <w:r w:rsidRPr="009912A1">
              <w:rPr>
                <w:rFonts w:ascii="Arial" w:hAnsi="Arial" w:cs="Arial"/>
                <w:b/>
                <w:spacing w:val="-2"/>
              </w:rPr>
              <w:t>u</w:t>
            </w:r>
            <w:r w:rsidRPr="009912A1">
              <w:rPr>
                <w:rFonts w:ascii="Arial" w:hAnsi="Arial" w:cs="Arial"/>
                <w:b/>
              </w:rPr>
              <w:t xml:space="preserve">r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</w:rPr>
              <w:t>gg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6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ind w:left="105" w:right="62"/>
              <w:jc w:val="both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ve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3"/>
              </w:rPr>
              <w:t>l</w:t>
            </w:r>
            <w:r w:rsidRPr="009912A1">
              <w:rPr>
                <w:rFonts w:ascii="Arial" w:hAnsi="Arial" w:cs="Arial"/>
              </w:rPr>
              <w:t>-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ct</w:t>
            </w:r>
            <w:r w:rsidRPr="009912A1">
              <w:rPr>
                <w:rFonts w:ascii="Arial" w:hAnsi="Arial" w:cs="Arial"/>
              </w:rPr>
              <w:t>ur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ff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 xml:space="preserve">nd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 xml:space="preserve">ope </w:t>
            </w:r>
            <w:r w:rsidRPr="009912A1">
              <w:rPr>
                <w:rFonts w:ascii="Arial" w:hAnsi="Arial" w:cs="Arial"/>
                <w:spacing w:val="46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of </w:t>
            </w:r>
            <w:r w:rsidRPr="009912A1">
              <w:rPr>
                <w:rFonts w:ascii="Arial" w:hAnsi="Arial" w:cs="Arial"/>
                <w:spacing w:val="4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46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 xml:space="preserve">. </w:t>
            </w:r>
            <w:r w:rsidRPr="009912A1">
              <w:rPr>
                <w:rFonts w:ascii="Arial" w:hAnsi="Arial" w:cs="Arial"/>
                <w:spacing w:val="46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It </w:t>
            </w:r>
            <w:r w:rsidRPr="009912A1">
              <w:rPr>
                <w:rFonts w:ascii="Arial" w:hAnsi="Arial" w:cs="Arial"/>
                <w:spacing w:val="4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 xml:space="preserve">y </w:t>
            </w:r>
            <w:r w:rsidRPr="009912A1">
              <w:rPr>
                <w:rFonts w:ascii="Arial" w:hAnsi="Arial" w:cs="Arial"/>
                <w:spacing w:val="4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4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  pr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 xml:space="preserve">, </w:t>
            </w:r>
            <w:r w:rsidRPr="009912A1">
              <w:rPr>
                <w:rFonts w:ascii="Arial" w:hAnsi="Arial" w:cs="Arial"/>
                <w:spacing w:val="4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rod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4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  pr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po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 xml:space="preserve">d </w:t>
            </w:r>
            <w:r w:rsidRPr="009912A1">
              <w:rPr>
                <w:rFonts w:ascii="Arial" w:hAnsi="Arial" w:cs="Arial"/>
                <w:spacing w:val="4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 xml:space="preserve">on </w:t>
            </w:r>
            <w:r w:rsidRPr="009912A1">
              <w:rPr>
                <w:rFonts w:ascii="Arial" w:hAnsi="Arial" w:cs="Arial"/>
                <w:spacing w:val="45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gr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 xml:space="preserve">n   of </w:t>
            </w:r>
            <w:proofErr w:type="spellStart"/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ic</w:t>
            </w:r>
            <w:r w:rsidRPr="009912A1">
              <w:rPr>
                <w:rFonts w:ascii="Arial" w:hAnsi="Arial" w:cs="Arial"/>
              </w:rPr>
              <w:t>s</w:t>
            </w:r>
            <w:proofErr w:type="spellEnd"/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)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0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bu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x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ns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how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ei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on 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ds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ho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</w:rPr>
              <w:t>yp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(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10"/>
              </w:rPr>
              <w:t>i</w:t>
            </w:r>
            <w:r w:rsidRPr="009912A1">
              <w:rPr>
                <w:rFonts w:ascii="Arial" w:hAnsi="Arial" w:cs="Arial"/>
              </w:rPr>
              <w:t>-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ic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)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>fu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 xml:space="preserve">r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ns</w:t>
            </w:r>
            <w:r w:rsidRPr="009912A1">
              <w:rPr>
                <w:rFonts w:ascii="Arial" w:hAnsi="Arial" w:cs="Arial"/>
                <w:spacing w:val="-3"/>
              </w:rPr>
              <w:t xml:space="preserve"> 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105" w:right="68"/>
              <w:jc w:val="both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nor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 xml:space="preserve">d </w:t>
            </w:r>
            <w:r w:rsidRPr="009912A1">
              <w:rPr>
                <w:rFonts w:ascii="Arial" w:hAnsi="Arial" w:cs="Arial"/>
                <w:spacing w:val="1"/>
              </w:rPr>
              <w:t>ma</w:t>
            </w:r>
            <w:r w:rsidRPr="009912A1">
              <w:rPr>
                <w:rFonts w:ascii="Arial" w:hAnsi="Arial" w:cs="Arial"/>
                <w:spacing w:val="-5"/>
              </w:rPr>
              <w:t>k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>ore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>ro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</w:rPr>
              <w:t>by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br</w:t>
            </w:r>
            <w:r w:rsidRPr="009912A1">
              <w:rPr>
                <w:rFonts w:ascii="Arial" w:hAnsi="Arial" w:cs="Arial"/>
                <w:spacing w:val="-3"/>
              </w:rPr>
              <w:t>ie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kno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ur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nt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fu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ure 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gr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n.</w:t>
            </w:r>
            <w:r w:rsidRPr="009912A1">
              <w:rPr>
                <w:rFonts w:ascii="Arial" w:hAnsi="Arial" w:cs="Arial"/>
                <w:spacing w:val="1"/>
              </w:rPr>
              <w:t xml:space="preserve"> W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fu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ve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>he 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2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2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ore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ct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9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2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la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32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23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dd</w:t>
            </w:r>
            <w:r w:rsidRPr="009912A1">
              <w:rPr>
                <w:rFonts w:ascii="Arial" w:hAnsi="Arial" w:cs="Arial"/>
                <w:spacing w:val="27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3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2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6"/>
              </w:rPr>
              <w:t>w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2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22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2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2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w w:val="101"/>
              </w:rPr>
              <w:t xml:space="preserve">t </w:t>
            </w:r>
            <w:r w:rsidRPr="009912A1">
              <w:rPr>
                <w:rFonts w:ascii="Arial" w:hAnsi="Arial" w:cs="Arial"/>
              </w:rPr>
              <w:t>br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ud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6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9"/>
              </w:rPr>
              <w:t xml:space="preserve"> </w:t>
            </w:r>
            <w:r w:rsidRPr="009912A1">
              <w:rPr>
                <w:rFonts w:ascii="Arial" w:hAnsi="Arial" w:cs="Arial"/>
              </w:rPr>
              <w:t>ong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2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6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27"/>
              </w:rPr>
              <w:t xml:space="preserve"> </w:t>
            </w:r>
            <w:r w:rsidRPr="009912A1">
              <w:rPr>
                <w:rFonts w:ascii="Arial" w:hAnsi="Arial" w:cs="Arial"/>
              </w:rPr>
              <w:t>fu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ure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3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22"/>
              </w:rPr>
              <w:t xml:space="preserve"> </w:t>
            </w:r>
            <w:r w:rsidRPr="009912A1">
              <w:rPr>
                <w:rFonts w:ascii="Arial" w:hAnsi="Arial" w:cs="Arial"/>
              </w:rPr>
              <w:t>prov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de</w:t>
            </w:r>
            <w:r w:rsidRPr="009912A1">
              <w:rPr>
                <w:rFonts w:ascii="Arial" w:hAnsi="Arial" w:cs="Arial"/>
                <w:spacing w:val="24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re</w:t>
            </w:r>
            <w:r w:rsidRPr="009912A1">
              <w:rPr>
                <w:rFonts w:ascii="Arial" w:hAnsi="Arial" w:cs="Arial"/>
                <w:spacing w:val="28"/>
              </w:rPr>
              <w:t xml:space="preserve"> 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26"/>
              </w:rPr>
              <w:t xml:space="preserve"> 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25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27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f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  <w:spacing w:val="-3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d.</w:t>
            </w:r>
          </w:p>
          <w:p w:rsidR="00366984" w:rsidRPr="009912A1" w:rsidRDefault="00B30A26">
            <w:pPr>
              <w:ind w:left="105" w:right="523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1"/>
              </w:rPr>
              <w:t>"</w:t>
            </w:r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</w:rPr>
              <w:t>ful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gr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w w:val="101"/>
              </w:rPr>
              <w:t xml:space="preserve">l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x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y,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ory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hur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 ong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la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w w:val="101"/>
              </w:rPr>
              <w:t xml:space="preserve">l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dv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it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po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 xml:space="preserve">l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ce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</w:rPr>
              <w:t>"</w:t>
            </w:r>
          </w:p>
          <w:p w:rsidR="00366984" w:rsidRPr="009912A1" w:rsidRDefault="00B30A26">
            <w:pPr>
              <w:spacing w:line="220" w:lineRule="exact"/>
              <w:ind w:left="105" w:right="7433"/>
              <w:jc w:val="both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N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ons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qu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  <w:tr w:rsidR="00366984" w:rsidRPr="009912A1">
        <w:trPr>
          <w:trHeight w:hRule="exact" w:val="184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463" w:right="386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e ma</w:t>
            </w:r>
            <w:r w:rsidRPr="009912A1">
              <w:rPr>
                <w:rFonts w:ascii="Arial" w:hAnsi="Arial" w:cs="Arial"/>
                <w:b/>
                <w:spacing w:val="-2"/>
              </w:rPr>
              <w:t>nus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ie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3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</w:rPr>
              <w:t>y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  <w:spacing w:val="-5"/>
              </w:rPr>
              <w:t>o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ec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</w:rPr>
              <w:t>?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P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w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 xml:space="preserve">te 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er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 xml:space="preserve">a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orough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  <w:spacing w:val="-5"/>
              </w:rPr>
              <w:t>x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nu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pt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ll</w:t>
            </w:r>
            <w:r w:rsidRPr="009912A1">
              <w:rPr>
                <w:rFonts w:ascii="Arial" w:hAnsi="Arial" w:cs="Arial"/>
              </w:rPr>
              <w:t xml:space="preserve">y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orr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2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spacing w:before="1"/>
              <w:ind w:left="105" w:right="88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</w:rPr>
              <w:t>In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1: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O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G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hno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og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ei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A</w:t>
            </w:r>
            <w:r w:rsidRPr="009912A1">
              <w:rPr>
                <w:rFonts w:ascii="Arial" w:hAnsi="Arial" w:cs="Arial"/>
              </w:rPr>
              <w:t>pp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ons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2"/>
              </w:rPr>
              <w:t>,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pp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 for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>bro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iz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6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rud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)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PD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W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rg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PD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y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ng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  <w:spacing w:val="-1"/>
              </w:rPr>
              <w:t>D</w:t>
            </w:r>
            <w:r w:rsidRPr="009912A1">
              <w:rPr>
                <w:rFonts w:ascii="Arial" w:hAnsi="Arial" w:cs="Arial"/>
              </w:rPr>
              <w:t>-1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ogr</w:t>
            </w:r>
            <w:r w:rsidRPr="009912A1">
              <w:rPr>
                <w:rFonts w:ascii="Arial" w:hAnsi="Arial" w:cs="Arial"/>
                <w:spacing w:val="-3"/>
              </w:rPr>
              <w:t>am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at</w:t>
            </w:r>
            <w:r w:rsidRPr="009912A1">
              <w:rPr>
                <w:rFonts w:ascii="Arial" w:hAnsi="Arial" w:cs="Arial"/>
                <w:spacing w:val="2"/>
              </w:rPr>
              <w:t>h</w:t>
            </w:r>
            <w:r w:rsidRPr="009912A1">
              <w:rPr>
                <w:rFonts w:ascii="Arial" w:hAnsi="Arial" w:cs="Arial"/>
                <w:spacing w:val="-5"/>
              </w:rPr>
              <w:t>-</w:t>
            </w:r>
            <w:r w:rsidRPr="009912A1">
              <w:rPr>
                <w:rFonts w:ascii="Arial" w:hAnsi="Arial" w:cs="Arial"/>
              </w:rPr>
              <w:t>1)"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pp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 xml:space="preserve">on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"</w:t>
            </w:r>
            <w:r w:rsidRPr="009912A1">
              <w:rPr>
                <w:rFonts w:ascii="Arial" w:hAnsi="Arial" w:cs="Arial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un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</w:rPr>
              <w:t>py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us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ma</w:t>
            </w:r>
            <w:r w:rsidRPr="009912A1">
              <w:rPr>
                <w:rFonts w:ascii="Arial" w:hAnsi="Arial" w:cs="Arial"/>
                <w:spacing w:val="-5"/>
              </w:rPr>
              <w:t>k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w w:val="101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ore 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H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6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 xml:space="preserve">r,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ai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not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105" w:right="1049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2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nu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un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ci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ci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urr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n </w:t>
            </w:r>
            <w:proofErr w:type="spellStart"/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ic</w:t>
            </w:r>
            <w:r w:rsidRPr="009912A1">
              <w:rPr>
                <w:rFonts w:ascii="Arial" w:hAnsi="Arial" w:cs="Arial"/>
              </w:rPr>
              <w:t>s</w:t>
            </w:r>
            <w:proofErr w:type="spellEnd"/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</w:rPr>
              <w:t>y.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  <w:tr w:rsidR="00366984" w:rsidRPr="009912A1">
        <w:trPr>
          <w:trHeight w:hRule="exact" w:val="392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463" w:right="378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lastRenderedPageBreak/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</w:rPr>
              <w:t>e 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6"/>
              </w:rPr>
              <w:t>n</w:t>
            </w:r>
            <w:r w:rsidRPr="009912A1">
              <w:rPr>
                <w:rFonts w:ascii="Arial" w:hAnsi="Arial" w:cs="Arial"/>
                <w:b/>
                <w:spacing w:val="1"/>
              </w:rPr>
              <w:t>ce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5"/>
              </w:rPr>
              <w:t>f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ie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d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>ce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t?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I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you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5"/>
              </w:rPr>
              <w:t>v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</w:rPr>
              <w:t>gg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of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dd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al</w:t>
            </w:r>
            <w:r w:rsidRPr="009912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5"/>
              </w:rPr>
              <w:t>f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3"/>
              </w:rPr>
              <w:t>r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 xml:space="preserve">, </w:t>
            </w:r>
            <w:r w:rsidRPr="009912A1">
              <w:rPr>
                <w:rFonts w:ascii="Arial" w:hAnsi="Arial" w:cs="Arial"/>
                <w:b/>
                <w:spacing w:val="-2"/>
              </w:rPr>
              <w:t>p</w:t>
            </w:r>
            <w:r w:rsidRPr="009912A1">
              <w:rPr>
                <w:rFonts w:ascii="Arial" w:hAnsi="Arial" w:cs="Arial"/>
                <w:b/>
                <w:spacing w:val="1"/>
              </w:rPr>
              <w:t>le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6"/>
              </w:rPr>
              <w:t>s</w:t>
            </w:r>
            <w:r w:rsidRPr="009912A1">
              <w:rPr>
                <w:rFonts w:ascii="Arial" w:hAnsi="Arial" w:cs="Arial"/>
                <w:b/>
              </w:rPr>
              <w:t>e m</w:t>
            </w:r>
            <w:r w:rsidRPr="009912A1">
              <w:rPr>
                <w:rFonts w:ascii="Arial" w:hAnsi="Arial" w:cs="Arial"/>
                <w:b/>
                <w:spacing w:val="2"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on 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  <w:spacing w:val="1"/>
              </w:rPr>
              <w:t>e</w:t>
            </w:r>
            <w:r w:rsidRPr="009912A1">
              <w:rPr>
                <w:rFonts w:ascii="Arial" w:hAnsi="Arial" w:cs="Arial"/>
                <w:b/>
              </w:rPr>
              <w:t>m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n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6"/>
              </w:rPr>
              <w:t>h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1"/>
              </w:rPr>
              <w:t>re</w:t>
            </w:r>
            <w:r w:rsidRPr="009912A1">
              <w:rPr>
                <w:rFonts w:ascii="Arial" w:hAnsi="Arial" w:cs="Arial"/>
                <w:b/>
                <w:spacing w:val="-5"/>
              </w:rPr>
              <w:t>v</w:t>
            </w:r>
            <w:r w:rsidRPr="009912A1">
              <w:rPr>
                <w:rFonts w:ascii="Arial" w:hAnsi="Arial" w:cs="Arial"/>
                <w:b/>
                <w:spacing w:val="1"/>
              </w:rPr>
              <w:t>ie</w:t>
            </w:r>
            <w:r w:rsidRPr="009912A1">
              <w:rPr>
                <w:rFonts w:ascii="Arial" w:hAnsi="Arial" w:cs="Arial"/>
                <w:b/>
              </w:rPr>
              <w:t>w</w:t>
            </w:r>
            <w:r w:rsidRPr="009912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f</w:t>
            </w:r>
            <w:r w:rsidRPr="009912A1">
              <w:rPr>
                <w:rFonts w:ascii="Arial" w:hAnsi="Arial" w:cs="Arial"/>
                <w:b/>
                <w:spacing w:val="-5"/>
              </w:rPr>
              <w:t>o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5"/>
              </w:rPr>
              <w:t>m</w:t>
            </w:r>
            <w:r w:rsidRPr="009912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105" w:right="551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 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rov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w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 xml:space="preserve">xt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al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uf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, but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'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ro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m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 xml:space="preserve">r </w:t>
            </w:r>
            <w:r w:rsidRPr="009912A1">
              <w:rPr>
                <w:rFonts w:ascii="Arial" w:hAnsi="Arial" w:cs="Arial"/>
                <w:spacing w:val="1"/>
              </w:rPr>
              <w:t>im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bo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br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7"/>
              </w:rPr>
              <w:t>e</w:t>
            </w:r>
            <w:r w:rsidRPr="009912A1">
              <w:rPr>
                <w:rFonts w:ascii="Arial" w:hAnsi="Arial" w:cs="Arial"/>
              </w:rPr>
              <w:t>-of</w:t>
            </w:r>
            <w:r w:rsidRPr="009912A1">
              <w:rPr>
                <w:rFonts w:ascii="Arial" w:hAnsi="Arial" w:cs="Arial"/>
                <w:spacing w:val="-5"/>
              </w:rPr>
              <w:t>-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-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 xml:space="preserve"> 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a 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d.</w:t>
            </w:r>
          </w:p>
          <w:p w:rsidR="00366984" w:rsidRPr="009912A1" w:rsidRDefault="00B30A26">
            <w:pPr>
              <w:spacing w:line="220" w:lineRule="exact"/>
              <w:ind w:left="407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6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3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</w:rPr>
              <w:t>e fr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m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2</w:t>
            </w:r>
            <w:r w:rsidRPr="009912A1">
              <w:rPr>
                <w:rFonts w:ascii="Arial" w:hAnsi="Arial" w:cs="Arial"/>
                <w:spacing w:val="-5"/>
              </w:rPr>
              <w:t>0</w:t>
            </w:r>
            <w:r w:rsidRPr="009912A1">
              <w:rPr>
                <w:rFonts w:ascii="Arial" w:hAnsi="Arial" w:cs="Arial"/>
              </w:rPr>
              <w:t>01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202</w:t>
            </w:r>
            <w:r w:rsidRPr="009912A1">
              <w:rPr>
                <w:rFonts w:ascii="Arial" w:hAnsi="Arial" w:cs="Arial"/>
                <w:spacing w:val="-5"/>
              </w:rPr>
              <w:t>0</w:t>
            </w:r>
            <w:r w:rsidRPr="009912A1">
              <w:rPr>
                <w:rFonts w:ascii="Arial" w:hAnsi="Arial" w:cs="Arial"/>
              </w:rPr>
              <w:t xml:space="preserve">. </w:t>
            </w:r>
            <w:r w:rsidRPr="009912A1">
              <w:rPr>
                <w:rFonts w:ascii="Arial" w:hAnsi="Arial" w:cs="Arial"/>
                <w:spacing w:val="1"/>
              </w:rPr>
              <w:t>W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 a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2</w:t>
            </w:r>
            <w:r w:rsidRPr="009912A1">
              <w:rPr>
                <w:rFonts w:ascii="Arial" w:hAnsi="Arial" w:cs="Arial"/>
              </w:rPr>
              <w:t>020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8"/>
              </w:rPr>
              <w:t>5</w:t>
            </w:r>
            <w:r w:rsidRPr="009912A1">
              <w:rPr>
                <w:rFonts w:ascii="Arial" w:hAnsi="Arial" w:cs="Arial"/>
              </w:rPr>
              <w:t>-</w:t>
            </w:r>
            <w:r w:rsidRPr="009912A1">
              <w:rPr>
                <w:rFonts w:ascii="Arial" w:hAnsi="Arial" w:cs="Arial"/>
                <w:spacing w:val="-6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uor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ur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ci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q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nt</w:t>
            </w:r>
          </w:p>
          <w:p w:rsidR="00366984" w:rsidRPr="009912A1" w:rsidRDefault="00B30A26">
            <w:pPr>
              <w:spacing w:before="1"/>
              <w:ind w:left="105" w:right="222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>it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</w:rPr>
              <w:t xml:space="preserve">l 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 fr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m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2</w:t>
            </w:r>
            <w:r w:rsidRPr="009912A1">
              <w:rPr>
                <w:rFonts w:ascii="Arial" w:hAnsi="Arial" w:cs="Arial"/>
              </w:rPr>
              <w:t>010s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(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</w:rPr>
              <w:t xml:space="preserve">, </w:t>
            </w:r>
            <w:proofErr w:type="spellStart"/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</w:rPr>
              <w:t>ru</w:t>
            </w:r>
            <w:r w:rsidRPr="009912A1">
              <w:rPr>
                <w:rFonts w:ascii="Arial" w:hAnsi="Arial" w:cs="Arial"/>
                <w:spacing w:val="-5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proofErr w:type="spellEnd"/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BJ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</w:rPr>
              <w:t>2</w:t>
            </w:r>
            <w:r w:rsidRPr="009912A1">
              <w:rPr>
                <w:rFonts w:ascii="Arial" w:hAnsi="Arial" w:cs="Arial"/>
                <w:spacing w:val="-5"/>
              </w:rPr>
              <w:t>0</w:t>
            </w:r>
            <w:r w:rsidRPr="009912A1">
              <w:rPr>
                <w:rFonts w:ascii="Arial" w:hAnsi="Arial" w:cs="Arial"/>
              </w:rPr>
              <w:t>01;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</w:rPr>
              <w:t>hou</w:t>
            </w:r>
            <w:r w:rsidRPr="009912A1">
              <w:rPr>
                <w:rFonts w:ascii="Arial" w:hAnsi="Arial" w:cs="Arial"/>
                <w:spacing w:val="-2"/>
              </w:rPr>
              <w:t xml:space="preserve"> J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X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, 201</w:t>
            </w:r>
            <w:r w:rsidRPr="009912A1">
              <w:rPr>
                <w:rFonts w:ascii="Arial" w:hAnsi="Arial" w:cs="Arial"/>
                <w:spacing w:val="-5"/>
              </w:rPr>
              <w:t>3</w:t>
            </w:r>
            <w:r w:rsidRPr="009912A1">
              <w:rPr>
                <w:rFonts w:ascii="Arial" w:hAnsi="Arial" w:cs="Arial"/>
                <w:w w:val="101"/>
              </w:rPr>
              <w:t xml:space="preserve">; </w:t>
            </w:r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ws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J</w:t>
            </w:r>
            <w:r w:rsidRPr="009912A1">
              <w:rPr>
                <w:rFonts w:ascii="Arial" w:hAnsi="Arial" w:cs="Arial"/>
                <w:spacing w:val="1"/>
              </w:rPr>
              <w:t xml:space="preserve"> e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201</w:t>
            </w:r>
            <w:r w:rsidRPr="009912A1">
              <w:rPr>
                <w:rFonts w:ascii="Arial" w:hAnsi="Arial" w:cs="Arial"/>
                <w:spacing w:val="-5"/>
              </w:rPr>
              <w:t>3</w:t>
            </w:r>
            <w:r w:rsidRPr="009912A1">
              <w:rPr>
                <w:rFonts w:ascii="Arial" w:hAnsi="Arial" w:cs="Arial"/>
              </w:rPr>
              <w:t>;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</w:rPr>
              <w:t>r</w:t>
            </w:r>
            <w:proofErr w:type="spellEnd"/>
            <w:r w:rsidRPr="009912A1">
              <w:rPr>
                <w:rFonts w:ascii="Arial" w:hAnsi="Arial" w:cs="Arial"/>
                <w:spacing w:val="-7"/>
              </w:rPr>
              <w:t xml:space="preserve"> </w:t>
            </w:r>
            <w:r w:rsidRPr="009912A1">
              <w:rPr>
                <w:rFonts w:ascii="Arial" w:hAnsi="Arial" w:cs="Arial"/>
                <w:spacing w:val="3"/>
              </w:rPr>
              <w:t>J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201</w:t>
            </w:r>
            <w:r w:rsidRPr="009912A1">
              <w:rPr>
                <w:rFonts w:ascii="Arial" w:hAnsi="Arial" w:cs="Arial"/>
                <w:spacing w:val="-5"/>
              </w:rPr>
              <w:t>2</w:t>
            </w:r>
            <w:r w:rsidRPr="009912A1">
              <w:rPr>
                <w:rFonts w:ascii="Arial" w:hAnsi="Arial" w:cs="Arial"/>
              </w:rPr>
              <w:t xml:space="preserve">). </w:t>
            </w:r>
            <w:r w:rsidRPr="009912A1">
              <w:rPr>
                <w:rFonts w:ascii="Arial" w:hAnsi="Arial" w:cs="Arial"/>
                <w:spacing w:val="-2"/>
              </w:rPr>
              <w:t>F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a 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2</w:t>
            </w:r>
            <w:r w:rsidRPr="009912A1">
              <w:rPr>
                <w:rFonts w:ascii="Arial" w:hAnsi="Arial" w:cs="Arial"/>
              </w:rPr>
              <w:t>025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 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</w:rPr>
              <w:t>q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no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 xml:space="preserve">),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 xml:space="preserve">ng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ork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fr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m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1</w:t>
            </w:r>
            <w:r w:rsidRPr="009912A1">
              <w:rPr>
                <w:rFonts w:ascii="Arial" w:hAnsi="Arial" w:cs="Arial"/>
                <w:spacing w:val="3"/>
              </w:rPr>
              <w:t>0</w:t>
            </w:r>
            <w:r w:rsidRPr="009912A1">
              <w:rPr>
                <w:rFonts w:ascii="Arial" w:hAnsi="Arial" w:cs="Arial"/>
              </w:rPr>
              <w:t>-20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go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x</w:t>
            </w:r>
            <w:r w:rsidRPr="009912A1">
              <w:rPr>
                <w:rFonts w:ascii="Arial" w:hAnsi="Arial" w:cs="Arial"/>
                <w:spacing w:val="1"/>
              </w:rPr>
              <w:t>am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 foun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 xml:space="preserve">s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nt 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spacing w:line="220" w:lineRule="exact"/>
              <w:ind w:left="425" w:right="483"/>
              <w:jc w:val="center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5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'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good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ude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fo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ke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</w:rPr>
              <w:t>ru</w:t>
            </w:r>
            <w:r w:rsidRPr="009912A1">
              <w:rPr>
                <w:rFonts w:ascii="Arial" w:hAnsi="Arial" w:cs="Arial"/>
                <w:spacing w:val="-5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proofErr w:type="spellEnd"/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J</w:t>
            </w:r>
            <w:r w:rsidRPr="009912A1">
              <w:rPr>
                <w:rFonts w:ascii="Arial" w:hAnsi="Arial" w:cs="Arial"/>
                <w:spacing w:val="1"/>
              </w:rPr>
              <w:t xml:space="preserve"> e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-2"/>
              </w:rPr>
              <w:t xml:space="preserve"> G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y</w:t>
            </w:r>
            <w:r w:rsidRPr="009912A1">
              <w:rPr>
                <w:rFonts w:ascii="Arial" w:hAnsi="Arial" w:cs="Arial"/>
              </w:rPr>
              <w:t>),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w w:val="101"/>
              </w:rPr>
              <w:t>t</w:t>
            </w:r>
          </w:p>
          <w:p w:rsidR="00366984" w:rsidRPr="009912A1" w:rsidRDefault="00B30A26">
            <w:pPr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 xml:space="preserve">ore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</w:rPr>
              <w:t>por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x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t bu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 foun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  <w:spacing w:val="-6"/>
              </w:rPr>
              <w:t>w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105" w:right="340" w:firstLine="35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6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 xml:space="preserve">y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ho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 xml:space="preserve">,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proofErr w:type="spellStart"/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proofErr w:type="spellEnd"/>
            <w:r w:rsidRPr="009912A1">
              <w:rPr>
                <w:rFonts w:ascii="Arial" w:hAnsi="Arial" w:cs="Arial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 xml:space="preserve">d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py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do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j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by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3</w:t>
            </w:r>
            <w:r w:rsidRPr="009912A1">
              <w:rPr>
                <w:rFonts w:ascii="Arial" w:hAnsi="Arial" w:cs="Arial"/>
              </w:rPr>
              <w:t>0</w:t>
            </w:r>
            <w:r w:rsidRPr="009912A1">
              <w:rPr>
                <w:rFonts w:ascii="Arial" w:hAnsi="Arial" w:cs="Arial"/>
                <w:spacing w:val="-5"/>
              </w:rPr>
              <w:t>%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rd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O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ogy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1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-2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)</w:t>
            </w:r>
            <w:r w:rsidRPr="009912A1">
              <w:rPr>
                <w:rFonts w:ascii="Arial" w:hAnsi="Arial" w:cs="Arial"/>
              </w:rPr>
              <w:t xml:space="preserve">, </w:t>
            </w:r>
            <w:proofErr w:type="spellStart"/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ic</w:t>
            </w:r>
            <w:r w:rsidRPr="009912A1">
              <w:rPr>
                <w:rFonts w:ascii="Arial" w:hAnsi="Arial" w:cs="Arial"/>
              </w:rPr>
              <w:t>s</w:t>
            </w:r>
            <w:proofErr w:type="spellEnd"/>
            <w:r w:rsidRPr="009912A1">
              <w:rPr>
                <w:rFonts w:ascii="Arial" w:hAnsi="Arial" w:cs="Arial"/>
                <w:spacing w:val="-3"/>
              </w:rPr>
              <w:t xml:space="preserve"> 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by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2</w:t>
            </w:r>
            <w:r w:rsidRPr="009912A1">
              <w:rPr>
                <w:rFonts w:ascii="Arial" w:hAnsi="Arial" w:cs="Arial"/>
                <w:spacing w:val="6"/>
              </w:rPr>
              <w:t>0</w:t>
            </w:r>
            <w:r w:rsidRPr="009912A1">
              <w:rPr>
                <w:rFonts w:ascii="Arial" w:hAnsi="Arial" w:cs="Arial"/>
              </w:rPr>
              <w:t>-3</w:t>
            </w:r>
            <w:r w:rsidRPr="009912A1">
              <w:rPr>
                <w:rFonts w:ascii="Arial" w:hAnsi="Arial" w:cs="Arial"/>
                <w:spacing w:val="-5"/>
              </w:rPr>
              <w:t>0</w:t>
            </w:r>
            <w:r w:rsidRPr="009912A1">
              <w:rPr>
                <w:rFonts w:ascii="Arial" w:hAnsi="Arial" w:cs="Arial"/>
              </w:rPr>
              <w:t xml:space="preserve">%"), 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 xml:space="preserve">c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W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re pr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kno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</w:rPr>
              <w:t>e or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</w:rPr>
              <w:t>rom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pu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 org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</w:t>
            </w:r>
            <w:r w:rsidRPr="009912A1">
              <w:rPr>
                <w:rFonts w:ascii="Arial" w:hAnsi="Arial" w:cs="Arial"/>
                <w:spacing w:val="-3"/>
              </w:rPr>
              <w:t>at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our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 xml:space="preserve">, a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 xml:space="preserve">c </w:t>
            </w:r>
            <w:r w:rsidRPr="009912A1">
              <w:rPr>
                <w:rFonts w:ascii="Arial" w:hAnsi="Arial" w:cs="Arial"/>
                <w:spacing w:val="-2"/>
              </w:rPr>
              <w:t>AS</w:t>
            </w:r>
            <w:r w:rsidRPr="009912A1">
              <w:rPr>
                <w:rFonts w:ascii="Arial" w:hAnsi="Arial" w:cs="Arial"/>
              </w:rPr>
              <w:t>CO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gu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por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, 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8"/>
              </w:rPr>
              <w:t xml:space="preserve"> </w:t>
            </w:r>
            <w:r w:rsidRPr="009912A1">
              <w:rPr>
                <w:rFonts w:ascii="Arial" w:hAnsi="Arial" w:cs="Arial"/>
                <w:i/>
                <w:spacing w:val="-5"/>
              </w:rPr>
              <w:t>C</w:t>
            </w:r>
            <w:r w:rsidRPr="009912A1">
              <w:rPr>
                <w:rFonts w:ascii="Arial" w:hAnsi="Arial" w:cs="Arial"/>
                <w:i/>
                <w:spacing w:val="1"/>
              </w:rPr>
              <w:t>li</w:t>
            </w:r>
            <w:r w:rsidRPr="009912A1">
              <w:rPr>
                <w:rFonts w:ascii="Arial" w:hAnsi="Arial" w:cs="Arial"/>
                <w:i/>
                <w:spacing w:val="-5"/>
              </w:rPr>
              <w:t>n</w:t>
            </w:r>
            <w:r w:rsidRPr="009912A1">
              <w:rPr>
                <w:rFonts w:ascii="Arial" w:hAnsi="Arial" w:cs="Arial"/>
                <w:i/>
                <w:spacing w:val="1"/>
              </w:rPr>
              <w:t>i</w:t>
            </w:r>
            <w:r w:rsidRPr="009912A1">
              <w:rPr>
                <w:rFonts w:ascii="Arial" w:hAnsi="Arial" w:cs="Arial"/>
                <w:i/>
                <w:spacing w:val="-3"/>
              </w:rPr>
              <w:t>c</w:t>
            </w:r>
            <w:r w:rsidRPr="009912A1">
              <w:rPr>
                <w:rFonts w:ascii="Arial" w:hAnsi="Arial" w:cs="Arial"/>
                <w:i/>
              </w:rPr>
              <w:t>al</w:t>
            </w:r>
            <w:r w:rsidRPr="009912A1">
              <w:rPr>
                <w:rFonts w:ascii="Arial" w:hAnsi="Arial" w:cs="Arial"/>
                <w:i/>
                <w:spacing w:val="1"/>
              </w:rPr>
              <w:t xml:space="preserve"> P</w:t>
            </w:r>
            <w:r w:rsidRPr="009912A1">
              <w:rPr>
                <w:rFonts w:ascii="Arial" w:hAnsi="Arial" w:cs="Arial"/>
                <w:i/>
              </w:rPr>
              <w:t>ha</w:t>
            </w:r>
            <w:r w:rsidRPr="009912A1">
              <w:rPr>
                <w:rFonts w:ascii="Arial" w:hAnsi="Arial" w:cs="Arial"/>
                <w:i/>
                <w:spacing w:val="-2"/>
              </w:rPr>
              <w:t>rm</w:t>
            </w:r>
            <w:r w:rsidRPr="009912A1">
              <w:rPr>
                <w:rFonts w:ascii="Arial" w:hAnsi="Arial" w:cs="Arial"/>
                <w:i/>
                <w:spacing w:val="-5"/>
              </w:rPr>
              <w:t>a</w:t>
            </w:r>
            <w:r w:rsidRPr="009912A1">
              <w:rPr>
                <w:rFonts w:ascii="Arial" w:hAnsi="Arial" w:cs="Arial"/>
                <w:i/>
                <w:spacing w:val="1"/>
              </w:rPr>
              <w:t>c</w:t>
            </w:r>
            <w:r w:rsidRPr="009912A1">
              <w:rPr>
                <w:rFonts w:ascii="Arial" w:hAnsi="Arial" w:cs="Arial"/>
                <w:i/>
              </w:rPr>
              <w:t>o</w:t>
            </w:r>
            <w:r w:rsidRPr="009912A1">
              <w:rPr>
                <w:rFonts w:ascii="Arial" w:hAnsi="Arial" w:cs="Arial"/>
                <w:i/>
                <w:spacing w:val="-3"/>
              </w:rPr>
              <w:t>l</w:t>
            </w:r>
            <w:r w:rsidRPr="009912A1">
              <w:rPr>
                <w:rFonts w:ascii="Arial" w:hAnsi="Arial" w:cs="Arial"/>
                <w:i/>
              </w:rPr>
              <w:t>ogy &amp;</w:t>
            </w:r>
            <w:r w:rsidRPr="009912A1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9912A1">
              <w:rPr>
                <w:rFonts w:ascii="Arial" w:hAnsi="Arial" w:cs="Arial"/>
                <w:i/>
                <w:spacing w:val="-2"/>
              </w:rPr>
              <w:t>T</w:t>
            </w:r>
            <w:r w:rsidRPr="009912A1">
              <w:rPr>
                <w:rFonts w:ascii="Arial" w:hAnsi="Arial" w:cs="Arial"/>
                <w:i/>
              </w:rPr>
              <w:t>h</w:t>
            </w:r>
            <w:r w:rsidRPr="009912A1">
              <w:rPr>
                <w:rFonts w:ascii="Arial" w:hAnsi="Arial" w:cs="Arial"/>
                <w:i/>
                <w:spacing w:val="1"/>
              </w:rPr>
              <w:t>e</w:t>
            </w:r>
            <w:r w:rsidRPr="009912A1">
              <w:rPr>
                <w:rFonts w:ascii="Arial" w:hAnsi="Arial" w:cs="Arial"/>
                <w:i/>
                <w:spacing w:val="-2"/>
              </w:rPr>
              <w:t>r</w:t>
            </w:r>
            <w:r w:rsidRPr="009912A1">
              <w:rPr>
                <w:rFonts w:ascii="Arial" w:hAnsi="Arial" w:cs="Arial"/>
                <w:i/>
              </w:rPr>
              <w:t>ap</w:t>
            </w:r>
            <w:r w:rsidRPr="009912A1">
              <w:rPr>
                <w:rFonts w:ascii="Arial" w:hAnsi="Arial" w:cs="Arial"/>
                <w:i/>
                <w:spacing w:val="1"/>
              </w:rPr>
              <w:t>e</w:t>
            </w:r>
            <w:r w:rsidRPr="009912A1">
              <w:rPr>
                <w:rFonts w:ascii="Arial" w:hAnsi="Arial" w:cs="Arial"/>
                <w:i/>
                <w:spacing w:val="-5"/>
              </w:rPr>
              <w:t>u</w:t>
            </w:r>
            <w:r w:rsidRPr="009912A1">
              <w:rPr>
                <w:rFonts w:ascii="Arial" w:hAnsi="Arial" w:cs="Arial"/>
                <w:i/>
                <w:spacing w:val="1"/>
              </w:rPr>
              <w:t>t</w:t>
            </w:r>
            <w:r w:rsidRPr="009912A1">
              <w:rPr>
                <w:rFonts w:ascii="Arial" w:hAnsi="Arial" w:cs="Arial"/>
                <w:i/>
                <w:spacing w:val="-3"/>
              </w:rPr>
              <w:t>i</w:t>
            </w:r>
            <w:r w:rsidRPr="009912A1">
              <w:rPr>
                <w:rFonts w:ascii="Arial" w:hAnsi="Arial" w:cs="Arial"/>
                <w:i/>
                <w:spacing w:val="1"/>
              </w:rPr>
              <w:t>c</w:t>
            </w:r>
            <w:r w:rsidRPr="009912A1">
              <w:rPr>
                <w:rFonts w:ascii="Arial" w:hAnsi="Arial" w:cs="Arial"/>
                <w:i/>
              </w:rPr>
              <w:t>s</w:t>
            </w:r>
            <w:r w:rsidRPr="009912A1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</w:rPr>
              <w:t>dy)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w</w:t>
            </w:r>
            <w:r w:rsidRPr="009912A1">
              <w:rPr>
                <w:rFonts w:ascii="Arial" w:hAnsi="Arial" w:cs="Arial"/>
              </w:rPr>
              <w:t>ou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cie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gor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-3"/>
                <w:w w:val="101"/>
              </w:rPr>
              <w:t>l</w:t>
            </w:r>
            <w:r w:rsidRPr="009912A1">
              <w:rPr>
                <w:rFonts w:ascii="Arial" w:hAnsi="Arial" w:cs="Arial"/>
                <w:spacing w:val="1"/>
                <w:w w:val="101"/>
              </w:rPr>
              <w:t>it</w:t>
            </w:r>
            <w:r w:rsidRPr="009912A1">
              <w:rPr>
                <w:rFonts w:ascii="Arial" w:hAnsi="Arial" w:cs="Arial"/>
                <w:spacing w:val="-5"/>
              </w:rPr>
              <w:t>y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105" w:right="282" w:firstLine="403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li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</w:rPr>
              <w:t xml:space="preserve">d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3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 xml:space="preserve">re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ci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drugs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(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2"/>
              </w:rPr>
              <w:t>.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-2"/>
              </w:rPr>
              <w:t>.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4"/>
              </w:rPr>
              <w:t>5</w:t>
            </w:r>
            <w:r w:rsidRPr="009912A1">
              <w:rPr>
                <w:rFonts w:ascii="Arial" w:hAnsi="Arial" w:cs="Arial"/>
              </w:rPr>
              <w:t>-</w:t>
            </w:r>
            <w:r w:rsidRPr="009912A1">
              <w:rPr>
                <w:rFonts w:ascii="Arial" w:hAnsi="Arial" w:cs="Arial"/>
                <w:spacing w:val="-2"/>
              </w:rPr>
              <w:t>F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uor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ur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  <w:w w:val="101"/>
              </w:rPr>
              <w:t>i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 xml:space="preserve">, </w:t>
            </w:r>
            <w:r w:rsidRPr="009912A1">
              <w:rPr>
                <w:rFonts w:ascii="Arial" w:hAnsi="Arial" w:cs="Arial"/>
                <w:spacing w:val="-2"/>
              </w:rPr>
              <w:t>D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  <w:spacing w:val="-5"/>
              </w:rPr>
              <w:t>x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z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5"/>
              </w:rPr>
              <w:t>)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W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al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mi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t b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t from</w:t>
            </w:r>
            <w:r w:rsidRPr="009912A1">
              <w:rPr>
                <w:rFonts w:ascii="Arial" w:hAnsi="Arial" w:cs="Arial"/>
                <w:spacing w:val="-5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 xml:space="preserve">ore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9"/>
              </w:rPr>
              <w:t>h</w:t>
            </w:r>
            <w:r w:rsidRPr="009912A1">
              <w:rPr>
                <w:rFonts w:ascii="Arial" w:hAnsi="Arial" w:cs="Arial"/>
              </w:rPr>
              <w:t>-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w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</w:tbl>
    <w:p w:rsidR="00366984" w:rsidRPr="009912A1" w:rsidRDefault="00366984">
      <w:pPr>
        <w:rPr>
          <w:rFonts w:ascii="Arial" w:hAnsi="Arial" w:cs="Arial"/>
        </w:rPr>
        <w:sectPr w:rsidR="00366984" w:rsidRPr="009912A1">
          <w:headerReference w:type="default" r:id="rId8"/>
          <w:footerReference w:type="default" r:id="rId9"/>
          <w:pgSz w:w="23820" w:h="16840" w:orient="landscape"/>
          <w:pgMar w:top="1540" w:right="1220" w:bottom="280" w:left="1220" w:header="1308" w:footer="676" w:gutter="0"/>
          <w:cols w:space="720"/>
        </w:sectPr>
      </w:pPr>
    </w:p>
    <w:p w:rsidR="00366984" w:rsidRPr="009912A1" w:rsidRDefault="00F275C0">
      <w:pPr>
        <w:spacing w:line="260" w:lineRule="exact"/>
        <w:rPr>
          <w:rFonts w:ascii="Arial" w:hAnsi="Arial" w:cs="Arial"/>
        </w:rPr>
      </w:pPr>
      <w:r w:rsidRPr="009912A1">
        <w:rPr>
          <w:rFonts w:ascii="Arial" w:hAnsi="Arial" w:cs="Arial"/>
        </w:rPr>
        <w:lastRenderedPageBreak/>
        <w:pict>
          <v:group id="_x0000_s1051" style="position:absolute;margin-left:66.2pt;margin-top:91.4pt;width:1058.45pt;height:519.15pt;z-index:-251660800;mso-position-horizontal-relative:page;mso-position-vertical-relative:page" coordorigin="1324,1828" coordsize="21169,10383">
            <v:shape id="_x0000_s1061" style="position:absolute;left:1335;top:1839;width:5343;height:0" coordorigin="1335,1839" coordsize="5343,0" path="m1335,1839r5343,e" filled="f" strokeweight=".58pt">
              <v:path arrowok="t"/>
            </v:shape>
            <v:shape id="_x0000_s1060" style="position:absolute;left:6688;top:1839;width:9352;height:0" coordorigin="6688,1839" coordsize="9352,0" path="m6688,1839r9352,e" filled="f" strokeweight=".58pt">
              <v:path arrowok="t"/>
            </v:shape>
            <v:shape id="_x0000_s1059" style="position:absolute;left:16050;top:1839;width:6433;height:0" coordorigin="16050,1839" coordsize="6433,0" path="m16050,1839r6433,e" filled="f" strokeweight=".58pt">
              <v:path arrowok="t"/>
            </v:shape>
            <v:shape id="_x0000_s1058" style="position:absolute;left:1330;top:1834;width:0;height:10371" coordorigin="1330,1834" coordsize="0,10371" path="m1330,1834r,10371e" filled="f" strokeweight=".58pt">
              <v:path arrowok="t"/>
            </v:shape>
            <v:shape id="_x0000_s1057" style="position:absolute;left:1335;top:12201;width:5343;height:0" coordorigin="1335,12201" coordsize="5343,0" path="m1335,12201r5343,e" filled="f" strokeweight=".20464mm">
              <v:path arrowok="t"/>
            </v:shape>
            <v:shape id="_x0000_s1056" style="position:absolute;left:6683;top:1834;width:0;height:10371" coordorigin="6683,1834" coordsize="0,10371" path="m6683,1834r,10371e" filled="f" strokeweight=".58pt">
              <v:path arrowok="t"/>
            </v:shape>
            <v:shape id="_x0000_s1055" style="position:absolute;left:6688;top:12201;width:9352;height:0" coordorigin="6688,12201" coordsize="9352,0" path="m6688,12201r9352,e" filled="f" strokeweight=".20464mm">
              <v:path arrowok="t"/>
            </v:shape>
            <v:shape id="_x0000_s1054" style="position:absolute;left:16045;top:1834;width:0;height:10371" coordorigin="16045,1834" coordsize="0,10371" path="m16045,1834r,10371e" filled="f" strokeweight=".20464mm">
              <v:path arrowok="t"/>
            </v:shape>
            <v:shape id="_x0000_s1053" style="position:absolute;left:16050;top:12201;width:6433;height:0" coordorigin="16050,12201" coordsize="6433,0" path="m16050,12201r6433,e" filled="f" strokeweight=".20464mm">
              <v:path arrowok="t"/>
            </v:shape>
            <v:shape id="_x0000_s1052" style="position:absolute;left:22488;top:1834;width:0;height:10371" coordorigin="22488,1834" coordsize="0,10371" path="m22488,1834r,10371e" filled="f" strokeweight=".58pt">
              <v:path arrowok="t"/>
            </v:shape>
            <w10:wrap anchorx="page" anchory="page"/>
          </v:group>
        </w:pict>
      </w:r>
    </w:p>
    <w:p w:rsidR="00366984" w:rsidRPr="009912A1" w:rsidRDefault="00B30A26">
      <w:pPr>
        <w:spacing w:before="35"/>
        <w:ind w:left="5453" w:right="5014"/>
        <w:rPr>
          <w:rFonts w:ascii="Arial" w:hAnsi="Arial" w:cs="Arial"/>
        </w:rPr>
      </w:pP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us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</w:rPr>
        <w:t>gu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t 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i/>
          <w:spacing w:val="1"/>
        </w:rPr>
        <w:t>i</w:t>
      </w:r>
      <w:r w:rsidRPr="009912A1">
        <w:rPr>
          <w:rFonts w:ascii="Arial" w:hAnsi="Arial" w:cs="Arial"/>
          <w:i/>
          <w:spacing w:val="-5"/>
        </w:rPr>
        <w:t>n</w:t>
      </w:r>
      <w:r w:rsidRPr="009912A1">
        <w:rPr>
          <w:rFonts w:ascii="Arial" w:hAnsi="Arial" w:cs="Arial"/>
          <w:i/>
          <w:spacing w:val="1"/>
        </w:rPr>
        <w:t>te</w:t>
      </w:r>
      <w:r w:rsidRPr="009912A1">
        <w:rPr>
          <w:rFonts w:ascii="Arial" w:hAnsi="Arial" w:cs="Arial"/>
          <w:i/>
        </w:rPr>
        <w:t>g</w:t>
      </w:r>
      <w:r w:rsidRPr="009912A1">
        <w:rPr>
          <w:rFonts w:ascii="Arial" w:hAnsi="Arial" w:cs="Arial"/>
          <w:i/>
          <w:spacing w:val="-2"/>
        </w:rPr>
        <w:t>r</w:t>
      </w:r>
      <w:r w:rsidRPr="009912A1">
        <w:rPr>
          <w:rFonts w:ascii="Arial" w:hAnsi="Arial" w:cs="Arial"/>
          <w:i/>
          <w:spacing w:val="-5"/>
        </w:rPr>
        <w:t>a</w:t>
      </w:r>
      <w:r w:rsidRPr="009912A1">
        <w:rPr>
          <w:rFonts w:ascii="Arial" w:hAnsi="Arial" w:cs="Arial"/>
          <w:i/>
          <w:spacing w:val="1"/>
        </w:rPr>
        <w:t>ti</w:t>
      </w:r>
      <w:r w:rsidRPr="009912A1">
        <w:rPr>
          <w:rFonts w:ascii="Arial" w:hAnsi="Arial" w:cs="Arial"/>
          <w:i/>
          <w:spacing w:val="-5"/>
        </w:rPr>
        <w:t>o</w:t>
      </w:r>
      <w:r w:rsidRPr="009912A1">
        <w:rPr>
          <w:rFonts w:ascii="Arial" w:hAnsi="Arial" w:cs="Arial"/>
          <w:i/>
        </w:rPr>
        <w:t>n</w:t>
      </w:r>
      <w:r w:rsidRPr="009912A1">
        <w:rPr>
          <w:rFonts w:ascii="Arial" w:hAnsi="Arial" w:cs="Arial"/>
          <w:i/>
          <w:spacing w:val="6"/>
        </w:rPr>
        <w:t xml:space="preserve"> </w:t>
      </w:r>
      <w:r w:rsidRPr="009912A1">
        <w:rPr>
          <w:rFonts w:ascii="Arial" w:hAnsi="Arial" w:cs="Arial"/>
        </w:rPr>
        <w:t>of</w:t>
      </w:r>
      <w:r w:rsidRPr="009912A1">
        <w:rPr>
          <w:rFonts w:ascii="Arial" w:hAnsi="Arial" w:cs="Arial"/>
          <w:spacing w:val="-2"/>
        </w:rPr>
        <w:t xml:space="preserve"> </w:t>
      </w:r>
      <w:proofErr w:type="spellStart"/>
      <w:r w:rsidRPr="009912A1">
        <w:rPr>
          <w:rFonts w:ascii="Arial" w:hAnsi="Arial" w:cs="Arial"/>
        </w:rPr>
        <w:t>ph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s</w:t>
      </w:r>
      <w:proofErr w:type="spellEnd"/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ze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</w:rPr>
        <w:t>ne bro</w:t>
      </w:r>
      <w:r w:rsidRPr="009912A1">
        <w:rPr>
          <w:rFonts w:ascii="Arial" w:hAnsi="Arial" w:cs="Arial"/>
          <w:spacing w:val="2"/>
        </w:rPr>
        <w:t>a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</w:rPr>
        <w:t>y.</w:t>
      </w:r>
    </w:p>
    <w:p w:rsidR="00366984" w:rsidRPr="009912A1" w:rsidRDefault="00B30A26">
      <w:pPr>
        <w:spacing w:line="220" w:lineRule="exact"/>
        <w:ind w:left="5769" w:right="4615"/>
        <w:jc w:val="center"/>
        <w:rPr>
          <w:rFonts w:ascii="Arial" w:hAnsi="Arial" w:cs="Arial"/>
        </w:rPr>
      </w:pP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he f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ds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</w:rPr>
        <w:t>of</w:t>
      </w:r>
      <w:r w:rsidRPr="009912A1">
        <w:rPr>
          <w:rFonts w:ascii="Arial" w:hAnsi="Arial" w:cs="Arial"/>
          <w:spacing w:val="-2"/>
        </w:rPr>
        <w:t xml:space="preserve"> A</w:t>
      </w:r>
      <w:r w:rsidRPr="009912A1">
        <w:rPr>
          <w:rFonts w:ascii="Arial" w:hAnsi="Arial" w:cs="Arial"/>
        </w:rPr>
        <w:t>I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 xml:space="preserve">ne 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ea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(</w:t>
      </w:r>
      <w:r w:rsidRPr="009912A1">
        <w:rPr>
          <w:rFonts w:ascii="Arial" w:hAnsi="Arial" w:cs="Arial"/>
          <w:spacing w:val="-6"/>
        </w:rPr>
        <w:t>M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)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3"/>
        </w:rPr>
        <w:t xml:space="preserve"> </w:t>
      </w:r>
      <w:proofErr w:type="spellStart"/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s</w:t>
      </w:r>
      <w:proofErr w:type="spellEnd"/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 xml:space="preserve">re 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x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.</w:t>
      </w:r>
      <w:r w:rsidRPr="009912A1">
        <w:rPr>
          <w:rFonts w:ascii="Arial" w:hAnsi="Arial" w:cs="Arial"/>
          <w:spacing w:val="1"/>
        </w:rPr>
        <w:t xml:space="preserve"> 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-5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urr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nt</w:t>
      </w:r>
    </w:p>
    <w:p w:rsidR="00366984" w:rsidRPr="009912A1" w:rsidRDefault="00B30A26">
      <w:pPr>
        <w:ind w:left="5453" w:right="5112"/>
        <w:rPr>
          <w:rFonts w:ascii="Arial" w:hAnsi="Arial" w:cs="Arial"/>
        </w:rPr>
      </w:pPr>
      <w:r w:rsidRPr="009912A1">
        <w:rPr>
          <w:rFonts w:ascii="Arial" w:hAnsi="Arial" w:cs="Arial"/>
          <w:spacing w:val="1"/>
        </w:rPr>
        <w:t>te</w:t>
      </w:r>
      <w:r w:rsidRPr="009912A1">
        <w:rPr>
          <w:rFonts w:ascii="Arial" w:hAnsi="Arial" w:cs="Arial"/>
          <w:spacing w:val="-5"/>
        </w:rPr>
        <w:t>x</w:t>
      </w:r>
      <w:r w:rsidRPr="009912A1">
        <w:rPr>
          <w:rFonts w:ascii="Arial" w:hAnsi="Arial" w:cs="Arial"/>
        </w:rPr>
        <w:t xml:space="preserve">t 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2"/>
        </w:rPr>
        <w:t>ss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b</w:t>
      </w:r>
      <w:r w:rsidRPr="009912A1">
        <w:rPr>
          <w:rFonts w:ascii="Arial" w:hAnsi="Arial" w:cs="Arial"/>
        </w:rPr>
        <w:t>ut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'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 xml:space="preserve">ve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ee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ci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al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dv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6"/>
        </w:rPr>
        <w:t>w</w:t>
      </w:r>
      <w:r w:rsidRPr="009912A1">
        <w:rPr>
          <w:rFonts w:ascii="Arial" w:hAnsi="Arial" w:cs="Arial"/>
          <w:spacing w:val="1"/>
        </w:rPr>
        <w:t>it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1"/>
        </w:rPr>
        <w:t xml:space="preserve"> </w:t>
      </w:r>
      <w:proofErr w:type="spellStart"/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2"/>
        </w:rPr>
        <w:t>s</w:t>
      </w:r>
      <w:proofErr w:type="spellEnd"/>
      <w:r w:rsidRPr="009912A1">
        <w:rPr>
          <w:rFonts w:ascii="Arial" w:hAnsi="Arial" w:cs="Arial"/>
        </w:rPr>
        <w:t>.</w:t>
      </w:r>
    </w:p>
    <w:p w:rsidR="00366984" w:rsidRPr="009912A1" w:rsidRDefault="00366984">
      <w:pPr>
        <w:spacing w:before="10" w:line="220" w:lineRule="exact"/>
        <w:rPr>
          <w:rFonts w:ascii="Arial" w:hAnsi="Arial" w:cs="Arial"/>
        </w:rPr>
      </w:pPr>
    </w:p>
    <w:p w:rsidR="00366984" w:rsidRPr="009912A1" w:rsidRDefault="00B30A26">
      <w:pPr>
        <w:ind w:left="5453" w:right="4392"/>
        <w:rPr>
          <w:rFonts w:ascii="Arial" w:hAnsi="Arial" w:cs="Arial"/>
        </w:rPr>
      </w:pP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bo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uf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of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5"/>
        </w:rPr>
        <w:t>s</w:t>
      </w:r>
      <w:r w:rsidRPr="009912A1">
        <w:rPr>
          <w:rFonts w:ascii="Arial" w:hAnsi="Arial" w:cs="Arial"/>
        </w:rPr>
        <w:t>-r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w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le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 xml:space="preserve">t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>e ov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c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3"/>
        </w:rPr>
        <w:t xml:space="preserve"> </w:t>
      </w:r>
      <w:proofErr w:type="spellStart"/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1"/>
        </w:rPr>
        <w:t>ic</w:t>
      </w:r>
      <w:r w:rsidRPr="009912A1">
        <w:rPr>
          <w:rFonts w:ascii="Arial" w:hAnsi="Arial" w:cs="Arial"/>
          <w:spacing w:val="-6"/>
        </w:rPr>
        <w:t>s</w:t>
      </w:r>
      <w:proofErr w:type="spellEnd"/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z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ic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ci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og</w:t>
      </w:r>
      <w:r w:rsidRPr="009912A1">
        <w:rPr>
          <w:rFonts w:ascii="Arial" w:hAnsi="Arial" w:cs="Arial"/>
          <w:spacing w:val="-5"/>
        </w:rPr>
        <w:t>y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ei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gr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.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e of</w:t>
      </w:r>
      <w:r w:rsidRPr="009912A1">
        <w:rPr>
          <w:rFonts w:ascii="Arial" w:hAnsi="Arial" w:cs="Arial"/>
          <w:spacing w:val="1"/>
        </w:rPr>
        <w:t>te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2"/>
        </w:rPr>
        <w:t xml:space="preserve"> s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z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te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1"/>
        </w:rPr>
        <w:t xml:space="preserve"> 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c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le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ct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.</w:t>
      </w:r>
      <w:r w:rsidRPr="009912A1">
        <w:rPr>
          <w:rFonts w:ascii="Arial" w:hAnsi="Arial" w:cs="Arial"/>
          <w:spacing w:val="8"/>
        </w:rPr>
        <w:t xml:space="preserve"> </w:t>
      </w:r>
      <w:r w:rsidRPr="009912A1">
        <w:rPr>
          <w:rFonts w:ascii="Arial" w:hAnsi="Arial" w:cs="Arial"/>
          <w:spacing w:val="-2"/>
        </w:rPr>
        <w:t>F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x</w:t>
      </w:r>
      <w:r w:rsidRPr="009912A1">
        <w:rPr>
          <w:rFonts w:ascii="Arial" w:hAnsi="Arial" w:cs="Arial"/>
          <w:spacing w:val="1"/>
        </w:rPr>
        <w:t>am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  <w:spacing w:val="3"/>
        </w:rPr>
        <w:t>e</w:t>
      </w:r>
      <w:r w:rsidRPr="009912A1">
        <w:rPr>
          <w:rFonts w:ascii="Arial" w:hAnsi="Arial" w:cs="Arial"/>
        </w:rPr>
        <w:t>-</w:t>
      </w:r>
    </w:p>
    <w:p w:rsidR="00366984" w:rsidRPr="009912A1" w:rsidRDefault="00B30A26">
      <w:pPr>
        <w:ind w:left="5453" w:right="5086"/>
        <w:rPr>
          <w:rFonts w:ascii="Arial" w:hAnsi="Arial" w:cs="Arial"/>
        </w:rPr>
      </w:pPr>
      <w:r w:rsidRPr="009912A1">
        <w:rPr>
          <w:rFonts w:ascii="Arial" w:hAnsi="Arial" w:cs="Arial"/>
          <w:spacing w:val="-1"/>
        </w:rPr>
        <w:t>"</w:t>
      </w:r>
      <w:proofErr w:type="spellStart"/>
      <w:r w:rsidRPr="009912A1">
        <w:rPr>
          <w:rFonts w:ascii="Arial" w:hAnsi="Arial" w:cs="Arial"/>
        </w:rPr>
        <w:t>ph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et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ic</w:t>
      </w:r>
      <w:r w:rsidRPr="009912A1">
        <w:rPr>
          <w:rFonts w:ascii="Arial" w:hAnsi="Arial" w:cs="Arial"/>
        </w:rPr>
        <w:t>s</w:t>
      </w:r>
      <w:proofErr w:type="spellEnd"/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ze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w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-5"/>
        </w:rPr>
        <w:t>2</w:t>
      </w:r>
      <w:r w:rsidRPr="009912A1">
        <w:rPr>
          <w:rFonts w:ascii="Arial" w:hAnsi="Arial" w:cs="Arial"/>
        </w:rPr>
        <w:t>023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</w:rPr>
        <w:t>2</w:t>
      </w:r>
      <w:r w:rsidRPr="009912A1">
        <w:rPr>
          <w:rFonts w:ascii="Arial" w:hAnsi="Arial" w:cs="Arial"/>
          <w:spacing w:val="-5"/>
        </w:rPr>
        <w:t>0</w:t>
      </w:r>
      <w:r w:rsidRPr="009912A1">
        <w:rPr>
          <w:rFonts w:ascii="Arial" w:hAnsi="Arial" w:cs="Arial"/>
        </w:rPr>
        <w:t>24</w:t>
      </w:r>
      <w:r w:rsidRPr="009912A1">
        <w:rPr>
          <w:rFonts w:ascii="Arial" w:hAnsi="Arial" w:cs="Arial"/>
          <w:spacing w:val="2"/>
        </w:rPr>
        <w:t>,</w:t>
      </w:r>
      <w:r w:rsidRPr="009912A1">
        <w:rPr>
          <w:rFonts w:ascii="Arial" w:hAnsi="Arial" w:cs="Arial"/>
        </w:rPr>
        <w:t>"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-1"/>
        </w:rPr>
        <w:t>"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gy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</w:rPr>
        <w:t>w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-3"/>
          <w:w w:val="101"/>
        </w:rPr>
        <w:t>l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w w:val="101"/>
        </w:rPr>
        <w:t xml:space="preserve">t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dv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2"/>
        </w:rPr>
        <w:t>,</w:t>
      </w:r>
      <w:r w:rsidRPr="009912A1">
        <w:rPr>
          <w:rFonts w:ascii="Arial" w:hAnsi="Arial" w:cs="Arial"/>
        </w:rPr>
        <w:t>"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5"/>
        </w:rPr>
        <w:t>"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4"/>
        </w:rPr>
        <w:t>l</w:t>
      </w:r>
      <w:r w:rsidRPr="009912A1">
        <w:rPr>
          <w:rFonts w:ascii="Arial" w:hAnsi="Arial" w:cs="Arial"/>
          <w:spacing w:val="-5"/>
        </w:rPr>
        <w:t>-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nfo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</w:rPr>
        <w:t>ug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el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 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  <w:spacing w:val="-6"/>
        </w:rPr>
        <w:t>w</w:t>
      </w:r>
      <w:r w:rsidRPr="009912A1">
        <w:rPr>
          <w:rFonts w:ascii="Arial" w:hAnsi="Arial" w:cs="Arial"/>
          <w:spacing w:val="2"/>
        </w:rPr>
        <w:t>.</w:t>
      </w:r>
      <w:r w:rsidRPr="009912A1">
        <w:rPr>
          <w:rFonts w:ascii="Arial" w:hAnsi="Arial" w:cs="Arial"/>
        </w:rPr>
        <w:t>"</w:t>
      </w:r>
    </w:p>
    <w:p w:rsidR="00366984" w:rsidRPr="009912A1" w:rsidRDefault="00B30A26">
      <w:pPr>
        <w:ind w:left="5453" w:right="4447" w:firstLine="53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1"/>
        </w:rPr>
        <w:t>M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mo</w:t>
      </w:r>
      <w:r w:rsidRPr="009912A1">
        <w:rPr>
          <w:rFonts w:ascii="Arial" w:hAnsi="Arial" w:cs="Arial"/>
          <w:b/>
          <w:spacing w:val="-2"/>
        </w:rPr>
        <w:t>du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1"/>
        </w:rPr>
        <w:t xml:space="preserve"> 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ic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</w:rPr>
        <w:t>f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6"/>
        </w:rPr>
        <w:t>p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ci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5"/>
        </w:rPr>
        <w:t>g</w:t>
      </w:r>
      <w:r w:rsidRPr="009912A1">
        <w:rPr>
          <w:rFonts w:ascii="Arial" w:hAnsi="Arial" w:cs="Arial"/>
          <w:b/>
        </w:rPr>
        <w:t>y</w:t>
      </w:r>
      <w:r w:rsidRPr="009912A1">
        <w:rPr>
          <w:rFonts w:ascii="Arial" w:hAnsi="Arial" w:cs="Arial"/>
          <w:b/>
          <w:spacing w:val="9"/>
        </w:rPr>
        <w:t xml:space="preserve"> 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-3"/>
        </w:rPr>
        <w:t>F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er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5"/>
        </w:rPr>
        <w:t>(</w:t>
      </w:r>
      <w:r w:rsidRPr="009912A1">
        <w:rPr>
          <w:rFonts w:ascii="Arial" w:hAnsi="Arial" w:cs="Arial"/>
          <w:b/>
        </w:rPr>
        <w:t>2024):</w:t>
      </w:r>
      <w:r w:rsidRPr="009912A1">
        <w:rPr>
          <w:rFonts w:ascii="Arial" w:hAnsi="Arial" w:cs="Arial"/>
          <w:b/>
          <w:spacing w:val="-5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cl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  <w:w w:val="101"/>
        </w:rPr>
        <w:t>t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</w:rPr>
        <w:t>c prof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i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oph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no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</w:rPr>
        <w:t>c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ro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-3"/>
          <w:w w:val="101"/>
        </w:rPr>
        <w:t>l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</w:rPr>
        <w:t>ke b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k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br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fo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</w:rPr>
        <w:t xml:space="preserve">m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al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ic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6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re h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gh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el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 xml:space="preserve">nt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z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.</w:t>
      </w:r>
    </w:p>
    <w:p w:rsidR="00366984" w:rsidRPr="009912A1" w:rsidRDefault="00B30A26">
      <w:pPr>
        <w:spacing w:line="220" w:lineRule="exact"/>
        <w:ind w:left="5506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-2"/>
        </w:rPr>
        <w:t>Ad</w:t>
      </w:r>
      <w:r w:rsidRPr="009912A1">
        <w:rPr>
          <w:rFonts w:ascii="Arial" w:hAnsi="Arial" w:cs="Arial"/>
          <w:b/>
        </w:rPr>
        <w:t>va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ci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  <w:spacing w:val="-3"/>
        </w:rPr>
        <w:t>P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ci</w:t>
      </w:r>
      <w:r w:rsidRPr="009912A1">
        <w:rPr>
          <w:rFonts w:ascii="Arial" w:hAnsi="Arial" w:cs="Arial"/>
          <w:b/>
          <w:spacing w:val="-6"/>
        </w:rPr>
        <w:t>s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Me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: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6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v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w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of</w:t>
      </w:r>
      <w:r w:rsidRPr="009912A1">
        <w:rPr>
          <w:rFonts w:ascii="Arial" w:hAnsi="Arial" w:cs="Arial"/>
          <w:b/>
          <w:spacing w:val="-2"/>
        </w:rPr>
        <w:t xml:space="preserve"> Inn</w:t>
      </w:r>
      <w:r w:rsidRPr="009912A1">
        <w:rPr>
          <w:rFonts w:ascii="Arial" w:hAnsi="Arial" w:cs="Arial"/>
          <w:b/>
        </w:rPr>
        <w:t>ova</w:t>
      </w:r>
      <w:r w:rsidRPr="009912A1">
        <w:rPr>
          <w:rFonts w:ascii="Arial" w:hAnsi="Arial" w:cs="Arial"/>
          <w:b/>
          <w:spacing w:val="-5"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ve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2"/>
        </w:rPr>
        <w:t>I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  <w:spacing w:val="-2"/>
        </w:rPr>
        <w:t>App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f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4"/>
        </w:rPr>
        <w:t xml:space="preserve"> 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v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  <w:w w:val="101"/>
        </w:rPr>
        <w:t>l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-5"/>
        </w:rPr>
        <w:t>m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t,</w:t>
      </w:r>
    </w:p>
    <w:p w:rsidR="00366984" w:rsidRPr="009912A1" w:rsidRDefault="00B30A26">
      <w:pPr>
        <w:ind w:left="5453" w:right="5025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  <w:spacing w:val="1"/>
        </w:rPr>
        <w:t>li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al</w:t>
      </w:r>
      <w:r w:rsidRPr="009912A1">
        <w:rPr>
          <w:rFonts w:ascii="Arial" w:hAnsi="Arial" w:cs="Arial"/>
          <w:b/>
          <w:spacing w:val="1"/>
        </w:rPr>
        <w:t xml:space="preserve"> P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m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</w:rPr>
        <w:t>ogy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3"/>
        </w:rPr>
        <w:t>P</w:t>
      </w:r>
      <w:r w:rsidRPr="009912A1">
        <w:rPr>
          <w:rFonts w:ascii="Arial" w:hAnsi="Arial" w:cs="Arial"/>
          <w:b/>
          <w:spacing w:val="1"/>
        </w:rPr>
        <w:t>er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li</w:t>
      </w:r>
      <w:r w:rsidRPr="009912A1">
        <w:rPr>
          <w:rFonts w:ascii="Arial" w:hAnsi="Arial" w:cs="Arial"/>
          <w:b/>
          <w:spacing w:val="-3"/>
        </w:rPr>
        <w:t>z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3"/>
        </w:rPr>
        <w:t xml:space="preserve"> H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6"/>
        </w:rPr>
        <w:t>h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e</w:t>
      </w:r>
      <w:r w:rsidRPr="009912A1">
        <w:rPr>
          <w:rFonts w:ascii="Arial" w:hAnsi="Arial" w:cs="Arial"/>
          <w:b/>
          <w:spacing w:val="4"/>
        </w:rPr>
        <w:t xml:space="preserve"> 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-3"/>
        </w:rPr>
        <w:t>M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1"/>
        </w:rPr>
        <w:t>P</w:t>
      </w:r>
      <w:r w:rsidRPr="009912A1">
        <w:rPr>
          <w:rFonts w:ascii="Arial" w:hAnsi="Arial" w:cs="Arial"/>
          <w:b/>
          <w:spacing w:val="-2"/>
        </w:rPr>
        <w:t>I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(</w:t>
      </w:r>
      <w:r w:rsidRPr="009912A1">
        <w:rPr>
          <w:rFonts w:ascii="Arial" w:hAnsi="Arial" w:cs="Arial"/>
          <w:b/>
          <w:spacing w:val="-3"/>
        </w:rPr>
        <w:t>F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b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5"/>
        </w:rPr>
        <w:t>2</w:t>
      </w:r>
      <w:r w:rsidRPr="009912A1">
        <w:rPr>
          <w:rFonts w:ascii="Arial" w:hAnsi="Arial" w:cs="Arial"/>
          <w:b/>
        </w:rPr>
        <w:t>024):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spacing w:val="-2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tl</w:t>
      </w:r>
      <w:r w:rsidRPr="009912A1">
        <w:rPr>
          <w:rFonts w:ascii="Arial" w:hAnsi="Arial" w:cs="Arial"/>
        </w:rPr>
        <w:t xml:space="preserve">y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ddr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2"/>
        </w:rPr>
        <w:t>ss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 xml:space="preserve">o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ppr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ac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pr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ci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.</w:t>
      </w:r>
    </w:p>
    <w:p w:rsidR="00366984" w:rsidRPr="009912A1" w:rsidRDefault="00B30A26">
      <w:pPr>
        <w:spacing w:before="2" w:line="220" w:lineRule="exact"/>
        <w:ind w:left="5453" w:right="4953" w:firstLine="53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-2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v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w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of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1"/>
        </w:rPr>
        <w:t>P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z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Me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e 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1"/>
        </w:rPr>
        <w:t xml:space="preserve"> P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m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5"/>
        </w:rPr>
        <w:t>g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5"/>
        </w:rPr>
        <w:t>m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2"/>
        </w:rPr>
        <w:t xml:space="preserve"> </w:t>
      </w:r>
      <w:r w:rsidRPr="009912A1">
        <w:rPr>
          <w:rFonts w:ascii="Arial" w:hAnsi="Arial" w:cs="Arial"/>
          <w:b/>
        </w:rPr>
        <w:t>of</w:t>
      </w:r>
      <w:r w:rsidRPr="009912A1">
        <w:rPr>
          <w:rFonts w:ascii="Arial" w:hAnsi="Arial" w:cs="Arial"/>
          <w:b/>
          <w:spacing w:val="-2"/>
        </w:rPr>
        <w:t xml:space="preserve"> An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6"/>
        </w:rPr>
        <w:t>i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4"/>
        </w:rPr>
        <w:t xml:space="preserve"> </w:t>
      </w: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</w:rPr>
        <w:t>m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und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at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</w:rPr>
        <w:t xml:space="preserve">al </w:t>
      </w:r>
      <w:r w:rsidRPr="009912A1">
        <w:rPr>
          <w:rFonts w:ascii="Arial" w:hAnsi="Arial" w:cs="Arial"/>
          <w:b/>
          <w:spacing w:val="1"/>
        </w:rPr>
        <w:t>Pr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du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</w:rPr>
        <w:t>ts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-3"/>
        </w:rPr>
        <w:t>P</w:t>
      </w:r>
      <w:r w:rsidRPr="009912A1">
        <w:rPr>
          <w:rFonts w:ascii="Arial" w:hAnsi="Arial" w:cs="Arial"/>
          <w:b/>
          <w:spacing w:val="1"/>
        </w:rPr>
        <w:t>M</w:t>
      </w: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(</w:t>
      </w:r>
      <w:r w:rsidRPr="009912A1">
        <w:rPr>
          <w:rFonts w:ascii="Arial" w:hAnsi="Arial" w:cs="Arial"/>
          <w:b/>
          <w:spacing w:val="-1"/>
        </w:rPr>
        <w:t>A</w:t>
      </w:r>
      <w:r w:rsidRPr="009912A1">
        <w:rPr>
          <w:rFonts w:ascii="Arial" w:hAnsi="Arial" w:cs="Arial"/>
          <w:b/>
          <w:spacing w:val="-6"/>
        </w:rPr>
        <w:t>p</w:t>
      </w:r>
      <w:r w:rsidRPr="009912A1">
        <w:rPr>
          <w:rFonts w:ascii="Arial" w:hAnsi="Arial" w:cs="Arial"/>
          <w:b/>
          <w:spacing w:val="1"/>
        </w:rPr>
        <w:t>ri</w:t>
      </w:r>
      <w:r w:rsidRPr="009912A1">
        <w:rPr>
          <w:rFonts w:ascii="Arial" w:hAnsi="Arial" w:cs="Arial"/>
          <w:b/>
        </w:rPr>
        <w:t>l 2</w:t>
      </w:r>
      <w:r w:rsidRPr="009912A1">
        <w:rPr>
          <w:rFonts w:ascii="Arial" w:hAnsi="Arial" w:cs="Arial"/>
          <w:b/>
          <w:spacing w:val="-5"/>
        </w:rPr>
        <w:t>0</w:t>
      </w:r>
      <w:r w:rsidRPr="009912A1">
        <w:rPr>
          <w:rFonts w:ascii="Arial" w:hAnsi="Arial" w:cs="Arial"/>
          <w:b/>
        </w:rPr>
        <w:t xml:space="preserve">24): </w:t>
      </w:r>
      <w:r w:rsidRPr="009912A1">
        <w:rPr>
          <w:rFonts w:ascii="Arial" w:hAnsi="Arial" w:cs="Arial"/>
        </w:rPr>
        <w:t>Co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rs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al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z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tm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 xml:space="preserve">nt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at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ud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2"/>
        </w:rPr>
        <w:t>A</w:t>
      </w:r>
      <w:r w:rsidRPr="009912A1">
        <w:rPr>
          <w:rFonts w:ascii="Arial" w:hAnsi="Arial" w:cs="Arial"/>
          <w:spacing w:val="-5"/>
        </w:rPr>
        <w:t>I</w:t>
      </w:r>
      <w:r w:rsidRPr="009912A1">
        <w:rPr>
          <w:rFonts w:ascii="Arial" w:hAnsi="Arial" w:cs="Arial"/>
        </w:rPr>
        <w:t xml:space="preserve">,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lt</w:t>
      </w:r>
      <w:r w:rsidRPr="009912A1">
        <w:rPr>
          <w:rFonts w:ascii="Arial" w:hAnsi="Arial" w:cs="Arial"/>
          <w:spacing w:val="2"/>
        </w:rPr>
        <w:t>i</w:t>
      </w:r>
      <w:r w:rsidRPr="009912A1">
        <w:rPr>
          <w:rFonts w:ascii="Arial" w:hAnsi="Arial" w:cs="Arial"/>
        </w:rPr>
        <w:t>-o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ic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 xml:space="preserve">nd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at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l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</w:rPr>
        <w:t>rug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</w:rPr>
        <w:t>gn.</w:t>
      </w:r>
    </w:p>
    <w:p w:rsidR="00366984" w:rsidRPr="009912A1" w:rsidRDefault="00366984">
      <w:pPr>
        <w:spacing w:before="8" w:line="220" w:lineRule="exact"/>
        <w:rPr>
          <w:rFonts w:ascii="Arial" w:hAnsi="Arial" w:cs="Arial"/>
        </w:rPr>
      </w:pPr>
    </w:p>
    <w:p w:rsidR="00366984" w:rsidRPr="009912A1" w:rsidRDefault="00B30A26">
      <w:pPr>
        <w:ind w:left="5453" w:right="4983"/>
        <w:rPr>
          <w:rFonts w:ascii="Arial" w:hAnsi="Arial" w:cs="Arial"/>
        </w:rPr>
      </w:pPr>
      <w:r w:rsidRPr="009912A1">
        <w:rPr>
          <w:rFonts w:ascii="Arial" w:hAnsi="Arial" w:cs="Arial"/>
          <w:spacing w:val="-2"/>
        </w:rPr>
        <w:t>F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li</w:t>
      </w:r>
      <w:r w:rsidRPr="009912A1">
        <w:rPr>
          <w:rFonts w:ascii="Arial" w:hAnsi="Arial" w:cs="Arial"/>
          <w:spacing w:val="-5"/>
        </w:rPr>
        <w:t>k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1"/>
        </w:rPr>
        <w:t>"</w:t>
      </w:r>
      <w:proofErr w:type="spellStart"/>
      <w:r w:rsidRPr="009912A1">
        <w:rPr>
          <w:rFonts w:ascii="Arial" w:hAnsi="Arial" w:cs="Arial"/>
        </w:rPr>
        <w:t>ph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c</w:t>
      </w:r>
      <w:proofErr w:type="spellEnd"/>
      <w:r w:rsidRPr="009912A1">
        <w:rPr>
          <w:rFonts w:ascii="Arial" w:hAnsi="Arial" w:cs="Arial"/>
        </w:rPr>
        <w:t xml:space="preserve">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li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py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do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j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b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</w:rPr>
        <w:t>3</w:t>
      </w:r>
      <w:r w:rsidRPr="009912A1">
        <w:rPr>
          <w:rFonts w:ascii="Arial" w:hAnsi="Arial" w:cs="Arial"/>
          <w:spacing w:val="-5"/>
        </w:rPr>
        <w:t>0</w:t>
      </w:r>
      <w:r w:rsidRPr="009912A1">
        <w:rPr>
          <w:rFonts w:ascii="Arial" w:hAnsi="Arial" w:cs="Arial"/>
        </w:rPr>
        <w:t>%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 p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2"/>
        </w:rPr>
        <w:t>,</w:t>
      </w:r>
      <w:r w:rsidRPr="009912A1">
        <w:rPr>
          <w:rFonts w:ascii="Arial" w:hAnsi="Arial" w:cs="Arial"/>
        </w:rPr>
        <w:t>"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7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 xml:space="preserve">l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udy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por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 xml:space="preserve">.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1"/>
        </w:rPr>
        <w:t>ly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</w:rPr>
        <w:t>for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2"/>
        </w:rPr>
        <w:t>AS</w:t>
      </w:r>
      <w:r w:rsidRPr="009912A1">
        <w:rPr>
          <w:rFonts w:ascii="Arial" w:hAnsi="Arial" w:cs="Arial"/>
        </w:rPr>
        <w:t>CO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</w:rPr>
        <w:t>.</w:t>
      </w:r>
      <w:r w:rsidRPr="009912A1">
        <w:rPr>
          <w:rFonts w:ascii="Arial" w:hAnsi="Arial" w:cs="Arial"/>
          <w:spacing w:val="1"/>
        </w:rPr>
        <w:t xml:space="preserve"> 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</w:rPr>
        <w:t>b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il</w:t>
      </w:r>
      <w:r w:rsidRPr="009912A1">
        <w:rPr>
          <w:rFonts w:ascii="Arial" w:hAnsi="Arial" w:cs="Arial"/>
        </w:rPr>
        <w:t>ds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b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  <w:w w:val="101"/>
        </w:rPr>
        <w:t>l</w:t>
      </w:r>
      <w:r w:rsidRPr="009912A1">
        <w:rPr>
          <w:rFonts w:ascii="Arial" w:hAnsi="Arial" w:cs="Arial"/>
          <w:spacing w:val="1"/>
          <w:w w:val="101"/>
        </w:rPr>
        <w:t>it</w:t>
      </w:r>
      <w:r w:rsidRPr="009912A1">
        <w:rPr>
          <w:rFonts w:ascii="Arial" w:hAnsi="Arial" w:cs="Arial"/>
          <w:spacing w:val="-5"/>
        </w:rPr>
        <w:t>y</w:t>
      </w:r>
      <w:r w:rsidRPr="009912A1">
        <w:rPr>
          <w:rFonts w:ascii="Arial" w:hAnsi="Arial" w:cs="Arial"/>
        </w:rPr>
        <w:t>.</w:t>
      </w:r>
    </w:p>
    <w:p w:rsidR="00366984" w:rsidRPr="009912A1" w:rsidRDefault="00366984">
      <w:pPr>
        <w:spacing w:before="17" w:line="220" w:lineRule="exact"/>
        <w:rPr>
          <w:rFonts w:ascii="Arial" w:hAnsi="Arial" w:cs="Arial"/>
        </w:rPr>
      </w:pPr>
    </w:p>
    <w:p w:rsidR="00366984" w:rsidRPr="009912A1" w:rsidRDefault="00B30A26">
      <w:pPr>
        <w:spacing w:line="220" w:lineRule="exact"/>
        <w:ind w:left="5453" w:right="4403"/>
        <w:rPr>
          <w:rFonts w:ascii="Arial" w:hAnsi="Arial" w:cs="Arial"/>
        </w:rPr>
      </w:pPr>
      <w:r w:rsidRPr="009912A1">
        <w:rPr>
          <w:rFonts w:ascii="Arial" w:hAnsi="Arial" w:cs="Arial"/>
          <w:spacing w:val="-2"/>
        </w:rPr>
        <w:t>G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>e r</w:t>
      </w:r>
      <w:r w:rsidRPr="009912A1">
        <w:rPr>
          <w:rFonts w:ascii="Arial" w:hAnsi="Arial" w:cs="Arial"/>
          <w:spacing w:val="2"/>
        </w:rPr>
        <w:t>a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ce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a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</w:rPr>
        <w:t xml:space="preserve">ore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ci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c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e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2"/>
        </w:rPr>
        <w:t>A</w:t>
      </w:r>
      <w:r w:rsidRPr="009912A1">
        <w:rPr>
          <w:rFonts w:ascii="Arial" w:hAnsi="Arial" w:cs="Arial"/>
          <w:spacing w:val="-5"/>
        </w:rPr>
        <w:t>I</w:t>
      </w:r>
      <w:r w:rsidRPr="009912A1">
        <w:rPr>
          <w:rFonts w:ascii="Arial" w:hAnsi="Arial" w:cs="Arial"/>
          <w:spacing w:val="1"/>
        </w:rPr>
        <w:t>/</w:t>
      </w:r>
      <w:r w:rsidRPr="009912A1">
        <w:rPr>
          <w:rFonts w:ascii="Arial" w:hAnsi="Arial" w:cs="Arial"/>
          <w:spacing w:val="-2"/>
        </w:rPr>
        <w:t>M</w:t>
      </w:r>
      <w:r w:rsidRPr="009912A1">
        <w:rPr>
          <w:rFonts w:ascii="Arial" w:hAnsi="Arial" w:cs="Arial"/>
        </w:rPr>
        <w:t xml:space="preserve">L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ns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</w:rPr>
        <w:t>d be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5"/>
        </w:rPr>
        <w:t>u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al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y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1"/>
        </w:rPr>
        <w:t xml:space="preserve"> 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li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"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pu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l</w:t>
      </w:r>
      <w:r w:rsidRPr="009912A1">
        <w:rPr>
          <w:rFonts w:ascii="Arial" w:hAnsi="Arial" w:cs="Arial"/>
          <w:spacing w:val="1"/>
        </w:rPr>
        <w:t xml:space="preserve"> m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li</w:t>
      </w:r>
      <w:r w:rsidRPr="009912A1">
        <w:rPr>
          <w:rFonts w:ascii="Arial" w:hAnsi="Arial" w:cs="Arial"/>
        </w:rPr>
        <w:t>ng"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</w:rPr>
        <w:t xml:space="preserve">a 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 xml:space="preserve">ore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</w:rPr>
        <w:t>.</w:t>
      </w:r>
    </w:p>
    <w:p w:rsidR="00366984" w:rsidRPr="009912A1" w:rsidRDefault="00366984">
      <w:pPr>
        <w:spacing w:before="9" w:line="220" w:lineRule="exact"/>
        <w:rPr>
          <w:rFonts w:ascii="Arial" w:hAnsi="Arial" w:cs="Arial"/>
        </w:rPr>
      </w:pPr>
    </w:p>
    <w:p w:rsidR="00366984" w:rsidRPr="009912A1" w:rsidRDefault="00B30A26">
      <w:pPr>
        <w:ind w:left="5453" w:right="4796"/>
        <w:rPr>
          <w:rFonts w:ascii="Arial" w:hAnsi="Arial" w:cs="Arial"/>
        </w:rPr>
      </w:pPr>
      <w:r w:rsidRPr="009912A1">
        <w:rPr>
          <w:rFonts w:ascii="Arial" w:hAnsi="Arial" w:cs="Arial"/>
          <w:spacing w:val="-1"/>
        </w:rPr>
        <w:t>"</w:t>
      </w:r>
      <w:r w:rsidRPr="009912A1">
        <w:rPr>
          <w:rFonts w:ascii="Arial" w:hAnsi="Arial" w:cs="Arial"/>
          <w:spacing w:val="-2"/>
        </w:rPr>
        <w:t>A</w:t>
      </w:r>
      <w:r w:rsidRPr="009912A1">
        <w:rPr>
          <w:rFonts w:ascii="Arial" w:hAnsi="Arial" w:cs="Arial"/>
        </w:rPr>
        <w:t>I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proofErr w:type="spellStart"/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et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ic</w:t>
      </w:r>
      <w:r w:rsidRPr="009912A1">
        <w:rPr>
          <w:rFonts w:ascii="Arial" w:hAnsi="Arial" w:cs="Arial"/>
        </w:rPr>
        <w:t>s</w:t>
      </w:r>
      <w:proofErr w:type="spellEnd"/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og</w:t>
      </w:r>
      <w:r w:rsidRPr="009912A1">
        <w:rPr>
          <w:rFonts w:ascii="Arial" w:hAnsi="Arial" w:cs="Arial"/>
          <w:spacing w:val="-5"/>
        </w:rPr>
        <w:t>y</w:t>
      </w:r>
      <w:r w:rsidRPr="009912A1">
        <w:rPr>
          <w:rFonts w:ascii="Arial" w:hAnsi="Arial" w:cs="Arial"/>
          <w:spacing w:val="2"/>
        </w:rPr>
        <w:t>,</w:t>
      </w:r>
      <w:r w:rsidRPr="009912A1">
        <w:rPr>
          <w:rFonts w:ascii="Arial" w:hAnsi="Arial" w:cs="Arial"/>
        </w:rPr>
        <w:t>"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-1"/>
        </w:rPr>
        <w:t>"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ac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rn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z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ogy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drug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pon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2"/>
        </w:rPr>
        <w:t>,</w:t>
      </w:r>
      <w:r w:rsidRPr="009912A1">
        <w:rPr>
          <w:rFonts w:ascii="Arial" w:hAnsi="Arial" w:cs="Arial"/>
        </w:rPr>
        <w:t>"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5"/>
        </w:rPr>
        <w:t>"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</w:rPr>
        <w:t xml:space="preserve">ng </w:t>
      </w:r>
      <w:r w:rsidRPr="009912A1">
        <w:rPr>
          <w:rFonts w:ascii="Arial" w:hAnsi="Arial" w:cs="Arial"/>
          <w:spacing w:val="1"/>
        </w:rPr>
        <w:t>ca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at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  <w:w w:val="101"/>
        </w:rPr>
        <w:t>i</w:t>
      </w:r>
      <w:r w:rsidRPr="009912A1">
        <w:rPr>
          <w:rFonts w:ascii="Arial" w:hAnsi="Arial" w:cs="Arial"/>
          <w:spacing w:val="1"/>
        </w:rPr>
        <w:t>z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  <w:w w:val="101"/>
        </w:rPr>
        <w:t>ti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2"/>
        </w:rPr>
        <w:t>.</w:t>
      </w:r>
      <w:r w:rsidRPr="009912A1">
        <w:rPr>
          <w:rFonts w:ascii="Arial" w:hAnsi="Arial" w:cs="Arial"/>
        </w:rPr>
        <w:t>"</w:t>
      </w:r>
    </w:p>
    <w:p w:rsidR="00366984" w:rsidRPr="009912A1" w:rsidRDefault="00366984">
      <w:pPr>
        <w:spacing w:before="11" w:line="220" w:lineRule="exact"/>
        <w:rPr>
          <w:rFonts w:ascii="Arial" w:hAnsi="Arial" w:cs="Arial"/>
        </w:rPr>
      </w:pPr>
    </w:p>
    <w:p w:rsidR="00366984" w:rsidRPr="009912A1" w:rsidRDefault="00B30A26">
      <w:pPr>
        <w:ind w:left="5453" w:right="4781" w:firstLine="53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-2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>f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</w:rPr>
        <w:t>l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  <w:spacing w:val="-2"/>
        </w:rPr>
        <w:t>In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4"/>
        </w:rPr>
        <w:t>e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</w:rPr>
        <w:t>ri</w:t>
      </w:r>
      <w:r w:rsidRPr="009912A1">
        <w:rPr>
          <w:rFonts w:ascii="Arial" w:hAnsi="Arial" w:cs="Arial"/>
          <w:b/>
          <w:spacing w:val="-5"/>
        </w:rPr>
        <w:t>v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2"/>
        </w:rPr>
        <w:t>Inn</w:t>
      </w:r>
      <w:r w:rsidRPr="009912A1">
        <w:rPr>
          <w:rFonts w:ascii="Arial" w:hAnsi="Arial" w:cs="Arial"/>
          <w:b/>
        </w:rPr>
        <w:t>ova</w:t>
      </w:r>
      <w:r w:rsidRPr="009912A1">
        <w:rPr>
          <w:rFonts w:ascii="Arial" w:hAnsi="Arial" w:cs="Arial"/>
          <w:b/>
          <w:spacing w:val="-5"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</w:rPr>
        <w:t>ogy</w:t>
      </w:r>
      <w:r w:rsidRPr="009912A1">
        <w:rPr>
          <w:rFonts w:ascii="Arial" w:hAnsi="Arial" w:cs="Arial"/>
          <w:b/>
          <w:spacing w:val="-7"/>
        </w:rPr>
        <w:t xml:space="preserve"> 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6"/>
        </w:rPr>
        <w:t>s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ov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y: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  <w:spacing w:val="-5"/>
        </w:rPr>
        <w:t>T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ns</w:t>
      </w:r>
      <w:r w:rsidRPr="009912A1">
        <w:rPr>
          <w:rFonts w:ascii="Arial" w:hAnsi="Arial" w:cs="Arial"/>
          <w:b/>
        </w:rPr>
        <w:t>fo</w:t>
      </w:r>
      <w:r w:rsidRPr="009912A1">
        <w:rPr>
          <w:rFonts w:ascii="Arial" w:hAnsi="Arial" w:cs="Arial"/>
          <w:b/>
          <w:spacing w:val="2"/>
        </w:rPr>
        <w:t>r</w:t>
      </w:r>
      <w:r w:rsidRPr="009912A1">
        <w:rPr>
          <w:rFonts w:ascii="Arial" w:hAnsi="Arial" w:cs="Arial"/>
          <w:b/>
          <w:spacing w:val="-5"/>
        </w:rPr>
        <w:t>m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6"/>
        </w:rPr>
        <w:t>d</w:t>
      </w:r>
      <w:r w:rsidRPr="009912A1">
        <w:rPr>
          <w:rFonts w:ascii="Arial" w:hAnsi="Arial" w:cs="Arial"/>
          <w:b/>
          <w:spacing w:val="1"/>
          <w:w w:val="101"/>
        </w:rPr>
        <w:t>i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w w:val="101"/>
        </w:rPr>
        <w:t xml:space="preserve">l </w:t>
      </w:r>
      <w:r w:rsidRPr="009912A1">
        <w:rPr>
          <w:rFonts w:ascii="Arial" w:hAnsi="Arial" w:cs="Arial"/>
          <w:b/>
          <w:spacing w:val="1"/>
        </w:rPr>
        <w:t>Pi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li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E</w:t>
      </w:r>
      <w:r w:rsidRPr="009912A1">
        <w:rPr>
          <w:rFonts w:ascii="Arial" w:hAnsi="Arial" w:cs="Arial"/>
          <w:b/>
          <w:spacing w:val="-2"/>
        </w:rPr>
        <w:t>nh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ci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-2"/>
        </w:rPr>
        <w:t xml:space="preserve"> D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>gn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1"/>
        </w:rPr>
        <w:t>P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  <w:spacing w:val="-6"/>
        </w:rPr>
        <w:t>b</w:t>
      </w:r>
      <w:r w:rsidRPr="009912A1">
        <w:rPr>
          <w:rFonts w:ascii="Arial" w:hAnsi="Arial" w:cs="Arial"/>
          <w:b/>
          <w:spacing w:val="1"/>
        </w:rPr>
        <w:t>Me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6"/>
        </w:rPr>
        <w:t>C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(J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y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</w:rPr>
        <w:t>202</w:t>
      </w:r>
      <w:r w:rsidRPr="009912A1">
        <w:rPr>
          <w:rFonts w:ascii="Arial" w:hAnsi="Arial" w:cs="Arial"/>
          <w:b/>
          <w:spacing w:val="-5"/>
        </w:rPr>
        <w:t>5</w:t>
      </w:r>
      <w:r w:rsidRPr="009912A1">
        <w:rPr>
          <w:rFonts w:ascii="Arial" w:hAnsi="Arial" w:cs="Arial"/>
          <w:b/>
        </w:rPr>
        <w:t>):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spacing w:val="-6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y on</w:t>
      </w:r>
      <w:r w:rsidRPr="009912A1">
        <w:rPr>
          <w:rFonts w:ascii="Arial" w:hAnsi="Arial" w:cs="Arial"/>
          <w:spacing w:val="-2"/>
        </w:rPr>
        <w:t xml:space="preserve"> A</w:t>
      </w:r>
      <w:r w:rsidRPr="009912A1">
        <w:rPr>
          <w:rFonts w:ascii="Arial" w:hAnsi="Arial" w:cs="Arial"/>
        </w:rPr>
        <w:t>I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</w:rPr>
        <w:t>n on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>ogy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drug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ry.</w:t>
      </w:r>
    </w:p>
    <w:p w:rsidR="00366984" w:rsidRPr="009912A1" w:rsidRDefault="00B30A26">
      <w:pPr>
        <w:ind w:left="5453" w:right="4542" w:firstLine="53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-2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>f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</w:rPr>
        <w:t>l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  <w:spacing w:val="-2"/>
        </w:rPr>
        <w:t>In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e</w:t>
      </w:r>
      <w:r w:rsidRPr="009912A1">
        <w:rPr>
          <w:rFonts w:ascii="Arial" w:hAnsi="Arial" w:cs="Arial"/>
          <w:b/>
          <w:spacing w:val="2"/>
        </w:rPr>
        <w:t xml:space="preserve"> </w:t>
      </w:r>
      <w:r w:rsidRPr="009912A1">
        <w:rPr>
          <w:rFonts w:ascii="Arial" w:hAnsi="Arial" w:cs="Arial"/>
          <w:b/>
          <w:spacing w:val="-2"/>
        </w:rPr>
        <w:t>Ad</w:t>
      </w:r>
      <w:r w:rsidRPr="009912A1">
        <w:rPr>
          <w:rFonts w:ascii="Arial" w:hAnsi="Arial" w:cs="Arial"/>
          <w:b/>
        </w:rPr>
        <w:t>va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m</w:t>
      </w:r>
      <w:r w:rsidRPr="009912A1">
        <w:rPr>
          <w:rFonts w:ascii="Arial" w:hAnsi="Arial" w:cs="Arial"/>
          <w:b/>
          <w:spacing w:val="2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ts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O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</w:rPr>
        <w:t>gy: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  <w:spacing w:val="-2"/>
        </w:rPr>
        <w:t>R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</w:rPr>
        <w:t>v</w:t>
      </w:r>
      <w:r w:rsidRPr="009912A1">
        <w:rPr>
          <w:rFonts w:ascii="Arial" w:hAnsi="Arial" w:cs="Arial"/>
          <w:b/>
          <w:spacing w:val="1"/>
        </w:rPr>
        <w:t>ie</w:t>
      </w:r>
      <w:r w:rsidRPr="009912A1">
        <w:rPr>
          <w:rFonts w:ascii="Arial" w:hAnsi="Arial" w:cs="Arial"/>
          <w:b/>
        </w:rPr>
        <w:t>w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of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  <w:spacing w:val="-6"/>
        </w:rPr>
        <w:t>u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nd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  <w:spacing w:val="1"/>
        </w:rPr>
        <w:t>F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 xml:space="preserve">e 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10"/>
        </w:rPr>
        <w:t xml:space="preserve"> </w:t>
      </w:r>
      <w:r w:rsidRPr="009912A1">
        <w:rPr>
          <w:rFonts w:ascii="Arial" w:hAnsi="Arial" w:cs="Arial"/>
          <w:b/>
        </w:rPr>
        <w:t xml:space="preserve">- </w:t>
      </w:r>
      <w:r w:rsidRPr="009912A1">
        <w:rPr>
          <w:rFonts w:ascii="Arial" w:hAnsi="Arial" w:cs="Arial"/>
          <w:b/>
          <w:spacing w:val="1"/>
        </w:rPr>
        <w:t>PM</w:t>
      </w:r>
      <w:r w:rsidRPr="009912A1">
        <w:rPr>
          <w:rFonts w:ascii="Arial" w:hAnsi="Arial" w:cs="Arial"/>
          <w:b/>
          <w:spacing w:val="-2"/>
        </w:rPr>
        <w:t>C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(</w:t>
      </w:r>
      <w:r w:rsidRPr="009912A1">
        <w:rPr>
          <w:rFonts w:ascii="Arial" w:hAnsi="Arial" w:cs="Arial"/>
          <w:b/>
          <w:spacing w:val="-1"/>
        </w:rPr>
        <w:t>A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 xml:space="preserve">l 2025): </w:t>
      </w:r>
      <w:r w:rsidRPr="009912A1">
        <w:rPr>
          <w:rFonts w:ascii="Arial" w:hAnsi="Arial" w:cs="Arial"/>
        </w:rPr>
        <w:t>Co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rs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6"/>
        </w:rPr>
        <w:t>A</w:t>
      </w:r>
      <w:r w:rsidRPr="009912A1">
        <w:rPr>
          <w:rFonts w:ascii="Arial" w:hAnsi="Arial" w:cs="Arial"/>
        </w:rPr>
        <w:t>I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ca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ia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</w:rPr>
        <w:t>no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ma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.</w:t>
      </w:r>
    </w:p>
    <w:p w:rsidR="00366984" w:rsidRPr="009912A1" w:rsidRDefault="00B30A26">
      <w:pPr>
        <w:ind w:left="5506"/>
        <w:rPr>
          <w:rFonts w:ascii="Arial" w:hAnsi="Arial" w:cs="Arial"/>
        </w:rPr>
      </w:pP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-2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v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2"/>
        </w:rPr>
        <w:t>u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z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 xml:space="preserve">g 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5"/>
        </w:rPr>
        <w:t>o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ogy: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</w:rPr>
        <w:t xml:space="preserve">e 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</w:rPr>
        <w:t>e</w:t>
      </w:r>
      <w:r w:rsidRPr="009912A1">
        <w:rPr>
          <w:rFonts w:ascii="Arial" w:hAnsi="Arial" w:cs="Arial"/>
          <w:b/>
          <w:spacing w:val="4"/>
        </w:rPr>
        <w:t xml:space="preserve"> </w:t>
      </w:r>
      <w:r w:rsidRPr="009912A1">
        <w:rPr>
          <w:rFonts w:ascii="Arial" w:hAnsi="Arial" w:cs="Arial"/>
          <w:b/>
        </w:rPr>
        <w:t>of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5"/>
        </w:rPr>
        <w:t>f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3"/>
        </w:rPr>
        <w:t>c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 xml:space="preserve">al 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e</w:t>
      </w:r>
      <w:r w:rsidRPr="009912A1">
        <w:rPr>
          <w:rFonts w:ascii="Arial" w:hAnsi="Arial" w:cs="Arial"/>
          <w:b/>
          <w:spacing w:val="2"/>
        </w:rPr>
        <w:t xml:space="preserve"> 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li</w:t>
      </w:r>
      <w:r w:rsidRPr="009912A1">
        <w:rPr>
          <w:rFonts w:ascii="Arial" w:hAnsi="Arial" w:cs="Arial"/>
          <w:b/>
          <w:spacing w:val="-3"/>
        </w:rPr>
        <w:t>z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d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</w:rPr>
        <w:t>at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c</w:t>
      </w:r>
      <w:r w:rsidRPr="009912A1">
        <w:rPr>
          <w:rFonts w:ascii="Arial" w:hAnsi="Arial" w:cs="Arial"/>
          <w:b/>
          <w:spacing w:val="1"/>
        </w:rPr>
        <w:t xml:space="preserve"> c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e</w:t>
      </w:r>
    </w:p>
    <w:p w:rsidR="00366984" w:rsidRPr="009912A1" w:rsidRDefault="00B30A26">
      <w:pPr>
        <w:spacing w:before="1"/>
        <w:ind w:left="5453" w:right="4617"/>
        <w:rPr>
          <w:rFonts w:ascii="Arial" w:hAnsi="Arial" w:cs="Arial"/>
        </w:rPr>
      </w:pP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3"/>
        </w:rPr>
        <w:t>F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i</w:t>
      </w:r>
      <w:r w:rsidRPr="009912A1">
        <w:rPr>
          <w:rFonts w:ascii="Arial" w:hAnsi="Arial" w:cs="Arial"/>
          <w:b/>
          <w:spacing w:val="1"/>
        </w:rPr>
        <w:t>er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</w:rPr>
        <w:t>(</w:t>
      </w:r>
      <w:r w:rsidRPr="009912A1">
        <w:rPr>
          <w:rFonts w:ascii="Arial" w:hAnsi="Arial" w:cs="Arial"/>
          <w:b/>
          <w:spacing w:val="-3"/>
        </w:rPr>
        <w:t>M</w:t>
      </w:r>
      <w:r w:rsidRPr="009912A1">
        <w:rPr>
          <w:rFonts w:ascii="Arial" w:hAnsi="Arial" w:cs="Arial"/>
          <w:b/>
        </w:rPr>
        <w:t>ay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5"/>
        </w:rPr>
        <w:t>2</w:t>
      </w:r>
      <w:r w:rsidRPr="009912A1">
        <w:rPr>
          <w:rFonts w:ascii="Arial" w:hAnsi="Arial" w:cs="Arial"/>
          <w:b/>
        </w:rPr>
        <w:t>025):</w:t>
      </w:r>
      <w:r w:rsidRPr="009912A1">
        <w:rPr>
          <w:rFonts w:ascii="Arial" w:hAnsi="Arial" w:cs="Arial"/>
          <w:b/>
          <w:spacing w:val="-5"/>
        </w:rPr>
        <w:t xml:space="preserve"> </w:t>
      </w:r>
      <w:r w:rsidRPr="009912A1">
        <w:rPr>
          <w:rFonts w:ascii="Arial" w:hAnsi="Arial" w:cs="Arial"/>
          <w:spacing w:val="1"/>
        </w:rPr>
        <w:t>W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3"/>
        </w:rPr>
        <w:t>c</w:t>
      </w:r>
      <w:r w:rsidRPr="009912A1">
        <w:rPr>
          <w:rFonts w:ascii="Arial" w:hAnsi="Arial" w:cs="Arial"/>
        </w:rPr>
        <w:t>-f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i</w:t>
      </w:r>
      <w:r w:rsidRPr="009912A1">
        <w:rPr>
          <w:rFonts w:ascii="Arial" w:hAnsi="Arial" w:cs="Arial"/>
        </w:rPr>
        <w:t xml:space="preserve">t 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b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</w:rPr>
        <w:t>ons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for</w:t>
      </w:r>
      <w:r w:rsidRPr="009912A1">
        <w:rPr>
          <w:rFonts w:ascii="Arial" w:hAnsi="Arial" w:cs="Arial"/>
          <w:spacing w:val="-2"/>
        </w:rPr>
        <w:t xml:space="preserve"> A</w:t>
      </w:r>
      <w:r w:rsidRPr="009912A1">
        <w:rPr>
          <w:rFonts w:ascii="Arial" w:hAnsi="Arial" w:cs="Arial"/>
        </w:rPr>
        <w:t>I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pr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ci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  <w:w w:val="101"/>
        </w:rPr>
        <w:t>l</w:t>
      </w:r>
      <w:r w:rsidRPr="009912A1">
        <w:rPr>
          <w:rFonts w:ascii="Arial" w:hAnsi="Arial" w:cs="Arial"/>
        </w:rPr>
        <w:t>og</w:t>
      </w:r>
      <w:r w:rsidRPr="009912A1">
        <w:rPr>
          <w:rFonts w:ascii="Arial" w:hAnsi="Arial" w:cs="Arial"/>
          <w:spacing w:val="-5"/>
        </w:rPr>
        <w:t>y</w:t>
      </w:r>
      <w:r w:rsidRPr="009912A1">
        <w:rPr>
          <w:rFonts w:ascii="Arial" w:hAnsi="Arial" w:cs="Arial"/>
        </w:rPr>
        <w:t xml:space="preserve">. </w:t>
      </w:r>
      <w:r w:rsidRPr="009912A1">
        <w:rPr>
          <w:rFonts w:ascii="Arial" w:hAnsi="Arial" w:cs="Arial"/>
          <w:b/>
          <w:spacing w:val="-1"/>
        </w:rPr>
        <w:t>"</w:t>
      </w:r>
      <w:r w:rsidRPr="009912A1">
        <w:rPr>
          <w:rFonts w:ascii="Arial" w:hAnsi="Arial" w:cs="Arial"/>
          <w:b/>
          <w:spacing w:val="1"/>
        </w:rPr>
        <w:t>M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</w:rPr>
        <w:t xml:space="preserve">e 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g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n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  <w:spacing w:val="1"/>
        </w:rPr>
        <w:t>r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1"/>
        </w:rPr>
        <w:t>li</w:t>
      </w:r>
      <w:r w:rsidRPr="009912A1">
        <w:rPr>
          <w:rFonts w:ascii="Arial" w:hAnsi="Arial" w:cs="Arial"/>
          <w:b/>
          <w:spacing w:val="-3"/>
        </w:rPr>
        <w:t>z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d</w:t>
      </w:r>
      <w:r w:rsidRPr="009912A1">
        <w:rPr>
          <w:rFonts w:ascii="Arial" w:hAnsi="Arial" w:cs="Arial"/>
          <w:b/>
          <w:spacing w:val="-3"/>
        </w:rPr>
        <w:t xml:space="preserve"> 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  <w:spacing w:val="1"/>
        </w:rPr>
        <w:t>c</w:t>
      </w:r>
      <w:r w:rsidRPr="009912A1">
        <w:rPr>
          <w:rFonts w:ascii="Arial" w:hAnsi="Arial" w:cs="Arial"/>
          <w:b/>
          <w:spacing w:val="-3"/>
        </w:rPr>
        <w:t>e</w:t>
      </w:r>
      <w:r w:rsidRPr="009912A1">
        <w:rPr>
          <w:rFonts w:ascii="Arial" w:hAnsi="Arial" w:cs="Arial"/>
          <w:b/>
        </w:rPr>
        <w:t>r</w:t>
      </w:r>
      <w:r w:rsidRPr="009912A1">
        <w:rPr>
          <w:rFonts w:ascii="Arial" w:hAnsi="Arial" w:cs="Arial"/>
          <w:b/>
          <w:spacing w:val="-1"/>
        </w:rPr>
        <w:t xml:space="preserve"> </w:t>
      </w:r>
      <w:r w:rsidRPr="009912A1">
        <w:rPr>
          <w:rFonts w:ascii="Arial" w:hAnsi="Arial" w:cs="Arial"/>
          <w:b/>
        </w:rPr>
        <w:t>t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</w:rPr>
        <w:t>at</w:t>
      </w:r>
      <w:r w:rsidRPr="009912A1">
        <w:rPr>
          <w:rFonts w:ascii="Arial" w:hAnsi="Arial" w:cs="Arial"/>
          <w:b/>
          <w:spacing w:val="-5"/>
        </w:rPr>
        <w:t>m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t: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2"/>
        </w:rPr>
        <w:t>I</w:t>
      </w:r>
      <w:r w:rsidRPr="009912A1">
        <w:rPr>
          <w:rFonts w:ascii="Arial" w:hAnsi="Arial" w:cs="Arial"/>
          <w:b/>
          <w:spacing w:val="-5"/>
        </w:rPr>
        <w:t>m</w:t>
      </w:r>
      <w:r w:rsidRPr="009912A1">
        <w:rPr>
          <w:rFonts w:ascii="Arial" w:hAnsi="Arial" w:cs="Arial"/>
          <w:b/>
          <w:spacing w:val="-2"/>
        </w:rPr>
        <w:t>p</w:t>
      </w:r>
      <w:r w:rsidRPr="009912A1">
        <w:rPr>
          <w:rFonts w:ascii="Arial" w:hAnsi="Arial" w:cs="Arial"/>
          <w:b/>
          <w:spacing w:val="1"/>
        </w:rPr>
        <w:t>lic</w:t>
      </w:r>
      <w:r w:rsidRPr="009912A1">
        <w:rPr>
          <w:rFonts w:ascii="Arial" w:hAnsi="Arial" w:cs="Arial"/>
          <w:b/>
        </w:rPr>
        <w:t>a</w:t>
      </w:r>
      <w:r w:rsidRPr="009912A1">
        <w:rPr>
          <w:rFonts w:ascii="Arial" w:hAnsi="Arial" w:cs="Arial"/>
          <w:b/>
          <w:spacing w:val="-5"/>
        </w:rPr>
        <w:t>t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</w:rPr>
        <w:t>s</w:t>
      </w:r>
      <w:r w:rsidRPr="009912A1">
        <w:rPr>
          <w:rFonts w:ascii="Arial" w:hAnsi="Arial" w:cs="Arial"/>
          <w:b/>
          <w:spacing w:val="3"/>
        </w:rPr>
        <w:t xml:space="preserve"> </w:t>
      </w:r>
      <w:r w:rsidRPr="009912A1">
        <w:rPr>
          <w:rFonts w:ascii="Arial" w:hAnsi="Arial" w:cs="Arial"/>
          <w:b/>
          <w:spacing w:val="-5"/>
        </w:rPr>
        <w:t>f</w:t>
      </w:r>
      <w:r w:rsidRPr="009912A1">
        <w:rPr>
          <w:rFonts w:ascii="Arial" w:hAnsi="Arial" w:cs="Arial"/>
          <w:b/>
        </w:rPr>
        <w:t>or g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o</w:t>
      </w:r>
      <w:r w:rsidRPr="009912A1">
        <w:rPr>
          <w:rFonts w:ascii="Arial" w:hAnsi="Arial" w:cs="Arial"/>
          <w:b/>
          <w:spacing w:val="-2"/>
        </w:rPr>
        <w:t>b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</w:rPr>
        <w:t>l</w:t>
      </w:r>
      <w:r w:rsidRPr="009912A1">
        <w:rPr>
          <w:rFonts w:ascii="Arial" w:hAnsi="Arial" w:cs="Arial"/>
          <w:b/>
          <w:spacing w:val="5"/>
        </w:rPr>
        <w:t xml:space="preserve"> </w:t>
      </w:r>
      <w:r w:rsidRPr="009912A1">
        <w:rPr>
          <w:rFonts w:ascii="Arial" w:hAnsi="Arial" w:cs="Arial"/>
          <w:b/>
          <w:spacing w:val="-2"/>
        </w:rPr>
        <w:t>pub</w:t>
      </w:r>
      <w:r w:rsidRPr="009912A1">
        <w:rPr>
          <w:rFonts w:ascii="Arial" w:hAnsi="Arial" w:cs="Arial"/>
          <w:b/>
          <w:spacing w:val="-3"/>
        </w:rPr>
        <w:t>l</w:t>
      </w:r>
      <w:r w:rsidRPr="009912A1">
        <w:rPr>
          <w:rFonts w:ascii="Arial" w:hAnsi="Arial" w:cs="Arial"/>
          <w:b/>
          <w:spacing w:val="1"/>
        </w:rPr>
        <w:t>i</w:t>
      </w:r>
      <w:r w:rsidRPr="009912A1">
        <w:rPr>
          <w:rFonts w:ascii="Arial" w:hAnsi="Arial" w:cs="Arial"/>
          <w:b/>
        </w:rPr>
        <w:t>c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  <w:spacing w:val="-2"/>
        </w:rPr>
        <w:t>h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5"/>
        </w:rPr>
        <w:t>a</w:t>
      </w:r>
      <w:r w:rsidRPr="009912A1">
        <w:rPr>
          <w:rFonts w:ascii="Arial" w:hAnsi="Arial" w:cs="Arial"/>
          <w:b/>
          <w:spacing w:val="1"/>
        </w:rPr>
        <w:t>l</w:t>
      </w:r>
      <w:r w:rsidRPr="009912A1">
        <w:rPr>
          <w:rFonts w:ascii="Arial" w:hAnsi="Arial" w:cs="Arial"/>
          <w:b/>
        </w:rPr>
        <w:t>th</w:t>
      </w:r>
      <w:r w:rsidRPr="009912A1">
        <w:rPr>
          <w:rFonts w:ascii="Arial" w:hAnsi="Arial" w:cs="Arial"/>
          <w:b/>
          <w:spacing w:val="8"/>
        </w:rPr>
        <w:t xml:space="preserve"> </w:t>
      </w:r>
      <w:r w:rsidRPr="009912A1">
        <w:rPr>
          <w:rFonts w:ascii="Arial" w:hAnsi="Arial" w:cs="Arial"/>
          <w:b/>
        </w:rPr>
        <w:t>-</w:t>
      </w:r>
      <w:r w:rsidRPr="009912A1">
        <w:rPr>
          <w:rFonts w:ascii="Arial" w:hAnsi="Arial" w:cs="Arial"/>
          <w:b/>
          <w:spacing w:val="-7"/>
        </w:rPr>
        <w:t xml:space="preserve"> </w:t>
      </w:r>
      <w:r w:rsidRPr="009912A1">
        <w:rPr>
          <w:rFonts w:ascii="Arial" w:hAnsi="Arial" w:cs="Arial"/>
          <w:b/>
          <w:spacing w:val="1"/>
        </w:rPr>
        <w:t>G</w:t>
      </w:r>
      <w:r w:rsidRPr="009912A1">
        <w:rPr>
          <w:rFonts w:ascii="Arial" w:hAnsi="Arial" w:cs="Arial"/>
          <w:b/>
          <w:spacing w:val="-2"/>
        </w:rPr>
        <w:t>S</w:t>
      </w:r>
      <w:r w:rsidRPr="009912A1">
        <w:rPr>
          <w:rFonts w:ascii="Arial" w:hAnsi="Arial" w:cs="Arial"/>
          <w:b/>
        </w:rPr>
        <w:t>C</w:t>
      </w:r>
      <w:r w:rsidRPr="009912A1">
        <w:rPr>
          <w:rFonts w:ascii="Arial" w:hAnsi="Arial" w:cs="Arial"/>
          <w:b/>
          <w:spacing w:val="-4"/>
        </w:rPr>
        <w:t xml:space="preserve"> </w:t>
      </w:r>
      <w:r w:rsidRPr="009912A1">
        <w:rPr>
          <w:rFonts w:ascii="Arial" w:hAnsi="Arial" w:cs="Arial"/>
          <w:b/>
          <w:spacing w:val="1"/>
        </w:rPr>
        <w:t>O</w:t>
      </w:r>
      <w:r w:rsidRPr="009912A1">
        <w:rPr>
          <w:rFonts w:ascii="Arial" w:hAnsi="Arial" w:cs="Arial"/>
          <w:b/>
          <w:spacing w:val="-2"/>
        </w:rPr>
        <w:t>n</w:t>
      </w:r>
      <w:r w:rsidRPr="009912A1">
        <w:rPr>
          <w:rFonts w:ascii="Arial" w:hAnsi="Arial" w:cs="Arial"/>
          <w:b/>
          <w:spacing w:val="1"/>
          <w:w w:val="101"/>
        </w:rPr>
        <w:t>li</w:t>
      </w:r>
      <w:r w:rsidRPr="009912A1">
        <w:rPr>
          <w:rFonts w:ascii="Arial" w:hAnsi="Arial" w:cs="Arial"/>
          <w:b/>
          <w:spacing w:val="-6"/>
        </w:rPr>
        <w:t>n</w:t>
      </w:r>
      <w:r w:rsidRPr="009912A1">
        <w:rPr>
          <w:rFonts w:ascii="Arial" w:hAnsi="Arial" w:cs="Arial"/>
          <w:b/>
        </w:rPr>
        <w:t xml:space="preserve">e </w:t>
      </w:r>
      <w:r w:rsidRPr="009912A1">
        <w:rPr>
          <w:rFonts w:ascii="Arial" w:hAnsi="Arial" w:cs="Arial"/>
          <w:b/>
          <w:spacing w:val="1"/>
        </w:rPr>
        <w:t>P</w:t>
      </w:r>
      <w:r w:rsidRPr="009912A1">
        <w:rPr>
          <w:rFonts w:ascii="Arial" w:hAnsi="Arial" w:cs="Arial"/>
          <w:b/>
          <w:spacing w:val="-3"/>
        </w:rPr>
        <w:t>r</w:t>
      </w:r>
      <w:r w:rsidRPr="009912A1">
        <w:rPr>
          <w:rFonts w:ascii="Arial" w:hAnsi="Arial" w:cs="Arial"/>
          <w:b/>
          <w:spacing w:val="1"/>
        </w:rPr>
        <w:t>e</w:t>
      </w:r>
      <w:r w:rsidRPr="009912A1">
        <w:rPr>
          <w:rFonts w:ascii="Arial" w:hAnsi="Arial" w:cs="Arial"/>
          <w:b/>
          <w:spacing w:val="-2"/>
        </w:rPr>
        <w:t>ss</w:t>
      </w:r>
      <w:r w:rsidRPr="009912A1">
        <w:rPr>
          <w:rFonts w:ascii="Arial" w:hAnsi="Arial" w:cs="Arial"/>
          <w:b/>
        </w:rPr>
        <w:t>"</w:t>
      </w:r>
      <w:r w:rsidRPr="009912A1">
        <w:rPr>
          <w:rFonts w:ascii="Arial" w:hAnsi="Arial" w:cs="Arial"/>
          <w:b/>
          <w:spacing w:val="1"/>
        </w:rPr>
        <w:t xml:space="preserve"> </w:t>
      </w:r>
      <w:r w:rsidRPr="009912A1">
        <w:rPr>
          <w:rFonts w:ascii="Arial" w:hAnsi="Arial" w:cs="Arial"/>
          <w:b/>
        </w:rPr>
        <w:t>(</w:t>
      </w:r>
      <w:r w:rsidRPr="009912A1">
        <w:rPr>
          <w:rFonts w:ascii="Arial" w:hAnsi="Arial" w:cs="Arial"/>
          <w:b/>
          <w:spacing w:val="-1"/>
        </w:rPr>
        <w:t>N</w:t>
      </w:r>
      <w:r w:rsidRPr="009912A1">
        <w:rPr>
          <w:rFonts w:ascii="Arial" w:hAnsi="Arial" w:cs="Arial"/>
          <w:b/>
        </w:rPr>
        <w:t>ov</w:t>
      </w:r>
      <w:r w:rsidRPr="009912A1">
        <w:rPr>
          <w:rFonts w:ascii="Arial" w:hAnsi="Arial" w:cs="Arial"/>
          <w:b/>
          <w:spacing w:val="-2"/>
        </w:rPr>
        <w:t xml:space="preserve"> </w:t>
      </w:r>
      <w:r w:rsidRPr="009912A1">
        <w:rPr>
          <w:rFonts w:ascii="Arial" w:hAnsi="Arial" w:cs="Arial"/>
          <w:b/>
        </w:rPr>
        <w:t>2024</w:t>
      </w:r>
      <w:r w:rsidRPr="009912A1">
        <w:rPr>
          <w:rFonts w:ascii="Arial" w:hAnsi="Arial" w:cs="Arial"/>
          <w:b/>
          <w:spacing w:val="-5"/>
        </w:rPr>
        <w:t>)</w:t>
      </w:r>
      <w:r w:rsidRPr="009912A1">
        <w:rPr>
          <w:rFonts w:ascii="Arial" w:hAnsi="Arial" w:cs="Arial"/>
          <w:b/>
        </w:rPr>
        <w:t>:</w:t>
      </w:r>
      <w:r w:rsidRPr="009912A1">
        <w:rPr>
          <w:rFonts w:ascii="Arial" w:hAnsi="Arial" w:cs="Arial"/>
          <w:b/>
          <w:spacing w:val="4"/>
        </w:rPr>
        <w:t xml:space="preserve"> </w:t>
      </w:r>
      <w:r w:rsidRPr="009912A1">
        <w:rPr>
          <w:rFonts w:ascii="Arial" w:hAnsi="Arial" w:cs="Arial"/>
          <w:spacing w:val="-2"/>
        </w:rPr>
        <w:t>D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ct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</w:rPr>
        <w:t xml:space="preserve">y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dd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ss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4"/>
        </w:rPr>
        <w:t xml:space="preserve">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ea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6"/>
        </w:rPr>
        <w:t xml:space="preserve"> </w:t>
      </w:r>
      <w:r w:rsidRPr="009912A1">
        <w:rPr>
          <w:rFonts w:ascii="Arial" w:hAnsi="Arial" w:cs="Arial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ze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6"/>
        </w:rPr>
        <w:t xml:space="preserve"> </w:t>
      </w:r>
      <w:r w:rsidRPr="009912A1">
        <w:rPr>
          <w:rFonts w:ascii="Arial" w:hAnsi="Arial" w:cs="Arial"/>
          <w:spacing w:val="1"/>
        </w:rPr>
        <w:t>ca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  <w:w w:val="10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  <w:w w:val="101"/>
        </w:rPr>
        <w:t>t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</w:rPr>
        <w:t>.</w:t>
      </w:r>
    </w:p>
    <w:p w:rsidR="00366984" w:rsidRPr="009912A1" w:rsidRDefault="00366984">
      <w:pPr>
        <w:spacing w:before="11" w:line="220" w:lineRule="exact"/>
        <w:rPr>
          <w:rFonts w:ascii="Arial" w:hAnsi="Arial" w:cs="Arial"/>
        </w:rPr>
      </w:pPr>
    </w:p>
    <w:p w:rsidR="00366984" w:rsidRPr="009912A1" w:rsidRDefault="00B30A26">
      <w:pPr>
        <w:ind w:left="5453" w:right="4670"/>
        <w:rPr>
          <w:rFonts w:ascii="Arial" w:hAnsi="Arial" w:cs="Arial"/>
        </w:rPr>
        <w:sectPr w:rsidR="00366984" w:rsidRPr="009912A1">
          <w:headerReference w:type="default" r:id="rId10"/>
          <w:pgSz w:w="23820" w:h="16840" w:orient="landscape"/>
          <w:pgMar w:top="1540" w:right="3460" w:bottom="280" w:left="1340" w:header="1308" w:footer="676" w:gutter="0"/>
          <w:cols w:space="720"/>
        </w:sectPr>
      </w:pPr>
      <w:r w:rsidRPr="009912A1">
        <w:rPr>
          <w:rFonts w:ascii="Arial" w:hAnsi="Arial" w:cs="Arial"/>
          <w:spacing w:val="1"/>
        </w:rPr>
        <w:t>W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1"/>
        </w:rPr>
        <w:t xml:space="preserve"> 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 xml:space="preserve">re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6"/>
        </w:rPr>
        <w:t>w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4"/>
        </w:rPr>
        <w:t>l</w:t>
      </w:r>
      <w:r w:rsidRPr="009912A1">
        <w:rPr>
          <w:rFonts w:ascii="Arial" w:hAnsi="Arial" w:cs="Arial"/>
        </w:rPr>
        <w:t>-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ov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</w:t>
      </w:r>
      <w:r w:rsidRPr="009912A1">
        <w:rPr>
          <w:rFonts w:ascii="Arial" w:hAnsi="Arial" w:cs="Arial"/>
          <w:spacing w:val="-5"/>
        </w:rPr>
        <w:t xml:space="preserve">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hod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og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l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dv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  <w:spacing w:val="1"/>
        </w:rPr>
        <w:t>me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</w:rPr>
        <w:t>or</w:t>
      </w:r>
      <w:r w:rsidRPr="009912A1">
        <w:rPr>
          <w:rFonts w:ascii="Arial" w:hAnsi="Arial" w:cs="Arial"/>
          <w:spacing w:val="-7"/>
        </w:rPr>
        <w:t xml:space="preserve"> </w:t>
      </w:r>
      <w:r w:rsidRPr="009912A1">
        <w:rPr>
          <w:rFonts w:ascii="Arial" w:hAnsi="Arial" w:cs="Arial"/>
          <w:spacing w:val="1"/>
        </w:rPr>
        <w:t>ca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 xml:space="preserve">e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ng</w:t>
      </w:r>
      <w:r w:rsidRPr="009912A1">
        <w:rPr>
          <w:rFonts w:ascii="Arial" w:hAnsi="Arial" w:cs="Arial"/>
          <w:spacing w:val="-1"/>
        </w:rPr>
        <w:t xml:space="preserve"> </w:t>
      </w:r>
      <w:proofErr w:type="spellStart"/>
      <w:r w:rsidRPr="009912A1">
        <w:rPr>
          <w:rFonts w:ascii="Arial" w:hAnsi="Arial" w:cs="Arial"/>
          <w:spacing w:val="-2"/>
        </w:rPr>
        <w:t>P</w:t>
      </w:r>
      <w:r w:rsidRPr="009912A1">
        <w:rPr>
          <w:rFonts w:ascii="Arial" w:hAnsi="Arial" w:cs="Arial"/>
        </w:rPr>
        <w:t>op</w:t>
      </w:r>
      <w:r w:rsidRPr="009912A1">
        <w:rPr>
          <w:rFonts w:ascii="Arial" w:hAnsi="Arial" w:cs="Arial"/>
          <w:spacing w:val="-2"/>
        </w:rPr>
        <w:t>PK</w:t>
      </w:r>
      <w:proofErr w:type="spellEnd"/>
      <w:r w:rsidRPr="009912A1">
        <w:rPr>
          <w:rFonts w:ascii="Arial" w:hAnsi="Arial" w:cs="Arial"/>
          <w:spacing w:val="1"/>
        </w:rPr>
        <w:t>/</w:t>
      </w:r>
      <w:r w:rsidRPr="009912A1">
        <w:rPr>
          <w:rFonts w:ascii="Arial" w:hAnsi="Arial" w:cs="Arial"/>
          <w:spacing w:val="-2"/>
        </w:rPr>
        <w:t>P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</w:rPr>
        <w:t xml:space="preserve">n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x</w:t>
      </w:r>
      <w:r w:rsidRPr="009912A1">
        <w:rPr>
          <w:rFonts w:ascii="Arial" w:hAnsi="Arial" w:cs="Arial"/>
          <w:spacing w:val="4"/>
        </w:rPr>
        <w:t xml:space="preserve"> 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ogy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os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5"/>
        </w:rPr>
        <w:t>(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2"/>
        </w:rPr>
        <w:t>.</w:t>
      </w:r>
      <w:r w:rsidRPr="009912A1">
        <w:rPr>
          <w:rFonts w:ascii="Arial" w:hAnsi="Arial" w:cs="Arial"/>
        </w:rPr>
        <w:t>g</w:t>
      </w:r>
      <w:r w:rsidRPr="009912A1">
        <w:rPr>
          <w:rFonts w:ascii="Arial" w:hAnsi="Arial" w:cs="Arial"/>
          <w:spacing w:val="-2"/>
        </w:rPr>
        <w:t>.</w:t>
      </w:r>
      <w:r w:rsidRPr="009912A1">
        <w:rPr>
          <w:rFonts w:ascii="Arial" w:hAnsi="Arial" w:cs="Arial"/>
        </w:rPr>
        <w:t xml:space="preserve">,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</w:rPr>
        <w:t>o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5"/>
        </w:rPr>
        <w:t>h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2"/>
        </w:rPr>
        <w:t>a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6"/>
        </w:rPr>
        <w:t xml:space="preserve"> </w:t>
      </w:r>
      <w:r w:rsidRPr="009912A1">
        <w:rPr>
          <w:rFonts w:ascii="Arial" w:hAnsi="Arial" w:cs="Arial"/>
          <w:spacing w:val="-2"/>
        </w:rPr>
        <w:t>AD</w:t>
      </w:r>
      <w:r w:rsidRPr="009912A1">
        <w:rPr>
          <w:rFonts w:ascii="Arial" w:hAnsi="Arial" w:cs="Arial"/>
        </w:rPr>
        <w:t>C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)</w:t>
      </w:r>
      <w:r w:rsidRPr="009912A1">
        <w:rPr>
          <w:rFonts w:ascii="Arial" w:hAnsi="Arial" w:cs="Arial"/>
          <w:spacing w:val="-7"/>
        </w:rPr>
        <w:t xml:space="preserve"> 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</w:rPr>
        <w:t>ou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be v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b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.</w:t>
      </w:r>
      <w:r w:rsidRPr="009912A1">
        <w:rPr>
          <w:rFonts w:ascii="Arial" w:hAnsi="Arial" w:cs="Arial"/>
          <w:spacing w:val="8"/>
        </w:rPr>
        <w:t xml:space="preserve"> </w:t>
      </w:r>
      <w:r w:rsidRPr="009912A1">
        <w:rPr>
          <w:rFonts w:ascii="Arial" w:hAnsi="Arial" w:cs="Arial"/>
        </w:rPr>
        <w:t>By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orp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</w:rPr>
        <w:t xml:space="preserve">ng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</w:rPr>
        <w:t xml:space="preserve">ore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 h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gh-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5"/>
        </w:rPr>
        <w:t>v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</w:rPr>
        <w:t>w</w:t>
      </w:r>
      <w:r w:rsidRPr="009912A1">
        <w:rPr>
          <w:rFonts w:ascii="Arial" w:hAnsi="Arial" w:cs="Arial"/>
          <w:spacing w:val="-3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cle</w:t>
      </w:r>
      <w:r w:rsidRPr="009912A1">
        <w:rPr>
          <w:rFonts w:ascii="Arial" w:hAnsi="Arial" w:cs="Arial"/>
        </w:rPr>
        <w:t>s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3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f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</w:rPr>
        <w:t xml:space="preserve">c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</w:rPr>
        <w:t>ons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for</w:t>
      </w:r>
      <w:r w:rsidRPr="009912A1">
        <w:rPr>
          <w:rFonts w:ascii="Arial" w:hAnsi="Arial" w:cs="Arial"/>
          <w:spacing w:val="-2"/>
        </w:rPr>
        <w:t xml:space="preserve"> 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l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3"/>
        </w:rPr>
        <w:t>l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>,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  <w:spacing w:val="-5"/>
        </w:rPr>
        <w:t>p</w:t>
      </w:r>
      <w:r w:rsidRPr="009912A1">
        <w:rPr>
          <w:rFonts w:ascii="Arial" w:hAnsi="Arial" w:cs="Arial"/>
        </w:rPr>
        <w:t>t</w:t>
      </w:r>
      <w:r w:rsidRPr="009912A1">
        <w:rPr>
          <w:rFonts w:ascii="Arial" w:hAnsi="Arial" w:cs="Arial"/>
          <w:spacing w:val="5"/>
        </w:rPr>
        <w:t xml:space="preserve"> 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l</w:t>
      </w:r>
      <w:r w:rsidRPr="009912A1">
        <w:rPr>
          <w:rFonts w:ascii="Arial" w:hAnsi="Arial" w:cs="Arial"/>
        </w:rPr>
        <w:t>l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5"/>
        </w:rPr>
        <w:t>d</w:t>
      </w:r>
      <w:r w:rsidRPr="009912A1">
        <w:rPr>
          <w:rFonts w:ascii="Arial" w:hAnsi="Arial" w:cs="Arial"/>
          <w:spacing w:val="1"/>
        </w:rPr>
        <w:t>em</w:t>
      </w:r>
      <w:r w:rsidRPr="009912A1">
        <w:rPr>
          <w:rFonts w:ascii="Arial" w:hAnsi="Arial" w:cs="Arial"/>
        </w:rPr>
        <w:t>on</w:t>
      </w:r>
      <w:r w:rsidRPr="009912A1">
        <w:rPr>
          <w:rFonts w:ascii="Arial" w:hAnsi="Arial" w:cs="Arial"/>
          <w:spacing w:val="-6"/>
        </w:rPr>
        <w:t>s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</w:rPr>
        <w:t>a</w:t>
      </w:r>
      <w:r w:rsidRPr="009912A1">
        <w:rPr>
          <w:rFonts w:ascii="Arial" w:hAnsi="Arial" w:cs="Arial"/>
          <w:spacing w:val="-5"/>
        </w:rPr>
        <w:t xml:space="preserve"> </w:t>
      </w:r>
      <w:r w:rsidRPr="009912A1">
        <w:rPr>
          <w:rFonts w:ascii="Arial" w:hAnsi="Arial" w:cs="Arial"/>
          <w:spacing w:val="1"/>
        </w:rPr>
        <w:t>m</w:t>
      </w:r>
      <w:r w:rsidRPr="009912A1">
        <w:rPr>
          <w:rFonts w:ascii="Arial" w:hAnsi="Arial" w:cs="Arial"/>
        </w:rPr>
        <w:t xml:space="preserve">ore </w:t>
      </w:r>
      <w:r w:rsidRPr="009912A1">
        <w:rPr>
          <w:rFonts w:ascii="Arial" w:hAnsi="Arial" w:cs="Arial"/>
          <w:spacing w:val="1"/>
        </w:rPr>
        <w:t>c</w:t>
      </w:r>
      <w:r w:rsidRPr="009912A1">
        <w:rPr>
          <w:rFonts w:ascii="Arial" w:hAnsi="Arial" w:cs="Arial"/>
        </w:rPr>
        <w:t>urr</w:t>
      </w:r>
      <w:r w:rsidRPr="009912A1">
        <w:rPr>
          <w:rFonts w:ascii="Arial" w:hAnsi="Arial" w:cs="Arial"/>
          <w:spacing w:val="-3"/>
        </w:rPr>
        <w:t>e</w:t>
      </w:r>
      <w:r w:rsidRPr="009912A1">
        <w:rPr>
          <w:rFonts w:ascii="Arial" w:hAnsi="Arial" w:cs="Arial"/>
        </w:rPr>
        <w:t>nt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</w:rPr>
        <w:t>nd</w:t>
      </w:r>
      <w:r w:rsidRPr="009912A1">
        <w:rPr>
          <w:rFonts w:ascii="Arial" w:hAnsi="Arial" w:cs="Arial"/>
          <w:spacing w:val="-2"/>
        </w:rPr>
        <w:t xml:space="preserve"> 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5"/>
        </w:rPr>
        <w:t>o</w:t>
      </w:r>
      <w:r w:rsidRPr="009912A1">
        <w:rPr>
          <w:rFonts w:ascii="Arial" w:hAnsi="Arial" w:cs="Arial"/>
        </w:rPr>
        <w:t>bu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</w:rPr>
        <w:t xml:space="preserve">t 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  <w:spacing w:val="1"/>
        </w:rPr>
        <w:t>a</w:t>
      </w:r>
      <w:r w:rsidRPr="009912A1">
        <w:rPr>
          <w:rFonts w:ascii="Arial" w:hAnsi="Arial" w:cs="Arial"/>
          <w:spacing w:val="-5"/>
        </w:rPr>
        <w:t>g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  <w:spacing w:val="-3"/>
        </w:rPr>
        <w:t>m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nt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-2"/>
        </w:rPr>
        <w:t>w</w:t>
      </w:r>
      <w:r w:rsidRPr="009912A1">
        <w:rPr>
          <w:rFonts w:ascii="Arial" w:hAnsi="Arial" w:cs="Arial"/>
          <w:spacing w:val="-3"/>
        </w:rPr>
        <w:t>i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</w:t>
      </w:r>
      <w:r w:rsidRPr="009912A1">
        <w:rPr>
          <w:rFonts w:ascii="Arial" w:hAnsi="Arial" w:cs="Arial"/>
          <w:spacing w:val="-1"/>
        </w:rPr>
        <w:t xml:space="preserve"> </w:t>
      </w:r>
      <w:r w:rsidRPr="009912A1">
        <w:rPr>
          <w:rFonts w:ascii="Arial" w:hAnsi="Arial" w:cs="Arial"/>
          <w:spacing w:val="1"/>
        </w:rPr>
        <w:t>t</w:t>
      </w:r>
      <w:r w:rsidRPr="009912A1">
        <w:rPr>
          <w:rFonts w:ascii="Arial" w:hAnsi="Arial" w:cs="Arial"/>
        </w:rPr>
        <w:t>he</w:t>
      </w:r>
      <w:r w:rsidRPr="009912A1">
        <w:rPr>
          <w:rFonts w:ascii="Arial" w:hAnsi="Arial" w:cs="Arial"/>
          <w:spacing w:val="1"/>
        </w:rPr>
        <w:t xml:space="preserve"> </w:t>
      </w:r>
      <w:r w:rsidRPr="009912A1">
        <w:rPr>
          <w:rFonts w:ascii="Arial" w:hAnsi="Arial" w:cs="Arial"/>
          <w:spacing w:val="-2"/>
        </w:rPr>
        <w:t>s</w:t>
      </w:r>
      <w:r w:rsidRPr="009912A1">
        <w:rPr>
          <w:rFonts w:ascii="Arial" w:hAnsi="Arial" w:cs="Arial"/>
          <w:spacing w:val="-3"/>
        </w:rPr>
        <w:t>c</w:t>
      </w:r>
      <w:r w:rsidRPr="009912A1">
        <w:rPr>
          <w:rFonts w:ascii="Arial" w:hAnsi="Arial" w:cs="Arial"/>
          <w:spacing w:val="1"/>
        </w:rPr>
        <w:t>ie</w:t>
      </w:r>
      <w:r w:rsidRPr="009912A1">
        <w:rPr>
          <w:rFonts w:ascii="Arial" w:hAnsi="Arial" w:cs="Arial"/>
          <w:spacing w:val="-5"/>
        </w:rPr>
        <w:t>n</w:t>
      </w:r>
      <w:r w:rsidRPr="009912A1">
        <w:rPr>
          <w:rFonts w:ascii="Arial" w:hAnsi="Arial" w:cs="Arial"/>
          <w:spacing w:val="1"/>
        </w:rPr>
        <w:t>ti</w:t>
      </w:r>
      <w:r w:rsidRPr="009912A1">
        <w:rPr>
          <w:rFonts w:ascii="Arial" w:hAnsi="Arial" w:cs="Arial"/>
          <w:spacing w:val="-5"/>
        </w:rPr>
        <w:t>f</w:t>
      </w:r>
      <w:r w:rsidRPr="009912A1">
        <w:rPr>
          <w:rFonts w:ascii="Arial" w:hAnsi="Arial" w:cs="Arial"/>
          <w:spacing w:val="1"/>
        </w:rPr>
        <w:t>i</w:t>
      </w:r>
      <w:r w:rsidRPr="009912A1">
        <w:rPr>
          <w:rFonts w:ascii="Arial" w:hAnsi="Arial" w:cs="Arial"/>
        </w:rPr>
        <w:t>c</w:t>
      </w:r>
      <w:r w:rsidRPr="009912A1">
        <w:rPr>
          <w:rFonts w:ascii="Arial" w:hAnsi="Arial" w:cs="Arial"/>
          <w:spacing w:val="2"/>
        </w:rPr>
        <w:t xml:space="preserve"> </w:t>
      </w:r>
      <w:r w:rsidRPr="009912A1">
        <w:rPr>
          <w:rFonts w:ascii="Arial" w:hAnsi="Arial" w:cs="Arial"/>
          <w:spacing w:val="-3"/>
          <w:w w:val="101"/>
        </w:rPr>
        <w:t>l</w:t>
      </w:r>
      <w:r w:rsidRPr="009912A1">
        <w:rPr>
          <w:rFonts w:ascii="Arial" w:hAnsi="Arial" w:cs="Arial"/>
          <w:spacing w:val="1"/>
          <w:w w:val="101"/>
        </w:rPr>
        <w:t>i</w:t>
      </w:r>
      <w:r w:rsidRPr="009912A1">
        <w:rPr>
          <w:rFonts w:ascii="Arial" w:hAnsi="Arial" w:cs="Arial"/>
          <w:spacing w:val="-3"/>
          <w:w w:val="101"/>
        </w:rPr>
        <w:t>t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r</w:t>
      </w:r>
      <w:r w:rsidRPr="009912A1">
        <w:rPr>
          <w:rFonts w:ascii="Arial" w:hAnsi="Arial" w:cs="Arial"/>
          <w:spacing w:val="-3"/>
        </w:rPr>
        <w:t>a</w:t>
      </w:r>
      <w:r w:rsidRPr="009912A1">
        <w:rPr>
          <w:rFonts w:ascii="Arial" w:hAnsi="Arial" w:cs="Arial"/>
          <w:spacing w:val="1"/>
          <w:w w:val="101"/>
        </w:rPr>
        <w:t>t</w:t>
      </w:r>
      <w:r w:rsidRPr="009912A1">
        <w:rPr>
          <w:rFonts w:ascii="Arial" w:hAnsi="Arial" w:cs="Arial"/>
        </w:rPr>
        <w:t>u</w:t>
      </w:r>
      <w:r w:rsidRPr="009912A1">
        <w:rPr>
          <w:rFonts w:ascii="Arial" w:hAnsi="Arial" w:cs="Arial"/>
          <w:spacing w:val="-5"/>
        </w:rPr>
        <w:t>r</w:t>
      </w:r>
      <w:r w:rsidRPr="009912A1">
        <w:rPr>
          <w:rFonts w:ascii="Arial" w:hAnsi="Arial" w:cs="Arial"/>
          <w:spacing w:val="1"/>
        </w:rPr>
        <w:t>e</w:t>
      </w:r>
      <w:r w:rsidRPr="009912A1">
        <w:rPr>
          <w:rFonts w:ascii="Arial" w:hAnsi="Arial" w:cs="Arial"/>
        </w:rPr>
        <w:t>.</w:t>
      </w:r>
    </w:p>
    <w:p w:rsidR="00366984" w:rsidRPr="009912A1" w:rsidRDefault="00366984">
      <w:pPr>
        <w:spacing w:before="20" w:line="260" w:lineRule="exact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366984" w:rsidRPr="009912A1">
        <w:trPr>
          <w:trHeight w:hRule="exact" w:val="2310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465" w:right="357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-2"/>
              </w:rPr>
              <w:t>I</w:t>
            </w:r>
            <w:r w:rsidRPr="009912A1">
              <w:rPr>
                <w:rFonts w:ascii="Arial" w:hAnsi="Arial" w:cs="Arial"/>
                <w:b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 xml:space="preserve">e 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</w:rPr>
              <w:t>g</w:t>
            </w:r>
            <w:r w:rsidRPr="009912A1">
              <w:rPr>
                <w:rFonts w:ascii="Arial" w:hAnsi="Arial" w:cs="Arial"/>
                <w:b/>
                <w:spacing w:val="-2"/>
              </w:rPr>
              <w:t>u</w:t>
            </w:r>
            <w:r w:rsidRPr="009912A1">
              <w:rPr>
                <w:rFonts w:ascii="Arial" w:hAnsi="Arial" w:cs="Arial"/>
                <w:b/>
              </w:rPr>
              <w:t>ag</w:t>
            </w:r>
            <w:r w:rsidRPr="009912A1">
              <w:rPr>
                <w:rFonts w:ascii="Arial" w:hAnsi="Arial" w:cs="Arial"/>
                <w:b/>
                <w:spacing w:val="-3"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>/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-2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</w:rPr>
              <w:t>g</w:t>
            </w:r>
            <w:r w:rsidRPr="009912A1">
              <w:rPr>
                <w:rFonts w:ascii="Arial" w:hAnsi="Arial" w:cs="Arial"/>
                <w:b/>
                <w:spacing w:val="1"/>
              </w:rPr>
              <w:t>li</w:t>
            </w:r>
            <w:r w:rsidRPr="009912A1">
              <w:rPr>
                <w:rFonts w:ascii="Arial" w:hAnsi="Arial" w:cs="Arial"/>
                <w:b/>
                <w:spacing w:val="-2"/>
              </w:rPr>
              <w:t>s</w:t>
            </w:r>
            <w:r w:rsidRPr="009912A1">
              <w:rPr>
                <w:rFonts w:ascii="Arial" w:hAnsi="Arial" w:cs="Arial"/>
                <w:b/>
              </w:rPr>
              <w:t>h</w:t>
            </w:r>
            <w:r w:rsidRPr="009912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qu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3"/>
              </w:rPr>
              <w:t>l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</w:rPr>
              <w:t>ty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of</w:t>
            </w:r>
            <w:r w:rsidRPr="009912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b/>
              </w:rPr>
              <w:t>t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e a</w:t>
            </w:r>
            <w:r w:rsidRPr="009912A1">
              <w:rPr>
                <w:rFonts w:ascii="Arial" w:hAnsi="Arial" w:cs="Arial"/>
                <w:b/>
                <w:spacing w:val="1"/>
              </w:rPr>
              <w:t>r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</w:rPr>
              <w:t>i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2"/>
              </w:rPr>
              <w:t>su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ta</w:t>
            </w:r>
            <w:r w:rsidRPr="009912A1">
              <w:rPr>
                <w:rFonts w:ascii="Arial" w:hAnsi="Arial" w:cs="Arial"/>
                <w:b/>
                <w:spacing w:val="-6"/>
              </w:rPr>
              <w:t>b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  <w:b/>
              </w:rPr>
              <w:t>e for</w:t>
            </w:r>
            <w:r w:rsidRPr="009912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6"/>
              </w:rPr>
              <w:t>s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  <w:spacing w:val="-2"/>
              </w:rPr>
              <w:t>h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1"/>
              </w:rPr>
              <w:t>l</w:t>
            </w:r>
            <w:r w:rsidRPr="009912A1">
              <w:rPr>
                <w:rFonts w:ascii="Arial" w:hAnsi="Arial" w:cs="Arial"/>
                <w:b/>
                <w:spacing w:val="-5"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</w:rPr>
              <w:t>rl</w:t>
            </w:r>
            <w:r w:rsidRPr="009912A1">
              <w:rPr>
                <w:rFonts w:ascii="Arial" w:hAnsi="Arial" w:cs="Arial"/>
                <w:b/>
              </w:rPr>
              <w:t>y</w:t>
            </w:r>
            <w:r w:rsidRPr="009912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b/>
                <w:spacing w:val="-3"/>
              </w:rPr>
              <w:t>c</w:t>
            </w:r>
            <w:r w:rsidRPr="009912A1">
              <w:rPr>
                <w:rFonts w:ascii="Arial" w:hAnsi="Arial" w:cs="Arial"/>
                <w:b/>
              </w:rPr>
              <w:t>omm</w:t>
            </w:r>
            <w:r w:rsidRPr="009912A1">
              <w:rPr>
                <w:rFonts w:ascii="Arial" w:hAnsi="Arial" w:cs="Arial"/>
                <w:b/>
                <w:spacing w:val="-2"/>
              </w:rPr>
              <w:t>un</w:t>
            </w:r>
            <w:r w:rsidRPr="009912A1">
              <w:rPr>
                <w:rFonts w:ascii="Arial" w:hAnsi="Arial" w:cs="Arial"/>
                <w:b/>
                <w:spacing w:val="-3"/>
                <w:w w:val="101"/>
              </w:rPr>
              <w:t>i</w:t>
            </w:r>
            <w:r w:rsidRPr="009912A1">
              <w:rPr>
                <w:rFonts w:ascii="Arial" w:hAnsi="Arial" w:cs="Arial"/>
                <w:b/>
                <w:spacing w:val="1"/>
              </w:rPr>
              <w:t>c</w:t>
            </w:r>
            <w:r w:rsidRPr="009912A1">
              <w:rPr>
                <w:rFonts w:ascii="Arial" w:hAnsi="Arial" w:cs="Arial"/>
                <w:b/>
              </w:rPr>
              <w:t>a</w:t>
            </w:r>
            <w:r w:rsidRPr="009912A1">
              <w:rPr>
                <w:rFonts w:ascii="Arial" w:hAnsi="Arial" w:cs="Arial"/>
                <w:b/>
                <w:spacing w:val="-5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  <w:b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</w:rPr>
              <w:t>ns</w:t>
            </w:r>
            <w:r w:rsidRPr="009912A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before="2" w:line="220" w:lineRule="exact"/>
              <w:ind w:left="105" w:right="16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 xml:space="preserve">he 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ge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li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q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al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y 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6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ita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-2"/>
              </w:rPr>
              <w:t xml:space="preserve"> 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but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 xml:space="preserve">e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 xml:space="preserve">l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nor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em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u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gn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f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tl</w:t>
            </w:r>
            <w:r w:rsidRPr="009912A1">
              <w:rPr>
                <w:rFonts w:ascii="Arial" w:hAnsi="Arial" w:cs="Arial"/>
              </w:rPr>
              <w:t xml:space="preserve">y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it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pro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ss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ali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cl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y,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f</w:t>
            </w:r>
            <w:r w:rsidRPr="009912A1">
              <w:rPr>
                <w:rFonts w:ascii="Arial" w:hAnsi="Arial" w:cs="Arial"/>
                <w:spacing w:val="1"/>
                <w:w w:val="101"/>
              </w:rPr>
              <w:t>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2"/>
              </w:rPr>
              <w:t>w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for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ov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nt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1"/>
              </w:rPr>
              <w:t>w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x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s</w:t>
            </w:r>
            <w:r w:rsidRPr="009912A1">
              <w:rPr>
                <w:rFonts w:ascii="Arial" w:hAnsi="Arial" w:cs="Arial"/>
              </w:rPr>
              <w:t>ug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  <w:w w:val="101"/>
              </w:rPr>
              <w:t>t</w:t>
            </w:r>
            <w:r w:rsidRPr="009912A1">
              <w:rPr>
                <w:rFonts w:ascii="Arial" w:hAnsi="Arial" w:cs="Arial"/>
                <w:spacing w:val="-3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):</w:t>
            </w:r>
          </w:p>
          <w:p w:rsidR="00366984" w:rsidRPr="009912A1" w:rsidRDefault="00B30A26">
            <w:pPr>
              <w:ind w:left="105" w:right="638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</w:rPr>
              <w:t>In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a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du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1"/>
              </w:rPr>
              <w:t>"</w:t>
            </w:r>
            <w:proofErr w:type="spellStart"/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proofErr w:type="spellEnd"/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ci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qu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drug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ng"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  <w:w w:val="101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 xml:space="preserve">. </w:t>
            </w:r>
            <w:r w:rsidRPr="009912A1">
              <w:rPr>
                <w:rFonts w:ascii="Arial" w:hAnsi="Arial" w:cs="Arial"/>
                <w:spacing w:val="-2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ry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hr</w:t>
            </w:r>
            <w:r w:rsidRPr="009912A1">
              <w:rPr>
                <w:rFonts w:ascii="Arial" w:hAnsi="Arial" w:cs="Arial"/>
                <w:spacing w:val="2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or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4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v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on on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a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  <w:w w:val="10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du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B30A26">
            <w:pPr>
              <w:ind w:left="105" w:right="35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1"/>
              </w:rPr>
              <w:t>"</w:t>
            </w:r>
            <w:proofErr w:type="spellStart"/>
            <w:r w:rsidRPr="009912A1">
              <w:rPr>
                <w:rFonts w:ascii="Arial" w:hAnsi="Arial" w:cs="Arial"/>
                <w:spacing w:val="-2"/>
              </w:rPr>
              <w:t>P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ac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proofErr w:type="spellEnd"/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he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of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qu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ti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drug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ll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g,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5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</w:rPr>
              <w:t>a v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-4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 xml:space="preserve">ool 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zi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 xml:space="preserve">g </w:t>
            </w:r>
            <w:r w:rsidRPr="009912A1">
              <w:rPr>
                <w:rFonts w:ascii="Arial" w:hAnsi="Arial" w:cs="Arial"/>
                <w:spacing w:val="1"/>
              </w:rPr>
              <w:t>ca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 xml:space="preserve">r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-5"/>
              </w:rPr>
              <w:t>y</w:t>
            </w:r>
            <w:r w:rsidRPr="009912A1">
              <w:rPr>
                <w:rFonts w:ascii="Arial" w:hAnsi="Arial" w:cs="Arial"/>
              </w:rPr>
              <w:t>.</w:t>
            </w:r>
            <w:r w:rsidRPr="009912A1">
              <w:rPr>
                <w:rFonts w:ascii="Arial" w:hAnsi="Arial" w:cs="Arial"/>
                <w:spacing w:val="7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</w:rPr>
              <w:t>y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g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ng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dv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3"/>
              </w:rPr>
              <w:t xml:space="preserve"> </w:t>
            </w:r>
            <w:r w:rsidRPr="009912A1">
              <w:rPr>
                <w:rFonts w:ascii="Arial" w:hAnsi="Arial" w:cs="Arial"/>
                <w:spacing w:val="-6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ta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nd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</w:rPr>
              <w:t>u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at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et</w:t>
            </w:r>
            <w:r w:rsidRPr="009912A1">
              <w:rPr>
                <w:rFonts w:ascii="Arial" w:hAnsi="Arial" w:cs="Arial"/>
              </w:rPr>
              <w:t>h</w:t>
            </w:r>
            <w:r w:rsidRPr="009912A1">
              <w:rPr>
                <w:rFonts w:ascii="Arial" w:hAnsi="Arial" w:cs="Arial"/>
                <w:spacing w:val="-5"/>
              </w:rPr>
              <w:t>o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1"/>
              </w:rPr>
              <w:t xml:space="preserve"> i</w:t>
            </w:r>
            <w:r w:rsidRPr="009912A1">
              <w:rPr>
                <w:rFonts w:ascii="Arial" w:hAnsi="Arial" w:cs="Arial"/>
              </w:rPr>
              <w:t xml:space="preserve">t 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b</w:t>
            </w:r>
            <w:r w:rsidRPr="009912A1">
              <w:rPr>
                <w:rFonts w:ascii="Arial" w:hAnsi="Arial" w:cs="Arial"/>
                <w:spacing w:val="1"/>
              </w:rPr>
              <w:t>le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d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v</w:t>
            </w:r>
            <w:r w:rsidRPr="009912A1">
              <w:rPr>
                <w:rFonts w:ascii="Arial" w:hAnsi="Arial" w:cs="Arial"/>
                <w:spacing w:val="1"/>
              </w:rPr>
              <w:t>el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nt of 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</w:rPr>
              <w:t>on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i</w:t>
            </w:r>
            <w:r w:rsidRPr="009912A1">
              <w:rPr>
                <w:rFonts w:ascii="Arial" w:hAnsi="Arial" w:cs="Arial"/>
                <w:spacing w:val="1"/>
              </w:rPr>
              <w:t>ze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me</w:t>
            </w:r>
            <w:r w:rsidRPr="009912A1">
              <w:rPr>
                <w:rFonts w:ascii="Arial" w:hAnsi="Arial" w:cs="Arial"/>
                <w:spacing w:val="-5"/>
              </w:rPr>
              <w:t>n</w:t>
            </w:r>
            <w:r w:rsidRPr="009912A1">
              <w:rPr>
                <w:rFonts w:ascii="Arial" w:hAnsi="Arial" w:cs="Arial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2"/>
              </w:rPr>
              <w:t>s.</w:t>
            </w:r>
            <w:r w:rsidRPr="009912A1">
              <w:rPr>
                <w:rFonts w:ascii="Arial" w:hAnsi="Arial" w:cs="Arial"/>
                <w:spacing w:val="2"/>
              </w:rPr>
              <w:t>..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</w:rPr>
              <w:t>(</w:t>
            </w:r>
            <w:r w:rsidRPr="009912A1">
              <w:rPr>
                <w:rFonts w:ascii="Arial" w:hAnsi="Arial" w:cs="Arial"/>
                <w:spacing w:val="-1"/>
              </w:rPr>
              <w:t>H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,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"</w:t>
            </w:r>
            <w:r w:rsidRPr="009912A1">
              <w:rPr>
                <w:rFonts w:ascii="Arial" w:hAnsi="Arial" w:cs="Arial"/>
                <w:spacing w:val="1"/>
              </w:rPr>
              <w:t>it</w:t>
            </w:r>
            <w:r w:rsidRPr="009912A1">
              <w:rPr>
                <w:rFonts w:ascii="Arial" w:hAnsi="Arial" w:cs="Arial"/>
              </w:rPr>
              <w:t>"</w:t>
            </w:r>
            <w:r w:rsidRPr="009912A1">
              <w:rPr>
                <w:rFonts w:ascii="Arial" w:hAnsi="Arial" w:cs="Arial"/>
                <w:spacing w:val="-2"/>
              </w:rPr>
              <w:t xml:space="preserve"> </w:t>
            </w:r>
            <w:r w:rsidRPr="009912A1">
              <w:rPr>
                <w:rFonts w:ascii="Arial" w:hAnsi="Arial" w:cs="Arial"/>
              </w:rPr>
              <w:t>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l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ce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  <w:spacing w:val="-5"/>
              </w:rPr>
              <w:t>h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5"/>
              </w:rPr>
              <w:t xml:space="preserve"> 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p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te</w:t>
            </w:r>
            <w:r w:rsidRPr="009912A1">
              <w:rPr>
                <w:rFonts w:ascii="Arial" w:hAnsi="Arial" w:cs="Arial"/>
              </w:rPr>
              <w:t>d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ph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  <w:spacing w:val="-5"/>
              </w:rPr>
              <w:t>)</w:t>
            </w:r>
            <w:r w:rsidRPr="009912A1">
              <w:rPr>
                <w:rFonts w:ascii="Arial" w:hAnsi="Arial" w:cs="Arial"/>
              </w:rPr>
              <w:t>.</w:t>
            </w:r>
          </w:p>
          <w:p w:rsidR="00366984" w:rsidRPr="009912A1" w:rsidRDefault="00366984">
            <w:pPr>
              <w:spacing w:before="11" w:line="220" w:lineRule="exact"/>
              <w:rPr>
                <w:rFonts w:ascii="Arial" w:hAnsi="Arial" w:cs="Arial"/>
              </w:rPr>
            </w:pPr>
          </w:p>
          <w:p w:rsidR="00366984" w:rsidRPr="009912A1" w:rsidRDefault="00B30A26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spacing w:val="-2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</w:rPr>
              <w:t>nor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gr</w:t>
            </w:r>
            <w:r w:rsidRPr="009912A1">
              <w:rPr>
                <w:rFonts w:ascii="Arial" w:hAnsi="Arial" w:cs="Arial"/>
                <w:spacing w:val="-3"/>
              </w:rPr>
              <w:t>a</w:t>
            </w:r>
            <w:r w:rsidRPr="009912A1">
              <w:rPr>
                <w:rFonts w:ascii="Arial" w:hAnsi="Arial" w:cs="Arial"/>
                <w:spacing w:val="1"/>
              </w:rPr>
              <w:t>m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i</w:t>
            </w:r>
            <w:r w:rsidRPr="009912A1">
              <w:rPr>
                <w:rFonts w:ascii="Arial" w:hAnsi="Arial" w:cs="Arial"/>
                <w:spacing w:val="-3"/>
              </w:rPr>
              <w:t>c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l</w:t>
            </w:r>
            <w:r w:rsidRPr="009912A1">
              <w:rPr>
                <w:rFonts w:ascii="Arial" w:hAnsi="Arial" w:cs="Arial"/>
                <w:spacing w:val="1"/>
              </w:rPr>
              <w:t xml:space="preserve"> </w:t>
            </w:r>
            <w:r w:rsidRPr="009912A1">
              <w:rPr>
                <w:rFonts w:ascii="Arial" w:hAnsi="Arial" w:cs="Arial"/>
                <w:spacing w:val="-3"/>
              </w:rPr>
              <w:t>m</w:t>
            </w:r>
            <w:r w:rsidRPr="009912A1">
              <w:rPr>
                <w:rFonts w:ascii="Arial" w:hAnsi="Arial" w:cs="Arial"/>
                <w:spacing w:val="3"/>
              </w:rPr>
              <w:t>i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</w:rPr>
              <w:t>k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a</w:t>
            </w:r>
            <w:r w:rsidRPr="009912A1">
              <w:rPr>
                <w:rFonts w:ascii="Arial" w:hAnsi="Arial" w:cs="Arial"/>
                <w:spacing w:val="-5"/>
              </w:rPr>
              <w:t>r</w:t>
            </w:r>
            <w:r w:rsidRPr="009912A1">
              <w:rPr>
                <w:rFonts w:ascii="Arial" w:hAnsi="Arial" w:cs="Arial"/>
              </w:rPr>
              <w:t>e</w:t>
            </w:r>
            <w:r w:rsidRPr="009912A1">
              <w:rPr>
                <w:rFonts w:ascii="Arial" w:hAnsi="Arial" w:cs="Arial"/>
                <w:spacing w:val="-1"/>
              </w:rPr>
              <w:t xml:space="preserve"> </w:t>
            </w:r>
            <w:r w:rsidRPr="009912A1">
              <w:rPr>
                <w:rFonts w:ascii="Arial" w:hAnsi="Arial" w:cs="Arial"/>
              </w:rPr>
              <w:t>pr</w:t>
            </w:r>
            <w:r w:rsidRPr="009912A1">
              <w:rPr>
                <w:rFonts w:ascii="Arial" w:hAnsi="Arial" w:cs="Arial"/>
                <w:spacing w:val="2"/>
              </w:rPr>
              <w:t>e</w:t>
            </w:r>
            <w:r w:rsidRPr="009912A1">
              <w:rPr>
                <w:rFonts w:ascii="Arial" w:hAnsi="Arial" w:cs="Arial"/>
                <w:spacing w:val="-2"/>
              </w:rPr>
              <w:t>s</w:t>
            </w:r>
            <w:r w:rsidRPr="009912A1">
              <w:rPr>
                <w:rFonts w:ascii="Arial" w:hAnsi="Arial" w:cs="Arial"/>
                <w:spacing w:val="-3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-3"/>
              </w:rPr>
              <w:t>t</w:t>
            </w:r>
            <w:r w:rsidRPr="009912A1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  <w:tr w:rsidR="00366984" w:rsidRPr="009912A1">
        <w:trPr>
          <w:trHeight w:hRule="exact" w:val="1186"/>
        </w:trPr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B30A26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9912A1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9912A1">
              <w:rPr>
                <w:rFonts w:ascii="Arial" w:hAnsi="Arial" w:cs="Arial"/>
                <w:b/>
                <w:u w:val="thick" w:color="000000"/>
              </w:rPr>
              <w:t>t</w:t>
            </w:r>
            <w:r w:rsidRPr="009912A1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9912A1">
              <w:rPr>
                <w:rFonts w:ascii="Arial" w:hAnsi="Arial" w:cs="Arial"/>
                <w:b/>
                <w:u w:val="thick" w:color="000000"/>
              </w:rPr>
              <w:t>o</w:t>
            </w:r>
            <w:r w:rsidRPr="009912A1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9912A1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9912A1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9912A1">
              <w:rPr>
                <w:rFonts w:ascii="Arial" w:hAnsi="Arial" w:cs="Arial"/>
                <w:b/>
                <w:spacing w:val="-3"/>
                <w:u w:val="thick" w:color="000000"/>
              </w:rPr>
              <w:t>/</w:t>
            </w:r>
            <w:r w:rsidRPr="009912A1">
              <w:rPr>
                <w:rFonts w:ascii="Arial" w:hAnsi="Arial" w:cs="Arial"/>
                <w:b/>
                <w:spacing w:val="1"/>
                <w:u w:val="thick" w:color="000000"/>
              </w:rPr>
              <w:t>Ge</w:t>
            </w:r>
            <w:r w:rsidRPr="009912A1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9912A1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9912A1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9912A1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9912A1">
              <w:rPr>
                <w:rFonts w:ascii="Arial" w:hAnsi="Arial" w:cs="Arial"/>
                <w:b/>
                <w:u w:val="thick" w:color="000000"/>
              </w:rPr>
              <w:t>l</w:t>
            </w:r>
            <w:r w:rsidRPr="009912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912A1">
              <w:rPr>
                <w:rFonts w:ascii="Arial" w:hAnsi="Arial" w:cs="Arial"/>
                <w:spacing w:val="1"/>
              </w:rPr>
              <w:t>c</w:t>
            </w:r>
            <w:r w:rsidRPr="009912A1">
              <w:rPr>
                <w:rFonts w:ascii="Arial" w:hAnsi="Arial" w:cs="Arial"/>
              </w:rPr>
              <w:t>o</w:t>
            </w:r>
            <w:r w:rsidRPr="009912A1">
              <w:rPr>
                <w:rFonts w:ascii="Arial" w:hAnsi="Arial" w:cs="Arial"/>
                <w:spacing w:val="-3"/>
              </w:rPr>
              <w:t>mm</w:t>
            </w:r>
            <w:r w:rsidRPr="009912A1">
              <w:rPr>
                <w:rFonts w:ascii="Arial" w:hAnsi="Arial" w:cs="Arial"/>
                <w:spacing w:val="1"/>
              </w:rPr>
              <w:t>e</w:t>
            </w:r>
            <w:r w:rsidRPr="009912A1">
              <w:rPr>
                <w:rFonts w:ascii="Arial" w:hAnsi="Arial" w:cs="Arial"/>
              </w:rPr>
              <w:t>n</w:t>
            </w:r>
            <w:r w:rsidRPr="009912A1">
              <w:rPr>
                <w:rFonts w:ascii="Arial" w:hAnsi="Arial" w:cs="Arial"/>
                <w:spacing w:val="1"/>
              </w:rPr>
              <w:t>t</w:t>
            </w:r>
            <w:r w:rsidRPr="009912A1">
              <w:rPr>
                <w:rFonts w:ascii="Arial" w:hAnsi="Arial" w:cs="Arial"/>
              </w:rPr>
              <w:t>s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6984" w:rsidRPr="009912A1" w:rsidRDefault="00366984">
            <w:pPr>
              <w:rPr>
                <w:rFonts w:ascii="Arial" w:hAnsi="Arial" w:cs="Arial"/>
              </w:rPr>
            </w:pPr>
          </w:p>
        </w:tc>
      </w:tr>
    </w:tbl>
    <w:p w:rsidR="00366984" w:rsidRPr="009912A1" w:rsidRDefault="00366984">
      <w:pPr>
        <w:spacing w:before="1" w:line="140" w:lineRule="exact"/>
        <w:rPr>
          <w:rFonts w:ascii="Arial" w:hAnsi="Arial" w:cs="Arial"/>
        </w:rPr>
      </w:pPr>
    </w:p>
    <w:p w:rsidR="00366984" w:rsidRPr="009912A1" w:rsidRDefault="00366984">
      <w:pPr>
        <w:spacing w:line="200" w:lineRule="exact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156BEB" w:rsidRPr="009912A1" w:rsidTr="00156BE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912A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9912A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56BEB" w:rsidRPr="009912A1" w:rsidTr="00156BE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BEB" w:rsidRPr="009912A1" w:rsidRDefault="00156BE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9912A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EB" w:rsidRPr="009912A1" w:rsidRDefault="00156BE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9912A1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9912A1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9912A1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6BEB" w:rsidRPr="009912A1" w:rsidTr="00156BE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9912A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9912A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156BEB" w:rsidRPr="009912A1" w:rsidRDefault="00156BEB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156BEB" w:rsidRPr="009912A1" w:rsidRDefault="00156BEB" w:rsidP="00156BEB">
      <w:pPr>
        <w:rPr>
          <w:rFonts w:ascii="Arial" w:hAnsi="Arial" w:cs="Arial"/>
        </w:rPr>
      </w:pPr>
    </w:p>
    <w:bookmarkEnd w:id="2"/>
    <w:p w:rsidR="00156BEB" w:rsidRPr="009912A1" w:rsidRDefault="00156BEB" w:rsidP="00156BEB">
      <w:pPr>
        <w:rPr>
          <w:rFonts w:ascii="Arial" w:hAnsi="Arial" w:cs="Arial"/>
        </w:rPr>
      </w:pPr>
    </w:p>
    <w:p w:rsidR="009912A1" w:rsidRPr="009912A1" w:rsidRDefault="009912A1" w:rsidP="009912A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912A1">
        <w:rPr>
          <w:rFonts w:ascii="Arial" w:hAnsi="Arial" w:cs="Arial"/>
          <w:b/>
          <w:u w:val="single"/>
        </w:rPr>
        <w:t>Reviewer details:</w:t>
      </w:r>
    </w:p>
    <w:p w:rsidR="009912A1" w:rsidRPr="009912A1" w:rsidRDefault="009912A1" w:rsidP="009912A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9912A1" w:rsidRPr="009912A1" w:rsidRDefault="009912A1" w:rsidP="009912A1">
      <w:pPr>
        <w:rPr>
          <w:rFonts w:ascii="Arial" w:hAnsi="Arial" w:cs="Arial"/>
        </w:rPr>
      </w:pPr>
      <w:proofErr w:type="spellStart"/>
      <w:r w:rsidRPr="009912A1">
        <w:rPr>
          <w:rFonts w:ascii="Arial" w:hAnsi="Arial" w:cs="Arial"/>
          <w:b/>
          <w:bCs/>
          <w:color w:val="555555"/>
        </w:rPr>
        <w:t>Sanyogita</w:t>
      </w:r>
      <w:proofErr w:type="spellEnd"/>
      <w:r w:rsidRPr="009912A1">
        <w:rPr>
          <w:rFonts w:ascii="Arial" w:hAnsi="Arial" w:cs="Arial"/>
          <w:b/>
          <w:bCs/>
          <w:color w:val="555555"/>
        </w:rPr>
        <w:t xml:space="preserve"> Shahi, Kalinga University</w:t>
      </w:r>
      <w:r w:rsidRPr="009912A1">
        <w:rPr>
          <w:rFonts w:ascii="Arial" w:hAnsi="Arial" w:cs="Arial"/>
        </w:rPr>
        <w:t xml:space="preserve">, </w:t>
      </w:r>
      <w:r w:rsidRPr="009912A1">
        <w:rPr>
          <w:rFonts w:ascii="Arial" w:hAnsi="Arial" w:cs="Arial"/>
          <w:b/>
          <w:bCs/>
          <w:color w:val="555555"/>
        </w:rPr>
        <w:t>India</w:t>
      </w:r>
      <w:r w:rsidRPr="009912A1">
        <w:rPr>
          <w:rFonts w:ascii="Arial" w:hAnsi="Arial" w:cs="Arial"/>
          <w:b/>
          <w:bCs/>
          <w:color w:val="555555"/>
        </w:rPr>
        <w:br/>
      </w:r>
    </w:p>
    <w:p w:rsidR="00366984" w:rsidRPr="009912A1" w:rsidRDefault="00366984">
      <w:pPr>
        <w:spacing w:line="200" w:lineRule="exact"/>
        <w:rPr>
          <w:rFonts w:ascii="Arial" w:hAnsi="Arial" w:cs="Arial"/>
        </w:rPr>
      </w:pPr>
    </w:p>
    <w:sectPr w:rsidR="00366984" w:rsidRPr="009912A1">
      <w:pgSz w:w="23820" w:h="16840" w:orient="landscape"/>
      <w:pgMar w:top="1540" w:right="1220" w:bottom="280" w:left="1220" w:header="13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C0" w:rsidRDefault="00F275C0">
      <w:r>
        <w:separator/>
      </w:r>
    </w:p>
  </w:endnote>
  <w:endnote w:type="continuationSeparator" w:id="0">
    <w:p w:rsidR="00F275C0" w:rsidRDefault="00F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84" w:rsidRDefault="00F275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97.1pt;width:52.1pt;height:9.9pt;z-index:-251660288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2"/>
                    <w:sz w:val="16"/>
                    <w:szCs w:val="16"/>
                  </w:rPr>
                  <w:t>ea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07.85pt;margin-top:797.1pt;width:55.8pt;height:9.9pt;z-index:-251659264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hecke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7.55pt;margin-top:797.1pt;width:67.75pt;height:9.9pt;z-index:-251658240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pacing w:val="2"/>
                    <w:sz w:val="16"/>
                    <w:szCs w:val="16"/>
                  </w:rPr>
                  <w:t>pp</w:t>
                </w:r>
                <w:r>
                  <w:rPr>
                    <w:sz w:val="16"/>
                    <w:szCs w:val="16"/>
                  </w:rPr>
                  <w:t>r</w:t>
                </w:r>
                <w:r>
                  <w:rPr>
                    <w:spacing w:val="2"/>
                    <w:sz w:val="16"/>
                    <w:szCs w:val="16"/>
                  </w:rPr>
                  <w:t>ove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BM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9.1pt;margin-top:797.1pt;width:80.45pt;height:9.9pt;z-index:-251657216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s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2"/>
                    <w:sz w:val="16"/>
                    <w:szCs w:val="16"/>
                  </w:rPr>
                  <w:t>on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 (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2"/>
                    <w:sz w:val="16"/>
                    <w:szCs w:val="16"/>
                  </w:rPr>
                  <w:t>2</w:t>
                </w:r>
                <w:r>
                  <w:rPr>
                    <w:spacing w:val="2"/>
                    <w:sz w:val="16"/>
                    <w:szCs w:val="16"/>
                  </w:rPr>
                  <w:t>024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C0" w:rsidRDefault="00F275C0">
      <w:r>
        <w:separator/>
      </w:r>
    </w:p>
  </w:footnote>
  <w:footnote w:type="continuationSeparator" w:id="0">
    <w:p w:rsidR="00F275C0" w:rsidRDefault="00F2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84" w:rsidRDefault="00F275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64.4pt;width:86.65pt;height:14pt;z-index:-251661312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84" w:rsidRDefault="00F275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64.4pt;width:86.65pt;height:14pt;z-index:-251656192;mso-position-horizontal-relative:page;mso-position-vertical-relative:page" filled="f" stroked="f">
          <v:textbox inset="0,0,0,0">
            <w:txbxContent>
              <w:p w:rsidR="00366984" w:rsidRDefault="00B30A2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047A0"/>
    <w:multiLevelType w:val="multilevel"/>
    <w:tmpl w:val="219254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84"/>
    <w:rsid w:val="00156BEB"/>
    <w:rsid w:val="00366984"/>
    <w:rsid w:val="003A24B0"/>
    <w:rsid w:val="00520749"/>
    <w:rsid w:val="00724076"/>
    <w:rsid w:val="009912A1"/>
    <w:rsid w:val="00B30A26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48A481"/>
  <w15:docId w15:val="{9FE3AD5D-3C82-434E-812A-FAF74E5B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A24B0"/>
    <w:rPr>
      <w:color w:val="0000FF"/>
      <w:u w:val="single"/>
    </w:rPr>
  </w:style>
  <w:style w:type="paragraph" w:customStyle="1" w:styleId="Affiliation">
    <w:name w:val="Affiliation"/>
    <w:basedOn w:val="Normal"/>
    <w:rsid w:val="009912A1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cti.com/index.php/JC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5</cp:revision>
  <dcterms:created xsi:type="dcterms:W3CDTF">2025-07-17T13:21:00Z</dcterms:created>
  <dcterms:modified xsi:type="dcterms:W3CDTF">2025-07-22T12:50:00Z</dcterms:modified>
</cp:coreProperties>
</file>