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774" w:rsidRPr="00CD4C68" w:rsidRDefault="00487774">
      <w:pPr>
        <w:spacing w:before="9" w:line="180" w:lineRule="exact"/>
        <w:rPr>
          <w:rFonts w:ascii="Arial" w:hAnsi="Arial" w:cs="Arial"/>
        </w:rPr>
      </w:pP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487774" w:rsidRPr="00CD4C68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  <w:spacing w:val="1"/>
              </w:rPr>
              <w:t>J</w:t>
            </w:r>
            <w:r w:rsidRPr="00CD4C68">
              <w:rPr>
                <w:rFonts w:ascii="Arial" w:eastAsia="Arial" w:hAnsi="Arial" w:cs="Arial"/>
              </w:rPr>
              <w:t>o</w:t>
            </w:r>
            <w:r w:rsidRPr="00CD4C68">
              <w:rPr>
                <w:rFonts w:ascii="Arial" w:eastAsia="Arial" w:hAnsi="Arial" w:cs="Arial"/>
                <w:spacing w:val="-1"/>
              </w:rPr>
              <w:t>u</w:t>
            </w:r>
            <w:r w:rsidRPr="00CD4C68">
              <w:rPr>
                <w:rFonts w:ascii="Arial" w:eastAsia="Arial" w:hAnsi="Arial" w:cs="Arial"/>
                <w:spacing w:val="1"/>
              </w:rPr>
              <w:t>r</w:t>
            </w:r>
            <w:r w:rsidRPr="00CD4C68">
              <w:rPr>
                <w:rFonts w:ascii="Arial" w:eastAsia="Arial" w:hAnsi="Arial" w:cs="Arial"/>
              </w:rPr>
              <w:t>n</w:t>
            </w:r>
            <w:r w:rsidRPr="00CD4C68">
              <w:rPr>
                <w:rFonts w:ascii="Arial" w:eastAsia="Arial" w:hAnsi="Arial" w:cs="Arial"/>
                <w:spacing w:val="-1"/>
              </w:rPr>
              <w:t>a</w:t>
            </w:r>
            <w:r w:rsidRPr="00CD4C68">
              <w:rPr>
                <w:rFonts w:ascii="Arial" w:eastAsia="Arial" w:hAnsi="Arial" w:cs="Arial"/>
              </w:rPr>
              <w:t>l</w:t>
            </w:r>
            <w:r w:rsidRPr="00CD4C68">
              <w:rPr>
                <w:rFonts w:ascii="Arial" w:eastAsia="Arial" w:hAnsi="Arial" w:cs="Arial"/>
                <w:spacing w:val="-6"/>
              </w:rPr>
              <w:t xml:space="preserve"> </w:t>
            </w:r>
            <w:r w:rsidRPr="00CD4C68">
              <w:rPr>
                <w:rFonts w:ascii="Arial" w:eastAsia="Arial" w:hAnsi="Arial" w:cs="Arial"/>
              </w:rPr>
              <w:t>Na</w:t>
            </w:r>
            <w:r w:rsidRPr="00CD4C68">
              <w:rPr>
                <w:rFonts w:ascii="Arial" w:eastAsia="Arial" w:hAnsi="Arial" w:cs="Arial"/>
                <w:spacing w:val="2"/>
              </w:rPr>
              <w:t>m</w:t>
            </w:r>
            <w:r w:rsidRPr="00CD4C68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41A0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Ad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v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anc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 xml:space="preserve">n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M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edicine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M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Re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890AE2" w:rsidRPr="00CD4C6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</w:hyperlink>
          </w:p>
        </w:tc>
      </w:tr>
      <w:tr w:rsidR="00487774" w:rsidRPr="00CD4C68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</w:rPr>
              <w:t>M</w:t>
            </w:r>
            <w:r w:rsidRPr="00CD4C68">
              <w:rPr>
                <w:rFonts w:ascii="Arial" w:eastAsia="Arial" w:hAnsi="Arial" w:cs="Arial"/>
                <w:spacing w:val="-1"/>
              </w:rPr>
              <w:t>a</w:t>
            </w:r>
            <w:r w:rsidRPr="00CD4C68">
              <w:rPr>
                <w:rFonts w:ascii="Arial" w:eastAsia="Arial" w:hAnsi="Arial" w:cs="Arial"/>
              </w:rPr>
              <w:t>n</w:t>
            </w:r>
            <w:r w:rsidRPr="00CD4C68">
              <w:rPr>
                <w:rFonts w:ascii="Arial" w:eastAsia="Arial" w:hAnsi="Arial" w:cs="Arial"/>
                <w:spacing w:val="-1"/>
              </w:rPr>
              <w:t>u</w:t>
            </w:r>
            <w:r w:rsidRPr="00CD4C68">
              <w:rPr>
                <w:rFonts w:ascii="Arial" w:eastAsia="Arial" w:hAnsi="Arial" w:cs="Arial"/>
                <w:spacing w:val="1"/>
              </w:rPr>
              <w:t>scr</w:t>
            </w:r>
            <w:r w:rsidRPr="00CD4C68">
              <w:rPr>
                <w:rFonts w:ascii="Arial" w:eastAsia="Arial" w:hAnsi="Arial" w:cs="Arial"/>
                <w:spacing w:val="-1"/>
              </w:rPr>
              <w:t>i</w:t>
            </w:r>
            <w:r w:rsidRPr="00CD4C68">
              <w:rPr>
                <w:rFonts w:ascii="Arial" w:eastAsia="Arial" w:hAnsi="Arial" w:cs="Arial"/>
                <w:spacing w:val="2"/>
              </w:rPr>
              <w:t>p</w:t>
            </w:r>
            <w:r w:rsidRPr="00CD4C68">
              <w:rPr>
                <w:rFonts w:ascii="Arial" w:eastAsia="Arial" w:hAnsi="Arial" w:cs="Arial"/>
              </w:rPr>
              <w:t>t</w:t>
            </w:r>
            <w:r w:rsidRPr="00CD4C68">
              <w:rPr>
                <w:rFonts w:ascii="Arial" w:eastAsia="Arial" w:hAnsi="Arial" w:cs="Arial"/>
                <w:spacing w:val="-10"/>
              </w:rPr>
              <w:t xml:space="preserve"> </w:t>
            </w:r>
            <w:r w:rsidRPr="00CD4C68">
              <w:rPr>
                <w:rFonts w:ascii="Arial" w:eastAsia="Arial" w:hAnsi="Arial" w:cs="Arial"/>
              </w:rPr>
              <w:t>N</w:t>
            </w:r>
            <w:r w:rsidRPr="00CD4C68">
              <w:rPr>
                <w:rFonts w:ascii="Arial" w:eastAsia="Arial" w:hAnsi="Arial" w:cs="Arial"/>
                <w:spacing w:val="2"/>
              </w:rPr>
              <w:t>u</w:t>
            </w:r>
            <w:r w:rsidRPr="00CD4C68">
              <w:rPr>
                <w:rFonts w:ascii="Arial" w:eastAsia="Arial" w:hAnsi="Arial" w:cs="Arial"/>
              </w:rPr>
              <w:t>m</w:t>
            </w:r>
            <w:r w:rsidRPr="00CD4C68">
              <w:rPr>
                <w:rFonts w:ascii="Arial" w:eastAsia="Arial" w:hAnsi="Arial" w:cs="Arial"/>
                <w:spacing w:val="-1"/>
              </w:rPr>
              <w:t>b</w:t>
            </w:r>
            <w:r w:rsidRPr="00CD4C68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  <w:b/>
              </w:rPr>
              <w:t>M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CD4C68">
              <w:rPr>
                <w:rFonts w:ascii="Arial" w:eastAsia="Arial" w:hAnsi="Arial" w:cs="Arial"/>
                <w:b/>
              </w:rPr>
              <w:t>_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J</w:t>
            </w: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M</w:t>
            </w:r>
            <w:r w:rsidRPr="00CD4C68">
              <w:rPr>
                <w:rFonts w:ascii="Arial" w:eastAsia="Arial" w:hAnsi="Arial" w:cs="Arial"/>
                <w:b/>
              </w:rPr>
              <w:t>MR_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1</w:t>
            </w:r>
            <w:r w:rsidRPr="00CD4C68">
              <w:rPr>
                <w:rFonts w:ascii="Arial" w:eastAsia="Arial" w:hAnsi="Arial" w:cs="Arial"/>
                <w:b/>
              </w:rPr>
              <w:t>3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9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7</w:t>
            </w:r>
            <w:r w:rsidRPr="00CD4C68">
              <w:rPr>
                <w:rFonts w:ascii="Arial" w:eastAsia="Arial" w:hAnsi="Arial" w:cs="Arial"/>
                <w:b/>
              </w:rPr>
              <w:t>11</w:t>
            </w:r>
          </w:p>
        </w:tc>
      </w:tr>
      <w:tr w:rsidR="00487774" w:rsidRPr="00CD4C68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</w:rPr>
              <w:t>T</w:t>
            </w:r>
            <w:r w:rsidRPr="00CD4C68">
              <w:rPr>
                <w:rFonts w:ascii="Arial" w:eastAsia="Arial" w:hAnsi="Arial" w:cs="Arial"/>
                <w:spacing w:val="-1"/>
              </w:rPr>
              <w:t>i</w:t>
            </w:r>
            <w:r w:rsidRPr="00CD4C68">
              <w:rPr>
                <w:rFonts w:ascii="Arial" w:eastAsia="Arial" w:hAnsi="Arial" w:cs="Arial"/>
              </w:rPr>
              <w:t>t</w:t>
            </w:r>
            <w:r w:rsidRPr="00CD4C68">
              <w:rPr>
                <w:rFonts w:ascii="Arial" w:eastAsia="Arial" w:hAnsi="Arial" w:cs="Arial"/>
                <w:spacing w:val="-1"/>
              </w:rPr>
              <w:t>l</w:t>
            </w:r>
            <w:r w:rsidRPr="00CD4C68">
              <w:rPr>
                <w:rFonts w:ascii="Arial" w:eastAsia="Arial" w:hAnsi="Arial" w:cs="Arial"/>
              </w:rPr>
              <w:t>e</w:t>
            </w:r>
            <w:r w:rsidRPr="00CD4C68">
              <w:rPr>
                <w:rFonts w:ascii="Arial" w:eastAsia="Arial" w:hAnsi="Arial" w:cs="Arial"/>
                <w:spacing w:val="-2"/>
              </w:rPr>
              <w:t xml:space="preserve"> </w:t>
            </w:r>
            <w:r w:rsidRPr="00CD4C68">
              <w:rPr>
                <w:rFonts w:ascii="Arial" w:eastAsia="Arial" w:hAnsi="Arial" w:cs="Arial"/>
              </w:rPr>
              <w:t>of</w:t>
            </w:r>
            <w:r w:rsidRPr="00CD4C68">
              <w:rPr>
                <w:rFonts w:ascii="Arial" w:eastAsia="Arial" w:hAnsi="Arial" w:cs="Arial"/>
                <w:spacing w:val="-3"/>
              </w:rPr>
              <w:t xml:space="preserve"> </w:t>
            </w:r>
            <w:r w:rsidRPr="00CD4C68">
              <w:rPr>
                <w:rFonts w:ascii="Arial" w:eastAsia="Arial" w:hAnsi="Arial" w:cs="Arial"/>
                <w:spacing w:val="2"/>
              </w:rPr>
              <w:t>t</w:t>
            </w:r>
            <w:r w:rsidRPr="00CD4C68">
              <w:rPr>
                <w:rFonts w:ascii="Arial" w:eastAsia="Arial" w:hAnsi="Arial" w:cs="Arial"/>
              </w:rPr>
              <w:t>he</w:t>
            </w:r>
            <w:r w:rsidRPr="00CD4C68">
              <w:rPr>
                <w:rFonts w:ascii="Arial" w:eastAsia="Arial" w:hAnsi="Arial" w:cs="Arial"/>
                <w:spacing w:val="-2"/>
              </w:rPr>
              <w:t xml:space="preserve"> </w:t>
            </w:r>
            <w:r w:rsidRPr="00CD4C68">
              <w:rPr>
                <w:rFonts w:ascii="Arial" w:eastAsia="Arial" w:hAnsi="Arial" w:cs="Arial"/>
              </w:rPr>
              <w:t>M</w:t>
            </w:r>
            <w:r w:rsidRPr="00CD4C68">
              <w:rPr>
                <w:rFonts w:ascii="Arial" w:eastAsia="Arial" w:hAnsi="Arial" w:cs="Arial"/>
                <w:spacing w:val="-1"/>
              </w:rPr>
              <w:t>a</w:t>
            </w:r>
            <w:r w:rsidRPr="00CD4C68">
              <w:rPr>
                <w:rFonts w:ascii="Arial" w:eastAsia="Arial" w:hAnsi="Arial" w:cs="Arial"/>
                <w:spacing w:val="2"/>
              </w:rPr>
              <w:t>n</w:t>
            </w:r>
            <w:r w:rsidRPr="00CD4C68">
              <w:rPr>
                <w:rFonts w:ascii="Arial" w:eastAsia="Arial" w:hAnsi="Arial" w:cs="Arial"/>
              </w:rPr>
              <w:t>u</w:t>
            </w:r>
            <w:r w:rsidRPr="00CD4C68">
              <w:rPr>
                <w:rFonts w:ascii="Arial" w:eastAsia="Arial" w:hAnsi="Arial" w:cs="Arial"/>
                <w:spacing w:val="1"/>
              </w:rPr>
              <w:t>scr</w:t>
            </w:r>
            <w:r w:rsidRPr="00CD4C68">
              <w:rPr>
                <w:rFonts w:ascii="Arial" w:eastAsia="Arial" w:hAnsi="Arial" w:cs="Arial"/>
                <w:spacing w:val="-1"/>
              </w:rPr>
              <w:t>i</w:t>
            </w:r>
            <w:r w:rsidRPr="00CD4C68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spacing w:before="10" w:line="200" w:lineRule="exact"/>
              <w:rPr>
                <w:rFonts w:ascii="Arial" w:hAnsi="Arial" w:cs="Arial"/>
              </w:rPr>
            </w:pPr>
          </w:p>
          <w:p w:rsidR="00487774" w:rsidRPr="00CD4C68" w:rsidRDefault="00890AE2">
            <w:pPr>
              <w:ind w:left="102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 xml:space="preserve"> Pr</w:t>
            </w:r>
            <w:r w:rsidRPr="00CD4C68">
              <w:rPr>
                <w:rFonts w:ascii="Arial" w:eastAsia="Arial" w:hAnsi="Arial" w:cs="Arial"/>
                <w:b/>
                <w:spacing w:val="3"/>
              </w:rPr>
              <w:t>o</w:t>
            </w:r>
            <w:r w:rsidRPr="00CD4C68">
              <w:rPr>
                <w:rFonts w:ascii="Arial" w:eastAsia="Arial" w:hAnsi="Arial" w:cs="Arial"/>
                <w:b/>
              </w:rPr>
              <w:t>specti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v</w:t>
            </w:r>
            <w:r w:rsidRPr="00CD4C68">
              <w:rPr>
                <w:rFonts w:ascii="Arial" w:eastAsia="Arial" w:hAnsi="Arial" w:cs="Arial"/>
                <w:b/>
              </w:rPr>
              <w:t>e</w:t>
            </w:r>
            <w:r w:rsidRPr="00CD4C6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t</w:t>
            </w:r>
            <w:r w:rsidRPr="00CD4C68">
              <w:rPr>
                <w:rFonts w:ascii="Arial" w:eastAsia="Arial" w:hAnsi="Arial" w:cs="Arial"/>
                <w:b/>
              </w:rPr>
              <w:t>udy</w:t>
            </w:r>
            <w:r w:rsidRPr="00CD4C68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on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the</w:t>
            </w:r>
            <w:r w:rsidRPr="00CD4C6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CD4C68">
              <w:rPr>
                <w:rFonts w:ascii="Arial" w:eastAsia="Arial" w:hAnsi="Arial" w:cs="Arial"/>
                <w:b/>
              </w:rPr>
              <w:t>afe</w:t>
            </w:r>
            <w:r w:rsidRPr="00CD4C68">
              <w:rPr>
                <w:rFonts w:ascii="Arial" w:eastAsia="Arial" w:hAnsi="Arial" w:cs="Arial"/>
                <w:b/>
                <w:spacing w:val="3"/>
              </w:rPr>
              <w:t>t</w:t>
            </w:r>
            <w:r w:rsidRPr="00CD4C68">
              <w:rPr>
                <w:rFonts w:ascii="Arial" w:eastAsia="Arial" w:hAnsi="Arial" w:cs="Arial"/>
                <w:b/>
              </w:rPr>
              <w:t>y,</w:t>
            </w:r>
            <w:r w:rsidRPr="00CD4C68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ff</w:t>
            </w:r>
            <w:r w:rsidRPr="00CD4C68">
              <w:rPr>
                <w:rFonts w:ascii="Arial" w:eastAsia="Arial" w:hAnsi="Arial" w:cs="Arial"/>
                <w:b/>
              </w:rPr>
              <w:t>i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c</w:t>
            </w: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c</w:t>
            </w:r>
            <w:r w:rsidRPr="00CD4C68">
              <w:rPr>
                <w:rFonts w:ascii="Arial" w:eastAsia="Arial" w:hAnsi="Arial" w:cs="Arial"/>
                <w:b/>
              </w:rPr>
              <w:t>y,</w:t>
            </w:r>
            <w:r w:rsidRPr="00CD4C6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and</w:t>
            </w:r>
            <w:r w:rsidRPr="00CD4C6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C</w:t>
            </w:r>
            <w:r w:rsidRPr="00CD4C68">
              <w:rPr>
                <w:rFonts w:ascii="Arial" w:eastAsia="Arial" w:hAnsi="Arial" w:cs="Arial"/>
                <w:b/>
              </w:rPr>
              <w:t>os</w:t>
            </w:r>
            <w:r w:rsidRPr="00CD4C68">
              <w:rPr>
                <w:rFonts w:ascii="Arial" w:eastAsia="Arial" w:hAnsi="Arial" w:cs="Arial"/>
                <w:b/>
                <w:spacing w:val="6"/>
              </w:rPr>
              <w:t>t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-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ff</w:t>
            </w:r>
            <w:r w:rsidRPr="00CD4C68">
              <w:rPr>
                <w:rFonts w:ascii="Arial" w:eastAsia="Arial" w:hAnsi="Arial" w:cs="Arial"/>
                <w:b/>
              </w:rPr>
              <w:t>e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c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t</w:t>
            </w:r>
            <w:r w:rsidRPr="00CD4C68">
              <w:rPr>
                <w:rFonts w:ascii="Arial" w:eastAsia="Arial" w:hAnsi="Arial" w:cs="Arial"/>
                <w:b/>
              </w:rPr>
              <w:t>iv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D4C68">
              <w:rPr>
                <w:rFonts w:ascii="Arial" w:eastAsia="Arial" w:hAnsi="Arial" w:cs="Arial"/>
                <w:b/>
              </w:rPr>
              <w:t>n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e</w:t>
            </w:r>
            <w:r w:rsidRPr="00CD4C68">
              <w:rPr>
                <w:rFonts w:ascii="Arial" w:eastAsia="Arial" w:hAnsi="Arial" w:cs="Arial"/>
                <w:b/>
              </w:rPr>
              <w:t>ss</w:t>
            </w:r>
            <w:r w:rsidRPr="00CD4C68">
              <w:rPr>
                <w:rFonts w:ascii="Arial" w:eastAsia="Arial" w:hAnsi="Arial" w:cs="Arial"/>
                <w:b/>
                <w:spacing w:val="-19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of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Ni</w:t>
            </w:r>
            <w:r w:rsidRPr="00CD4C68">
              <w:rPr>
                <w:rFonts w:ascii="Arial" w:eastAsia="Arial" w:hAnsi="Arial" w:cs="Arial"/>
                <w:b/>
                <w:spacing w:val="3"/>
              </w:rPr>
              <w:t>t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  <w:spacing w:val="3"/>
              </w:rPr>
              <w:t>o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f</w:t>
            </w:r>
            <w:r w:rsidRPr="00CD4C68">
              <w:rPr>
                <w:rFonts w:ascii="Arial" w:eastAsia="Arial" w:hAnsi="Arial" w:cs="Arial"/>
                <w:b/>
              </w:rPr>
              <w:t>u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an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t</w:t>
            </w:r>
            <w:r w:rsidRPr="00CD4C68">
              <w:rPr>
                <w:rFonts w:ascii="Arial" w:eastAsia="Arial" w:hAnsi="Arial" w:cs="Arial"/>
                <w:b/>
              </w:rPr>
              <w:t>oin</w:t>
            </w:r>
            <w:r w:rsidRPr="00CD4C68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f</w:t>
            </w:r>
            <w:r w:rsidRPr="00CD4C68">
              <w:rPr>
                <w:rFonts w:ascii="Arial" w:eastAsia="Arial" w:hAnsi="Arial" w:cs="Arial"/>
                <w:b/>
              </w:rPr>
              <w:t>or</w:t>
            </w:r>
            <w:r w:rsidRPr="00CD4C6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U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i</w:t>
            </w:r>
            <w:r w:rsidRPr="00CD4C68">
              <w:rPr>
                <w:rFonts w:ascii="Arial" w:eastAsia="Arial" w:hAnsi="Arial" w:cs="Arial"/>
                <w:b/>
                <w:spacing w:val="3"/>
              </w:rPr>
              <w:t>n</w:t>
            </w: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y</w:t>
            </w:r>
            <w:r w:rsidRPr="00CD4C6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T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c</w:t>
            </w:r>
            <w:r w:rsidRPr="00CD4C68">
              <w:rPr>
                <w:rFonts w:ascii="Arial" w:eastAsia="Arial" w:hAnsi="Arial" w:cs="Arial"/>
                <w:b/>
              </w:rPr>
              <w:t>t</w:t>
            </w:r>
            <w:r w:rsidRPr="00CD4C6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In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f</w:t>
            </w:r>
            <w:r w:rsidRPr="00CD4C68">
              <w:rPr>
                <w:rFonts w:ascii="Arial" w:eastAsia="Arial" w:hAnsi="Arial" w:cs="Arial"/>
                <w:b/>
              </w:rPr>
              <w:t>e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c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t</w:t>
            </w:r>
            <w:r w:rsidRPr="00CD4C68">
              <w:rPr>
                <w:rFonts w:ascii="Arial" w:eastAsia="Arial" w:hAnsi="Arial" w:cs="Arial"/>
                <w:b/>
              </w:rPr>
              <w:t>io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n</w:t>
            </w:r>
            <w:r w:rsidRPr="00CD4C68">
              <w:rPr>
                <w:rFonts w:ascii="Arial" w:eastAsia="Arial" w:hAnsi="Arial" w:cs="Arial"/>
                <w:b/>
              </w:rPr>
              <w:t>s</w:t>
            </w:r>
            <w:r w:rsidRPr="00CD4C6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i</w:t>
            </w:r>
            <w:r w:rsidRPr="00CD4C68">
              <w:rPr>
                <w:rFonts w:ascii="Arial" w:eastAsia="Arial" w:hAnsi="Arial" w:cs="Arial"/>
                <w:b/>
              </w:rPr>
              <w:t>n</w:t>
            </w:r>
            <w:r w:rsidRPr="00CD4C68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P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eg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n</w:t>
            </w: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3"/>
              </w:rPr>
              <w:t>n</w:t>
            </w:r>
            <w:r w:rsidRPr="00CD4C68">
              <w:rPr>
                <w:rFonts w:ascii="Arial" w:eastAsia="Arial" w:hAnsi="Arial" w:cs="Arial"/>
                <w:b/>
              </w:rPr>
              <w:t>cy</w:t>
            </w:r>
          </w:p>
        </w:tc>
      </w:tr>
      <w:tr w:rsidR="00487774" w:rsidRPr="00CD4C68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</w:rPr>
              <w:t>T</w:t>
            </w:r>
            <w:r w:rsidRPr="00CD4C68">
              <w:rPr>
                <w:rFonts w:ascii="Arial" w:eastAsia="Arial" w:hAnsi="Arial" w:cs="Arial"/>
                <w:spacing w:val="1"/>
              </w:rPr>
              <w:t>y</w:t>
            </w:r>
            <w:r w:rsidRPr="00CD4C68">
              <w:rPr>
                <w:rFonts w:ascii="Arial" w:eastAsia="Arial" w:hAnsi="Arial" w:cs="Arial"/>
              </w:rPr>
              <w:t>pe</w:t>
            </w:r>
            <w:r w:rsidRPr="00CD4C68">
              <w:rPr>
                <w:rFonts w:ascii="Arial" w:eastAsia="Arial" w:hAnsi="Arial" w:cs="Arial"/>
                <w:spacing w:val="-5"/>
              </w:rPr>
              <w:t xml:space="preserve"> </w:t>
            </w:r>
            <w:r w:rsidRPr="00CD4C68">
              <w:rPr>
                <w:rFonts w:ascii="Arial" w:eastAsia="Arial" w:hAnsi="Arial" w:cs="Arial"/>
              </w:rPr>
              <w:t>of</w:t>
            </w:r>
            <w:r w:rsidRPr="00CD4C68">
              <w:rPr>
                <w:rFonts w:ascii="Arial" w:eastAsia="Arial" w:hAnsi="Arial" w:cs="Arial"/>
                <w:spacing w:val="-3"/>
              </w:rPr>
              <w:t xml:space="preserve"> </w:t>
            </w:r>
            <w:r w:rsidRPr="00CD4C68">
              <w:rPr>
                <w:rFonts w:ascii="Arial" w:eastAsia="Arial" w:hAnsi="Arial" w:cs="Arial"/>
                <w:spacing w:val="2"/>
              </w:rPr>
              <w:t>t</w:t>
            </w:r>
            <w:r w:rsidRPr="00CD4C68">
              <w:rPr>
                <w:rFonts w:ascii="Arial" w:eastAsia="Arial" w:hAnsi="Arial" w:cs="Arial"/>
              </w:rPr>
              <w:t>he</w:t>
            </w:r>
            <w:r w:rsidRPr="00CD4C68">
              <w:rPr>
                <w:rFonts w:ascii="Arial" w:eastAsia="Arial" w:hAnsi="Arial" w:cs="Arial"/>
                <w:spacing w:val="-2"/>
              </w:rPr>
              <w:t xml:space="preserve"> </w:t>
            </w:r>
            <w:r w:rsidRPr="00CD4C68">
              <w:rPr>
                <w:rFonts w:ascii="Arial" w:eastAsia="Arial" w:hAnsi="Arial" w:cs="Arial"/>
                <w:spacing w:val="-1"/>
              </w:rPr>
              <w:t>A</w:t>
            </w:r>
            <w:r w:rsidRPr="00CD4C68">
              <w:rPr>
                <w:rFonts w:ascii="Arial" w:eastAsia="Arial" w:hAnsi="Arial" w:cs="Arial"/>
                <w:spacing w:val="1"/>
              </w:rPr>
              <w:t>r</w:t>
            </w:r>
            <w:r w:rsidRPr="00CD4C68">
              <w:rPr>
                <w:rFonts w:ascii="Arial" w:eastAsia="Arial" w:hAnsi="Arial" w:cs="Arial"/>
              </w:rPr>
              <w:t>t</w:t>
            </w:r>
            <w:r w:rsidRPr="00CD4C68">
              <w:rPr>
                <w:rFonts w:ascii="Arial" w:eastAsia="Arial" w:hAnsi="Arial" w:cs="Arial"/>
                <w:spacing w:val="-1"/>
              </w:rPr>
              <w:t>i</w:t>
            </w:r>
            <w:r w:rsidRPr="00CD4C68">
              <w:rPr>
                <w:rFonts w:ascii="Arial" w:eastAsia="Arial" w:hAnsi="Arial" w:cs="Arial"/>
                <w:spacing w:val="1"/>
              </w:rPr>
              <w:t>cl</w:t>
            </w:r>
            <w:r w:rsidRPr="00CD4C68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CD4C68">
              <w:rPr>
                <w:rFonts w:ascii="Arial" w:eastAsia="Arial" w:hAnsi="Arial" w:cs="Arial"/>
                <w:b/>
                <w:spacing w:val="1"/>
              </w:rPr>
              <w:t>O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igi</w:t>
            </w:r>
            <w:r w:rsidRPr="00CD4C68">
              <w:rPr>
                <w:rFonts w:ascii="Arial" w:eastAsia="Arial" w:hAnsi="Arial" w:cs="Arial"/>
                <w:b/>
                <w:spacing w:val="1"/>
              </w:rPr>
              <w:t>n</w:t>
            </w:r>
            <w:r w:rsidRPr="00CD4C68">
              <w:rPr>
                <w:rFonts w:ascii="Arial" w:eastAsia="Arial" w:hAnsi="Arial" w:cs="Arial"/>
                <w:b/>
              </w:rPr>
              <w:t>al</w:t>
            </w:r>
            <w:r w:rsidRPr="00CD4C6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e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e</w:t>
            </w:r>
            <w:r w:rsidRPr="00CD4C68">
              <w:rPr>
                <w:rFonts w:ascii="Arial" w:eastAsia="Arial" w:hAnsi="Arial" w:cs="Arial"/>
                <w:b/>
              </w:rPr>
              <w:t>a</w:t>
            </w:r>
            <w:r w:rsidRPr="00CD4C6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CD4C68">
              <w:rPr>
                <w:rFonts w:ascii="Arial" w:eastAsia="Arial" w:hAnsi="Arial" w:cs="Arial"/>
                <w:b/>
              </w:rPr>
              <w:t>ch</w:t>
            </w:r>
            <w:r w:rsidRPr="00CD4C6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eastAsia="Arial" w:hAnsi="Arial" w:cs="Arial"/>
                <w:b/>
              </w:rPr>
              <w:t>Artic</w:t>
            </w:r>
            <w:r w:rsidRPr="00CD4C68">
              <w:rPr>
                <w:rFonts w:ascii="Arial" w:eastAsia="Arial" w:hAnsi="Arial" w:cs="Arial"/>
                <w:b/>
                <w:spacing w:val="2"/>
              </w:rPr>
              <w:t>l</w:t>
            </w:r>
            <w:r w:rsidRPr="00CD4C68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487774" w:rsidRPr="00CD4C68" w:rsidRDefault="00487774">
      <w:pPr>
        <w:spacing w:line="200" w:lineRule="exact"/>
        <w:rPr>
          <w:rFonts w:ascii="Arial" w:hAnsi="Arial" w:cs="Arial"/>
        </w:rPr>
      </w:pPr>
    </w:p>
    <w:p w:rsidR="00487774" w:rsidRPr="00CD4C68" w:rsidRDefault="008941A0">
      <w:pPr>
        <w:spacing w:before="33"/>
        <w:ind w:left="220"/>
        <w:rPr>
          <w:rFonts w:ascii="Arial" w:hAnsi="Arial" w:cs="Arial"/>
        </w:rPr>
      </w:pPr>
      <w:r w:rsidRPr="00CD4C68">
        <w:rPr>
          <w:rFonts w:ascii="Arial" w:hAnsi="Arial" w:cs="Arial"/>
        </w:rPr>
        <w:pict>
          <v:group id="_x0000_s1054" style="position:absolute;left:0;text-align:left;margin-left:339.1pt;margin-top:36.15pt;width:429.7pt;height:23.9pt;z-index:-251661312;mso-position-horizontal-relative:page" coordorigin="6782,723" coordsize="8594,478">
            <v:shape id="_x0000_s1056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5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890AE2" w:rsidRPr="00CD4C68">
        <w:rPr>
          <w:rFonts w:ascii="Arial" w:hAnsi="Arial" w:cs="Arial"/>
          <w:b/>
          <w:highlight w:val="yellow"/>
        </w:rPr>
        <w:t>PART</w:t>
      </w:r>
      <w:r w:rsidR="00890AE2" w:rsidRPr="00CD4C68">
        <w:rPr>
          <w:rFonts w:ascii="Arial" w:hAnsi="Arial" w:cs="Arial"/>
          <w:b/>
          <w:spacing w:val="44"/>
          <w:highlight w:val="yellow"/>
        </w:rPr>
        <w:t xml:space="preserve"> </w:t>
      </w:r>
      <w:r w:rsidR="00890AE2" w:rsidRPr="00CD4C68">
        <w:rPr>
          <w:rFonts w:ascii="Arial" w:hAnsi="Arial" w:cs="Arial"/>
          <w:b/>
          <w:spacing w:val="1"/>
          <w:highlight w:val="yellow"/>
        </w:rPr>
        <w:t>1</w:t>
      </w:r>
      <w:r w:rsidR="00890AE2" w:rsidRPr="00CD4C68">
        <w:rPr>
          <w:rFonts w:ascii="Arial" w:hAnsi="Arial" w:cs="Arial"/>
          <w:b/>
          <w:highlight w:val="yellow"/>
        </w:rPr>
        <w:t>:</w:t>
      </w:r>
      <w:r w:rsidR="00890AE2" w:rsidRPr="00CD4C68">
        <w:rPr>
          <w:rFonts w:ascii="Arial" w:hAnsi="Arial" w:cs="Arial"/>
          <w:b/>
        </w:rPr>
        <w:t xml:space="preserve"> C</w:t>
      </w:r>
      <w:r w:rsidR="00890AE2" w:rsidRPr="00CD4C68">
        <w:rPr>
          <w:rFonts w:ascii="Arial" w:hAnsi="Arial" w:cs="Arial"/>
          <w:b/>
          <w:spacing w:val="1"/>
        </w:rPr>
        <w:t>o</w:t>
      </w:r>
      <w:r w:rsidR="00890AE2" w:rsidRPr="00CD4C68">
        <w:rPr>
          <w:rFonts w:ascii="Arial" w:hAnsi="Arial" w:cs="Arial"/>
          <w:b/>
        </w:rPr>
        <w:t>m</w:t>
      </w:r>
      <w:r w:rsidR="00890AE2" w:rsidRPr="00CD4C68">
        <w:rPr>
          <w:rFonts w:ascii="Arial" w:hAnsi="Arial" w:cs="Arial"/>
          <w:b/>
          <w:spacing w:val="2"/>
        </w:rPr>
        <w:t>m</w:t>
      </w:r>
      <w:r w:rsidR="00890AE2" w:rsidRPr="00CD4C68">
        <w:rPr>
          <w:rFonts w:ascii="Arial" w:hAnsi="Arial" w:cs="Arial"/>
          <w:b/>
        </w:rPr>
        <w:t>en</w:t>
      </w:r>
      <w:r w:rsidR="00890AE2" w:rsidRPr="00CD4C68">
        <w:rPr>
          <w:rFonts w:ascii="Arial" w:hAnsi="Arial" w:cs="Arial"/>
          <w:b/>
          <w:spacing w:val="1"/>
        </w:rPr>
        <w:t>t</w:t>
      </w:r>
      <w:r w:rsidR="00890AE2" w:rsidRPr="00CD4C68">
        <w:rPr>
          <w:rFonts w:ascii="Arial" w:hAnsi="Arial" w:cs="Arial"/>
          <w:b/>
        </w:rPr>
        <w:t>s</w:t>
      </w:r>
    </w:p>
    <w:p w:rsidR="00487774" w:rsidRPr="00CD4C68" w:rsidRDefault="00487774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487774" w:rsidRPr="00CD4C68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Re</w:t>
            </w:r>
            <w:r w:rsidRPr="00CD4C68">
              <w:rPr>
                <w:rFonts w:ascii="Arial" w:hAnsi="Arial" w:cs="Arial"/>
                <w:b/>
                <w:spacing w:val="2"/>
              </w:rPr>
              <w:t>v</w:t>
            </w:r>
            <w:r w:rsidRPr="00CD4C68">
              <w:rPr>
                <w:rFonts w:ascii="Arial" w:hAnsi="Arial" w:cs="Arial"/>
                <w:b/>
              </w:rPr>
              <w:t>iew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’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  <w:spacing w:val="2"/>
              </w:rPr>
              <w:t>mm</w:t>
            </w:r>
            <w:r w:rsidRPr="00CD4C68">
              <w:rPr>
                <w:rFonts w:ascii="Arial" w:hAnsi="Arial" w:cs="Arial"/>
                <w:b/>
              </w:rPr>
              <w:t>ent</w:t>
            </w:r>
          </w:p>
          <w:p w:rsidR="00487774" w:rsidRPr="00CD4C68" w:rsidRDefault="00890AE2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Ar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ifici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l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-1"/>
              </w:rPr>
              <w:t>n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elli</w:t>
            </w:r>
            <w:r w:rsidRPr="00CD4C68">
              <w:rPr>
                <w:rFonts w:ascii="Arial" w:hAnsi="Arial" w:cs="Arial"/>
                <w:b/>
                <w:spacing w:val="1"/>
              </w:rPr>
              <w:t>g</w:t>
            </w:r>
            <w:r w:rsidRPr="00CD4C68">
              <w:rPr>
                <w:rFonts w:ascii="Arial" w:hAnsi="Arial" w:cs="Arial"/>
                <w:b/>
              </w:rPr>
              <w:t>ence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(</w:t>
            </w:r>
            <w:r w:rsidRPr="00CD4C68">
              <w:rPr>
                <w:rFonts w:ascii="Arial" w:hAnsi="Arial" w:cs="Arial"/>
                <w:b/>
              </w:rPr>
              <w:t>AI)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g</w:t>
            </w:r>
            <w:r w:rsidRPr="00CD4C68">
              <w:rPr>
                <w:rFonts w:ascii="Arial" w:hAnsi="Arial" w:cs="Arial"/>
                <w:b/>
              </w:rPr>
              <w:t>ene</w:t>
            </w:r>
            <w:r w:rsidRPr="00CD4C68">
              <w:rPr>
                <w:rFonts w:ascii="Arial" w:hAnsi="Arial" w:cs="Arial"/>
                <w:b/>
                <w:spacing w:val="1"/>
              </w:rPr>
              <w:t>rat</w:t>
            </w:r>
            <w:r w:rsidRPr="00CD4C68">
              <w:rPr>
                <w:rFonts w:ascii="Arial" w:hAnsi="Arial" w:cs="Arial"/>
                <w:b/>
              </w:rPr>
              <w:t>ed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  <w:spacing w:val="-1"/>
              </w:rPr>
              <w:t>ss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ed</w:t>
            </w:r>
            <w:r w:rsidRPr="00CD4C6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ev</w:t>
            </w:r>
            <w:r w:rsidRPr="00CD4C68">
              <w:rPr>
                <w:rFonts w:ascii="Arial" w:hAnsi="Arial" w:cs="Arial"/>
                <w:b/>
              </w:rPr>
              <w:t>iew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  <w:spacing w:val="2"/>
              </w:rPr>
              <w:t>mm</w:t>
            </w:r>
            <w:r w:rsidRPr="00CD4C68">
              <w:rPr>
                <w:rFonts w:ascii="Arial" w:hAnsi="Arial" w:cs="Arial"/>
                <w:b/>
              </w:rPr>
              <w:t>en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re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ric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ly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pr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hi</w:t>
            </w:r>
            <w:r w:rsidRPr="00CD4C68">
              <w:rPr>
                <w:rFonts w:ascii="Arial" w:hAnsi="Arial" w:cs="Arial"/>
                <w:b/>
                <w:spacing w:val="-1"/>
              </w:rPr>
              <w:t>b</w:t>
            </w:r>
            <w:r w:rsidRPr="00CD4C68">
              <w:rPr>
                <w:rFonts w:ascii="Arial" w:hAnsi="Arial" w:cs="Arial"/>
                <w:b/>
              </w:rPr>
              <w:t>ited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d</w:t>
            </w:r>
            <w:r w:rsidRPr="00CD4C68">
              <w:rPr>
                <w:rFonts w:ascii="Arial" w:hAnsi="Arial" w:cs="Arial"/>
                <w:b/>
                <w:spacing w:val="-1"/>
              </w:rPr>
              <w:t>u</w:t>
            </w:r>
            <w:r w:rsidRPr="00CD4C68">
              <w:rPr>
                <w:rFonts w:ascii="Arial" w:hAnsi="Arial" w:cs="Arial"/>
                <w:b/>
              </w:rPr>
              <w:t>ring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peer r</w:t>
            </w:r>
            <w:r w:rsidRPr="00CD4C68">
              <w:rPr>
                <w:rFonts w:ascii="Arial" w:hAnsi="Arial" w:cs="Arial"/>
                <w:b/>
                <w:spacing w:val="1"/>
              </w:rPr>
              <w:t>ev</w:t>
            </w:r>
            <w:r w:rsidRPr="00CD4C68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Auth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  <w:spacing w:val="5"/>
              </w:rPr>
              <w:t>r</w:t>
            </w:r>
            <w:r w:rsidRPr="00CD4C68">
              <w:rPr>
                <w:rFonts w:ascii="Arial" w:hAnsi="Arial" w:cs="Arial"/>
                <w:b/>
                <w:spacing w:val="-6"/>
              </w:rPr>
              <w:t>’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Fe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d</w:t>
            </w:r>
            <w:r w:rsidRPr="00CD4C68">
              <w:rPr>
                <w:rFonts w:ascii="Arial" w:hAnsi="Arial" w:cs="Arial"/>
                <w:b/>
                <w:spacing w:val="-1"/>
              </w:rPr>
              <w:t>b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ck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(I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</w:rPr>
              <w:t>is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a</w:t>
            </w:r>
            <w:r w:rsidRPr="00CD4C68">
              <w:rPr>
                <w:rFonts w:ascii="Arial" w:hAnsi="Arial" w:cs="Arial"/>
                <w:spacing w:val="-1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d</w:t>
            </w:r>
            <w:r w:rsidRPr="00CD4C68">
              <w:rPr>
                <w:rFonts w:ascii="Arial" w:hAnsi="Arial" w:cs="Arial"/>
              </w:rPr>
              <w:t>at</w:t>
            </w:r>
            <w:r w:rsidRPr="00CD4C68">
              <w:rPr>
                <w:rFonts w:ascii="Arial" w:hAnsi="Arial" w:cs="Arial"/>
                <w:spacing w:val="1"/>
              </w:rPr>
              <w:t>or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h</w:t>
            </w:r>
            <w:r w:rsidRPr="00CD4C68">
              <w:rPr>
                <w:rFonts w:ascii="Arial" w:hAnsi="Arial" w:cs="Arial"/>
              </w:rPr>
              <w:t>at</w:t>
            </w:r>
            <w:r w:rsidRPr="00CD4C68">
              <w:rPr>
                <w:rFonts w:ascii="Arial" w:hAnsi="Arial" w:cs="Arial"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  <w:spacing w:val="1"/>
              </w:rPr>
              <w:t>u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h</w:t>
            </w:r>
            <w:r w:rsidRPr="00CD4C68">
              <w:rPr>
                <w:rFonts w:ascii="Arial" w:hAnsi="Arial" w:cs="Arial"/>
                <w:spacing w:val="-1"/>
              </w:rPr>
              <w:t>o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6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>hou</w:t>
            </w:r>
            <w:r w:rsidRPr="00CD4C68">
              <w:rPr>
                <w:rFonts w:ascii="Arial" w:hAnsi="Arial" w:cs="Arial"/>
              </w:rPr>
              <w:t>ld</w:t>
            </w:r>
            <w:r w:rsidRPr="00CD4C68">
              <w:rPr>
                <w:rFonts w:ascii="Arial" w:hAnsi="Arial" w:cs="Arial"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</w:rPr>
              <w:t>w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-3"/>
              </w:rPr>
              <w:t>t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h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s</w:t>
            </w:r>
            <w:r w:rsidRPr="00CD4C68">
              <w:rPr>
                <w:rFonts w:ascii="Arial" w:hAnsi="Arial" w:cs="Arial"/>
              </w:rPr>
              <w:t>/</w:t>
            </w:r>
            <w:r w:rsidRPr="00CD4C68">
              <w:rPr>
                <w:rFonts w:ascii="Arial" w:hAnsi="Arial" w:cs="Arial"/>
                <w:spacing w:val="1"/>
              </w:rPr>
              <w:t>h</w:t>
            </w:r>
            <w:r w:rsidRPr="00CD4C68">
              <w:rPr>
                <w:rFonts w:ascii="Arial" w:hAnsi="Arial" w:cs="Arial"/>
              </w:rPr>
              <w:t>er</w:t>
            </w:r>
          </w:p>
          <w:p w:rsidR="00487774" w:rsidRPr="00CD4C68" w:rsidRDefault="00890AE2">
            <w:pPr>
              <w:spacing w:before="15"/>
              <w:ind w:left="102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edb</w:t>
            </w:r>
            <w:r w:rsidRPr="00CD4C68">
              <w:rPr>
                <w:rFonts w:ascii="Arial" w:hAnsi="Arial" w:cs="Arial"/>
              </w:rPr>
              <w:t>a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k</w:t>
            </w:r>
            <w:r w:rsidRPr="00CD4C68">
              <w:rPr>
                <w:rFonts w:ascii="Arial" w:hAnsi="Arial" w:cs="Arial"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h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>e)</w:t>
            </w:r>
          </w:p>
        </w:tc>
      </w:tr>
      <w:tr w:rsidR="00487774" w:rsidRPr="00CD4C68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Ple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wri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a</w:t>
            </w:r>
            <w:r w:rsidRPr="00CD4C68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CD4C68">
              <w:rPr>
                <w:rFonts w:ascii="Arial" w:hAnsi="Arial" w:cs="Arial"/>
                <w:b/>
              </w:rPr>
              <w:t>ew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en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enc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ega</w:t>
            </w:r>
            <w:r w:rsidRPr="00CD4C68">
              <w:rPr>
                <w:rFonts w:ascii="Arial" w:hAnsi="Arial" w:cs="Arial"/>
                <w:b/>
              </w:rPr>
              <w:t>rding</w:t>
            </w:r>
            <w:r w:rsidRPr="00CD4C6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p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ta</w:t>
            </w:r>
            <w:r w:rsidRPr="00CD4C68">
              <w:rPr>
                <w:rFonts w:ascii="Arial" w:hAnsi="Arial" w:cs="Arial"/>
                <w:b/>
              </w:rPr>
              <w:t xml:space="preserve">nce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his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-1"/>
              </w:rPr>
              <w:t>us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r</w:t>
            </w:r>
            <w:r w:rsidRPr="00CD4C68">
              <w:rPr>
                <w:rFonts w:ascii="Arial" w:hAnsi="Arial" w:cs="Arial"/>
                <w:b/>
              </w:rPr>
              <w:t>ipt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fo</w:t>
            </w:r>
            <w:r w:rsidRPr="00CD4C68">
              <w:rPr>
                <w:rFonts w:ascii="Arial" w:hAnsi="Arial" w:cs="Arial"/>
                <w:b/>
              </w:rPr>
              <w:t xml:space="preserve">r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cien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ific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m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-1"/>
              </w:rPr>
              <w:t>n</w:t>
            </w:r>
            <w:r w:rsidRPr="00CD4C68">
              <w:rPr>
                <w:rFonts w:ascii="Arial" w:hAnsi="Arial" w:cs="Arial"/>
                <w:b/>
              </w:rPr>
              <w:t>it</w:t>
            </w:r>
            <w:r w:rsidRPr="00CD4C68">
              <w:rPr>
                <w:rFonts w:ascii="Arial" w:hAnsi="Arial" w:cs="Arial"/>
                <w:b/>
                <w:spacing w:val="1"/>
              </w:rPr>
              <w:t>y</w:t>
            </w:r>
            <w:r w:rsidRPr="00CD4C68">
              <w:rPr>
                <w:rFonts w:ascii="Arial" w:hAnsi="Arial" w:cs="Arial"/>
                <w:b/>
              </w:rPr>
              <w:t>.</w:t>
            </w:r>
            <w:r w:rsidRPr="00CD4C6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 xml:space="preserve">A 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in</w:t>
            </w: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um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3</w:t>
            </w:r>
            <w:r w:rsidRPr="00CD4C68">
              <w:rPr>
                <w:rFonts w:ascii="Arial" w:hAnsi="Arial" w:cs="Arial"/>
                <w:b/>
                <w:spacing w:val="-2"/>
              </w:rPr>
              <w:t>-</w:t>
            </w:r>
            <w:r w:rsidRPr="00CD4C68">
              <w:rPr>
                <w:rFonts w:ascii="Arial" w:hAnsi="Arial" w:cs="Arial"/>
                <w:b/>
              </w:rPr>
              <w:t>4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en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enc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y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be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q</w:t>
            </w:r>
            <w:r w:rsidRPr="00CD4C68">
              <w:rPr>
                <w:rFonts w:ascii="Arial" w:hAnsi="Arial" w:cs="Arial"/>
                <w:b/>
                <w:spacing w:val="-1"/>
              </w:rPr>
              <w:t>u</w:t>
            </w:r>
            <w:r w:rsidRPr="00CD4C68">
              <w:rPr>
                <w:rFonts w:ascii="Arial" w:hAnsi="Arial" w:cs="Arial"/>
                <w:b/>
              </w:rPr>
              <w:t>ired</w:t>
            </w:r>
            <w:r w:rsidRPr="00CD4C6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fo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his p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ind w:left="102" w:right="61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The manus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ript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"A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P</w:t>
            </w:r>
            <w:r w:rsidRPr="00CD4C68">
              <w:rPr>
                <w:rFonts w:ascii="Arial" w:hAnsi="Arial" w:cs="Arial"/>
              </w:rPr>
              <w:t>rosp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ve </w:t>
            </w:r>
            <w:r w:rsidRPr="00CD4C68">
              <w:rPr>
                <w:rFonts w:ascii="Arial" w:hAnsi="Arial" w:cs="Arial"/>
                <w:spacing w:val="1"/>
              </w:rPr>
              <w:t>S</w:t>
            </w:r>
            <w:r w:rsidRPr="00CD4C68">
              <w:rPr>
                <w:rFonts w:ascii="Arial" w:hAnsi="Arial" w:cs="Arial"/>
              </w:rPr>
              <w:t>tudy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3"/>
              </w:rPr>
              <w:t>h</w:t>
            </w:r>
            <w:r w:rsidRPr="00CD4C68">
              <w:rPr>
                <w:rFonts w:ascii="Arial" w:hAnsi="Arial" w:cs="Arial"/>
              </w:rPr>
              <w:t xml:space="preserve">e </w:t>
            </w:r>
            <w:r w:rsidRPr="00CD4C68">
              <w:rPr>
                <w:rFonts w:ascii="Arial" w:hAnsi="Arial" w:cs="Arial"/>
                <w:spacing w:val="1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ty,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2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cac</w:t>
            </w:r>
            <w:r w:rsidRPr="00CD4C68">
              <w:rPr>
                <w:rFonts w:ascii="Arial" w:hAnsi="Arial" w:cs="Arial"/>
              </w:rPr>
              <w:t>y,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Cos</w:t>
            </w:r>
            <w:r w:rsidRPr="00CD4C68">
              <w:rPr>
                <w:rFonts w:ascii="Arial" w:hAnsi="Arial" w:cs="Arial"/>
                <w:spacing w:val="8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-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 Nitro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ur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nto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for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U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2"/>
              </w:rPr>
              <w:t>a</w:t>
            </w:r>
            <w:r w:rsidRPr="00CD4C68">
              <w:rPr>
                <w:rFonts w:ascii="Arial" w:hAnsi="Arial" w:cs="Arial"/>
              </w:rPr>
              <w:t>ry T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  <w:spacing w:val="-3"/>
              </w:rPr>
              <w:t>I</w:t>
            </w:r>
            <w:r w:rsidRPr="00CD4C68">
              <w:rPr>
                <w:rFonts w:ascii="Arial" w:hAnsi="Arial" w:cs="Arial"/>
              </w:rPr>
              <w:t>nf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1"/>
              </w:rPr>
              <w:t xml:space="preserve"> P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gn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y"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nts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po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>tant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findings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 use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of nitro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u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nto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 in a p</w:t>
            </w:r>
            <w:r w:rsidRPr="00CD4C68">
              <w:rPr>
                <w:rFonts w:ascii="Arial" w:hAnsi="Arial" w:cs="Arial"/>
                <w:spacing w:val="-1"/>
              </w:rPr>
              <w:t>re</w:t>
            </w:r>
            <w:r w:rsidRPr="00CD4C68">
              <w:rPr>
                <w:rFonts w:ascii="Arial" w:hAnsi="Arial" w:cs="Arial"/>
              </w:rPr>
              <w:t>gn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nt popu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  <w:tr w:rsidR="00487774" w:rsidRPr="00CD4C68" w:rsidTr="00CD4C68">
        <w:trPr>
          <w:trHeight w:hRule="exact" w:val="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itle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icle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uit</w:t>
            </w:r>
            <w:r w:rsidRPr="00CD4C68">
              <w:rPr>
                <w:rFonts w:ascii="Arial" w:hAnsi="Arial" w:cs="Arial"/>
                <w:b/>
                <w:spacing w:val="-1"/>
              </w:rPr>
              <w:t>a</w:t>
            </w:r>
            <w:r w:rsidRPr="00CD4C68">
              <w:rPr>
                <w:rFonts w:ascii="Arial" w:hAnsi="Arial" w:cs="Arial"/>
                <w:b/>
              </w:rPr>
              <w:t>ble?</w:t>
            </w:r>
          </w:p>
          <w:p w:rsidR="00487774" w:rsidRPr="00CD4C68" w:rsidRDefault="00890AE2">
            <w:pPr>
              <w:ind w:left="460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  <w:spacing w:val="1"/>
              </w:rPr>
              <w:t>(</w:t>
            </w: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t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ple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1"/>
              </w:rPr>
              <w:t>gg</w:t>
            </w:r>
            <w:r w:rsidRPr="00CD4C68">
              <w:rPr>
                <w:rFonts w:ascii="Arial" w:hAnsi="Arial" w:cs="Arial"/>
                <w:b/>
              </w:rPr>
              <w:t>est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lt</w:t>
            </w:r>
            <w:r w:rsidRPr="00CD4C68">
              <w:rPr>
                <w:rFonts w:ascii="Arial" w:hAnsi="Arial" w:cs="Arial"/>
                <w:b/>
                <w:spacing w:val="-2"/>
              </w:rPr>
              <w:t>e</w:t>
            </w:r>
            <w:r w:rsidRPr="00CD4C68">
              <w:rPr>
                <w:rFonts w:ascii="Arial" w:hAnsi="Arial" w:cs="Arial"/>
                <w:b/>
              </w:rPr>
              <w:t>rn</w:t>
            </w:r>
            <w:r w:rsidRPr="00CD4C68">
              <w:rPr>
                <w:rFonts w:ascii="Arial" w:hAnsi="Arial" w:cs="Arial"/>
                <w:b/>
                <w:spacing w:val="1"/>
              </w:rPr>
              <w:t>at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1"/>
              </w:rPr>
              <w:t>v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  <w:tr w:rsidR="00487774" w:rsidRPr="00CD4C68" w:rsidTr="00CD4C68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b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ct</w:t>
            </w:r>
            <w:r w:rsidRPr="00CD4C6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icle</w:t>
            </w:r>
            <w:r w:rsidRPr="00CD4C6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prehen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1"/>
              </w:rPr>
              <w:t>v</w:t>
            </w:r>
            <w:r w:rsidRPr="00CD4C68">
              <w:rPr>
                <w:rFonts w:ascii="Arial" w:hAnsi="Arial" w:cs="Arial"/>
                <w:b/>
              </w:rPr>
              <w:t>e?</w:t>
            </w:r>
            <w:r w:rsidRPr="00CD4C6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Do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yo</w:t>
            </w:r>
            <w:r w:rsidRPr="00CD4C68">
              <w:rPr>
                <w:rFonts w:ascii="Arial" w:hAnsi="Arial" w:cs="Arial"/>
                <w:b/>
              </w:rPr>
              <w:t xml:space="preserve">u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1"/>
              </w:rPr>
              <w:t>gg</w:t>
            </w:r>
            <w:r w:rsidRPr="00CD4C68">
              <w:rPr>
                <w:rFonts w:ascii="Arial" w:hAnsi="Arial" w:cs="Arial"/>
                <w:b/>
              </w:rPr>
              <w:t>est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d</w:t>
            </w:r>
            <w:r w:rsidRPr="00CD4C68">
              <w:rPr>
                <w:rFonts w:ascii="Arial" w:hAnsi="Arial" w:cs="Arial"/>
                <w:b/>
                <w:spacing w:val="-1"/>
              </w:rPr>
              <w:t>d</w:t>
            </w:r>
            <w:r w:rsidRPr="00CD4C68">
              <w:rPr>
                <w:rFonts w:ascii="Arial" w:hAnsi="Arial" w:cs="Arial"/>
                <w:b/>
              </w:rPr>
              <w:t>iti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(o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dele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n)</w:t>
            </w:r>
            <w:r w:rsidRPr="00CD4C6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ints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in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 xml:space="preserve">his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1"/>
              </w:rPr>
              <w:t>ct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n?</w:t>
            </w:r>
            <w:r w:rsidRPr="00CD4C6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Ple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wri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yo</w:t>
            </w:r>
            <w:r w:rsidRPr="00CD4C68">
              <w:rPr>
                <w:rFonts w:ascii="Arial" w:hAnsi="Arial" w:cs="Arial"/>
                <w:b/>
              </w:rPr>
              <w:t>ur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1"/>
              </w:rPr>
              <w:t>gg</w:t>
            </w:r>
            <w:r w:rsidRPr="00CD4C68">
              <w:rPr>
                <w:rFonts w:ascii="Arial" w:hAnsi="Arial" w:cs="Arial"/>
                <w:b/>
              </w:rPr>
              <w:t>esti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ns</w:t>
            </w:r>
            <w:r w:rsidRPr="00CD4C6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her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  <w:tr w:rsidR="00487774" w:rsidRPr="00CD4C68">
        <w:trPr>
          <w:trHeight w:hRule="exact" w:val="79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-1"/>
              </w:rPr>
              <w:t>us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r</w:t>
            </w:r>
            <w:r w:rsidRPr="00CD4C68">
              <w:rPr>
                <w:rFonts w:ascii="Arial" w:hAnsi="Arial" w:cs="Arial"/>
                <w:b/>
              </w:rPr>
              <w:t>ipt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  <w:spacing w:val="3"/>
              </w:rPr>
              <w:t>c</w:t>
            </w:r>
            <w:r w:rsidRPr="00CD4C68">
              <w:rPr>
                <w:rFonts w:ascii="Arial" w:hAnsi="Arial" w:cs="Arial"/>
                <w:b/>
              </w:rPr>
              <w:t>ientific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ll</w:t>
            </w:r>
            <w:r w:rsidRPr="00CD4C68">
              <w:rPr>
                <w:rFonts w:ascii="Arial" w:hAnsi="Arial" w:cs="Arial"/>
                <w:b/>
                <w:spacing w:val="1"/>
              </w:rPr>
              <w:t>y</w:t>
            </w:r>
            <w:r w:rsidRPr="00CD4C68">
              <w:rPr>
                <w:rFonts w:ascii="Arial" w:hAnsi="Arial" w:cs="Arial"/>
                <w:b/>
              </w:rPr>
              <w:t>,</w:t>
            </w:r>
            <w:r w:rsidRPr="00CD4C6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r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1"/>
              </w:rPr>
              <w:t>ct</w:t>
            </w:r>
            <w:r w:rsidRPr="00CD4C68">
              <w:rPr>
                <w:rFonts w:ascii="Arial" w:hAnsi="Arial" w:cs="Arial"/>
                <w:b/>
              </w:rPr>
              <w:t>?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Ple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wri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e her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1" w:line="260" w:lineRule="exact"/>
              <w:ind w:left="102" w:right="66"/>
              <w:rPr>
                <w:rFonts w:ascii="Arial" w:hAnsi="Arial" w:cs="Arial"/>
              </w:rPr>
            </w:pPr>
            <w:proofErr w:type="gramStart"/>
            <w:r w:rsidRPr="00CD4C68">
              <w:rPr>
                <w:rFonts w:ascii="Arial" w:hAnsi="Arial" w:cs="Arial"/>
              </w:rPr>
              <w:t xml:space="preserve">Yes, 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</w:rPr>
              <w:t>Ho</w:t>
            </w:r>
            <w:r w:rsidRPr="00CD4C68">
              <w:rPr>
                <w:rFonts w:ascii="Arial" w:hAnsi="Arial" w:cs="Arial"/>
                <w:spacing w:val="1"/>
              </w:rPr>
              <w:t>w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proofErr w:type="gramEnd"/>
            <w:r w:rsidRPr="00CD4C68">
              <w:rPr>
                <w:rFonts w:ascii="Arial" w:hAnsi="Arial" w:cs="Arial"/>
              </w:rPr>
              <w:t xml:space="preserve">, </w:t>
            </w:r>
            <w:r w:rsidRPr="00CD4C68">
              <w:rPr>
                <w:rFonts w:ascii="Arial" w:hAnsi="Arial" w:cs="Arial"/>
                <w:spacing w:val="13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 xml:space="preserve">l </w:t>
            </w:r>
            <w:r w:rsidRPr="00CD4C68">
              <w:rPr>
                <w:rFonts w:ascii="Arial" w:hAnsi="Arial" w:cs="Arial"/>
                <w:spacing w:val="15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sp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 xml:space="preserve">ts </w:t>
            </w:r>
            <w:r w:rsidRPr="00CD4C68">
              <w:rPr>
                <w:rFonts w:ascii="Arial" w:hAnsi="Arial" w:cs="Arial"/>
                <w:spacing w:val="12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o</w:t>
            </w:r>
            <w:r w:rsidRPr="00CD4C68">
              <w:rPr>
                <w:rFonts w:ascii="Arial" w:hAnsi="Arial" w:cs="Arial"/>
              </w:rPr>
              <w:t xml:space="preserve">f </w:t>
            </w:r>
            <w:r w:rsidRPr="00CD4C68">
              <w:rPr>
                <w:rFonts w:ascii="Arial" w:hAnsi="Arial" w:cs="Arial"/>
                <w:spacing w:val="1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1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rti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 xml:space="preserve">le's </w:t>
            </w:r>
            <w:r w:rsidRPr="00CD4C68">
              <w:rPr>
                <w:rFonts w:ascii="Arial" w:hAnsi="Arial" w:cs="Arial"/>
                <w:spacing w:val="16"/>
              </w:rPr>
              <w:t xml:space="preserve"> </w:t>
            </w:r>
            <w:r w:rsidRPr="00CD4C68">
              <w:rPr>
                <w:rFonts w:ascii="Arial" w:hAnsi="Arial" w:cs="Arial"/>
              </w:rPr>
              <w:t>stru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tur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, </w:t>
            </w:r>
            <w:r w:rsidRPr="00CD4C68">
              <w:rPr>
                <w:rFonts w:ascii="Arial" w:hAnsi="Arial" w:cs="Arial"/>
                <w:spacing w:val="1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, </w:t>
            </w:r>
            <w:r w:rsidRPr="00CD4C68">
              <w:rPr>
                <w:rFonts w:ascii="Arial" w:hAnsi="Arial" w:cs="Arial"/>
                <w:spacing w:val="1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</w:rPr>
              <w:t xml:space="preserve">d </w:t>
            </w:r>
            <w:r w:rsidRPr="00CD4C68">
              <w:rPr>
                <w:rFonts w:ascii="Arial" w:hAnsi="Arial" w:cs="Arial"/>
                <w:spacing w:val="1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la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 xml:space="preserve">y </w:t>
            </w:r>
            <w:r w:rsidRPr="00CD4C68">
              <w:rPr>
                <w:rFonts w:ascii="Arial" w:hAnsi="Arial" w:cs="Arial"/>
                <w:spacing w:val="1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 xml:space="preserve">ould </w:t>
            </w:r>
            <w:r w:rsidRPr="00CD4C68">
              <w:rPr>
                <w:rFonts w:ascii="Arial" w:hAnsi="Arial" w:cs="Arial"/>
                <w:spacing w:val="12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b</w:t>
            </w:r>
            <w:r w:rsidRPr="00CD4C68">
              <w:rPr>
                <w:rFonts w:ascii="Arial" w:hAnsi="Arial" w:cs="Arial"/>
              </w:rPr>
              <w:t>e i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prov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d to enh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c</w:t>
            </w:r>
            <w:r w:rsidRPr="00CD4C68">
              <w:rPr>
                <w:rFonts w:ascii="Arial" w:hAnsi="Arial" w:cs="Arial"/>
              </w:rPr>
              <w:t>h's i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ac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 r</w:t>
            </w:r>
            <w:r w:rsidRPr="00CD4C68">
              <w:rPr>
                <w:rFonts w:ascii="Arial" w:hAnsi="Arial" w:cs="Arial"/>
                <w:spacing w:val="1"/>
              </w:rPr>
              <w:t>ea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bi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2"/>
              </w:rPr>
              <w:t>y</w:t>
            </w:r>
            <w:r w:rsidRPr="00CD4C68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  <w:tr w:rsidR="00487774" w:rsidRPr="00CD4C68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</w:rPr>
              <w:t>Are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ef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1"/>
              </w:rPr>
              <w:t>r</w:t>
            </w:r>
            <w:r w:rsidRPr="00CD4C68">
              <w:rPr>
                <w:rFonts w:ascii="Arial" w:hAnsi="Arial" w:cs="Arial"/>
                <w:b/>
              </w:rPr>
              <w:t>enc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uf</w:t>
            </w:r>
            <w:r w:rsidRPr="00CD4C68">
              <w:rPr>
                <w:rFonts w:ascii="Arial" w:hAnsi="Arial" w:cs="Arial"/>
                <w:b/>
                <w:spacing w:val="1"/>
              </w:rPr>
              <w:t>f</w:t>
            </w:r>
            <w:r w:rsidRPr="00CD4C68">
              <w:rPr>
                <w:rFonts w:ascii="Arial" w:hAnsi="Arial" w:cs="Arial"/>
                <w:b/>
              </w:rPr>
              <w:t>icient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nd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</w:rPr>
              <w:t>nt?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</w:rPr>
              <w:t xml:space="preserve">f </w:t>
            </w:r>
            <w:r w:rsidRPr="00CD4C68">
              <w:rPr>
                <w:rFonts w:ascii="Arial" w:hAnsi="Arial" w:cs="Arial"/>
                <w:b/>
                <w:spacing w:val="1"/>
              </w:rPr>
              <w:t>yo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h</w:t>
            </w:r>
            <w:r w:rsidRPr="00CD4C68">
              <w:rPr>
                <w:rFonts w:ascii="Arial" w:hAnsi="Arial" w:cs="Arial"/>
                <w:b/>
                <w:spacing w:val="1"/>
              </w:rPr>
              <w:t>av</w:t>
            </w:r>
            <w:r w:rsidRPr="00CD4C68">
              <w:rPr>
                <w:rFonts w:ascii="Arial" w:hAnsi="Arial" w:cs="Arial"/>
                <w:b/>
              </w:rPr>
              <w:t xml:space="preserve">e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1"/>
              </w:rPr>
              <w:t>gg</w:t>
            </w:r>
            <w:r w:rsidRPr="00CD4C68">
              <w:rPr>
                <w:rFonts w:ascii="Arial" w:hAnsi="Arial" w:cs="Arial"/>
                <w:b/>
              </w:rPr>
              <w:t>esti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ns</w:t>
            </w:r>
            <w:r w:rsidRPr="00CD4C6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d</w:t>
            </w:r>
            <w:r w:rsidRPr="00CD4C68">
              <w:rPr>
                <w:rFonts w:ascii="Arial" w:hAnsi="Arial" w:cs="Arial"/>
                <w:b/>
                <w:spacing w:val="-1"/>
              </w:rPr>
              <w:t>d</w:t>
            </w:r>
            <w:r w:rsidRPr="00CD4C68">
              <w:rPr>
                <w:rFonts w:ascii="Arial" w:hAnsi="Arial" w:cs="Arial"/>
                <w:b/>
              </w:rPr>
              <w:t>iti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l</w:t>
            </w:r>
            <w:r w:rsidRPr="00CD4C6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r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1"/>
              </w:rPr>
              <w:t>f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1"/>
              </w:rPr>
              <w:t>r</w:t>
            </w:r>
            <w:r w:rsidRPr="00CD4C68">
              <w:rPr>
                <w:rFonts w:ascii="Arial" w:hAnsi="Arial" w:cs="Arial"/>
                <w:b/>
              </w:rPr>
              <w:t>enc</w:t>
            </w:r>
            <w:r w:rsidRPr="00CD4C68">
              <w:rPr>
                <w:rFonts w:ascii="Arial" w:hAnsi="Arial" w:cs="Arial"/>
                <w:b/>
                <w:spacing w:val="1"/>
              </w:rPr>
              <w:t>e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,</w:t>
            </w:r>
            <w:r w:rsidRPr="00CD4C6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ple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en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 xml:space="preserve">n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hem</w:t>
            </w:r>
            <w:r w:rsidRPr="00CD4C6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in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ev</w:t>
            </w:r>
            <w:r w:rsidRPr="00CD4C68">
              <w:rPr>
                <w:rFonts w:ascii="Arial" w:hAnsi="Arial" w:cs="Arial"/>
                <w:b/>
              </w:rPr>
              <w:t>iew</w:t>
            </w:r>
            <w:r w:rsidRPr="00CD4C6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fo</w:t>
            </w:r>
            <w:r w:rsidRPr="00CD4C68">
              <w:rPr>
                <w:rFonts w:ascii="Arial" w:hAnsi="Arial" w:cs="Arial"/>
                <w:b/>
                <w:spacing w:val="-2"/>
              </w:rPr>
              <w:t>r</w:t>
            </w:r>
            <w:r w:rsidRPr="00CD4C68">
              <w:rPr>
                <w:rFonts w:ascii="Arial" w:hAnsi="Arial" w:cs="Arial"/>
                <w:b/>
                <w:spacing w:val="2"/>
              </w:rPr>
              <w:t>m</w:t>
            </w:r>
            <w:r w:rsidRPr="00CD4C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</w:tbl>
    <w:p w:rsidR="00487774" w:rsidRPr="00CD4C68" w:rsidRDefault="00487774">
      <w:pPr>
        <w:rPr>
          <w:rFonts w:ascii="Arial" w:hAnsi="Arial" w:cs="Arial"/>
        </w:rPr>
        <w:sectPr w:rsidR="00487774" w:rsidRPr="00CD4C68">
          <w:headerReference w:type="default" r:id="rId8"/>
          <w:footerReference w:type="default" r:id="rId9"/>
          <w:pgSz w:w="23820" w:h="16840" w:orient="landscape"/>
          <w:pgMar w:top="1540" w:right="1220" w:bottom="280" w:left="1220" w:header="1308" w:footer="681" w:gutter="0"/>
          <w:cols w:space="720"/>
        </w:sectPr>
      </w:pPr>
    </w:p>
    <w:p w:rsidR="00487774" w:rsidRPr="00CD4C68" w:rsidRDefault="00487774">
      <w:pPr>
        <w:spacing w:before="18" w:line="26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87774" w:rsidRPr="00CD4C68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before="2" w:line="220" w:lineRule="exact"/>
              <w:ind w:left="462" w:right="364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  <w:spacing w:val="-1"/>
              </w:rPr>
              <w:t>I</w:t>
            </w:r>
            <w:r w:rsidRPr="00CD4C68">
              <w:rPr>
                <w:rFonts w:ascii="Arial" w:hAnsi="Arial" w:cs="Arial"/>
                <w:b/>
              </w:rPr>
              <w:t>s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l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1"/>
              </w:rPr>
              <w:t>g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1"/>
              </w:rPr>
              <w:t>ag</w:t>
            </w:r>
            <w:r w:rsidRPr="00CD4C68">
              <w:rPr>
                <w:rFonts w:ascii="Arial" w:hAnsi="Arial" w:cs="Arial"/>
                <w:b/>
              </w:rPr>
              <w:t>e/</w:t>
            </w:r>
            <w:r w:rsidRPr="00CD4C68">
              <w:rPr>
                <w:rFonts w:ascii="Arial" w:hAnsi="Arial" w:cs="Arial"/>
                <w:b/>
                <w:spacing w:val="-1"/>
              </w:rPr>
              <w:t>E</w:t>
            </w:r>
            <w:r w:rsidRPr="00CD4C68">
              <w:rPr>
                <w:rFonts w:ascii="Arial" w:hAnsi="Arial" w:cs="Arial"/>
                <w:b/>
              </w:rPr>
              <w:t>n</w:t>
            </w:r>
            <w:r w:rsidRPr="00CD4C68">
              <w:rPr>
                <w:rFonts w:ascii="Arial" w:hAnsi="Arial" w:cs="Arial"/>
                <w:b/>
                <w:spacing w:val="1"/>
              </w:rPr>
              <w:t>g</w:t>
            </w:r>
            <w:r w:rsidRPr="00CD4C68">
              <w:rPr>
                <w:rFonts w:ascii="Arial" w:hAnsi="Arial" w:cs="Arial"/>
                <w:b/>
              </w:rPr>
              <w:t>l</w:t>
            </w:r>
            <w:r w:rsidRPr="00CD4C68">
              <w:rPr>
                <w:rFonts w:ascii="Arial" w:hAnsi="Arial" w:cs="Arial"/>
                <w:b/>
                <w:spacing w:val="2"/>
              </w:rPr>
              <w:t>i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h</w:t>
            </w:r>
            <w:r w:rsidRPr="00CD4C6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2"/>
              </w:rPr>
              <w:t>q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lity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f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he</w:t>
            </w:r>
            <w:r w:rsidRPr="00CD4C6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1"/>
              </w:rPr>
              <w:t>t</w:t>
            </w:r>
            <w:r w:rsidRPr="00CD4C68">
              <w:rPr>
                <w:rFonts w:ascii="Arial" w:hAnsi="Arial" w:cs="Arial"/>
                <w:b/>
              </w:rPr>
              <w:t>icle</w:t>
            </w:r>
            <w:r w:rsidRPr="00CD4C6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uit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 xml:space="preserve">ble </w:t>
            </w:r>
            <w:r w:rsidRPr="00CD4C68">
              <w:rPr>
                <w:rFonts w:ascii="Arial" w:hAnsi="Arial" w:cs="Arial"/>
                <w:b/>
                <w:spacing w:val="1"/>
              </w:rPr>
              <w:t>fo</w:t>
            </w:r>
            <w:r w:rsidRPr="00CD4C68">
              <w:rPr>
                <w:rFonts w:ascii="Arial" w:hAnsi="Arial" w:cs="Arial"/>
                <w:b/>
              </w:rPr>
              <w:t>r</w:t>
            </w:r>
            <w:r w:rsidRPr="00CD4C6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ch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</w:rPr>
              <w:t>l</w:t>
            </w:r>
            <w:r w:rsidRPr="00CD4C68">
              <w:rPr>
                <w:rFonts w:ascii="Arial" w:hAnsi="Arial" w:cs="Arial"/>
                <w:b/>
                <w:spacing w:val="1"/>
              </w:rPr>
              <w:t>a</w:t>
            </w:r>
            <w:r w:rsidRPr="00CD4C68">
              <w:rPr>
                <w:rFonts w:ascii="Arial" w:hAnsi="Arial" w:cs="Arial"/>
                <w:b/>
              </w:rPr>
              <w:t>rly</w:t>
            </w:r>
            <w:r w:rsidRPr="00CD4C6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D4C68">
              <w:rPr>
                <w:rFonts w:ascii="Arial" w:hAnsi="Arial" w:cs="Arial"/>
                <w:b/>
              </w:rPr>
              <w:t>c</w:t>
            </w:r>
            <w:r w:rsidRPr="00CD4C68">
              <w:rPr>
                <w:rFonts w:ascii="Arial" w:hAnsi="Arial" w:cs="Arial"/>
                <w:b/>
                <w:spacing w:val="-1"/>
              </w:rPr>
              <w:t>o</w:t>
            </w:r>
            <w:r w:rsidRPr="00CD4C68">
              <w:rPr>
                <w:rFonts w:ascii="Arial" w:hAnsi="Arial" w:cs="Arial"/>
                <w:b/>
                <w:spacing w:val="2"/>
              </w:rPr>
              <w:t>mm</w:t>
            </w:r>
            <w:r w:rsidRPr="00CD4C68">
              <w:rPr>
                <w:rFonts w:ascii="Arial" w:hAnsi="Arial" w:cs="Arial"/>
                <w:b/>
              </w:rPr>
              <w:t>u</w:t>
            </w:r>
            <w:r w:rsidRPr="00CD4C68">
              <w:rPr>
                <w:rFonts w:ascii="Arial" w:hAnsi="Arial" w:cs="Arial"/>
                <w:b/>
                <w:spacing w:val="-1"/>
              </w:rPr>
              <w:t>n</w:t>
            </w:r>
            <w:r w:rsidRPr="00CD4C68">
              <w:rPr>
                <w:rFonts w:ascii="Arial" w:hAnsi="Arial" w:cs="Arial"/>
                <w:b/>
              </w:rPr>
              <w:t>ic</w:t>
            </w:r>
            <w:r w:rsidRPr="00CD4C68">
              <w:rPr>
                <w:rFonts w:ascii="Arial" w:hAnsi="Arial" w:cs="Arial"/>
                <w:b/>
                <w:spacing w:val="1"/>
              </w:rPr>
              <w:t>at</w:t>
            </w:r>
            <w:r w:rsidRPr="00CD4C68">
              <w:rPr>
                <w:rFonts w:ascii="Arial" w:hAnsi="Arial" w:cs="Arial"/>
                <w:b/>
              </w:rPr>
              <w:t>i</w:t>
            </w:r>
            <w:r w:rsidRPr="00CD4C68">
              <w:rPr>
                <w:rFonts w:ascii="Arial" w:hAnsi="Arial" w:cs="Arial"/>
                <w:b/>
                <w:spacing w:val="1"/>
              </w:rPr>
              <w:t>o</w:t>
            </w:r>
            <w:r w:rsidRPr="00CD4C68">
              <w:rPr>
                <w:rFonts w:ascii="Arial" w:hAnsi="Arial" w:cs="Arial"/>
                <w:b/>
                <w:spacing w:val="-3"/>
              </w:rPr>
              <w:t>n</w:t>
            </w:r>
            <w:r w:rsidRPr="00CD4C68">
              <w:rPr>
                <w:rFonts w:ascii="Arial" w:hAnsi="Arial" w:cs="Arial"/>
                <w:b/>
                <w:spacing w:val="-1"/>
              </w:rPr>
              <w:t>s</w:t>
            </w:r>
            <w:r w:rsidRPr="00CD4C6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  <w:tr w:rsidR="00487774" w:rsidRPr="00CD4C68">
        <w:trPr>
          <w:trHeight w:hRule="exact" w:val="12578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CD4C68">
              <w:rPr>
                <w:rFonts w:ascii="Arial" w:hAnsi="Arial" w:cs="Arial"/>
                <w:b/>
                <w:u w:val="thick" w:color="000000"/>
              </w:rPr>
              <w:t>pti</w:t>
            </w:r>
            <w:r w:rsidRPr="00CD4C6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CD4C68">
              <w:rPr>
                <w:rFonts w:ascii="Arial" w:hAnsi="Arial" w:cs="Arial"/>
                <w:b/>
                <w:u w:val="thick" w:color="000000"/>
              </w:rPr>
              <w:t>n</w:t>
            </w:r>
            <w:r w:rsidRPr="00CD4C68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CD4C68">
              <w:rPr>
                <w:rFonts w:ascii="Arial" w:hAnsi="Arial" w:cs="Arial"/>
                <w:b/>
                <w:u w:val="thick" w:color="000000"/>
              </w:rPr>
              <w:t>l/Gene</w:t>
            </w:r>
            <w:r w:rsidRPr="00CD4C68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CD4C68">
              <w:rPr>
                <w:rFonts w:ascii="Arial" w:hAnsi="Arial" w:cs="Arial"/>
                <w:b/>
                <w:u w:val="thick" w:color="000000"/>
              </w:rPr>
              <w:t>l</w:t>
            </w:r>
            <w:r w:rsidRPr="00CD4C6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CD4C68">
              <w:rPr>
                <w:rFonts w:ascii="Arial" w:hAnsi="Arial" w:cs="Arial"/>
              </w:rPr>
              <w:t>c</w:t>
            </w:r>
            <w:r w:rsidRPr="00CD4C68">
              <w:rPr>
                <w:rFonts w:ascii="Arial" w:hAnsi="Arial" w:cs="Arial"/>
                <w:spacing w:val="1"/>
              </w:rPr>
              <w:t>omm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n</w:t>
            </w:r>
            <w:r w:rsidRPr="00CD4C68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890AE2">
            <w:pPr>
              <w:spacing w:line="260" w:lineRule="exact"/>
              <w:ind w:left="463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 xml:space="preserve">1.   </w:t>
            </w:r>
            <w:proofErr w:type="gramStart"/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manus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ript</w:t>
            </w:r>
            <w:proofErr w:type="gramEnd"/>
            <w:r w:rsidRPr="00CD4C68">
              <w:rPr>
                <w:rFonts w:ascii="Arial" w:hAnsi="Arial" w:cs="Arial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 xml:space="preserve">ould </w:t>
            </w:r>
            <w:r w:rsidRPr="00CD4C68">
              <w:rPr>
                <w:rFonts w:ascii="Arial" w:hAnsi="Arial" w:cs="Arial"/>
                <w:spacing w:val="5"/>
              </w:rPr>
              <w:t xml:space="preserve"> 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fit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</w:rPr>
              <w:t xml:space="preserve">rom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a 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o</w:t>
            </w:r>
            <w:r w:rsidRPr="00CD4C68">
              <w:rPr>
                <w:rFonts w:ascii="Arial" w:hAnsi="Arial" w:cs="Arial"/>
              </w:rPr>
              <w:t>rg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za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on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of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3"/>
              </w:rPr>
              <w:t>h</w:t>
            </w:r>
            <w:r w:rsidRPr="00CD4C68">
              <w:rPr>
                <w:rFonts w:ascii="Arial" w:hAnsi="Arial" w:cs="Arial"/>
              </w:rPr>
              <w:t xml:space="preserve">e </w:t>
            </w:r>
            <w:r w:rsidRPr="00CD4C68">
              <w:rPr>
                <w:rFonts w:ascii="Arial" w:hAnsi="Arial" w:cs="Arial"/>
                <w:spacing w:val="1"/>
              </w:rPr>
              <w:t xml:space="preserve"> 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sul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 xml:space="preserve">s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</w:rPr>
              <w:t xml:space="preserve">d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discussion</w:t>
            </w:r>
          </w:p>
          <w:p w:rsidR="00487774" w:rsidRPr="00CD4C68" w:rsidRDefault="00890AE2">
            <w:pPr>
              <w:spacing w:before="21" w:line="259" w:lineRule="auto"/>
              <w:ind w:left="823" w:right="62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ons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to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gn with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stat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obje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s.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S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>ifi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y,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os</w:t>
            </w:r>
            <w:r w:rsidRPr="00CD4C68">
              <w:rPr>
                <w:rFonts w:ascii="Arial" w:hAnsi="Arial" w:cs="Arial"/>
                <w:spacing w:val="5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-e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ss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lys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is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buri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 the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discussion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ins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ea</w:t>
            </w:r>
            <w:r w:rsidRPr="00CD4C68">
              <w:rPr>
                <w:rFonts w:ascii="Arial" w:hAnsi="Arial" w:cs="Arial"/>
              </w:rPr>
              <w:t>d of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ing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prominently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tur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the 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sul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s.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os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-e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ss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findings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re in</w:t>
            </w:r>
            <w:r w:rsidRPr="00CD4C68">
              <w:rPr>
                <w:rFonts w:ascii="Arial" w:hAnsi="Arial" w:cs="Arial"/>
                <w:spacing w:val="1"/>
              </w:rPr>
              <w:t>tr</w:t>
            </w:r>
            <w:r w:rsidRPr="00CD4C68">
              <w:rPr>
                <w:rFonts w:ascii="Arial" w:hAnsi="Arial" w:cs="Arial"/>
              </w:rPr>
              <w:t>odu</w:t>
            </w:r>
            <w:r w:rsidRPr="00CD4C68">
              <w:rPr>
                <w:rFonts w:ascii="Arial" w:hAnsi="Arial" w:cs="Arial"/>
                <w:spacing w:val="-1"/>
              </w:rPr>
              <w:t>ce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late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disc</w:t>
            </w:r>
            <w:r w:rsidRPr="00CD4C68">
              <w:rPr>
                <w:rFonts w:ascii="Arial" w:hAnsi="Arial" w:cs="Arial"/>
                <w:spacing w:val="2"/>
              </w:rPr>
              <w:t>u</w:t>
            </w:r>
            <w:r w:rsidRPr="00CD4C68">
              <w:rPr>
                <w:rFonts w:ascii="Arial" w:hAnsi="Arial" w:cs="Arial"/>
              </w:rPr>
              <w:t>ss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on,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whi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h 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ght 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  <w:spacing w:val="-1"/>
              </w:rPr>
              <w:t>ea</w:t>
            </w:r>
            <w:r w:rsidRPr="00CD4C68">
              <w:rPr>
                <w:rFonts w:ascii="Arial" w:hAnsi="Arial" w:cs="Arial"/>
              </w:rPr>
              <w:t>d 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rs to ov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rlook th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s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ritic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 asp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of the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study.</w:t>
            </w:r>
          </w:p>
          <w:p w:rsidR="00487774" w:rsidRPr="00CD4C68" w:rsidRDefault="00487774">
            <w:pPr>
              <w:spacing w:before="8" w:line="140" w:lineRule="exact"/>
              <w:rPr>
                <w:rFonts w:ascii="Arial" w:hAnsi="Arial" w:cs="Arial"/>
              </w:rPr>
            </w:pPr>
          </w:p>
          <w:p w:rsidR="00487774" w:rsidRPr="00CD4C68" w:rsidRDefault="00890AE2">
            <w:pPr>
              <w:ind w:left="823" w:right="63" w:hanging="360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2.</w:t>
            </w:r>
            <w:r w:rsidRPr="00CD4C68">
              <w:rPr>
                <w:rFonts w:ascii="Arial" w:hAnsi="Arial" w:cs="Arial"/>
                <w:spacing w:val="46"/>
              </w:rPr>
              <w:t xml:space="preserve"> </w:t>
            </w:r>
            <w:r w:rsidRPr="00CD4C68">
              <w:rPr>
                <w:rFonts w:ascii="Arial" w:hAnsi="Arial" w:cs="Arial"/>
              </w:rPr>
              <w:t>Br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king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down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 di</w:t>
            </w:r>
            <w:r w:rsidRPr="00CD4C68">
              <w:rPr>
                <w:rFonts w:ascii="Arial" w:hAnsi="Arial" w:cs="Arial"/>
                <w:spacing w:val="3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uss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 in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o 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p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gr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phs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subh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</w:rPr>
              <w:t>ngs su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s "</w:t>
            </w:r>
            <w:r w:rsidRPr="00CD4C68">
              <w:rPr>
                <w:rFonts w:ascii="Arial" w:hAnsi="Arial" w:cs="Arial"/>
                <w:spacing w:val="-3"/>
              </w:rPr>
              <w:t>I</w:t>
            </w:r>
            <w:r w:rsidRPr="00CD4C68">
              <w:rPr>
                <w:rFonts w:ascii="Arial" w:hAnsi="Arial" w:cs="Arial"/>
              </w:rPr>
              <w:t>nt</w:t>
            </w:r>
            <w:r w:rsidRPr="00CD4C68">
              <w:rPr>
                <w:rFonts w:ascii="Arial" w:hAnsi="Arial" w:cs="Arial"/>
                <w:spacing w:val="2"/>
              </w:rPr>
              <w:t>e</w:t>
            </w:r>
            <w:r w:rsidRPr="00CD4C68">
              <w:rPr>
                <w:rFonts w:ascii="Arial" w:hAnsi="Arial" w:cs="Arial"/>
              </w:rPr>
              <w:t>rp</w:t>
            </w:r>
            <w:r w:rsidRPr="00CD4C68">
              <w:rPr>
                <w:rFonts w:ascii="Arial" w:hAnsi="Arial" w:cs="Arial"/>
                <w:spacing w:val="-1"/>
              </w:rPr>
              <w:t>re</w:t>
            </w:r>
            <w:r w:rsidRPr="00CD4C68">
              <w:rPr>
                <w:rFonts w:ascii="Arial" w:hAnsi="Arial" w:cs="Arial"/>
              </w:rPr>
              <w:t>tation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o</w:t>
            </w:r>
            <w:r w:rsidRPr="00CD4C68">
              <w:rPr>
                <w:rFonts w:ascii="Arial" w:hAnsi="Arial" w:cs="Arial"/>
              </w:rPr>
              <w:t xml:space="preserve">f 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ind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</w:rPr>
              <w:t>gs,"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"</w:t>
            </w:r>
            <w:r w:rsidRPr="00CD4C68">
              <w:rPr>
                <w:rFonts w:ascii="Arial" w:hAnsi="Arial" w:cs="Arial"/>
                <w:spacing w:val="1"/>
              </w:rPr>
              <w:t>S</w:t>
            </w:r>
            <w:r w:rsidRPr="00CD4C68">
              <w:rPr>
                <w:rFonts w:ascii="Arial" w:hAnsi="Arial" w:cs="Arial"/>
              </w:rPr>
              <w:t>tudy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Lim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tatio</w:t>
            </w:r>
            <w:r w:rsidRPr="00CD4C68">
              <w:rPr>
                <w:rFonts w:ascii="Arial" w:hAnsi="Arial" w:cs="Arial"/>
                <w:spacing w:val="-2"/>
              </w:rPr>
              <w:t>n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2"/>
              </w:rPr>
              <w:t>,</w:t>
            </w:r>
            <w:r w:rsidRPr="00CD4C68">
              <w:rPr>
                <w:rFonts w:ascii="Arial" w:hAnsi="Arial" w:cs="Arial"/>
              </w:rPr>
              <w:t>"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 "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uture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c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Dir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ons" </w:t>
            </w:r>
            <w:proofErr w:type="gramStart"/>
            <w:r w:rsidRPr="00CD4C68">
              <w:rPr>
                <w:rFonts w:ascii="Arial" w:hAnsi="Arial" w:cs="Arial"/>
              </w:rPr>
              <w:t xml:space="preserve">would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nh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e</w:t>
            </w:r>
            <w:proofErr w:type="gramEnd"/>
            <w:r w:rsidRPr="00CD4C68">
              <w:rPr>
                <w:rFonts w:ascii="Arial" w:hAnsi="Arial" w:cs="Arial"/>
              </w:rPr>
              <w:t xml:space="preserve">  r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ty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 xml:space="preserve">nd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lp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ea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  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viga</w:t>
            </w:r>
            <w:r w:rsidRPr="00CD4C68">
              <w:rPr>
                <w:rFonts w:ascii="Arial" w:hAnsi="Arial" w:cs="Arial"/>
                <w:spacing w:val="2"/>
              </w:rPr>
              <w:t>t</w:t>
            </w:r>
            <w:r w:rsidRPr="00CD4C68">
              <w:rPr>
                <w:rFonts w:ascii="Arial" w:hAnsi="Arial" w:cs="Arial"/>
              </w:rPr>
              <w:t xml:space="preserve">e  through 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 xml:space="preserve">uthors'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lus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ons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 r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om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nd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ons.</w:t>
            </w:r>
          </w:p>
          <w:p w:rsidR="00487774" w:rsidRPr="00CD4C68" w:rsidRDefault="00890AE2">
            <w:pPr>
              <w:spacing w:before="3" w:line="260" w:lineRule="exact"/>
              <w:ind w:left="823" w:right="59" w:hanging="360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3.   Th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re</w:t>
            </w:r>
            <w:r w:rsidRPr="00CD4C68">
              <w:rPr>
                <w:rFonts w:ascii="Arial" w:hAnsi="Arial" w:cs="Arial"/>
                <w:spacing w:val="32"/>
              </w:rPr>
              <w:t xml:space="preserve"> </w:t>
            </w:r>
            <w:r w:rsidRPr="00CD4C68">
              <w:rPr>
                <w:rFonts w:ascii="Arial" w:hAnsi="Arial" w:cs="Arial"/>
              </w:rPr>
              <w:t>is</w:t>
            </w:r>
            <w:r w:rsidRPr="00CD4C68">
              <w:rPr>
                <w:rFonts w:ascii="Arial" w:hAnsi="Arial" w:cs="Arial"/>
                <w:spacing w:val="34"/>
              </w:rPr>
              <w:t xml:space="preserve"> </w:t>
            </w:r>
            <w:r w:rsidRPr="00CD4C68">
              <w:rPr>
                <w:rFonts w:ascii="Arial" w:hAnsi="Arial" w:cs="Arial"/>
              </w:rPr>
              <w:t>a</w:t>
            </w:r>
            <w:r w:rsidRPr="00CD4C68">
              <w:rPr>
                <w:rFonts w:ascii="Arial" w:hAnsi="Arial" w:cs="Arial"/>
                <w:spacing w:val="35"/>
              </w:rPr>
              <w:t xml:space="preserve"> </w:t>
            </w:r>
            <w:r w:rsidRPr="00CD4C68">
              <w:rPr>
                <w:rFonts w:ascii="Arial" w:hAnsi="Arial" w:cs="Arial"/>
              </w:rPr>
              <w:t>log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34"/>
              </w:rPr>
              <w:t xml:space="preserve"> </w:t>
            </w:r>
            <w:r w:rsidRPr="00CD4C68">
              <w:rPr>
                <w:rFonts w:ascii="Arial" w:hAnsi="Arial" w:cs="Arial"/>
              </w:rPr>
              <w:t>g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33"/>
              </w:rPr>
              <w:t xml:space="preserve"> 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3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ddr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ng</w:t>
            </w:r>
            <w:r w:rsidRPr="00CD4C68">
              <w:rPr>
                <w:rFonts w:ascii="Arial" w:hAnsi="Arial" w:cs="Arial"/>
                <w:spacing w:val="33"/>
              </w:rPr>
              <w:t xml:space="preserve"> </w:t>
            </w:r>
            <w:r w:rsidRPr="00CD4C68">
              <w:rPr>
                <w:rFonts w:ascii="Arial" w:hAnsi="Arial" w:cs="Arial"/>
              </w:rPr>
              <w:t>how</w:t>
            </w:r>
            <w:r w:rsidRPr="00CD4C68">
              <w:rPr>
                <w:rFonts w:ascii="Arial" w:hAnsi="Arial" w:cs="Arial"/>
                <w:spacing w:val="33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33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3"/>
              </w:rPr>
              <w:t>t</w:t>
            </w:r>
            <w:r w:rsidRPr="00CD4C68">
              <w:rPr>
                <w:rFonts w:ascii="Arial" w:hAnsi="Arial" w:cs="Arial"/>
              </w:rPr>
              <w:t>udy's</w:t>
            </w:r>
            <w:r w:rsidRPr="00CD4C68">
              <w:rPr>
                <w:rFonts w:ascii="Arial" w:hAnsi="Arial" w:cs="Arial"/>
                <w:spacing w:val="34"/>
              </w:rPr>
              <w:t xml:space="preserve"> </w:t>
            </w:r>
            <w:r w:rsidRPr="00CD4C68">
              <w:rPr>
                <w:rFonts w:ascii="Arial" w:hAnsi="Arial" w:cs="Arial"/>
              </w:rPr>
              <w:t>findings</w:t>
            </w:r>
            <w:r w:rsidRPr="00CD4C68">
              <w:rPr>
                <w:rFonts w:ascii="Arial" w:hAnsi="Arial" w:cs="Arial"/>
                <w:spacing w:val="3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ompa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35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3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xis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ing 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ra</w:t>
            </w:r>
            <w:r w:rsidRPr="00CD4C68">
              <w:rPr>
                <w:rFonts w:ascii="Arial" w:hAnsi="Arial" w:cs="Arial"/>
              </w:rPr>
              <w:t>tur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,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sp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ially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g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rding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ty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outcom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s.</w:t>
            </w:r>
            <w:r w:rsidRPr="00CD4C68">
              <w:rPr>
                <w:rFonts w:ascii="Arial" w:hAnsi="Arial" w:cs="Arial"/>
                <w:spacing w:val="6"/>
              </w:rPr>
              <w:t xml:space="preserve"> </w:t>
            </w:r>
            <w:r w:rsidRPr="00CD4C68">
              <w:rPr>
                <w:rFonts w:ascii="Arial" w:hAnsi="Arial" w:cs="Arial"/>
              </w:rPr>
              <w:t>The manus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ript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mentions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a 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se of 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tal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mo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yt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c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a but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do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not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onte</w:t>
            </w:r>
            <w:r w:rsidRPr="00CD4C68">
              <w:rPr>
                <w:rFonts w:ascii="Arial" w:hAnsi="Arial" w:cs="Arial"/>
                <w:spacing w:val="-3"/>
              </w:rPr>
              <w:t>x</w:t>
            </w:r>
            <w:r w:rsidRPr="00CD4C68">
              <w:rPr>
                <w:rFonts w:ascii="Arial" w:hAnsi="Arial" w:cs="Arial"/>
              </w:rPr>
              <w:t>tualize th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finding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-1"/>
              </w:rPr>
              <w:t>i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bro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 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ra</w:t>
            </w:r>
            <w:r w:rsidRPr="00CD4C68">
              <w:rPr>
                <w:rFonts w:ascii="Arial" w:hAnsi="Arial" w:cs="Arial"/>
              </w:rPr>
              <w:t>tur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.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A bri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f 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vi</w:t>
            </w:r>
            <w:r w:rsidRPr="00CD4C68">
              <w:rPr>
                <w:rFonts w:ascii="Arial" w:hAnsi="Arial" w:cs="Arial"/>
                <w:spacing w:val="2"/>
              </w:rPr>
              <w:t>e</w:t>
            </w:r>
            <w:r w:rsidRPr="00CD4C68">
              <w:rPr>
                <w:rFonts w:ascii="Arial" w:hAnsi="Arial" w:cs="Arial"/>
              </w:rPr>
              <w:t xml:space="preserve">w of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xis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stud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ddr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 s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ty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 n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</w:rPr>
              <w:t>tro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ur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nto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n,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sp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>ially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late </w:t>
            </w:r>
            <w:r w:rsidRPr="00CD4C68">
              <w:rPr>
                <w:rFonts w:ascii="Arial" w:hAnsi="Arial" w:cs="Arial"/>
                <w:spacing w:val="2"/>
              </w:rPr>
              <w:t>p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g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y,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would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p</w:t>
            </w:r>
            <w:r w:rsidRPr="00CD4C68">
              <w:rPr>
                <w:rFonts w:ascii="Arial" w:hAnsi="Arial" w:cs="Arial"/>
              </w:rPr>
              <w:t>rovide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a </w:t>
            </w:r>
            <w:r w:rsidRPr="00CD4C68">
              <w:rPr>
                <w:rFonts w:ascii="Arial" w:hAnsi="Arial" w:cs="Arial"/>
                <w:spacing w:val="3"/>
              </w:rPr>
              <w:t>m</w:t>
            </w:r>
            <w:r w:rsidRPr="00CD4C68">
              <w:rPr>
                <w:rFonts w:ascii="Arial" w:hAnsi="Arial" w:cs="Arial"/>
              </w:rPr>
              <w:t>ore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ompr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nsi</w:t>
            </w:r>
            <w:r w:rsidRPr="00CD4C68">
              <w:rPr>
                <w:rFonts w:ascii="Arial" w:hAnsi="Arial" w:cs="Arial"/>
                <w:spacing w:val="3"/>
              </w:rPr>
              <w:t>v</w:t>
            </w:r>
            <w:r w:rsidRPr="00CD4C68">
              <w:rPr>
                <w:rFonts w:ascii="Arial" w:hAnsi="Arial" w:cs="Arial"/>
              </w:rPr>
              <w:t>e und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rst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 wh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re</w:t>
            </w:r>
            <w:r w:rsidRPr="00CD4C68">
              <w:rPr>
                <w:rFonts w:ascii="Arial" w:hAnsi="Arial" w:cs="Arial"/>
                <w:spacing w:val="-2"/>
              </w:rPr>
              <w:t xml:space="preserve"> </w:t>
            </w:r>
            <w:r w:rsidRPr="00CD4C68">
              <w:rPr>
                <w:rFonts w:ascii="Arial" w:hAnsi="Arial" w:cs="Arial"/>
              </w:rPr>
              <w:t>th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s s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udy's findings fit wi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 xml:space="preserve">hin 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he</w:t>
            </w:r>
            <w:r w:rsidRPr="00CD4C68">
              <w:rPr>
                <w:rFonts w:ascii="Arial" w:hAnsi="Arial" w:cs="Arial"/>
                <w:spacing w:val="-1"/>
              </w:rPr>
              <w:t xml:space="preserve"> c</w:t>
            </w:r>
            <w:r w:rsidRPr="00CD4C68">
              <w:rPr>
                <w:rFonts w:ascii="Arial" w:hAnsi="Arial" w:cs="Arial"/>
              </w:rPr>
              <w:t>ur</w:t>
            </w:r>
            <w:r w:rsidRPr="00CD4C68">
              <w:rPr>
                <w:rFonts w:ascii="Arial" w:hAnsi="Arial" w:cs="Arial"/>
                <w:spacing w:val="-1"/>
              </w:rPr>
              <w:t>re</w:t>
            </w:r>
            <w:r w:rsidRPr="00CD4C68">
              <w:rPr>
                <w:rFonts w:ascii="Arial" w:hAnsi="Arial" w:cs="Arial"/>
              </w:rPr>
              <w:t xml:space="preserve">nt </w:t>
            </w:r>
            <w:r w:rsidRPr="00CD4C68">
              <w:rPr>
                <w:rFonts w:ascii="Arial" w:hAnsi="Arial" w:cs="Arial"/>
                <w:spacing w:val="3"/>
              </w:rPr>
              <w:t>b</w:t>
            </w:r>
            <w:r w:rsidRPr="00CD4C68">
              <w:rPr>
                <w:rFonts w:ascii="Arial" w:hAnsi="Arial" w:cs="Arial"/>
              </w:rPr>
              <w:t>ody of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knowl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dg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.</w:t>
            </w:r>
          </w:p>
          <w:p w:rsidR="00487774" w:rsidRPr="00CD4C68" w:rsidRDefault="00890AE2">
            <w:pPr>
              <w:spacing w:line="260" w:lineRule="exact"/>
              <w:ind w:left="823" w:right="60" w:hanging="360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4.</w:t>
            </w:r>
            <w:r w:rsidRPr="00CD4C68">
              <w:rPr>
                <w:rFonts w:ascii="Arial" w:hAnsi="Arial" w:cs="Arial"/>
                <w:spacing w:val="31"/>
              </w:rPr>
              <w:t xml:space="preserve"> </w:t>
            </w:r>
            <w:r w:rsidRPr="00CD4C68">
              <w:rPr>
                <w:rFonts w:ascii="Arial" w:hAnsi="Arial" w:cs="Arial"/>
                <w:spacing w:val="-3"/>
              </w:rPr>
              <w:t>I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lus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on,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while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manus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ript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provid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luable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ins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ghts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o the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use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 ni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ro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ur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nto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 for U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-3"/>
              </w:rPr>
              <w:t>I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in pr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g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y, i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pro</w:t>
            </w:r>
            <w:r w:rsidRPr="00CD4C68">
              <w:rPr>
                <w:rFonts w:ascii="Arial" w:hAnsi="Arial" w:cs="Arial"/>
                <w:spacing w:val="1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ments in flo</w:t>
            </w:r>
            <w:r w:rsidRPr="00CD4C68">
              <w:rPr>
                <w:rFonts w:ascii="Arial" w:hAnsi="Arial" w:cs="Arial"/>
                <w:spacing w:val="-1"/>
              </w:rPr>
              <w:t>w</w:t>
            </w:r>
            <w:r w:rsidRPr="00CD4C68">
              <w:rPr>
                <w:rFonts w:ascii="Arial" w:hAnsi="Arial" w:cs="Arial"/>
              </w:rPr>
              <w:t>,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oh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ce</w:t>
            </w:r>
            <w:r w:rsidRPr="00CD4C68">
              <w:rPr>
                <w:rFonts w:ascii="Arial" w:hAnsi="Arial" w:cs="Arial"/>
              </w:rPr>
              <w:t>,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la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y, stru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tur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,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ddr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ng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log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 xml:space="preserve">l gaps </w:t>
            </w:r>
            <w:r w:rsidRPr="00CD4C68">
              <w:rPr>
                <w:rFonts w:ascii="Arial" w:hAnsi="Arial" w:cs="Arial"/>
                <w:spacing w:val="-1"/>
              </w:rPr>
              <w:t>w</w:t>
            </w:r>
            <w:r w:rsidRPr="00CD4C68">
              <w:rPr>
                <w:rFonts w:ascii="Arial" w:hAnsi="Arial" w:cs="Arial"/>
              </w:rPr>
              <w:t>ould enh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 xml:space="preserve">s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ontribu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 xml:space="preserve">ion 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 xml:space="preserve">o the 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ield.</w:t>
            </w:r>
          </w:p>
          <w:p w:rsidR="00487774" w:rsidRPr="00CD4C68" w:rsidRDefault="00890AE2">
            <w:pPr>
              <w:spacing w:line="260" w:lineRule="exact"/>
              <w:ind w:left="463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5.   Lim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tation</w:t>
            </w:r>
            <w:r w:rsidRPr="00CD4C68">
              <w:rPr>
                <w:rFonts w:ascii="Arial" w:hAnsi="Arial" w:cs="Arial"/>
                <w:spacing w:val="1"/>
              </w:rPr>
              <w:t>s</w:t>
            </w:r>
            <w:r w:rsidRPr="00CD4C68">
              <w:rPr>
                <w:rFonts w:ascii="Arial" w:hAnsi="Arial" w:cs="Arial"/>
                <w:b/>
              </w:rPr>
              <w:t>:</w:t>
            </w:r>
            <w:r w:rsidRPr="00CD4C68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39"/>
              </w:rPr>
              <w:t xml:space="preserve"> 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-1"/>
              </w:rPr>
              <w:t>i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tat</w:t>
            </w:r>
            <w:r w:rsidRPr="00CD4C68">
              <w:rPr>
                <w:rFonts w:ascii="Arial" w:hAnsi="Arial" w:cs="Arial"/>
                <w:spacing w:val="-2"/>
              </w:rPr>
              <w:t>i</w:t>
            </w:r>
            <w:r w:rsidRPr="00CD4C68">
              <w:rPr>
                <w:rFonts w:ascii="Arial" w:hAnsi="Arial" w:cs="Arial"/>
              </w:rPr>
              <w:t>ons</w:t>
            </w:r>
            <w:r w:rsidRPr="00CD4C68">
              <w:rPr>
                <w:rFonts w:ascii="Arial" w:hAnsi="Arial" w:cs="Arial"/>
                <w:spacing w:val="41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41"/>
              </w:rPr>
              <w:t xml:space="preserve"> </w:t>
            </w:r>
            <w:r w:rsidRPr="00CD4C68">
              <w:rPr>
                <w:rFonts w:ascii="Arial" w:hAnsi="Arial" w:cs="Arial"/>
              </w:rPr>
              <w:t>of</w:t>
            </w:r>
            <w:r w:rsidRPr="00CD4C68">
              <w:rPr>
                <w:rFonts w:ascii="Arial" w:hAnsi="Arial" w:cs="Arial"/>
                <w:spacing w:val="40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40"/>
              </w:rPr>
              <w:t xml:space="preserve"> 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40"/>
              </w:rPr>
              <w:t xml:space="preserve"> </w:t>
            </w:r>
            <w:r w:rsidRPr="00CD4C68">
              <w:rPr>
                <w:rFonts w:ascii="Arial" w:hAnsi="Arial" w:cs="Arial"/>
              </w:rPr>
              <w:t>out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ines</w:t>
            </w:r>
            <w:r w:rsidRPr="00CD4C68">
              <w:rPr>
                <w:rFonts w:ascii="Arial" w:hAnsi="Arial" w:cs="Arial"/>
                <w:spacing w:val="40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41"/>
              </w:rPr>
              <w:t xml:space="preserve"> </w:t>
            </w:r>
            <w:r w:rsidRPr="00CD4C68">
              <w:rPr>
                <w:rFonts w:ascii="Arial" w:hAnsi="Arial" w:cs="Arial"/>
              </w:rPr>
              <w:t>potent</w:t>
            </w:r>
            <w:r w:rsidRPr="00CD4C68">
              <w:rPr>
                <w:rFonts w:ascii="Arial" w:hAnsi="Arial" w:cs="Arial"/>
                <w:spacing w:val="-2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4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-1"/>
              </w:rPr>
              <w:t>ce</w:t>
            </w:r>
            <w:r w:rsidRPr="00CD4C68">
              <w:rPr>
                <w:rFonts w:ascii="Arial" w:hAnsi="Arial" w:cs="Arial"/>
              </w:rPr>
              <w:t>rns</w:t>
            </w:r>
          </w:p>
          <w:p w:rsidR="00487774" w:rsidRPr="00CD4C68" w:rsidRDefault="00890AE2">
            <w:pPr>
              <w:spacing w:before="21" w:line="258" w:lineRule="auto"/>
              <w:ind w:left="823" w:right="64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g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rding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g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z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bi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ppl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bi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o</w:t>
            </w:r>
            <w:r w:rsidRPr="00CD4C68">
              <w:rPr>
                <w:rFonts w:ascii="Arial" w:hAnsi="Arial" w:cs="Arial"/>
              </w:rPr>
              <w:t>f 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study's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</w:rPr>
              <w:t>findings.</w:t>
            </w:r>
            <w:r w:rsidRPr="00CD4C68">
              <w:rPr>
                <w:rFonts w:ascii="Arial" w:hAnsi="Arial" w:cs="Arial"/>
                <w:spacing w:val="2"/>
              </w:rPr>
              <w:t xml:space="preserve"> H</w:t>
            </w:r>
            <w:r w:rsidRPr="00CD4C68">
              <w:rPr>
                <w:rFonts w:ascii="Arial" w:hAnsi="Arial" w:cs="Arial"/>
              </w:rPr>
              <w:t>ow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r,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 xml:space="preserve">e </w:t>
            </w:r>
            <w:proofErr w:type="gramStart"/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 xml:space="preserve">re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ddi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ional</w:t>
            </w:r>
            <w:proofErr w:type="gramEnd"/>
            <w:r w:rsidRPr="00CD4C68">
              <w:rPr>
                <w:rFonts w:ascii="Arial" w:hAnsi="Arial" w:cs="Arial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tations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 xml:space="preserve">nd 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 xml:space="preserve">s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1"/>
              </w:rPr>
              <w:t>o</w:t>
            </w:r>
            <w:r w:rsidRPr="00CD4C68">
              <w:rPr>
                <w:rFonts w:ascii="Arial" w:hAnsi="Arial" w:cs="Arial"/>
              </w:rPr>
              <w:t>r  i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pr</w:t>
            </w:r>
            <w:r w:rsidRPr="00CD4C68">
              <w:rPr>
                <w:rFonts w:ascii="Arial" w:hAnsi="Arial" w:cs="Arial"/>
                <w:spacing w:val="1"/>
              </w:rPr>
              <w:t>o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ment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that 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 xml:space="preserve">ould 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be </w:t>
            </w:r>
            <w:r w:rsidRPr="00CD4C68">
              <w:rPr>
                <w:rFonts w:ascii="Arial" w:hAnsi="Arial" w:cs="Arial"/>
                <w:spacing w:val="5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ddr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 xml:space="preserve">ssed 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to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nh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obustn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ss </w:t>
            </w:r>
            <w:r w:rsidRPr="00CD4C68">
              <w:rPr>
                <w:rFonts w:ascii="Arial" w:hAnsi="Arial" w:cs="Arial"/>
                <w:spacing w:val="2"/>
              </w:rPr>
              <w:t>a</w:t>
            </w:r>
            <w:r w:rsidRPr="00CD4C68">
              <w:rPr>
                <w:rFonts w:ascii="Arial" w:hAnsi="Arial" w:cs="Arial"/>
              </w:rPr>
              <w:t>nd 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lev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of t</w:t>
            </w:r>
            <w:r w:rsidRPr="00CD4C68">
              <w:rPr>
                <w:rFonts w:ascii="Arial" w:hAnsi="Arial" w:cs="Arial"/>
                <w:spacing w:val="2"/>
              </w:rPr>
              <w:t>h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study.</w:t>
            </w:r>
          </w:p>
          <w:p w:rsidR="00487774" w:rsidRPr="00CD4C68" w:rsidRDefault="00487774">
            <w:pPr>
              <w:spacing w:before="1" w:line="160" w:lineRule="exact"/>
              <w:rPr>
                <w:rFonts w:ascii="Arial" w:hAnsi="Arial" w:cs="Arial"/>
              </w:rPr>
            </w:pPr>
          </w:p>
          <w:p w:rsidR="00487774" w:rsidRPr="00CD4C68" w:rsidRDefault="00890AE2">
            <w:pPr>
              <w:spacing w:line="258" w:lineRule="auto"/>
              <w:ind w:left="823" w:right="62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spacing w:val="-1"/>
              </w:rPr>
              <w:t>I</w:t>
            </w:r>
            <w:r w:rsidRPr="00CD4C68">
              <w:rPr>
                <w:rFonts w:ascii="Arial" w:hAnsi="Arial" w:cs="Arial"/>
              </w:rPr>
              <w:t>)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S</w:t>
            </w:r>
            <w:r w:rsidRPr="00CD4C68">
              <w:rPr>
                <w:rFonts w:ascii="Arial" w:hAnsi="Arial" w:cs="Arial"/>
                <w:u w:val="single" w:color="000000"/>
              </w:rPr>
              <w:t>ing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l</w:t>
            </w:r>
            <w:r w:rsidRPr="00CD4C68">
              <w:rPr>
                <w:rFonts w:ascii="Arial" w:hAnsi="Arial" w:cs="Arial"/>
                <w:u w:val="single" w:color="000000"/>
              </w:rPr>
              <w:t>e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-</w:t>
            </w:r>
            <w:r w:rsidRPr="00CD4C68">
              <w:rPr>
                <w:rFonts w:ascii="Arial" w:hAnsi="Arial" w:cs="Arial"/>
                <w:u w:val="single" w:color="000000"/>
              </w:rPr>
              <w:t>C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e</w:t>
            </w:r>
            <w:r w:rsidRPr="00CD4C68">
              <w:rPr>
                <w:rFonts w:ascii="Arial" w:hAnsi="Arial" w:cs="Arial"/>
                <w:u w:val="single" w:color="000000"/>
              </w:rPr>
              <w:t xml:space="preserve">nter </w:t>
            </w:r>
            <w:r w:rsidRPr="00CD4C68">
              <w:rPr>
                <w:rFonts w:ascii="Arial" w:hAnsi="Arial" w:cs="Arial"/>
                <w:spacing w:val="2"/>
                <w:u w:val="single" w:color="000000"/>
              </w:rPr>
              <w:t>D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e</w:t>
            </w:r>
            <w:r w:rsidRPr="00CD4C68">
              <w:rPr>
                <w:rFonts w:ascii="Arial" w:hAnsi="Arial" w:cs="Arial"/>
                <w:u w:val="single" w:color="000000"/>
              </w:rPr>
              <w:t>sig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n</w:t>
            </w:r>
            <w:r w:rsidRPr="00CD4C68">
              <w:rPr>
                <w:rFonts w:ascii="Arial" w:hAnsi="Arial" w:cs="Arial"/>
              </w:rPr>
              <w:t>: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W</w:t>
            </w:r>
            <w:r w:rsidRPr="00CD4C68">
              <w:rPr>
                <w:rFonts w:ascii="Arial" w:hAnsi="Arial" w:cs="Arial"/>
              </w:rPr>
              <w:t>hi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e 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study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knowl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dg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tation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of b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ing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ondu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 xml:space="preserve">ted       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a sing</w:t>
            </w:r>
            <w:r w:rsidRPr="00CD4C68">
              <w:rPr>
                <w:rFonts w:ascii="Arial" w:hAnsi="Arial" w:cs="Arial"/>
                <w:spacing w:val="3"/>
              </w:rPr>
              <w:t>l</w:t>
            </w:r>
            <w:r w:rsidRPr="00CD4C68">
              <w:rPr>
                <w:rFonts w:ascii="Arial" w:hAnsi="Arial" w:cs="Arial"/>
              </w:rPr>
              <w:t xml:space="preserve">e </w:t>
            </w:r>
            <w:r w:rsidRPr="00CD4C68">
              <w:rPr>
                <w:rFonts w:ascii="Arial" w:hAnsi="Arial" w:cs="Arial"/>
                <w:spacing w:val="-1"/>
              </w:rPr>
              <w:t>ce</w:t>
            </w:r>
            <w:r w:rsidRPr="00CD4C68">
              <w:rPr>
                <w:rFonts w:ascii="Arial" w:hAnsi="Arial" w:cs="Arial"/>
              </w:rPr>
              <w:t>nt</w:t>
            </w:r>
            <w:r w:rsidRPr="00CD4C68">
              <w:rPr>
                <w:rFonts w:ascii="Arial" w:hAnsi="Arial" w:cs="Arial"/>
                <w:spacing w:val="2"/>
              </w:rPr>
              <w:t>e</w:t>
            </w:r>
            <w:r w:rsidRPr="00CD4C68">
              <w:rPr>
                <w:rFonts w:ascii="Arial" w:hAnsi="Arial" w:cs="Arial"/>
              </w:rPr>
              <w:t>r, it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ght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fit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om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a more 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3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discussion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on how th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ts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x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di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2"/>
              </w:rPr>
              <w:t>i</w:t>
            </w:r>
            <w:r w:rsidRPr="00CD4C68">
              <w:rPr>
                <w:rFonts w:ascii="Arial" w:hAnsi="Arial" w:cs="Arial"/>
              </w:rPr>
              <w:t>ndings.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or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x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mp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,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gional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robi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si</w:t>
            </w:r>
            <w:r w:rsidRPr="00CD4C68">
              <w:rPr>
                <w:rFonts w:ascii="Arial" w:hAnsi="Arial" w:cs="Arial"/>
                <w:spacing w:val="1"/>
              </w:rPr>
              <w:t>s</w:t>
            </w:r>
            <w:r w:rsidRPr="00CD4C68">
              <w:rPr>
                <w:rFonts w:ascii="Arial" w:hAnsi="Arial" w:cs="Arial"/>
              </w:rPr>
              <w:t>tan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rns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pr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ribing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bi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ght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dif</w:t>
            </w:r>
            <w:r w:rsidRPr="00CD4C68">
              <w:rPr>
                <w:rFonts w:ascii="Arial" w:hAnsi="Arial" w:cs="Arial"/>
                <w:spacing w:val="-1"/>
              </w:rPr>
              <w:t>fe</w:t>
            </w:r>
            <w:r w:rsidRPr="00CD4C68">
              <w:rPr>
                <w:rFonts w:ascii="Arial" w:hAnsi="Arial" w:cs="Arial"/>
              </w:rPr>
              <w:t>r sign</w:t>
            </w:r>
            <w:r w:rsidRPr="00CD4C68">
              <w:rPr>
                <w:rFonts w:ascii="Arial" w:hAnsi="Arial" w:cs="Arial"/>
                <w:spacing w:val="1"/>
              </w:rPr>
              <w:t>if</w:t>
            </w:r>
            <w:r w:rsidRPr="00CD4C68">
              <w:rPr>
                <w:rFonts w:ascii="Arial" w:hAnsi="Arial" w:cs="Arial"/>
              </w:rPr>
              <w:t>ic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nt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om those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other 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rts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 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wo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ld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or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me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ountry.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An 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k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</w:rPr>
              <w:t>owl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dgment of how these 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  <w:spacing w:val="-1"/>
              </w:rPr>
              <w:t>ac</w:t>
            </w:r>
            <w:r w:rsidRPr="00CD4C68">
              <w:rPr>
                <w:rFonts w:ascii="Arial" w:hAnsi="Arial" w:cs="Arial"/>
              </w:rPr>
              <w:t>tors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ght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influ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 xml:space="preserve">e the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p</w:t>
            </w:r>
            <w:r w:rsidRPr="00CD4C68">
              <w:rPr>
                <w:rFonts w:ascii="Arial" w:hAnsi="Arial" w:cs="Arial"/>
              </w:rPr>
              <w:t>pl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bi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 the 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sul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to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dif</w:t>
            </w:r>
            <w:r w:rsidRPr="00CD4C68">
              <w:rPr>
                <w:rFonts w:ascii="Arial" w:hAnsi="Arial" w:cs="Arial"/>
                <w:spacing w:val="-1"/>
              </w:rPr>
              <w:t>fe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nt populations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would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be </w:t>
            </w:r>
            <w:proofErr w:type="spellStart"/>
            <w:proofErr w:type="gramStart"/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luabl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.</w:t>
            </w:r>
            <w:r w:rsidRPr="00CD4C68">
              <w:rPr>
                <w:rFonts w:ascii="Arial" w:hAnsi="Arial" w:cs="Arial"/>
              </w:rPr>
              <w:t>Exp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nding</w:t>
            </w:r>
            <w:proofErr w:type="spellEnd"/>
            <w:proofErr w:type="gramEnd"/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how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 study's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loc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(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.g., urb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vs.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u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l,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ia</w:t>
            </w:r>
            <w:r w:rsidRPr="00CD4C68">
              <w:rPr>
                <w:rFonts w:ascii="Arial" w:hAnsi="Arial" w:cs="Arial"/>
              </w:rPr>
              <w:t>ry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 xml:space="preserve">e 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nter vs.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om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uni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hospital) 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ght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2"/>
              </w:rPr>
              <w:t>i</w:t>
            </w:r>
            <w:r w:rsidRPr="00CD4C68">
              <w:rPr>
                <w:rFonts w:ascii="Arial" w:hAnsi="Arial" w:cs="Arial"/>
              </w:rPr>
              <w:t>nflu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e t</w:t>
            </w:r>
            <w:r w:rsidRPr="00CD4C68">
              <w:rPr>
                <w:rFonts w:ascii="Arial" w:hAnsi="Arial" w:cs="Arial"/>
                <w:spacing w:val="3"/>
              </w:rPr>
              <w:t>h</w:t>
            </w:r>
            <w:r w:rsidRPr="00CD4C68">
              <w:rPr>
                <w:rFonts w:ascii="Arial" w:hAnsi="Arial" w:cs="Arial"/>
              </w:rPr>
              <w:t>e obs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rv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</w:rPr>
              <w:t>outco</w:t>
            </w:r>
            <w:r w:rsidRPr="00CD4C68">
              <w:rPr>
                <w:rFonts w:ascii="Arial" w:hAnsi="Arial" w:cs="Arial"/>
                <w:spacing w:val="2"/>
              </w:rPr>
              <w:t>m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</w:rPr>
              <w:t>wou</w:t>
            </w:r>
            <w:r w:rsidRPr="00CD4C68">
              <w:rPr>
                <w:rFonts w:ascii="Arial" w:hAnsi="Arial" w:cs="Arial"/>
                <w:spacing w:val="2"/>
              </w:rPr>
              <w:t>l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</w:rPr>
              <w:t>provide</w:t>
            </w:r>
            <w:r w:rsidRPr="00CD4C68">
              <w:rPr>
                <w:rFonts w:ascii="Arial" w:hAnsi="Arial" w:cs="Arial"/>
                <w:spacing w:val="18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ea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rs</w:t>
            </w:r>
            <w:r w:rsidRPr="00CD4C68">
              <w:rPr>
                <w:rFonts w:ascii="Arial" w:hAnsi="Arial" w:cs="Arial"/>
                <w:spacing w:val="18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</w:rPr>
              <w:t>a</w:t>
            </w:r>
            <w:r w:rsidRPr="00CD4C68">
              <w:rPr>
                <w:rFonts w:ascii="Arial" w:hAnsi="Arial" w:cs="Arial"/>
                <w:spacing w:val="20"/>
              </w:rPr>
              <w:t xml:space="preserve"> 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8"/>
              </w:rPr>
              <w:t xml:space="preserve"> </w:t>
            </w:r>
            <w:r w:rsidRPr="00CD4C68">
              <w:rPr>
                <w:rFonts w:ascii="Arial" w:hAnsi="Arial" w:cs="Arial"/>
              </w:rPr>
              <w:t>und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rst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nding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</w:rPr>
              <w:t>of</w:t>
            </w:r>
            <w:r w:rsidRPr="00CD4C68">
              <w:rPr>
                <w:rFonts w:ascii="Arial" w:hAnsi="Arial" w:cs="Arial"/>
                <w:spacing w:val="21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9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ontexts in which the</w:t>
            </w:r>
            <w:r w:rsidRPr="00CD4C68">
              <w:rPr>
                <w:rFonts w:ascii="Arial" w:hAnsi="Arial" w:cs="Arial"/>
                <w:spacing w:val="-1"/>
              </w:rPr>
              <w:t xml:space="preserve"> </w:t>
            </w:r>
            <w:r w:rsidRPr="00CD4C68">
              <w:rPr>
                <w:rFonts w:ascii="Arial" w:hAnsi="Arial" w:cs="Arial"/>
              </w:rPr>
              <w:t>findings a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most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lev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nt.</w:t>
            </w:r>
          </w:p>
          <w:p w:rsidR="00487774" w:rsidRPr="00CD4C68" w:rsidRDefault="00487774">
            <w:pPr>
              <w:spacing w:before="2" w:line="160" w:lineRule="exact"/>
              <w:rPr>
                <w:rFonts w:ascii="Arial" w:hAnsi="Arial" w:cs="Arial"/>
              </w:rPr>
            </w:pPr>
          </w:p>
          <w:p w:rsidR="00487774" w:rsidRPr="00CD4C68" w:rsidRDefault="00890AE2">
            <w:pPr>
              <w:spacing w:line="258" w:lineRule="auto"/>
              <w:ind w:left="823" w:right="60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spacing w:val="-1"/>
              </w:rPr>
              <w:t>II</w:t>
            </w:r>
            <w:r w:rsidRPr="00CD4C68">
              <w:rPr>
                <w:rFonts w:ascii="Arial" w:hAnsi="Arial" w:cs="Arial"/>
              </w:rPr>
              <w:t>.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S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a</w:t>
            </w:r>
            <w:r w:rsidRPr="00CD4C68">
              <w:rPr>
                <w:rFonts w:ascii="Arial" w:hAnsi="Arial" w:cs="Arial"/>
                <w:u w:val="single" w:color="000000"/>
              </w:rPr>
              <w:t>mp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l</w:t>
            </w:r>
            <w:r w:rsidRPr="00CD4C68">
              <w:rPr>
                <w:rFonts w:ascii="Arial" w:hAnsi="Arial" w:cs="Arial"/>
                <w:u w:val="single" w:color="000000"/>
              </w:rPr>
              <w:t xml:space="preserve">e 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S</w:t>
            </w:r>
            <w:r w:rsidRPr="00CD4C68">
              <w:rPr>
                <w:rFonts w:ascii="Arial" w:hAnsi="Arial" w:cs="Arial"/>
                <w:u w:val="single" w:color="000000"/>
              </w:rPr>
              <w:t xml:space="preserve">ize 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a</w:t>
            </w:r>
            <w:r w:rsidRPr="00CD4C68">
              <w:rPr>
                <w:rFonts w:ascii="Arial" w:hAnsi="Arial" w:cs="Arial"/>
                <w:u w:val="single" w:color="000000"/>
              </w:rPr>
              <w:t>nd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P</w:t>
            </w:r>
            <w:r w:rsidRPr="00CD4C68">
              <w:rPr>
                <w:rFonts w:ascii="Arial" w:hAnsi="Arial" w:cs="Arial"/>
                <w:u w:val="single" w:color="000000"/>
              </w:rPr>
              <w:t>ow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e</w:t>
            </w:r>
            <w:r w:rsidRPr="00CD4C68">
              <w:rPr>
                <w:rFonts w:ascii="Arial" w:hAnsi="Arial" w:cs="Arial"/>
                <w:u w:val="single" w:color="000000"/>
              </w:rPr>
              <w:t>r C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a</w:t>
            </w:r>
            <w:r w:rsidRPr="00CD4C68">
              <w:rPr>
                <w:rFonts w:ascii="Arial" w:hAnsi="Arial" w:cs="Arial"/>
                <w:u w:val="single" w:color="000000"/>
              </w:rPr>
              <w:t>lcul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a</w:t>
            </w:r>
            <w:r w:rsidRPr="00CD4C68">
              <w:rPr>
                <w:rFonts w:ascii="Arial" w:hAnsi="Arial" w:cs="Arial"/>
                <w:u w:val="single" w:color="000000"/>
              </w:rPr>
              <w:t>t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i</w:t>
            </w:r>
            <w:r w:rsidRPr="00CD4C68">
              <w:rPr>
                <w:rFonts w:ascii="Arial" w:hAnsi="Arial" w:cs="Arial"/>
                <w:u w:val="single" w:color="000000"/>
              </w:rPr>
              <w:t>o</w:t>
            </w:r>
            <w:r w:rsidRPr="00CD4C68">
              <w:rPr>
                <w:rFonts w:ascii="Arial" w:hAnsi="Arial" w:cs="Arial"/>
                <w:spacing w:val="2"/>
                <w:u w:val="single" w:color="000000"/>
              </w:rPr>
              <w:t>n</w:t>
            </w:r>
            <w:r w:rsidRPr="00CD4C68">
              <w:rPr>
                <w:rFonts w:ascii="Arial" w:hAnsi="Arial" w:cs="Arial"/>
              </w:rPr>
              <w:t>: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 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 do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not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mention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if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a pow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 xml:space="preserve">r 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lcul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w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ond</w:t>
            </w:r>
            <w:r w:rsidRPr="00CD4C68">
              <w:rPr>
                <w:rFonts w:ascii="Arial" w:hAnsi="Arial" w:cs="Arial"/>
                <w:spacing w:val="2"/>
              </w:rPr>
              <w:t>u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2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to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r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ne t</w:t>
            </w:r>
            <w:r w:rsidRPr="00CD4C68">
              <w:rPr>
                <w:rFonts w:ascii="Arial" w:hAnsi="Arial" w:cs="Arial"/>
                <w:spacing w:val="3"/>
              </w:rPr>
              <w:t>h</w:t>
            </w:r>
            <w:r w:rsidRPr="00CD4C68">
              <w:rPr>
                <w:rFonts w:ascii="Arial" w:hAnsi="Arial" w:cs="Arial"/>
              </w:rPr>
              <w:t xml:space="preserve">e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q</w:t>
            </w:r>
            <w:r w:rsidRPr="00CD4C68">
              <w:rPr>
                <w:rFonts w:ascii="Arial" w:hAnsi="Arial" w:cs="Arial"/>
                <w:spacing w:val="2"/>
              </w:rPr>
              <w:t>u</w:t>
            </w:r>
            <w:r w:rsidRPr="00CD4C68">
              <w:rPr>
                <w:rFonts w:ascii="Arial" w:hAnsi="Arial" w:cs="Arial"/>
                <w:spacing w:val="-1"/>
              </w:rPr>
              <w:t>ac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of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mp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size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</w:rPr>
              <w:t>or 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2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ng dif</w:t>
            </w:r>
            <w:r w:rsidRPr="00CD4C68">
              <w:rPr>
                <w:rFonts w:ascii="Arial" w:hAnsi="Arial" w:cs="Arial"/>
                <w:spacing w:val="-1"/>
              </w:rPr>
              <w:t>fe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ce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</w:rPr>
              <w:t>not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only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in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om</w:t>
            </w:r>
            <w:r w:rsidRPr="00CD4C68">
              <w:rPr>
                <w:rFonts w:ascii="Arial" w:hAnsi="Arial" w:cs="Arial"/>
                <w:spacing w:val="1"/>
              </w:rPr>
              <w:t>m</w:t>
            </w:r>
            <w:r w:rsidRPr="00CD4C68">
              <w:rPr>
                <w:rFonts w:ascii="Arial" w:hAnsi="Arial" w:cs="Arial"/>
              </w:rPr>
              <w:t>on outcom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 but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3"/>
              </w:rPr>
              <w:t>l</w:t>
            </w:r>
            <w:r w:rsidRPr="00CD4C68">
              <w:rPr>
                <w:rFonts w:ascii="Arial" w:hAnsi="Arial" w:cs="Arial"/>
              </w:rPr>
              <w:t>so in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re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2"/>
              </w:rPr>
              <w:t>s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3"/>
              </w:rPr>
              <w:t>t</w:t>
            </w:r>
            <w:r w:rsidRPr="00CD4C68">
              <w:rPr>
                <w:rFonts w:ascii="Arial" w:hAnsi="Arial" w:cs="Arial"/>
              </w:rPr>
              <w:t>s. Giv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 the 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latively</w:t>
            </w:r>
            <w:r w:rsidRPr="00CD4C68">
              <w:rPr>
                <w:rFonts w:ascii="Arial" w:hAnsi="Arial" w:cs="Arial"/>
                <w:spacing w:val="50"/>
              </w:rPr>
              <w:t xml:space="preserve"> </w:t>
            </w:r>
            <w:r w:rsidRPr="00CD4C68">
              <w:rPr>
                <w:rFonts w:ascii="Arial" w:hAnsi="Arial" w:cs="Arial"/>
              </w:rPr>
              <w:t>small</w:t>
            </w:r>
            <w:r w:rsidRPr="00CD4C68">
              <w:rPr>
                <w:rFonts w:ascii="Arial" w:hAnsi="Arial" w:cs="Arial"/>
                <w:spacing w:val="51"/>
              </w:rPr>
              <w:t xml:space="preserve"> </w:t>
            </w:r>
            <w:r w:rsidRPr="00CD4C68">
              <w:rPr>
                <w:rFonts w:ascii="Arial" w:hAnsi="Arial" w:cs="Arial"/>
              </w:rPr>
              <w:t>number</w:t>
            </w:r>
            <w:r w:rsidRPr="00CD4C68">
              <w:rPr>
                <w:rFonts w:ascii="Arial" w:hAnsi="Arial" w:cs="Arial"/>
                <w:spacing w:val="49"/>
              </w:rPr>
              <w:t xml:space="preserve"> </w:t>
            </w:r>
            <w:r w:rsidRPr="00CD4C68">
              <w:rPr>
                <w:rFonts w:ascii="Arial" w:hAnsi="Arial" w:cs="Arial"/>
              </w:rPr>
              <w:t>of</w:t>
            </w:r>
            <w:r w:rsidRPr="00CD4C68">
              <w:rPr>
                <w:rFonts w:ascii="Arial" w:hAnsi="Arial" w:cs="Arial"/>
                <w:spacing w:val="49"/>
              </w:rPr>
              <w:t xml:space="preserve"> </w:t>
            </w:r>
            <w:r w:rsidRPr="00CD4C68">
              <w:rPr>
                <w:rFonts w:ascii="Arial" w:hAnsi="Arial" w:cs="Arial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rti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ipants</w:t>
            </w:r>
            <w:r w:rsidRPr="00CD4C68">
              <w:rPr>
                <w:rFonts w:ascii="Arial" w:hAnsi="Arial" w:cs="Arial"/>
                <w:spacing w:val="50"/>
              </w:rPr>
              <w:t xml:space="preserve"> </w:t>
            </w:r>
            <w:r w:rsidRPr="00CD4C68">
              <w:rPr>
                <w:rFonts w:ascii="Arial" w:hAnsi="Arial" w:cs="Arial"/>
              </w:rPr>
              <w:t>(180</w:t>
            </w:r>
            <w:r w:rsidRPr="00CD4C68">
              <w:rPr>
                <w:rFonts w:ascii="Arial" w:hAnsi="Arial" w:cs="Arial"/>
                <w:spacing w:val="-1"/>
              </w:rPr>
              <w:t>)</w:t>
            </w:r>
            <w:r w:rsidRPr="00CD4C68">
              <w:rPr>
                <w:rFonts w:ascii="Arial" w:hAnsi="Arial" w:cs="Arial"/>
              </w:rPr>
              <w:t>,</w:t>
            </w:r>
            <w:r w:rsidRPr="00CD4C68">
              <w:rPr>
                <w:rFonts w:ascii="Arial" w:hAnsi="Arial" w:cs="Arial"/>
                <w:spacing w:val="50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50"/>
              </w:rPr>
              <w:t xml:space="preserve"> </w:t>
            </w:r>
            <w:r w:rsidRPr="00CD4C68">
              <w:rPr>
                <w:rFonts w:ascii="Arial" w:hAnsi="Arial" w:cs="Arial"/>
              </w:rPr>
              <w:t>study</w:t>
            </w:r>
            <w:r w:rsidRPr="00CD4C68">
              <w:rPr>
                <w:rFonts w:ascii="Arial" w:hAnsi="Arial" w:cs="Arial"/>
                <w:spacing w:val="51"/>
              </w:rPr>
              <w:t xml:space="preserve"> </w:t>
            </w:r>
            <w:r w:rsidRPr="00CD4C68">
              <w:rPr>
                <w:rFonts w:ascii="Arial" w:hAnsi="Arial" w:cs="Arial"/>
              </w:rPr>
              <w:t>m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ght</w:t>
            </w:r>
            <w:r w:rsidRPr="00CD4C68">
              <w:rPr>
                <w:rFonts w:ascii="Arial" w:hAnsi="Arial" w:cs="Arial"/>
                <w:spacing w:val="48"/>
              </w:rPr>
              <w:t xml:space="preserve"> </w:t>
            </w:r>
            <w:r w:rsidRPr="00CD4C68">
              <w:rPr>
                <w:rFonts w:ascii="Arial" w:hAnsi="Arial" w:cs="Arial"/>
              </w:rPr>
              <w:t>be</w:t>
            </w:r>
            <w:r w:rsidRPr="00CD4C68">
              <w:rPr>
                <w:rFonts w:ascii="Arial" w:hAnsi="Arial" w:cs="Arial"/>
                <w:spacing w:val="49"/>
              </w:rPr>
              <w:t xml:space="preserve"> </w:t>
            </w:r>
            <w:r w:rsidRPr="00CD4C68">
              <w:rPr>
                <w:rFonts w:ascii="Arial" w:hAnsi="Arial" w:cs="Arial"/>
              </w:rPr>
              <w:t>und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rpo</w:t>
            </w:r>
            <w:r w:rsidRPr="00CD4C68">
              <w:rPr>
                <w:rFonts w:ascii="Arial" w:hAnsi="Arial" w:cs="Arial"/>
                <w:spacing w:val="-1"/>
              </w:rPr>
              <w:t>we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50"/>
              </w:rPr>
              <w:t xml:space="preserve"> </w:t>
            </w:r>
            <w:r w:rsidRPr="00CD4C68">
              <w:rPr>
                <w:rFonts w:ascii="Arial" w:hAnsi="Arial" w:cs="Arial"/>
              </w:rPr>
              <w:t>to 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</w:t>
            </w:r>
            <w:r w:rsidRPr="00CD4C68">
              <w:rPr>
                <w:rFonts w:ascii="Arial" w:hAnsi="Arial" w:cs="Arial"/>
                <w:spacing w:val="36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1"/>
              </w:rPr>
              <w:t>a</w:t>
            </w:r>
            <w:r w:rsidRPr="00CD4C68">
              <w:rPr>
                <w:rFonts w:ascii="Arial" w:hAnsi="Arial" w:cs="Arial"/>
              </w:rPr>
              <w:t>re</w:t>
            </w:r>
            <w:r w:rsidRPr="00CD4C68">
              <w:rPr>
                <w:rFonts w:ascii="Arial" w:hAnsi="Arial" w:cs="Arial"/>
                <w:spacing w:val="34"/>
              </w:rPr>
              <w:t xml:space="preserve"> </w:t>
            </w:r>
            <w:r w:rsidRPr="00CD4C68">
              <w:rPr>
                <w:rFonts w:ascii="Arial" w:hAnsi="Arial" w:cs="Arial"/>
              </w:rPr>
              <w:t>but</w:t>
            </w:r>
            <w:r w:rsidRPr="00CD4C68">
              <w:rPr>
                <w:rFonts w:ascii="Arial" w:hAnsi="Arial" w:cs="Arial"/>
                <w:spacing w:val="36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nic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y</w:t>
            </w:r>
            <w:r w:rsidRPr="00CD4C68">
              <w:rPr>
                <w:rFonts w:ascii="Arial" w:hAnsi="Arial" w:cs="Arial"/>
                <w:spacing w:val="38"/>
              </w:rPr>
              <w:t xml:space="preserve"> </w:t>
            </w:r>
            <w:r w:rsidRPr="00CD4C68">
              <w:rPr>
                <w:rFonts w:ascii="Arial" w:hAnsi="Arial" w:cs="Arial"/>
              </w:rPr>
              <w:t>sign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fi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nt</w:t>
            </w:r>
            <w:r w:rsidRPr="00CD4C68">
              <w:rPr>
                <w:rFonts w:ascii="Arial" w:hAnsi="Arial" w:cs="Arial"/>
                <w:spacing w:val="36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2"/>
              </w:rPr>
              <w:t>s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35"/>
              </w:rPr>
              <w:t xml:space="preserve"> </w:t>
            </w:r>
            <w:r w:rsidRPr="00CD4C68">
              <w:rPr>
                <w:rFonts w:ascii="Arial" w:hAnsi="Arial" w:cs="Arial"/>
              </w:rPr>
              <w:t>out</w:t>
            </w:r>
            <w:r w:rsidRPr="00CD4C68">
              <w:rPr>
                <w:rFonts w:ascii="Arial" w:hAnsi="Arial" w:cs="Arial"/>
                <w:spacing w:val="2"/>
              </w:rPr>
              <w:t>c</w:t>
            </w:r>
            <w:r w:rsidRPr="00CD4C68">
              <w:rPr>
                <w:rFonts w:ascii="Arial" w:hAnsi="Arial" w:cs="Arial"/>
              </w:rPr>
              <w:t>omes</w:t>
            </w:r>
            <w:r w:rsidRPr="00CD4C68">
              <w:rPr>
                <w:rFonts w:ascii="Arial" w:hAnsi="Arial" w:cs="Arial"/>
                <w:spacing w:val="36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ssoci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ted</w:t>
            </w:r>
            <w:r w:rsidRPr="00CD4C68">
              <w:rPr>
                <w:rFonts w:ascii="Arial" w:hAnsi="Arial" w:cs="Arial"/>
                <w:spacing w:val="35"/>
              </w:rPr>
              <w:t xml:space="preserve"> </w:t>
            </w:r>
            <w:r w:rsidRPr="00CD4C68">
              <w:rPr>
                <w:rFonts w:ascii="Arial" w:hAnsi="Arial" w:cs="Arial"/>
              </w:rPr>
              <w:t>with</w:t>
            </w:r>
            <w:r w:rsidRPr="00CD4C68">
              <w:rPr>
                <w:rFonts w:ascii="Arial" w:hAnsi="Arial" w:cs="Arial"/>
                <w:spacing w:val="36"/>
              </w:rPr>
              <w:t xml:space="preserve"> 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3"/>
              </w:rPr>
              <w:t>i</w:t>
            </w:r>
            <w:r w:rsidRPr="00CD4C68">
              <w:rPr>
                <w:rFonts w:ascii="Arial" w:hAnsi="Arial" w:cs="Arial"/>
              </w:rPr>
              <w:t>tro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</w:rPr>
              <w:t>ur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</w:rPr>
              <w:t>nto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 use during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pr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gn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  <w:spacing w:val="1"/>
              </w:rPr>
              <w:t>y</w:t>
            </w:r>
            <w:r w:rsidRPr="00CD4C68">
              <w:rPr>
                <w:rFonts w:ascii="Arial" w:hAnsi="Arial" w:cs="Arial"/>
              </w:rPr>
              <w:t>.</w:t>
            </w:r>
            <w:r w:rsidRPr="00CD4C68">
              <w:rPr>
                <w:rFonts w:ascii="Arial" w:hAnsi="Arial" w:cs="Arial"/>
                <w:spacing w:val="4"/>
              </w:rPr>
              <w:t xml:space="preserve"> </w:t>
            </w:r>
            <w:r w:rsidRPr="00CD4C68">
              <w:rPr>
                <w:rFonts w:ascii="Arial" w:hAnsi="Arial" w:cs="Arial"/>
                <w:spacing w:val="-3"/>
              </w:rPr>
              <w:t>I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lud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ng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a pow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3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l</w:t>
            </w:r>
            <w:r w:rsidRPr="00CD4C68">
              <w:rPr>
                <w:rFonts w:ascii="Arial" w:hAnsi="Arial" w:cs="Arial"/>
                <w:spacing w:val="2"/>
              </w:rPr>
              <w:t>c</w:t>
            </w:r>
            <w:r w:rsidRPr="00CD4C68">
              <w:rPr>
                <w:rFonts w:ascii="Arial" w:hAnsi="Arial" w:cs="Arial"/>
              </w:rPr>
              <w:t>ulation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b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on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xp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>ted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outcome f</w:t>
            </w:r>
            <w:r w:rsidRPr="00CD4C68">
              <w:rPr>
                <w:rFonts w:ascii="Arial" w:hAnsi="Arial" w:cs="Arial"/>
                <w:spacing w:val="-1"/>
              </w:rPr>
              <w:t>re</w:t>
            </w:r>
            <w:r w:rsidRPr="00CD4C68">
              <w:rPr>
                <w:rFonts w:ascii="Arial" w:hAnsi="Arial" w:cs="Arial"/>
              </w:rPr>
              <w:t>qu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  <w:spacing w:val="2"/>
              </w:rPr>
              <w:t>n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ies,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sp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ially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  <w:spacing w:val="1"/>
              </w:rPr>
              <w:t>f</w:t>
            </w:r>
            <w:r w:rsidRPr="00CD4C68">
              <w:rPr>
                <w:rFonts w:ascii="Arial" w:hAnsi="Arial" w:cs="Arial"/>
              </w:rPr>
              <w:t>or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a</w:t>
            </w:r>
            <w:r w:rsidRPr="00CD4C68">
              <w:rPr>
                <w:rFonts w:ascii="Arial" w:hAnsi="Arial" w:cs="Arial"/>
                <w:spacing w:val="1"/>
              </w:rPr>
              <w:t>r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dv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2"/>
              </w:rPr>
              <w:t>s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v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nts,</w:t>
            </w:r>
            <w:r w:rsidRPr="00CD4C68">
              <w:rPr>
                <w:rFonts w:ascii="Arial" w:hAnsi="Arial" w:cs="Arial"/>
                <w:spacing w:val="5"/>
              </w:rPr>
              <w:t xml:space="preserve"> </w:t>
            </w:r>
            <w:r w:rsidRPr="00CD4C68">
              <w:rPr>
                <w:rFonts w:ascii="Arial" w:hAnsi="Arial" w:cs="Arial"/>
              </w:rPr>
              <w:t>would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h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lp</w:t>
            </w:r>
            <w:r w:rsidRPr="00CD4C68">
              <w:rPr>
                <w:rFonts w:ascii="Arial" w:hAnsi="Arial" w:cs="Arial"/>
                <w:spacing w:val="2"/>
              </w:rPr>
              <w:t xml:space="preserve"> </w:t>
            </w:r>
            <w:r w:rsidRPr="00CD4C68">
              <w:rPr>
                <w:rFonts w:ascii="Arial" w:hAnsi="Arial" w:cs="Arial"/>
              </w:rPr>
              <w:t>jus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ify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the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>s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mp</w:t>
            </w:r>
            <w:r w:rsidRPr="00CD4C68">
              <w:rPr>
                <w:rFonts w:ascii="Arial" w:hAnsi="Arial" w:cs="Arial"/>
                <w:spacing w:val="1"/>
              </w:rPr>
              <w:t>l</w:t>
            </w:r>
            <w:r w:rsidRPr="00CD4C68">
              <w:rPr>
                <w:rFonts w:ascii="Arial" w:hAnsi="Arial" w:cs="Arial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size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nd of</w:t>
            </w:r>
            <w:r w:rsidRPr="00CD4C68">
              <w:rPr>
                <w:rFonts w:ascii="Arial" w:hAnsi="Arial" w:cs="Arial"/>
                <w:spacing w:val="-1"/>
              </w:rPr>
              <w:t>fe</w:t>
            </w:r>
            <w:r w:rsidRPr="00CD4C68">
              <w:rPr>
                <w:rFonts w:ascii="Arial" w:hAnsi="Arial" w:cs="Arial"/>
              </w:rPr>
              <w:t>r insigh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s in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o the study's abil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ty </w:t>
            </w:r>
            <w:r w:rsidRPr="00CD4C68">
              <w:rPr>
                <w:rFonts w:ascii="Arial" w:hAnsi="Arial" w:cs="Arial"/>
                <w:spacing w:val="1"/>
              </w:rPr>
              <w:t>t</w:t>
            </w:r>
            <w:r w:rsidRPr="00CD4C68">
              <w:rPr>
                <w:rFonts w:ascii="Arial" w:hAnsi="Arial" w:cs="Arial"/>
              </w:rPr>
              <w:t>o d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te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t s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gnifi</w:t>
            </w:r>
            <w:r w:rsidRPr="00CD4C68">
              <w:rPr>
                <w:rFonts w:ascii="Arial" w:hAnsi="Arial" w:cs="Arial"/>
                <w:spacing w:val="-1"/>
              </w:rPr>
              <w:t>ca</w:t>
            </w:r>
            <w:r w:rsidRPr="00CD4C68">
              <w:rPr>
                <w:rFonts w:ascii="Arial" w:hAnsi="Arial" w:cs="Arial"/>
              </w:rPr>
              <w:t>nt d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>f</w:t>
            </w:r>
            <w:r w:rsidRPr="00CD4C68">
              <w:rPr>
                <w:rFonts w:ascii="Arial" w:hAnsi="Arial" w:cs="Arial"/>
                <w:spacing w:val="-1"/>
              </w:rPr>
              <w:t>f</w:t>
            </w:r>
            <w:r w:rsidRPr="00CD4C68">
              <w:rPr>
                <w:rFonts w:ascii="Arial" w:hAnsi="Arial" w:cs="Arial"/>
                <w:spacing w:val="1"/>
              </w:rPr>
              <w:t>e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s.</w:t>
            </w:r>
          </w:p>
          <w:p w:rsidR="00487774" w:rsidRPr="00CD4C68" w:rsidRDefault="00487774">
            <w:pPr>
              <w:spacing w:before="2" w:line="160" w:lineRule="exact"/>
              <w:rPr>
                <w:rFonts w:ascii="Arial" w:hAnsi="Arial" w:cs="Arial"/>
              </w:rPr>
            </w:pPr>
          </w:p>
          <w:p w:rsidR="00487774" w:rsidRPr="00CD4C68" w:rsidRDefault="00890AE2">
            <w:pPr>
              <w:ind w:left="823" w:right="70"/>
              <w:jc w:val="both"/>
              <w:rPr>
                <w:rFonts w:ascii="Arial" w:hAnsi="Arial" w:cs="Arial"/>
              </w:rPr>
            </w:pPr>
            <w:r w:rsidRPr="00CD4C68">
              <w:rPr>
                <w:rFonts w:ascii="Arial" w:hAnsi="Arial" w:cs="Arial"/>
                <w:u w:val="single" w:color="000000"/>
              </w:rPr>
              <w:t>I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I</w:t>
            </w:r>
            <w:r w:rsidRPr="00CD4C68">
              <w:rPr>
                <w:rFonts w:ascii="Arial" w:hAnsi="Arial" w:cs="Arial"/>
                <w:u w:val="single" w:color="000000"/>
              </w:rPr>
              <w:t xml:space="preserve">I. </w:t>
            </w:r>
            <w:r w:rsidRPr="00CD4C68">
              <w:rPr>
                <w:rFonts w:ascii="Arial" w:hAnsi="Arial" w:cs="Arial"/>
                <w:spacing w:val="28"/>
                <w:u w:val="single" w:color="000000"/>
              </w:rPr>
              <w:t xml:space="preserve"> </w:t>
            </w:r>
            <w:proofErr w:type="gramStart"/>
            <w:r w:rsidRPr="00CD4C68">
              <w:rPr>
                <w:rFonts w:ascii="Arial" w:hAnsi="Arial" w:cs="Arial"/>
                <w:spacing w:val="2"/>
                <w:u w:val="single" w:color="000000"/>
              </w:rPr>
              <w:t>L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ac</w:t>
            </w:r>
            <w:r w:rsidRPr="00CD4C68">
              <w:rPr>
                <w:rFonts w:ascii="Arial" w:hAnsi="Arial" w:cs="Arial"/>
                <w:u w:val="single" w:color="000000"/>
              </w:rPr>
              <w:t xml:space="preserve">k </w:t>
            </w:r>
            <w:r w:rsidRPr="00CD4C68">
              <w:rPr>
                <w:rFonts w:ascii="Arial" w:hAnsi="Arial" w:cs="Arial"/>
                <w:spacing w:val="29"/>
                <w:u w:val="single" w:color="000000"/>
              </w:rPr>
              <w:t xml:space="preserve"> </w:t>
            </w:r>
            <w:r w:rsidRPr="00CD4C68">
              <w:rPr>
                <w:rFonts w:ascii="Arial" w:hAnsi="Arial" w:cs="Arial"/>
                <w:u w:val="single" w:color="000000"/>
              </w:rPr>
              <w:t>of</w:t>
            </w:r>
            <w:proofErr w:type="gramEnd"/>
            <w:r w:rsidRPr="00CD4C68">
              <w:rPr>
                <w:rFonts w:ascii="Arial" w:hAnsi="Arial" w:cs="Arial"/>
                <w:u w:val="single" w:color="000000"/>
              </w:rPr>
              <w:t xml:space="preserve"> </w:t>
            </w:r>
            <w:r w:rsidRPr="00CD4C68">
              <w:rPr>
                <w:rFonts w:ascii="Arial" w:hAnsi="Arial" w:cs="Arial"/>
                <w:spacing w:val="30"/>
                <w:u w:val="single" w:color="000000"/>
              </w:rPr>
              <w:t xml:space="preserve"> </w:t>
            </w:r>
            <w:r w:rsidRPr="00CD4C68">
              <w:rPr>
                <w:rFonts w:ascii="Arial" w:hAnsi="Arial" w:cs="Arial"/>
                <w:u w:val="single" w:color="000000"/>
              </w:rPr>
              <w:t xml:space="preserve">Control </w:t>
            </w:r>
            <w:r w:rsidRPr="00CD4C68">
              <w:rPr>
                <w:rFonts w:ascii="Arial" w:hAnsi="Arial" w:cs="Arial"/>
                <w:spacing w:val="29"/>
                <w:u w:val="single" w:color="000000"/>
              </w:rPr>
              <w:t xml:space="preserve"> </w:t>
            </w:r>
            <w:r w:rsidRPr="00CD4C68">
              <w:rPr>
                <w:rFonts w:ascii="Arial" w:hAnsi="Arial" w:cs="Arial"/>
                <w:u w:val="single" w:color="000000"/>
              </w:rPr>
              <w:t>G</w:t>
            </w:r>
            <w:r w:rsidRPr="00CD4C68">
              <w:rPr>
                <w:rFonts w:ascii="Arial" w:hAnsi="Arial" w:cs="Arial"/>
                <w:spacing w:val="-1"/>
                <w:u w:val="single" w:color="000000"/>
              </w:rPr>
              <w:t>r</w:t>
            </w:r>
            <w:r w:rsidRPr="00CD4C68">
              <w:rPr>
                <w:rFonts w:ascii="Arial" w:hAnsi="Arial" w:cs="Arial"/>
                <w:u w:val="single" w:color="000000"/>
              </w:rPr>
              <w:t>ou</w:t>
            </w:r>
            <w:r w:rsidRPr="00CD4C68">
              <w:rPr>
                <w:rFonts w:ascii="Arial" w:hAnsi="Arial" w:cs="Arial"/>
                <w:spacing w:val="1"/>
                <w:u w:val="single" w:color="000000"/>
              </w:rPr>
              <w:t>p</w:t>
            </w:r>
            <w:r w:rsidRPr="00CD4C68">
              <w:rPr>
                <w:rFonts w:ascii="Arial" w:hAnsi="Arial" w:cs="Arial"/>
              </w:rPr>
              <w:t xml:space="preserve">: </w:t>
            </w:r>
            <w:r w:rsidRPr="00CD4C68">
              <w:rPr>
                <w:rFonts w:ascii="Arial" w:hAnsi="Arial" w:cs="Arial"/>
                <w:spacing w:val="29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The </w:t>
            </w:r>
            <w:r w:rsidRPr="00CD4C68">
              <w:rPr>
                <w:rFonts w:ascii="Arial" w:hAnsi="Arial" w:cs="Arial"/>
                <w:spacing w:val="30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bs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n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</w:rPr>
              <w:t xml:space="preserve">e </w:t>
            </w:r>
            <w:r w:rsidRPr="00CD4C68">
              <w:rPr>
                <w:rFonts w:ascii="Arial" w:hAnsi="Arial" w:cs="Arial"/>
                <w:spacing w:val="28"/>
              </w:rPr>
              <w:t xml:space="preserve"> </w:t>
            </w:r>
            <w:r w:rsidRPr="00CD4C68">
              <w:rPr>
                <w:rFonts w:ascii="Arial" w:hAnsi="Arial" w:cs="Arial"/>
                <w:spacing w:val="2"/>
              </w:rPr>
              <w:t>o</w:t>
            </w:r>
            <w:r w:rsidRPr="00CD4C68">
              <w:rPr>
                <w:rFonts w:ascii="Arial" w:hAnsi="Arial" w:cs="Arial"/>
              </w:rPr>
              <w:t xml:space="preserve">f </w:t>
            </w:r>
            <w:r w:rsidRPr="00CD4C68">
              <w:rPr>
                <w:rFonts w:ascii="Arial" w:hAnsi="Arial" w:cs="Arial"/>
                <w:spacing w:val="28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a </w:t>
            </w:r>
            <w:r w:rsidRPr="00CD4C68">
              <w:rPr>
                <w:rFonts w:ascii="Arial" w:hAnsi="Arial" w:cs="Arial"/>
                <w:spacing w:val="28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c</w:t>
            </w:r>
            <w:r w:rsidRPr="00CD4C68">
              <w:rPr>
                <w:rFonts w:ascii="Arial" w:hAnsi="Arial" w:cs="Arial"/>
              </w:rPr>
              <w:t>om</w:t>
            </w:r>
            <w:r w:rsidRPr="00CD4C68">
              <w:rPr>
                <w:rFonts w:ascii="Arial" w:hAnsi="Arial" w:cs="Arial"/>
                <w:spacing w:val="3"/>
              </w:rPr>
              <w:t>p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 xml:space="preserve">rison </w:t>
            </w:r>
            <w:r w:rsidRPr="00CD4C68">
              <w:rPr>
                <w:rFonts w:ascii="Arial" w:hAnsi="Arial" w:cs="Arial"/>
                <w:spacing w:val="29"/>
              </w:rPr>
              <w:t xml:space="preserve"> </w:t>
            </w:r>
            <w:r w:rsidRPr="00CD4C68">
              <w:rPr>
                <w:rFonts w:ascii="Arial" w:hAnsi="Arial" w:cs="Arial"/>
              </w:rPr>
              <w:t xml:space="preserve">group </w:t>
            </w:r>
            <w:r w:rsidRPr="00CD4C68">
              <w:rPr>
                <w:rFonts w:ascii="Arial" w:hAnsi="Arial" w:cs="Arial"/>
                <w:spacing w:val="30"/>
              </w:rPr>
              <w:t xml:space="preserve"> </w:t>
            </w:r>
            <w:r w:rsidRPr="00CD4C68">
              <w:rPr>
                <w:rFonts w:ascii="Arial" w:hAnsi="Arial" w:cs="Arial"/>
              </w:rPr>
              <w:t>r</w:t>
            </w:r>
            <w:r w:rsidRPr="00CD4C68">
              <w:rPr>
                <w:rFonts w:ascii="Arial" w:hAnsi="Arial" w:cs="Arial"/>
                <w:spacing w:val="-2"/>
              </w:rPr>
              <w:t>e</w:t>
            </w:r>
            <w:r w:rsidRPr="00CD4C68">
              <w:rPr>
                <w:rFonts w:ascii="Arial" w:hAnsi="Arial" w:cs="Arial"/>
                <w:spacing w:val="1"/>
              </w:rPr>
              <w:t>c</w:t>
            </w:r>
            <w:r w:rsidRPr="00CD4C68">
              <w:rPr>
                <w:rFonts w:ascii="Arial" w:hAnsi="Arial" w:cs="Arial"/>
                <w:spacing w:val="-1"/>
              </w:rPr>
              <w:t>e</w:t>
            </w:r>
            <w:r w:rsidRPr="00CD4C68">
              <w:rPr>
                <w:rFonts w:ascii="Arial" w:hAnsi="Arial" w:cs="Arial"/>
              </w:rPr>
              <w:t>iv</w:t>
            </w:r>
            <w:r w:rsidRPr="00CD4C68">
              <w:rPr>
                <w:rFonts w:ascii="Arial" w:hAnsi="Arial" w:cs="Arial"/>
                <w:spacing w:val="1"/>
              </w:rPr>
              <w:t>i</w:t>
            </w:r>
            <w:r w:rsidRPr="00CD4C68">
              <w:rPr>
                <w:rFonts w:ascii="Arial" w:hAnsi="Arial" w:cs="Arial"/>
              </w:rPr>
              <w:t xml:space="preserve">ng </w:t>
            </w:r>
            <w:r w:rsidRPr="00CD4C68">
              <w:rPr>
                <w:rFonts w:ascii="Arial" w:hAnsi="Arial" w:cs="Arial"/>
                <w:spacing w:val="29"/>
              </w:rPr>
              <w:t xml:space="preserve"> </w:t>
            </w:r>
            <w:r w:rsidRPr="00CD4C68">
              <w:rPr>
                <w:rFonts w:ascii="Arial" w:hAnsi="Arial" w:cs="Arial"/>
                <w:spacing w:val="-1"/>
              </w:rPr>
              <w:t>a</w:t>
            </w:r>
            <w:r w:rsidRPr="00CD4C68">
              <w:rPr>
                <w:rFonts w:ascii="Arial" w:hAnsi="Arial" w:cs="Arial"/>
              </w:rPr>
              <w:t>n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7774" w:rsidRPr="00CD4C68" w:rsidRDefault="00487774">
            <w:pPr>
              <w:rPr>
                <w:rFonts w:ascii="Arial" w:hAnsi="Arial" w:cs="Arial"/>
              </w:rPr>
            </w:pPr>
          </w:p>
        </w:tc>
      </w:tr>
    </w:tbl>
    <w:p w:rsidR="00487774" w:rsidRPr="00CD4C68" w:rsidRDefault="00487774">
      <w:pPr>
        <w:spacing w:before="2" w:line="160" w:lineRule="exact"/>
        <w:rPr>
          <w:rFonts w:ascii="Arial" w:hAnsi="Arial" w:cs="Arial"/>
        </w:rPr>
      </w:pP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p w:rsidR="00487774" w:rsidRPr="00CD4C68" w:rsidRDefault="00890AE2">
      <w:pPr>
        <w:spacing w:before="40"/>
        <w:ind w:left="220"/>
        <w:rPr>
          <w:rFonts w:ascii="Arial" w:hAnsi="Arial" w:cs="Arial"/>
        </w:rPr>
        <w:sectPr w:rsidR="00487774" w:rsidRPr="00CD4C68">
          <w:headerReference w:type="default" r:id="rId10"/>
          <w:footerReference w:type="default" r:id="rId11"/>
          <w:pgSz w:w="23820" w:h="16840" w:orient="landscape"/>
          <w:pgMar w:top="1540" w:right="1220" w:bottom="280" w:left="1220" w:header="1308" w:footer="0" w:gutter="0"/>
          <w:cols w:space="720"/>
        </w:sectPr>
      </w:pPr>
      <w:r w:rsidRPr="00CD4C68">
        <w:rPr>
          <w:rFonts w:ascii="Arial" w:hAnsi="Arial" w:cs="Arial"/>
          <w:spacing w:val="1"/>
        </w:rPr>
        <w:t>C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-1"/>
        </w:rPr>
        <w:t xml:space="preserve"> </w:t>
      </w:r>
      <w:r w:rsidRPr="00CD4C68">
        <w:rPr>
          <w:rFonts w:ascii="Arial" w:hAnsi="Arial" w:cs="Arial"/>
          <w:spacing w:val="1"/>
        </w:rPr>
        <w:t>b</w:t>
      </w:r>
      <w:r w:rsidRPr="00CD4C68">
        <w:rPr>
          <w:rFonts w:ascii="Arial" w:hAnsi="Arial" w:cs="Arial"/>
          <w:spacing w:val="-1"/>
        </w:rPr>
        <w:t>y</w:t>
      </w:r>
      <w:r w:rsidRPr="00CD4C68">
        <w:rPr>
          <w:rFonts w:ascii="Arial" w:hAnsi="Arial" w:cs="Arial"/>
        </w:rPr>
        <w:t>: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3"/>
        </w:rPr>
        <w:t>D</w:t>
      </w:r>
      <w:r w:rsidRPr="00CD4C68">
        <w:rPr>
          <w:rFonts w:ascii="Arial" w:hAnsi="Arial" w:cs="Arial"/>
        </w:rPr>
        <w:t xml:space="preserve">R                                          </w:t>
      </w:r>
      <w:r w:rsidRPr="00CD4C68">
        <w:rPr>
          <w:rFonts w:ascii="Arial" w:hAnsi="Arial" w:cs="Arial"/>
          <w:spacing w:val="15"/>
        </w:rPr>
        <w:t xml:space="preserve"> </w:t>
      </w:r>
      <w:r w:rsidRPr="00CD4C68">
        <w:rPr>
          <w:rFonts w:ascii="Arial" w:hAnsi="Arial" w:cs="Arial"/>
          <w:spacing w:val="-2"/>
        </w:rPr>
        <w:t>C</w:t>
      </w:r>
      <w:r w:rsidRPr="00CD4C68">
        <w:rPr>
          <w:rFonts w:ascii="Arial" w:hAnsi="Arial" w:cs="Arial"/>
          <w:spacing w:val="1"/>
        </w:rPr>
        <w:t>h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  <w:spacing w:val="1"/>
        </w:rPr>
        <w:t>c</w:t>
      </w:r>
      <w:r w:rsidRPr="00CD4C68">
        <w:rPr>
          <w:rFonts w:ascii="Arial" w:hAnsi="Arial" w:cs="Arial"/>
          <w:spacing w:val="-1"/>
        </w:rPr>
        <w:t>k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 xml:space="preserve">d </w:t>
      </w:r>
      <w:r w:rsidRPr="00CD4C68">
        <w:rPr>
          <w:rFonts w:ascii="Arial" w:hAnsi="Arial" w:cs="Arial"/>
          <w:spacing w:val="-1"/>
        </w:rPr>
        <w:t>by</w:t>
      </w:r>
      <w:r w:rsidRPr="00CD4C68">
        <w:rPr>
          <w:rFonts w:ascii="Arial" w:hAnsi="Arial" w:cs="Arial"/>
        </w:rPr>
        <w:t>: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3"/>
        </w:rPr>
        <w:t>P</w:t>
      </w:r>
      <w:r w:rsidRPr="00CD4C68">
        <w:rPr>
          <w:rFonts w:ascii="Arial" w:hAnsi="Arial" w:cs="Arial"/>
        </w:rPr>
        <w:t xml:space="preserve">M                                         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Ap</w:t>
      </w:r>
      <w:r w:rsidRPr="00CD4C68">
        <w:rPr>
          <w:rFonts w:ascii="Arial" w:hAnsi="Arial" w:cs="Arial"/>
          <w:spacing w:val="1"/>
        </w:rPr>
        <w:t>p</w:t>
      </w:r>
      <w:r w:rsidRPr="00CD4C68">
        <w:rPr>
          <w:rFonts w:ascii="Arial" w:hAnsi="Arial" w:cs="Arial"/>
          <w:spacing w:val="-1"/>
        </w:rPr>
        <w:t>ro</w:t>
      </w:r>
      <w:r w:rsidRPr="00CD4C68">
        <w:rPr>
          <w:rFonts w:ascii="Arial" w:hAnsi="Arial" w:cs="Arial"/>
          <w:spacing w:val="1"/>
        </w:rPr>
        <w:t>v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-1"/>
        </w:rPr>
        <w:t xml:space="preserve"> b</w:t>
      </w:r>
      <w:r w:rsidRPr="00CD4C68">
        <w:rPr>
          <w:rFonts w:ascii="Arial" w:hAnsi="Arial" w:cs="Arial"/>
          <w:spacing w:val="1"/>
        </w:rPr>
        <w:t>y</w:t>
      </w:r>
      <w:r w:rsidRPr="00CD4C68">
        <w:rPr>
          <w:rFonts w:ascii="Arial" w:hAnsi="Arial" w:cs="Arial"/>
        </w:rPr>
        <w:t>:</w:t>
      </w:r>
      <w:r w:rsidRPr="00CD4C68">
        <w:rPr>
          <w:rFonts w:ascii="Arial" w:hAnsi="Arial" w:cs="Arial"/>
          <w:spacing w:val="-1"/>
        </w:rPr>
        <w:t xml:space="preserve"> M</w:t>
      </w:r>
      <w:r w:rsidRPr="00CD4C68">
        <w:rPr>
          <w:rFonts w:ascii="Arial" w:hAnsi="Arial" w:cs="Arial"/>
          <w:spacing w:val="1"/>
        </w:rPr>
        <w:t>B</w:t>
      </w:r>
      <w:r w:rsidRPr="00CD4C68">
        <w:rPr>
          <w:rFonts w:ascii="Arial" w:hAnsi="Arial" w:cs="Arial"/>
        </w:rPr>
        <w:t xml:space="preserve">M                                                             </w:t>
      </w:r>
      <w:r w:rsidRPr="00CD4C68">
        <w:rPr>
          <w:rFonts w:ascii="Arial" w:hAnsi="Arial" w:cs="Arial"/>
          <w:spacing w:val="31"/>
        </w:rPr>
        <w:t xml:space="preserve"> </w:t>
      </w:r>
      <w:r w:rsidRPr="00CD4C68">
        <w:rPr>
          <w:rFonts w:ascii="Arial" w:hAnsi="Arial" w:cs="Arial"/>
          <w:spacing w:val="-1"/>
        </w:rPr>
        <w:t>V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o</w:t>
      </w:r>
      <w:r w:rsidRPr="00CD4C68">
        <w:rPr>
          <w:rFonts w:ascii="Arial" w:hAnsi="Arial" w:cs="Arial"/>
          <w:spacing w:val="1"/>
        </w:rPr>
        <w:t>n</w:t>
      </w:r>
      <w:r w:rsidRPr="00CD4C68">
        <w:rPr>
          <w:rFonts w:ascii="Arial" w:hAnsi="Arial" w:cs="Arial"/>
        </w:rPr>
        <w:t xml:space="preserve">: 3 </w:t>
      </w:r>
      <w:r w:rsidRPr="00CD4C68">
        <w:rPr>
          <w:rFonts w:ascii="Arial" w:hAnsi="Arial" w:cs="Arial"/>
          <w:spacing w:val="-1"/>
        </w:rPr>
        <w:t>(0</w:t>
      </w:r>
      <w:r w:rsidRPr="00CD4C68">
        <w:rPr>
          <w:rFonts w:ascii="Arial" w:hAnsi="Arial" w:cs="Arial"/>
          <w:spacing w:val="1"/>
        </w:rPr>
        <w:t>7</w:t>
      </w:r>
      <w:r w:rsidRPr="00CD4C68">
        <w:rPr>
          <w:rFonts w:ascii="Arial" w:hAnsi="Arial" w:cs="Arial"/>
        </w:rPr>
        <w:t>-</w:t>
      </w:r>
      <w:r w:rsidRPr="00CD4C68">
        <w:rPr>
          <w:rFonts w:ascii="Arial" w:hAnsi="Arial" w:cs="Arial"/>
          <w:spacing w:val="-1"/>
        </w:rPr>
        <w:t>0</w:t>
      </w:r>
      <w:r w:rsidRPr="00CD4C68">
        <w:rPr>
          <w:rFonts w:ascii="Arial" w:hAnsi="Arial" w:cs="Arial"/>
          <w:spacing w:val="1"/>
        </w:rPr>
        <w:t>7</w:t>
      </w:r>
      <w:r w:rsidRPr="00CD4C68">
        <w:rPr>
          <w:rFonts w:ascii="Arial" w:hAnsi="Arial" w:cs="Arial"/>
          <w:spacing w:val="-1"/>
        </w:rPr>
        <w:t>-20</w:t>
      </w:r>
      <w:r w:rsidRPr="00CD4C68">
        <w:rPr>
          <w:rFonts w:ascii="Arial" w:hAnsi="Arial" w:cs="Arial"/>
          <w:spacing w:val="1"/>
        </w:rPr>
        <w:t>24</w:t>
      </w:r>
      <w:r w:rsidRPr="00CD4C68">
        <w:rPr>
          <w:rFonts w:ascii="Arial" w:hAnsi="Arial" w:cs="Arial"/>
        </w:rPr>
        <w:t>)</w:t>
      </w:r>
    </w:p>
    <w:p w:rsidR="00487774" w:rsidRPr="00CD4C68" w:rsidRDefault="008941A0">
      <w:pPr>
        <w:spacing w:before="3" w:line="260" w:lineRule="exact"/>
        <w:rPr>
          <w:rFonts w:ascii="Arial" w:hAnsi="Arial" w:cs="Arial"/>
        </w:rPr>
      </w:pPr>
      <w:r w:rsidRPr="00CD4C68">
        <w:rPr>
          <w:rFonts w:ascii="Arial" w:hAnsi="Arial" w:cs="Arial"/>
        </w:rPr>
        <w:lastRenderedPageBreak/>
        <w:pict>
          <v:group id="_x0000_s1043" style="position:absolute;margin-left:66.3pt;margin-top:91.3pt;width:1058.25pt;height:611.1pt;z-index:-251660288;mso-position-horizontal-relative:page;mso-position-vertical-relative:page" coordorigin="1326,1826" coordsize="21165,12222">
            <v:shape id="_x0000_s1053" style="position:absolute;left:1337;top:1836;width:5343;height:0" coordorigin="1337,1836" coordsize="5343,0" path="m1337,1836r5343,e" filled="f" strokeweight=".58pt">
              <v:path arrowok="t"/>
            </v:shape>
            <v:shape id="_x0000_s1052" style="position:absolute;left:6689;top:1836;width:9347;height:0" coordorigin="6689,1836" coordsize="9347,0" path="m6689,1836r9347,e" filled="f" strokeweight=".58pt">
              <v:path arrowok="t"/>
            </v:shape>
            <v:shape id="_x0000_s1051" style="position:absolute;left:16045;top:1836;width:6435;height:0" coordorigin="16045,1836" coordsize="6435,0" path="m16045,1836r6436,e" filled="f" strokeweight=".58pt">
              <v:path arrowok="t"/>
            </v:shape>
            <v:shape id="_x0000_s1050" style="position:absolute;left:1332;top:1832;width:0;height:12210" coordorigin="1332,1832" coordsize="0,12210" path="m1332,1832r,12210e" filled="f" strokeweight=".58pt">
              <v:path arrowok="t"/>
            </v:shape>
            <v:shape id="_x0000_s1049" style="position:absolute;left:1337;top:14037;width:5343;height:0" coordorigin="1337,14037" coordsize="5343,0" path="m1337,14037r5343,e" filled="f" strokeweight=".58pt">
              <v:path arrowok="t"/>
            </v:shape>
            <v:shape id="_x0000_s1048" style="position:absolute;left:6684;top:1832;width:0;height:12210" coordorigin="6684,1832" coordsize="0,12210" path="m6684,1832r,12210e" filled="f" strokeweight=".58pt">
              <v:path arrowok="t"/>
            </v:shape>
            <v:shape id="_x0000_s1047" style="position:absolute;left:6689;top:14037;width:9347;height:0" coordorigin="6689,14037" coordsize="9347,0" path="m6689,14037r9347,e" filled="f" strokeweight=".58pt">
              <v:path arrowok="t"/>
            </v:shape>
            <v:shape id="_x0000_s1046" style="position:absolute;left:16041;top:1832;width:0;height:12210" coordorigin="16041,1832" coordsize="0,12210" path="m16041,1832r,12210e" filled="f" strokeweight=".20464mm">
              <v:path arrowok="t"/>
            </v:shape>
            <v:shape id="_x0000_s1045" style="position:absolute;left:16045;top:14037;width:6435;height:0" coordorigin="16045,14037" coordsize="6435,0" path="m16045,14037r6436,e" filled="f" strokeweight=".58pt">
              <v:path arrowok="t"/>
            </v:shape>
            <v:shape id="_x0000_s1044" style="position:absolute;left:22486;top:1832;width:0;height:12210" coordorigin="22486,1832" coordsize="0,12210" path="m22486,1832r,12210e" filled="f" strokeweight=".58pt">
              <v:path arrowok="t"/>
            </v:shape>
            <w10:wrap anchorx="page" anchory="page"/>
          </v:group>
        </w:pict>
      </w:r>
    </w:p>
    <w:p w:rsidR="00487774" w:rsidRPr="00CD4C68" w:rsidRDefault="00890AE2">
      <w:pPr>
        <w:spacing w:before="29" w:line="259" w:lineRule="auto"/>
        <w:ind w:left="6173" w:right="4378"/>
        <w:jc w:val="both"/>
        <w:rPr>
          <w:rFonts w:ascii="Arial" w:hAnsi="Arial" w:cs="Arial"/>
        </w:rPr>
      </w:pP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rn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ve t</w:t>
      </w:r>
      <w:r w:rsidRPr="00CD4C68">
        <w:rPr>
          <w:rFonts w:ascii="Arial" w:hAnsi="Arial" w:cs="Arial"/>
          <w:spacing w:val="2"/>
        </w:rPr>
        <w:t>r</w:t>
      </w:r>
      <w:r w:rsidRPr="00CD4C68">
        <w:rPr>
          <w:rFonts w:ascii="Arial" w:hAnsi="Arial" w:cs="Arial"/>
          <w:spacing w:val="-1"/>
        </w:rPr>
        <w:t>ea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or</w:t>
      </w:r>
      <w:r w:rsidRPr="00CD4C68">
        <w:rPr>
          <w:rFonts w:ascii="Arial" w:hAnsi="Arial" w:cs="Arial"/>
          <w:spacing w:val="5"/>
        </w:rPr>
        <w:t xml:space="preserve"> </w:t>
      </w:r>
      <w:r w:rsidRPr="00CD4C68">
        <w:rPr>
          <w:rFonts w:ascii="Arial" w:hAnsi="Arial" w:cs="Arial"/>
        </w:rPr>
        <w:t>no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tr</w:t>
      </w:r>
      <w:r w:rsidRPr="00CD4C68">
        <w:rPr>
          <w:rFonts w:ascii="Arial" w:hAnsi="Arial" w:cs="Arial"/>
          <w:spacing w:val="-1"/>
        </w:rPr>
        <w:t>ea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m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ts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the </w:t>
      </w:r>
      <w:r w:rsidRPr="00CD4C68">
        <w:rPr>
          <w:rFonts w:ascii="Arial" w:hAnsi="Arial" w:cs="Arial"/>
          <w:spacing w:val="1"/>
        </w:rPr>
        <w:t>a</w:t>
      </w:r>
      <w:r w:rsidRPr="00CD4C68">
        <w:rPr>
          <w:rFonts w:ascii="Arial" w:hAnsi="Arial" w:cs="Arial"/>
        </w:rPr>
        <w:t>bi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to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ribute obs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rv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outcom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 dir</w:t>
      </w:r>
      <w:r w:rsidRPr="00CD4C68">
        <w:rPr>
          <w:rFonts w:ascii="Arial" w:hAnsi="Arial" w:cs="Arial"/>
          <w:spacing w:val="-1"/>
        </w:rPr>
        <w:t>ec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to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n.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W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hout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a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ontrol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g</w:t>
      </w:r>
      <w:r w:rsidRPr="00CD4C68">
        <w:rPr>
          <w:rFonts w:ascii="Arial" w:hAnsi="Arial" w:cs="Arial"/>
          <w:spacing w:val="-3"/>
        </w:rPr>
        <w:t>r</w:t>
      </w:r>
      <w:r w:rsidRPr="00CD4C68">
        <w:rPr>
          <w:rFonts w:ascii="Arial" w:hAnsi="Arial" w:cs="Arial"/>
        </w:rPr>
        <w:t>oup,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's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nging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to dif</w:t>
      </w:r>
      <w:r w:rsidRPr="00CD4C68">
        <w:rPr>
          <w:rFonts w:ascii="Arial" w:hAnsi="Arial" w:cs="Arial"/>
          <w:spacing w:val="-1"/>
        </w:rPr>
        <w:t>fe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te b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tw</w:t>
      </w:r>
      <w:r w:rsidRPr="00CD4C68">
        <w:rPr>
          <w:rFonts w:ascii="Arial" w:hAnsi="Arial" w:cs="Arial"/>
          <w:spacing w:val="-1"/>
        </w:rPr>
        <w:t>ee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3"/>
        </w:rPr>
        <w:t>h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18"/>
        </w:rPr>
        <w:t xml:space="preserve"> 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ts</w:t>
      </w:r>
      <w:r w:rsidRPr="00CD4C68">
        <w:rPr>
          <w:rFonts w:ascii="Arial" w:hAnsi="Arial" w:cs="Arial"/>
          <w:spacing w:val="20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18"/>
        </w:rPr>
        <w:t xml:space="preserve"> 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3"/>
        </w:rPr>
        <w:t>h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18"/>
        </w:rPr>
        <w:t xml:space="preserve"> </w:t>
      </w:r>
      <w:r w:rsidRPr="00CD4C68">
        <w:rPr>
          <w:rFonts w:ascii="Arial" w:hAnsi="Arial" w:cs="Arial"/>
        </w:rPr>
        <w:t>medi</w:t>
      </w:r>
      <w:r w:rsidRPr="00CD4C68">
        <w:rPr>
          <w:rFonts w:ascii="Arial" w:hAnsi="Arial" w:cs="Arial"/>
          <w:spacing w:val="-1"/>
        </w:rPr>
        <w:t>ca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nd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  <w:spacing w:val="2"/>
        </w:rPr>
        <w:t>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our</w:t>
      </w:r>
      <w:r w:rsidRPr="00CD4C68">
        <w:rPr>
          <w:rFonts w:ascii="Arial" w:hAnsi="Arial" w:cs="Arial"/>
          <w:spacing w:val="2"/>
        </w:rPr>
        <w:t>s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18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20"/>
        </w:rPr>
        <w:t xml:space="preserve"> </w:t>
      </w:r>
      <w:r w:rsidRPr="00CD4C68">
        <w:rPr>
          <w:rFonts w:ascii="Arial" w:hAnsi="Arial" w:cs="Arial"/>
        </w:rPr>
        <w:t>U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3"/>
        </w:rPr>
        <w:t>I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  <w:spacing w:val="2"/>
        </w:rPr>
        <w:t>p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gn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or the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of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u</w:t>
      </w:r>
      <w:r w:rsidRPr="00CD4C68">
        <w:rPr>
          <w:rFonts w:ascii="Arial" w:hAnsi="Arial" w:cs="Arial"/>
          <w:spacing w:val="1"/>
        </w:rPr>
        <w:t>r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rv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ons.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uture s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</w:rPr>
        <w:t>udies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should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onsid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 inco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por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ng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a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ontrol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group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for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om</w:t>
      </w:r>
      <w:r w:rsidRPr="00CD4C68">
        <w:rPr>
          <w:rFonts w:ascii="Arial" w:hAnsi="Arial" w:cs="Arial"/>
          <w:spacing w:val="3"/>
        </w:rPr>
        <w:t>p</w:t>
      </w:r>
      <w:r w:rsidRPr="00CD4C68">
        <w:rPr>
          <w:rFonts w:ascii="Arial" w:hAnsi="Arial" w:cs="Arial"/>
          <w:spacing w:val="1"/>
        </w:rPr>
        <w:t>a</w:t>
      </w:r>
      <w:r w:rsidRPr="00CD4C68">
        <w:rPr>
          <w:rFonts w:ascii="Arial" w:hAnsi="Arial" w:cs="Arial"/>
        </w:rPr>
        <w:t>rison.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If a</w:t>
      </w:r>
      <w:r w:rsidRPr="00CD4C68">
        <w:rPr>
          <w:rFonts w:ascii="Arial" w:hAnsi="Arial" w:cs="Arial"/>
          <w:spacing w:val="1"/>
        </w:rPr>
        <w:t xml:space="preserve"> r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ndom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ze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1"/>
        </w:rPr>
        <w:t>c</w:t>
      </w:r>
      <w:r w:rsidRPr="00CD4C68">
        <w:rPr>
          <w:rFonts w:ascii="Arial" w:hAnsi="Arial" w:cs="Arial"/>
        </w:rPr>
        <w:t>ontrol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tri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is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not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sib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,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a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w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6"/>
        </w:rPr>
        <w:t>l</w:t>
      </w:r>
      <w:r w:rsidRPr="00CD4C68">
        <w:rPr>
          <w:rFonts w:ascii="Arial" w:hAnsi="Arial" w:cs="Arial"/>
        </w:rPr>
        <w:t>- 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signed obs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rv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2"/>
        </w:rPr>
        <w:t>s</w:t>
      </w:r>
      <w:r w:rsidRPr="00CD4C68">
        <w:rPr>
          <w:rFonts w:ascii="Arial" w:hAnsi="Arial" w:cs="Arial"/>
        </w:rPr>
        <w:t>tudy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with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mat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ont</w:t>
      </w:r>
      <w:r w:rsidRPr="00CD4C68">
        <w:rPr>
          <w:rFonts w:ascii="Arial" w:hAnsi="Arial" w:cs="Arial"/>
          <w:spacing w:val="2"/>
        </w:rPr>
        <w:t>r</w:t>
      </w:r>
      <w:r w:rsidRPr="00CD4C68">
        <w:rPr>
          <w:rFonts w:ascii="Arial" w:hAnsi="Arial" w:cs="Arial"/>
        </w:rPr>
        <w:t>ols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ould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1"/>
        </w:rPr>
        <w:t>f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 xml:space="preserve">r </w:t>
      </w:r>
      <w:r w:rsidRPr="00CD4C68">
        <w:rPr>
          <w:rFonts w:ascii="Arial" w:hAnsi="Arial" w:cs="Arial"/>
          <w:spacing w:val="2"/>
        </w:rPr>
        <w:t>v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luable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ompa</w:t>
      </w:r>
      <w:r w:rsidRPr="00CD4C68">
        <w:rPr>
          <w:rFonts w:ascii="Arial" w:hAnsi="Arial" w:cs="Arial"/>
          <w:spacing w:val="-1"/>
        </w:rPr>
        <w:t>ra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ve ins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ghts.</w:t>
      </w:r>
    </w:p>
    <w:p w:rsidR="00487774" w:rsidRPr="00CD4C68" w:rsidRDefault="00487774">
      <w:pPr>
        <w:spacing w:before="1" w:line="160" w:lineRule="exact"/>
        <w:rPr>
          <w:rFonts w:ascii="Arial" w:hAnsi="Arial" w:cs="Arial"/>
        </w:rPr>
      </w:pPr>
    </w:p>
    <w:p w:rsidR="00487774" w:rsidRPr="00CD4C68" w:rsidRDefault="00890AE2">
      <w:pPr>
        <w:spacing w:line="258" w:lineRule="auto"/>
        <w:ind w:left="6173" w:right="4376"/>
        <w:jc w:val="both"/>
        <w:rPr>
          <w:rFonts w:ascii="Arial" w:hAnsi="Arial" w:cs="Arial"/>
        </w:rPr>
      </w:pP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-1"/>
        </w:rPr>
        <w:t>V</w:t>
      </w:r>
      <w:r w:rsidRPr="00CD4C68">
        <w:rPr>
          <w:rFonts w:ascii="Arial" w:hAnsi="Arial" w:cs="Arial"/>
        </w:rPr>
        <w:t>.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u w:val="single" w:color="000000"/>
        </w:rPr>
        <w:t>G6PD</w:t>
      </w:r>
      <w:r w:rsidRPr="00CD4C68">
        <w:rPr>
          <w:rFonts w:ascii="Arial" w:hAnsi="Arial" w:cs="Arial"/>
          <w:spacing w:val="1"/>
          <w:u w:val="single" w:color="000000"/>
        </w:rPr>
        <w:t xml:space="preserve"> S</w:t>
      </w:r>
      <w:r w:rsidRPr="00CD4C68">
        <w:rPr>
          <w:rFonts w:ascii="Arial" w:hAnsi="Arial" w:cs="Arial"/>
          <w:spacing w:val="-1"/>
          <w:u w:val="single" w:color="000000"/>
        </w:rPr>
        <w:t>c</w:t>
      </w:r>
      <w:r w:rsidRPr="00CD4C68">
        <w:rPr>
          <w:rFonts w:ascii="Arial" w:hAnsi="Arial" w:cs="Arial"/>
          <w:u w:val="single" w:color="000000"/>
        </w:rPr>
        <w:t>r</w:t>
      </w:r>
      <w:r w:rsidRPr="00CD4C68">
        <w:rPr>
          <w:rFonts w:ascii="Arial" w:hAnsi="Arial" w:cs="Arial"/>
          <w:spacing w:val="1"/>
          <w:u w:val="single" w:color="000000"/>
        </w:rPr>
        <w:t>e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nin</w:t>
      </w:r>
      <w:r w:rsidRPr="00CD4C68">
        <w:rPr>
          <w:rFonts w:ascii="Arial" w:hAnsi="Arial" w:cs="Arial"/>
          <w:spacing w:val="1"/>
          <w:u w:val="single" w:color="000000"/>
        </w:rPr>
        <w:t>g</w:t>
      </w:r>
      <w:r w:rsidRPr="00CD4C68">
        <w:rPr>
          <w:rFonts w:ascii="Arial" w:hAnsi="Arial" w:cs="Arial"/>
        </w:rPr>
        <w:t>:</w:t>
      </w:r>
      <w:r w:rsidRPr="00CD4C68">
        <w:rPr>
          <w:rFonts w:ascii="Arial" w:hAnsi="Arial" w:cs="Arial"/>
          <w:spacing w:val="2"/>
        </w:rPr>
        <w:t xml:space="preserve"> T</w:t>
      </w:r>
      <w:r w:rsidRPr="00CD4C68">
        <w:rPr>
          <w:rFonts w:ascii="Arial" w:hAnsi="Arial" w:cs="Arial"/>
        </w:rPr>
        <w:t>he 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r mentions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that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G6PD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ie</w:t>
      </w:r>
      <w:r w:rsidRPr="00CD4C68">
        <w:rPr>
          <w:rFonts w:ascii="Arial" w:hAnsi="Arial" w:cs="Arial"/>
          <w:spacing w:val="2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w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x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lus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 xml:space="preserve">on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rit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rion but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lso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notes 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the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ssessment of G</w:t>
      </w:r>
      <w:r w:rsidRPr="00CD4C68">
        <w:rPr>
          <w:rFonts w:ascii="Arial" w:hAnsi="Arial" w:cs="Arial"/>
          <w:spacing w:val="2"/>
        </w:rPr>
        <w:t>6</w:t>
      </w:r>
      <w:r w:rsidRPr="00CD4C68">
        <w:rPr>
          <w:rFonts w:ascii="Arial" w:hAnsi="Arial" w:cs="Arial"/>
          <w:spacing w:val="1"/>
        </w:rPr>
        <w:t>P</w:t>
      </w:r>
      <w:r w:rsidRPr="00CD4C68">
        <w:rPr>
          <w:rFonts w:ascii="Arial" w:hAnsi="Arial" w:cs="Arial"/>
        </w:rPr>
        <w:t>D 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ien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w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not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2"/>
        </w:rPr>
        <w:t>s</w:t>
      </w:r>
      <w:r w:rsidRPr="00CD4C68">
        <w:rPr>
          <w:rFonts w:ascii="Arial" w:hAnsi="Arial" w:cs="Arial"/>
        </w:rPr>
        <w:t>ystem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ca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y p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orm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</w:rPr>
        <w:t xml:space="preserve">for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ll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1"/>
        </w:rPr>
        <w:t>a</w:t>
      </w:r>
      <w:r w:rsidRPr="00CD4C68">
        <w:rPr>
          <w:rFonts w:ascii="Arial" w:hAnsi="Arial" w:cs="Arial"/>
        </w:rPr>
        <w:t>rti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  <w:spacing w:val="3"/>
        </w:rPr>
        <w:t>i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nts.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This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ov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rsight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ould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mask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potential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dv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  <w:spacing w:val="1"/>
        </w:rPr>
        <w:t>r</w:t>
      </w:r>
      <w:r w:rsidRPr="00CD4C68">
        <w:rPr>
          <w:rFonts w:ascii="Arial" w:hAnsi="Arial" w:cs="Arial"/>
        </w:rPr>
        <w:t xml:space="preserve">se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1"/>
        </w:rPr>
        <w:t>f</w:t>
      </w:r>
      <w:r w:rsidRPr="00CD4C68">
        <w:rPr>
          <w:rFonts w:ascii="Arial" w:hAnsi="Arial" w:cs="Arial"/>
          <w:spacing w:val="-1"/>
        </w:rPr>
        <w:t>ec</w:t>
      </w:r>
      <w:r w:rsidRPr="00CD4C68">
        <w:rPr>
          <w:rFonts w:ascii="Arial" w:hAnsi="Arial" w:cs="Arial"/>
        </w:rPr>
        <w:t>ts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of 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G6P</w:t>
      </w:r>
      <w:r w:rsidRPr="00CD4C68">
        <w:rPr>
          <w:rFonts w:ascii="Arial" w:hAnsi="Arial" w:cs="Arial"/>
          <w:spacing w:val="1"/>
        </w:rPr>
        <w:t>D</w:t>
      </w:r>
      <w:r w:rsidRPr="00CD4C68">
        <w:rPr>
          <w:rFonts w:ascii="Arial" w:hAnsi="Arial" w:cs="Arial"/>
          <w:spacing w:val="-1"/>
        </w:rPr>
        <w:t>-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ient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rti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ipants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  <w:spacing w:val="2"/>
        </w:rPr>
        <w:t>n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the s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ty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pro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3"/>
        </w:rPr>
        <w:t>l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.</w:t>
      </w:r>
      <w:r w:rsidRPr="00CD4C68">
        <w:rPr>
          <w:rFonts w:ascii="Arial" w:hAnsi="Arial" w:cs="Arial"/>
          <w:spacing w:val="1"/>
        </w:rPr>
        <w:t xml:space="preserve"> S</w:t>
      </w:r>
      <w:r w:rsidRPr="00CD4C68">
        <w:rPr>
          <w:rFonts w:ascii="Arial" w:hAnsi="Arial" w:cs="Arial"/>
        </w:rPr>
        <w:t>ystem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c s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ning</w:t>
      </w:r>
      <w:r w:rsidRPr="00CD4C68">
        <w:rPr>
          <w:rFonts w:ascii="Arial" w:hAnsi="Arial" w:cs="Arial"/>
          <w:spacing w:val="22"/>
        </w:rPr>
        <w:t xml:space="preserve"> </w:t>
      </w:r>
      <w:r w:rsidRPr="00CD4C68">
        <w:rPr>
          <w:rFonts w:ascii="Arial" w:hAnsi="Arial" w:cs="Arial"/>
        </w:rPr>
        <w:t>for</w:t>
      </w:r>
      <w:r w:rsidRPr="00CD4C68">
        <w:rPr>
          <w:rFonts w:ascii="Arial" w:hAnsi="Arial" w:cs="Arial"/>
          <w:spacing w:val="18"/>
        </w:rPr>
        <w:t xml:space="preserve"> </w:t>
      </w:r>
      <w:r w:rsidRPr="00CD4C68">
        <w:rPr>
          <w:rFonts w:ascii="Arial" w:hAnsi="Arial" w:cs="Arial"/>
        </w:rPr>
        <w:t>G6PD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2"/>
        </w:rPr>
        <w:t>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ien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</w:rPr>
        <w:t>fut</w:t>
      </w:r>
      <w:r w:rsidRPr="00CD4C68">
        <w:rPr>
          <w:rFonts w:ascii="Arial" w:hAnsi="Arial" w:cs="Arial"/>
          <w:spacing w:val="2"/>
        </w:rPr>
        <w:t>u</w:t>
      </w:r>
      <w:r w:rsidRPr="00CD4C68">
        <w:rPr>
          <w:rFonts w:ascii="Arial" w:hAnsi="Arial" w:cs="Arial"/>
        </w:rPr>
        <w:t>re</w:t>
      </w:r>
      <w:r w:rsidRPr="00CD4C68">
        <w:rPr>
          <w:rFonts w:ascii="Arial" w:hAnsi="Arial" w:cs="Arial"/>
          <w:spacing w:val="17"/>
        </w:rPr>
        <w:t xml:space="preserve"> </w:t>
      </w:r>
      <w:r w:rsidRPr="00CD4C68">
        <w:rPr>
          <w:rFonts w:ascii="Arial" w:hAnsi="Arial" w:cs="Arial"/>
        </w:rPr>
        <w:t>stud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22"/>
        </w:rPr>
        <w:t xml:space="preserve"> </w:t>
      </w:r>
      <w:r w:rsidRPr="00CD4C68">
        <w:rPr>
          <w:rFonts w:ascii="Arial" w:hAnsi="Arial" w:cs="Arial"/>
        </w:rPr>
        <w:t>would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nh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>c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18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  <w:spacing w:val="2"/>
        </w:rPr>
        <w:t>s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19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ssessment of 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 in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1"/>
        </w:rPr>
        <w:t>r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gn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y. Addit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y,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discussing the potential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of undiagnos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G6PD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ien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study's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ty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findings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would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provide a more nu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ce</w:t>
      </w:r>
      <w:r w:rsidRPr="00CD4C68">
        <w:rPr>
          <w:rFonts w:ascii="Arial" w:hAnsi="Arial" w:cs="Arial"/>
        </w:rPr>
        <w:t>d un</w:t>
      </w:r>
      <w:r w:rsidRPr="00CD4C68">
        <w:rPr>
          <w:rFonts w:ascii="Arial" w:hAnsi="Arial" w:cs="Arial"/>
          <w:spacing w:val="2"/>
        </w:rPr>
        <w:t>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rst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 xml:space="preserve">nding </w:t>
      </w:r>
      <w:r w:rsidRPr="00CD4C68">
        <w:rPr>
          <w:rFonts w:ascii="Arial" w:hAnsi="Arial" w:cs="Arial"/>
          <w:spacing w:val="3"/>
        </w:rPr>
        <w:t>o</w:t>
      </w:r>
      <w:r w:rsidRPr="00CD4C68">
        <w:rPr>
          <w:rFonts w:ascii="Arial" w:hAnsi="Arial" w:cs="Arial"/>
        </w:rPr>
        <w:t>f the</w:t>
      </w:r>
      <w:r w:rsidRPr="00CD4C68">
        <w:rPr>
          <w:rFonts w:ascii="Arial" w:hAnsi="Arial" w:cs="Arial"/>
          <w:spacing w:val="-1"/>
        </w:rPr>
        <w:t xml:space="preserve"> </w:t>
      </w:r>
      <w:r w:rsidRPr="00CD4C68">
        <w:rPr>
          <w:rFonts w:ascii="Arial" w:hAnsi="Arial" w:cs="Arial"/>
        </w:rPr>
        <w:t>risks.</w:t>
      </w:r>
    </w:p>
    <w:p w:rsidR="00487774" w:rsidRPr="00CD4C68" w:rsidRDefault="00487774">
      <w:pPr>
        <w:spacing w:before="1" w:line="160" w:lineRule="exact"/>
        <w:rPr>
          <w:rFonts w:ascii="Arial" w:hAnsi="Arial" w:cs="Arial"/>
        </w:rPr>
      </w:pPr>
    </w:p>
    <w:p w:rsidR="00487774" w:rsidRPr="00CD4C68" w:rsidRDefault="00890AE2">
      <w:pPr>
        <w:spacing w:line="259" w:lineRule="auto"/>
        <w:ind w:left="6173" w:right="4378"/>
        <w:jc w:val="both"/>
        <w:rPr>
          <w:rFonts w:ascii="Arial" w:hAnsi="Arial" w:cs="Arial"/>
        </w:rPr>
      </w:pPr>
      <w:r w:rsidRPr="00CD4C68">
        <w:rPr>
          <w:rFonts w:ascii="Arial" w:hAnsi="Arial" w:cs="Arial"/>
          <w:spacing w:val="2"/>
        </w:rPr>
        <w:t>V</w:t>
      </w:r>
      <w:r w:rsidRPr="00CD4C68">
        <w:rPr>
          <w:rFonts w:ascii="Arial" w:hAnsi="Arial" w:cs="Arial"/>
          <w:spacing w:val="-3"/>
        </w:rPr>
        <w:t>I</w:t>
      </w:r>
      <w:r w:rsidRPr="00CD4C68">
        <w:rPr>
          <w:rFonts w:ascii="Arial" w:hAnsi="Arial" w:cs="Arial"/>
        </w:rPr>
        <w:t xml:space="preserve">.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u w:val="single" w:color="000000"/>
        </w:rPr>
        <w:t>Long</w:t>
      </w:r>
      <w:r w:rsidRPr="00CD4C68">
        <w:rPr>
          <w:rFonts w:ascii="Arial" w:hAnsi="Arial" w:cs="Arial"/>
          <w:spacing w:val="-1"/>
          <w:u w:val="single" w:color="000000"/>
        </w:rPr>
        <w:t>-</w:t>
      </w:r>
      <w:proofErr w:type="gramStart"/>
      <w:r w:rsidRPr="00CD4C68">
        <w:rPr>
          <w:rFonts w:ascii="Arial" w:hAnsi="Arial" w:cs="Arial"/>
          <w:u w:val="single" w:color="000000"/>
        </w:rPr>
        <w:t>te</w:t>
      </w:r>
      <w:r w:rsidRPr="00CD4C68">
        <w:rPr>
          <w:rFonts w:ascii="Arial" w:hAnsi="Arial" w:cs="Arial"/>
          <w:spacing w:val="-1"/>
          <w:u w:val="single" w:color="000000"/>
        </w:rPr>
        <w:t>r</w:t>
      </w:r>
      <w:r w:rsidRPr="00CD4C68">
        <w:rPr>
          <w:rFonts w:ascii="Arial" w:hAnsi="Arial" w:cs="Arial"/>
          <w:u w:val="single" w:color="000000"/>
        </w:rPr>
        <w:t xml:space="preserve">m </w:t>
      </w:r>
      <w:r w:rsidRPr="00CD4C68">
        <w:rPr>
          <w:rFonts w:ascii="Arial" w:hAnsi="Arial" w:cs="Arial"/>
          <w:spacing w:val="2"/>
          <w:u w:val="single" w:color="000000"/>
        </w:rPr>
        <w:t xml:space="preserve"> </w:t>
      </w:r>
      <w:r w:rsidRPr="00CD4C68">
        <w:rPr>
          <w:rFonts w:ascii="Arial" w:hAnsi="Arial" w:cs="Arial"/>
          <w:spacing w:val="-1"/>
          <w:u w:val="single" w:color="000000"/>
        </w:rPr>
        <w:t>F</w:t>
      </w:r>
      <w:r w:rsidRPr="00CD4C68">
        <w:rPr>
          <w:rFonts w:ascii="Arial" w:hAnsi="Arial" w:cs="Arial"/>
          <w:u w:val="single" w:color="000000"/>
        </w:rPr>
        <w:t>ol</w:t>
      </w:r>
      <w:r w:rsidRPr="00CD4C68">
        <w:rPr>
          <w:rFonts w:ascii="Arial" w:hAnsi="Arial" w:cs="Arial"/>
          <w:spacing w:val="1"/>
          <w:u w:val="single" w:color="000000"/>
        </w:rPr>
        <w:t>l</w:t>
      </w:r>
      <w:r w:rsidRPr="00CD4C68">
        <w:rPr>
          <w:rFonts w:ascii="Arial" w:hAnsi="Arial" w:cs="Arial"/>
          <w:u w:val="single" w:color="000000"/>
        </w:rPr>
        <w:t>ow</w:t>
      </w:r>
      <w:proofErr w:type="gramEnd"/>
      <w:r w:rsidRPr="00CD4C68">
        <w:rPr>
          <w:rFonts w:ascii="Arial" w:hAnsi="Arial" w:cs="Arial"/>
          <w:spacing w:val="2"/>
          <w:u w:val="single" w:color="000000"/>
        </w:rPr>
        <w:t>-</w:t>
      </w:r>
      <w:r w:rsidRPr="00CD4C68">
        <w:rPr>
          <w:rFonts w:ascii="Arial" w:hAnsi="Arial" w:cs="Arial"/>
          <w:u w:val="single" w:color="000000"/>
        </w:rPr>
        <w:t xml:space="preserve">up </w:t>
      </w:r>
      <w:r w:rsidRPr="00CD4C68">
        <w:rPr>
          <w:rFonts w:ascii="Arial" w:hAnsi="Arial" w:cs="Arial"/>
          <w:spacing w:val="1"/>
          <w:u w:val="single" w:color="000000"/>
        </w:rPr>
        <w:t xml:space="preserve"> </w:t>
      </w:r>
      <w:r w:rsidRPr="00CD4C68">
        <w:rPr>
          <w:rFonts w:ascii="Arial" w:hAnsi="Arial" w:cs="Arial"/>
          <w:u w:val="single" w:color="000000"/>
        </w:rPr>
        <w:t xml:space="preserve">of </w:t>
      </w:r>
      <w:r w:rsidRPr="00CD4C68">
        <w:rPr>
          <w:rFonts w:ascii="Arial" w:hAnsi="Arial" w:cs="Arial"/>
          <w:spacing w:val="1"/>
          <w:u w:val="single" w:color="000000"/>
        </w:rPr>
        <w:t xml:space="preserve"> </w:t>
      </w:r>
      <w:r w:rsidRPr="00CD4C68">
        <w:rPr>
          <w:rFonts w:ascii="Arial" w:hAnsi="Arial" w:cs="Arial"/>
          <w:u w:val="single" w:color="000000"/>
        </w:rPr>
        <w:t>N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on</w:t>
      </w:r>
      <w:r w:rsidRPr="00CD4C68">
        <w:rPr>
          <w:rFonts w:ascii="Arial" w:hAnsi="Arial" w:cs="Arial"/>
          <w:spacing w:val="-1"/>
          <w:u w:val="single" w:color="000000"/>
        </w:rPr>
        <w:t>a</w:t>
      </w:r>
      <w:r w:rsidRPr="00CD4C68">
        <w:rPr>
          <w:rFonts w:ascii="Arial" w:hAnsi="Arial" w:cs="Arial"/>
          <w:u w:val="single" w:color="000000"/>
        </w:rPr>
        <w:t xml:space="preserve">tal </w:t>
      </w:r>
      <w:r w:rsidRPr="00CD4C68">
        <w:rPr>
          <w:rFonts w:ascii="Arial" w:hAnsi="Arial" w:cs="Arial"/>
          <w:spacing w:val="1"/>
          <w:u w:val="single" w:color="000000"/>
        </w:rPr>
        <w:t xml:space="preserve"> </w:t>
      </w:r>
      <w:r w:rsidRPr="00CD4C68">
        <w:rPr>
          <w:rFonts w:ascii="Arial" w:hAnsi="Arial" w:cs="Arial"/>
          <w:u w:val="single" w:color="000000"/>
        </w:rPr>
        <w:t>Out</w:t>
      </w:r>
      <w:r w:rsidRPr="00CD4C68">
        <w:rPr>
          <w:rFonts w:ascii="Arial" w:hAnsi="Arial" w:cs="Arial"/>
          <w:spacing w:val="-1"/>
          <w:u w:val="single" w:color="000000"/>
        </w:rPr>
        <w:t>c</w:t>
      </w:r>
      <w:r w:rsidRPr="00CD4C68">
        <w:rPr>
          <w:rFonts w:ascii="Arial" w:hAnsi="Arial" w:cs="Arial"/>
          <w:spacing w:val="2"/>
          <w:u w:val="single" w:color="000000"/>
        </w:rPr>
        <w:t>o</w:t>
      </w:r>
      <w:r w:rsidRPr="00CD4C68">
        <w:rPr>
          <w:rFonts w:ascii="Arial" w:hAnsi="Arial" w:cs="Arial"/>
          <w:u w:val="single" w:color="000000"/>
        </w:rPr>
        <w:t>me</w:t>
      </w:r>
      <w:r w:rsidRPr="00CD4C68">
        <w:rPr>
          <w:rFonts w:ascii="Arial" w:hAnsi="Arial" w:cs="Arial"/>
          <w:spacing w:val="1"/>
          <w:u w:val="single" w:color="000000"/>
        </w:rPr>
        <w:t>s</w:t>
      </w:r>
      <w:r w:rsidRPr="00CD4C68">
        <w:rPr>
          <w:rFonts w:ascii="Arial" w:hAnsi="Arial" w:cs="Arial"/>
        </w:rPr>
        <w:t xml:space="preserve">: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 xml:space="preserve">The  study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sses</w:t>
      </w:r>
      <w:r w:rsidRPr="00CD4C68">
        <w:rPr>
          <w:rFonts w:ascii="Arial" w:hAnsi="Arial" w:cs="Arial"/>
          <w:spacing w:val="-3"/>
        </w:rPr>
        <w:t>s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 xml:space="preserve">s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tal outcom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birth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2"/>
        </w:rPr>
        <w:t>u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to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1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-1"/>
        </w:rPr>
        <w:t>ea</w:t>
      </w:r>
      <w:r w:rsidRPr="00CD4C68">
        <w:rPr>
          <w:rFonts w:ascii="Arial" w:hAnsi="Arial" w:cs="Arial"/>
        </w:rPr>
        <w:t xml:space="preserve">r for </w:t>
      </w:r>
      <w:r w:rsidRPr="00CD4C68">
        <w:rPr>
          <w:rFonts w:ascii="Arial" w:hAnsi="Arial" w:cs="Arial"/>
          <w:spacing w:val="3"/>
        </w:rPr>
        <w:t>m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jor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  <w:spacing w:val="2"/>
        </w:rPr>
        <w:t>o</w:t>
      </w:r>
      <w:r w:rsidRPr="00CD4C68">
        <w:rPr>
          <w:rFonts w:ascii="Arial" w:hAnsi="Arial" w:cs="Arial"/>
        </w:rPr>
        <w:t>ng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mal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orm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ons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but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do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not provide 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lon</w:t>
      </w:r>
      <w:r w:rsidRPr="00CD4C68">
        <w:rPr>
          <w:rFonts w:ascii="Arial" w:hAnsi="Arial" w:cs="Arial"/>
          <w:spacing w:val="4"/>
        </w:rPr>
        <w:t>g</w:t>
      </w:r>
      <w:r w:rsidRPr="00CD4C68">
        <w:rPr>
          <w:rFonts w:ascii="Arial" w:hAnsi="Arial" w:cs="Arial"/>
          <w:spacing w:val="-1"/>
        </w:rPr>
        <w:t>-</w:t>
      </w:r>
      <w:r w:rsidRPr="00CD4C68">
        <w:rPr>
          <w:rFonts w:ascii="Arial" w:hAnsi="Arial" w:cs="Arial"/>
        </w:rPr>
        <w:t>te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m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follow</w:t>
      </w:r>
      <w:r w:rsidRPr="00CD4C68">
        <w:rPr>
          <w:rFonts w:ascii="Arial" w:hAnsi="Arial" w:cs="Arial"/>
          <w:spacing w:val="-1"/>
        </w:rPr>
        <w:t>-</w:t>
      </w:r>
      <w:r w:rsidRPr="00CD4C68">
        <w:rPr>
          <w:rFonts w:ascii="Arial" w:hAnsi="Arial" w:cs="Arial"/>
        </w:rPr>
        <w:t>up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1"/>
        </w:rPr>
        <w:t>o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other potential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1"/>
        </w:rPr>
        <w:t>f</w:t>
      </w:r>
      <w:r w:rsidRPr="00CD4C68">
        <w:rPr>
          <w:rFonts w:ascii="Arial" w:hAnsi="Arial" w:cs="Arial"/>
          <w:spacing w:val="-1"/>
        </w:rPr>
        <w:t>ec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3"/>
        </w:rPr>
        <w:t>s</w:t>
      </w:r>
      <w:r w:rsidRPr="00CD4C68">
        <w:rPr>
          <w:rFonts w:ascii="Arial" w:hAnsi="Arial" w:cs="Arial"/>
        </w:rPr>
        <w:t>,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su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 n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urod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v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lop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out</w:t>
      </w:r>
      <w:r w:rsidRPr="00CD4C68">
        <w:rPr>
          <w:rFonts w:ascii="Arial" w:hAnsi="Arial" w:cs="Arial"/>
          <w:spacing w:val="2"/>
        </w:rPr>
        <w:t>c</w:t>
      </w:r>
      <w:r w:rsidRPr="00CD4C68">
        <w:rPr>
          <w:rFonts w:ascii="Arial" w:hAnsi="Arial" w:cs="Arial"/>
        </w:rPr>
        <w:t>omes or gro</w:t>
      </w:r>
      <w:r w:rsidRPr="00CD4C68">
        <w:rPr>
          <w:rFonts w:ascii="Arial" w:hAnsi="Arial" w:cs="Arial"/>
          <w:spacing w:val="-1"/>
        </w:rPr>
        <w:t>w</w:t>
      </w:r>
      <w:r w:rsidRPr="00CD4C68">
        <w:rPr>
          <w:rFonts w:ascii="Arial" w:hAnsi="Arial" w:cs="Arial"/>
        </w:rPr>
        <w:t>th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  <w:spacing w:val="1"/>
        </w:rPr>
        <w:t>r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me</w:t>
      </w:r>
      <w:r w:rsidRPr="00CD4C68">
        <w:rPr>
          <w:rFonts w:ascii="Arial" w:hAnsi="Arial" w:cs="Arial"/>
          <w:spacing w:val="2"/>
        </w:rPr>
        <w:t>t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rs.</w:t>
      </w:r>
      <w:r w:rsidRPr="00CD4C68">
        <w:rPr>
          <w:rFonts w:ascii="Arial" w:hAnsi="Arial" w:cs="Arial"/>
          <w:spacing w:val="5"/>
        </w:rPr>
        <w:t xml:space="preserve"> </w:t>
      </w:r>
      <w:r w:rsidRPr="00CD4C68">
        <w:rPr>
          <w:rFonts w:ascii="Arial" w:hAnsi="Arial" w:cs="Arial"/>
          <w:spacing w:val="-3"/>
        </w:rPr>
        <w:t>I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lud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ng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a plan f</w:t>
      </w:r>
      <w:r w:rsidRPr="00CD4C68">
        <w:rPr>
          <w:rFonts w:ascii="Arial" w:hAnsi="Arial" w:cs="Arial"/>
          <w:spacing w:val="1"/>
        </w:rPr>
        <w:t>o</w:t>
      </w:r>
      <w:r w:rsidRPr="00CD4C68">
        <w:rPr>
          <w:rFonts w:ascii="Arial" w:hAnsi="Arial" w:cs="Arial"/>
        </w:rPr>
        <w:t>r the 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sul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of longe</w:t>
      </w:r>
      <w:r w:rsidRPr="00CD4C68">
        <w:rPr>
          <w:rFonts w:ascii="Arial" w:hAnsi="Arial" w:cs="Arial"/>
          <w:spacing w:val="-1"/>
        </w:rPr>
        <w:t>r-</w:t>
      </w:r>
      <w:proofErr w:type="gramStart"/>
      <w:r w:rsidRPr="00CD4C68">
        <w:rPr>
          <w:rFonts w:ascii="Arial" w:hAnsi="Arial" w:cs="Arial"/>
        </w:rPr>
        <w:t>te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 xml:space="preserve">m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follo</w:t>
      </w:r>
      <w:r w:rsidRPr="00CD4C68">
        <w:rPr>
          <w:rFonts w:ascii="Arial" w:hAnsi="Arial" w:cs="Arial"/>
          <w:spacing w:val="2"/>
        </w:rPr>
        <w:t>w</w:t>
      </w:r>
      <w:proofErr w:type="gramEnd"/>
      <w:r w:rsidRPr="00CD4C68">
        <w:rPr>
          <w:rFonts w:ascii="Arial" w:hAnsi="Arial" w:cs="Arial"/>
          <w:spacing w:val="-1"/>
        </w:rPr>
        <w:t>-</w:t>
      </w:r>
      <w:r w:rsidRPr="00CD4C68">
        <w:rPr>
          <w:rFonts w:ascii="Arial" w:hAnsi="Arial" w:cs="Arial"/>
        </w:rPr>
        <w:t xml:space="preserve">up 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 xml:space="preserve">of 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hi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dr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 xml:space="preserve">n 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xpos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 xml:space="preserve">d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to 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 xml:space="preserve">n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in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ute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 xml:space="preserve">o 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 xml:space="preserve">ould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r v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luable info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mation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drug</w:t>
      </w:r>
      <w:r w:rsidRPr="00CD4C68">
        <w:rPr>
          <w:rFonts w:ascii="Arial" w:hAnsi="Arial" w:cs="Arial"/>
          <w:spacing w:val="-1"/>
        </w:rPr>
        <w:t>'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ty</w:t>
      </w:r>
      <w:r w:rsidRPr="00CD4C68">
        <w:rPr>
          <w:rFonts w:ascii="Arial" w:hAnsi="Arial" w:cs="Arial"/>
          <w:spacing w:val="2"/>
        </w:rPr>
        <w:t xml:space="preserve"> p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  <w:spacing w:val="3"/>
        </w:rPr>
        <w:t>i</w:t>
      </w:r>
      <w:r w:rsidRPr="00CD4C68">
        <w:rPr>
          <w:rFonts w:ascii="Arial" w:hAnsi="Arial" w:cs="Arial"/>
        </w:rPr>
        <w:t>le.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This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is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rti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ula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ly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lev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1"/>
        </w:rPr>
        <w:t>o</w:t>
      </w:r>
      <w:r w:rsidRPr="00CD4C68">
        <w:rPr>
          <w:rFonts w:ascii="Arial" w:hAnsi="Arial" w:cs="Arial"/>
        </w:rPr>
        <w:t xml:space="preserve">r </w:t>
      </w:r>
      <w:proofErr w:type="gramStart"/>
      <w:r w:rsidRPr="00CD4C68">
        <w:rPr>
          <w:rFonts w:ascii="Arial" w:hAnsi="Arial" w:cs="Arial"/>
        </w:rPr>
        <w:t>medi</w:t>
      </w:r>
      <w:r w:rsidRPr="00CD4C68">
        <w:rPr>
          <w:rFonts w:ascii="Arial" w:hAnsi="Arial" w:cs="Arial"/>
          <w:spacing w:val="-1"/>
        </w:rPr>
        <w:t>ca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 xml:space="preserve">ons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us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</w:t>
      </w:r>
      <w:proofErr w:type="gramEnd"/>
      <w:r w:rsidRPr="00CD4C68">
        <w:rPr>
          <w:rFonts w:ascii="Arial" w:hAnsi="Arial" w:cs="Arial"/>
        </w:rPr>
        <w:t xml:space="preserve">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 xml:space="preserve">during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gn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 xml:space="preserve">y,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w</w:t>
      </w:r>
      <w:r w:rsidRPr="00CD4C68">
        <w:rPr>
          <w:rFonts w:ascii="Arial" w:hAnsi="Arial" w:cs="Arial"/>
          <w:spacing w:val="2"/>
        </w:rPr>
        <w:t>h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 xml:space="preserve">re  </w:t>
      </w:r>
      <w:r w:rsidRPr="00CD4C68">
        <w:rPr>
          <w:rFonts w:ascii="Arial" w:hAnsi="Arial" w:cs="Arial"/>
          <w:spacing w:val="2"/>
        </w:rPr>
        <w:t>d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lay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 xml:space="preserve">d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dv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2"/>
        </w:rPr>
        <w:t>s</w:t>
      </w:r>
      <w:r w:rsidRPr="00CD4C68">
        <w:rPr>
          <w:rFonts w:ascii="Arial" w:hAnsi="Arial" w:cs="Arial"/>
        </w:rPr>
        <w:t xml:space="preserve">e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  <w:spacing w:val="1"/>
        </w:rPr>
        <w:t>f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 xml:space="preserve">ts </w:t>
      </w:r>
      <w:r w:rsidRPr="00CD4C68">
        <w:rPr>
          <w:rFonts w:ascii="Arial" w:hAnsi="Arial" w:cs="Arial"/>
          <w:spacing w:val="5"/>
        </w:rPr>
        <w:t xml:space="preserve"> </w:t>
      </w:r>
      <w:r w:rsidRPr="00CD4C68">
        <w:rPr>
          <w:rFonts w:ascii="Arial" w:hAnsi="Arial" w:cs="Arial"/>
        </w:rPr>
        <w:t xml:space="preserve">may 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not 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 xml:space="preserve">be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pp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 b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rth.</w:t>
      </w:r>
    </w:p>
    <w:p w:rsidR="00487774" w:rsidRPr="00CD4C68" w:rsidRDefault="00487774">
      <w:pPr>
        <w:spacing w:before="1" w:line="160" w:lineRule="exact"/>
        <w:rPr>
          <w:rFonts w:ascii="Arial" w:hAnsi="Arial" w:cs="Arial"/>
        </w:rPr>
      </w:pPr>
    </w:p>
    <w:p w:rsidR="00487774" w:rsidRPr="00CD4C68" w:rsidRDefault="00890AE2">
      <w:pPr>
        <w:spacing w:line="258" w:lineRule="auto"/>
        <w:ind w:left="6173" w:right="4378"/>
        <w:jc w:val="both"/>
        <w:rPr>
          <w:rFonts w:ascii="Arial" w:hAnsi="Arial" w:cs="Arial"/>
        </w:rPr>
      </w:pPr>
      <w:r w:rsidRPr="00CD4C68">
        <w:rPr>
          <w:rFonts w:ascii="Arial" w:hAnsi="Arial" w:cs="Arial"/>
          <w:spacing w:val="2"/>
        </w:rPr>
        <w:t>V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-4"/>
        </w:rPr>
        <w:t>I</w:t>
      </w:r>
      <w:r w:rsidRPr="00CD4C68">
        <w:rPr>
          <w:rFonts w:ascii="Arial" w:hAnsi="Arial" w:cs="Arial"/>
        </w:rPr>
        <w:t>.</w:t>
      </w:r>
      <w:r w:rsidRPr="00CD4C68">
        <w:rPr>
          <w:rFonts w:ascii="Arial" w:hAnsi="Arial" w:cs="Arial"/>
          <w:spacing w:val="31"/>
        </w:rPr>
        <w:t xml:space="preserve"> </w:t>
      </w:r>
      <w:r w:rsidRPr="00CD4C68">
        <w:rPr>
          <w:rFonts w:ascii="Arial" w:hAnsi="Arial" w:cs="Arial"/>
          <w:u w:val="single" w:color="000000"/>
        </w:rPr>
        <w:t>Consid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r</w:t>
      </w:r>
      <w:r w:rsidRPr="00CD4C68">
        <w:rPr>
          <w:rFonts w:ascii="Arial" w:hAnsi="Arial" w:cs="Arial"/>
          <w:spacing w:val="-2"/>
          <w:u w:val="single" w:color="000000"/>
        </w:rPr>
        <w:t>a</w:t>
      </w:r>
      <w:r w:rsidRPr="00CD4C68">
        <w:rPr>
          <w:rFonts w:ascii="Arial" w:hAnsi="Arial" w:cs="Arial"/>
          <w:u w:val="single" w:color="000000"/>
        </w:rPr>
        <w:t>t</w:t>
      </w:r>
      <w:r w:rsidRPr="00CD4C68">
        <w:rPr>
          <w:rFonts w:ascii="Arial" w:hAnsi="Arial" w:cs="Arial"/>
          <w:spacing w:val="1"/>
          <w:u w:val="single" w:color="000000"/>
        </w:rPr>
        <w:t>i</w:t>
      </w:r>
      <w:r w:rsidRPr="00CD4C68">
        <w:rPr>
          <w:rFonts w:ascii="Arial" w:hAnsi="Arial" w:cs="Arial"/>
          <w:u w:val="single" w:color="000000"/>
        </w:rPr>
        <w:t>on</w:t>
      </w:r>
      <w:r w:rsidRPr="00CD4C68">
        <w:rPr>
          <w:rFonts w:ascii="Arial" w:hAnsi="Arial" w:cs="Arial"/>
          <w:spacing w:val="31"/>
          <w:u w:val="single" w:color="000000"/>
        </w:rPr>
        <w:t xml:space="preserve"> </w:t>
      </w:r>
      <w:r w:rsidRPr="00CD4C68">
        <w:rPr>
          <w:rFonts w:ascii="Arial" w:hAnsi="Arial" w:cs="Arial"/>
          <w:u w:val="single" w:color="000000"/>
        </w:rPr>
        <w:t>of</w:t>
      </w:r>
      <w:r w:rsidRPr="00CD4C68">
        <w:rPr>
          <w:rFonts w:ascii="Arial" w:hAnsi="Arial" w:cs="Arial"/>
          <w:spacing w:val="30"/>
          <w:u w:val="single" w:color="000000"/>
        </w:rPr>
        <w:t xml:space="preserve"> </w:t>
      </w:r>
      <w:r w:rsidRPr="00CD4C68">
        <w:rPr>
          <w:rFonts w:ascii="Arial" w:hAnsi="Arial" w:cs="Arial"/>
          <w:spacing w:val="2"/>
          <w:u w:val="single" w:color="000000"/>
        </w:rPr>
        <w:t>A</w:t>
      </w:r>
      <w:r w:rsidRPr="00CD4C68">
        <w:rPr>
          <w:rFonts w:ascii="Arial" w:hAnsi="Arial" w:cs="Arial"/>
          <w:u w:val="single" w:color="000000"/>
        </w:rPr>
        <w:t>nt</w:t>
      </w:r>
      <w:r w:rsidRPr="00CD4C68">
        <w:rPr>
          <w:rFonts w:ascii="Arial" w:hAnsi="Arial" w:cs="Arial"/>
          <w:spacing w:val="1"/>
          <w:u w:val="single" w:color="000000"/>
        </w:rPr>
        <w:t>i</w:t>
      </w:r>
      <w:r w:rsidRPr="00CD4C68">
        <w:rPr>
          <w:rFonts w:ascii="Arial" w:hAnsi="Arial" w:cs="Arial"/>
          <w:u w:val="single" w:color="000000"/>
        </w:rPr>
        <w:t>bio</w:t>
      </w:r>
      <w:r w:rsidRPr="00CD4C68">
        <w:rPr>
          <w:rFonts w:ascii="Arial" w:hAnsi="Arial" w:cs="Arial"/>
          <w:spacing w:val="1"/>
          <w:u w:val="single" w:color="000000"/>
        </w:rPr>
        <w:t>t</w:t>
      </w:r>
      <w:r w:rsidRPr="00CD4C68">
        <w:rPr>
          <w:rFonts w:ascii="Arial" w:hAnsi="Arial" w:cs="Arial"/>
          <w:u w:val="single" w:color="000000"/>
        </w:rPr>
        <w:t>ic</w:t>
      </w:r>
      <w:r w:rsidRPr="00CD4C68">
        <w:rPr>
          <w:rFonts w:ascii="Arial" w:hAnsi="Arial" w:cs="Arial"/>
          <w:spacing w:val="31"/>
          <w:u w:val="single" w:color="000000"/>
        </w:rPr>
        <w:t xml:space="preserve"> </w:t>
      </w:r>
      <w:r w:rsidRPr="00CD4C68">
        <w:rPr>
          <w:rFonts w:ascii="Arial" w:hAnsi="Arial" w:cs="Arial"/>
          <w:u w:val="single" w:color="000000"/>
        </w:rPr>
        <w:t>R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si</w:t>
      </w:r>
      <w:r w:rsidRPr="00CD4C68">
        <w:rPr>
          <w:rFonts w:ascii="Arial" w:hAnsi="Arial" w:cs="Arial"/>
          <w:spacing w:val="1"/>
          <w:u w:val="single" w:color="000000"/>
        </w:rPr>
        <w:t>s</w:t>
      </w:r>
      <w:r w:rsidRPr="00CD4C68">
        <w:rPr>
          <w:rFonts w:ascii="Arial" w:hAnsi="Arial" w:cs="Arial"/>
          <w:u w:val="single" w:color="000000"/>
        </w:rPr>
        <w:t>tan</w:t>
      </w:r>
      <w:r w:rsidRPr="00CD4C68">
        <w:rPr>
          <w:rFonts w:ascii="Arial" w:hAnsi="Arial" w:cs="Arial"/>
          <w:spacing w:val="-1"/>
          <w:u w:val="single" w:color="000000"/>
        </w:rPr>
        <w:t>c</w:t>
      </w:r>
      <w:r w:rsidRPr="00CD4C68">
        <w:rPr>
          <w:rFonts w:ascii="Arial" w:hAnsi="Arial" w:cs="Arial"/>
          <w:u w:val="single" w:color="000000"/>
        </w:rPr>
        <w:t>e</w:t>
      </w:r>
      <w:r w:rsidRPr="00CD4C68">
        <w:rPr>
          <w:rFonts w:ascii="Arial" w:hAnsi="Arial" w:cs="Arial"/>
          <w:spacing w:val="30"/>
          <w:u w:val="single" w:color="000000"/>
        </w:rPr>
        <w:t xml:space="preserve"> </w:t>
      </w:r>
      <w:r w:rsidRPr="00CD4C68">
        <w:rPr>
          <w:rFonts w:ascii="Arial" w:hAnsi="Arial" w:cs="Arial"/>
          <w:u w:val="single" w:color="000000"/>
        </w:rPr>
        <w:t>D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v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lop</w:t>
      </w:r>
      <w:r w:rsidRPr="00CD4C68">
        <w:rPr>
          <w:rFonts w:ascii="Arial" w:hAnsi="Arial" w:cs="Arial"/>
          <w:spacing w:val="1"/>
          <w:u w:val="single" w:color="000000"/>
        </w:rPr>
        <w:t>m</w:t>
      </w:r>
      <w:r w:rsidRPr="00CD4C68">
        <w:rPr>
          <w:rFonts w:ascii="Arial" w:hAnsi="Arial" w:cs="Arial"/>
          <w:spacing w:val="-1"/>
          <w:u w:val="single" w:color="000000"/>
        </w:rPr>
        <w:t>e</w:t>
      </w:r>
      <w:r w:rsidRPr="00CD4C68">
        <w:rPr>
          <w:rFonts w:ascii="Arial" w:hAnsi="Arial" w:cs="Arial"/>
          <w:u w:val="single" w:color="000000"/>
        </w:rPr>
        <w:t>n</w:t>
      </w:r>
      <w:r w:rsidRPr="00CD4C68">
        <w:rPr>
          <w:rFonts w:ascii="Arial" w:hAnsi="Arial" w:cs="Arial"/>
          <w:spacing w:val="4"/>
          <w:u w:val="single" w:color="000000"/>
        </w:rPr>
        <w:t>t</w:t>
      </w:r>
      <w:r w:rsidRPr="00CD4C68">
        <w:rPr>
          <w:rFonts w:ascii="Arial" w:hAnsi="Arial" w:cs="Arial"/>
        </w:rPr>
        <w:t>:</w:t>
      </w:r>
      <w:r w:rsidRPr="00CD4C68">
        <w:rPr>
          <w:rFonts w:ascii="Arial" w:hAnsi="Arial" w:cs="Arial"/>
          <w:spacing w:val="31"/>
        </w:rPr>
        <w:t xml:space="preserve"> </w:t>
      </w:r>
      <w:r w:rsidRPr="00CD4C68">
        <w:rPr>
          <w:rFonts w:ascii="Arial" w:hAnsi="Arial" w:cs="Arial"/>
          <w:spacing w:val="-1"/>
        </w:rPr>
        <w:t>W</w:t>
      </w:r>
      <w:r w:rsidRPr="00CD4C68">
        <w:rPr>
          <w:rFonts w:ascii="Arial" w:hAnsi="Arial" w:cs="Arial"/>
        </w:rPr>
        <w:t>hi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30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31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30"/>
        </w:rPr>
        <w:t xml:space="preserve"> </w:t>
      </w:r>
      <w:r w:rsidRPr="00CD4C68">
        <w:rPr>
          <w:rFonts w:ascii="Arial" w:hAnsi="Arial" w:cs="Arial"/>
        </w:rPr>
        <w:t>discuss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 xml:space="preserve">s the low </w:t>
      </w:r>
      <w:r w:rsidRPr="00CD4C68">
        <w:rPr>
          <w:rFonts w:ascii="Arial" w:hAnsi="Arial" w:cs="Arial"/>
          <w:spacing w:val="1"/>
        </w:rPr>
        <w:t>r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si</w:t>
      </w:r>
      <w:r w:rsidRPr="00CD4C68">
        <w:rPr>
          <w:rFonts w:ascii="Arial" w:hAnsi="Arial" w:cs="Arial"/>
          <w:spacing w:val="1"/>
        </w:rPr>
        <w:t>s</w:t>
      </w:r>
      <w:r w:rsidRPr="00CD4C68">
        <w:rPr>
          <w:rFonts w:ascii="Arial" w:hAnsi="Arial" w:cs="Arial"/>
        </w:rPr>
        <w:t>tan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tes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to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n, it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2"/>
        </w:rPr>
        <w:t>o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 not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d</w:t>
      </w:r>
      <w:r w:rsidRPr="00CD4C68">
        <w:rPr>
          <w:rFonts w:ascii="Arial" w:hAnsi="Arial" w:cs="Arial"/>
          <w:spacing w:val="2"/>
        </w:rPr>
        <w:t>d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ss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w</w:t>
      </w:r>
      <w:r w:rsidRPr="00CD4C68">
        <w:rPr>
          <w:rFonts w:ascii="Arial" w:hAnsi="Arial" w:cs="Arial"/>
          <w:spacing w:val="2"/>
        </w:rPr>
        <w:t>h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ther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the use</w:t>
      </w:r>
      <w:r w:rsidRPr="00CD4C68">
        <w:rPr>
          <w:rFonts w:ascii="Arial" w:hAnsi="Arial" w:cs="Arial"/>
          <w:spacing w:val="2"/>
        </w:rPr>
        <w:t xml:space="preserve"> o</w:t>
      </w:r>
      <w:r w:rsidRPr="00CD4C68">
        <w:rPr>
          <w:rFonts w:ascii="Arial" w:hAnsi="Arial" w:cs="Arial"/>
        </w:rPr>
        <w:t>f 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study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population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led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to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 xml:space="preserve">ny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ng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si</w:t>
      </w:r>
      <w:r w:rsidRPr="00CD4C68">
        <w:rPr>
          <w:rFonts w:ascii="Arial" w:hAnsi="Arial" w:cs="Arial"/>
          <w:spacing w:val="1"/>
        </w:rPr>
        <w:t>s</w:t>
      </w:r>
      <w:r w:rsidRPr="00CD4C68">
        <w:rPr>
          <w:rFonts w:ascii="Arial" w:hAnsi="Arial" w:cs="Arial"/>
        </w:rPr>
        <w:t>tan</w:t>
      </w:r>
      <w:r w:rsidRPr="00CD4C68">
        <w:rPr>
          <w:rFonts w:ascii="Arial" w:hAnsi="Arial" w:cs="Arial"/>
          <w:spacing w:val="1"/>
        </w:rPr>
        <w:t>c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</w:rPr>
        <w:t>te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ns</w:t>
      </w:r>
      <w:r w:rsidRPr="00CD4C68">
        <w:rPr>
          <w:rFonts w:ascii="Arial" w:hAnsi="Arial" w:cs="Arial"/>
          <w:spacing w:val="3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 xml:space="preserve">mong </w:t>
      </w:r>
      <w:proofErr w:type="spellStart"/>
      <w:r w:rsidRPr="00CD4C68">
        <w:rPr>
          <w:rFonts w:ascii="Arial" w:hAnsi="Arial" w:cs="Arial"/>
        </w:rPr>
        <w:t>urop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thogens</w:t>
      </w:r>
      <w:proofErr w:type="spellEnd"/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ov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me.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uture 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c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ould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b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fit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om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including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lys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 xml:space="preserve">of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m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robi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susc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pt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bi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rns b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fo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nd</w:t>
      </w:r>
      <w:r w:rsidRPr="00CD4C68">
        <w:rPr>
          <w:rFonts w:ascii="Arial" w:hAnsi="Arial" w:cs="Arial"/>
          <w:spacing w:val="1"/>
        </w:rPr>
        <w:t xml:space="preserve"> af</w:t>
      </w:r>
      <w:r w:rsidRPr="00CD4C68">
        <w:rPr>
          <w:rFonts w:ascii="Arial" w:hAnsi="Arial" w:cs="Arial"/>
        </w:rPr>
        <w:t>ter tr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to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ssess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3"/>
        </w:rPr>
        <w:t>h</w:t>
      </w:r>
      <w:r w:rsidRPr="00CD4C68">
        <w:rPr>
          <w:rFonts w:ascii="Arial" w:hAnsi="Arial" w:cs="Arial"/>
        </w:rPr>
        <w:t>e i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</w:rPr>
        <w:t>p</w:t>
      </w:r>
      <w:r w:rsidRPr="00CD4C68">
        <w:rPr>
          <w:rFonts w:ascii="Arial" w:hAnsi="Arial" w:cs="Arial"/>
          <w:spacing w:val="-1"/>
        </w:rPr>
        <w:t>ac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of 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use on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lo</w:t>
      </w:r>
      <w:r w:rsidRPr="00CD4C68">
        <w:rPr>
          <w:rFonts w:ascii="Arial" w:hAnsi="Arial" w:cs="Arial"/>
          <w:spacing w:val="2"/>
        </w:rPr>
        <w:t>c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si</w:t>
      </w:r>
      <w:r w:rsidRPr="00CD4C68">
        <w:rPr>
          <w:rFonts w:ascii="Arial" w:hAnsi="Arial" w:cs="Arial"/>
          <w:spacing w:val="1"/>
        </w:rPr>
        <w:t>s</w:t>
      </w:r>
      <w:r w:rsidRPr="00CD4C68">
        <w:rPr>
          <w:rFonts w:ascii="Arial" w:hAnsi="Arial" w:cs="Arial"/>
        </w:rPr>
        <w:t>tan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e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tes.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This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</w:rPr>
        <w:t>would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provide i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</w:rPr>
        <w:t>port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ins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ghts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-1"/>
        </w:rPr>
        <w:t>t</w:t>
      </w:r>
      <w:r w:rsidRPr="00CD4C68">
        <w:rPr>
          <w:rFonts w:ascii="Arial" w:hAnsi="Arial" w:cs="Arial"/>
        </w:rPr>
        <w:t>o the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sus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inabil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ty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ni</w:t>
      </w:r>
      <w:r w:rsidRPr="00CD4C68">
        <w:rPr>
          <w:rFonts w:ascii="Arial" w:hAnsi="Arial" w:cs="Arial"/>
          <w:spacing w:val="3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 xml:space="preserve"> e</w:t>
      </w:r>
      <w:r w:rsidRPr="00CD4C68">
        <w:rPr>
          <w:rFonts w:ascii="Arial" w:hAnsi="Arial" w:cs="Arial"/>
        </w:rPr>
        <w:t>f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  <w:spacing w:val="1"/>
        </w:rPr>
        <w:t>ec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ve tr</w:t>
      </w:r>
      <w:r w:rsidRPr="00CD4C68">
        <w:rPr>
          <w:rFonts w:ascii="Arial" w:hAnsi="Arial" w:cs="Arial"/>
          <w:spacing w:val="-1"/>
        </w:rPr>
        <w:t>ea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nt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</w:rPr>
        <w:t>opt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on</w:t>
      </w:r>
      <w:r w:rsidRPr="00CD4C68">
        <w:rPr>
          <w:rFonts w:ascii="Arial" w:hAnsi="Arial" w:cs="Arial"/>
          <w:spacing w:val="1"/>
        </w:rPr>
        <w:t xml:space="preserve"> f</w:t>
      </w:r>
      <w:r w:rsidRPr="00CD4C68">
        <w:rPr>
          <w:rFonts w:ascii="Arial" w:hAnsi="Arial" w:cs="Arial"/>
        </w:rPr>
        <w:t>or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U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3"/>
        </w:rPr>
        <w:t>I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4"/>
        </w:rPr>
        <w:t xml:space="preserve"> </w:t>
      </w:r>
      <w:r w:rsidRPr="00CD4C68">
        <w:rPr>
          <w:rFonts w:ascii="Arial" w:hAnsi="Arial" w:cs="Arial"/>
        </w:rPr>
        <w:t>in pr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gn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y.</w:t>
      </w:r>
    </w:p>
    <w:p w:rsidR="00487774" w:rsidRPr="00CD4C68" w:rsidRDefault="00487774">
      <w:pPr>
        <w:spacing w:before="2" w:line="160" w:lineRule="exact"/>
        <w:rPr>
          <w:rFonts w:ascii="Arial" w:hAnsi="Arial" w:cs="Arial"/>
        </w:rPr>
      </w:pPr>
    </w:p>
    <w:p w:rsidR="00487774" w:rsidRPr="00CD4C68" w:rsidRDefault="00890AE2">
      <w:pPr>
        <w:spacing w:line="258" w:lineRule="auto"/>
        <w:ind w:left="6173" w:right="4381"/>
        <w:jc w:val="both"/>
        <w:rPr>
          <w:rFonts w:ascii="Arial" w:hAnsi="Arial" w:cs="Arial"/>
        </w:rPr>
        <w:sectPr w:rsidR="00487774" w:rsidRPr="00CD4C68">
          <w:footerReference w:type="default" r:id="rId12"/>
          <w:pgSz w:w="23820" w:h="16840" w:orient="landscape"/>
          <w:pgMar w:top="1540" w:right="3460" w:bottom="280" w:left="1340" w:header="1308" w:footer="681" w:gutter="0"/>
          <w:cols w:space="720"/>
        </w:sectPr>
      </w:pPr>
      <w:r w:rsidRPr="00CD4C68">
        <w:rPr>
          <w:rFonts w:ascii="Arial" w:hAnsi="Arial" w:cs="Arial"/>
        </w:rPr>
        <w:t>By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ddr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ss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ng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 xml:space="preserve">these </w:t>
      </w:r>
      <w:r w:rsidRPr="00CD4C68">
        <w:rPr>
          <w:rFonts w:ascii="Arial" w:hAnsi="Arial" w:cs="Arial"/>
          <w:spacing w:val="1"/>
        </w:rPr>
        <w:t>a</w:t>
      </w:r>
      <w:r w:rsidRPr="00CD4C68">
        <w:rPr>
          <w:rFonts w:ascii="Arial" w:hAnsi="Arial" w:cs="Arial"/>
        </w:rPr>
        <w:t>ddi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ional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l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m</w:t>
      </w:r>
      <w:r w:rsidRPr="00CD4C68">
        <w:rPr>
          <w:rFonts w:ascii="Arial" w:hAnsi="Arial" w:cs="Arial"/>
          <w:spacing w:val="-1"/>
        </w:rPr>
        <w:t>i</w:t>
      </w:r>
      <w:r w:rsidRPr="00CD4C68">
        <w:rPr>
          <w:rFonts w:ascii="Arial" w:hAnsi="Arial" w:cs="Arial"/>
        </w:rPr>
        <w:t>tations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nd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inco</w:t>
      </w:r>
      <w:r w:rsidRPr="00CD4C68">
        <w:rPr>
          <w:rFonts w:ascii="Arial" w:hAnsi="Arial" w:cs="Arial"/>
          <w:spacing w:val="-1"/>
        </w:rPr>
        <w:t>r</w:t>
      </w:r>
      <w:r w:rsidRPr="00CD4C68">
        <w:rPr>
          <w:rFonts w:ascii="Arial" w:hAnsi="Arial" w:cs="Arial"/>
        </w:rPr>
        <w:t>por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t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ng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the r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om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d i</w:t>
      </w:r>
      <w:r w:rsidRPr="00CD4C68">
        <w:rPr>
          <w:rFonts w:ascii="Arial" w:hAnsi="Arial" w:cs="Arial"/>
          <w:spacing w:val="1"/>
        </w:rPr>
        <w:t>m</w:t>
      </w:r>
      <w:r w:rsidRPr="00CD4C68">
        <w:rPr>
          <w:rFonts w:ascii="Arial" w:hAnsi="Arial" w:cs="Arial"/>
        </w:rPr>
        <w:t>prov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ments,</w:t>
      </w:r>
      <w:r w:rsidRPr="00CD4C68">
        <w:rPr>
          <w:rFonts w:ascii="Arial" w:hAnsi="Arial" w:cs="Arial"/>
          <w:spacing w:val="22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study</w:t>
      </w:r>
      <w:r w:rsidRPr="00CD4C68">
        <w:rPr>
          <w:rFonts w:ascii="Arial" w:hAnsi="Arial" w:cs="Arial"/>
          <w:spacing w:val="22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ould</w:t>
      </w:r>
      <w:r w:rsidRPr="00CD4C68">
        <w:rPr>
          <w:rFonts w:ascii="Arial" w:hAnsi="Arial" w:cs="Arial"/>
          <w:spacing w:val="22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-1"/>
        </w:rPr>
        <w:t>fe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23"/>
        </w:rPr>
        <w:t xml:space="preserve"> </w:t>
      </w:r>
      <w:r w:rsidRPr="00CD4C68">
        <w:rPr>
          <w:rFonts w:ascii="Arial" w:hAnsi="Arial" w:cs="Arial"/>
        </w:rPr>
        <w:t>a</w:t>
      </w:r>
      <w:r w:rsidRPr="00CD4C68">
        <w:rPr>
          <w:rFonts w:ascii="Arial" w:hAnsi="Arial" w:cs="Arial"/>
          <w:spacing w:val="20"/>
        </w:rPr>
        <w:t xml:space="preserve"> </w:t>
      </w:r>
      <w:r w:rsidRPr="00CD4C68">
        <w:rPr>
          <w:rFonts w:ascii="Arial" w:hAnsi="Arial" w:cs="Arial"/>
        </w:rPr>
        <w:t>more</w:t>
      </w:r>
      <w:r w:rsidRPr="00CD4C68">
        <w:rPr>
          <w:rFonts w:ascii="Arial" w:hAnsi="Arial" w:cs="Arial"/>
          <w:spacing w:val="23"/>
        </w:rPr>
        <w:t xml:space="preserve"> 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ompr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h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nsive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un</w:t>
      </w:r>
      <w:r w:rsidRPr="00CD4C68">
        <w:rPr>
          <w:rFonts w:ascii="Arial" w:hAnsi="Arial" w:cs="Arial"/>
          <w:spacing w:val="2"/>
        </w:rPr>
        <w:t>d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rst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ndi</w:t>
      </w:r>
      <w:r w:rsidRPr="00CD4C68">
        <w:rPr>
          <w:rFonts w:ascii="Arial" w:hAnsi="Arial" w:cs="Arial"/>
          <w:spacing w:val="3"/>
        </w:rPr>
        <w:t>n</w:t>
      </w:r>
      <w:r w:rsidRPr="00CD4C68">
        <w:rPr>
          <w:rFonts w:ascii="Arial" w:hAnsi="Arial" w:cs="Arial"/>
        </w:rPr>
        <w:t>g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of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the</w:t>
      </w:r>
      <w:r w:rsidRPr="00CD4C68">
        <w:rPr>
          <w:rFonts w:ascii="Arial" w:hAnsi="Arial" w:cs="Arial"/>
          <w:spacing w:val="21"/>
        </w:rPr>
        <w:t xml:space="preserve"> </w:t>
      </w:r>
      <w:r w:rsidRPr="00CD4C68">
        <w:rPr>
          <w:rFonts w:ascii="Arial" w:hAnsi="Arial" w:cs="Arial"/>
        </w:rPr>
        <w:t>role of ni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ro</w:t>
      </w:r>
      <w:r w:rsidRPr="00CD4C68">
        <w:rPr>
          <w:rFonts w:ascii="Arial" w:hAnsi="Arial" w:cs="Arial"/>
          <w:spacing w:val="-1"/>
        </w:rPr>
        <w:t>f</w:t>
      </w:r>
      <w:r w:rsidRPr="00CD4C68">
        <w:rPr>
          <w:rFonts w:ascii="Arial" w:hAnsi="Arial" w:cs="Arial"/>
        </w:rPr>
        <w:t>ur</w:t>
      </w:r>
      <w:r w:rsidRPr="00CD4C68">
        <w:rPr>
          <w:rFonts w:ascii="Arial" w:hAnsi="Arial" w:cs="Arial"/>
          <w:spacing w:val="-2"/>
        </w:rPr>
        <w:t>a</w:t>
      </w:r>
      <w:r w:rsidRPr="00CD4C68">
        <w:rPr>
          <w:rFonts w:ascii="Arial" w:hAnsi="Arial" w:cs="Arial"/>
        </w:rPr>
        <w:t>nto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in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man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ging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U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  <w:spacing w:val="-3"/>
        </w:rPr>
        <w:t>I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during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pr</w:t>
      </w:r>
      <w:r w:rsidRPr="00CD4C68">
        <w:rPr>
          <w:rFonts w:ascii="Arial" w:hAnsi="Arial" w:cs="Arial"/>
          <w:spacing w:val="1"/>
        </w:rPr>
        <w:t>e</w:t>
      </w:r>
      <w:r w:rsidRPr="00CD4C68">
        <w:rPr>
          <w:rFonts w:ascii="Arial" w:hAnsi="Arial" w:cs="Arial"/>
        </w:rPr>
        <w:t>gn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y,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  <w:spacing w:val="-1"/>
        </w:rPr>
        <w:t>e</w:t>
      </w:r>
      <w:r w:rsidRPr="00CD4C68">
        <w:rPr>
          <w:rFonts w:ascii="Arial" w:hAnsi="Arial" w:cs="Arial"/>
        </w:rPr>
        <w:t>nh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  <w:spacing w:val="2"/>
        </w:rPr>
        <w:t>n</w:t>
      </w:r>
      <w:r w:rsidRPr="00CD4C68">
        <w:rPr>
          <w:rFonts w:ascii="Arial" w:hAnsi="Arial" w:cs="Arial"/>
          <w:spacing w:val="-1"/>
        </w:rPr>
        <w:t>c</w:t>
      </w:r>
      <w:r w:rsidRPr="00CD4C68">
        <w:rPr>
          <w:rFonts w:ascii="Arial" w:hAnsi="Arial" w:cs="Arial"/>
        </w:rPr>
        <w:t>ing</w:t>
      </w:r>
      <w:r w:rsidRPr="00CD4C68">
        <w:rPr>
          <w:rFonts w:ascii="Arial" w:hAnsi="Arial" w:cs="Arial"/>
          <w:spacing w:val="2"/>
        </w:rPr>
        <w:t xml:space="preserve"> 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>s</w:t>
      </w:r>
      <w:r w:rsidRPr="00CD4C68">
        <w:rPr>
          <w:rFonts w:ascii="Arial" w:hAnsi="Arial" w:cs="Arial"/>
          <w:spacing w:val="1"/>
        </w:rPr>
        <w:t xml:space="preserve"> </w:t>
      </w:r>
      <w:r w:rsidRPr="00CD4C68">
        <w:rPr>
          <w:rFonts w:ascii="Arial" w:hAnsi="Arial" w:cs="Arial"/>
        </w:rPr>
        <w:t>r</w:t>
      </w:r>
      <w:r w:rsidRPr="00CD4C68">
        <w:rPr>
          <w:rFonts w:ascii="Arial" w:hAnsi="Arial" w:cs="Arial"/>
          <w:spacing w:val="-2"/>
        </w:rPr>
        <w:t>e</w:t>
      </w:r>
      <w:r w:rsidRPr="00CD4C68">
        <w:rPr>
          <w:rFonts w:ascii="Arial" w:hAnsi="Arial" w:cs="Arial"/>
        </w:rPr>
        <w:t>lev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n</w:t>
      </w:r>
      <w:r w:rsidRPr="00CD4C68">
        <w:rPr>
          <w:rFonts w:ascii="Arial" w:hAnsi="Arial" w:cs="Arial"/>
          <w:spacing w:val="1"/>
        </w:rPr>
        <w:t>c</w:t>
      </w:r>
      <w:r w:rsidRPr="00CD4C68">
        <w:rPr>
          <w:rFonts w:ascii="Arial" w:hAnsi="Arial" w:cs="Arial"/>
        </w:rPr>
        <w:t xml:space="preserve">e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 xml:space="preserve">nd </w:t>
      </w:r>
      <w:r w:rsidRPr="00CD4C68">
        <w:rPr>
          <w:rFonts w:ascii="Arial" w:hAnsi="Arial" w:cs="Arial"/>
          <w:spacing w:val="-1"/>
        </w:rPr>
        <w:t>a</w:t>
      </w:r>
      <w:r w:rsidRPr="00CD4C68">
        <w:rPr>
          <w:rFonts w:ascii="Arial" w:hAnsi="Arial" w:cs="Arial"/>
        </w:rPr>
        <w:t>ppl</w:t>
      </w:r>
      <w:r w:rsidRPr="00CD4C68">
        <w:rPr>
          <w:rFonts w:ascii="Arial" w:hAnsi="Arial" w:cs="Arial"/>
          <w:spacing w:val="1"/>
        </w:rPr>
        <w:t>i</w:t>
      </w:r>
      <w:r w:rsidRPr="00CD4C68">
        <w:rPr>
          <w:rFonts w:ascii="Arial" w:hAnsi="Arial" w:cs="Arial"/>
          <w:spacing w:val="-1"/>
        </w:rPr>
        <w:t>ca</w:t>
      </w:r>
      <w:r w:rsidRPr="00CD4C68">
        <w:rPr>
          <w:rFonts w:ascii="Arial" w:hAnsi="Arial" w:cs="Arial"/>
        </w:rPr>
        <w:t>bi</w:t>
      </w:r>
      <w:r w:rsidRPr="00CD4C68">
        <w:rPr>
          <w:rFonts w:ascii="Arial" w:hAnsi="Arial" w:cs="Arial"/>
          <w:spacing w:val="1"/>
        </w:rPr>
        <w:t>l</w:t>
      </w:r>
      <w:r w:rsidRPr="00CD4C68">
        <w:rPr>
          <w:rFonts w:ascii="Arial" w:hAnsi="Arial" w:cs="Arial"/>
        </w:rPr>
        <w:t>i</w:t>
      </w:r>
      <w:r w:rsidRPr="00CD4C68">
        <w:rPr>
          <w:rFonts w:ascii="Arial" w:hAnsi="Arial" w:cs="Arial"/>
          <w:spacing w:val="1"/>
        </w:rPr>
        <w:t>t</w:t>
      </w:r>
      <w:r w:rsidRPr="00CD4C68">
        <w:rPr>
          <w:rFonts w:ascii="Arial" w:hAnsi="Arial" w:cs="Arial"/>
        </w:rPr>
        <w:t xml:space="preserve">y to a </w:t>
      </w:r>
      <w:r w:rsidRPr="00CD4C68">
        <w:rPr>
          <w:rFonts w:ascii="Arial" w:hAnsi="Arial" w:cs="Arial"/>
          <w:spacing w:val="-1"/>
        </w:rPr>
        <w:t>w</w:t>
      </w:r>
      <w:r w:rsidRPr="00CD4C68">
        <w:rPr>
          <w:rFonts w:ascii="Arial" w:hAnsi="Arial" w:cs="Arial"/>
        </w:rPr>
        <w:t>ider</w:t>
      </w:r>
      <w:r w:rsidRPr="00CD4C68">
        <w:rPr>
          <w:rFonts w:ascii="Arial" w:hAnsi="Arial" w:cs="Arial"/>
          <w:spacing w:val="-1"/>
        </w:rPr>
        <w:t xml:space="preserve"> </w:t>
      </w:r>
      <w:r w:rsidRPr="00CD4C68">
        <w:rPr>
          <w:rFonts w:ascii="Arial" w:hAnsi="Arial" w:cs="Arial"/>
          <w:spacing w:val="1"/>
        </w:rPr>
        <w:t>a</w:t>
      </w:r>
      <w:r w:rsidRPr="00CD4C68">
        <w:rPr>
          <w:rFonts w:ascii="Arial" w:hAnsi="Arial" w:cs="Arial"/>
        </w:rPr>
        <w:t>udien</w:t>
      </w:r>
      <w:r w:rsidRPr="00CD4C68">
        <w:rPr>
          <w:rFonts w:ascii="Arial" w:hAnsi="Arial" w:cs="Arial"/>
          <w:spacing w:val="-1"/>
        </w:rPr>
        <w:t>ce</w:t>
      </w: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p w:rsidR="00487774" w:rsidRPr="00CD4C68" w:rsidRDefault="00487774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2A394F" w:rsidRPr="00CD4C68" w:rsidTr="002A394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CD4C68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CD4C68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2A394F" w:rsidRPr="00CD4C68" w:rsidTr="002A394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94F" w:rsidRPr="00CD4C68" w:rsidRDefault="002A394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CD4C68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4F" w:rsidRPr="00CD4C68" w:rsidRDefault="002A394F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CD4C68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CD4C68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2A394F" w:rsidRPr="00CD4C68" w:rsidRDefault="002A394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2A394F" w:rsidRPr="00CD4C68" w:rsidTr="002A394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CD4C68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CD4C6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CD4C6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CD4C6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A394F" w:rsidRPr="00CD4C68" w:rsidRDefault="002A394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2A394F" w:rsidRPr="00CD4C68" w:rsidRDefault="002A394F" w:rsidP="002A394F">
      <w:pPr>
        <w:rPr>
          <w:rFonts w:ascii="Arial" w:hAnsi="Arial" w:cs="Arial"/>
        </w:rPr>
      </w:pPr>
    </w:p>
    <w:p w:rsidR="00CD4C68" w:rsidRPr="00CD4C68" w:rsidRDefault="00CD4C68" w:rsidP="00CD4C6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D4C68">
        <w:rPr>
          <w:rFonts w:ascii="Arial" w:hAnsi="Arial" w:cs="Arial"/>
          <w:b/>
          <w:u w:val="single"/>
        </w:rPr>
        <w:t>Reviewer details:</w:t>
      </w:r>
    </w:p>
    <w:p w:rsidR="00CD4C68" w:rsidRPr="00CD4C68" w:rsidRDefault="00CD4C68" w:rsidP="002A394F">
      <w:pPr>
        <w:rPr>
          <w:rFonts w:ascii="Arial" w:hAnsi="Arial" w:cs="Arial"/>
        </w:rPr>
      </w:pPr>
    </w:p>
    <w:p w:rsidR="00CD4C68" w:rsidRPr="00CD4C68" w:rsidRDefault="00CD4C68" w:rsidP="002A394F">
      <w:pPr>
        <w:rPr>
          <w:rFonts w:ascii="Arial" w:hAnsi="Arial" w:cs="Arial"/>
          <w:b/>
        </w:rPr>
      </w:pPr>
      <w:bookmarkStart w:id="2" w:name="_Hlk203216048"/>
      <w:proofErr w:type="spellStart"/>
      <w:r w:rsidRPr="00CD4C68">
        <w:rPr>
          <w:rFonts w:ascii="Arial" w:hAnsi="Arial" w:cs="Arial"/>
          <w:b/>
          <w:color w:val="000000"/>
        </w:rPr>
        <w:t>Ranu</w:t>
      </w:r>
      <w:proofErr w:type="spellEnd"/>
      <w:r w:rsidRPr="00CD4C68">
        <w:rPr>
          <w:rFonts w:ascii="Arial" w:hAnsi="Arial" w:cs="Arial"/>
          <w:b/>
          <w:color w:val="000000"/>
        </w:rPr>
        <w:t xml:space="preserve"> </w:t>
      </w:r>
      <w:proofErr w:type="spellStart"/>
      <w:r w:rsidRPr="00CD4C68">
        <w:rPr>
          <w:rFonts w:ascii="Arial" w:hAnsi="Arial" w:cs="Arial"/>
          <w:b/>
          <w:color w:val="000000"/>
        </w:rPr>
        <w:t>Soni</w:t>
      </w:r>
      <w:proofErr w:type="spellEnd"/>
      <w:r w:rsidRPr="00CD4C68">
        <w:rPr>
          <w:rFonts w:ascii="Arial" w:hAnsi="Arial" w:cs="Arial"/>
          <w:b/>
          <w:color w:val="000000"/>
        </w:rPr>
        <w:t xml:space="preserve">, </w:t>
      </w:r>
      <w:r w:rsidRPr="00CD4C68">
        <w:rPr>
          <w:rFonts w:ascii="Arial" w:hAnsi="Arial" w:cs="Arial"/>
          <w:b/>
          <w:color w:val="000000"/>
        </w:rPr>
        <w:t>MMCMSR</w:t>
      </w:r>
      <w:r w:rsidRPr="00CD4C68">
        <w:rPr>
          <w:rFonts w:ascii="Arial" w:hAnsi="Arial" w:cs="Arial"/>
          <w:b/>
          <w:color w:val="000000"/>
        </w:rPr>
        <w:t xml:space="preserve">, </w:t>
      </w:r>
      <w:r w:rsidRPr="00CD4C68">
        <w:rPr>
          <w:rFonts w:ascii="Arial" w:hAnsi="Arial" w:cs="Arial"/>
          <w:b/>
          <w:color w:val="000000"/>
        </w:rPr>
        <w:t>India</w:t>
      </w:r>
    </w:p>
    <w:bookmarkEnd w:id="2"/>
    <w:p w:rsidR="002A394F" w:rsidRPr="00CD4C68" w:rsidRDefault="002A394F" w:rsidP="002A394F">
      <w:pPr>
        <w:rPr>
          <w:rFonts w:ascii="Arial" w:hAnsi="Arial" w:cs="Arial"/>
        </w:rPr>
      </w:pPr>
    </w:p>
    <w:p w:rsidR="002A394F" w:rsidRPr="00CD4C68" w:rsidRDefault="002A394F" w:rsidP="002A394F">
      <w:pPr>
        <w:rPr>
          <w:rFonts w:ascii="Arial" w:hAnsi="Arial" w:cs="Arial"/>
          <w:bCs/>
          <w:u w:val="single"/>
          <w:lang w:val="en-GB"/>
        </w:rPr>
      </w:pPr>
    </w:p>
    <w:bookmarkEnd w:id="0"/>
    <w:p w:rsidR="002A394F" w:rsidRPr="00CD4C68" w:rsidRDefault="002A394F" w:rsidP="002A394F">
      <w:pPr>
        <w:rPr>
          <w:rFonts w:ascii="Arial" w:hAnsi="Arial" w:cs="Arial"/>
        </w:rPr>
      </w:pPr>
    </w:p>
    <w:p w:rsidR="00890AE2" w:rsidRPr="00CD4C68" w:rsidRDefault="00890AE2" w:rsidP="002A394F">
      <w:pPr>
        <w:spacing w:line="200" w:lineRule="exact"/>
        <w:rPr>
          <w:rFonts w:ascii="Arial" w:hAnsi="Arial" w:cs="Arial"/>
        </w:rPr>
      </w:pPr>
      <w:bookmarkStart w:id="3" w:name="_GoBack"/>
      <w:bookmarkEnd w:id="3"/>
    </w:p>
    <w:sectPr w:rsidR="00890AE2" w:rsidRPr="00CD4C68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A0" w:rsidRDefault="008941A0">
      <w:r>
        <w:separator/>
      </w:r>
    </w:p>
  </w:endnote>
  <w:endnote w:type="continuationSeparator" w:id="0">
    <w:p w:rsidR="008941A0" w:rsidRDefault="008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74" w:rsidRDefault="008941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796.9pt;width:52.2pt;height:10.05pt;z-index:-251662336;mso-position-horizontal-relative:page;mso-position-vertical-relative:page" filled="f" stroked="f">
          <v:textbox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07.95pt;margin-top:796.9pt;width:55.7pt;height:10.05pt;z-index:-251661312;mso-position-horizontal-relative:page;mso-position-vertical-relative:page" filled="f" stroked="f">
          <v:textbox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47.75pt;margin-top:796.9pt;width:67.8pt;height:10.05pt;z-index:-251660288;mso-position-horizontal-relative:page;mso-position-vertical-relative:page" filled="f" stroked="f">
          <v:textbox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39.05pt;margin-top:796.9pt;width:80.4pt;height:10.05pt;z-index:-251659264;mso-position-horizontal-relative:page;mso-position-vertical-relative:page" filled="f" stroked="f">
          <v:textbox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74" w:rsidRDefault="00487774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74" w:rsidRDefault="008941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7216;mso-position-horizontal-relative:page;mso-position-vertical-relative:page" filled="f" stroked="f">
          <v:textbox style="mso-next-textbox:#_x0000_s2052"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6192;mso-position-horizontal-relative:page;mso-position-vertical-relative:page" filled="f" stroked="f">
          <v:textbox style="mso-next-textbox:#_x0000_s2051"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5168;mso-position-horizontal-relative:page;mso-position-vertical-relative:page" filled="f" stroked="f">
          <v:textbox style="mso-next-textbox:#_x0000_s2050"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4144;mso-position-horizontal-relative:page;mso-position-vertical-relative:page" filled="f" stroked="f">
          <v:textbox style="mso-next-textbox:#_x0000_s2049" inset="0,0,0,0">
            <w:txbxContent>
              <w:p w:rsidR="00487774" w:rsidRDefault="00890AE2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A0" w:rsidRDefault="008941A0">
      <w:r>
        <w:separator/>
      </w:r>
    </w:p>
  </w:footnote>
  <w:footnote w:type="continuationSeparator" w:id="0">
    <w:p w:rsidR="008941A0" w:rsidRDefault="0089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74" w:rsidRDefault="008941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64.4pt;width:86.8pt;height:14pt;z-index:-251663360;mso-position-horizontal-relative:page;mso-position-vertical-relative:page" filled="f" stroked="f">
          <v:textbox inset="0,0,0,0">
            <w:txbxContent>
              <w:p w:rsidR="00487774" w:rsidRDefault="00890AE2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74" w:rsidRDefault="008941A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58240;mso-position-horizontal-relative:page;mso-position-vertical-relative:page" filled="f" stroked="f">
          <v:textbox inset="0,0,0,0">
            <w:txbxContent>
              <w:p w:rsidR="00487774" w:rsidRDefault="00890AE2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DC9"/>
    <w:multiLevelType w:val="multilevel"/>
    <w:tmpl w:val="096A9D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74"/>
    <w:rsid w:val="000A7809"/>
    <w:rsid w:val="002A394F"/>
    <w:rsid w:val="00487774"/>
    <w:rsid w:val="007A7EC7"/>
    <w:rsid w:val="00890AE2"/>
    <w:rsid w:val="008941A0"/>
    <w:rsid w:val="00CB178E"/>
    <w:rsid w:val="00CD4C68"/>
    <w:rsid w:val="00CE639E"/>
    <w:rsid w:val="00D0646E"/>
    <w:rsid w:val="00E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C8609BA"/>
  <w15:docId w15:val="{78C33655-C19A-4E1E-89ED-DD6AD3F2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CD4C68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ammr.com/index.php/JAMM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2025-07-07T11:02:00Z</dcterms:created>
  <dcterms:modified xsi:type="dcterms:W3CDTF">2025-07-12T07:04:00Z</dcterms:modified>
</cp:coreProperties>
</file>