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3E" w:rsidRPr="00FD34C3" w:rsidRDefault="00C3313E">
      <w:pPr>
        <w:spacing w:before="9" w:line="180" w:lineRule="exact"/>
        <w:rPr>
          <w:rFonts w:ascii="Arial" w:hAnsi="Arial" w:cs="Arial"/>
        </w:rPr>
      </w:pPr>
    </w:p>
    <w:p w:rsidR="00C3313E" w:rsidRPr="00FD34C3" w:rsidRDefault="00C3313E">
      <w:pPr>
        <w:spacing w:line="200" w:lineRule="exact"/>
        <w:rPr>
          <w:rFonts w:ascii="Arial" w:hAnsi="Arial" w:cs="Arial"/>
        </w:rPr>
      </w:pPr>
    </w:p>
    <w:p w:rsidR="00C3313E" w:rsidRPr="00FD34C3" w:rsidRDefault="00C3313E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959"/>
      </w:tblGrid>
      <w:tr w:rsidR="00C3313E" w:rsidRPr="00FD34C3" w:rsidTr="00FD34C3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FD34C3">
              <w:rPr>
                <w:rFonts w:ascii="Arial" w:eastAsia="Arial" w:hAnsi="Arial" w:cs="Arial"/>
                <w:spacing w:val="1"/>
              </w:rPr>
              <w:t>J</w:t>
            </w:r>
            <w:r w:rsidRPr="00FD34C3">
              <w:rPr>
                <w:rFonts w:ascii="Arial" w:eastAsia="Arial" w:hAnsi="Arial" w:cs="Arial"/>
              </w:rPr>
              <w:t>o</w:t>
            </w:r>
            <w:r w:rsidRPr="00FD34C3">
              <w:rPr>
                <w:rFonts w:ascii="Arial" w:eastAsia="Arial" w:hAnsi="Arial" w:cs="Arial"/>
                <w:spacing w:val="-1"/>
              </w:rPr>
              <w:t>u</w:t>
            </w:r>
            <w:r w:rsidRPr="00FD34C3">
              <w:rPr>
                <w:rFonts w:ascii="Arial" w:eastAsia="Arial" w:hAnsi="Arial" w:cs="Arial"/>
                <w:spacing w:val="1"/>
              </w:rPr>
              <w:t>r</w:t>
            </w:r>
            <w:r w:rsidRPr="00FD34C3">
              <w:rPr>
                <w:rFonts w:ascii="Arial" w:eastAsia="Arial" w:hAnsi="Arial" w:cs="Arial"/>
              </w:rPr>
              <w:t>n</w:t>
            </w:r>
            <w:r w:rsidRPr="00FD34C3">
              <w:rPr>
                <w:rFonts w:ascii="Arial" w:eastAsia="Arial" w:hAnsi="Arial" w:cs="Arial"/>
                <w:spacing w:val="-1"/>
              </w:rPr>
              <w:t>a</w:t>
            </w:r>
            <w:r w:rsidRPr="00FD34C3">
              <w:rPr>
                <w:rFonts w:ascii="Arial" w:eastAsia="Arial" w:hAnsi="Arial" w:cs="Arial"/>
              </w:rPr>
              <w:t>l</w:t>
            </w:r>
            <w:r w:rsidRPr="00FD34C3">
              <w:rPr>
                <w:rFonts w:ascii="Arial" w:eastAsia="Arial" w:hAnsi="Arial" w:cs="Arial"/>
                <w:spacing w:val="-6"/>
              </w:rPr>
              <w:t xml:space="preserve"> </w:t>
            </w:r>
            <w:r w:rsidRPr="00FD34C3">
              <w:rPr>
                <w:rFonts w:ascii="Arial" w:eastAsia="Arial" w:hAnsi="Arial" w:cs="Arial"/>
              </w:rPr>
              <w:t>Na</w:t>
            </w:r>
            <w:r w:rsidRPr="00FD34C3">
              <w:rPr>
                <w:rFonts w:ascii="Arial" w:eastAsia="Arial" w:hAnsi="Arial" w:cs="Arial"/>
                <w:spacing w:val="2"/>
              </w:rPr>
              <w:t>m</w:t>
            </w:r>
            <w:r w:rsidRPr="00FD34C3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5120D9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Ad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v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anc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e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-10"/>
                  <w:u w:val="thick" w:color="0000FF"/>
                </w:rPr>
                <w:t xml:space="preserve"> 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i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B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olo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g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&amp;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Bio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c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hnolo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g</w:t>
              </w:r>
              <w:r w:rsidR="00A0535F" w:rsidRPr="00FD34C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</w:hyperlink>
          </w:p>
        </w:tc>
      </w:tr>
      <w:tr w:rsidR="00C3313E" w:rsidRPr="00FD34C3" w:rsidTr="00FD34C3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FD34C3">
              <w:rPr>
                <w:rFonts w:ascii="Arial" w:eastAsia="Arial" w:hAnsi="Arial" w:cs="Arial"/>
              </w:rPr>
              <w:t>M</w:t>
            </w:r>
            <w:r w:rsidRPr="00FD34C3">
              <w:rPr>
                <w:rFonts w:ascii="Arial" w:eastAsia="Arial" w:hAnsi="Arial" w:cs="Arial"/>
                <w:spacing w:val="-1"/>
              </w:rPr>
              <w:t>a</w:t>
            </w:r>
            <w:r w:rsidRPr="00FD34C3">
              <w:rPr>
                <w:rFonts w:ascii="Arial" w:eastAsia="Arial" w:hAnsi="Arial" w:cs="Arial"/>
              </w:rPr>
              <w:t>n</w:t>
            </w:r>
            <w:r w:rsidRPr="00FD34C3">
              <w:rPr>
                <w:rFonts w:ascii="Arial" w:eastAsia="Arial" w:hAnsi="Arial" w:cs="Arial"/>
                <w:spacing w:val="-1"/>
              </w:rPr>
              <w:t>u</w:t>
            </w:r>
            <w:r w:rsidRPr="00FD34C3">
              <w:rPr>
                <w:rFonts w:ascii="Arial" w:eastAsia="Arial" w:hAnsi="Arial" w:cs="Arial"/>
                <w:spacing w:val="1"/>
              </w:rPr>
              <w:t>scr</w:t>
            </w:r>
            <w:r w:rsidRPr="00FD34C3">
              <w:rPr>
                <w:rFonts w:ascii="Arial" w:eastAsia="Arial" w:hAnsi="Arial" w:cs="Arial"/>
                <w:spacing w:val="-1"/>
              </w:rPr>
              <w:t>i</w:t>
            </w:r>
            <w:r w:rsidRPr="00FD34C3">
              <w:rPr>
                <w:rFonts w:ascii="Arial" w:eastAsia="Arial" w:hAnsi="Arial" w:cs="Arial"/>
                <w:spacing w:val="2"/>
              </w:rPr>
              <w:t>p</w:t>
            </w:r>
            <w:r w:rsidRPr="00FD34C3">
              <w:rPr>
                <w:rFonts w:ascii="Arial" w:eastAsia="Arial" w:hAnsi="Arial" w:cs="Arial"/>
              </w:rPr>
              <w:t>t</w:t>
            </w:r>
            <w:r w:rsidRPr="00FD34C3">
              <w:rPr>
                <w:rFonts w:ascii="Arial" w:eastAsia="Arial" w:hAnsi="Arial" w:cs="Arial"/>
                <w:spacing w:val="-10"/>
              </w:rPr>
              <w:t xml:space="preserve"> </w:t>
            </w:r>
            <w:r w:rsidRPr="00FD34C3">
              <w:rPr>
                <w:rFonts w:ascii="Arial" w:eastAsia="Arial" w:hAnsi="Arial" w:cs="Arial"/>
              </w:rPr>
              <w:t>N</w:t>
            </w:r>
            <w:r w:rsidRPr="00FD34C3">
              <w:rPr>
                <w:rFonts w:ascii="Arial" w:eastAsia="Arial" w:hAnsi="Arial" w:cs="Arial"/>
                <w:spacing w:val="2"/>
              </w:rPr>
              <w:t>u</w:t>
            </w:r>
            <w:r w:rsidRPr="00FD34C3">
              <w:rPr>
                <w:rFonts w:ascii="Arial" w:eastAsia="Arial" w:hAnsi="Arial" w:cs="Arial"/>
              </w:rPr>
              <w:t>m</w:t>
            </w:r>
            <w:r w:rsidRPr="00FD34C3">
              <w:rPr>
                <w:rFonts w:ascii="Arial" w:eastAsia="Arial" w:hAnsi="Arial" w:cs="Arial"/>
                <w:spacing w:val="-1"/>
              </w:rPr>
              <w:t>b</w:t>
            </w:r>
            <w:r w:rsidRPr="00FD34C3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FD34C3">
              <w:rPr>
                <w:rFonts w:ascii="Arial" w:eastAsia="Arial" w:hAnsi="Arial" w:cs="Arial"/>
                <w:b/>
              </w:rPr>
              <w:t>M</w:t>
            </w:r>
            <w:r w:rsidRPr="00FD34C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FD34C3">
              <w:rPr>
                <w:rFonts w:ascii="Arial" w:eastAsia="Arial" w:hAnsi="Arial" w:cs="Arial"/>
                <w:b/>
              </w:rPr>
              <w:t>_</w:t>
            </w:r>
            <w:r w:rsidRPr="00FD34C3">
              <w:rPr>
                <w:rFonts w:ascii="Arial" w:eastAsia="Arial" w:hAnsi="Arial" w:cs="Arial"/>
                <w:b/>
                <w:spacing w:val="1"/>
              </w:rPr>
              <w:t>J</w:t>
            </w:r>
            <w:r w:rsidRPr="00FD34C3">
              <w:rPr>
                <w:rFonts w:ascii="Arial" w:eastAsia="Arial" w:hAnsi="Arial" w:cs="Arial"/>
                <w:b/>
              </w:rPr>
              <w:t>ABB</w:t>
            </w:r>
            <w:r w:rsidRPr="00FD34C3">
              <w:rPr>
                <w:rFonts w:ascii="Arial" w:eastAsia="Arial" w:hAnsi="Arial" w:cs="Arial"/>
                <w:b/>
                <w:spacing w:val="2"/>
              </w:rPr>
              <w:t>_</w:t>
            </w:r>
            <w:r w:rsidRPr="00FD34C3">
              <w:rPr>
                <w:rFonts w:ascii="Arial" w:eastAsia="Arial" w:hAnsi="Arial" w:cs="Arial"/>
                <w:b/>
              </w:rPr>
              <w:t>1</w:t>
            </w:r>
            <w:r w:rsidRPr="00FD34C3">
              <w:rPr>
                <w:rFonts w:ascii="Arial" w:eastAsia="Arial" w:hAnsi="Arial" w:cs="Arial"/>
                <w:b/>
                <w:spacing w:val="-1"/>
              </w:rPr>
              <w:t>4</w:t>
            </w:r>
            <w:r w:rsidRPr="00FD34C3">
              <w:rPr>
                <w:rFonts w:ascii="Arial" w:eastAsia="Arial" w:hAnsi="Arial" w:cs="Arial"/>
                <w:b/>
                <w:spacing w:val="2"/>
              </w:rPr>
              <w:t>0</w:t>
            </w:r>
            <w:r w:rsidRPr="00FD34C3">
              <w:rPr>
                <w:rFonts w:ascii="Arial" w:eastAsia="Arial" w:hAnsi="Arial" w:cs="Arial"/>
                <w:b/>
              </w:rPr>
              <w:t>3</w:t>
            </w:r>
            <w:r w:rsidRPr="00FD34C3">
              <w:rPr>
                <w:rFonts w:ascii="Arial" w:eastAsia="Arial" w:hAnsi="Arial" w:cs="Arial"/>
                <w:b/>
                <w:spacing w:val="-1"/>
              </w:rPr>
              <w:t>3</w:t>
            </w:r>
            <w:r w:rsidRPr="00FD34C3">
              <w:rPr>
                <w:rFonts w:ascii="Arial" w:eastAsia="Arial" w:hAnsi="Arial" w:cs="Arial"/>
                <w:b/>
              </w:rPr>
              <w:t>7</w:t>
            </w:r>
          </w:p>
        </w:tc>
      </w:tr>
      <w:tr w:rsidR="00C3313E" w:rsidRPr="00FD34C3" w:rsidTr="00FD34C3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FD34C3">
              <w:rPr>
                <w:rFonts w:ascii="Arial" w:eastAsia="Arial" w:hAnsi="Arial" w:cs="Arial"/>
              </w:rPr>
              <w:t>T</w:t>
            </w:r>
            <w:r w:rsidRPr="00FD34C3">
              <w:rPr>
                <w:rFonts w:ascii="Arial" w:eastAsia="Arial" w:hAnsi="Arial" w:cs="Arial"/>
                <w:spacing w:val="-1"/>
              </w:rPr>
              <w:t>i</w:t>
            </w:r>
            <w:r w:rsidRPr="00FD34C3">
              <w:rPr>
                <w:rFonts w:ascii="Arial" w:eastAsia="Arial" w:hAnsi="Arial" w:cs="Arial"/>
              </w:rPr>
              <w:t>t</w:t>
            </w:r>
            <w:r w:rsidRPr="00FD34C3">
              <w:rPr>
                <w:rFonts w:ascii="Arial" w:eastAsia="Arial" w:hAnsi="Arial" w:cs="Arial"/>
                <w:spacing w:val="-1"/>
              </w:rPr>
              <w:t>l</w:t>
            </w:r>
            <w:r w:rsidRPr="00FD34C3">
              <w:rPr>
                <w:rFonts w:ascii="Arial" w:eastAsia="Arial" w:hAnsi="Arial" w:cs="Arial"/>
              </w:rPr>
              <w:t>e</w:t>
            </w:r>
            <w:r w:rsidRPr="00FD34C3">
              <w:rPr>
                <w:rFonts w:ascii="Arial" w:eastAsia="Arial" w:hAnsi="Arial" w:cs="Arial"/>
                <w:spacing w:val="-2"/>
              </w:rPr>
              <w:t xml:space="preserve"> </w:t>
            </w:r>
            <w:r w:rsidRPr="00FD34C3">
              <w:rPr>
                <w:rFonts w:ascii="Arial" w:eastAsia="Arial" w:hAnsi="Arial" w:cs="Arial"/>
              </w:rPr>
              <w:t>of</w:t>
            </w:r>
            <w:r w:rsidRPr="00FD34C3">
              <w:rPr>
                <w:rFonts w:ascii="Arial" w:eastAsia="Arial" w:hAnsi="Arial" w:cs="Arial"/>
                <w:spacing w:val="-3"/>
              </w:rPr>
              <w:t xml:space="preserve"> </w:t>
            </w:r>
            <w:r w:rsidRPr="00FD34C3">
              <w:rPr>
                <w:rFonts w:ascii="Arial" w:eastAsia="Arial" w:hAnsi="Arial" w:cs="Arial"/>
                <w:spacing w:val="2"/>
              </w:rPr>
              <w:t>t</w:t>
            </w:r>
            <w:r w:rsidRPr="00FD34C3">
              <w:rPr>
                <w:rFonts w:ascii="Arial" w:eastAsia="Arial" w:hAnsi="Arial" w:cs="Arial"/>
              </w:rPr>
              <w:t>he</w:t>
            </w:r>
            <w:r w:rsidRPr="00FD34C3">
              <w:rPr>
                <w:rFonts w:ascii="Arial" w:eastAsia="Arial" w:hAnsi="Arial" w:cs="Arial"/>
                <w:spacing w:val="-2"/>
              </w:rPr>
              <w:t xml:space="preserve"> </w:t>
            </w:r>
            <w:r w:rsidRPr="00FD34C3">
              <w:rPr>
                <w:rFonts w:ascii="Arial" w:eastAsia="Arial" w:hAnsi="Arial" w:cs="Arial"/>
              </w:rPr>
              <w:t>M</w:t>
            </w:r>
            <w:r w:rsidRPr="00FD34C3">
              <w:rPr>
                <w:rFonts w:ascii="Arial" w:eastAsia="Arial" w:hAnsi="Arial" w:cs="Arial"/>
                <w:spacing w:val="-1"/>
              </w:rPr>
              <w:t>a</w:t>
            </w:r>
            <w:r w:rsidRPr="00FD34C3">
              <w:rPr>
                <w:rFonts w:ascii="Arial" w:eastAsia="Arial" w:hAnsi="Arial" w:cs="Arial"/>
                <w:spacing w:val="2"/>
              </w:rPr>
              <w:t>n</w:t>
            </w:r>
            <w:r w:rsidRPr="00FD34C3">
              <w:rPr>
                <w:rFonts w:ascii="Arial" w:eastAsia="Arial" w:hAnsi="Arial" w:cs="Arial"/>
              </w:rPr>
              <w:t>u</w:t>
            </w:r>
            <w:r w:rsidRPr="00FD34C3">
              <w:rPr>
                <w:rFonts w:ascii="Arial" w:eastAsia="Arial" w:hAnsi="Arial" w:cs="Arial"/>
                <w:spacing w:val="1"/>
              </w:rPr>
              <w:t>scr</w:t>
            </w:r>
            <w:r w:rsidRPr="00FD34C3">
              <w:rPr>
                <w:rFonts w:ascii="Arial" w:eastAsia="Arial" w:hAnsi="Arial" w:cs="Arial"/>
                <w:spacing w:val="-1"/>
              </w:rPr>
              <w:t>i</w:t>
            </w:r>
            <w:r w:rsidRPr="00FD34C3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C3313E">
            <w:pPr>
              <w:spacing w:before="10" w:line="200" w:lineRule="exact"/>
              <w:rPr>
                <w:rFonts w:ascii="Arial" w:hAnsi="Arial" w:cs="Arial"/>
              </w:rPr>
            </w:pPr>
          </w:p>
          <w:p w:rsidR="00C3313E" w:rsidRPr="00FD34C3" w:rsidRDefault="00A0535F">
            <w:pPr>
              <w:ind w:left="102"/>
              <w:rPr>
                <w:rFonts w:ascii="Arial" w:eastAsia="Arial" w:hAnsi="Arial" w:cs="Arial"/>
              </w:rPr>
            </w:pPr>
            <w:r w:rsidRPr="00FD34C3">
              <w:rPr>
                <w:rFonts w:ascii="Arial" w:eastAsia="Arial" w:hAnsi="Arial" w:cs="Arial"/>
                <w:b/>
              </w:rPr>
              <w:t>JA</w:t>
            </w:r>
            <w:r w:rsidRPr="00FD34C3">
              <w:rPr>
                <w:rFonts w:ascii="Arial" w:eastAsia="Arial" w:hAnsi="Arial" w:cs="Arial"/>
                <w:b/>
                <w:spacing w:val="1"/>
              </w:rPr>
              <w:t>S</w:t>
            </w:r>
            <w:r w:rsidRPr="00FD34C3">
              <w:rPr>
                <w:rFonts w:ascii="Arial" w:eastAsia="Arial" w:hAnsi="Arial" w:cs="Arial"/>
                <w:b/>
              </w:rPr>
              <w:t>MONIC</w:t>
            </w:r>
            <w:r w:rsidRPr="00FD34C3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FD34C3">
              <w:rPr>
                <w:rFonts w:ascii="Arial" w:eastAsia="Arial" w:hAnsi="Arial" w:cs="Arial"/>
                <w:b/>
              </w:rPr>
              <w:t>A</w:t>
            </w:r>
            <w:r w:rsidRPr="00FD34C3">
              <w:rPr>
                <w:rFonts w:ascii="Arial" w:eastAsia="Arial" w:hAnsi="Arial" w:cs="Arial"/>
                <w:b/>
                <w:spacing w:val="3"/>
              </w:rPr>
              <w:t>C</w:t>
            </w:r>
            <w:r w:rsidRPr="00FD34C3">
              <w:rPr>
                <w:rFonts w:ascii="Arial" w:eastAsia="Arial" w:hAnsi="Arial" w:cs="Arial"/>
                <w:b/>
              </w:rPr>
              <w:t>ID</w:t>
            </w:r>
            <w:r w:rsidRPr="00FD34C3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FD34C3">
              <w:rPr>
                <w:rFonts w:ascii="Arial" w:eastAsia="Arial" w:hAnsi="Arial" w:cs="Arial"/>
                <w:b/>
                <w:spacing w:val="2"/>
              </w:rPr>
              <w:t>A</w:t>
            </w:r>
            <w:r w:rsidRPr="00FD34C3">
              <w:rPr>
                <w:rFonts w:ascii="Arial" w:eastAsia="Arial" w:hAnsi="Arial" w:cs="Arial"/>
                <w:b/>
              </w:rPr>
              <w:t>S</w:t>
            </w:r>
            <w:r w:rsidRPr="00FD34C3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eastAsia="Arial" w:hAnsi="Arial" w:cs="Arial"/>
                <w:b/>
              </w:rPr>
              <w:t>A</w:t>
            </w:r>
            <w:r w:rsidRPr="00FD34C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FD34C3">
              <w:rPr>
                <w:rFonts w:ascii="Arial" w:eastAsia="Arial" w:hAnsi="Arial" w:cs="Arial"/>
                <w:b/>
                <w:spacing w:val="2"/>
              </w:rPr>
              <w:t>N</w:t>
            </w:r>
            <w:r w:rsidRPr="00FD34C3">
              <w:rPr>
                <w:rFonts w:ascii="Arial" w:eastAsia="Arial" w:hAnsi="Arial" w:cs="Arial"/>
                <w:b/>
              </w:rPr>
              <w:t>A</w:t>
            </w:r>
            <w:r w:rsidRPr="00FD34C3">
              <w:rPr>
                <w:rFonts w:ascii="Arial" w:eastAsia="Arial" w:hAnsi="Arial" w:cs="Arial"/>
                <w:b/>
                <w:spacing w:val="1"/>
              </w:rPr>
              <w:t>T</w:t>
            </w:r>
            <w:r w:rsidRPr="00FD34C3">
              <w:rPr>
                <w:rFonts w:ascii="Arial" w:eastAsia="Arial" w:hAnsi="Arial" w:cs="Arial"/>
                <w:b/>
              </w:rPr>
              <w:t>URAL</w:t>
            </w:r>
            <w:r w:rsidRPr="00FD34C3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FD34C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FD34C3">
              <w:rPr>
                <w:rFonts w:ascii="Arial" w:eastAsia="Arial" w:hAnsi="Arial" w:cs="Arial"/>
                <w:b/>
                <w:spacing w:val="2"/>
              </w:rPr>
              <w:t>N</w:t>
            </w:r>
            <w:r w:rsidRPr="00FD34C3">
              <w:rPr>
                <w:rFonts w:ascii="Arial" w:eastAsia="Arial" w:hAnsi="Arial" w:cs="Arial"/>
                <w:b/>
              </w:rPr>
              <w:t>HAN</w:t>
            </w:r>
            <w:r w:rsidRPr="00FD34C3">
              <w:rPr>
                <w:rFonts w:ascii="Arial" w:eastAsia="Arial" w:hAnsi="Arial" w:cs="Arial"/>
                <w:b/>
                <w:spacing w:val="3"/>
              </w:rPr>
              <w:t>C</w:t>
            </w:r>
            <w:r w:rsidRPr="00FD34C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FD34C3">
              <w:rPr>
                <w:rFonts w:ascii="Arial" w:eastAsia="Arial" w:hAnsi="Arial" w:cs="Arial"/>
                <w:b/>
              </w:rPr>
              <w:t>R</w:t>
            </w:r>
            <w:r w:rsidRPr="00FD34C3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FD34C3">
              <w:rPr>
                <w:rFonts w:ascii="Arial" w:eastAsia="Arial" w:hAnsi="Arial" w:cs="Arial"/>
                <w:b/>
                <w:spacing w:val="1"/>
              </w:rPr>
              <w:t>O</w:t>
            </w:r>
            <w:r w:rsidRPr="00FD34C3">
              <w:rPr>
                <w:rFonts w:ascii="Arial" w:eastAsia="Arial" w:hAnsi="Arial" w:cs="Arial"/>
                <w:b/>
              </w:rPr>
              <w:t>F</w:t>
            </w:r>
            <w:r w:rsidRPr="00FD34C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FD34C3">
              <w:rPr>
                <w:rFonts w:ascii="Arial" w:eastAsia="Arial" w:hAnsi="Arial" w:cs="Arial"/>
                <w:b/>
              </w:rPr>
              <w:t>NU</w:t>
            </w:r>
            <w:r w:rsidRPr="00FD34C3">
              <w:rPr>
                <w:rFonts w:ascii="Arial" w:eastAsia="Arial" w:hAnsi="Arial" w:cs="Arial"/>
                <w:b/>
                <w:spacing w:val="1"/>
              </w:rPr>
              <w:t>T</w:t>
            </w:r>
            <w:r w:rsidRPr="00FD34C3">
              <w:rPr>
                <w:rFonts w:ascii="Arial" w:eastAsia="Arial" w:hAnsi="Arial" w:cs="Arial"/>
                <w:b/>
              </w:rPr>
              <w:t>RAC</w:t>
            </w:r>
            <w:r w:rsidRPr="00FD34C3">
              <w:rPr>
                <w:rFonts w:ascii="Arial" w:eastAsia="Arial" w:hAnsi="Arial" w:cs="Arial"/>
                <w:b/>
                <w:spacing w:val="2"/>
              </w:rPr>
              <w:t>E</w:t>
            </w:r>
            <w:r w:rsidRPr="00FD34C3">
              <w:rPr>
                <w:rFonts w:ascii="Arial" w:eastAsia="Arial" w:hAnsi="Arial" w:cs="Arial"/>
                <w:b/>
              </w:rPr>
              <w:t>U</w:t>
            </w:r>
            <w:r w:rsidRPr="00FD34C3">
              <w:rPr>
                <w:rFonts w:ascii="Arial" w:eastAsia="Arial" w:hAnsi="Arial" w:cs="Arial"/>
                <w:b/>
                <w:spacing w:val="1"/>
              </w:rPr>
              <w:t>T</w:t>
            </w:r>
            <w:r w:rsidRPr="00FD34C3">
              <w:rPr>
                <w:rFonts w:ascii="Arial" w:eastAsia="Arial" w:hAnsi="Arial" w:cs="Arial"/>
                <w:b/>
              </w:rPr>
              <w:t>ICAL</w:t>
            </w:r>
            <w:r w:rsidRPr="00FD34C3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FD34C3">
              <w:rPr>
                <w:rFonts w:ascii="Arial" w:eastAsia="Arial" w:hAnsi="Arial" w:cs="Arial"/>
                <w:b/>
                <w:spacing w:val="1"/>
              </w:rPr>
              <w:t>Q</w:t>
            </w:r>
            <w:r w:rsidRPr="00FD34C3">
              <w:rPr>
                <w:rFonts w:ascii="Arial" w:eastAsia="Arial" w:hAnsi="Arial" w:cs="Arial"/>
                <w:b/>
              </w:rPr>
              <w:t>UA</w:t>
            </w:r>
            <w:r w:rsidRPr="00FD34C3">
              <w:rPr>
                <w:rFonts w:ascii="Arial" w:eastAsia="Arial" w:hAnsi="Arial" w:cs="Arial"/>
                <w:b/>
                <w:spacing w:val="1"/>
              </w:rPr>
              <w:t>L</w:t>
            </w:r>
            <w:r w:rsidRPr="00FD34C3">
              <w:rPr>
                <w:rFonts w:ascii="Arial" w:eastAsia="Arial" w:hAnsi="Arial" w:cs="Arial"/>
                <w:b/>
                <w:spacing w:val="2"/>
              </w:rPr>
              <w:t>I</w:t>
            </w:r>
            <w:r w:rsidRPr="00FD34C3">
              <w:rPr>
                <w:rFonts w:ascii="Arial" w:eastAsia="Arial" w:hAnsi="Arial" w:cs="Arial"/>
                <w:b/>
              </w:rPr>
              <w:t>TY</w:t>
            </w:r>
            <w:r w:rsidRPr="00FD34C3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FD34C3">
              <w:rPr>
                <w:rFonts w:ascii="Arial" w:eastAsia="Arial" w:hAnsi="Arial" w:cs="Arial"/>
                <w:b/>
              </w:rPr>
              <w:t xml:space="preserve">IN </w:t>
            </w:r>
            <w:r w:rsidRPr="00FD34C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FD34C3">
              <w:rPr>
                <w:rFonts w:ascii="Arial" w:eastAsia="Arial" w:hAnsi="Arial" w:cs="Arial"/>
                <w:b/>
                <w:spacing w:val="1"/>
              </w:rPr>
              <w:t>WE</w:t>
            </w:r>
            <w:r w:rsidRPr="00FD34C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FD34C3">
              <w:rPr>
                <w:rFonts w:ascii="Arial" w:eastAsia="Arial" w:hAnsi="Arial" w:cs="Arial"/>
                <w:b/>
              </w:rPr>
              <w:t>T</w:t>
            </w:r>
            <w:r w:rsidRPr="00FD34C3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FD34C3">
              <w:rPr>
                <w:rFonts w:ascii="Arial" w:eastAsia="Arial" w:hAnsi="Arial" w:cs="Arial"/>
                <w:b/>
              </w:rPr>
              <w:t>B</w:t>
            </w:r>
            <w:r w:rsidRPr="00FD34C3">
              <w:rPr>
                <w:rFonts w:ascii="Arial" w:eastAsia="Arial" w:hAnsi="Arial" w:cs="Arial"/>
                <w:b/>
                <w:spacing w:val="2"/>
              </w:rPr>
              <w:t>A</w:t>
            </w:r>
            <w:r w:rsidRPr="00FD34C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FD34C3">
              <w:rPr>
                <w:rFonts w:ascii="Arial" w:eastAsia="Arial" w:hAnsi="Arial" w:cs="Arial"/>
                <w:b/>
              </w:rPr>
              <w:t>IL</w:t>
            </w:r>
            <w:r w:rsidRPr="00FD34C3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FD34C3">
              <w:rPr>
                <w:rFonts w:ascii="Arial" w:eastAsia="Arial" w:hAnsi="Arial" w:cs="Arial"/>
                <w:b/>
                <w:spacing w:val="1"/>
              </w:rPr>
              <w:t>L</w:t>
            </w:r>
            <w:r w:rsidRPr="00FD34C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FD34C3">
              <w:rPr>
                <w:rFonts w:ascii="Arial" w:eastAsia="Arial" w:hAnsi="Arial" w:cs="Arial"/>
                <w:b/>
                <w:spacing w:val="2"/>
              </w:rPr>
              <w:t>A</w:t>
            </w:r>
            <w:r w:rsidRPr="00FD34C3">
              <w:rPr>
                <w:rFonts w:ascii="Arial" w:eastAsia="Arial" w:hAnsi="Arial" w:cs="Arial"/>
                <w:b/>
                <w:spacing w:val="-1"/>
              </w:rPr>
              <w:t>V</w:t>
            </w:r>
            <w:r w:rsidRPr="00FD34C3">
              <w:rPr>
                <w:rFonts w:ascii="Arial" w:eastAsia="Arial" w:hAnsi="Arial" w:cs="Arial"/>
                <w:b/>
                <w:spacing w:val="1"/>
              </w:rPr>
              <w:t>E</w:t>
            </w:r>
            <w:r w:rsidRPr="00FD34C3">
              <w:rPr>
                <w:rFonts w:ascii="Arial" w:eastAsia="Arial" w:hAnsi="Arial" w:cs="Arial"/>
                <w:b/>
              </w:rPr>
              <w:t>S</w:t>
            </w:r>
          </w:p>
        </w:tc>
      </w:tr>
      <w:tr w:rsidR="00C3313E" w:rsidRPr="00FD34C3" w:rsidTr="00FD34C3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FD34C3">
              <w:rPr>
                <w:rFonts w:ascii="Arial" w:eastAsia="Arial" w:hAnsi="Arial" w:cs="Arial"/>
              </w:rPr>
              <w:t>T</w:t>
            </w:r>
            <w:r w:rsidRPr="00FD34C3">
              <w:rPr>
                <w:rFonts w:ascii="Arial" w:eastAsia="Arial" w:hAnsi="Arial" w:cs="Arial"/>
                <w:spacing w:val="1"/>
              </w:rPr>
              <w:t>y</w:t>
            </w:r>
            <w:r w:rsidRPr="00FD34C3">
              <w:rPr>
                <w:rFonts w:ascii="Arial" w:eastAsia="Arial" w:hAnsi="Arial" w:cs="Arial"/>
              </w:rPr>
              <w:t>pe</w:t>
            </w:r>
            <w:r w:rsidRPr="00FD34C3">
              <w:rPr>
                <w:rFonts w:ascii="Arial" w:eastAsia="Arial" w:hAnsi="Arial" w:cs="Arial"/>
                <w:spacing w:val="-5"/>
              </w:rPr>
              <w:t xml:space="preserve"> </w:t>
            </w:r>
            <w:r w:rsidRPr="00FD34C3">
              <w:rPr>
                <w:rFonts w:ascii="Arial" w:eastAsia="Arial" w:hAnsi="Arial" w:cs="Arial"/>
              </w:rPr>
              <w:t>of</w:t>
            </w:r>
            <w:r w:rsidRPr="00FD34C3">
              <w:rPr>
                <w:rFonts w:ascii="Arial" w:eastAsia="Arial" w:hAnsi="Arial" w:cs="Arial"/>
                <w:spacing w:val="-3"/>
              </w:rPr>
              <w:t xml:space="preserve"> </w:t>
            </w:r>
            <w:r w:rsidRPr="00FD34C3">
              <w:rPr>
                <w:rFonts w:ascii="Arial" w:eastAsia="Arial" w:hAnsi="Arial" w:cs="Arial"/>
                <w:spacing w:val="2"/>
              </w:rPr>
              <w:t>t</w:t>
            </w:r>
            <w:r w:rsidRPr="00FD34C3">
              <w:rPr>
                <w:rFonts w:ascii="Arial" w:eastAsia="Arial" w:hAnsi="Arial" w:cs="Arial"/>
              </w:rPr>
              <w:t>he</w:t>
            </w:r>
            <w:r w:rsidRPr="00FD34C3">
              <w:rPr>
                <w:rFonts w:ascii="Arial" w:eastAsia="Arial" w:hAnsi="Arial" w:cs="Arial"/>
                <w:spacing w:val="-2"/>
              </w:rPr>
              <w:t xml:space="preserve"> </w:t>
            </w:r>
            <w:r w:rsidRPr="00FD34C3">
              <w:rPr>
                <w:rFonts w:ascii="Arial" w:eastAsia="Arial" w:hAnsi="Arial" w:cs="Arial"/>
                <w:spacing w:val="-1"/>
              </w:rPr>
              <w:t>A</w:t>
            </w:r>
            <w:r w:rsidRPr="00FD34C3">
              <w:rPr>
                <w:rFonts w:ascii="Arial" w:eastAsia="Arial" w:hAnsi="Arial" w:cs="Arial"/>
                <w:spacing w:val="1"/>
              </w:rPr>
              <w:t>r</w:t>
            </w:r>
            <w:r w:rsidRPr="00FD34C3">
              <w:rPr>
                <w:rFonts w:ascii="Arial" w:eastAsia="Arial" w:hAnsi="Arial" w:cs="Arial"/>
              </w:rPr>
              <w:t>t</w:t>
            </w:r>
            <w:r w:rsidRPr="00FD34C3">
              <w:rPr>
                <w:rFonts w:ascii="Arial" w:eastAsia="Arial" w:hAnsi="Arial" w:cs="Arial"/>
                <w:spacing w:val="-1"/>
              </w:rPr>
              <w:t>i</w:t>
            </w:r>
            <w:r w:rsidRPr="00FD34C3">
              <w:rPr>
                <w:rFonts w:ascii="Arial" w:eastAsia="Arial" w:hAnsi="Arial" w:cs="Arial"/>
                <w:spacing w:val="1"/>
              </w:rPr>
              <w:t>cl</w:t>
            </w:r>
            <w:r w:rsidRPr="00FD34C3">
              <w:rPr>
                <w:rFonts w:ascii="Arial" w:eastAsia="Arial" w:hAnsi="Arial" w:cs="Arial"/>
              </w:rPr>
              <w:t>e</w:t>
            </w:r>
          </w:p>
        </w:tc>
        <w:tc>
          <w:tcPr>
            <w:tcW w:w="1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C3313E">
            <w:pPr>
              <w:rPr>
                <w:rFonts w:ascii="Arial" w:hAnsi="Arial" w:cs="Arial"/>
              </w:rPr>
            </w:pPr>
          </w:p>
        </w:tc>
      </w:tr>
    </w:tbl>
    <w:p w:rsidR="00C3313E" w:rsidRPr="00FD34C3" w:rsidRDefault="00C3313E">
      <w:pPr>
        <w:spacing w:line="200" w:lineRule="exact"/>
        <w:rPr>
          <w:rFonts w:ascii="Arial" w:hAnsi="Arial" w:cs="Arial"/>
        </w:rPr>
      </w:pPr>
    </w:p>
    <w:p w:rsidR="00C3313E" w:rsidRPr="00FD34C3" w:rsidRDefault="005120D9">
      <w:pPr>
        <w:spacing w:before="33" w:line="220" w:lineRule="exact"/>
        <w:ind w:left="220"/>
        <w:rPr>
          <w:rFonts w:ascii="Arial" w:hAnsi="Arial" w:cs="Arial"/>
        </w:rPr>
      </w:pPr>
      <w:r w:rsidRPr="00FD34C3">
        <w:rPr>
          <w:rFonts w:ascii="Arial" w:hAnsi="Arial" w:cs="Arial"/>
        </w:rPr>
        <w:pict>
          <v:group id="_x0000_s1054" style="position:absolute;left:0;text-align:left;margin-left:339.1pt;margin-top:36.15pt;width:429.7pt;height:23.9pt;z-index:-251658240;mso-position-horizontal-relative:page" coordorigin="6782,723" coordsize="8594,478">
            <v:shape id="_x0000_s1056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1055" style="position:absolute;left:6792;top:964;width:617;height:228" coordorigin="6792,964" coordsize="617,228" path="m6792,1192r618,l7410,964r-618,l6792,1192xe" fillcolor="yellow" stroked="f">
              <v:path arrowok="t"/>
            </v:shape>
            <w10:wrap anchorx="page"/>
          </v:group>
        </w:pict>
      </w:r>
      <w:r w:rsidR="00A0535F" w:rsidRPr="00FD34C3">
        <w:rPr>
          <w:rFonts w:ascii="Arial" w:hAnsi="Arial" w:cs="Arial"/>
          <w:b/>
          <w:position w:val="-1"/>
          <w:highlight w:val="yellow"/>
        </w:rPr>
        <w:t>PART</w:t>
      </w:r>
      <w:r w:rsidR="00A0535F" w:rsidRPr="00FD34C3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A0535F" w:rsidRPr="00FD34C3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A0535F" w:rsidRPr="00FD34C3">
        <w:rPr>
          <w:rFonts w:ascii="Arial" w:hAnsi="Arial" w:cs="Arial"/>
          <w:b/>
          <w:position w:val="-1"/>
          <w:highlight w:val="yellow"/>
        </w:rPr>
        <w:t>:</w:t>
      </w:r>
      <w:r w:rsidR="00A0535F" w:rsidRPr="00FD34C3">
        <w:rPr>
          <w:rFonts w:ascii="Arial" w:hAnsi="Arial" w:cs="Arial"/>
          <w:b/>
          <w:position w:val="-1"/>
        </w:rPr>
        <w:t xml:space="preserve"> C</w:t>
      </w:r>
      <w:r w:rsidR="00A0535F" w:rsidRPr="00FD34C3">
        <w:rPr>
          <w:rFonts w:ascii="Arial" w:hAnsi="Arial" w:cs="Arial"/>
          <w:b/>
          <w:spacing w:val="1"/>
          <w:position w:val="-1"/>
        </w:rPr>
        <w:t>o</w:t>
      </w:r>
      <w:r w:rsidR="00A0535F" w:rsidRPr="00FD34C3">
        <w:rPr>
          <w:rFonts w:ascii="Arial" w:hAnsi="Arial" w:cs="Arial"/>
          <w:b/>
          <w:position w:val="-1"/>
        </w:rPr>
        <w:t>m</w:t>
      </w:r>
      <w:r w:rsidR="00A0535F" w:rsidRPr="00FD34C3">
        <w:rPr>
          <w:rFonts w:ascii="Arial" w:hAnsi="Arial" w:cs="Arial"/>
          <w:b/>
          <w:spacing w:val="2"/>
          <w:position w:val="-1"/>
        </w:rPr>
        <w:t>m</w:t>
      </w:r>
      <w:r w:rsidR="00A0535F" w:rsidRPr="00FD34C3">
        <w:rPr>
          <w:rFonts w:ascii="Arial" w:hAnsi="Arial" w:cs="Arial"/>
          <w:b/>
          <w:position w:val="-1"/>
        </w:rPr>
        <w:t>en</w:t>
      </w:r>
      <w:r w:rsidR="00A0535F" w:rsidRPr="00FD34C3">
        <w:rPr>
          <w:rFonts w:ascii="Arial" w:hAnsi="Arial" w:cs="Arial"/>
          <w:b/>
          <w:spacing w:val="1"/>
          <w:position w:val="-1"/>
        </w:rPr>
        <w:t>t</w:t>
      </w:r>
      <w:r w:rsidR="00A0535F" w:rsidRPr="00FD34C3">
        <w:rPr>
          <w:rFonts w:ascii="Arial" w:hAnsi="Arial" w:cs="Arial"/>
          <w:b/>
          <w:position w:val="-1"/>
        </w:rPr>
        <w:t>s</w:t>
      </w:r>
    </w:p>
    <w:p w:rsidR="00C3313E" w:rsidRPr="00FD34C3" w:rsidRDefault="00C3313E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C3313E" w:rsidRPr="00FD34C3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C3313E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  <w:b/>
              </w:rPr>
              <w:t>Re</w:t>
            </w:r>
            <w:r w:rsidRPr="00FD34C3">
              <w:rPr>
                <w:rFonts w:ascii="Arial" w:hAnsi="Arial" w:cs="Arial"/>
                <w:b/>
                <w:spacing w:val="2"/>
              </w:rPr>
              <w:t>v</w:t>
            </w:r>
            <w:r w:rsidRPr="00FD34C3">
              <w:rPr>
                <w:rFonts w:ascii="Arial" w:hAnsi="Arial" w:cs="Arial"/>
                <w:b/>
              </w:rPr>
              <w:t>iew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’</w:t>
            </w:r>
            <w:r w:rsidRPr="00FD34C3">
              <w:rPr>
                <w:rFonts w:ascii="Arial" w:hAnsi="Arial" w:cs="Arial"/>
                <w:b/>
              </w:rPr>
              <w:t>s</w:t>
            </w:r>
            <w:r w:rsidRPr="00FD34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c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  <w:spacing w:val="2"/>
              </w:rPr>
              <w:t>mm</w:t>
            </w:r>
            <w:r w:rsidRPr="00FD34C3">
              <w:rPr>
                <w:rFonts w:ascii="Arial" w:hAnsi="Arial" w:cs="Arial"/>
                <w:b/>
              </w:rPr>
              <w:t>ent</w:t>
            </w:r>
          </w:p>
          <w:p w:rsidR="00C3313E" w:rsidRPr="00FD34C3" w:rsidRDefault="00A0535F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  <w:b/>
              </w:rPr>
              <w:t>Ar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ifici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l</w:t>
            </w:r>
            <w:r w:rsidRPr="00FD34C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I</w:t>
            </w:r>
            <w:r w:rsidRPr="00FD34C3">
              <w:rPr>
                <w:rFonts w:ascii="Arial" w:hAnsi="Arial" w:cs="Arial"/>
                <w:b/>
                <w:spacing w:val="-1"/>
              </w:rPr>
              <w:t>n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elli</w:t>
            </w:r>
            <w:r w:rsidRPr="00FD34C3">
              <w:rPr>
                <w:rFonts w:ascii="Arial" w:hAnsi="Arial" w:cs="Arial"/>
                <w:b/>
                <w:spacing w:val="1"/>
              </w:rPr>
              <w:t>g</w:t>
            </w:r>
            <w:r w:rsidRPr="00FD34C3">
              <w:rPr>
                <w:rFonts w:ascii="Arial" w:hAnsi="Arial" w:cs="Arial"/>
                <w:b/>
              </w:rPr>
              <w:t>ence</w:t>
            </w:r>
            <w:r w:rsidRPr="00FD34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(</w:t>
            </w:r>
            <w:r w:rsidRPr="00FD34C3">
              <w:rPr>
                <w:rFonts w:ascii="Arial" w:hAnsi="Arial" w:cs="Arial"/>
                <w:b/>
              </w:rPr>
              <w:t>AI)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g</w:t>
            </w:r>
            <w:r w:rsidRPr="00FD34C3">
              <w:rPr>
                <w:rFonts w:ascii="Arial" w:hAnsi="Arial" w:cs="Arial"/>
                <w:b/>
              </w:rPr>
              <w:t>ene</w:t>
            </w:r>
            <w:r w:rsidRPr="00FD34C3">
              <w:rPr>
                <w:rFonts w:ascii="Arial" w:hAnsi="Arial" w:cs="Arial"/>
                <w:b/>
                <w:spacing w:val="1"/>
              </w:rPr>
              <w:t>rat</w:t>
            </w:r>
            <w:r w:rsidRPr="00FD34C3">
              <w:rPr>
                <w:rFonts w:ascii="Arial" w:hAnsi="Arial" w:cs="Arial"/>
                <w:b/>
              </w:rPr>
              <w:t>ed</w:t>
            </w:r>
            <w:r w:rsidRPr="00FD34C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  <w:spacing w:val="-1"/>
              </w:rPr>
              <w:t>ss</w:t>
            </w:r>
            <w:r w:rsidRPr="00FD34C3">
              <w:rPr>
                <w:rFonts w:ascii="Arial" w:hAnsi="Arial" w:cs="Arial"/>
                <w:b/>
              </w:rPr>
              <w:t>i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ed</w:t>
            </w:r>
            <w:r w:rsidRPr="00FD34C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ev</w:t>
            </w:r>
            <w:r w:rsidRPr="00FD34C3">
              <w:rPr>
                <w:rFonts w:ascii="Arial" w:hAnsi="Arial" w:cs="Arial"/>
                <w:b/>
              </w:rPr>
              <w:t>iew</w:t>
            </w:r>
            <w:r w:rsidRPr="00FD34C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c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  <w:spacing w:val="2"/>
              </w:rPr>
              <w:t>mm</w:t>
            </w:r>
            <w:r w:rsidRPr="00FD34C3">
              <w:rPr>
                <w:rFonts w:ascii="Arial" w:hAnsi="Arial" w:cs="Arial"/>
                <w:b/>
              </w:rPr>
              <w:t>en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s</w:t>
            </w:r>
            <w:r w:rsidRPr="00FD34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re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ric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ly</w:t>
            </w:r>
            <w:r w:rsidRPr="00FD34C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pr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hi</w:t>
            </w:r>
            <w:r w:rsidRPr="00FD34C3">
              <w:rPr>
                <w:rFonts w:ascii="Arial" w:hAnsi="Arial" w:cs="Arial"/>
                <w:b/>
                <w:spacing w:val="-1"/>
              </w:rPr>
              <w:t>b</w:t>
            </w:r>
            <w:r w:rsidRPr="00FD34C3">
              <w:rPr>
                <w:rFonts w:ascii="Arial" w:hAnsi="Arial" w:cs="Arial"/>
                <w:b/>
              </w:rPr>
              <w:t>ited</w:t>
            </w:r>
            <w:r w:rsidRPr="00FD34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d</w:t>
            </w:r>
            <w:r w:rsidRPr="00FD34C3">
              <w:rPr>
                <w:rFonts w:ascii="Arial" w:hAnsi="Arial" w:cs="Arial"/>
                <w:b/>
                <w:spacing w:val="-1"/>
              </w:rPr>
              <w:t>u</w:t>
            </w:r>
            <w:r w:rsidRPr="00FD34C3">
              <w:rPr>
                <w:rFonts w:ascii="Arial" w:hAnsi="Arial" w:cs="Arial"/>
                <w:b/>
              </w:rPr>
              <w:t>ring</w:t>
            </w:r>
            <w:r w:rsidRPr="00FD34C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peer r</w:t>
            </w:r>
            <w:r w:rsidRPr="00FD34C3">
              <w:rPr>
                <w:rFonts w:ascii="Arial" w:hAnsi="Arial" w:cs="Arial"/>
                <w:b/>
                <w:spacing w:val="1"/>
              </w:rPr>
              <w:t>ev</w:t>
            </w:r>
            <w:r w:rsidRPr="00FD34C3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  <w:b/>
              </w:rPr>
              <w:t>Auth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  <w:spacing w:val="5"/>
              </w:rPr>
              <w:t>r</w:t>
            </w:r>
            <w:r w:rsidRPr="00FD34C3">
              <w:rPr>
                <w:rFonts w:ascii="Arial" w:hAnsi="Arial" w:cs="Arial"/>
                <w:b/>
                <w:spacing w:val="-6"/>
              </w:rPr>
              <w:t>’</w:t>
            </w:r>
            <w:r w:rsidRPr="00FD34C3">
              <w:rPr>
                <w:rFonts w:ascii="Arial" w:hAnsi="Arial" w:cs="Arial"/>
                <w:b/>
              </w:rPr>
              <w:t>s</w:t>
            </w:r>
            <w:r w:rsidRPr="00FD34C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Fe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</w:rPr>
              <w:t>d</w:t>
            </w:r>
            <w:r w:rsidRPr="00FD34C3">
              <w:rPr>
                <w:rFonts w:ascii="Arial" w:hAnsi="Arial" w:cs="Arial"/>
                <w:b/>
                <w:spacing w:val="-1"/>
              </w:rPr>
              <w:t>b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ck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(I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</w:rPr>
              <w:t>is</w:t>
            </w:r>
            <w:r w:rsidRPr="00FD34C3">
              <w:rPr>
                <w:rFonts w:ascii="Arial" w:hAnsi="Arial" w:cs="Arial"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m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-1"/>
              </w:rPr>
              <w:t>n</w:t>
            </w:r>
            <w:r w:rsidRPr="00FD34C3">
              <w:rPr>
                <w:rFonts w:ascii="Arial" w:hAnsi="Arial" w:cs="Arial"/>
                <w:spacing w:val="1"/>
              </w:rPr>
              <w:t>d</w:t>
            </w:r>
            <w:r w:rsidRPr="00FD34C3">
              <w:rPr>
                <w:rFonts w:ascii="Arial" w:hAnsi="Arial" w:cs="Arial"/>
              </w:rPr>
              <w:t>at</w:t>
            </w:r>
            <w:r w:rsidRPr="00FD34C3">
              <w:rPr>
                <w:rFonts w:ascii="Arial" w:hAnsi="Arial" w:cs="Arial"/>
                <w:spacing w:val="1"/>
              </w:rPr>
              <w:t>or</w:t>
            </w:r>
            <w:r w:rsidRPr="00FD34C3">
              <w:rPr>
                <w:rFonts w:ascii="Arial" w:hAnsi="Arial" w:cs="Arial"/>
              </w:rPr>
              <w:t>y</w:t>
            </w:r>
            <w:r w:rsidRPr="00FD34C3">
              <w:rPr>
                <w:rFonts w:ascii="Arial" w:hAnsi="Arial" w:cs="Arial"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at</w:t>
            </w:r>
            <w:r w:rsidRPr="00FD34C3">
              <w:rPr>
                <w:rFonts w:ascii="Arial" w:hAnsi="Arial" w:cs="Arial"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spacing w:val="-2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u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  <w:spacing w:val="-1"/>
              </w:rPr>
              <w:t>o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s</w:t>
            </w:r>
            <w:r w:rsidRPr="00FD34C3">
              <w:rPr>
                <w:rFonts w:ascii="Arial" w:hAnsi="Arial" w:cs="Arial"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  <w:spacing w:val="1"/>
              </w:rPr>
              <w:t>hou</w:t>
            </w:r>
            <w:r w:rsidRPr="00FD34C3">
              <w:rPr>
                <w:rFonts w:ascii="Arial" w:hAnsi="Arial" w:cs="Arial"/>
              </w:rPr>
              <w:t>ld</w:t>
            </w:r>
            <w:r w:rsidRPr="00FD34C3">
              <w:rPr>
                <w:rFonts w:ascii="Arial" w:hAnsi="Arial" w:cs="Arial"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</w:rPr>
              <w:t>w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-3"/>
              </w:rPr>
              <w:t>t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/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er</w:t>
            </w:r>
          </w:p>
          <w:p w:rsidR="00C3313E" w:rsidRPr="00FD34C3" w:rsidRDefault="00A0535F">
            <w:pPr>
              <w:spacing w:before="15"/>
              <w:ind w:left="102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  <w:spacing w:val="1"/>
              </w:rPr>
              <w:t>f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edb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c</w:t>
            </w:r>
            <w:r w:rsidRPr="00FD34C3">
              <w:rPr>
                <w:rFonts w:ascii="Arial" w:hAnsi="Arial" w:cs="Arial"/>
              </w:rPr>
              <w:t>k</w:t>
            </w:r>
            <w:r w:rsidRPr="00FD34C3">
              <w:rPr>
                <w:rFonts w:ascii="Arial" w:hAnsi="Arial" w:cs="Arial"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e)</w:t>
            </w:r>
          </w:p>
        </w:tc>
      </w:tr>
      <w:tr w:rsidR="00C3313E" w:rsidRPr="00FD34C3" w:rsidTr="00FD34C3">
        <w:trPr>
          <w:trHeight w:hRule="exact" w:val="65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  <w:b/>
              </w:rPr>
              <w:t>Ple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wri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a</w:t>
            </w:r>
            <w:r w:rsidRPr="00FD34C3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FD34C3">
              <w:rPr>
                <w:rFonts w:ascii="Arial" w:hAnsi="Arial" w:cs="Arial"/>
                <w:b/>
              </w:rPr>
              <w:t>ew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en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enc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</w:rPr>
              <w:t>s</w:t>
            </w:r>
            <w:r w:rsidRPr="00FD34C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ega</w:t>
            </w:r>
            <w:r w:rsidRPr="00FD34C3">
              <w:rPr>
                <w:rFonts w:ascii="Arial" w:hAnsi="Arial" w:cs="Arial"/>
                <w:b/>
              </w:rPr>
              <w:t>rding</w:t>
            </w:r>
            <w:r w:rsidRPr="00FD34C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he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i</w:t>
            </w:r>
            <w:r w:rsidRPr="00FD34C3">
              <w:rPr>
                <w:rFonts w:ascii="Arial" w:hAnsi="Arial" w:cs="Arial"/>
                <w:b/>
                <w:spacing w:val="2"/>
              </w:rPr>
              <w:t>m</w:t>
            </w:r>
            <w:r w:rsidRPr="00FD34C3">
              <w:rPr>
                <w:rFonts w:ascii="Arial" w:hAnsi="Arial" w:cs="Arial"/>
                <w:b/>
              </w:rPr>
              <w:t>p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ta</w:t>
            </w:r>
            <w:r w:rsidRPr="00FD34C3">
              <w:rPr>
                <w:rFonts w:ascii="Arial" w:hAnsi="Arial" w:cs="Arial"/>
                <w:b/>
              </w:rPr>
              <w:t xml:space="preserve">nce 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f</w:t>
            </w:r>
            <w:r w:rsidRPr="00FD34C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his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2"/>
              </w:rPr>
              <w:t>m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n</w:t>
            </w:r>
            <w:r w:rsidRPr="00FD34C3">
              <w:rPr>
                <w:rFonts w:ascii="Arial" w:hAnsi="Arial" w:cs="Arial"/>
                <w:b/>
                <w:spacing w:val="-1"/>
              </w:rPr>
              <w:t>us</w:t>
            </w:r>
            <w:r w:rsidRPr="00FD34C3">
              <w:rPr>
                <w:rFonts w:ascii="Arial" w:hAnsi="Arial" w:cs="Arial"/>
                <w:b/>
              </w:rPr>
              <w:t>c</w:t>
            </w:r>
            <w:r w:rsidRPr="00FD34C3">
              <w:rPr>
                <w:rFonts w:ascii="Arial" w:hAnsi="Arial" w:cs="Arial"/>
                <w:b/>
                <w:spacing w:val="1"/>
              </w:rPr>
              <w:t>r</w:t>
            </w:r>
            <w:r w:rsidRPr="00FD34C3">
              <w:rPr>
                <w:rFonts w:ascii="Arial" w:hAnsi="Arial" w:cs="Arial"/>
                <w:b/>
              </w:rPr>
              <w:t>ipt</w:t>
            </w:r>
            <w:r w:rsidRPr="00FD34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fo</w:t>
            </w:r>
            <w:r w:rsidRPr="00FD34C3">
              <w:rPr>
                <w:rFonts w:ascii="Arial" w:hAnsi="Arial" w:cs="Arial"/>
                <w:b/>
              </w:rPr>
              <w:t xml:space="preserve">r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he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cien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ific</w:t>
            </w:r>
            <w:r w:rsidRPr="00FD34C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c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m</w:t>
            </w:r>
            <w:r w:rsidRPr="00FD34C3">
              <w:rPr>
                <w:rFonts w:ascii="Arial" w:hAnsi="Arial" w:cs="Arial"/>
                <w:b/>
                <w:spacing w:val="2"/>
              </w:rPr>
              <w:t>m</w:t>
            </w:r>
            <w:r w:rsidRPr="00FD34C3">
              <w:rPr>
                <w:rFonts w:ascii="Arial" w:hAnsi="Arial" w:cs="Arial"/>
                <w:b/>
              </w:rPr>
              <w:t>u</w:t>
            </w:r>
            <w:r w:rsidRPr="00FD34C3">
              <w:rPr>
                <w:rFonts w:ascii="Arial" w:hAnsi="Arial" w:cs="Arial"/>
                <w:b/>
                <w:spacing w:val="-1"/>
              </w:rPr>
              <w:t>n</w:t>
            </w:r>
            <w:r w:rsidRPr="00FD34C3">
              <w:rPr>
                <w:rFonts w:ascii="Arial" w:hAnsi="Arial" w:cs="Arial"/>
                <w:b/>
              </w:rPr>
              <w:t>it</w:t>
            </w:r>
            <w:r w:rsidRPr="00FD34C3">
              <w:rPr>
                <w:rFonts w:ascii="Arial" w:hAnsi="Arial" w:cs="Arial"/>
                <w:b/>
                <w:spacing w:val="1"/>
              </w:rPr>
              <w:t>y</w:t>
            </w:r>
            <w:r w:rsidRPr="00FD34C3">
              <w:rPr>
                <w:rFonts w:ascii="Arial" w:hAnsi="Arial" w:cs="Arial"/>
                <w:b/>
              </w:rPr>
              <w:t>.</w:t>
            </w:r>
            <w:r w:rsidRPr="00FD34C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 xml:space="preserve">A </w:t>
            </w:r>
            <w:r w:rsidRPr="00FD34C3">
              <w:rPr>
                <w:rFonts w:ascii="Arial" w:hAnsi="Arial" w:cs="Arial"/>
                <w:b/>
                <w:spacing w:val="2"/>
              </w:rPr>
              <w:t>m</w:t>
            </w:r>
            <w:r w:rsidRPr="00FD34C3">
              <w:rPr>
                <w:rFonts w:ascii="Arial" w:hAnsi="Arial" w:cs="Arial"/>
                <w:b/>
              </w:rPr>
              <w:t>in</w:t>
            </w:r>
            <w:r w:rsidRPr="00FD34C3">
              <w:rPr>
                <w:rFonts w:ascii="Arial" w:hAnsi="Arial" w:cs="Arial"/>
                <w:b/>
                <w:spacing w:val="-1"/>
              </w:rPr>
              <w:t>i</w:t>
            </w:r>
            <w:r w:rsidRPr="00FD34C3">
              <w:rPr>
                <w:rFonts w:ascii="Arial" w:hAnsi="Arial" w:cs="Arial"/>
                <w:b/>
                <w:spacing w:val="2"/>
              </w:rPr>
              <w:t>m</w:t>
            </w:r>
            <w:r w:rsidRPr="00FD34C3">
              <w:rPr>
                <w:rFonts w:ascii="Arial" w:hAnsi="Arial" w:cs="Arial"/>
                <w:b/>
              </w:rPr>
              <w:t>um</w:t>
            </w:r>
            <w:r w:rsidRPr="00FD34C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f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3</w:t>
            </w:r>
            <w:r w:rsidRPr="00FD34C3">
              <w:rPr>
                <w:rFonts w:ascii="Arial" w:hAnsi="Arial" w:cs="Arial"/>
                <w:b/>
                <w:spacing w:val="-2"/>
              </w:rPr>
              <w:t>-</w:t>
            </w:r>
            <w:r w:rsidRPr="00FD34C3">
              <w:rPr>
                <w:rFonts w:ascii="Arial" w:hAnsi="Arial" w:cs="Arial"/>
                <w:b/>
              </w:rPr>
              <w:t>4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en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enc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</w:rPr>
              <w:t>s</w:t>
            </w:r>
            <w:r w:rsidRPr="00FD34C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2"/>
              </w:rPr>
              <w:t>m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y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be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</w:rPr>
              <w:t>q</w:t>
            </w:r>
            <w:r w:rsidRPr="00FD34C3">
              <w:rPr>
                <w:rFonts w:ascii="Arial" w:hAnsi="Arial" w:cs="Arial"/>
                <w:b/>
                <w:spacing w:val="-1"/>
              </w:rPr>
              <w:t>u</w:t>
            </w:r>
            <w:r w:rsidRPr="00FD34C3">
              <w:rPr>
                <w:rFonts w:ascii="Arial" w:hAnsi="Arial" w:cs="Arial"/>
                <w:b/>
              </w:rPr>
              <w:t>ired</w:t>
            </w:r>
            <w:r w:rsidRPr="00FD34C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fo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his p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before="2" w:line="220" w:lineRule="exact"/>
              <w:ind w:left="102" w:right="77"/>
              <w:jc w:val="both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is</w:t>
            </w:r>
            <w:r w:rsidRPr="00FD34C3">
              <w:rPr>
                <w:rFonts w:ascii="Arial" w:hAnsi="Arial" w:cs="Arial"/>
                <w:spacing w:val="6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ud</w:t>
            </w:r>
            <w:r w:rsidRPr="00FD34C3">
              <w:rPr>
                <w:rFonts w:ascii="Arial" w:hAnsi="Arial" w:cs="Arial"/>
              </w:rPr>
              <w:t>y</w:t>
            </w:r>
            <w:r w:rsidRPr="00FD34C3">
              <w:rPr>
                <w:rFonts w:ascii="Arial" w:hAnsi="Arial" w:cs="Arial"/>
                <w:spacing w:val="8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ho</w:t>
            </w:r>
            <w:r w:rsidRPr="00FD34C3">
              <w:rPr>
                <w:rFonts w:ascii="Arial" w:hAnsi="Arial" w:cs="Arial"/>
              </w:rPr>
              <w:t>l</w:t>
            </w:r>
            <w:r w:rsidRPr="00FD34C3">
              <w:rPr>
                <w:rFonts w:ascii="Arial" w:hAnsi="Arial" w:cs="Arial"/>
                <w:spacing w:val="1"/>
              </w:rPr>
              <w:t>d</w:t>
            </w:r>
            <w:r w:rsidRPr="00FD34C3">
              <w:rPr>
                <w:rFonts w:ascii="Arial" w:hAnsi="Arial" w:cs="Arial"/>
              </w:rPr>
              <w:t>s</w:t>
            </w:r>
            <w:r w:rsidRPr="00FD34C3">
              <w:rPr>
                <w:rFonts w:ascii="Arial" w:hAnsi="Arial" w:cs="Arial"/>
                <w:spacing w:val="6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g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a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7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gn</w:t>
            </w:r>
            <w:r w:rsidRPr="00FD34C3">
              <w:rPr>
                <w:rFonts w:ascii="Arial" w:hAnsi="Arial" w:cs="Arial"/>
              </w:rPr>
              <w:t>if</w:t>
            </w:r>
            <w:r w:rsidRPr="00FD34C3">
              <w:rPr>
                <w:rFonts w:ascii="Arial" w:hAnsi="Arial" w:cs="Arial"/>
                <w:spacing w:val="-3"/>
              </w:rPr>
              <w:t>i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1"/>
              </w:rPr>
              <w:t>an</w:t>
            </w:r>
            <w:r w:rsidRPr="00FD34C3">
              <w:rPr>
                <w:rFonts w:ascii="Arial" w:hAnsi="Arial" w:cs="Arial"/>
              </w:rPr>
              <w:t>ce</w:t>
            </w:r>
            <w:r w:rsidRPr="00FD34C3">
              <w:rPr>
                <w:rFonts w:ascii="Arial" w:hAnsi="Arial" w:cs="Arial"/>
                <w:spacing w:val="1"/>
              </w:rPr>
              <w:t xml:space="preserve"> fo</w:t>
            </w:r>
            <w:r w:rsidRPr="00FD34C3">
              <w:rPr>
                <w:rFonts w:ascii="Arial" w:hAnsi="Arial" w:cs="Arial"/>
              </w:rPr>
              <w:t>r</w:t>
            </w:r>
            <w:r w:rsidRPr="00FD34C3">
              <w:rPr>
                <w:rFonts w:ascii="Arial" w:hAnsi="Arial" w:cs="Arial"/>
                <w:spacing w:val="9"/>
              </w:rPr>
              <w:t xml:space="preserve"> </w:t>
            </w:r>
            <w:r w:rsidRPr="00FD34C3">
              <w:rPr>
                <w:rFonts w:ascii="Arial" w:hAnsi="Arial" w:cs="Arial"/>
                <w:spacing w:val="-3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8"/>
              </w:rPr>
              <w:t xml:space="preserve"> 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gr</w:t>
            </w:r>
            <w:r w:rsidRPr="00FD34C3">
              <w:rPr>
                <w:rFonts w:ascii="Arial" w:hAnsi="Arial" w:cs="Arial"/>
              </w:rPr>
              <w:t>ic</w:t>
            </w:r>
            <w:r w:rsidRPr="00FD34C3">
              <w:rPr>
                <w:rFonts w:ascii="Arial" w:hAnsi="Arial" w:cs="Arial"/>
                <w:spacing w:val="1"/>
              </w:rPr>
              <w:t>u</w:t>
            </w:r>
            <w:r w:rsidRPr="00FD34C3">
              <w:rPr>
                <w:rFonts w:ascii="Arial" w:hAnsi="Arial" w:cs="Arial"/>
              </w:rPr>
              <w:t>l</w:t>
            </w:r>
            <w:r w:rsidRPr="00FD34C3">
              <w:rPr>
                <w:rFonts w:ascii="Arial" w:hAnsi="Arial" w:cs="Arial"/>
                <w:spacing w:val="-3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ur</w:t>
            </w:r>
            <w:r w:rsidRPr="00FD34C3">
              <w:rPr>
                <w:rFonts w:ascii="Arial" w:hAnsi="Arial" w:cs="Arial"/>
              </w:rPr>
              <w:t>al</w:t>
            </w:r>
            <w:r w:rsidRPr="00FD34C3">
              <w:rPr>
                <w:rFonts w:ascii="Arial" w:hAnsi="Arial" w:cs="Arial"/>
                <w:spacing w:val="2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c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or</w:t>
            </w:r>
            <w:r w:rsidRPr="00FD34C3">
              <w:rPr>
                <w:rFonts w:ascii="Arial" w:hAnsi="Arial" w:cs="Arial"/>
              </w:rPr>
              <w:t>,</w:t>
            </w:r>
            <w:r w:rsidRPr="00FD34C3">
              <w:rPr>
                <w:rFonts w:ascii="Arial" w:hAnsi="Arial" w:cs="Arial"/>
                <w:spacing w:val="6"/>
              </w:rPr>
              <w:t xml:space="preserve"> 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-1"/>
              </w:rPr>
              <w:t>o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tri</w:t>
            </w:r>
            <w:r w:rsidRPr="00FD34C3">
              <w:rPr>
                <w:rFonts w:ascii="Arial" w:hAnsi="Arial" w:cs="Arial"/>
                <w:spacing w:val="1"/>
              </w:rPr>
              <w:t>bu</w:t>
            </w:r>
            <w:r w:rsidRPr="00FD34C3">
              <w:rPr>
                <w:rFonts w:ascii="Arial" w:hAnsi="Arial" w:cs="Arial"/>
              </w:rPr>
              <w:t>ti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g to</w:t>
            </w:r>
            <w:r w:rsidRPr="00FD34C3">
              <w:rPr>
                <w:rFonts w:ascii="Arial" w:hAnsi="Arial" w:cs="Arial"/>
                <w:spacing w:val="10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  <w:spacing w:val="1"/>
              </w:rPr>
              <w:t>u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tai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b</w:t>
            </w:r>
            <w:r w:rsidRPr="00FD34C3">
              <w:rPr>
                <w:rFonts w:ascii="Arial" w:hAnsi="Arial" w:cs="Arial"/>
              </w:rPr>
              <w:t xml:space="preserve">le </w:t>
            </w:r>
            <w:r w:rsidRPr="00FD34C3">
              <w:rPr>
                <w:rFonts w:ascii="Arial" w:hAnsi="Arial" w:cs="Arial"/>
                <w:spacing w:val="1"/>
              </w:rPr>
              <w:t>gro</w:t>
            </w:r>
            <w:r w:rsidRPr="00FD34C3">
              <w:rPr>
                <w:rFonts w:ascii="Arial" w:hAnsi="Arial" w:cs="Arial"/>
              </w:rPr>
              <w:t>wth</w:t>
            </w:r>
            <w:r w:rsidRPr="00FD34C3">
              <w:rPr>
                <w:rFonts w:ascii="Arial" w:hAnsi="Arial" w:cs="Arial"/>
                <w:spacing w:val="6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b</w:t>
            </w:r>
            <w:r w:rsidRPr="00FD34C3">
              <w:rPr>
                <w:rFonts w:ascii="Arial" w:hAnsi="Arial" w:cs="Arial"/>
              </w:rPr>
              <w:t>y</w:t>
            </w:r>
            <w:r w:rsidRPr="00FD34C3">
              <w:rPr>
                <w:rFonts w:ascii="Arial" w:hAnsi="Arial" w:cs="Arial"/>
                <w:spacing w:val="10"/>
              </w:rPr>
              <w:t xml:space="preserve"> 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m</w:t>
            </w:r>
            <w:r w:rsidRPr="00FD34C3">
              <w:rPr>
                <w:rFonts w:ascii="Arial" w:hAnsi="Arial" w:cs="Arial"/>
                <w:spacing w:val="-1"/>
              </w:rPr>
              <w:t>p</w:t>
            </w:r>
            <w:r w:rsidRPr="00FD34C3">
              <w:rPr>
                <w:rFonts w:ascii="Arial" w:hAnsi="Arial" w:cs="Arial"/>
                <w:spacing w:val="1"/>
              </w:rPr>
              <w:t>rov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-1"/>
              </w:rPr>
              <w:t>n</w:t>
            </w:r>
            <w:r w:rsidRPr="00FD34C3">
              <w:rPr>
                <w:rFonts w:ascii="Arial" w:hAnsi="Arial" w:cs="Arial"/>
              </w:rPr>
              <w:t>g c</w:t>
            </w:r>
            <w:r w:rsidRPr="00FD34C3">
              <w:rPr>
                <w:rFonts w:ascii="Arial" w:hAnsi="Arial" w:cs="Arial"/>
                <w:spacing w:val="1"/>
              </w:rPr>
              <w:t>ro</w:t>
            </w:r>
            <w:r w:rsidRPr="00FD34C3">
              <w:rPr>
                <w:rFonts w:ascii="Arial" w:hAnsi="Arial" w:cs="Arial"/>
              </w:rPr>
              <w:t>p</w:t>
            </w:r>
            <w:r w:rsidRPr="00FD34C3">
              <w:rPr>
                <w:rFonts w:ascii="Arial" w:hAnsi="Arial" w:cs="Arial"/>
                <w:spacing w:val="10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q</w:t>
            </w:r>
            <w:r w:rsidRPr="00FD34C3">
              <w:rPr>
                <w:rFonts w:ascii="Arial" w:hAnsi="Arial" w:cs="Arial"/>
                <w:spacing w:val="1"/>
              </w:rPr>
              <w:t>u</w:t>
            </w:r>
            <w:r w:rsidRPr="00FD34C3">
              <w:rPr>
                <w:rFonts w:ascii="Arial" w:hAnsi="Arial" w:cs="Arial"/>
              </w:rPr>
              <w:t>alit</w:t>
            </w:r>
            <w:r w:rsidRPr="00FD34C3">
              <w:rPr>
                <w:rFonts w:ascii="Arial" w:hAnsi="Arial" w:cs="Arial"/>
                <w:spacing w:val="1"/>
              </w:rPr>
              <w:t>y</w:t>
            </w:r>
            <w:r w:rsidRPr="00FD34C3">
              <w:rPr>
                <w:rFonts w:ascii="Arial" w:hAnsi="Arial" w:cs="Arial"/>
              </w:rPr>
              <w:t>,</w:t>
            </w:r>
            <w:r w:rsidRPr="00FD34C3">
              <w:rPr>
                <w:rFonts w:ascii="Arial" w:hAnsi="Arial" w:cs="Arial"/>
                <w:spacing w:val="6"/>
              </w:rPr>
              <w:t xml:space="preserve"> 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1"/>
              </w:rPr>
              <w:t>n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ci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g</w:t>
            </w:r>
            <w:r w:rsidRPr="00FD34C3">
              <w:rPr>
                <w:rFonts w:ascii="Arial" w:hAnsi="Arial" w:cs="Arial"/>
                <w:spacing w:val="2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nu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-2"/>
              </w:rPr>
              <w:t>r</w:t>
            </w:r>
            <w:r w:rsidRPr="00FD34C3">
              <w:rPr>
                <w:rFonts w:ascii="Arial" w:hAnsi="Arial" w:cs="Arial"/>
              </w:rPr>
              <w:t>itio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al</w:t>
            </w:r>
            <w:r w:rsidRPr="00FD34C3">
              <w:rPr>
                <w:rFonts w:ascii="Arial" w:hAnsi="Arial" w:cs="Arial"/>
                <w:spacing w:val="4"/>
              </w:rPr>
              <w:t xml:space="preserve"> 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1"/>
              </w:rPr>
              <w:t>on</w:t>
            </w:r>
            <w:r w:rsidRPr="00FD34C3">
              <w:rPr>
                <w:rFonts w:ascii="Arial" w:hAnsi="Arial" w:cs="Arial"/>
              </w:rPr>
              <w:t>te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t,</w:t>
            </w:r>
            <w:r w:rsidRPr="00FD34C3">
              <w:rPr>
                <w:rFonts w:ascii="Arial" w:hAnsi="Arial" w:cs="Arial"/>
                <w:spacing w:val="6"/>
              </w:rPr>
              <w:t xml:space="preserve"> </w:t>
            </w:r>
            <w:r w:rsidRPr="00FD34C3">
              <w:rPr>
                <w:rFonts w:ascii="Arial" w:hAnsi="Arial" w:cs="Arial"/>
                <w:spacing w:val="-2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d</w:t>
            </w:r>
            <w:r w:rsidRPr="00FD34C3">
              <w:rPr>
                <w:rFonts w:ascii="Arial" w:hAnsi="Arial" w:cs="Arial"/>
                <w:spacing w:val="10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  <w:spacing w:val="1"/>
              </w:rPr>
              <w:t>u</w:t>
            </w:r>
            <w:r w:rsidRPr="00FD34C3">
              <w:rPr>
                <w:rFonts w:ascii="Arial" w:hAnsi="Arial" w:cs="Arial"/>
                <w:spacing w:val="-1"/>
              </w:rPr>
              <w:t>p</w:t>
            </w:r>
            <w:r w:rsidRPr="00FD34C3">
              <w:rPr>
                <w:rFonts w:ascii="Arial" w:hAnsi="Arial" w:cs="Arial"/>
                <w:spacing w:val="1"/>
              </w:rPr>
              <w:t>por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-3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g</w:t>
            </w:r>
            <w:r w:rsidRPr="00FD34C3">
              <w:rPr>
                <w:rFonts w:ascii="Arial" w:hAnsi="Arial" w:cs="Arial"/>
                <w:spacing w:val="5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m</w:t>
            </w:r>
            <w:r w:rsidRPr="00FD34C3">
              <w:rPr>
                <w:rFonts w:ascii="Arial" w:hAnsi="Arial" w:cs="Arial"/>
                <w:spacing w:val="-1"/>
              </w:rPr>
              <w:t>o</w:t>
            </w:r>
            <w:r w:rsidRPr="00FD34C3">
              <w:rPr>
                <w:rFonts w:ascii="Arial" w:hAnsi="Arial" w:cs="Arial"/>
                <w:spacing w:val="1"/>
              </w:rPr>
              <w:t>d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n</w:t>
            </w:r>
            <w:r w:rsidRPr="00FD34C3">
              <w:rPr>
                <w:rFonts w:ascii="Arial" w:hAnsi="Arial" w:cs="Arial"/>
                <w:spacing w:val="7"/>
              </w:rPr>
              <w:t xml:space="preserve"> </w:t>
            </w:r>
            <w:r w:rsidRPr="00FD34C3">
              <w:rPr>
                <w:rFonts w:ascii="Arial" w:hAnsi="Arial" w:cs="Arial"/>
                <w:spacing w:val="-2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gr</w:t>
            </w:r>
            <w:r w:rsidRPr="00FD34C3">
              <w:rPr>
                <w:rFonts w:ascii="Arial" w:hAnsi="Arial" w:cs="Arial"/>
              </w:rPr>
              <w:t>ic</w:t>
            </w:r>
            <w:r w:rsidRPr="00FD34C3">
              <w:rPr>
                <w:rFonts w:ascii="Arial" w:hAnsi="Arial" w:cs="Arial"/>
                <w:spacing w:val="1"/>
              </w:rPr>
              <w:t>u</w:t>
            </w:r>
            <w:r w:rsidRPr="00FD34C3">
              <w:rPr>
                <w:rFonts w:ascii="Arial" w:hAnsi="Arial" w:cs="Arial"/>
              </w:rPr>
              <w:t>lt</w:t>
            </w:r>
            <w:r w:rsidRPr="00FD34C3">
              <w:rPr>
                <w:rFonts w:ascii="Arial" w:hAnsi="Arial" w:cs="Arial"/>
                <w:spacing w:val="1"/>
              </w:rPr>
              <w:t>ur</w:t>
            </w:r>
            <w:r w:rsidRPr="00FD34C3">
              <w:rPr>
                <w:rFonts w:ascii="Arial" w:hAnsi="Arial" w:cs="Arial"/>
              </w:rPr>
              <w:t xml:space="preserve">al </w:t>
            </w:r>
            <w:r w:rsidRPr="00FD34C3">
              <w:rPr>
                <w:rFonts w:ascii="Arial" w:hAnsi="Arial" w:cs="Arial"/>
                <w:spacing w:val="1"/>
              </w:rPr>
              <w:t>pr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c</w:t>
            </w:r>
            <w:r w:rsidRPr="00FD34C3">
              <w:rPr>
                <w:rFonts w:ascii="Arial" w:hAnsi="Arial" w:cs="Arial"/>
                <w:spacing w:val="-3"/>
              </w:rPr>
              <w:t>t</w:t>
            </w:r>
            <w:r w:rsidRPr="00FD34C3">
              <w:rPr>
                <w:rFonts w:ascii="Arial" w:hAnsi="Arial" w:cs="Arial"/>
              </w:rPr>
              <w:t>ices.</w:t>
            </w:r>
            <w:r w:rsidRPr="00FD34C3">
              <w:rPr>
                <w:rFonts w:ascii="Arial" w:hAnsi="Arial" w:cs="Arial"/>
                <w:spacing w:val="5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I</w:t>
            </w:r>
            <w:r w:rsidRPr="00FD34C3">
              <w:rPr>
                <w:rFonts w:ascii="Arial" w:hAnsi="Arial" w:cs="Arial"/>
              </w:rPr>
              <w:t>ts</w:t>
            </w:r>
            <w:r w:rsidRPr="00FD34C3">
              <w:rPr>
                <w:rFonts w:ascii="Arial" w:hAnsi="Arial" w:cs="Arial"/>
                <w:spacing w:val="9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f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nd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ng</w:t>
            </w:r>
            <w:r w:rsidRPr="00FD34C3">
              <w:rPr>
                <w:rFonts w:ascii="Arial" w:hAnsi="Arial" w:cs="Arial"/>
              </w:rPr>
              <w:t>s</w:t>
            </w:r>
            <w:r w:rsidRPr="00FD34C3">
              <w:rPr>
                <w:rFonts w:ascii="Arial" w:hAnsi="Arial" w:cs="Arial"/>
                <w:spacing w:val="5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off</w:t>
            </w:r>
            <w:r w:rsidRPr="00FD34C3">
              <w:rPr>
                <w:rFonts w:ascii="Arial" w:hAnsi="Arial" w:cs="Arial"/>
                <w:spacing w:val="-2"/>
              </w:rPr>
              <w:t>e</w:t>
            </w:r>
            <w:r w:rsidRPr="00FD34C3">
              <w:rPr>
                <w:rFonts w:ascii="Arial" w:hAnsi="Arial" w:cs="Arial"/>
              </w:rPr>
              <w:t xml:space="preserve">r </w:t>
            </w:r>
            <w:r w:rsidRPr="00FD34C3">
              <w:rPr>
                <w:rFonts w:ascii="Arial" w:hAnsi="Arial" w:cs="Arial"/>
                <w:spacing w:val="1"/>
              </w:rPr>
              <w:t>v</w:t>
            </w:r>
            <w:r w:rsidRPr="00FD34C3">
              <w:rPr>
                <w:rFonts w:ascii="Arial" w:hAnsi="Arial" w:cs="Arial"/>
              </w:rPr>
              <w:t>al</w:t>
            </w:r>
            <w:r w:rsidRPr="00FD34C3">
              <w:rPr>
                <w:rFonts w:ascii="Arial" w:hAnsi="Arial" w:cs="Arial"/>
                <w:spacing w:val="1"/>
              </w:rPr>
              <w:t>u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b</w:t>
            </w:r>
            <w:r w:rsidRPr="00FD34C3">
              <w:rPr>
                <w:rFonts w:ascii="Arial" w:hAnsi="Arial" w:cs="Arial"/>
              </w:rPr>
              <w:t>le</w:t>
            </w:r>
            <w:r w:rsidRPr="00FD34C3">
              <w:rPr>
                <w:rFonts w:ascii="Arial" w:hAnsi="Arial" w:cs="Arial"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gh</w:t>
            </w:r>
            <w:r w:rsidRPr="00FD34C3">
              <w:rPr>
                <w:rFonts w:ascii="Arial" w:hAnsi="Arial" w:cs="Arial"/>
              </w:rPr>
              <w:t>ts</w:t>
            </w:r>
            <w:r w:rsidRPr="00FD34C3">
              <w:rPr>
                <w:rFonts w:ascii="Arial" w:hAnsi="Arial" w:cs="Arial"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f</w:t>
            </w:r>
            <w:r w:rsidRPr="00FD34C3">
              <w:rPr>
                <w:rFonts w:ascii="Arial" w:hAnsi="Arial" w:cs="Arial"/>
                <w:spacing w:val="-1"/>
              </w:rPr>
              <w:t>o</w:t>
            </w:r>
            <w:r w:rsidRPr="00FD34C3">
              <w:rPr>
                <w:rFonts w:ascii="Arial" w:hAnsi="Arial" w:cs="Arial"/>
              </w:rPr>
              <w:t>r</w:t>
            </w:r>
            <w:r w:rsidRPr="00FD34C3">
              <w:rPr>
                <w:rFonts w:ascii="Arial" w:hAnsi="Arial" w:cs="Arial"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dv</w:t>
            </w:r>
            <w:r w:rsidRPr="00FD34C3">
              <w:rPr>
                <w:rFonts w:ascii="Arial" w:hAnsi="Arial" w:cs="Arial"/>
                <w:spacing w:val="-2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ci</w:t>
            </w:r>
            <w:r w:rsidRPr="00FD34C3">
              <w:rPr>
                <w:rFonts w:ascii="Arial" w:hAnsi="Arial" w:cs="Arial"/>
                <w:spacing w:val="-1"/>
              </w:rPr>
              <w:t>n</w:t>
            </w:r>
            <w:r w:rsidRPr="00FD34C3">
              <w:rPr>
                <w:rFonts w:ascii="Arial" w:hAnsi="Arial" w:cs="Arial"/>
              </w:rPr>
              <w:t>g</w:t>
            </w:r>
            <w:r w:rsidRPr="00FD34C3">
              <w:rPr>
                <w:rFonts w:ascii="Arial" w:hAnsi="Arial" w:cs="Arial"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  <w:spacing w:val="1"/>
              </w:rPr>
              <w:t>u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tai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b</w:t>
            </w:r>
            <w:r w:rsidRPr="00FD34C3">
              <w:rPr>
                <w:rFonts w:ascii="Arial" w:hAnsi="Arial" w:cs="Arial"/>
              </w:rPr>
              <w:t>le</w:t>
            </w:r>
            <w:r w:rsidRPr="00FD34C3">
              <w:rPr>
                <w:rFonts w:ascii="Arial" w:hAnsi="Arial" w:cs="Arial"/>
                <w:spacing w:val="-9"/>
              </w:rPr>
              <w:t xml:space="preserve"> 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gr</w:t>
            </w:r>
            <w:r w:rsidRPr="00FD34C3">
              <w:rPr>
                <w:rFonts w:ascii="Arial" w:hAnsi="Arial" w:cs="Arial"/>
              </w:rPr>
              <w:t>ic</w:t>
            </w:r>
            <w:r w:rsidRPr="00FD34C3">
              <w:rPr>
                <w:rFonts w:ascii="Arial" w:hAnsi="Arial" w:cs="Arial"/>
                <w:spacing w:val="1"/>
              </w:rPr>
              <w:t>u</w:t>
            </w:r>
            <w:r w:rsidRPr="00FD34C3">
              <w:rPr>
                <w:rFonts w:ascii="Arial" w:hAnsi="Arial" w:cs="Arial"/>
              </w:rPr>
              <w:t>lt</w:t>
            </w:r>
            <w:r w:rsidRPr="00FD34C3">
              <w:rPr>
                <w:rFonts w:ascii="Arial" w:hAnsi="Arial" w:cs="Arial"/>
                <w:spacing w:val="1"/>
              </w:rPr>
              <w:t>ur</w:t>
            </w:r>
            <w:r w:rsidRPr="00FD34C3">
              <w:rPr>
                <w:rFonts w:ascii="Arial" w:hAnsi="Arial" w:cs="Arial"/>
                <w:spacing w:val="-2"/>
              </w:rPr>
              <w:t>e</w:t>
            </w:r>
            <w:r w:rsidRPr="00FD34C3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C3313E">
            <w:pPr>
              <w:rPr>
                <w:rFonts w:ascii="Arial" w:hAnsi="Arial" w:cs="Arial"/>
              </w:rPr>
            </w:pPr>
          </w:p>
        </w:tc>
      </w:tr>
      <w:tr w:rsidR="00C3313E" w:rsidRPr="00FD34C3" w:rsidTr="00FD34C3">
        <w:trPr>
          <w:trHeight w:hRule="exact" w:val="46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  <w:b/>
                <w:spacing w:val="-1"/>
              </w:rPr>
              <w:t>I</w:t>
            </w:r>
            <w:r w:rsidRPr="00FD34C3">
              <w:rPr>
                <w:rFonts w:ascii="Arial" w:hAnsi="Arial" w:cs="Arial"/>
                <w:b/>
              </w:rPr>
              <w:t>s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he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itle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f</w:t>
            </w:r>
            <w:r w:rsidRPr="00FD34C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he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icle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uit</w:t>
            </w:r>
            <w:r w:rsidRPr="00FD34C3">
              <w:rPr>
                <w:rFonts w:ascii="Arial" w:hAnsi="Arial" w:cs="Arial"/>
                <w:b/>
                <w:spacing w:val="-1"/>
              </w:rPr>
              <w:t>a</w:t>
            </w:r>
            <w:r w:rsidRPr="00FD34C3">
              <w:rPr>
                <w:rFonts w:ascii="Arial" w:hAnsi="Arial" w:cs="Arial"/>
                <w:b/>
              </w:rPr>
              <w:t>ble?</w:t>
            </w:r>
          </w:p>
          <w:p w:rsidR="00C3313E" w:rsidRPr="00FD34C3" w:rsidRDefault="00A0535F">
            <w:pPr>
              <w:ind w:left="460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  <w:b/>
                <w:spacing w:val="1"/>
              </w:rPr>
              <w:t>(</w:t>
            </w:r>
            <w:r w:rsidRPr="00FD34C3">
              <w:rPr>
                <w:rFonts w:ascii="Arial" w:hAnsi="Arial" w:cs="Arial"/>
                <w:b/>
                <w:spacing w:val="-1"/>
              </w:rPr>
              <w:t>I</w:t>
            </w:r>
            <w:r w:rsidRPr="00FD34C3">
              <w:rPr>
                <w:rFonts w:ascii="Arial" w:hAnsi="Arial" w:cs="Arial"/>
                <w:b/>
              </w:rPr>
              <w:t>f</w:t>
            </w:r>
            <w:r w:rsidRPr="00FD34C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n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t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ple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u</w:t>
            </w:r>
            <w:r w:rsidRPr="00FD34C3">
              <w:rPr>
                <w:rFonts w:ascii="Arial" w:hAnsi="Arial" w:cs="Arial"/>
                <w:b/>
                <w:spacing w:val="1"/>
              </w:rPr>
              <w:t>gg</w:t>
            </w:r>
            <w:r w:rsidRPr="00FD34C3">
              <w:rPr>
                <w:rFonts w:ascii="Arial" w:hAnsi="Arial" w:cs="Arial"/>
                <w:b/>
              </w:rPr>
              <w:t>est</w:t>
            </w:r>
            <w:r w:rsidRPr="00FD34C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n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lt</w:t>
            </w:r>
            <w:r w:rsidRPr="00FD34C3">
              <w:rPr>
                <w:rFonts w:ascii="Arial" w:hAnsi="Arial" w:cs="Arial"/>
                <w:b/>
                <w:spacing w:val="-2"/>
              </w:rPr>
              <w:t>e</w:t>
            </w:r>
            <w:r w:rsidRPr="00FD34C3">
              <w:rPr>
                <w:rFonts w:ascii="Arial" w:hAnsi="Arial" w:cs="Arial"/>
                <w:b/>
              </w:rPr>
              <w:t>rn</w:t>
            </w:r>
            <w:r w:rsidRPr="00FD34C3">
              <w:rPr>
                <w:rFonts w:ascii="Arial" w:hAnsi="Arial" w:cs="Arial"/>
                <w:b/>
                <w:spacing w:val="1"/>
              </w:rPr>
              <w:t>at</w:t>
            </w:r>
            <w:r w:rsidRPr="00FD34C3">
              <w:rPr>
                <w:rFonts w:ascii="Arial" w:hAnsi="Arial" w:cs="Arial"/>
                <w:b/>
              </w:rPr>
              <w:t>i</w:t>
            </w:r>
            <w:r w:rsidRPr="00FD34C3">
              <w:rPr>
                <w:rFonts w:ascii="Arial" w:hAnsi="Arial" w:cs="Arial"/>
                <w:b/>
                <w:spacing w:val="1"/>
              </w:rPr>
              <w:t>v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</w:rPr>
              <w:t>tit</w:t>
            </w:r>
            <w:r w:rsidRPr="00FD34C3">
              <w:rPr>
                <w:rFonts w:ascii="Arial" w:hAnsi="Arial" w:cs="Arial"/>
                <w:spacing w:val="-1"/>
              </w:rPr>
              <w:t>l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o</w:t>
            </w:r>
            <w:r w:rsidRPr="00FD34C3">
              <w:rPr>
                <w:rFonts w:ascii="Arial" w:hAnsi="Arial" w:cs="Arial"/>
              </w:rPr>
              <w:t>f</w:t>
            </w:r>
            <w:r w:rsidRPr="00FD34C3">
              <w:rPr>
                <w:rFonts w:ascii="Arial" w:hAnsi="Arial" w:cs="Arial"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is</w:t>
            </w:r>
            <w:r w:rsidRPr="00FD34C3">
              <w:rPr>
                <w:rFonts w:ascii="Arial" w:hAnsi="Arial" w:cs="Arial"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ticle</w:t>
            </w:r>
            <w:r w:rsidRPr="00FD34C3">
              <w:rPr>
                <w:rFonts w:ascii="Arial" w:hAnsi="Arial" w:cs="Arial"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</w:rPr>
              <w:t>is</w:t>
            </w:r>
            <w:r w:rsidRPr="00FD34C3">
              <w:rPr>
                <w:rFonts w:ascii="Arial" w:hAnsi="Arial" w:cs="Arial"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  <w:spacing w:val="1"/>
              </w:rPr>
              <w:t>u</w:t>
            </w:r>
            <w:r w:rsidRPr="00FD34C3">
              <w:rPr>
                <w:rFonts w:ascii="Arial" w:hAnsi="Arial" w:cs="Arial"/>
              </w:rPr>
              <w:t>ita</w:t>
            </w:r>
            <w:r w:rsidRPr="00FD34C3">
              <w:rPr>
                <w:rFonts w:ascii="Arial" w:hAnsi="Arial" w:cs="Arial"/>
                <w:spacing w:val="1"/>
              </w:rPr>
              <w:t>b</w:t>
            </w:r>
            <w:r w:rsidRPr="00FD34C3">
              <w:rPr>
                <w:rFonts w:ascii="Arial" w:hAnsi="Arial" w:cs="Arial"/>
              </w:rPr>
              <w:t>le</w:t>
            </w:r>
            <w:r w:rsidRPr="00FD34C3">
              <w:rPr>
                <w:rFonts w:ascii="Arial" w:hAnsi="Arial" w:cs="Arial"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bu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</w:rPr>
              <w:t>it</w:t>
            </w:r>
            <w:r w:rsidRPr="00FD34C3">
              <w:rPr>
                <w:rFonts w:ascii="Arial" w:hAnsi="Arial" w:cs="Arial"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1"/>
              </w:rPr>
              <w:t>a</w:t>
            </w:r>
            <w:r w:rsidRPr="00FD34C3">
              <w:rPr>
                <w:rFonts w:ascii="Arial" w:hAnsi="Arial" w:cs="Arial"/>
              </w:rPr>
              <w:t>n</w:t>
            </w:r>
            <w:r w:rsidRPr="00FD34C3">
              <w:rPr>
                <w:rFonts w:ascii="Arial" w:hAnsi="Arial" w:cs="Arial"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b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</w:rPr>
              <w:t>w</w:t>
            </w:r>
            <w:r w:rsidRPr="00FD34C3">
              <w:rPr>
                <w:rFonts w:ascii="Arial" w:hAnsi="Arial" w:cs="Arial"/>
                <w:spacing w:val="4"/>
              </w:rPr>
              <w:t>r</w:t>
            </w:r>
            <w:r w:rsidRPr="00FD34C3">
              <w:rPr>
                <w:rFonts w:ascii="Arial" w:hAnsi="Arial" w:cs="Arial"/>
              </w:rPr>
              <w:t>itten</w:t>
            </w:r>
            <w:r w:rsidRPr="00FD34C3">
              <w:rPr>
                <w:rFonts w:ascii="Arial" w:hAnsi="Arial" w:cs="Arial"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m</w:t>
            </w:r>
            <w:r w:rsidRPr="00FD34C3">
              <w:rPr>
                <w:rFonts w:ascii="Arial" w:hAnsi="Arial" w:cs="Arial"/>
                <w:spacing w:val="1"/>
              </w:rPr>
              <w:t>or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ff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c</w:t>
            </w:r>
            <w:r w:rsidRPr="00FD34C3">
              <w:rPr>
                <w:rFonts w:ascii="Arial" w:hAnsi="Arial" w:cs="Arial"/>
              </w:rPr>
              <w:t>ti</w:t>
            </w:r>
            <w:r w:rsidRPr="00FD34C3">
              <w:rPr>
                <w:rFonts w:ascii="Arial" w:hAnsi="Arial" w:cs="Arial"/>
                <w:spacing w:val="1"/>
              </w:rPr>
              <w:t>v</w:t>
            </w:r>
            <w:r w:rsidRPr="00FD34C3">
              <w:rPr>
                <w:rFonts w:ascii="Arial" w:hAnsi="Arial" w:cs="Arial"/>
              </w:rPr>
              <w:t>ely</w:t>
            </w:r>
            <w:r w:rsidRPr="00FD34C3">
              <w:rPr>
                <w:rFonts w:ascii="Arial" w:hAnsi="Arial" w:cs="Arial"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</w:rPr>
              <w:t>w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ich</w:t>
            </w:r>
            <w:r w:rsidRPr="00FD34C3">
              <w:rPr>
                <w:rFonts w:ascii="Arial" w:hAnsi="Arial" w:cs="Arial"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-2"/>
              </w:rPr>
              <w:t>a</w:t>
            </w:r>
            <w:r w:rsidRPr="00FD34C3">
              <w:rPr>
                <w:rFonts w:ascii="Arial" w:hAnsi="Arial" w:cs="Arial"/>
              </w:rPr>
              <w:t>n</w:t>
            </w:r>
            <w:r w:rsidRPr="00FD34C3">
              <w:rPr>
                <w:rFonts w:ascii="Arial" w:hAnsi="Arial" w:cs="Arial"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1"/>
              </w:rPr>
              <w:t>n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ce</w:t>
            </w:r>
            <w:r w:rsidRPr="00FD34C3">
              <w:rPr>
                <w:rFonts w:ascii="Arial" w:hAnsi="Arial" w:cs="Arial"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</w:rPr>
              <w:t>cla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ity</w:t>
            </w:r>
            <w:r w:rsidRPr="00FD34C3">
              <w:rPr>
                <w:rFonts w:ascii="Arial" w:hAnsi="Arial" w:cs="Arial"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d</w:t>
            </w:r>
            <w:r w:rsidRPr="00FD34C3">
              <w:rPr>
                <w:rFonts w:ascii="Arial" w:hAnsi="Arial" w:cs="Arial"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Imp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c</w:t>
            </w:r>
            <w:r w:rsidRPr="00FD34C3">
              <w:rPr>
                <w:rFonts w:ascii="Arial" w:hAnsi="Arial" w:cs="Arial"/>
              </w:rPr>
              <w:t>t.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C3313E">
            <w:pPr>
              <w:rPr>
                <w:rFonts w:ascii="Arial" w:hAnsi="Arial" w:cs="Arial"/>
              </w:rPr>
            </w:pPr>
          </w:p>
        </w:tc>
      </w:tr>
      <w:tr w:rsidR="00C3313E" w:rsidRPr="00FD34C3" w:rsidTr="00FD34C3">
        <w:trPr>
          <w:trHeight w:hRule="exact" w:val="44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  <w:b/>
                <w:spacing w:val="-1"/>
              </w:rPr>
              <w:t>I</w:t>
            </w:r>
            <w:r w:rsidRPr="00FD34C3">
              <w:rPr>
                <w:rFonts w:ascii="Arial" w:hAnsi="Arial" w:cs="Arial"/>
                <w:b/>
              </w:rPr>
              <w:t>s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he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b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ct</w:t>
            </w:r>
            <w:r w:rsidRPr="00FD34C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f</w:t>
            </w:r>
            <w:r w:rsidRPr="00FD34C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he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icle</w:t>
            </w:r>
            <w:r w:rsidRPr="00FD34C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c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  <w:spacing w:val="2"/>
              </w:rPr>
              <w:t>m</w:t>
            </w:r>
            <w:r w:rsidRPr="00FD34C3">
              <w:rPr>
                <w:rFonts w:ascii="Arial" w:hAnsi="Arial" w:cs="Arial"/>
                <w:b/>
              </w:rPr>
              <w:t>prehen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i</w:t>
            </w:r>
            <w:r w:rsidRPr="00FD34C3">
              <w:rPr>
                <w:rFonts w:ascii="Arial" w:hAnsi="Arial" w:cs="Arial"/>
                <w:b/>
                <w:spacing w:val="1"/>
              </w:rPr>
              <w:t>v</w:t>
            </w:r>
            <w:r w:rsidRPr="00FD34C3">
              <w:rPr>
                <w:rFonts w:ascii="Arial" w:hAnsi="Arial" w:cs="Arial"/>
                <w:b/>
              </w:rPr>
              <w:t>e?</w:t>
            </w:r>
            <w:r w:rsidRPr="00FD34C3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Do</w:t>
            </w:r>
            <w:r w:rsidRPr="00FD34C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yo</w:t>
            </w:r>
            <w:r w:rsidRPr="00FD34C3">
              <w:rPr>
                <w:rFonts w:ascii="Arial" w:hAnsi="Arial" w:cs="Arial"/>
                <w:b/>
              </w:rPr>
              <w:t xml:space="preserve">u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u</w:t>
            </w:r>
            <w:r w:rsidRPr="00FD34C3">
              <w:rPr>
                <w:rFonts w:ascii="Arial" w:hAnsi="Arial" w:cs="Arial"/>
                <w:b/>
                <w:spacing w:val="1"/>
              </w:rPr>
              <w:t>gg</w:t>
            </w:r>
            <w:r w:rsidRPr="00FD34C3">
              <w:rPr>
                <w:rFonts w:ascii="Arial" w:hAnsi="Arial" w:cs="Arial"/>
                <w:b/>
              </w:rPr>
              <w:t>est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he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d</w:t>
            </w:r>
            <w:r w:rsidRPr="00FD34C3">
              <w:rPr>
                <w:rFonts w:ascii="Arial" w:hAnsi="Arial" w:cs="Arial"/>
                <w:b/>
                <w:spacing w:val="-1"/>
              </w:rPr>
              <w:t>d</w:t>
            </w:r>
            <w:r w:rsidRPr="00FD34C3">
              <w:rPr>
                <w:rFonts w:ascii="Arial" w:hAnsi="Arial" w:cs="Arial"/>
                <w:b/>
              </w:rPr>
              <w:t>iti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n</w:t>
            </w:r>
            <w:r w:rsidRPr="00FD34C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(o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dele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i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n)</w:t>
            </w:r>
            <w:r w:rsidRPr="00FD34C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f</w:t>
            </w:r>
            <w:r w:rsidRPr="00FD34C3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FD34C3">
              <w:rPr>
                <w:rFonts w:ascii="Arial" w:hAnsi="Arial" w:cs="Arial"/>
                <w:b/>
                <w:spacing w:val="2"/>
              </w:rPr>
              <w:t>m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p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ints</w:t>
            </w:r>
            <w:r w:rsidRPr="00FD34C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in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 xml:space="preserve">his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1"/>
              </w:rPr>
              <w:t>ct</w:t>
            </w:r>
            <w:r w:rsidRPr="00FD34C3">
              <w:rPr>
                <w:rFonts w:ascii="Arial" w:hAnsi="Arial" w:cs="Arial"/>
                <w:b/>
              </w:rPr>
              <w:t>i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n?</w:t>
            </w:r>
            <w:r w:rsidRPr="00FD34C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Ple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wri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yo</w:t>
            </w:r>
            <w:r w:rsidRPr="00FD34C3">
              <w:rPr>
                <w:rFonts w:ascii="Arial" w:hAnsi="Arial" w:cs="Arial"/>
                <w:b/>
              </w:rPr>
              <w:t>ur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u</w:t>
            </w:r>
            <w:r w:rsidRPr="00FD34C3">
              <w:rPr>
                <w:rFonts w:ascii="Arial" w:hAnsi="Arial" w:cs="Arial"/>
                <w:b/>
                <w:spacing w:val="1"/>
              </w:rPr>
              <w:t>gg</w:t>
            </w:r>
            <w:r w:rsidRPr="00FD34C3">
              <w:rPr>
                <w:rFonts w:ascii="Arial" w:hAnsi="Arial" w:cs="Arial"/>
                <w:b/>
              </w:rPr>
              <w:t>esti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ns</w:t>
            </w:r>
            <w:r w:rsidRPr="00FD34C3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her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before="2" w:line="220" w:lineRule="exact"/>
              <w:ind w:left="102" w:right="342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b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tra</w:t>
            </w:r>
            <w:r w:rsidRPr="00FD34C3">
              <w:rPr>
                <w:rFonts w:ascii="Arial" w:hAnsi="Arial" w:cs="Arial"/>
                <w:spacing w:val="1"/>
              </w:rPr>
              <w:t>c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</w:rPr>
              <w:t>is</w:t>
            </w:r>
            <w:r w:rsidRPr="00FD34C3">
              <w:rPr>
                <w:rFonts w:ascii="Arial" w:hAnsi="Arial" w:cs="Arial"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2"/>
              </w:rPr>
              <w:t>o</w:t>
            </w:r>
            <w:r w:rsidRPr="00FD34C3">
              <w:rPr>
                <w:rFonts w:ascii="Arial" w:hAnsi="Arial" w:cs="Arial"/>
                <w:spacing w:val="1"/>
              </w:rPr>
              <w:t>mpr</w:t>
            </w:r>
            <w:r w:rsidRPr="00FD34C3">
              <w:rPr>
                <w:rFonts w:ascii="Arial" w:hAnsi="Arial" w:cs="Arial"/>
                <w:spacing w:val="-2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v</w:t>
            </w:r>
            <w:r w:rsidRPr="00FD34C3">
              <w:rPr>
                <w:rFonts w:ascii="Arial" w:hAnsi="Arial" w:cs="Arial"/>
                <w:spacing w:val="-2"/>
              </w:rPr>
              <w:t>e</w:t>
            </w:r>
            <w:r w:rsidRPr="00FD34C3">
              <w:rPr>
                <w:rFonts w:ascii="Arial" w:hAnsi="Arial" w:cs="Arial"/>
              </w:rPr>
              <w:t>,</w:t>
            </w:r>
            <w:r w:rsidRPr="00FD34C3">
              <w:rPr>
                <w:rFonts w:ascii="Arial" w:hAnsi="Arial" w:cs="Arial"/>
                <w:spacing w:val="-12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bu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  <w:spacing w:val="-2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f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g</w:t>
            </w:r>
            <w:r w:rsidRPr="00FD34C3">
              <w:rPr>
                <w:rFonts w:ascii="Arial" w:hAnsi="Arial" w:cs="Arial"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k</w:t>
            </w:r>
            <w:r w:rsidRPr="00FD34C3">
              <w:rPr>
                <w:rFonts w:ascii="Arial" w:hAnsi="Arial" w:cs="Arial"/>
              </w:rPr>
              <w:t>ey</w:t>
            </w:r>
            <w:r w:rsidRPr="00FD34C3">
              <w:rPr>
                <w:rFonts w:ascii="Arial" w:hAnsi="Arial" w:cs="Arial"/>
                <w:spacing w:val="-1"/>
              </w:rPr>
              <w:t xml:space="preserve"> s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te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1"/>
              </w:rPr>
              <w:t>e</w:t>
            </w:r>
            <w:r w:rsidRPr="00FD34C3">
              <w:rPr>
                <w:rFonts w:ascii="Arial" w:hAnsi="Arial" w:cs="Arial"/>
              </w:rPr>
              <w:t>s</w:t>
            </w:r>
            <w:r w:rsidRPr="00FD34C3">
              <w:rPr>
                <w:rFonts w:ascii="Arial" w:hAnsi="Arial" w:cs="Arial"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-2"/>
              </w:rPr>
              <w:t>a</w:t>
            </w:r>
            <w:r w:rsidRPr="00FD34C3">
              <w:rPr>
                <w:rFonts w:ascii="Arial" w:hAnsi="Arial" w:cs="Arial"/>
              </w:rPr>
              <w:t>n</w:t>
            </w:r>
            <w:r w:rsidRPr="00FD34C3">
              <w:rPr>
                <w:rFonts w:ascii="Arial" w:hAnsi="Arial" w:cs="Arial"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nh</w:t>
            </w:r>
            <w:r w:rsidRPr="00FD34C3">
              <w:rPr>
                <w:rFonts w:ascii="Arial" w:hAnsi="Arial" w:cs="Arial"/>
                <w:spacing w:val="-2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ce</w:t>
            </w:r>
            <w:r w:rsidRPr="00FD34C3">
              <w:rPr>
                <w:rFonts w:ascii="Arial" w:hAnsi="Arial" w:cs="Arial"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ad</w:t>
            </w:r>
            <w:r w:rsidRPr="00FD34C3">
              <w:rPr>
                <w:rFonts w:ascii="Arial" w:hAnsi="Arial" w:cs="Arial"/>
                <w:spacing w:val="-2"/>
              </w:rPr>
              <w:t>e</w:t>
            </w:r>
            <w:r w:rsidRPr="00FD34C3">
              <w:rPr>
                <w:rFonts w:ascii="Arial" w:hAnsi="Arial" w:cs="Arial"/>
              </w:rPr>
              <w:t>r</w:t>
            </w:r>
            <w:r w:rsidRPr="00FD34C3">
              <w:rPr>
                <w:rFonts w:ascii="Arial" w:hAnsi="Arial" w:cs="Arial"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ng</w:t>
            </w:r>
            <w:r w:rsidRPr="00FD34C3">
              <w:rPr>
                <w:rFonts w:ascii="Arial" w:hAnsi="Arial" w:cs="Arial"/>
                <w:spacing w:val="-2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g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m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t.</w:t>
            </w:r>
            <w:r w:rsidRPr="00FD34C3">
              <w:rPr>
                <w:rFonts w:ascii="Arial" w:hAnsi="Arial" w:cs="Arial"/>
                <w:spacing w:val="-12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R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v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g</w:t>
            </w:r>
            <w:r w:rsidRPr="00FD34C3">
              <w:rPr>
                <w:rFonts w:ascii="Arial" w:hAnsi="Arial" w:cs="Arial"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fo</w:t>
            </w:r>
            <w:r w:rsidRPr="00FD34C3">
              <w:rPr>
                <w:rFonts w:ascii="Arial" w:hAnsi="Arial" w:cs="Arial"/>
              </w:rPr>
              <w:t>r</w:t>
            </w:r>
            <w:r w:rsidRPr="00FD34C3">
              <w:rPr>
                <w:rFonts w:ascii="Arial" w:hAnsi="Arial" w:cs="Arial"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</w:rPr>
              <w:t>cla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ity a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d</w:t>
            </w:r>
            <w:r w:rsidRPr="00FD34C3">
              <w:rPr>
                <w:rFonts w:ascii="Arial" w:hAnsi="Arial" w:cs="Arial"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mp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c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c</w:t>
            </w:r>
            <w:r w:rsidRPr="00FD34C3">
              <w:rPr>
                <w:rFonts w:ascii="Arial" w:hAnsi="Arial" w:cs="Arial"/>
                <w:spacing w:val="-2"/>
              </w:rPr>
              <w:t>a</w:t>
            </w:r>
            <w:r w:rsidRPr="00FD34C3">
              <w:rPr>
                <w:rFonts w:ascii="Arial" w:hAnsi="Arial" w:cs="Arial"/>
              </w:rPr>
              <w:t>n</w:t>
            </w:r>
            <w:r w:rsidRPr="00FD34C3">
              <w:rPr>
                <w:rFonts w:ascii="Arial" w:hAnsi="Arial" w:cs="Arial"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m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k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3"/>
              </w:rPr>
              <w:t xml:space="preserve"> t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tic</w:t>
            </w:r>
            <w:r w:rsidRPr="00FD34C3">
              <w:rPr>
                <w:rFonts w:ascii="Arial" w:hAnsi="Arial" w:cs="Arial"/>
                <w:spacing w:val="-2"/>
              </w:rPr>
              <w:t>l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mor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-1"/>
              </w:rPr>
              <w:t>p</w:t>
            </w:r>
            <w:r w:rsidRPr="00FD34C3">
              <w:rPr>
                <w:rFonts w:ascii="Arial" w:hAnsi="Arial" w:cs="Arial"/>
                <w:spacing w:val="1"/>
              </w:rPr>
              <w:t>p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a</w:t>
            </w:r>
            <w:r w:rsidRPr="00FD34C3">
              <w:rPr>
                <w:rFonts w:ascii="Arial" w:hAnsi="Arial" w:cs="Arial"/>
              </w:rPr>
              <w:t>li</w:t>
            </w:r>
            <w:r w:rsidRPr="00FD34C3">
              <w:rPr>
                <w:rFonts w:ascii="Arial" w:hAnsi="Arial" w:cs="Arial"/>
                <w:spacing w:val="1"/>
              </w:rPr>
              <w:t>ng</w:t>
            </w:r>
            <w:r w:rsidRPr="00FD34C3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C3313E">
            <w:pPr>
              <w:rPr>
                <w:rFonts w:ascii="Arial" w:hAnsi="Arial" w:cs="Arial"/>
              </w:rPr>
            </w:pPr>
          </w:p>
        </w:tc>
      </w:tr>
      <w:tr w:rsidR="00C3313E" w:rsidRPr="00FD34C3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before="2" w:line="220" w:lineRule="exact"/>
              <w:ind w:left="460" w:right="343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  <w:b/>
                <w:spacing w:val="-1"/>
              </w:rPr>
              <w:t>I</w:t>
            </w:r>
            <w:r w:rsidRPr="00FD34C3">
              <w:rPr>
                <w:rFonts w:ascii="Arial" w:hAnsi="Arial" w:cs="Arial"/>
                <w:b/>
              </w:rPr>
              <w:t>s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he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2"/>
              </w:rPr>
              <w:t>m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n</w:t>
            </w:r>
            <w:r w:rsidRPr="00FD34C3">
              <w:rPr>
                <w:rFonts w:ascii="Arial" w:hAnsi="Arial" w:cs="Arial"/>
                <w:b/>
                <w:spacing w:val="-1"/>
              </w:rPr>
              <w:t>us</w:t>
            </w:r>
            <w:r w:rsidRPr="00FD34C3">
              <w:rPr>
                <w:rFonts w:ascii="Arial" w:hAnsi="Arial" w:cs="Arial"/>
                <w:b/>
              </w:rPr>
              <w:t>c</w:t>
            </w:r>
            <w:r w:rsidRPr="00FD34C3">
              <w:rPr>
                <w:rFonts w:ascii="Arial" w:hAnsi="Arial" w:cs="Arial"/>
                <w:b/>
                <w:spacing w:val="1"/>
              </w:rPr>
              <w:t>r</w:t>
            </w:r>
            <w:r w:rsidRPr="00FD34C3">
              <w:rPr>
                <w:rFonts w:ascii="Arial" w:hAnsi="Arial" w:cs="Arial"/>
                <w:b/>
              </w:rPr>
              <w:t>ipt</w:t>
            </w:r>
            <w:r w:rsidRPr="00FD34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  <w:spacing w:val="3"/>
              </w:rPr>
              <w:t>c</w:t>
            </w:r>
            <w:r w:rsidRPr="00FD34C3">
              <w:rPr>
                <w:rFonts w:ascii="Arial" w:hAnsi="Arial" w:cs="Arial"/>
                <w:b/>
              </w:rPr>
              <w:t>ientific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ll</w:t>
            </w:r>
            <w:r w:rsidRPr="00FD34C3">
              <w:rPr>
                <w:rFonts w:ascii="Arial" w:hAnsi="Arial" w:cs="Arial"/>
                <w:b/>
                <w:spacing w:val="1"/>
              </w:rPr>
              <w:t>y</w:t>
            </w:r>
            <w:r w:rsidRPr="00FD34C3">
              <w:rPr>
                <w:rFonts w:ascii="Arial" w:hAnsi="Arial" w:cs="Arial"/>
                <w:b/>
              </w:rPr>
              <w:t>,</w:t>
            </w:r>
            <w:r w:rsidRPr="00FD34C3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c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r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1"/>
              </w:rPr>
              <w:t>ct</w:t>
            </w:r>
            <w:r w:rsidRPr="00FD34C3">
              <w:rPr>
                <w:rFonts w:ascii="Arial" w:hAnsi="Arial" w:cs="Arial"/>
                <w:b/>
              </w:rPr>
              <w:t>?</w:t>
            </w:r>
            <w:r w:rsidRPr="00FD34C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Ple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wri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e her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m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nu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p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-9"/>
              </w:rPr>
              <w:t xml:space="preserve"> </w:t>
            </w:r>
            <w:r w:rsidRPr="00FD34C3">
              <w:rPr>
                <w:rFonts w:ascii="Arial" w:hAnsi="Arial" w:cs="Arial"/>
              </w:rPr>
              <w:t>is</w:t>
            </w:r>
            <w:r w:rsidRPr="00FD34C3">
              <w:rPr>
                <w:rFonts w:ascii="Arial" w:hAnsi="Arial" w:cs="Arial"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</w:rPr>
              <w:t>scie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tifi</w:t>
            </w:r>
            <w:r w:rsidRPr="00FD34C3">
              <w:rPr>
                <w:rFonts w:ascii="Arial" w:hAnsi="Arial" w:cs="Arial"/>
                <w:spacing w:val="1"/>
              </w:rPr>
              <w:t>c</w:t>
            </w:r>
            <w:r w:rsidRPr="00FD34C3">
              <w:rPr>
                <w:rFonts w:ascii="Arial" w:hAnsi="Arial" w:cs="Arial"/>
              </w:rPr>
              <w:t>ally</w:t>
            </w:r>
            <w:r w:rsidRPr="00FD34C3">
              <w:rPr>
                <w:rFonts w:ascii="Arial" w:hAnsi="Arial" w:cs="Arial"/>
                <w:spacing w:val="-9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  <w:spacing w:val="1"/>
              </w:rPr>
              <w:t>oun</w:t>
            </w:r>
            <w:r w:rsidRPr="00FD34C3">
              <w:rPr>
                <w:rFonts w:ascii="Arial" w:hAnsi="Arial" w:cs="Arial"/>
                <w:spacing w:val="-1"/>
              </w:rPr>
              <w:t>d</w:t>
            </w:r>
            <w:r w:rsidRPr="00FD34C3">
              <w:rPr>
                <w:rFonts w:ascii="Arial" w:hAnsi="Arial" w:cs="Arial"/>
              </w:rPr>
              <w:t>,</w:t>
            </w:r>
            <w:r w:rsidRPr="00FD34C3">
              <w:rPr>
                <w:rFonts w:ascii="Arial" w:hAnsi="Arial" w:cs="Arial"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</w:rPr>
              <w:t>with</w:t>
            </w:r>
            <w:r w:rsidRPr="00FD34C3">
              <w:rPr>
                <w:rFonts w:ascii="Arial" w:hAnsi="Arial" w:cs="Arial"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d</w:t>
            </w:r>
            <w:r w:rsidRPr="00FD34C3">
              <w:rPr>
                <w:rFonts w:ascii="Arial" w:hAnsi="Arial" w:cs="Arial"/>
              </w:rPr>
              <w:t>ata</w:t>
            </w:r>
            <w:r w:rsidRPr="00FD34C3">
              <w:rPr>
                <w:rFonts w:ascii="Arial" w:hAnsi="Arial" w:cs="Arial"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  <w:spacing w:val="1"/>
              </w:rPr>
              <w:t>o</w:t>
            </w:r>
            <w:r w:rsidRPr="00FD34C3">
              <w:rPr>
                <w:rFonts w:ascii="Arial" w:hAnsi="Arial" w:cs="Arial"/>
                <w:spacing w:val="-1"/>
              </w:rPr>
              <w:t>u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1"/>
              </w:rPr>
              <w:t>e</w:t>
            </w:r>
            <w:r w:rsidRPr="00FD34C3">
              <w:rPr>
                <w:rFonts w:ascii="Arial" w:hAnsi="Arial" w:cs="Arial"/>
                <w:spacing w:val="6"/>
              </w:rPr>
              <w:t>d</w:t>
            </w:r>
            <w:r w:rsidRPr="00FD34C3">
              <w:rPr>
                <w:rFonts w:ascii="Arial" w:hAnsi="Arial" w:cs="Arial"/>
              </w:rPr>
              <w:t>,</w:t>
            </w:r>
            <w:r w:rsidRPr="00FD34C3">
              <w:rPr>
                <w:rFonts w:ascii="Arial" w:hAnsi="Arial" w:cs="Arial"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  <w:spacing w:val="-2"/>
              </w:rPr>
              <w:t>e</w:t>
            </w:r>
            <w:r w:rsidRPr="00FD34C3">
              <w:rPr>
                <w:rFonts w:ascii="Arial" w:hAnsi="Arial" w:cs="Arial"/>
                <w:spacing w:val="-1"/>
              </w:rPr>
              <w:t>q</w:t>
            </w:r>
            <w:r w:rsidRPr="00FD34C3">
              <w:rPr>
                <w:rFonts w:ascii="Arial" w:hAnsi="Arial" w:cs="Arial"/>
                <w:spacing w:val="1"/>
              </w:rPr>
              <w:t>u</w:t>
            </w:r>
            <w:r w:rsidRPr="00FD34C3">
              <w:rPr>
                <w:rFonts w:ascii="Arial" w:hAnsi="Arial" w:cs="Arial"/>
              </w:rPr>
              <w:t>ati</w:t>
            </w:r>
            <w:r w:rsidRPr="00FD34C3">
              <w:rPr>
                <w:rFonts w:ascii="Arial" w:hAnsi="Arial" w:cs="Arial"/>
                <w:spacing w:val="1"/>
              </w:rPr>
              <w:t>o</w:t>
            </w:r>
            <w:r w:rsidRPr="00FD34C3">
              <w:rPr>
                <w:rFonts w:ascii="Arial" w:hAnsi="Arial" w:cs="Arial"/>
              </w:rPr>
              <w:t>n</w:t>
            </w:r>
            <w:r w:rsidRPr="00FD34C3">
              <w:rPr>
                <w:rFonts w:ascii="Arial" w:hAnsi="Arial" w:cs="Arial"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f</w:t>
            </w:r>
            <w:r w:rsidRPr="00FD34C3">
              <w:rPr>
                <w:rFonts w:ascii="Arial" w:hAnsi="Arial" w:cs="Arial"/>
                <w:spacing w:val="-2"/>
              </w:rPr>
              <w:t>r</w:t>
            </w:r>
            <w:r w:rsidRPr="00FD34C3">
              <w:rPr>
                <w:rFonts w:ascii="Arial" w:hAnsi="Arial" w:cs="Arial"/>
                <w:spacing w:val="1"/>
              </w:rPr>
              <w:t>o</w:t>
            </w:r>
            <w:r w:rsidRPr="00FD34C3">
              <w:rPr>
                <w:rFonts w:ascii="Arial" w:hAnsi="Arial" w:cs="Arial"/>
              </w:rPr>
              <w:t>m</w:t>
            </w:r>
            <w:r w:rsidRPr="00FD34C3">
              <w:rPr>
                <w:rFonts w:ascii="Arial" w:hAnsi="Arial" w:cs="Arial"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u</w:t>
            </w:r>
            <w:r w:rsidRPr="00FD34C3">
              <w:rPr>
                <w:rFonts w:ascii="Arial" w:hAnsi="Arial" w:cs="Arial"/>
                <w:spacing w:val="-3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tic</w:t>
            </w:r>
            <w:r w:rsidRPr="00FD34C3">
              <w:rPr>
                <w:rFonts w:ascii="Arial" w:hAnsi="Arial" w:cs="Arial"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d</w:t>
            </w:r>
            <w:r w:rsidRPr="00FD34C3">
              <w:rPr>
                <w:rFonts w:ascii="Arial" w:hAnsi="Arial" w:cs="Arial"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el</w:t>
            </w:r>
            <w:r w:rsidRPr="00FD34C3">
              <w:rPr>
                <w:rFonts w:ascii="Arial" w:hAnsi="Arial" w:cs="Arial"/>
                <w:spacing w:val="-2"/>
              </w:rPr>
              <w:t>i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b</w:t>
            </w:r>
            <w:r w:rsidRPr="00FD34C3">
              <w:rPr>
                <w:rFonts w:ascii="Arial" w:hAnsi="Arial" w:cs="Arial"/>
              </w:rPr>
              <w:t>le</w:t>
            </w:r>
            <w:r w:rsidRPr="00FD34C3">
              <w:rPr>
                <w:rFonts w:ascii="Arial" w:hAnsi="Arial" w:cs="Arial"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es</w:t>
            </w:r>
            <w:r w:rsidRPr="00FD34C3">
              <w:rPr>
                <w:rFonts w:ascii="Arial" w:hAnsi="Arial" w:cs="Arial"/>
                <w:spacing w:val="1"/>
              </w:rPr>
              <w:t>our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1"/>
              </w:rPr>
              <w:t>e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C3313E">
            <w:pPr>
              <w:rPr>
                <w:rFonts w:ascii="Arial" w:hAnsi="Arial" w:cs="Arial"/>
              </w:rPr>
            </w:pPr>
          </w:p>
        </w:tc>
      </w:tr>
      <w:tr w:rsidR="00C3313E" w:rsidRPr="00FD34C3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ind w:left="460" w:right="380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  <w:b/>
              </w:rPr>
              <w:t>Are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he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ef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1"/>
              </w:rPr>
              <w:t>r</w:t>
            </w:r>
            <w:r w:rsidRPr="00FD34C3">
              <w:rPr>
                <w:rFonts w:ascii="Arial" w:hAnsi="Arial" w:cs="Arial"/>
                <w:b/>
              </w:rPr>
              <w:t>enc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</w:rPr>
              <w:t>s</w:t>
            </w:r>
            <w:r w:rsidRPr="00FD34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uf</w:t>
            </w:r>
            <w:r w:rsidRPr="00FD34C3">
              <w:rPr>
                <w:rFonts w:ascii="Arial" w:hAnsi="Arial" w:cs="Arial"/>
                <w:b/>
                <w:spacing w:val="1"/>
              </w:rPr>
              <w:t>f</w:t>
            </w:r>
            <w:r w:rsidRPr="00FD34C3">
              <w:rPr>
                <w:rFonts w:ascii="Arial" w:hAnsi="Arial" w:cs="Arial"/>
                <w:b/>
              </w:rPr>
              <w:t>icient</w:t>
            </w:r>
            <w:r w:rsidRPr="00FD34C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nd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</w:rPr>
              <w:t>c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</w:rPr>
              <w:t>nt?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I</w:t>
            </w:r>
            <w:r w:rsidRPr="00FD34C3">
              <w:rPr>
                <w:rFonts w:ascii="Arial" w:hAnsi="Arial" w:cs="Arial"/>
                <w:b/>
              </w:rPr>
              <w:t xml:space="preserve">f </w:t>
            </w:r>
            <w:r w:rsidRPr="00FD34C3">
              <w:rPr>
                <w:rFonts w:ascii="Arial" w:hAnsi="Arial" w:cs="Arial"/>
                <w:b/>
                <w:spacing w:val="1"/>
              </w:rPr>
              <w:t>yo</w:t>
            </w:r>
            <w:r w:rsidRPr="00FD34C3">
              <w:rPr>
                <w:rFonts w:ascii="Arial" w:hAnsi="Arial" w:cs="Arial"/>
                <w:b/>
              </w:rPr>
              <w:t>u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h</w:t>
            </w:r>
            <w:r w:rsidRPr="00FD34C3">
              <w:rPr>
                <w:rFonts w:ascii="Arial" w:hAnsi="Arial" w:cs="Arial"/>
                <w:b/>
                <w:spacing w:val="1"/>
              </w:rPr>
              <w:t>av</w:t>
            </w:r>
            <w:r w:rsidRPr="00FD34C3">
              <w:rPr>
                <w:rFonts w:ascii="Arial" w:hAnsi="Arial" w:cs="Arial"/>
                <w:b/>
              </w:rPr>
              <w:t xml:space="preserve">e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u</w:t>
            </w:r>
            <w:r w:rsidRPr="00FD34C3">
              <w:rPr>
                <w:rFonts w:ascii="Arial" w:hAnsi="Arial" w:cs="Arial"/>
                <w:b/>
                <w:spacing w:val="1"/>
              </w:rPr>
              <w:t>gg</w:t>
            </w:r>
            <w:r w:rsidRPr="00FD34C3">
              <w:rPr>
                <w:rFonts w:ascii="Arial" w:hAnsi="Arial" w:cs="Arial"/>
                <w:b/>
              </w:rPr>
              <w:t>esti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ns</w:t>
            </w:r>
            <w:r w:rsidRPr="00FD34C3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f</w:t>
            </w:r>
            <w:r w:rsidRPr="00FD34C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d</w:t>
            </w:r>
            <w:r w:rsidRPr="00FD34C3">
              <w:rPr>
                <w:rFonts w:ascii="Arial" w:hAnsi="Arial" w:cs="Arial"/>
                <w:b/>
                <w:spacing w:val="-1"/>
              </w:rPr>
              <w:t>d</w:t>
            </w:r>
            <w:r w:rsidRPr="00FD34C3">
              <w:rPr>
                <w:rFonts w:ascii="Arial" w:hAnsi="Arial" w:cs="Arial"/>
                <w:b/>
              </w:rPr>
              <w:t>iti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n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l</w:t>
            </w:r>
            <w:r w:rsidRPr="00FD34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r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1"/>
              </w:rPr>
              <w:t>f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1"/>
              </w:rPr>
              <w:t>r</w:t>
            </w:r>
            <w:r w:rsidRPr="00FD34C3">
              <w:rPr>
                <w:rFonts w:ascii="Arial" w:hAnsi="Arial" w:cs="Arial"/>
                <w:b/>
              </w:rPr>
              <w:t>enc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,</w:t>
            </w:r>
            <w:r w:rsidRPr="00FD34C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ple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2"/>
              </w:rPr>
              <w:t>m</w:t>
            </w:r>
            <w:r w:rsidRPr="00FD34C3">
              <w:rPr>
                <w:rFonts w:ascii="Arial" w:hAnsi="Arial" w:cs="Arial"/>
                <w:b/>
              </w:rPr>
              <w:t>en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i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 xml:space="preserve">n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hem</w:t>
            </w:r>
            <w:r w:rsidRPr="00FD34C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in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he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ev</w:t>
            </w:r>
            <w:r w:rsidRPr="00FD34C3">
              <w:rPr>
                <w:rFonts w:ascii="Arial" w:hAnsi="Arial" w:cs="Arial"/>
                <w:b/>
              </w:rPr>
              <w:t>iew</w:t>
            </w:r>
            <w:r w:rsidRPr="00FD34C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fo</w:t>
            </w:r>
            <w:r w:rsidRPr="00FD34C3">
              <w:rPr>
                <w:rFonts w:ascii="Arial" w:hAnsi="Arial" w:cs="Arial"/>
                <w:b/>
                <w:spacing w:val="-2"/>
              </w:rPr>
              <w:t>r</w:t>
            </w:r>
            <w:r w:rsidRPr="00FD34C3">
              <w:rPr>
                <w:rFonts w:ascii="Arial" w:hAnsi="Arial" w:cs="Arial"/>
                <w:b/>
                <w:spacing w:val="2"/>
              </w:rPr>
              <w:t>m</w:t>
            </w:r>
            <w:r w:rsidRPr="00FD34C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</w:rPr>
              <w:t>U</w:t>
            </w:r>
            <w:r w:rsidRPr="00FD34C3">
              <w:rPr>
                <w:rFonts w:ascii="Arial" w:hAnsi="Arial" w:cs="Arial"/>
                <w:spacing w:val="1"/>
              </w:rPr>
              <w:t>pd</w:t>
            </w:r>
            <w:r w:rsidRPr="00FD34C3">
              <w:rPr>
                <w:rFonts w:ascii="Arial" w:hAnsi="Arial" w:cs="Arial"/>
              </w:rPr>
              <w:t>ate</w:t>
            </w:r>
            <w:r w:rsidRPr="00FD34C3">
              <w:rPr>
                <w:rFonts w:ascii="Arial" w:hAnsi="Arial" w:cs="Arial"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f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  <w:spacing w:val="-2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ce</w:t>
            </w:r>
            <w:r w:rsidRPr="00FD34C3">
              <w:rPr>
                <w:rFonts w:ascii="Arial" w:hAnsi="Arial" w:cs="Arial"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y</w:t>
            </w:r>
            <w:r w:rsidRPr="00FD34C3">
              <w:rPr>
                <w:rFonts w:ascii="Arial" w:hAnsi="Arial" w:cs="Arial"/>
              </w:rPr>
              <w:t>le</w:t>
            </w:r>
            <w:r w:rsidRPr="00FD34C3">
              <w:rPr>
                <w:rFonts w:ascii="Arial" w:hAnsi="Arial" w:cs="Arial"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fo</w:t>
            </w:r>
            <w:r w:rsidRPr="00FD34C3">
              <w:rPr>
                <w:rFonts w:ascii="Arial" w:hAnsi="Arial" w:cs="Arial"/>
              </w:rPr>
              <w:t>r</w:t>
            </w:r>
            <w:r w:rsidRPr="00FD34C3">
              <w:rPr>
                <w:rFonts w:ascii="Arial" w:hAnsi="Arial" w:cs="Arial"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1"/>
              </w:rPr>
              <w:t>o</w:t>
            </w:r>
            <w:r w:rsidRPr="00FD34C3">
              <w:rPr>
                <w:rFonts w:ascii="Arial" w:hAnsi="Arial" w:cs="Arial"/>
                <w:spacing w:val="-1"/>
              </w:rPr>
              <w:t>ns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te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cy</w:t>
            </w:r>
            <w:r w:rsidRPr="00FD34C3">
              <w:rPr>
                <w:rFonts w:ascii="Arial" w:hAnsi="Arial" w:cs="Arial"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d</w:t>
            </w:r>
            <w:r w:rsidRPr="00FD34C3">
              <w:rPr>
                <w:rFonts w:ascii="Arial" w:hAnsi="Arial" w:cs="Arial"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</w:rPr>
              <w:t>i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cl</w:t>
            </w:r>
            <w:r w:rsidRPr="00FD34C3">
              <w:rPr>
                <w:rFonts w:ascii="Arial" w:hAnsi="Arial" w:cs="Arial"/>
                <w:spacing w:val="1"/>
              </w:rPr>
              <w:t>ud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c</w:t>
            </w:r>
            <w:r w:rsidRPr="00FD34C3">
              <w:rPr>
                <w:rFonts w:ascii="Arial" w:hAnsi="Arial" w:cs="Arial"/>
                <w:spacing w:val="-2"/>
              </w:rPr>
              <w:t>c</w:t>
            </w:r>
            <w:r w:rsidRPr="00FD34C3">
              <w:rPr>
                <w:rFonts w:ascii="Arial" w:hAnsi="Arial" w:cs="Arial"/>
                <w:spacing w:val="1"/>
              </w:rPr>
              <w:t>ur</w:t>
            </w:r>
            <w:r w:rsidRPr="00FD34C3">
              <w:rPr>
                <w:rFonts w:ascii="Arial" w:hAnsi="Arial" w:cs="Arial"/>
              </w:rPr>
              <w:t>ate</w:t>
            </w:r>
            <w:r w:rsidRPr="00FD34C3">
              <w:rPr>
                <w:rFonts w:ascii="Arial" w:hAnsi="Arial" w:cs="Arial"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  <w:spacing w:val="-2"/>
              </w:rPr>
              <w:t>r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f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ce</w:t>
            </w:r>
            <w:r w:rsidRPr="00FD34C3">
              <w:rPr>
                <w:rFonts w:ascii="Arial" w:hAnsi="Arial" w:cs="Arial"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n</w:t>
            </w:r>
            <w:r w:rsidRPr="00FD34C3">
              <w:rPr>
                <w:rFonts w:ascii="Arial" w:hAnsi="Arial" w:cs="Arial"/>
                <w:spacing w:val="1"/>
              </w:rPr>
              <w:t>umb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s</w:t>
            </w:r>
            <w:r w:rsidRPr="00FD34C3">
              <w:rPr>
                <w:rFonts w:ascii="Arial" w:hAnsi="Arial" w:cs="Arial"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  <w:spacing w:val="-2"/>
              </w:rPr>
              <w:t>f</w:t>
            </w:r>
            <w:r w:rsidRPr="00FD34C3">
              <w:rPr>
                <w:rFonts w:ascii="Arial" w:hAnsi="Arial" w:cs="Arial"/>
                <w:spacing w:val="1"/>
              </w:rPr>
              <w:t>o</w:t>
            </w:r>
            <w:r w:rsidRPr="00FD34C3">
              <w:rPr>
                <w:rFonts w:ascii="Arial" w:hAnsi="Arial" w:cs="Arial"/>
              </w:rPr>
              <w:t>r</w:t>
            </w:r>
            <w:r w:rsidRPr="00FD34C3">
              <w:rPr>
                <w:rFonts w:ascii="Arial" w:hAnsi="Arial" w:cs="Arial"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b</w:t>
            </w:r>
            <w:r w:rsidRPr="00FD34C3">
              <w:rPr>
                <w:rFonts w:ascii="Arial" w:hAnsi="Arial" w:cs="Arial"/>
              </w:rPr>
              <w:t>etter</w:t>
            </w:r>
            <w:r w:rsidRPr="00FD34C3">
              <w:rPr>
                <w:rFonts w:ascii="Arial" w:hAnsi="Arial" w:cs="Arial"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</w:rPr>
              <w:t>citati</w:t>
            </w:r>
            <w:r w:rsidRPr="00FD34C3">
              <w:rPr>
                <w:rFonts w:ascii="Arial" w:hAnsi="Arial" w:cs="Arial"/>
                <w:spacing w:val="1"/>
              </w:rPr>
              <w:t>on</w:t>
            </w:r>
            <w:r w:rsidRPr="00FD34C3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C3313E">
            <w:pPr>
              <w:rPr>
                <w:rFonts w:ascii="Arial" w:hAnsi="Arial" w:cs="Arial"/>
              </w:rPr>
            </w:pPr>
          </w:p>
        </w:tc>
      </w:tr>
      <w:tr w:rsidR="00C3313E" w:rsidRPr="00FD34C3">
        <w:trPr>
          <w:trHeight w:hRule="exact" w:val="69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ind w:left="460" w:right="364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  <w:b/>
                <w:spacing w:val="-1"/>
              </w:rPr>
              <w:t>I</w:t>
            </w:r>
            <w:r w:rsidRPr="00FD34C3">
              <w:rPr>
                <w:rFonts w:ascii="Arial" w:hAnsi="Arial" w:cs="Arial"/>
                <w:b/>
              </w:rPr>
              <w:t>s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he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l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n</w:t>
            </w:r>
            <w:r w:rsidRPr="00FD34C3">
              <w:rPr>
                <w:rFonts w:ascii="Arial" w:hAnsi="Arial" w:cs="Arial"/>
                <w:b/>
                <w:spacing w:val="1"/>
              </w:rPr>
              <w:t>g</w:t>
            </w:r>
            <w:r w:rsidRPr="00FD34C3">
              <w:rPr>
                <w:rFonts w:ascii="Arial" w:hAnsi="Arial" w:cs="Arial"/>
                <w:b/>
              </w:rPr>
              <w:t>u</w:t>
            </w:r>
            <w:r w:rsidRPr="00FD34C3">
              <w:rPr>
                <w:rFonts w:ascii="Arial" w:hAnsi="Arial" w:cs="Arial"/>
                <w:b/>
                <w:spacing w:val="1"/>
              </w:rPr>
              <w:t>ag</w:t>
            </w:r>
            <w:r w:rsidRPr="00FD34C3">
              <w:rPr>
                <w:rFonts w:ascii="Arial" w:hAnsi="Arial" w:cs="Arial"/>
                <w:b/>
              </w:rPr>
              <w:t>e/</w:t>
            </w:r>
            <w:r w:rsidRPr="00FD34C3">
              <w:rPr>
                <w:rFonts w:ascii="Arial" w:hAnsi="Arial" w:cs="Arial"/>
                <w:b/>
                <w:spacing w:val="-1"/>
              </w:rPr>
              <w:t>E</w:t>
            </w:r>
            <w:r w:rsidRPr="00FD34C3">
              <w:rPr>
                <w:rFonts w:ascii="Arial" w:hAnsi="Arial" w:cs="Arial"/>
                <w:b/>
              </w:rPr>
              <w:t>n</w:t>
            </w:r>
            <w:r w:rsidRPr="00FD34C3">
              <w:rPr>
                <w:rFonts w:ascii="Arial" w:hAnsi="Arial" w:cs="Arial"/>
                <w:b/>
                <w:spacing w:val="1"/>
              </w:rPr>
              <w:t>g</w:t>
            </w:r>
            <w:r w:rsidRPr="00FD34C3">
              <w:rPr>
                <w:rFonts w:ascii="Arial" w:hAnsi="Arial" w:cs="Arial"/>
                <w:b/>
              </w:rPr>
              <w:t>l</w:t>
            </w:r>
            <w:r w:rsidRPr="00FD34C3">
              <w:rPr>
                <w:rFonts w:ascii="Arial" w:hAnsi="Arial" w:cs="Arial"/>
                <w:b/>
                <w:spacing w:val="2"/>
              </w:rPr>
              <w:t>i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h</w:t>
            </w:r>
            <w:r w:rsidRPr="00FD34C3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2"/>
              </w:rPr>
              <w:t>q</w:t>
            </w:r>
            <w:r w:rsidRPr="00FD34C3">
              <w:rPr>
                <w:rFonts w:ascii="Arial" w:hAnsi="Arial" w:cs="Arial"/>
                <w:b/>
              </w:rPr>
              <w:t>u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lity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f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he</w:t>
            </w:r>
            <w:r w:rsidRPr="00FD34C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icle</w:t>
            </w:r>
            <w:r w:rsidRPr="00FD34C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uit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 xml:space="preserve">ble </w:t>
            </w:r>
            <w:r w:rsidRPr="00FD34C3">
              <w:rPr>
                <w:rFonts w:ascii="Arial" w:hAnsi="Arial" w:cs="Arial"/>
                <w:b/>
                <w:spacing w:val="1"/>
              </w:rPr>
              <w:t>fo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ch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l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rly</w:t>
            </w:r>
            <w:r w:rsidRPr="00FD34C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c</w:t>
            </w:r>
            <w:r w:rsidRPr="00FD34C3">
              <w:rPr>
                <w:rFonts w:ascii="Arial" w:hAnsi="Arial" w:cs="Arial"/>
                <w:b/>
                <w:spacing w:val="-1"/>
              </w:rPr>
              <w:t>o</w:t>
            </w:r>
            <w:r w:rsidRPr="00FD34C3">
              <w:rPr>
                <w:rFonts w:ascii="Arial" w:hAnsi="Arial" w:cs="Arial"/>
                <w:b/>
                <w:spacing w:val="2"/>
              </w:rPr>
              <w:t>mm</w:t>
            </w:r>
            <w:r w:rsidRPr="00FD34C3">
              <w:rPr>
                <w:rFonts w:ascii="Arial" w:hAnsi="Arial" w:cs="Arial"/>
                <w:b/>
              </w:rPr>
              <w:t>u</w:t>
            </w:r>
            <w:r w:rsidRPr="00FD34C3">
              <w:rPr>
                <w:rFonts w:ascii="Arial" w:hAnsi="Arial" w:cs="Arial"/>
                <w:b/>
                <w:spacing w:val="-1"/>
              </w:rPr>
              <w:t>n</w:t>
            </w:r>
            <w:r w:rsidRPr="00FD34C3">
              <w:rPr>
                <w:rFonts w:ascii="Arial" w:hAnsi="Arial" w:cs="Arial"/>
                <w:b/>
              </w:rPr>
              <w:t>ic</w:t>
            </w:r>
            <w:r w:rsidRPr="00FD34C3">
              <w:rPr>
                <w:rFonts w:ascii="Arial" w:hAnsi="Arial" w:cs="Arial"/>
                <w:b/>
                <w:spacing w:val="1"/>
              </w:rPr>
              <w:t>at</w:t>
            </w:r>
            <w:r w:rsidRPr="00FD34C3">
              <w:rPr>
                <w:rFonts w:ascii="Arial" w:hAnsi="Arial" w:cs="Arial"/>
                <w:b/>
              </w:rPr>
              <w:t>i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  <w:spacing w:val="-3"/>
              </w:rPr>
              <w:t>n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ind w:left="102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2"/>
              </w:rPr>
              <w:t xml:space="preserve"> </w:t>
            </w:r>
            <w:r w:rsidRPr="00FD34C3">
              <w:rPr>
                <w:rFonts w:ascii="Arial" w:hAnsi="Arial" w:cs="Arial"/>
              </w:rPr>
              <w:t>la</w:t>
            </w:r>
            <w:r w:rsidRPr="00FD34C3">
              <w:rPr>
                <w:rFonts w:ascii="Arial" w:hAnsi="Arial" w:cs="Arial"/>
                <w:spacing w:val="1"/>
              </w:rPr>
              <w:t>ngu</w:t>
            </w:r>
            <w:r w:rsidRPr="00FD34C3">
              <w:rPr>
                <w:rFonts w:ascii="Arial" w:hAnsi="Arial" w:cs="Arial"/>
                <w:spacing w:val="-2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g</w:t>
            </w:r>
            <w:r w:rsidRPr="00FD34C3">
              <w:rPr>
                <w:rFonts w:ascii="Arial" w:hAnsi="Arial" w:cs="Arial"/>
                <w:spacing w:val="2"/>
              </w:rPr>
              <w:t>e</w:t>
            </w:r>
            <w:r w:rsidRPr="00FD34C3">
              <w:rPr>
                <w:rFonts w:ascii="Arial" w:hAnsi="Arial" w:cs="Arial"/>
              </w:rPr>
              <w:t>/</w:t>
            </w:r>
            <w:r w:rsidRPr="00FD34C3">
              <w:rPr>
                <w:rFonts w:ascii="Arial" w:hAnsi="Arial" w:cs="Arial"/>
                <w:spacing w:val="-8"/>
              </w:rPr>
              <w:t xml:space="preserve"> 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1"/>
              </w:rPr>
              <w:t>n</w:t>
            </w:r>
            <w:r w:rsidRPr="00FD34C3">
              <w:rPr>
                <w:rFonts w:ascii="Arial" w:hAnsi="Arial" w:cs="Arial"/>
                <w:spacing w:val="1"/>
              </w:rPr>
              <w:t>g</w:t>
            </w:r>
            <w:r w:rsidRPr="00FD34C3">
              <w:rPr>
                <w:rFonts w:ascii="Arial" w:hAnsi="Arial" w:cs="Arial"/>
              </w:rPr>
              <w:t>li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h</w:t>
            </w:r>
            <w:r w:rsidRPr="00FD34C3">
              <w:rPr>
                <w:rFonts w:ascii="Arial" w:hAnsi="Arial" w:cs="Arial"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qu</w:t>
            </w:r>
            <w:r w:rsidRPr="00FD34C3">
              <w:rPr>
                <w:rFonts w:ascii="Arial" w:hAnsi="Arial" w:cs="Arial"/>
              </w:rPr>
              <w:t>ality</w:t>
            </w:r>
            <w:r w:rsidRPr="00FD34C3">
              <w:rPr>
                <w:rFonts w:ascii="Arial" w:hAnsi="Arial" w:cs="Arial"/>
                <w:spacing w:val="-7"/>
              </w:rPr>
              <w:t xml:space="preserve"> </w:t>
            </w:r>
            <w:r w:rsidRPr="00FD34C3">
              <w:rPr>
                <w:rFonts w:ascii="Arial" w:hAnsi="Arial" w:cs="Arial"/>
                <w:spacing w:val="3"/>
              </w:rPr>
              <w:t>o</w:t>
            </w:r>
            <w:r w:rsidRPr="00FD34C3">
              <w:rPr>
                <w:rFonts w:ascii="Arial" w:hAnsi="Arial" w:cs="Arial"/>
              </w:rPr>
              <w:t>f</w:t>
            </w:r>
            <w:r w:rsidRPr="00FD34C3">
              <w:rPr>
                <w:rFonts w:ascii="Arial" w:hAnsi="Arial" w:cs="Arial"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</w:rPr>
              <w:t>t</w:t>
            </w:r>
            <w:r w:rsidRPr="00FD34C3">
              <w:rPr>
                <w:rFonts w:ascii="Arial" w:hAnsi="Arial" w:cs="Arial"/>
                <w:spacing w:val="1"/>
              </w:rPr>
              <w:t>h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-1"/>
              </w:rPr>
              <w:t xml:space="preserve"> </w:t>
            </w:r>
            <w:r w:rsidRPr="00FD34C3">
              <w:rPr>
                <w:rFonts w:ascii="Arial" w:hAnsi="Arial" w:cs="Arial"/>
              </w:rPr>
              <w:t>a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ticle</w:t>
            </w:r>
            <w:r w:rsidRPr="00FD34C3">
              <w:rPr>
                <w:rFonts w:ascii="Arial" w:hAnsi="Arial" w:cs="Arial"/>
                <w:spacing w:val="-4"/>
              </w:rPr>
              <w:t xml:space="preserve"> </w:t>
            </w:r>
            <w:r w:rsidRPr="00FD34C3">
              <w:rPr>
                <w:rFonts w:ascii="Arial" w:hAnsi="Arial" w:cs="Arial"/>
              </w:rPr>
              <w:t xml:space="preserve">is 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  <w:spacing w:val="1"/>
              </w:rPr>
              <w:t>u</w:t>
            </w:r>
            <w:r w:rsidRPr="00FD34C3">
              <w:rPr>
                <w:rFonts w:ascii="Arial" w:hAnsi="Arial" w:cs="Arial"/>
              </w:rPr>
              <w:t>ita</w:t>
            </w:r>
            <w:r w:rsidRPr="00FD34C3">
              <w:rPr>
                <w:rFonts w:ascii="Arial" w:hAnsi="Arial" w:cs="Arial"/>
                <w:spacing w:val="1"/>
              </w:rPr>
              <w:t>b</w:t>
            </w:r>
            <w:r w:rsidRPr="00FD34C3">
              <w:rPr>
                <w:rFonts w:ascii="Arial" w:hAnsi="Arial" w:cs="Arial"/>
              </w:rPr>
              <w:t>le</w:t>
            </w:r>
            <w:r w:rsidRPr="00FD34C3">
              <w:rPr>
                <w:rFonts w:ascii="Arial" w:hAnsi="Arial" w:cs="Arial"/>
                <w:spacing w:val="-5"/>
              </w:rPr>
              <w:t xml:space="preserve"> </w:t>
            </w:r>
            <w:r w:rsidRPr="00FD34C3">
              <w:rPr>
                <w:rFonts w:ascii="Arial" w:hAnsi="Arial" w:cs="Arial"/>
                <w:spacing w:val="1"/>
              </w:rPr>
              <w:t>fo</w:t>
            </w:r>
            <w:r w:rsidRPr="00FD34C3">
              <w:rPr>
                <w:rFonts w:ascii="Arial" w:hAnsi="Arial" w:cs="Arial"/>
              </w:rPr>
              <w:t>r</w:t>
            </w:r>
            <w:r w:rsidRPr="00FD34C3">
              <w:rPr>
                <w:rFonts w:ascii="Arial" w:hAnsi="Arial" w:cs="Arial"/>
                <w:spacing w:val="-3"/>
              </w:rPr>
              <w:t xml:space="preserve"> </w:t>
            </w:r>
            <w:r w:rsidRPr="00FD34C3">
              <w:rPr>
                <w:rFonts w:ascii="Arial" w:hAnsi="Arial" w:cs="Arial"/>
                <w:spacing w:val="-1"/>
              </w:rPr>
              <w:t>s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1"/>
              </w:rPr>
              <w:t>ho</w:t>
            </w:r>
            <w:r w:rsidRPr="00FD34C3">
              <w:rPr>
                <w:rFonts w:ascii="Arial" w:hAnsi="Arial" w:cs="Arial"/>
              </w:rPr>
              <w:t>la</w:t>
            </w:r>
            <w:r w:rsidRPr="00FD34C3">
              <w:rPr>
                <w:rFonts w:ascii="Arial" w:hAnsi="Arial" w:cs="Arial"/>
                <w:spacing w:val="1"/>
              </w:rPr>
              <w:t>r</w:t>
            </w:r>
            <w:r w:rsidRPr="00FD34C3">
              <w:rPr>
                <w:rFonts w:ascii="Arial" w:hAnsi="Arial" w:cs="Arial"/>
              </w:rPr>
              <w:t>ly</w:t>
            </w:r>
            <w:r w:rsidRPr="00FD34C3">
              <w:rPr>
                <w:rFonts w:ascii="Arial" w:hAnsi="Arial" w:cs="Arial"/>
                <w:spacing w:val="-6"/>
              </w:rPr>
              <w:t xml:space="preserve"> 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-1"/>
              </w:rPr>
              <w:t>o</w:t>
            </w:r>
            <w:r w:rsidRPr="00FD34C3">
              <w:rPr>
                <w:rFonts w:ascii="Arial" w:hAnsi="Arial" w:cs="Arial"/>
                <w:spacing w:val="1"/>
              </w:rPr>
              <w:t>mmun</w:t>
            </w:r>
            <w:r w:rsidRPr="00FD34C3">
              <w:rPr>
                <w:rFonts w:ascii="Arial" w:hAnsi="Arial" w:cs="Arial"/>
              </w:rPr>
              <w:t>icati</w:t>
            </w:r>
            <w:r w:rsidRPr="00FD34C3">
              <w:rPr>
                <w:rFonts w:ascii="Arial" w:hAnsi="Arial" w:cs="Arial"/>
                <w:spacing w:val="-1"/>
              </w:rPr>
              <w:t>o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C3313E">
            <w:pPr>
              <w:rPr>
                <w:rFonts w:ascii="Arial" w:hAnsi="Arial" w:cs="Arial"/>
              </w:rPr>
            </w:pPr>
          </w:p>
        </w:tc>
      </w:tr>
      <w:tr w:rsidR="00C3313E" w:rsidRPr="00FD34C3" w:rsidTr="00FD34C3">
        <w:trPr>
          <w:trHeight w:hRule="exact" w:val="75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FD34C3">
              <w:rPr>
                <w:rFonts w:ascii="Arial" w:hAnsi="Arial" w:cs="Arial"/>
                <w:b/>
                <w:u w:val="thick" w:color="000000"/>
              </w:rPr>
              <w:t>pti</w:t>
            </w:r>
            <w:r w:rsidRPr="00FD34C3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FD34C3">
              <w:rPr>
                <w:rFonts w:ascii="Arial" w:hAnsi="Arial" w:cs="Arial"/>
                <w:b/>
                <w:u w:val="thick" w:color="000000"/>
              </w:rPr>
              <w:t>n</w:t>
            </w:r>
            <w:r w:rsidRPr="00FD34C3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FD34C3">
              <w:rPr>
                <w:rFonts w:ascii="Arial" w:hAnsi="Arial" w:cs="Arial"/>
                <w:b/>
                <w:u w:val="thick" w:color="000000"/>
              </w:rPr>
              <w:t>l/Gene</w:t>
            </w:r>
            <w:r w:rsidRPr="00FD34C3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FD34C3">
              <w:rPr>
                <w:rFonts w:ascii="Arial" w:hAnsi="Arial" w:cs="Arial"/>
                <w:b/>
                <w:u w:val="thick" w:color="000000"/>
              </w:rPr>
              <w:t>l</w:t>
            </w:r>
            <w:r w:rsidRPr="00FD34C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FD34C3">
              <w:rPr>
                <w:rFonts w:ascii="Arial" w:hAnsi="Arial" w:cs="Arial"/>
              </w:rPr>
              <w:t>c</w:t>
            </w:r>
            <w:r w:rsidRPr="00FD34C3">
              <w:rPr>
                <w:rFonts w:ascii="Arial" w:hAnsi="Arial" w:cs="Arial"/>
                <w:spacing w:val="1"/>
              </w:rPr>
              <w:t>omm</w:t>
            </w:r>
            <w:r w:rsidRPr="00FD34C3">
              <w:rPr>
                <w:rFonts w:ascii="Arial" w:hAnsi="Arial" w:cs="Arial"/>
              </w:rPr>
              <w:t>e</w:t>
            </w:r>
            <w:r w:rsidRPr="00FD34C3">
              <w:rPr>
                <w:rFonts w:ascii="Arial" w:hAnsi="Arial" w:cs="Arial"/>
                <w:spacing w:val="1"/>
              </w:rPr>
              <w:t>n</w:t>
            </w:r>
            <w:r w:rsidRPr="00FD34C3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A0535F">
            <w:pPr>
              <w:spacing w:before="2" w:line="220" w:lineRule="exact"/>
              <w:ind w:left="102" w:right="62"/>
              <w:jc w:val="both"/>
              <w:rPr>
                <w:rFonts w:ascii="Arial" w:hAnsi="Arial" w:cs="Arial"/>
              </w:rPr>
            </w:pP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ri</w:t>
            </w:r>
            <w:r w:rsidRPr="00FD34C3">
              <w:rPr>
                <w:rFonts w:ascii="Arial" w:hAnsi="Arial" w:cs="Arial"/>
                <w:b/>
                <w:spacing w:val="1"/>
              </w:rPr>
              <w:t>g</w:t>
            </w:r>
            <w:r w:rsidRPr="00FD34C3">
              <w:rPr>
                <w:rFonts w:ascii="Arial" w:hAnsi="Arial" w:cs="Arial"/>
                <w:b/>
              </w:rPr>
              <w:t>in</w:t>
            </w:r>
            <w:r w:rsidRPr="00FD34C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  <w:spacing w:val="1"/>
              </w:rPr>
              <w:t>oft</w:t>
            </w:r>
            <w:r w:rsidRPr="00FD34C3">
              <w:rPr>
                <w:rFonts w:ascii="Arial" w:hAnsi="Arial" w:cs="Arial"/>
                <w:b/>
              </w:rPr>
              <w:t>w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re</w:t>
            </w:r>
            <w:r w:rsidRPr="00FD34C3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is</w:t>
            </w:r>
            <w:r w:rsidRPr="00FD34C3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a</w:t>
            </w:r>
            <w:r w:rsidRPr="00FD34C3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g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ea</w:t>
            </w:r>
            <w:r w:rsidRPr="00FD34C3">
              <w:rPr>
                <w:rFonts w:ascii="Arial" w:hAnsi="Arial" w:cs="Arial"/>
                <w:b/>
              </w:rPr>
              <w:t>t</w:t>
            </w:r>
            <w:r w:rsidRPr="00FD34C3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a</w:t>
            </w:r>
            <w:r w:rsidRPr="00FD34C3">
              <w:rPr>
                <w:rFonts w:ascii="Arial" w:hAnsi="Arial" w:cs="Arial"/>
                <w:b/>
              </w:rPr>
              <w:t>lte</w:t>
            </w:r>
            <w:r w:rsidRPr="00FD34C3">
              <w:rPr>
                <w:rFonts w:ascii="Arial" w:hAnsi="Arial" w:cs="Arial"/>
                <w:b/>
                <w:spacing w:val="1"/>
              </w:rPr>
              <w:t>r</w:t>
            </w:r>
            <w:r w:rsidRPr="00FD34C3">
              <w:rPr>
                <w:rFonts w:ascii="Arial" w:hAnsi="Arial" w:cs="Arial"/>
                <w:b/>
              </w:rPr>
              <w:t>n</w:t>
            </w:r>
            <w:r w:rsidRPr="00FD34C3">
              <w:rPr>
                <w:rFonts w:ascii="Arial" w:hAnsi="Arial" w:cs="Arial"/>
                <w:b/>
                <w:spacing w:val="1"/>
              </w:rPr>
              <w:t>at</w:t>
            </w:r>
            <w:r w:rsidRPr="00FD34C3">
              <w:rPr>
                <w:rFonts w:ascii="Arial" w:hAnsi="Arial" w:cs="Arial"/>
                <w:b/>
              </w:rPr>
              <w:t>i</w:t>
            </w:r>
            <w:r w:rsidRPr="00FD34C3">
              <w:rPr>
                <w:rFonts w:ascii="Arial" w:hAnsi="Arial" w:cs="Arial"/>
                <w:b/>
                <w:spacing w:val="1"/>
              </w:rPr>
              <w:t>v</w:t>
            </w:r>
            <w:r w:rsidRPr="00FD34C3">
              <w:rPr>
                <w:rFonts w:ascii="Arial" w:hAnsi="Arial" w:cs="Arial"/>
                <w:b/>
              </w:rPr>
              <w:t xml:space="preserve">e 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o</w:t>
            </w:r>
            <w:r w:rsidRPr="00FD34C3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E</w:t>
            </w:r>
            <w:r w:rsidRPr="00FD34C3">
              <w:rPr>
                <w:rFonts w:ascii="Arial" w:hAnsi="Arial" w:cs="Arial"/>
                <w:b/>
                <w:spacing w:val="1"/>
              </w:rPr>
              <w:t>x</w:t>
            </w:r>
            <w:r w:rsidRPr="00FD34C3">
              <w:rPr>
                <w:rFonts w:ascii="Arial" w:hAnsi="Arial" w:cs="Arial"/>
                <w:b/>
              </w:rPr>
              <w:t>c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</w:rPr>
              <w:t>l</w:t>
            </w:r>
            <w:r w:rsidRPr="00FD34C3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fo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m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  <w:spacing w:val="2"/>
              </w:rPr>
              <w:t>k</w:t>
            </w:r>
            <w:r w:rsidRPr="00FD34C3">
              <w:rPr>
                <w:rFonts w:ascii="Arial" w:hAnsi="Arial" w:cs="Arial"/>
                <w:b/>
                <w:spacing w:val="-3"/>
              </w:rPr>
              <w:t>i</w:t>
            </w:r>
            <w:r w:rsidRPr="00FD34C3">
              <w:rPr>
                <w:rFonts w:ascii="Arial" w:hAnsi="Arial" w:cs="Arial"/>
                <w:b/>
              </w:rPr>
              <w:t>ng</w:t>
            </w:r>
            <w:r w:rsidRPr="00FD34C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hig</w:t>
            </w:r>
            <w:r w:rsidRPr="00FD34C3">
              <w:rPr>
                <w:rFonts w:ascii="Arial" w:hAnsi="Arial" w:cs="Arial"/>
                <w:b/>
                <w:spacing w:val="9"/>
              </w:rPr>
              <w:t>h</w:t>
            </w:r>
            <w:r w:rsidRPr="00FD34C3">
              <w:rPr>
                <w:rFonts w:ascii="Arial" w:hAnsi="Arial" w:cs="Arial"/>
                <w:b/>
                <w:spacing w:val="1"/>
              </w:rPr>
              <w:t>-</w:t>
            </w:r>
            <w:r w:rsidRPr="00FD34C3">
              <w:rPr>
                <w:rFonts w:ascii="Arial" w:hAnsi="Arial" w:cs="Arial"/>
                <w:b/>
              </w:rPr>
              <w:t>q</w:t>
            </w:r>
            <w:r w:rsidRPr="00FD34C3">
              <w:rPr>
                <w:rFonts w:ascii="Arial" w:hAnsi="Arial" w:cs="Arial"/>
                <w:b/>
                <w:spacing w:val="-1"/>
              </w:rPr>
              <w:t>u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lity ch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s</w:t>
            </w:r>
            <w:r w:rsidRPr="00FD34C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nd</w:t>
            </w:r>
            <w:r w:rsidRPr="00FD34C3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g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p</w:t>
            </w:r>
            <w:r w:rsidRPr="00FD34C3">
              <w:rPr>
                <w:rFonts w:ascii="Arial" w:hAnsi="Arial" w:cs="Arial"/>
                <w:b/>
                <w:spacing w:val="-1"/>
              </w:rPr>
              <w:t>hs</w:t>
            </w:r>
            <w:r w:rsidRPr="00FD34C3">
              <w:rPr>
                <w:rFonts w:ascii="Arial" w:hAnsi="Arial" w:cs="Arial"/>
                <w:b/>
              </w:rPr>
              <w:t>,</w:t>
            </w:r>
            <w:r w:rsidRPr="00FD34C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off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1"/>
              </w:rPr>
              <w:t>r</w:t>
            </w:r>
            <w:r w:rsidRPr="00FD34C3">
              <w:rPr>
                <w:rFonts w:ascii="Arial" w:hAnsi="Arial" w:cs="Arial"/>
                <w:b/>
              </w:rPr>
              <w:t>ing</w:t>
            </w:r>
            <w:r w:rsidRPr="00FD34C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2"/>
              </w:rPr>
              <w:t>m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re pre</w:t>
            </w:r>
            <w:r w:rsidRPr="00FD34C3">
              <w:rPr>
                <w:rFonts w:ascii="Arial" w:hAnsi="Arial" w:cs="Arial"/>
                <w:b/>
                <w:spacing w:val="1"/>
              </w:rPr>
              <w:t>c</w:t>
            </w:r>
            <w:r w:rsidRPr="00FD34C3">
              <w:rPr>
                <w:rFonts w:ascii="Arial" w:hAnsi="Arial" w:cs="Arial"/>
                <w:b/>
              </w:rPr>
              <w:t>i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c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nt</w:t>
            </w:r>
            <w:r w:rsidRPr="00FD34C3">
              <w:rPr>
                <w:rFonts w:ascii="Arial" w:hAnsi="Arial" w:cs="Arial"/>
                <w:b/>
                <w:spacing w:val="1"/>
              </w:rPr>
              <w:t>ro</w:t>
            </w:r>
            <w:r w:rsidRPr="00FD34C3">
              <w:rPr>
                <w:rFonts w:ascii="Arial" w:hAnsi="Arial" w:cs="Arial"/>
                <w:b/>
              </w:rPr>
              <w:t>l</w:t>
            </w:r>
            <w:r w:rsidRPr="00FD34C3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nd</w:t>
            </w:r>
            <w:r w:rsidRPr="00FD34C3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cu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  <w:spacing w:val="1"/>
              </w:rPr>
              <w:t>to</w:t>
            </w:r>
            <w:r w:rsidRPr="00FD34C3">
              <w:rPr>
                <w:rFonts w:ascii="Arial" w:hAnsi="Arial" w:cs="Arial"/>
                <w:b/>
                <w:spacing w:val="2"/>
              </w:rPr>
              <w:t>m</w:t>
            </w:r>
            <w:r w:rsidRPr="00FD34C3">
              <w:rPr>
                <w:rFonts w:ascii="Arial" w:hAnsi="Arial" w:cs="Arial"/>
                <w:b/>
              </w:rPr>
              <w:t>iz</w:t>
            </w:r>
            <w:r w:rsidRPr="00FD34C3">
              <w:rPr>
                <w:rFonts w:ascii="Arial" w:hAnsi="Arial" w:cs="Arial"/>
                <w:b/>
                <w:spacing w:val="1"/>
              </w:rPr>
              <w:t>at</w:t>
            </w:r>
            <w:r w:rsidRPr="00FD34C3">
              <w:rPr>
                <w:rFonts w:ascii="Arial" w:hAnsi="Arial" w:cs="Arial"/>
                <w:b/>
              </w:rPr>
              <w:t>i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n.</w:t>
            </w:r>
            <w:r w:rsidRPr="00FD34C3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1"/>
              </w:rPr>
              <w:t>M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  <w:spacing w:val="-1"/>
              </w:rPr>
              <w:t>o</w:t>
            </w:r>
            <w:r w:rsidRPr="00FD34C3">
              <w:rPr>
                <w:rFonts w:ascii="Arial" w:hAnsi="Arial" w:cs="Arial"/>
                <w:b/>
                <w:spacing w:val="1"/>
              </w:rPr>
              <w:t>v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1"/>
              </w:rPr>
              <w:t>r</w:t>
            </w:r>
            <w:r w:rsidRPr="00FD34C3">
              <w:rPr>
                <w:rFonts w:ascii="Arial" w:hAnsi="Arial" w:cs="Arial"/>
                <w:b/>
              </w:rPr>
              <w:t xml:space="preserve">, 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d</w:t>
            </w:r>
            <w:r w:rsidRPr="00FD34C3">
              <w:rPr>
                <w:rFonts w:ascii="Arial" w:hAnsi="Arial" w:cs="Arial"/>
                <w:b/>
                <w:spacing w:val="-1"/>
              </w:rPr>
              <w:t>d</w:t>
            </w:r>
            <w:r w:rsidRPr="00FD34C3">
              <w:rPr>
                <w:rFonts w:ascii="Arial" w:hAnsi="Arial" w:cs="Arial"/>
                <w:b/>
              </w:rPr>
              <w:t>i</w:t>
            </w:r>
            <w:r w:rsidRPr="00FD34C3">
              <w:rPr>
                <w:rFonts w:ascii="Arial" w:hAnsi="Arial" w:cs="Arial"/>
                <w:b/>
                <w:spacing w:val="2"/>
              </w:rPr>
              <w:t>n</w:t>
            </w:r>
            <w:r w:rsidRPr="00FD34C3">
              <w:rPr>
                <w:rFonts w:ascii="Arial" w:hAnsi="Arial" w:cs="Arial"/>
                <w:b/>
              </w:rPr>
              <w:t>g</w:t>
            </w:r>
            <w:r w:rsidRPr="00FD34C3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plant</w:t>
            </w:r>
            <w:r w:rsidRPr="00FD34C3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ima</w:t>
            </w:r>
            <w:r w:rsidRPr="00FD34C3">
              <w:rPr>
                <w:rFonts w:ascii="Arial" w:hAnsi="Arial" w:cs="Arial"/>
                <w:b/>
                <w:spacing w:val="1"/>
              </w:rPr>
              <w:t>g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wi</w:t>
            </w:r>
            <w:r w:rsidRPr="00FD34C3">
              <w:rPr>
                <w:rFonts w:ascii="Arial" w:hAnsi="Arial" w:cs="Arial"/>
                <w:b/>
                <w:spacing w:val="1"/>
              </w:rPr>
              <w:t>t</w:t>
            </w:r>
            <w:r w:rsidRPr="00FD34C3">
              <w:rPr>
                <w:rFonts w:ascii="Arial" w:hAnsi="Arial" w:cs="Arial"/>
                <w:b/>
              </w:rPr>
              <w:t>h</w:t>
            </w:r>
            <w:r w:rsidRPr="00FD34C3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-2"/>
              </w:rPr>
              <w:t>e</w:t>
            </w:r>
            <w:r w:rsidRPr="00FD34C3">
              <w:rPr>
                <w:rFonts w:ascii="Arial" w:hAnsi="Arial" w:cs="Arial"/>
                <w:b/>
                <w:spacing w:val="1"/>
              </w:rPr>
              <w:t>xt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-1"/>
              </w:rPr>
              <w:t>a</w:t>
            </w:r>
            <w:r w:rsidRPr="00FD34C3">
              <w:rPr>
                <w:rFonts w:ascii="Arial" w:hAnsi="Arial" w:cs="Arial"/>
                <w:b/>
              </w:rPr>
              <w:t>ct</w:t>
            </w:r>
            <w:r w:rsidRPr="00FD34C3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FD34C3">
              <w:rPr>
                <w:rFonts w:ascii="Arial" w:hAnsi="Arial" w:cs="Arial"/>
                <w:b/>
                <w:spacing w:val="1"/>
              </w:rPr>
              <w:t>fo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FD34C3">
              <w:rPr>
                <w:rFonts w:ascii="Arial" w:hAnsi="Arial" w:cs="Arial"/>
                <w:b/>
              </w:rPr>
              <w:t>en</w:t>
            </w:r>
            <w:r w:rsidRPr="00FD34C3">
              <w:rPr>
                <w:rFonts w:ascii="Arial" w:hAnsi="Arial" w:cs="Arial"/>
                <w:b/>
                <w:spacing w:val="1"/>
              </w:rPr>
              <w:t>gag</w:t>
            </w:r>
            <w:r w:rsidRPr="00FD34C3">
              <w:rPr>
                <w:rFonts w:ascii="Arial" w:hAnsi="Arial" w:cs="Arial"/>
                <w:b/>
              </w:rPr>
              <w:t>ing</w:t>
            </w:r>
            <w:r w:rsidRPr="00FD34C3">
              <w:rPr>
                <w:rFonts w:ascii="Arial" w:hAnsi="Arial" w:cs="Arial"/>
                <w:b/>
                <w:spacing w:val="2"/>
              </w:rPr>
              <w:t xml:space="preserve"> m</w:t>
            </w:r>
            <w:r w:rsidRPr="00FD34C3">
              <w:rPr>
                <w:rFonts w:ascii="Arial" w:hAnsi="Arial" w:cs="Arial"/>
                <w:b/>
                <w:spacing w:val="1"/>
              </w:rPr>
              <w:t>o</w:t>
            </w:r>
            <w:r w:rsidRPr="00FD34C3">
              <w:rPr>
                <w:rFonts w:ascii="Arial" w:hAnsi="Arial" w:cs="Arial"/>
                <w:b/>
              </w:rPr>
              <w:t>re r</w:t>
            </w:r>
            <w:r w:rsidRPr="00FD34C3">
              <w:rPr>
                <w:rFonts w:ascii="Arial" w:hAnsi="Arial" w:cs="Arial"/>
                <w:b/>
                <w:spacing w:val="1"/>
              </w:rPr>
              <w:t>e</w:t>
            </w:r>
            <w:r w:rsidRPr="00FD34C3">
              <w:rPr>
                <w:rFonts w:ascii="Arial" w:hAnsi="Arial" w:cs="Arial"/>
                <w:b/>
                <w:spacing w:val="-1"/>
              </w:rPr>
              <w:t>s</w:t>
            </w:r>
            <w:r w:rsidRPr="00FD34C3">
              <w:rPr>
                <w:rFonts w:ascii="Arial" w:hAnsi="Arial" w:cs="Arial"/>
                <w:b/>
              </w:rPr>
              <w:t>e</w:t>
            </w:r>
            <w:r w:rsidRPr="00FD34C3">
              <w:rPr>
                <w:rFonts w:ascii="Arial" w:hAnsi="Arial" w:cs="Arial"/>
                <w:b/>
                <w:spacing w:val="1"/>
              </w:rPr>
              <w:t>a</w:t>
            </w:r>
            <w:r w:rsidRPr="00FD34C3">
              <w:rPr>
                <w:rFonts w:ascii="Arial" w:hAnsi="Arial" w:cs="Arial"/>
                <w:b/>
              </w:rPr>
              <w:t>r</w:t>
            </w:r>
            <w:r w:rsidRPr="00FD34C3">
              <w:rPr>
                <w:rFonts w:ascii="Arial" w:hAnsi="Arial" w:cs="Arial"/>
                <w:b/>
                <w:spacing w:val="1"/>
              </w:rPr>
              <w:t>c</w:t>
            </w:r>
            <w:r w:rsidRPr="00FD34C3">
              <w:rPr>
                <w:rFonts w:ascii="Arial" w:hAnsi="Arial" w:cs="Arial"/>
                <w:b/>
              </w:rPr>
              <w:t>hers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13E" w:rsidRPr="00FD34C3" w:rsidRDefault="00C3313E">
            <w:pPr>
              <w:rPr>
                <w:rFonts w:ascii="Arial" w:hAnsi="Arial" w:cs="Arial"/>
              </w:rPr>
            </w:pPr>
          </w:p>
        </w:tc>
      </w:tr>
    </w:tbl>
    <w:p w:rsidR="00C3313E" w:rsidRPr="00FD34C3" w:rsidRDefault="00C3313E">
      <w:pPr>
        <w:spacing w:before="10" w:line="140" w:lineRule="exact"/>
        <w:rPr>
          <w:rFonts w:ascii="Arial" w:hAnsi="Arial" w:cs="Arial"/>
        </w:rPr>
      </w:pPr>
    </w:p>
    <w:p w:rsidR="005E6306" w:rsidRPr="00FD34C3" w:rsidRDefault="005E6306">
      <w:pPr>
        <w:spacing w:line="200" w:lineRule="exact"/>
        <w:rPr>
          <w:rFonts w:ascii="Arial" w:hAnsi="Arial" w:cs="Arial"/>
        </w:rPr>
      </w:pPr>
    </w:p>
    <w:tbl>
      <w:tblPr>
        <w:tblW w:w="4946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9"/>
        <w:gridCol w:w="7241"/>
        <w:gridCol w:w="7089"/>
      </w:tblGrid>
      <w:tr w:rsidR="005E6306" w:rsidRPr="00FD34C3" w:rsidTr="00FD34C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306" w:rsidRPr="00FD34C3" w:rsidRDefault="005E6306" w:rsidP="005E6306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FD34C3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FD34C3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5E6306" w:rsidRPr="00FD34C3" w:rsidRDefault="005E6306" w:rsidP="005E6306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5E6306" w:rsidRPr="00FD34C3" w:rsidTr="00FD34C3">
        <w:tc>
          <w:tcPr>
            <w:tcW w:w="161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306" w:rsidRPr="00FD34C3" w:rsidRDefault="005E6306" w:rsidP="005E6306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306" w:rsidRPr="00FD34C3" w:rsidRDefault="005E6306" w:rsidP="005E6306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FD34C3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76" w:type="pct"/>
            <w:shd w:val="clear" w:color="auto" w:fill="auto"/>
          </w:tcPr>
          <w:p w:rsidR="005E6306" w:rsidRPr="00FD34C3" w:rsidRDefault="005E6306" w:rsidP="005E6306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FD34C3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FD34C3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FD34C3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E6306" w:rsidRPr="00FD34C3" w:rsidTr="00FD34C3">
        <w:trPr>
          <w:trHeight w:val="890"/>
        </w:trPr>
        <w:tc>
          <w:tcPr>
            <w:tcW w:w="161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306" w:rsidRPr="00FD34C3" w:rsidRDefault="005E6306" w:rsidP="005E6306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FD34C3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5E6306" w:rsidRPr="00FD34C3" w:rsidRDefault="005E6306" w:rsidP="005E6306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306" w:rsidRPr="00FD34C3" w:rsidRDefault="005E6306" w:rsidP="005E6306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FD34C3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FD34C3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FD34C3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5E6306" w:rsidRPr="00FD34C3" w:rsidRDefault="005E6306" w:rsidP="005E6306">
            <w:pPr>
              <w:rPr>
                <w:rFonts w:ascii="Arial" w:eastAsia="Arial Unicode MS" w:hAnsi="Arial" w:cs="Arial"/>
                <w:lang w:val="en-GB"/>
              </w:rPr>
            </w:pPr>
          </w:p>
          <w:p w:rsidR="005E6306" w:rsidRPr="00FD34C3" w:rsidRDefault="005E6306" w:rsidP="005E6306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E6306" w:rsidRPr="00FD34C3" w:rsidRDefault="005E6306" w:rsidP="005E6306">
            <w:pPr>
              <w:rPr>
                <w:rFonts w:ascii="Arial" w:eastAsia="Arial Unicode MS" w:hAnsi="Arial" w:cs="Arial"/>
                <w:lang w:val="en-GB"/>
              </w:rPr>
            </w:pPr>
          </w:p>
          <w:p w:rsidR="005E6306" w:rsidRPr="00FD34C3" w:rsidRDefault="005E6306" w:rsidP="005E6306">
            <w:pPr>
              <w:rPr>
                <w:rFonts w:ascii="Arial" w:eastAsia="Arial Unicode MS" w:hAnsi="Arial" w:cs="Arial"/>
                <w:lang w:val="en-GB"/>
              </w:rPr>
            </w:pPr>
          </w:p>
          <w:p w:rsidR="005E6306" w:rsidRPr="00FD34C3" w:rsidRDefault="005E6306" w:rsidP="005E6306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</w:tbl>
    <w:bookmarkEnd w:id="1"/>
    <w:p w:rsidR="005E6306" w:rsidRPr="00FD34C3" w:rsidRDefault="00FD34C3" w:rsidP="005E6306">
      <w:pPr>
        <w:rPr>
          <w:rFonts w:ascii="Arial" w:hAnsi="Arial" w:cs="Arial"/>
        </w:rPr>
      </w:pPr>
      <w:r w:rsidRPr="00FD34C3">
        <w:rPr>
          <w:rFonts w:ascii="Arial" w:hAnsi="Arial" w:cs="Arial"/>
        </w:rPr>
        <w:t xml:space="preserve"> </w:t>
      </w:r>
    </w:p>
    <w:p w:rsidR="00FD34C3" w:rsidRPr="00FD34C3" w:rsidRDefault="00FD34C3" w:rsidP="00FD34C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D34C3">
        <w:rPr>
          <w:rFonts w:ascii="Arial" w:hAnsi="Arial" w:cs="Arial"/>
        </w:rPr>
        <w:t xml:space="preserve"> </w:t>
      </w:r>
      <w:r w:rsidRPr="00FD34C3">
        <w:rPr>
          <w:rFonts w:ascii="Arial" w:hAnsi="Arial" w:cs="Arial"/>
          <w:b/>
          <w:u w:val="single"/>
        </w:rPr>
        <w:t>Reviewer details:</w:t>
      </w:r>
    </w:p>
    <w:p w:rsidR="00FD34C3" w:rsidRPr="00FD34C3" w:rsidRDefault="00FD34C3" w:rsidP="005E6306">
      <w:pPr>
        <w:rPr>
          <w:rFonts w:ascii="Arial" w:hAnsi="Arial" w:cs="Arial"/>
        </w:rPr>
      </w:pPr>
    </w:p>
    <w:p w:rsidR="00FD34C3" w:rsidRPr="00FD34C3" w:rsidRDefault="00FD34C3" w:rsidP="005E6306">
      <w:pPr>
        <w:rPr>
          <w:rFonts w:ascii="Arial" w:hAnsi="Arial" w:cs="Arial"/>
        </w:rPr>
      </w:pPr>
      <w:r w:rsidRPr="00FD34C3">
        <w:rPr>
          <w:rFonts w:ascii="Arial" w:hAnsi="Arial" w:cs="Arial"/>
        </w:rPr>
        <w:t xml:space="preserve"> </w:t>
      </w:r>
      <w:bookmarkStart w:id="2" w:name="_Hlk203215310"/>
      <w:r w:rsidRPr="00FD34C3">
        <w:rPr>
          <w:rFonts w:ascii="Arial" w:hAnsi="Arial" w:cs="Arial"/>
          <w:b/>
          <w:bCs/>
          <w:color w:val="000000"/>
        </w:rPr>
        <w:t>Adarsh M. Patel</w:t>
      </w:r>
      <w:r w:rsidRPr="00FD34C3">
        <w:rPr>
          <w:rFonts w:ascii="Arial" w:hAnsi="Arial" w:cs="Arial"/>
          <w:b/>
          <w:bCs/>
          <w:color w:val="000000"/>
        </w:rPr>
        <w:t xml:space="preserve">, </w:t>
      </w:r>
      <w:r w:rsidRPr="00FD34C3">
        <w:rPr>
          <w:rFonts w:ascii="Arial" w:hAnsi="Arial" w:cs="Arial"/>
          <w:b/>
          <w:bCs/>
          <w:color w:val="000000"/>
        </w:rPr>
        <w:t xml:space="preserve">Sir P T </w:t>
      </w:r>
      <w:proofErr w:type="spellStart"/>
      <w:r w:rsidRPr="00FD34C3">
        <w:rPr>
          <w:rFonts w:ascii="Arial" w:hAnsi="Arial" w:cs="Arial"/>
          <w:b/>
          <w:bCs/>
          <w:color w:val="000000"/>
        </w:rPr>
        <w:t>Sarvajanik</w:t>
      </w:r>
      <w:proofErr w:type="spellEnd"/>
      <w:r w:rsidRPr="00FD34C3">
        <w:rPr>
          <w:rFonts w:ascii="Arial" w:hAnsi="Arial" w:cs="Arial"/>
          <w:b/>
          <w:bCs/>
          <w:color w:val="000000"/>
        </w:rPr>
        <w:t xml:space="preserve"> college of </w:t>
      </w:r>
      <w:proofErr w:type="spellStart"/>
      <w:proofErr w:type="gramStart"/>
      <w:r w:rsidRPr="00FD34C3">
        <w:rPr>
          <w:rFonts w:ascii="Arial" w:hAnsi="Arial" w:cs="Arial"/>
          <w:b/>
          <w:bCs/>
          <w:color w:val="000000"/>
        </w:rPr>
        <w:t>science,Veer</w:t>
      </w:r>
      <w:proofErr w:type="spellEnd"/>
      <w:proofErr w:type="gramEnd"/>
      <w:r w:rsidRPr="00FD34C3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D34C3">
        <w:rPr>
          <w:rFonts w:ascii="Arial" w:hAnsi="Arial" w:cs="Arial"/>
          <w:b/>
          <w:bCs/>
          <w:color w:val="000000"/>
        </w:rPr>
        <w:t>Narmad</w:t>
      </w:r>
      <w:proofErr w:type="spellEnd"/>
      <w:r w:rsidRPr="00FD34C3">
        <w:rPr>
          <w:rFonts w:ascii="Arial" w:hAnsi="Arial" w:cs="Arial"/>
          <w:b/>
          <w:bCs/>
          <w:color w:val="000000"/>
        </w:rPr>
        <w:t xml:space="preserve"> South Gujarat University</w:t>
      </w:r>
      <w:r w:rsidRPr="00FD34C3">
        <w:rPr>
          <w:rFonts w:ascii="Arial" w:hAnsi="Arial" w:cs="Arial"/>
          <w:b/>
          <w:bCs/>
          <w:color w:val="000000"/>
        </w:rPr>
        <w:t xml:space="preserve">, </w:t>
      </w:r>
      <w:r w:rsidRPr="00FD34C3">
        <w:rPr>
          <w:rFonts w:ascii="Arial" w:hAnsi="Arial" w:cs="Arial"/>
          <w:b/>
          <w:bCs/>
          <w:color w:val="000000"/>
        </w:rPr>
        <w:t>India</w:t>
      </w:r>
      <w:r w:rsidRPr="00FD34C3">
        <w:rPr>
          <w:rFonts w:ascii="Arial" w:hAnsi="Arial" w:cs="Arial"/>
          <w:b/>
          <w:bCs/>
          <w:color w:val="000000"/>
        </w:rPr>
        <w:t xml:space="preserve"> </w:t>
      </w:r>
    </w:p>
    <w:bookmarkEnd w:id="0"/>
    <w:bookmarkEnd w:id="2"/>
    <w:p w:rsidR="005E6306" w:rsidRPr="00FD34C3" w:rsidRDefault="005E6306" w:rsidP="005E6306">
      <w:pPr>
        <w:rPr>
          <w:rFonts w:ascii="Arial" w:hAnsi="Arial" w:cs="Arial"/>
        </w:rPr>
      </w:pPr>
    </w:p>
    <w:p w:rsidR="005E6306" w:rsidRPr="00FD34C3" w:rsidRDefault="005E6306">
      <w:pPr>
        <w:spacing w:line="200" w:lineRule="exact"/>
        <w:rPr>
          <w:rFonts w:ascii="Arial" w:hAnsi="Arial" w:cs="Arial"/>
        </w:rPr>
      </w:pPr>
      <w:bookmarkStart w:id="3" w:name="_GoBack"/>
      <w:bookmarkEnd w:id="3"/>
    </w:p>
    <w:sectPr w:rsidR="005E6306" w:rsidRPr="00FD34C3"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0D9" w:rsidRDefault="005120D9">
      <w:r>
        <w:separator/>
      </w:r>
    </w:p>
  </w:endnote>
  <w:endnote w:type="continuationSeparator" w:id="0">
    <w:p w:rsidR="005120D9" w:rsidRDefault="0051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0D9" w:rsidRDefault="005120D9">
      <w:r>
        <w:separator/>
      </w:r>
    </w:p>
  </w:footnote>
  <w:footnote w:type="continuationSeparator" w:id="0">
    <w:p w:rsidR="005120D9" w:rsidRDefault="0051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748E6"/>
    <w:multiLevelType w:val="multilevel"/>
    <w:tmpl w:val="C3BEE8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3E"/>
    <w:rsid w:val="0027412B"/>
    <w:rsid w:val="005120D9"/>
    <w:rsid w:val="005E6306"/>
    <w:rsid w:val="008437C1"/>
    <w:rsid w:val="00A0535F"/>
    <w:rsid w:val="00C3313E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C259D"/>
  <w15:docId w15:val="{44CCA883-E8CA-404B-AD25-BEC088E4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7412B"/>
    <w:rPr>
      <w:color w:val="0000FF"/>
      <w:u w:val="single"/>
    </w:rPr>
  </w:style>
  <w:style w:type="paragraph" w:customStyle="1" w:styleId="Affiliation">
    <w:name w:val="Affiliation"/>
    <w:basedOn w:val="Normal"/>
    <w:rsid w:val="00FD34C3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jabb.com/index.php/JA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4</cp:revision>
  <dcterms:created xsi:type="dcterms:W3CDTF">2025-07-10T08:01:00Z</dcterms:created>
  <dcterms:modified xsi:type="dcterms:W3CDTF">2025-07-12T06:51:00Z</dcterms:modified>
</cp:coreProperties>
</file>