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12" w:rsidRPr="00094C77" w:rsidRDefault="00983612">
      <w:pPr>
        <w:spacing w:line="200" w:lineRule="exact"/>
        <w:rPr>
          <w:rFonts w:ascii="Arial" w:hAnsi="Arial" w:cs="Arial"/>
        </w:rPr>
      </w:pPr>
    </w:p>
    <w:p w:rsidR="00983612" w:rsidRPr="00094C77" w:rsidRDefault="00983612">
      <w:pPr>
        <w:spacing w:line="200" w:lineRule="exact"/>
        <w:rPr>
          <w:rFonts w:ascii="Arial" w:hAnsi="Arial" w:cs="Arial"/>
        </w:rPr>
      </w:pPr>
    </w:p>
    <w:p w:rsidR="00983612" w:rsidRPr="00094C77" w:rsidRDefault="00983612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15854"/>
      </w:tblGrid>
      <w:tr w:rsidR="00983612" w:rsidRPr="00094C77">
        <w:trPr>
          <w:trHeight w:hRule="exact" w:val="30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94C77">
              <w:rPr>
                <w:rFonts w:ascii="Arial" w:eastAsia="Arial" w:hAnsi="Arial" w:cs="Arial"/>
              </w:rPr>
              <w:t>Jou</w:t>
            </w:r>
            <w:r w:rsidRPr="00094C77">
              <w:rPr>
                <w:rFonts w:ascii="Arial" w:eastAsia="Arial" w:hAnsi="Arial" w:cs="Arial"/>
                <w:spacing w:val="1"/>
              </w:rPr>
              <w:t>r</w:t>
            </w:r>
            <w:r w:rsidRPr="00094C77">
              <w:rPr>
                <w:rFonts w:ascii="Arial" w:eastAsia="Arial" w:hAnsi="Arial" w:cs="Arial"/>
              </w:rPr>
              <w:t>nal</w:t>
            </w:r>
            <w:r w:rsidRPr="00094C77">
              <w:rPr>
                <w:rFonts w:ascii="Arial" w:eastAsia="Arial" w:hAnsi="Arial" w:cs="Arial"/>
                <w:spacing w:val="-7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Na</w:t>
            </w:r>
            <w:r w:rsidRPr="00094C77">
              <w:rPr>
                <w:rFonts w:ascii="Arial" w:eastAsia="Arial" w:hAnsi="Arial" w:cs="Arial"/>
                <w:spacing w:val="4"/>
              </w:rPr>
              <w:t>m</w:t>
            </w:r>
            <w:r w:rsidRPr="00094C77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094C77">
              <w:rPr>
                <w:rFonts w:ascii="Arial" w:eastAsia="Arial" w:hAnsi="Arial" w:cs="Arial"/>
                <w:color w:val="0000FF"/>
                <w:u w:val="thick" w:color="0000FF"/>
              </w:rPr>
              <w:t>Journal</w:t>
            </w:r>
            <w:r w:rsidRPr="00094C77">
              <w:rPr>
                <w:rFonts w:ascii="Arial" w:eastAsia="Arial" w:hAnsi="Arial" w:cs="Arial"/>
                <w:color w:val="0000FF"/>
                <w:spacing w:val="4"/>
                <w:u w:val="thick" w:color="0000FF"/>
              </w:rPr>
              <w:t xml:space="preserve"> </w:t>
            </w:r>
            <w:r w:rsidRPr="00094C77">
              <w:rPr>
                <w:rFonts w:ascii="Arial" w:eastAsia="Arial" w:hAnsi="Arial" w:cs="Arial"/>
                <w:color w:val="0000FF"/>
                <w:w w:val="112"/>
                <w:u w:val="thick" w:color="0000FF"/>
              </w:rPr>
              <w:t>of</w:t>
            </w:r>
            <w:r w:rsidRPr="00094C77">
              <w:rPr>
                <w:rFonts w:ascii="Arial" w:eastAsia="Arial" w:hAnsi="Arial" w:cs="Arial"/>
                <w:color w:val="0000FF"/>
                <w:spacing w:val="-49"/>
                <w:w w:val="99"/>
                <w:u w:val="thick" w:color="0000FF"/>
              </w:rPr>
              <w:t xml:space="preserve"> </w:t>
            </w:r>
            <w:r w:rsidRPr="00094C77">
              <w:rPr>
                <w:rFonts w:ascii="Arial" w:eastAsia="Arial" w:hAnsi="Arial" w:cs="Arial"/>
                <w:color w:val="0000FF"/>
                <w:spacing w:val="-5"/>
                <w:u w:val="thick" w:color="0000FF"/>
              </w:rPr>
              <w:t>A</w:t>
            </w:r>
            <w:r w:rsidRPr="00094C77">
              <w:rPr>
                <w:rFonts w:ascii="Arial" w:eastAsia="Arial" w:hAnsi="Arial" w:cs="Arial"/>
                <w:color w:val="0000FF"/>
                <w:u w:val="thick" w:color="0000FF"/>
              </w:rPr>
              <w:t>d</w:t>
            </w:r>
            <w:r w:rsidRPr="00094C77">
              <w:rPr>
                <w:rFonts w:ascii="Arial" w:eastAsia="Arial" w:hAnsi="Arial" w:cs="Arial"/>
                <w:color w:val="0000FF"/>
                <w:spacing w:val="3"/>
                <w:u w:val="thick" w:color="0000FF"/>
              </w:rPr>
              <w:t>v</w:t>
            </w:r>
            <w:r w:rsidRPr="00094C77">
              <w:rPr>
                <w:rFonts w:ascii="Arial" w:eastAsia="Arial" w:hAnsi="Arial" w:cs="Arial"/>
                <w:color w:val="0000FF"/>
                <w:u w:val="thick" w:color="0000FF"/>
              </w:rPr>
              <w:t>anc</w:t>
            </w:r>
            <w:r w:rsidRPr="00094C77">
              <w:rPr>
                <w:rFonts w:ascii="Arial" w:eastAsia="Arial" w:hAnsi="Arial" w:cs="Arial"/>
                <w:color w:val="0000FF"/>
                <w:spacing w:val="2"/>
                <w:u w:val="thick" w:color="0000FF"/>
              </w:rPr>
              <w:t>e</w:t>
            </w:r>
            <w:r w:rsidRPr="00094C77">
              <w:rPr>
                <w:rFonts w:ascii="Arial" w:eastAsia="Arial" w:hAnsi="Arial" w:cs="Arial"/>
                <w:color w:val="0000FF"/>
                <w:u w:val="thick" w:color="0000FF"/>
              </w:rPr>
              <w:t>s</w:t>
            </w:r>
            <w:r w:rsidRPr="00094C77">
              <w:rPr>
                <w:rFonts w:ascii="Arial" w:eastAsia="Arial" w:hAnsi="Arial" w:cs="Arial"/>
                <w:color w:val="0000FF"/>
                <w:spacing w:val="2"/>
                <w:u w:val="thick" w:color="0000FF"/>
              </w:rPr>
              <w:t xml:space="preserve"> </w:t>
            </w:r>
            <w:r w:rsidRPr="00094C77">
              <w:rPr>
                <w:rFonts w:ascii="Arial" w:eastAsia="Arial" w:hAnsi="Arial" w:cs="Arial"/>
                <w:color w:val="0000FF"/>
                <w:w w:val="113"/>
                <w:u w:val="thick" w:color="0000FF"/>
              </w:rPr>
              <w:t>in</w:t>
            </w:r>
            <w:r w:rsidRPr="00094C77">
              <w:rPr>
                <w:rFonts w:ascii="Arial" w:eastAsia="Arial" w:hAnsi="Arial" w:cs="Arial"/>
                <w:color w:val="0000FF"/>
                <w:spacing w:val="-55"/>
                <w:w w:val="99"/>
                <w:u w:val="thick" w:color="0000FF"/>
              </w:rPr>
              <w:t xml:space="preserve"> </w:t>
            </w:r>
            <w:r w:rsidRPr="00094C77">
              <w:rPr>
                <w:rFonts w:ascii="Arial" w:eastAsia="Arial" w:hAnsi="Arial" w:cs="Arial"/>
                <w:color w:val="0000FF"/>
                <w:w w:val="112"/>
                <w:u w:val="thick" w:color="0000FF"/>
              </w:rPr>
              <w:t>B</w:t>
            </w:r>
            <w:r w:rsidRPr="00094C77">
              <w:rPr>
                <w:rFonts w:ascii="Arial" w:eastAsia="Arial" w:hAnsi="Arial" w:cs="Arial"/>
                <w:color w:val="0000FF"/>
                <w:spacing w:val="2"/>
                <w:w w:val="112"/>
                <w:u w:val="thick" w:color="0000FF"/>
              </w:rPr>
              <w:t>i</w:t>
            </w:r>
            <w:r w:rsidRPr="00094C77">
              <w:rPr>
                <w:rFonts w:ascii="Arial" w:eastAsia="Arial" w:hAnsi="Arial" w:cs="Arial"/>
                <w:color w:val="0000FF"/>
                <w:w w:val="111"/>
                <w:u w:val="thick" w:color="0000FF"/>
              </w:rPr>
              <w:t>ol</w:t>
            </w:r>
            <w:r w:rsidRPr="00094C77">
              <w:rPr>
                <w:rFonts w:ascii="Arial" w:eastAsia="Arial" w:hAnsi="Arial" w:cs="Arial"/>
                <w:color w:val="0000FF"/>
                <w:spacing w:val="1"/>
                <w:w w:val="111"/>
                <w:u w:val="thick" w:color="0000FF"/>
              </w:rPr>
              <w:t>o</w:t>
            </w:r>
            <w:r w:rsidRPr="00094C77">
              <w:rPr>
                <w:rFonts w:ascii="Arial" w:eastAsia="Arial" w:hAnsi="Arial" w:cs="Arial"/>
                <w:color w:val="0000FF"/>
                <w:w w:val="110"/>
                <w:u w:val="thick" w:color="0000FF"/>
              </w:rPr>
              <w:t>gy</w:t>
            </w:r>
            <w:r w:rsidRPr="00094C77">
              <w:rPr>
                <w:rFonts w:ascii="Arial" w:eastAsia="Arial" w:hAnsi="Arial" w:cs="Arial"/>
                <w:color w:val="0000FF"/>
                <w:spacing w:val="-55"/>
                <w:w w:val="99"/>
                <w:u w:val="thick" w:color="0000FF"/>
              </w:rPr>
              <w:t xml:space="preserve"> </w:t>
            </w:r>
            <w:r w:rsidRPr="00094C77">
              <w:rPr>
                <w:rFonts w:ascii="Arial" w:eastAsia="Arial" w:hAnsi="Arial" w:cs="Arial"/>
                <w:color w:val="0000FF"/>
                <w:w w:val="107"/>
                <w:u w:val="thick" w:color="0000FF"/>
              </w:rPr>
              <w:t>&amp;</w:t>
            </w:r>
            <w:r w:rsidRPr="00094C77">
              <w:rPr>
                <w:rFonts w:ascii="Arial" w:eastAsia="Arial" w:hAnsi="Arial" w:cs="Arial"/>
                <w:color w:val="0000FF"/>
                <w:spacing w:val="-55"/>
                <w:w w:val="99"/>
                <w:u w:val="thick" w:color="0000FF"/>
              </w:rPr>
              <w:t xml:space="preserve"> </w:t>
            </w:r>
            <w:r w:rsidRPr="00094C77">
              <w:rPr>
                <w:rFonts w:ascii="Arial" w:eastAsia="Arial" w:hAnsi="Arial" w:cs="Arial"/>
                <w:color w:val="0000FF"/>
                <w:w w:val="112"/>
                <w:u w:val="thick" w:color="0000FF"/>
              </w:rPr>
              <w:t>Bio</w:t>
            </w:r>
            <w:r w:rsidRPr="00094C77">
              <w:rPr>
                <w:rFonts w:ascii="Arial" w:eastAsia="Arial" w:hAnsi="Arial" w:cs="Arial"/>
                <w:color w:val="0000FF"/>
                <w:spacing w:val="2"/>
                <w:w w:val="112"/>
                <w:u w:val="thick" w:color="0000FF"/>
              </w:rPr>
              <w:t>t</w:t>
            </w:r>
            <w:r w:rsidRPr="00094C77">
              <w:rPr>
                <w:rFonts w:ascii="Arial" w:eastAsia="Arial" w:hAnsi="Arial" w:cs="Arial"/>
                <w:color w:val="0000FF"/>
                <w:w w:val="107"/>
                <w:u w:val="thick" w:color="0000FF"/>
              </w:rPr>
              <w:t>echn</w:t>
            </w:r>
            <w:r w:rsidRPr="00094C77">
              <w:rPr>
                <w:rFonts w:ascii="Arial" w:eastAsia="Arial" w:hAnsi="Arial" w:cs="Arial"/>
                <w:color w:val="0000FF"/>
                <w:spacing w:val="1"/>
                <w:w w:val="107"/>
                <w:u w:val="thick" w:color="0000FF"/>
              </w:rPr>
              <w:t>o</w:t>
            </w:r>
            <w:r w:rsidRPr="00094C77">
              <w:rPr>
                <w:rFonts w:ascii="Arial" w:eastAsia="Arial" w:hAnsi="Arial" w:cs="Arial"/>
                <w:color w:val="0000FF"/>
                <w:w w:val="111"/>
                <w:u w:val="thick" w:color="0000FF"/>
              </w:rPr>
              <w:t>lo</w:t>
            </w:r>
            <w:r w:rsidRPr="00094C77">
              <w:rPr>
                <w:rFonts w:ascii="Arial" w:eastAsia="Arial" w:hAnsi="Arial" w:cs="Arial"/>
                <w:color w:val="0000FF"/>
                <w:spacing w:val="4"/>
                <w:w w:val="111"/>
                <w:u w:val="thick" w:color="0000FF"/>
              </w:rPr>
              <w:t>g</w:t>
            </w:r>
            <w:r w:rsidRPr="00094C77">
              <w:rPr>
                <w:rFonts w:ascii="Arial" w:eastAsia="Arial" w:hAnsi="Arial" w:cs="Arial"/>
                <w:color w:val="0000FF"/>
                <w:w w:val="110"/>
                <w:u w:val="thick" w:color="0000FF"/>
              </w:rPr>
              <w:t>y</w:t>
            </w:r>
          </w:p>
        </w:tc>
      </w:tr>
      <w:tr w:rsidR="00983612" w:rsidRPr="00094C77">
        <w:trPr>
          <w:trHeight w:hRule="exact" w:val="30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94C77">
              <w:rPr>
                <w:rFonts w:ascii="Arial" w:eastAsia="Arial" w:hAnsi="Arial" w:cs="Arial"/>
              </w:rPr>
              <w:t>Man</w:t>
            </w:r>
            <w:r w:rsidRPr="00094C77">
              <w:rPr>
                <w:rFonts w:ascii="Arial" w:eastAsia="Arial" w:hAnsi="Arial" w:cs="Arial"/>
                <w:spacing w:val="-1"/>
              </w:rPr>
              <w:t>u</w:t>
            </w:r>
            <w:r w:rsidRPr="00094C77">
              <w:rPr>
                <w:rFonts w:ascii="Arial" w:eastAsia="Arial" w:hAnsi="Arial" w:cs="Arial"/>
              </w:rPr>
              <w:t>s</w:t>
            </w:r>
            <w:r w:rsidRPr="00094C77">
              <w:rPr>
                <w:rFonts w:ascii="Arial" w:eastAsia="Arial" w:hAnsi="Arial" w:cs="Arial"/>
                <w:spacing w:val="2"/>
              </w:rPr>
              <w:t>c</w:t>
            </w:r>
            <w:r w:rsidRPr="00094C77">
              <w:rPr>
                <w:rFonts w:ascii="Arial" w:eastAsia="Arial" w:hAnsi="Arial" w:cs="Arial"/>
              </w:rPr>
              <w:t>ri</w:t>
            </w:r>
            <w:r w:rsidRPr="00094C77">
              <w:rPr>
                <w:rFonts w:ascii="Arial" w:eastAsia="Arial" w:hAnsi="Arial" w:cs="Arial"/>
                <w:spacing w:val="2"/>
              </w:rPr>
              <w:t>p</w:t>
            </w:r>
            <w:r w:rsidRPr="00094C77">
              <w:rPr>
                <w:rFonts w:ascii="Arial" w:eastAsia="Arial" w:hAnsi="Arial" w:cs="Arial"/>
              </w:rPr>
              <w:t>t</w:t>
            </w:r>
            <w:r w:rsidRPr="00094C77">
              <w:rPr>
                <w:rFonts w:ascii="Arial" w:eastAsia="Arial" w:hAnsi="Arial" w:cs="Arial"/>
                <w:spacing w:val="-10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Nu</w:t>
            </w:r>
            <w:r w:rsidRPr="00094C77">
              <w:rPr>
                <w:rFonts w:ascii="Arial" w:eastAsia="Arial" w:hAnsi="Arial" w:cs="Arial"/>
                <w:spacing w:val="4"/>
              </w:rPr>
              <w:t>m</w:t>
            </w:r>
            <w:r w:rsidRPr="00094C77">
              <w:rPr>
                <w:rFonts w:ascii="Arial" w:eastAsia="Arial" w:hAnsi="Arial" w:cs="Arial"/>
              </w:rPr>
              <w:t>ber:</w:t>
            </w:r>
          </w:p>
        </w:tc>
        <w:tc>
          <w:tcPr>
            <w:tcW w:w="15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094C77">
              <w:rPr>
                <w:rFonts w:ascii="Arial" w:eastAsia="Arial" w:hAnsi="Arial" w:cs="Arial"/>
                <w:spacing w:val="4"/>
                <w:w w:val="99"/>
              </w:rPr>
              <w:t>M</w:t>
            </w:r>
            <w:r w:rsidRPr="00094C77">
              <w:rPr>
                <w:rFonts w:ascii="Arial" w:eastAsia="Arial" w:hAnsi="Arial" w:cs="Arial"/>
                <w:w w:val="106"/>
              </w:rPr>
              <w:t>s_</w:t>
            </w:r>
            <w:r w:rsidRPr="00094C77">
              <w:rPr>
                <w:rFonts w:ascii="Arial" w:eastAsia="Arial" w:hAnsi="Arial" w:cs="Arial"/>
                <w:spacing w:val="1"/>
                <w:w w:val="106"/>
              </w:rPr>
              <w:t>J</w:t>
            </w:r>
            <w:r w:rsidRPr="00094C77">
              <w:rPr>
                <w:rFonts w:ascii="Arial" w:eastAsia="Arial" w:hAnsi="Arial" w:cs="Arial"/>
                <w:spacing w:val="-5"/>
                <w:w w:val="107"/>
              </w:rPr>
              <w:t>A</w:t>
            </w:r>
            <w:r w:rsidRPr="00094C77">
              <w:rPr>
                <w:rFonts w:ascii="Arial" w:eastAsia="Arial" w:hAnsi="Arial" w:cs="Arial"/>
                <w:w w:val="105"/>
              </w:rPr>
              <w:t>BB</w:t>
            </w:r>
            <w:r w:rsidRPr="00094C77">
              <w:rPr>
                <w:rFonts w:ascii="Arial" w:eastAsia="Arial" w:hAnsi="Arial" w:cs="Arial"/>
                <w:spacing w:val="2"/>
                <w:w w:val="105"/>
              </w:rPr>
              <w:t>_</w:t>
            </w:r>
            <w:r w:rsidRPr="00094C77">
              <w:rPr>
                <w:rFonts w:ascii="Arial" w:eastAsia="Arial" w:hAnsi="Arial" w:cs="Arial"/>
                <w:w w:val="99"/>
              </w:rPr>
              <w:t>13</w:t>
            </w:r>
            <w:r w:rsidRPr="00094C77">
              <w:rPr>
                <w:rFonts w:ascii="Arial" w:eastAsia="Arial" w:hAnsi="Arial" w:cs="Arial"/>
                <w:spacing w:val="1"/>
                <w:w w:val="99"/>
              </w:rPr>
              <w:t>9</w:t>
            </w:r>
            <w:r w:rsidRPr="00094C77">
              <w:rPr>
                <w:rFonts w:ascii="Arial" w:eastAsia="Arial" w:hAnsi="Arial" w:cs="Arial"/>
                <w:w w:val="99"/>
              </w:rPr>
              <w:t>507</w:t>
            </w:r>
          </w:p>
        </w:tc>
      </w:tr>
      <w:tr w:rsidR="00983612" w:rsidRPr="00094C77">
        <w:trPr>
          <w:trHeight w:hRule="exact" w:val="66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94C77">
              <w:rPr>
                <w:rFonts w:ascii="Arial" w:eastAsia="Arial" w:hAnsi="Arial" w:cs="Arial"/>
                <w:spacing w:val="3"/>
              </w:rPr>
              <w:t>T</w:t>
            </w:r>
            <w:r w:rsidRPr="00094C77">
              <w:rPr>
                <w:rFonts w:ascii="Arial" w:eastAsia="Arial" w:hAnsi="Arial" w:cs="Arial"/>
              </w:rPr>
              <w:t>it</w:t>
            </w:r>
            <w:r w:rsidRPr="00094C77">
              <w:rPr>
                <w:rFonts w:ascii="Arial" w:eastAsia="Arial" w:hAnsi="Arial" w:cs="Arial"/>
                <w:spacing w:val="-2"/>
              </w:rPr>
              <w:t>l</w:t>
            </w:r>
            <w:r w:rsidRPr="00094C77">
              <w:rPr>
                <w:rFonts w:ascii="Arial" w:eastAsia="Arial" w:hAnsi="Arial" w:cs="Arial"/>
              </w:rPr>
              <w:t>e</w:t>
            </w:r>
            <w:r w:rsidRPr="00094C77">
              <w:rPr>
                <w:rFonts w:ascii="Arial" w:eastAsia="Arial" w:hAnsi="Arial" w:cs="Arial"/>
                <w:spacing w:val="-4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of</w:t>
            </w:r>
            <w:r w:rsidRPr="00094C77">
              <w:rPr>
                <w:rFonts w:ascii="Arial" w:eastAsia="Arial" w:hAnsi="Arial" w:cs="Arial"/>
                <w:spacing w:val="-1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the</w:t>
            </w:r>
            <w:r w:rsidRPr="00094C77">
              <w:rPr>
                <w:rFonts w:ascii="Arial" w:eastAsia="Arial" w:hAnsi="Arial" w:cs="Arial"/>
                <w:spacing w:val="-3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Ma</w:t>
            </w:r>
            <w:r w:rsidRPr="00094C77">
              <w:rPr>
                <w:rFonts w:ascii="Arial" w:eastAsia="Arial" w:hAnsi="Arial" w:cs="Arial"/>
                <w:spacing w:val="3"/>
              </w:rPr>
              <w:t>n</w:t>
            </w:r>
            <w:r w:rsidRPr="00094C77">
              <w:rPr>
                <w:rFonts w:ascii="Arial" w:eastAsia="Arial" w:hAnsi="Arial" w:cs="Arial"/>
              </w:rPr>
              <w:t>us</w:t>
            </w:r>
            <w:r w:rsidRPr="00094C77">
              <w:rPr>
                <w:rFonts w:ascii="Arial" w:eastAsia="Arial" w:hAnsi="Arial" w:cs="Arial"/>
                <w:spacing w:val="2"/>
              </w:rPr>
              <w:t>c</w:t>
            </w:r>
            <w:r w:rsidRPr="00094C77">
              <w:rPr>
                <w:rFonts w:ascii="Arial" w:eastAsia="Arial" w:hAnsi="Arial" w:cs="Arial"/>
              </w:rPr>
              <w:t>ript:</w:t>
            </w:r>
          </w:p>
        </w:tc>
        <w:tc>
          <w:tcPr>
            <w:tcW w:w="15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983612">
            <w:pPr>
              <w:spacing w:before="5" w:line="200" w:lineRule="exact"/>
              <w:rPr>
                <w:rFonts w:ascii="Arial" w:hAnsi="Arial" w:cs="Arial"/>
              </w:rPr>
            </w:pPr>
          </w:p>
          <w:p w:rsidR="00983612" w:rsidRPr="00094C77" w:rsidRDefault="00A927E9">
            <w:pPr>
              <w:ind w:left="102"/>
              <w:rPr>
                <w:rFonts w:ascii="Arial" w:eastAsia="Arial" w:hAnsi="Arial" w:cs="Arial"/>
              </w:rPr>
            </w:pPr>
            <w:proofErr w:type="gramStart"/>
            <w:r w:rsidRPr="00094C77">
              <w:rPr>
                <w:rFonts w:ascii="Arial" w:eastAsia="Arial" w:hAnsi="Arial" w:cs="Arial"/>
              </w:rPr>
              <w:t>Sustainab</w:t>
            </w:r>
            <w:r w:rsidRPr="00094C77">
              <w:rPr>
                <w:rFonts w:ascii="Arial" w:eastAsia="Arial" w:hAnsi="Arial" w:cs="Arial"/>
                <w:spacing w:val="3"/>
              </w:rPr>
              <w:t>l</w:t>
            </w:r>
            <w:r w:rsidRPr="00094C77">
              <w:rPr>
                <w:rFonts w:ascii="Arial" w:eastAsia="Arial" w:hAnsi="Arial" w:cs="Arial"/>
              </w:rPr>
              <w:t xml:space="preserve">e </w:t>
            </w:r>
            <w:r w:rsidRPr="00094C77">
              <w:rPr>
                <w:rFonts w:ascii="Arial" w:eastAsia="Arial" w:hAnsi="Arial" w:cs="Arial"/>
                <w:spacing w:val="9"/>
              </w:rPr>
              <w:t xml:space="preserve"> </w:t>
            </w:r>
            <w:r w:rsidRPr="00094C77">
              <w:rPr>
                <w:rFonts w:ascii="Arial" w:eastAsia="Arial" w:hAnsi="Arial" w:cs="Arial"/>
                <w:w w:val="108"/>
              </w:rPr>
              <w:t>Inn</w:t>
            </w:r>
            <w:r w:rsidRPr="00094C77">
              <w:rPr>
                <w:rFonts w:ascii="Arial" w:eastAsia="Arial" w:hAnsi="Arial" w:cs="Arial"/>
                <w:spacing w:val="1"/>
                <w:w w:val="108"/>
              </w:rPr>
              <w:t>o</w:t>
            </w:r>
            <w:r w:rsidRPr="00094C77">
              <w:rPr>
                <w:rFonts w:ascii="Arial" w:eastAsia="Arial" w:hAnsi="Arial" w:cs="Arial"/>
                <w:spacing w:val="2"/>
                <w:w w:val="108"/>
              </w:rPr>
              <w:t>v</w:t>
            </w:r>
            <w:r w:rsidRPr="00094C77">
              <w:rPr>
                <w:rFonts w:ascii="Arial" w:eastAsia="Arial" w:hAnsi="Arial" w:cs="Arial"/>
                <w:w w:val="108"/>
              </w:rPr>
              <w:t>atio</w:t>
            </w:r>
            <w:r w:rsidRPr="00094C77">
              <w:rPr>
                <w:rFonts w:ascii="Arial" w:eastAsia="Arial" w:hAnsi="Arial" w:cs="Arial"/>
                <w:spacing w:val="2"/>
                <w:w w:val="108"/>
              </w:rPr>
              <w:t>n</w:t>
            </w:r>
            <w:r w:rsidRPr="00094C77">
              <w:rPr>
                <w:rFonts w:ascii="Arial" w:eastAsia="Arial" w:hAnsi="Arial" w:cs="Arial"/>
                <w:w w:val="108"/>
              </w:rPr>
              <w:t>s</w:t>
            </w:r>
            <w:proofErr w:type="gramEnd"/>
            <w:r w:rsidRPr="00094C77">
              <w:rPr>
                <w:rFonts w:ascii="Arial" w:eastAsia="Arial" w:hAnsi="Arial" w:cs="Arial"/>
                <w:spacing w:val="3"/>
                <w:w w:val="108"/>
              </w:rPr>
              <w:t xml:space="preserve"> </w:t>
            </w:r>
            <w:r w:rsidRPr="00094C77">
              <w:rPr>
                <w:rFonts w:ascii="Arial" w:eastAsia="Arial" w:hAnsi="Arial" w:cs="Arial"/>
                <w:spacing w:val="2"/>
              </w:rPr>
              <w:t>i</w:t>
            </w:r>
            <w:r w:rsidRPr="00094C77">
              <w:rPr>
                <w:rFonts w:ascii="Arial" w:eastAsia="Arial" w:hAnsi="Arial" w:cs="Arial"/>
              </w:rPr>
              <w:t>n</w:t>
            </w:r>
            <w:r w:rsidRPr="00094C77">
              <w:rPr>
                <w:rFonts w:ascii="Arial" w:eastAsia="Arial" w:hAnsi="Arial" w:cs="Arial"/>
                <w:spacing w:val="21"/>
              </w:rPr>
              <w:t xml:space="preserve"> </w:t>
            </w:r>
            <w:r w:rsidRPr="00094C77">
              <w:rPr>
                <w:rFonts w:ascii="Arial" w:eastAsia="Arial" w:hAnsi="Arial" w:cs="Arial"/>
                <w:spacing w:val="1"/>
              </w:rPr>
              <w:t>F</w:t>
            </w:r>
            <w:r w:rsidRPr="00094C77">
              <w:rPr>
                <w:rFonts w:ascii="Arial" w:eastAsia="Arial" w:hAnsi="Arial" w:cs="Arial"/>
              </w:rPr>
              <w:t>ruit</w:t>
            </w:r>
            <w:r w:rsidRPr="00094C77">
              <w:rPr>
                <w:rFonts w:ascii="Arial" w:eastAsia="Arial" w:hAnsi="Arial" w:cs="Arial"/>
                <w:spacing w:val="40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and</w:t>
            </w:r>
            <w:r w:rsidRPr="00094C77">
              <w:rPr>
                <w:rFonts w:ascii="Arial" w:eastAsia="Arial" w:hAnsi="Arial" w:cs="Arial"/>
                <w:spacing w:val="22"/>
              </w:rPr>
              <w:t xml:space="preserve"> </w:t>
            </w:r>
            <w:r w:rsidRPr="00094C77">
              <w:rPr>
                <w:rFonts w:ascii="Arial" w:eastAsia="Arial" w:hAnsi="Arial" w:cs="Arial"/>
                <w:spacing w:val="1"/>
              </w:rPr>
              <w:t>V</w:t>
            </w:r>
            <w:r w:rsidRPr="00094C77">
              <w:rPr>
                <w:rFonts w:ascii="Arial" w:eastAsia="Arial" w:hAnsi="Arial" w:cs="Arial"/>
              </w:rPr>
              <w:t>egetable</w:t>
            </w:r>
            <w:r w:rsidRPr="00094C77">
              <w:rPr>
                <w:rFonts w:ascii="Arial" w:eastAsia="Arial" w:hAnsi="Arial" w:cs="Arial"/>
                <w:spacing w:val="40"/>
              </w:rPr>
              <w:t xml:space="preserve"> </w:t>
            </w:r>
            <w:r w:rsidRPr="00094C77">
              <w:rPr>
                <w:rFonts w:ascii="Arial" w:eastAsia="Arial" w:hAnsi="Arial" w:cs="Arial"/>
                <w:spacing w:val="1"/>
                <w:w w:val="107"/>
              </w:rPr>
              <w:t>P</w:t>
            </w:r>
            <w:r w:rsidRPr="00094C77">
              <w:rPr>
                <w:rFonts w:ascii="Arial" w:eastAsia="Arial" w:hAnsi="Arial" w:cs="Arial"/>
                <w:w w:val="107"/>
              </w:rPr>
              <w:t>r</w:t>
            </w:r>
            <w:r w:rsidRPr="00094C77">
              <w:rPr>
                <w:rFonts w:ascii="Arial" w:eastAsia="Arial" w:hAnsi="Arial" w:cs="Arial"/>
                <w:spacing w:val="1"/>
                <w:w w:val="107"/>
              </w:rPr>
              <w:t>e</w:t>
            </w:r>
            <w:r w:rsidRPr="00094C77">
              <w:rPr>
                <w:rFonts w:ascii="Arial" w:eastAsia="Arial" w:hAnsi="Arial" w:cs="Arial"/>
                <w:w w:val="107"/>
              </w:rPr>
              <w:t>se</w:t>
            </w:r>
            <w:r w:rsidRPr="00094C77">
              <w:rPr>
                <w:rFonts w:ascii="Arial" w:eastAsia="Arial" w:hAnsi="Arial" w:cs="Arial"/>
                <w:spacing w:val="-1"/>
                <w:w w:val="107"/>
              </w:rPr>
              <w:t>r</w:t>
            </w:r>
            <w:r w:rsidRPr="00094C77">
              <w:rPr>
                <w:rFonts w:ascii="Arial" w:eastAsia="Arial" w:hAnsi="Arial" w:cs="Arial"/>
                <w:spacing w:val="2"/>
                <w:w w:val="107"/>
              </w:rPr>
              <w:t>v</w:t>
            </w:r>
            <w:r w:rsidRPr="00094C77">
              <w:rPr>
                <w:rFonts w:ascii="Arial" w:eastAsia="Arial" w:hAnsi="Arial" w:cs="Arial"/>
                <w:w w:val="107"/>
              </w:rPr>
              <w:t>atio</w:t>
            </w:r>
            <w:r w:rsidRPr="00094C77">
              <w:rPr>
                <w:rFonts w:ascii="Arial" w:eastAsia="Arial" w:hAnsi="Arial" w:cs="Arial"/>
                <w:spacing w:val="2"/>
                <w:w w:val="107"/>
              </w:rPr>
              <w:t>n</w:t>
            </w:r>
            <w:r w:rsidRPr="00094C77">
              <w:rPr>
                <w:rFonts w:ascii="Arial" w:eastAsia="Arial" w:hAnsi="Arial" w:cs="Arial"/>
                <w:w w:val="107"/>
              </w:rPr>
              <w:t xml:space="preserve">: </w:t>
            </w:r>
            <w:r w:rsidRPr="00094C77">
              <w:rPr>
                <w:rFonts w:ascii="Arial" w:eastAsia="Arial" w:hAnsi="Arial" w:cs="Arial"/>
                <w:spacing w:val="4"/>
              </w:rPr>
              <w:t>T</w:t>
            </w:r>
            <w:r w:rsidRPr="00094C77">
              <w:rPr>
                <w:rFonts w:ascii="Arial" w:eastAsia="Arial" w:hAnsi="Arial" w:cs="Arial"/>
                <w:spacing w:val="-2"/>
              </w:rPr>
              <w:t>o</w:t>
            </w:r>
            <w:r w:rsidRPr="00094C77">
              <w:rPr>
                <w:rFonts w:ascii="Arial" w:eastAsia="Arial" w:hAnsi="Arial" w:cs="Arial"/>
                <w:spacing w:val="3"/>
              </w:rPr>
              <w:t>w</w:t>
            </w:r>
            <w:r w:rsidRPr="00094C77">
              <w:rPr>
                <w:rFonts w:ascii="Arial" w:eastAsia="Arial" w:hAnsi="Arial" w:cs="Arial"/>
              </w:rPr>
              <w:t>ards</w:t>
            </w:r>
            <w:r w:rsidRPr="00094C77">
              <w:rPr>
                <w:rFonts w:ascii="Arial" w:eastAsia="Arial" w:hAnsi="Arial" w:cs="Arial"/>
                <w:spacing w:val="50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a</w:t>
            </w:r>
            <w:r w:rsidRPr="00094C77">
              <w:rPr>
                <w:rFonts w:ascii="Arial" w:eastAsia="Arial" w:hAnsi="Arial" w:cs="Arial"/>
                <w:spacing w:val="-2"/>
              </w:rPr>
              <w:t xml:space="preserve"> </w:t>
            </w:r>
            <w:r w:rsidRPr="00094C77">
              <w:rPr>
                <w:rFonts w:ascii="Arial" w:eastAsia="Arial" w:hAnsi="Arial" w:cs="Arial"/>
                <w:spacing w:val="1"/>
              </w:rPr>
              <w:t>S</w:t>
            </w:r>
            <w:r w:rsidRPr="00094C77">
              <w:rPr>
                <w:rFonts w:ascii="Arial" w:eastAsia="Arial" w:hAnsi="Arial" w:cs="Arial"/>
              </w:rPr>
              <w:t>y</w:t>
            </w:r>
            <w:r w:rsidRPr="00094C77">
              <w:rPr>
                <w:rFonts w:ascii="Arial" w:eastAsia="Arial" w:hAnsi="Arial" w:cs="Arial"/>
                <w:spacing w:val="3"/>
              </w:rPr>
              <w:t>n</w:t>
            </w:r>
            <w:r w:rsidRPr="00094C77">
              <w:rPr>
                <w:rFonts w:ascii="Arial" w:eastAsia="Arial" w:hAnsi="Arial" w:cs="Arial"/>
              </w:rPr>
              <w:t>e</w:t>
            </w:r>
            <w:r w:rsidRPr="00094C77">
              <w:rPr>
                <w:rFonts w:ascii="Arial" w:eastAsia="Arial" w:hAnsi="Arial" w:cs="Arial"/>
                <w:spacing w:val="-1"/>
              </w:rPr>
              <w:t>r</w:t>
            </w:r>
            <w:r w:rsidRPr="00094C77">
              <w:rPr>
                <w:rFonts w:ascii="Arial" w:eastAsia="Arial" w:hAnsi="Arial" w:cs="Arial"/>
                <w:spacing w:val="3"/>
              </w:rPr>
              <w:t>g</w:t>
            </w:r>
            <w:r w:rsidRPr="00094C77">
              <w:rPr>
                <w:rFonts w:ascii="Arial" w:eastAsia="Arial" w:hAnsi="Arial" w:cs="Arial"/>
              </w:rPr>
              <w:t>y</w:t>
            </w:r>
            <w:r w:rsidRPr="00094C77">
              <w:rPr>
                <w:rFonts w:ascii="Arial" w:eastAsia="Arial" w:hAnsi="Arial" w:cs="Arial"/>
                <w:spacing w:val="46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of</w:t>
            </w:r>
            <w:r w:rsidRPr="00094C77">
              <w:rPr>
                <w:rFonts w:ascii="Arial" w:eastAsia="Arial" w:hAnsi="Arial" w:cs="Arial"/>
                <w:spacing w:val="21"/>
              </w:rPr>
              <w:t xml:space="preserve"> </w:t>
            </w:r>
            <w:r w:rsidRPr="00094C77">
              <w:rPr>
                <w:rFonts w:ascii="Arial" w:eastAsia="Arial" w:hAnsi="Arial" w:cs="Arial"/>
                <w:spacing w:val="3"/>
                <w:w w:val="107"/>
              </w:rPr>
              <w:t>T</w:t>
            </w:r>
            <w:r w:rsidRPr="00094C77">
              <w:rPr>
                <w:rFonts w:ascii="Arial" w:eastAsia="Arial" w:hAnsi="Arial" w:cs="Arial"/>
                <w:w w:val="107"/>
              </w:rPr>
              <w:t>echn</w:t>
            </w:r>
            <w:r w:rsidRPr="00094C77">
              <w:rPr>
                <w:rFonts w:ascii="Arial" w:eastAsia="Arial" w:hAnsi="Arial" w:cs="Arial"/>
                <w:spacing w:val="1"/>
                <w:w w:val="107"/>
              </w:rPr>
              <w:t>o</w:t>
            </w:r>
            <w:r w:rsidRPr="00094C77">
              <w:rPr>
                <w:rFonts w:ascii="Arial" w:eastAsia="Arial" w:hAnsi="Arial" w:cs="Arial"/>
                <w:w w:val="107"/>
              </w:rPr>
              <w:t>logies</w:t>
            </w:r>
            <w:r w:rsidRPr="00094C77">
              <w:rPr>
                <w:rFonts w:ascii="Arial" w:eastAsia="Arial" w:hAnsi="Arial" w:cs="Arial"/>
                <w:spacing w:val="2"/>
                <w:w w:val="107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f</w:t>
            </w:r>
            <w:r w:rsidRPr="00094C77">
              <w:rPr>
                <w:rFonts w:ascii="Arial" w:eastAsia="Arial" w:hAnsi="Arial" w:cs="Arial"/>
                <w:spacing w:val="2"/>
              </w:rPr>
              <w:t>o</w:t>
            </w:r>
            <w:r w:rsidRPr="00094C77">
              <w:rPr>
                <w:rFonts w:ascii="Arial" w:eastAsia="Arial" w:hAnsi="Arial" w:cs="Arial"/>
              </w:rPr>
              <w:t>r</w:t>
            </w:r>
            <w:r w:rsidRPr="00094C77">
              <w:rPr>
                <w:rFonts w:ascii="Arial" w:eastAsia="Arial" w:hAnsi="Arial" w:cs="Arial"/>
                <w:spacing w:val="35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O</w:t>
            </w:r>
            <w:r w:rsidRPr="00094C77">
              <w:rPr>
                <w:rFonts w:ascii="Arial" w:eastAsia="Arial" w:hAnsi="Arial" w:cs="Arial"/>
                <w:spacing w:val="2"/>
              </w:rPr>
              <w:t>p</w:t>
            </w:r>
            <w:r w:rsidRPr="00094C77">
              <w:rPr>
                <w:rFonts w:ascii="Arial" w:eastAsia="Arial" w:hAnsi="Arial" w:cs="Arial"/>
              </w:rPr>
              <w:t>timal</w:t>
            </w:r>
            <w:r w:rsidRPr="00094C77">
              <w:rPr>
                <w:rFonts w:ascii="Arial" w:eastAsia="Arial" w:hAnsi="Arial" w:cs="Arial"/>
                <w:spacing w:val="50"/>
              </w:rPr>
              <w:t xml:space="preserve"> </w:t>
            </w:r>
            <w:r w:rsidRPr="00094C77">
              <w:rPr>
                <w:rFonts w:ascii="Arial" w:eastAsia="Arial" w:hAnsi="Arial" w:cs="Arial"/>
                <w:spacing w:val="2"/>
                <w:w w:val="99"/>
              </w:rPr>
              <w:t>Q</w:t>
            </w:r>
            <w:r w:rsidRPr="00094C77">
              <w:rPr>
                <w:rFonts w:ascii="Arial" w:eastAsia="Arial" w:hAnsi="Arial" w:cs="Arial"/>
                <w:w w:val="111"/>
              </w:rPr>
              <w:t>uali</w:t>
            </w:r>
            <w:r w:rsidRPr="00094C77">
              <w:rPr>
                <w:rFonts w:ascii="Arial" w:eastAsia="Arial" w:hAnsi="Arial" w:cs="Arial"/>
                <w:spacing w:val="3"/>
                <w:w w:val="111"/>
              </w:rPr>
              <w:t>t</w:t>
            </w:r>
            <w:r w:rsidRPr="00094C77">
              <w:rPr>
                <w:rFonts w:ascii="Arial" w:eastAsia="Arial" w:hAnsi="Arial" w:cs="Arial"/>
                <w:w w:val="110"/>
              </w:rPr>
              <w:t>y</w:t>
            </w:r>
          </w:p>
        </w:tc>
      </w:tr>
      <w:tr w:rsidR="00983612" w:rsidRPr="00094C77">
        <w:trPr>
          <w:trHeight w:hRule="exact" w:val="343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94C77">
              <w:rPr>
                <w:rFonts w:ascii="Arial" w:eastAsia="Arial" w:hAnsi="Arial" w:cs="Arial"/>
                <w:spacing w:val="5"/>
              </w:rPr>
              <w:t>T</w:t>
            </w:r>
            <w:r w:rsidRPr="00094C77">
              <w:rPr>
                <w:rFonts w:ascii="Arial" w:eastAsia="Arial" w:hAnsi="Arial" w:cs="Arial"/>
                <w:spacing w:val="-6"/>
              </w:rPr>
              <w:t>y</w:t>
            </w:r>
            <w:r w:rsidRPr="00094C77">
              <w:rPr>
                <w:rFonts w:ascii="Arial" w:eastAsia="Arial" w:hAnsi="Arial" w:cs="Arial"/>
              </w:rPr>
              <w:t>pe</w:t>
            </w:r>
            <w:r w:rsidRPr="00094C77">
              <w:rPr>
                <w:rFonts w:ascii="Arial" w:eastAsia="Arial" w:hAnsi="Arial" w:cs="Arial"/>
                <w:spacing w:val="-3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of the</w:t>
            </w:r>
            <w:r w:rsidRPr="00094C77">
              <w:rPr>
                <w:rFonts w:ascii="Arial" w:eastAsia="Arial" w:hAnsi="Arial" w:cs="Arial"/>
                <w:spacing w:val="-3"/>
              </w:rPr>
              <w:t xml:space="preserve"> </w:t>
            </w:r>
            <w:r w:rsidRPr="00094C77">
              <w:rPr>
                <w:rFonts w:ascii="Arial" w:eastAsia="Arial" w:hAnsi="Arial" w:cs="Arial"/>
              </w:rPr>
              <w:t>Artic</w:t>
            </w:r>
            <w:r w:rsidRPr="00094C77">
              <w:rPr>
                <w:rFonts w:ascii="Arial" w:eastAsia="Arial" w:hAnsi="Arial" w:cs="Arial"/>
                <w:spacing w:val="3"/>
              </w:rPr>
              <w:t>l</w:t>
            </w:r>
            <w:r w:rsidRPr="00094C77">
              <w:rPr>
                <w:rFonts w:ascii="Arial" w:eastAsia="Arial" w:hAnsi="Arial" w:cs="Arial"/>
              </w:rPr>
              <w:t>e</w:t>
            </w:r>
          </w:p>
        </w:tc>
        <w:tc>
          <w:tcPr>
            <w:tcW w:w="15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094C77">
              <w:rPr>
                <w:rFonts w:ascii="Arial" w:eastAsia="Arial" w:hAnsi="Arial" w:cs="Arial"/>
              </w:rPr>
              <w:t>Re</w:t>
            </w:r>
            <w:r w:rsidRPr="00094C77">
              <w:rPr>
                <w:rFonts w:ascii="Arial" w:eastAsia="Arial" w:hAnsi="Arial" w:cs="Arial"/>
                <w:spacing w:val="2"/>
              </w:rPr>
              <w:t>v</w:t>
            </w:r>
            <w:r w:rsidRPr="00094C77">
              <w:rPr>
                <w:rFonts w:ascii="Arial" w:eastAsia="Arial" w:hAnsi="Arial" w:cs="Arial"/>
              </w:rPr>
              <w:t>iew</w:t>
            </w:r>
            <w:r w:rsidRPr="00094C77">
              <w:rPr>
                <w:rFonts w:ascii="Arial" w:eastAsia="Arial" w:hAnsi="Arial" w:cs="Arial"/>
                <w:spacing w:val="33"/>
              </w:rPr>
              <w:t xml:space="preserve"> </w:t>
            </w:r>
            <w:r w:rsidRPr="00094C77">
              <w:rPr>
                <w:rFonts w:ascii="Arial" w:eastAsia="Arial" w:hAnsi="Arial" w:cs="Arial"/>
                <w:spacing w:val="-5"/>
                <w:w w:val="107"/>
              </w:rPr>
              <w:t>A</w:t>
            </w:r>
            <w:r w:rsidRPr="00094C77">
              <w:rPr>
                <w:rFonts w:ascii="Arial" w:eastAsia="Arial" w:hAnsi="Arial" w:cs="Arial"/>
                <w:w w:val="117"/>
              </w:rPr>
              <w:t>rtic</w:t>
            </w:r>
            <w:r w:rsidRPr="00094C77">
              <w:rPr>
                <w:rFonts w:ascii="Arial" w:eastAsia="Arial" w:hAnsi="Arial" w:cs="Arial"/>
                <w:spacing w:val="2"/>
                <w:w w:val="117"/>
              </w:rPr>
              <w:t>l</w:t>
            </w:r>
            <w:r w:rsidRPr="00094C77">
              <w:rPr>
                <w:rFonts w:ascii="Arial" w:eastAsia="Arial" w:hAnsi="Arial" w:cs="Arial"/>
                <w:w w:val="99"/>
              </w:rPr>
              <w:t>e</w:t>
            </w:r>
          </w:p>
        </w:tc>
      </w:tr>
    </w:tbl>
    <w:p w:rsidR="00983612" w:rsidRPr="00094C77" w:rsidRDefault="00983612">
      <w:pPr>
        <w:spacing w:line="200" w:lineRule="exact"/>
        <w:rPr>
          <w:rFonts w:ascii="Arial" w:hAnsi="Arial" w:cs="Arial"/>
        </w:rPr>
      </w:pPr>
    </w:p>
    <w:p w:rsidR="00983612" w:rsidRPr="00094C77" w:rsidRDefault="00292712">
      <w:pPr>
        <w:spacing w:before="33" w:line="220" w:lineRule="exact"/>
        <w:ind w:left="220"/>
        <w:rPr>
          <w:rFonts w:ascii="Arial" w:hAnsi="Arial" w:cs="Arial"/>
        </w:rPr>
      </w:pPr>
      <w:r w:rsidRPr="00094C77">
        <w:rPr>
          <w:rFonts w:ascii="Arial" w:hAnsi="Arial" w:cs="Arial"/>
        </w:rPr>
        <w:pict>
          <v:group id="_x0000_s1044" style="position:absolute;left:0;text-align:left;margin-left:339.1pt;margin-top:36.3pt;width:429.65pt;height:23.9pt;z-index:-251658240;mso-position-horizontal-relative:page" coordorigin="6782,726" coordsize="8593,478">
            <v:shape id="_x0000_s1046" style="position:absolute;left:6792;top:736;width:8573;height:230" coordorigin="6792,736" coordsize="8573,230" path="m6792,966r8573,l15365,736r-8573,l6792,966xe" fillcolor="yellow" stroked="f">
              <v:path arrowok="t"/>
            </v:shape>
            <v:shape id="_x0000_s1045" style="position:absolute;left:6792;top:966;width:619;height:228" coordorigin="6792,966" coordsize="619,228" path="m6792,1194r619,l7411,966r-619,l6792,1194xe" fillcolor="yellow" stroked="f">
              <v:path arrowok="t"/>
            </v:shape>
            <w10:wrap anchorx="page"/>
          </v:group>
        </w:pict>
      </w:r>
      <w:r w:rsidR="00A927E9" w:rsidRPr="00094C77">
        <w:rPr>
          <w:rFonts w:ascii="Arial" w:hAnsi="Arial" w:cs="Arial"/>
          <w:position w:val="-1"/>
          <w:highlight w:val="yellow"/>
        </w:rPr>
        <w:t>PART</w:t>
      </w:r>
      <w:r w:rsidR="00A927E9" w:rsidRPr="00094C77">
        <w:rPr>
          <w:rFonts w:ascii="Arial" w:hAnsi="Arial" w:cs="Arial"/>
          <w:spacing w:val="-13"/>
          <w:position w:val="-1"/>
          <w:highlight w:val="yellow"/>
        </w:rPr>
        <w:t xml:space="preserve"> </w:t>
      </w:r>
      <w:r w:rsidR="00A927E9" w:rsidRPr="00094C77">
        <w:rPr>
          <w:rFonts w:ascii="Arial" w:hAnsi="Arial" w:cs="Arial"/>
          <w:spacing w:val="1"/>
          <w:position w:val="-1"/>
          <w:highlight w:val="yellow"/>
        </w:rPr>
        <w:t>1</w:t>
      </w:r>
      <w:r w:rsidR="00A927E9" w:rsidRPr="00094C77">
        <w:rPr>
          <w:rFonts w:ascii="Arial" w:hAnsi="Arial" w:cs="Arial"/>
          <w:position w:val="-1"/>
          <w:highlight w:val="yellow"/>
        </w:rPr>
        <w:t>:</w:t>
      </w:r>
      <w:r w:rsidR="00A927E9" w:rsidRPr="00094C77">
        <w:rPr>
          <w:rFonts w:ascii="Arial" w:hAnsi="Arial" w:cs="Arial"/>
          <w:spacing w:val="11"/>
          <w:position w:val="-1"/>
        </w:rPr>
        <w:t xml:space="preserve"> </w:t>
      </w:r>
      <w:r w:rsidR="00A927E9" w:rsidRPr="00094C77">
        <w:rPr>
          <w:rFonts w:ascii="Arial" w:hAnsi="Arial" w:cs="Arial"/>
          <w:w w:val="104"/>
          <w:position w:val="-1"/>
        </w:rPr>
        <w:t>C</w:t>
      </w:r>
      <w:r w:rsidR="00A927E9" w:rsidRPr="00094C77">
        <w:rPr>
          <w:rFonts w:ascii="Arial" w:hAnsi="Arial" w:cs="Arial"/>
          <w:spacing w:val="4"/>
          <w:w w:val="104"/>
          <w:position w:val="-1"/>
        </w:rPr>
        <w:t>o</w:t>
      </w:r>
      <w:r w:rsidR="00A927E9" w:rsidRPr="00094C77">
        <w:rPr>
          <w:rFonts w:ascii="Arial" w:hAnsi="Arial" w:cs="Arial"/>
          <w:spacing w:val="-3"/>
          <w:w w:val="106"/>
          <w:position w:val="-1"/>
        </w:rPr>
        <w:t>mm</w:t>
      </w:r>
      <w:r w:rsidR="00A927E9" w:rsidRPr="00094C77">
        <w:rPr>
          <w:rFonts w:ascii="Arial" w:hAnsi="Arial" w:cs="Arial"/>
          <w:spacing w:val="3"/>
          <w:w w:val="99"/>
          <w:position w:val="-1"/>
        </w:rPr>
        <w:t>e</w:t>
      </w:r>
      <w:r w:rsidR="00A927E9" w:rsidRPr="00094C77">
        <w:rPr>
          <w:rFonts w:ascii="Arial" w:hAnsi="Arial" w:cs="Arial"/>
          <w:w w:val="109"/>
          <w:position w:val="-1"/>
        </w:rPr>
        <w:t>nts</w:t>
      </w:r>
    </w:p>
    <w:p w:rsidR="00983612" w:rsidRPr="00094C77" w:rsidRDefault="00983612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55"/>
        <w:gridCol w:w="6444"/>
      </w:tblGrid>
      <w:tr w:rsidR="00983612" w:rsidRPr="00094C77">
        <w:trPr>
          <w:trHeight w:hRule="exact" w:val="974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983612">
            <w:pPr>
              <w:rPr>
                <w:rFonts w:ascii="Arial" w:hAnsi="Arial" w:cs="Arial"/>
              </w:rPr>
            </w:pP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Re</w:t>
            </w:r>
            <w:r w:rsidRPr="00094C77">
              <w:rPr>
                <w:rFonts w:ascii="Arial" w:hAnsi="Arial" w:cs="Arial"/>
                <w:spacing w:val="2"/>
              </w:rPr>
              <w:t>v</w:t>
            </w:r>
            <w:r w:rsidRPr="00094C77">
              <w:rPr>
                <w:rFonts w:ascii="Arial" w:hAnsi="Arial" w:cs="Arial"/>
              </w:rPr>
              <w:t>ie</w:t>
            </w:r>
            <w:r w:rsidRPr="00094C77">
              <w:rPr>
                <w:rFonts w:ascii="Arial" w:hAnsi="Arial" w:cs="Arial"/>
                <w:spacing w:val="3"/>
              </w:rPr>
              <w:t>w</w:t>
            </w:r>
            <w:r w:rsidRPr="00094C77">
              <w:rPr>
                <w:rFonts w:ascii="Arial" w:hAnsi="Arial" w:cs="Arial"/>
              </w:rPr>
              <w:t>er</w:t>
            </w:r>
            <w:r w:rsidRPr="00094C77">
              <w:rPr>
                <w:rFonts w:ascii="Arial" w:hAnsi="Arial" w:cs="Arial"/>
                <w:spacing w:val="2"/>
              </w:rPr>
              <w:t>’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26"/>
              </w:rPr>
              <w:t xml:space="preserve"> </w:t>
            </w:r>
            <w:r w:rsidRPr="00094C77">
              <w:rPr>
                <w:rFonts w:ascii="Arial" w:hAnsi="Arial" w:cs="Arial"/>
                <w:w w:val="99"/>
              </w:rPr>
              <w:t>c</w:t>
            </w:r>
            <w:r w:rsidRPr="00094C77">
              <w:rPr>
                <w:rFonts w:ascii="Arial" w:hAnsi="Arial" w:cs="Arial"/>
                <w:spacing w:val="1"/>
                <w:w w:val="99"/>
              </w:rPr>
              <w:t>o</w:t>
            </w:r>
            <w:r w:rsidRPr="00094C77">
              <w:rPr>
                <w:rFonts w:ascii="Arial" w:hAnsi="Arial" w:cs="Arial"/>
                <w:w w:val="106"/>
              </w:rPr>
              <w:t>m</w:t>
            </w:r>
            <w:r w:rsidRPr="00094C77">
              <w:rPr>
                <w:rFonts w:ascii="Arial" w:hAnsi="Arial" w:cs="Arial"/>
                <w:spacing w:val="-3"/>
                <w:w w:val="106"/>
              </w:rPr>
              <w:t>m</w:t>
            </w:r>
            <w:r w:rsidRPr="00094C77">
              <w:rPr>
                <w:rFonts w:ascii="Arial" w:hAnsi="Arial" w:cs="Arial"/>
                <w:w w:val="108"/>
              </w:rPr>
              <w:t>ent</w:t>
            </w:r>
          </w:p>
          <w:p w:rsidR="00983612" w:rsidRPr="00094C77" w:rsidRDefault="00A927E9">
            <w:pPr>
              <w:ind w:left="102" w:right="635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Ar</w:t>
            </w:r>
            <w:r w:rsidRPr="00094C77">
              <w:rPr>
                <w:rFonts w:ascii="Arial" w:hAnsi="Arial" w:cs="Arial"/>
                <w:spacing w:val="1"/>
              </w:rPr>
              <w:t>t</w:t>
            </w:r>
            <w:r w:rsidRPr="00094C77">
              <w:rPr>
                <w:rFonts w:ascii="Arial" w:hAnsi="Arial" w:cs="Arial"/>
              </w:rPr>
              <w:t>ifici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l</w:t>
            </w:r>
            <w:r w:rsidRPr="00094C77">
              <w:rPr>
                <w:rFonts w:ascii="Arial" w:hAnsi="Arial" w:cs="Arial"/>
                <w:spacing w:val="40"/>
              </w:rPr>
              <w:t xml:space="preserve"> </w:t>
            </w:r>
            <w:r w:rsidRPr="00094C77">
              <w:rPr>
                <w:rFonts w:ascii="Arial" w:hAnsi="Arial" w:cs="Arial"/>
              </w:rPr>
              <w:t>Intelli</w:t>
            </w:r>
            <w:r w:rsidRPr="00094C77">
              <w:rPr>
                <w:rFonts w:ascii="Arial" w:hAnsi="Arial" w:cs="Arial"/>
                <w:spacing w:val="1"/>
              </w:rPr>
              <w:t>g</w:t>
            </w:r>
            <w:r w:rsidRPr="00094C77">
              <w:rPr>
                <w:rFonts w:ascii="Arial" w:hAnsi="Arial" w:cs="Arial"/>
              </w:rPr>
              <w:t>ence</w:t>
            </w:r>
            <w:r w:rsidRPr="00094C77">
              <w:rPr>
                <w:rFonts w:ascii="Arial" w:hAnsi="Arial" w:cs="Arial"/>
                <w:spacing w:val="37"/>
              </w:rPr>
              <w:t xml:space="preserve"> </w:t>
            </w:r>
            <w:r w:rsidRPr="00094C77">
              <w:rPr>
                <w:rFonts w:ascii="Arial" w:hAnsi="Arial" w:cs="Arial"/>
              </w:rPr>
              <w:t>(AI)</w:t>
            </w:r>
            <w:r w:rsidRPr="00094C77">
              <w:rPr>
                <w:rFonts w:ascii="Arial" w:hAnsi="Arial" w:cs="Arial"/>
                <w:spacing w:val="8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  <w:w w:val="109"/>
              </w:rPr>
              <w:t>g</w:t>
            </w:r>
            <w:r w:rsidRPr="00094C77">
              <w:rPr>
                <w:rFonts w:ascii="Arial" w:hAnsi="Arial" w:cs="Arial"/>
                <w:w w:val="109"/>
              </w:rPr>
              <w:t>ener</w:t>
            </w:r>
            <w:r w:rsidRPr="00094C77">
              <w:rPr>
                <w:rFonts w:ascii="Arial" w:hAnsi="Arial" w:cs="Arial"/>
                <w:spacing w:val="2"/>
                <w:w w:val="109"/>
              </w:rPr>
              <w:t>a</w:t>
            </w:r>
            <w:r w:rsidRPr="00094C77">
              <w:rPr>
                <w:rFonts w:ascii="Arial" w:hAnsi="Arial" w:cs="Arial"/>
                <w:w w:val="109"/>
              </w:rPr>
              <w:t>t</w:t>
            </w:r>
            <w:r w:rsidRPr="00094C77">
              <w:rPr>
                <w:rFonts w:ascii="Arial" w:hAnsi="Arial" w:cs="Arial"/>
                <w:spacing w:val="1"/>
                <w:w w:val="109"/>
              </w:rPr>
              <w:t>e</w:t>
            </w:r>
            <w:r w:rsidRPr="00094C77">
              <w:rPr>
                <w:rFonts w:ascii="Arial" w:hAnsi="Arial" w:cs="Arial"/>
                <w:w w:val="109"/>
              </w:rPr>
              <w:t>d</w:t>
            </w:r>
            <w:r w:rsidRPr="00094C77">
              <w:rPr>
                <w:rFonts w:ascii="Arial" w:hAnsi="Arial" w:cs="Arial"/>
                <w:spacing w:val="-13"/>
                <w:w w:val="109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  <w:w w:val="109"/>
              </w:rPr>
              <w:t>o</w:t>
            </w:r>
            <w:r w:rsidRPr="00094C77">
              <w:rPr>
                <w:rFonts w:ascii="Arial" w:hAnsi="Arial" w:cs="Arial"/>
                <w:w w:val="109"/>
              </w:rPr>
              <w:t>r</w:t>
            </w:r>
            <w:r w:rsidRPr="00094C77">
              <w:rPr>
                <w:rFonts w:ascii="Arial" w:hAnsi="Arial" w:cs="Arial"/>
                <w:spacing w:val="1"/>
                <w:w w:val="109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-1"/>
              </w:rPr>
              <w:t>s</w:t>
            </w:r>
            <w:r w:rsidRPr="00094C77">
              <w:rPr>
                <w:rFonts w:ascii="Arial" w:hAnsi="Arial" w:cs="Arial"/>
              </w:rPr>
              <w:t>isted</w:t>
            </w:r>
            <w:r w:rsidRPr="00094C77">
              <w:rPr>
                <w:rFonts w:ascii="Arial" w:hAnsi="Arial" w:cs="Arial"/>
                <w:spacing w:val="28"/>
              </w:rPr>
              <w:t xml:space="preserve"> 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1"/>
              </w:rPr>
              <w:t>ev</w:t>
            </w:r>
            <w:r w:rsidRPr="00094C77">
              <w:rPr>
                <w:rFonts w:ascii="Arial" w:hAnsi="Arial" w:cs="Arial"/>
              </w:rPr>
              <w:t>iew</w:t>
            </w:r>
            <w:r w:rsidRPr="00094C77">
              <w:rPr>
                <w:rFonts w:ascii="Arial" w:hAnsi="Arial" w:cs="Arial"/>
                <w:spacing w:val="19"/>
              </w:rPr>
              <w:t xml:space="preserve"> </w:t>
            </w:r>
            <w:r w:rsidRPr="00094C77">
              <w:rPr>
                <w:rFonts w:ascii="Arial" w:hAnsi="Arial" w:cs="Arial"/>
                <w:spacing w:val="-1"/>
              </w:rPr>
              <w:t>c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</w:rPr>
              <w:t>m</w:t>
            </w:r>
            <w:r w:rsidRPr="00094C77">
              <w:rPr>
                <w:rFonts w:ascii="Arial" w:hAnsi="Arial" w:cs="Arial"/>
                <w:spacing w:val="-3"/>
              </w:rPr>
              <w:t>m</w:t>
            </w:r>
            <w:r w:rsidRPr="00094C77">
              <w:rPr>
                <w:rFonts w:ascii="Arial" w:hAnsi="Arial" w:cs="Arial"/>
              </w:rPr>
              <w:t>ents</w:t>
            </w:r>
            <w:r w:rsidRPr="00094C77">
              <w:rPr>
                <w:rFonts w:ascii="Arial" w:hAnsi="Arial" w:cs="Arial"/>
                <w:spacing w:val="36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re</w:t>
            </w:r>
            <w:r w:rsidRPr="00094C77">
              <w:rPr>
                <w:rFonts w:ascii="Arial" w:hAnsi="Arial" w:cs="Arial"/>
                <w:spacing w:val="32"/>
              </w:rPr>
              <w:t xml:space="preserve"> </w:t>
            </w:r>
            <w:r w:rsidRPr="00094C77">
              <w:rPr>
                <w:rFonts w:ascii="Arial" w:hAnsi="Arial" w:cs="Arial"/>
              </w:rPr>
              <w:t>stric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</w:rPr>
              <w:t>ly</w:t>
            </w:r>
            <w:r w:rsidRPr="00094C77">
              <w:rPr>
                <w:rFonts w:ascii="Arial" w:hAnsi="Arial" w:cs="Arial"/>
                <w:spacing w:val="39"/>
              </w:rPr>
              <w:t xml:space="preserve"> </w:t>
            </w:r>
            <w:r w:rsidRPr="00094C77">
              <w:rPr>
                <w:rFonts w:ascii="Arial" w:hAnsi="Arial" w:cs="Arial"/>
                <w:w w:val="108"/>
              </w:rPr>
              <w:t>pr</w:t>
            </w:r>
            <w:r w:rsidRPr="00094C77">
              <w:rPr>
                <w:rFonts w:ascii="Arial" w:hAnsi="Arial" w:cs="Arial"/>
                <w:spacing w:val="1"/>
                <w:w w:val="108"/>
              </w:rPr>
              <w:t>o</w:t>
            </w:r>
            <w:r w:rsidRPr="00094C77">
              <w:rPr>
                <w:rFonts w:ascii="Arial" w:hAnsi="Arial" w:cs="Arial"/>
                <w:w w:val="108"/>
              </w:rPr>
              <w:t>hib</w:t>
            </w:r>
            <w:r w:rsidRPr="00094C77">
              <w:rPr>
                <w:rFonts w:ascii="Arial" w:hAnsi="Arial" w:cs="Arial"/>
                <w:spacing w:val="1"/>
                <w:w w:val="108"/>
              </w:rPr>
              <w:t>i</w:t>
            </w:r>
            <w:r w:rsidRPr="00094C77">
              <w:rPr>
                <w:rFonts w:ascii="Arial" w:hAnsi="Arial" w:cs="Arial"/>
                <w:w w:val="108"/>
              </w:rPr>
              <w:t>t</w:t>
            </w:r>
            <w:r w:rsidRPr="00094C77">
              <w:rPr>
                <w:rFonts w:ascii="Arial" w:hAnsi="Arial" w:cs="Arial"/>
                <w:spacing w:val="1"/>
                <w:w w:val="108"/>
              </w:rPr>
              <w:t>e</w:t>
            </w:r>
            <w:r w:rsidRPr="00094C77">
              <w:rPr>
                <w:rFonts w:ascii="Arial" w:hAnsi="Arial" w:cs="Arial"/>
                <w:w w:val="108"/>
              </w:rPr>
              <w:t>d</w:t>
            </w:r>
            <w:r w:rsidRPr="00094C77">
              <w:rPr>
                <w:rFonts w:ascii="Arial" w:hAnsi="Arial" w:cs="Arial"/>
                <w:spacing w:val="1"/>
                <w:w w:val="108"/>
              </w:rPr>
              <w:t xml:space="preserve"> </w:t>
            </w:r>
            <w:proofErr w:type="gramStart"/>
            <w:r w:rsidRPr="00094C77">
              <w:rPr>
                <w:rFonts w:ascii="Arial" w:hAnsi="Arial" w:cs="Arial"/>
              </w:rPr>
              <w:t xml:space="preserve">during </w:t>
            </w:r>
            <w:r w:rsidRPr="00094C77">
              <w:rPr>
                <w:rFonts w:ascii="Arial" w:hAnsi="Arial" w:cs="Arial"/>
                <w:spacing w:val="2"/>
              </w:rPr>
              <w:t xml:space="preserve"> </w:t>
            </w:r>
            <w:r w:rsidRPr="00094C77">
              <w:rPr>
                <w:rFonts w:ascii="Arial" w:hAnsi="Arial" w:cs="Arial"/>
                <w:w w:val="103"/>
              </w:rPr>
              <w:t>pe</w:t>
            </w:r>
            <w:r w:rsidRPr="00094C77">
              <w:rPr>
                <w:rFonts w:ascii="Arial" w:hAnsi="Arial" w:cs="Arial"/>
                <w:spacing w:val="2"/>
                <w:w w:val="103"/>
              </w:rPr>
              <w:t>e</w:t>
            </w:r>
            <w:r w:rsidRPr="00094C77">
              <w:rPr>
                <w:rFonts w:ascii="Arial" w:hAnsi="Arial" w:cs="Arial"/>
                <w:w w:val="132"/>
              </w:rPr>
              <w:t>r</w:t>
            </w:r>
            <w:proofErr w:type="gramEnd"/>
            <w:r w:rsidRPr="00094C77">
              <w:rPr>
                <w:rFonts w:ascii="Arial" w:hAnsi="Arial" w:cs="Arial"/>
                <w:w w:val="132"/>
              </w:rPr>
              <w:t xml:space="preserve"> </w:t>
            </w:r>
            <w:r w:rsidRPr="00094C77">
              <w:rPr>
                <w:rFonts w:ascii="Arial" w:hAnsi="Arial" w:cs="Arial"/>
                <w:w w:val="108"/>
              </w:rPr>
              <w:t>re</w:t>
            </w:r>
            <w:r w:rsidRPr="00094C77">
              <w:rPr>
                <w:rFonts w:ascii="Arial" w:hAnsi="Arial" w:cs="Arial"/>
                <w:spacing w:val="2"/>
                <w:w w:val="108"/>
              </w:rPr>
              <w:t>v</w:t>
            </w:r>
            <w:r w:rsidRPr="00094C77">
              <w:rPr>
                <w:rFonts w:ascii="Arial" w:hAnsi="Arial" w:cs="Arial"/>
                <w:w w:val="99"/>
              </w:rPr>
              <w:t>ie</w:t>
            </w:r>
            <w:r w:rsidRPr="00094C77">
              <w:rPr>
                <w:rFonts w:ascii="Arial" w:hAnsi="Arial" w:cs="Arial"/>
                <w:spacing w:val="3"/>
                <w:w w:val="99"/>
              </w:rPr>
              <w:t>w</w:t>
            </w:r>
            <w:r w:rsidRPr="00094C77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  <w:w w:val="107"/>
              </w:rPr>
              <w:t>Auth</w:t>
            </w:r>
            <w:r w:rsidRPr="00094C77">
              <w:rPr>
                <w:rFonts w:ascii="Arial" w:hAnsi="Arial" w:cs="Arial"/>
                <w:spacing w:val="2"/>
                <w:w w:val="107"/>
              </w:rPr>
              <w:t>o</w:t>
            </w:r>
            <w:r w:rsidRPr="00094C77">
              <w:rPr>
                <w:rFonts w:ascii="Arial" w:hAnsi="Arial" w:cs="Arial"/>
                <w:spacing w:val="5"/>
                <w:w w:val="107"/>
              </w:rPr>
              <w:t>r</w:t>
            </w:r>
            <w:r w:rsidRPr="00094C77">
              <w:rPr>
                <w:rFonts w:ascii="Arial" w:hAnsi="Arial" w:cs="Arial"/>
                <w:spacing w:val="-6"/>
                <w:w w:val="107"/>
              </w:rPr>
              <w:t>’</w:t>
            </w:r>
            <w:r w:rsidRPr="00094C77">
              <w:rPr>
                <w:rFonts w:ascii="Arial" w:hAnsi="Arial" w:cs="Arial"/>
                <w:w w:val="107"/>
              </w:rPr>
              <w:t>s</w:t>
            </w:r>
            <w:r w:rsidRPr="00094C77">
              <w:rPr>
                <w:rFonts w:ascii="Arial" w:hAnsi="Arial" w:cs="Arial"/>
                <w:spacing w:val="-3"/>
                <w:w w:val="107"/>
              </w:rPr>
              <w:t xml:space="preserve"> </w:t>
            </w:r>
            <w:proofErr w:type="gramStart"/>
            <w:r w:rsidRPr="00094C77">
              <w:rPr>
                <w:rFonts w:ascii="Arial" w:hAnsi="Arial" w:cs="Arial"/>
              </w:rPr>
              <w:t>Fe</w:t>
            </w:r>
            <w:r w:rsidRPr="00094C77">
              <w:rPr>
                <w:rFonts w:ascii="Arial" w:hAnsi="Arial" w:cs="Arial"/>
                <w:spacing w:val="1"/>
              </w:rPr>
              <w:t>e</w:t>
            </w:r>
            <w:r w:rsidRPr="00094C77">
              <w:rPr>
                <w:rFonts w:ascii="Arial" w:hAnsi="Arial" w:cs="Arial"/>
              </w:rPr>
              <w:t xml:space="preserve">dback </w:t>
            </w:r>
            <w:r w:rsidRPr="00094C77">
              <w:rPr>
                <w:rFonts w:ascii="Arial" w:hAnsi="Arial" w:cs="Arial"/>
                <w:spacing w:val="1"/>
              </w:rPr>
              <w:t xml:space="preserve"> </w:t>
            </w:r>
            <w:r w:rsidRPr="00094C77">
              <w:rPr>
                <w:rFonts w:ascii="Arial" w:hAnsi="Arial" w:cs="Arial"/>
              </w:rPr>
              <w:t>(</w:t>
            </w:r>
            <w:proofErr w:type="gramEnd"/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1"/>
              </w:rPr>
              <w:t xml:space="preserve"> </w:t>
            </w:r>
            <w:r w:rsidRPr="00094C77">
              <w:rPr>
                <w:rFonts w:ascii="Arial" w:hAnsi="Arial" w:cs="Arial"/>
                <w:spacing w:val="-1"/>
              </w:rPr>
              <w:t>m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2"/>
              </w:rPr>
              <w:t>d</w:t>
            </w:r>
            <w:r w:rsidRPr="00094C77">
              <w:rPr>
                <w:rFonts w:ascii="Arial" w:hAnsi="Arial" w:cs="Arial"/>
              </w:rPr>
              <w:t>at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ry</w:t>
            </w:r>
            <w:r w:rsidRPr="00094C77">
              <w:rPr>
                <w:rFonts w:ascii="Arial" w:hAnsi="Arial" w:cs="Arial"/>
                <w:spacing w:val="-12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at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au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o</w:t>
            </w:r>
            <w:r w:rsidRPr="00094C77">
              <w:rPr>
                <w:rFonts w:ascii="Arial" w:hAnsi="Arial" w:cs="Arial"/>
                <w:spacing w:val="2"/>
              </w:rPr>
              <w:t>r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s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  <w:spacing w:val="-1"/>
              </w:rPr>
              <w:t>u</w:t>
            </w:r>
            <w:r w:rsidRPr="00094C77">
              <w:rPr>
                <w:rFonts w:ascii="Arial" w:hAnsi="Arial" w:cs="Arial"/>
              </w:rPr>
              <w:t>ld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  <w:spacing w:val="-2"/>
              </w:rPr>
              <w:t>w</w:t>
            </w:r>
            <w:r w:rsidRPr="00094C77">
              <w:rPr>
                <w:rFonts w:ascii="Arial" w:hAnsi="Arial" w:cs="Arial"/>
              </w:rPr>
              <w:t>ri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his/her</w:t>
            </w:r>
          </w:p>
          <w:p w:rsidR="00983612" w:rsidRPr="00094C77" w:rsidRDefault="00A927E9">
            <w:pPr>
              <w:spacing w:before="12"/>
              <w:ind w:left="102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</w:rPr>
              <w:t>ee</w:t>
            </w:r>
            <w:r w:rsidRPr="00094C77">
              <w:rPr>
                <w:rFonts w:ascii="Arial" w:hAnsi="Arial" w:cs="Arial"/>
                <w:spacing w:val="2"/>
              </w:rPr>
              <w:t>d</w:t>
            </w:r>
            <w:r w:rsidRPr="00094C77">
              <w:rPr>
                <w:rFonts w:ascii="Arial" w:hAnsi="Arial" w:cs="Arial"/>
              </w:rPr>
              <w:t>b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ck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</w:rPr>
              <w:t>e)</w:t>
            </w:r>
          </w:p>
        </w:tc>
      </w:tr>
      <w:tr w:rsidR="00983612" w:rsidRPr="00094C77">
        <w:trPr>
          <w:trHeight w:hRule="exact" w:val="2081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ind w:left="460" w:right="229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Ple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se</w:t>
            </w:r>
            <w:r w:rsidRPr="00094C77">
              <w:rPr>
                <w:rFonts w:ascii="Arial" w:hAnsi="Arial" w:cs="Arial"/>
                <w:spacing w:val="19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w</w:t>
            </w:r>
            <w:r w:rsidRPr="00094C77">
              <w:rPr>
                <w:rFonts w:ascii="Arial" w:hAnsi="Arial" w:cs="Arial"/>
              </w:rPr>
              <w:t>rite</w:t>
            </w:r>
            <w:r w:rsidRPr="00094C77">
              <w:rPr>
                <w:rFonts w:ascii="Arial" w:hAnsi="Arial" w:cs="Arial"/>
                <w:spacing w:val="31"/>
              </w:rPr>
              <w:t xml:space="preserve"> 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10"/>
              </w:rPr>
              <w:t xml:space="preserve"> </w:t>
            </w:r>
            <w:r w:rsidRPr="00094C77">
              <w:rPr>
                <w:rFonts w:ascii="Arial" w:hAnsi="Arial" w:cs="Arial"/>
              </w:rPr>
              <w:t>few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sentenc</w:t>
            </w:r>
            <w:r w:rsidRPr="00094C77">
              <w:rPr>
                <w:rFonts w:ascii="Arial" w:hAnsi="Arial" w:cs="Arial"/>
                <w:spacing w:val="1"/>
              </w:rPr>
              <w:t>e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27"/>
              </w:rPr>
              <w:t xml:space="preserve"> </w:t>
            </w:r>
            <w:r w:rsidRPr="00094C77">
              <w:rPr>
                <w:rFonts w:ascii="Arial" w:hAnsi="Arial" w:cs="Arial"/>
                <w:w w:val="109"/>
              </w:rPr>
              <w:t>re</w:t>
            </w:r>
            <w:r w:rsidRPr="00094C77">
              <w:rPr>
                <w:rFonts w:ascii="Arial" w:hAnsi="Arial" w:cs="Arial"/>
                <w:spacing w:val="2"/>
                <w:w w:val="109"/>
              </w:rPr>
              <w:t>g</w:t>
            </w:r>
            <w:r w:rsidRPr="00094C77">
              <w:rPr>
                <w:rFonts w:ascii="Arial" w:hAnsi="Arial" w:cs="Arial"/>
                <w:w w:val="109"/>
              </w:rPr>
              <w:t>a</w:t>
            </w:r>
            <w:r w:rsidRPr="00094C77">
              <w:rPr>
                <w:rFonts w:ascii="Arial" w:hAnsi="Arial" w:cs="Arial"/>
                <w:spacing w:val="2"/>
                <w:w w:val="109"/>
              </w:rPr>
              <w:t>r</w:t>
            </w:r>
            <w:r w:rsidRPr="00094C77">
              <w:rPr>
                <w:rFonts w:ascii="Arial" w:hAnsi="Arial" w:cs="Arial"/>
                <w:w w:val="109"/>
              </w:rPr>
              <w:t>ding</w:t>
            </w:r>
            <w:r w:rsidRPr="00094C77">
              <w:rPr>
                <w:rFonts w:ascii="Arial" w:hAnsi="Arial" w:cs="Arial"/>
                <w:spacing w:val="-3"/>
                <w:w w:val="109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</w:rPr>
              <w:t>he</w:t>
            </w:r>
            <w:r w:rsidRPr="00094C77">
              <w:rPr>
                <w:rFonts w:ascii="Arial" w:hAnsi="Arial" w:cs="Arial"/>
                <w:spacing w:val="20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  <w:w w:val="99"/>
              </w:rPr>
              <w:t>i</w:t>
            </w:r>
            <w:r w:rsidRPr="00094C77">
              <w:rPr>
                <w:rFonts w:ascii="Arial" w:hAnsi="Arial" w:cs="Arial"/>
                <w:spacing w:val="-3"/>
                <w:w w:val="106"/>
              </w:rPr>
              <w:t>m</w:t>
            </w:r>
            <w:r w:rsidRPr="00094C77">
              <w:rPr>
                <w:rFonts w:ascii="Arial" w:hAnsi="Arial" w:cs="Arial"/>
                <w:w w:val="113"/>
              </w:rPr>
              <w:t>por</w:t>
            </w:r>
            <w:r w:rsidRPr="00094C77">
              <w:rPr>
                <w:rFonts w:ascii="Arial" w:hAnsi="Arial" w:cs="Arial"/>
                <w:spacing w:val="2"/>
                <w:w w:val="113"/>
              </w:rPr>
              <w:t>t</w:t>
            </w:r>
            <w:r w:rsidRPr="00094C77">
              <w:rPr>
                <w:rFonts w:ascii="Arial" w:hAnsi="Arial" w:cs="Arial"/>
                <w:spacing w:val="1"/>
                <w:w w:val="112"/>
              </w:rPr>
              <w:t>a</w:t>
            </w:r>
            <w:r w:rsidRPr="00094C77">
              <w:rPr>
                <w:rFonts w:ascii="Arial" w:hAnsi="Arial" w:cs="Arial"/>
                <w:w w:val="103"/>
              </w:rPr>
              <w:t xml:space="preserve">nce 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this</w:t>
            </w:r>
            <w:r w:rsidRPr="00094C77">
              <w:rPr>
                <w:rFonts w:ascii="Arial" w:hAnsi="Arial" w:cs="Arial"/>
                <w:spacing w:val="22"/>
              </w:rPr>
              <w:t xml:space="preserve"> </w:t>
            </w:r>
            <w:r w:rsidRPr="00094C77">
              <w:rPr>
                <w:rFonts w:ascii="Arial" w:hAnsi="Arial" w:cs="Arial"/>
                <w:spacing w:val="-5"/>
                <w:w w:val="108"/>
              </w:rPr>
              <w:t>m</w:t>
            </w:r>
            <w:r w:rsidRPr="00094C77">
              <w:rPr>
                <w:rFonts w:ascii="Arial" w:hAnsi="Arial" w:cs="Arial"/>
                <w:w w:val="108"/>
              </w:rPr>
              <w:t>a</w:t>
            </w:r>
            <w:r w:rsidRPr="00094C77">
              <w:rPr>
                <w:rFonts w:ascii="Arial" w:hAnsi="Arial" w:cs="Arial"/>
                <w:spacing w:val="3"/>
                <w:w w:val="108"/>
              </w:rPr>
              <w:t>n</w:t>
            </w:r>
            <w:r w:rsidRPr="00094C77">
              <w:rPr>
                <w:rFonts w:ascii="Arial" w:hAnsi="Arial" w:cs="Arial"/>
                <w:w w:val="108"/>
              </w:rPr>
              <w:t>uscript</w:t>
            </w:r>
            <w:r w:rsidRPr="00094C77">
              <w:rPr>
                <w:rFonts w:ascii="Arial" w:hAnsi="Arial" w:cs="Arial"/>
                <w:spacing w:val="4"/>
                <w:w w:val="108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f</w:t>
            </w:r>
            <w:r w:rsidRPr="00094C77">
              <w:rPr>
                <w:rFonts w:ascii="Arial" w:hAnsi="Arial" w:cs="Arial"/>
              </w:rPr>
              <w:t>or</w:t>
            </w:r>
            <w:r w:rsidRPr="00094C77">
              <w:rPr>
                <w:rFonts w:ascii="Arial" w:hAnsi="Arial" w:cs="Arial"/>
                <w:spacing w:val="21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21"/>
              </w:rPr>
              <w:t xml:space="preserve"> </w:t>
            </w:r>
            <w:r w:rsidRPr="00094C77">
              <w:rPr>
                <w:rFonts w:ascii="Arial" w:hAnsi="Arial" w:cs="Arial"/>
              </w:rPr>
              <w:t>sc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</w:rPr>
              <w:t>enti</w:t>
            </w:r>
            <w:r w:rsidRPr="00094C77">
              <w:rPr>
                <w:rFonts w:ascii="Arial" w:hAnsi="Arial" w:cs="Arial"/>
                <w:spacing w:val="2"/>
              </w:rPr>
              <w:t>f</w:t>
            </w:r>
            <w:r w:rsidRPr="00094C77">
              <w:rPr>
                <w:rFonts w:ascii="Arial" w:hAnsi="Arial" w:cs="Arial"/>
              </w:rPr>
              <w:t>ic</w:t>
            </w:r>
            <w:r w:rsidRPr="00094C77">
              <w:rPr>
                <w:rFonts w:ascii="Arial" w:hAnsi="Arial" w:cs="Arial"/>
                <w:spacing w:val="15"/>
              </w:rPr>
              <w:t xml:space="preserve"> </w:t>
            </w: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5"/>
              </w:rPr>
              <w:t>o</w:t>
            </w:r>
            <w:r w:rsidRPr="00094C77">
              <w:rPr>
                <w:rFonts w:ascii="Arial" w:hAnsi="Arial" w:cs="Arial"/>
                <w:spacing w:val="-3"/>
              </w:rPr>
              <w:t>mm</w:t>
            </w:r>
            <w:r w:rsidRPr="00094C77">
              <w:rPr>
                <w:rFonts w:ascii="Arial" w:hAnsi="Arial" w:cs="Arial"/>
                <w:spacing w:val="2"/>
              </w:rPr>
              <w:t>u</w:t>
            </w:r>
            <w:r w:rsidRPr="00094C77">
              <w:rPr>
                <w:rFonts w:ascii="Arial" w:hAnsi="Arial" w:cs="Arial"/>
              </w:rPr>
              <w:t>nit</w:t>
            </w:r>
            <w:r w:rsidRPr="00094C77">
              <w:rPr>
                <w:rFonts w:ascii="Arial" w:hAnsi="Arial" w:cs="Arial"/>
                <w:spacing w:val="2"/>
              </w:rPr>
              <w:t>y</w:t>
            </w:r>
            <w:r w:rsidRPr="00094C77">
              <w:rPr>
                <w:rFonts w:ascii="Arial" w:hAnsi="Arial" w:cs="Arial"/>
              </w:rPr>
              <w:t>.</w:t>
            </w:r>
            <w:r w:rsidRPr="00094C77">
              <w:rPr>
                <w:rFonts w:ascii="Arial" w:hAnsi="Arial" w:cs="Arial"/>
                <w:spacing w:val="46"/>
              </w:rPr>
              <w:t xml:space="preserve"> </w:t>
            </w:r>
            <w:r w:rsidRPr="00094C77">
              <w:rPr>
                <w:rFonts w:ascii="Arial" w:hAnsi="Arial" w:cs="Arial"/>
              </w:rPr>
              <w:t xml:space="preserve">A </w:t>
            </w:r>
            <w:r w:rsidRPr="00094C77">
              <w:rPr>
                <w:rFonts w:ascii="Arial" w:hAnsi="Arial" w:cs="Arial"/>
                <w:spacing w:val="-3"/>
              </w:rPr>
              <w:t>m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4"/>
              </w:rPr>
              <w:t>i</w:t>
            </w:r>
            <w:r w:rsidRPr="00094C77">
              <w:rPr>
                <w:rFonts w:ascii="Arial" w:hAnsi="Arial" w:cs="Arial"/>
                <w:spacing w:val="-3"/>
              </w:rPr>
              <w:t>m</w:t>
            </w:r>
            <w:r w:rsidRPr="00094C77">
              <w:rPr>
                <w:rFonts w:ascii="Arial" w:hAnsi="Arial" w:cs="Arial"/>
                <w:spacing w:val="2"/>
              </w:rPr>
              <w:t>u</w:t>
            </w:r>
            <w:r w:rsidRPr="00094C77">
              <w:rPr>
                <w:rFonts w:ascii="Arial" w:hAnsi="Arial" w:cs="Arial"/>
              </w:rPr>
              <w:t>m</w:t>
            </w:r>
            <w:r w:rsidRPr="00094C77">
              <w:rPr>
                <w:rFonts w:ascii="Arial" w:hAnsi="Arial" w:cs="Arial"/>
                <w:spacing w:val="45"/>
              </w:rPr>
              <w:t xml:space="preserve"> </w:t>
            </w:r>
            <w:r w:rsidRPr="00094C77">
              <w:rPr>
                <w:rFonts w:ascii="Arial" w:hAnsi="Arial" w:cs="Arial"/>
              </w:rPr>
              <w:t xml:space="preserve">of </w:t>
            </w:r>
            <w:r w:rsidRPr="00094C77">
              <w:rPr>
                <w:rFonts w:ascii="Arial" w:hAnsi="Arial" w:cs="Arial"/>
                <w:spacing w:val="1"/>
              </w:rPr>
              <w:t>3-</w:t>
            </w:r>
            <w:r w:rsidRPr="00094C77">
              <w:rPr>
                <w:rFonts w:ascii="Arial" w:hAnsi="Arial" w:cs="Arial"/>
              </w:rPr>
              <w:t>4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sentenc</w:t>
            </w:r>
            <w:r w:rsidRPr="00094C77">
              <w:rPr>
                <w:rFonts w:ascii="Arial" w:hAnsi="Arial" w:cs="Arial"/>
                <w:spacing w:val="1"/>
              </w:rPr>
              <w:t>e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29"/>
              </w:rPr>
              <w:t xml:space="preserve"> </w:t>
            </w:r>
            <w:r w:rsidRPr="00094C77">
              <w:rPr>
                <w:rFonts w:ascii="Arial" w:hAnsi="Arial" w:cs="Arial"/>
              </w:rPr>
              <w:t>may</w:t>
            </w:r>
            <w:r w:rsidRPr="00094C77">
              <w:rPr>
                <w:rFonts w:ascii="Arial" w:hAnsi="Arial" w:cs="Arial"/>
                <w:spacing w:val="23"/>
              </w:rPr>
              <w:t xml:space="preserve"> </w:t>
            </w:r>
            <w:r w:rsidRPr="00094C77">
              <w:rPr>
                <w:rFonts w:ascii="Arial" w:hAnsi="Arial" w:cs="Arial"/>
              </w:rPr>
              <w:t>be</w:t>
            </w:r>
            <w:r w:rsidRPr="00094C77">
              <w:rPr>
                <w:rFonts w:ascii="Arial" w:hAnsi="Arial" w:cs="Arial"/>
                <w:spacing w:val="9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  <w:w w:val="110"/>
              </w:rPr>
              <w:t>r</w:t>
            </w:r>
            <w:r w:rsidRPr="00094C77">
              <w:rPr>
                <w:rFonts w:ascii="Arial" w:hAnsi="Arial" w:cs="Arial"/>
                <w:w w:val="110"/>
              </w:rPr>
              <w:t>equired</w:t>
            </w:r>
            <w:r w:rsidRPr="00094C77">
              <w:rPr>
                <w:rFonts w:ascii="Arial" w:hAnsi="Arial" w:cs="Arial"/>
                <w:spacing w:val="-3"/>
                <w:w w:val="110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f</w:t>
            </w:r>
            <w:r w:rsidRPr="00094C77">
              <w:rPr>
                <w:rFonts w:ascii="Arial" w:hAnsi="Arial" w:cs="Arial"/>
              </w:rPr>
              <w:t>or</w:t>
            </w:r>
            <w:r w:rsidRPr="00094C77">
              <w:rPr>
                <w:rFonts w:ascii="Arial" w:hAnsi="Arial" w:cs="Arial"/>
                <w:spacing w:val="20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  <w:w w:val="119"/>
              </w:rPr>
              <w:t>t</w:t>
            </w:r>
            <w:r w:rsidRPr="00094C77">
              <w:rPr>
                <w:rFonts w:ascii="Arial" w:hAnsi="Arial" w:cs="Arial"/>
                <w:w w:val="104"/>
              </w:rPr>
              <w:t>his</w:t>
            </w:r>
          </w:p>
          <w:p w:rsidR="00983612" w:rsidRPr="00094C77" w:rsidRDefault="00A927E9">
            <w:pPr>
              <w:ind w:left="460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  <w:w w:val="117"/>
              </w:rPr>
              <w:t>par</w:t>
            </w:r>
            <w:r w:rsidRPr="00094C77">
              <w:rPr>
                <w:rFonts w:ascii="Arial" w:hAnsi="Arial" w:cs="Arial"/>
                <w:spacing w:val="2"/>
                <w:w w:val="117"/>
              </w:rPr>
              <w:t>t</w:t>
            </w:r>
            <w:r w:rsidRPr="00094C77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822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In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c</w:t>
            </w:r>
            <w:r w:rsidRPr="00094C77">
              <w:rPr>
                <w:rFonts w:ascii="Arial" w:hAnsi="Arial" w:cs="Arial"/>
                <w:spacing w:val="-1"/>
              </w:rPr>
              <w:t>u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2"/>
              </w:rPr>
              <w:t>r</w:t>
            </w:r>
            <w:r w:rsidRPr="00094C77">
              <w:rPr>
                <w:rFonts w:ascii="Arial" w:hAnsi="Arial" w:cs="Arial"/>
              </w:rPr>
              <w:t>ent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</w:rPr>
              <w:t>conditi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</w:rPr>
              <w:t>ns</w:t>
            </w:r>
            <w:r w:rsidRPr="00094C77">
              <w:rPr>
                <w:rFonts w:ascii="Arial" w:hAnsi="Arial" w:cs="Arial"/>
                <w:spacing w:val="-10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i</w:t>
            </w:r>
            <w:r w:rsidRPr="00094C77">
              <w:rPr>
                <w:rFonts w:ascii="Arial" w:hAnsi="Arial" w:cs="Arial"/>
                <w:spacing w:val="1"/>
              </w:rPr>
              <w:t>n</w:t>
            </w: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</w:rPr>
              <w:t>eased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pulation</w:t>
            </w:r>
            <w:r w:rsidRPr="00094C77">
              <w:rPr>
                <w:rFonts w:ascii="Arial" w:hAnsi="Arial" w:cs="Arial"/>
                <w:spacing w:val="-9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Ea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</w:rPr>
              <w:t>th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</w:rPr>
              <w:t>and</w:t>
            </w:r>
            <w:r w:rsidRPr="00094C77">
              <w:rPr>
                <w:rFonts w:ascii="Arial" w:hAnsi="Arial" w:cs="Arial"/>
                <w:spacing w:val="-2"/>
              </w:rPr>
              <w:t xml:space="preserve"> f</w:t>
            </w:r>
            <w:r w:rsidRPr="00094C77">
              <w:rPr>
                <w:rFonts w:ascii="Arial" w:hAnsi="Arial" w:cs="Arial"/>
                <w:spacing w:val="1"/>
              </w:rPr>
              <w:t>oo</w:t>
            </w:r>
            <w:r w:rsidRPr="00094C77">
              <w:rPr>
                <w:rFonts w:ascii="Arial" w:hAnsi="Arial" w:cs="Arial"/>
              </w:rPr>
              <w:t>d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-2"/>
              </w:rPr>
              <w:t>h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rtag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</w:rPr>
              <w:t>s,</w:t>
            </w:r>
            <w:r w:rsidRPr="00094C77">
              <w:rPr>
                <w:rFonts w:ascii="Arial" w:hAnsi="Arial" w:cs="Arial"/>
                <w:spacing w:val="-8"/>
              </w:rPr>
              <w:t xml:space="preserve"> </w:t>
            </w:r>
            <w:r w:rsidRPr="00094C77">
              <w:rPr>
                <w:rFonts w:ascii="Arial" w:hAnsi="Arial" w:cs="Arial"/>
              </w:rPr>
              <w:t>it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ve</w:t>
            </w:r>
            <w:r w:rsidRPr="00094C77">
              <w:rPr>
                <w:rFonts w:ascii="Arial" w:hAnsi="Arial" w:cs="Arial"/>
                <w:spacing w:val="3"/>
              </w:rPr>
              <w:t>r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  <w:spacing w:val="-4"/>
              </w:rPr>
              <w:t>m</w:t>
            </w:r>
            <w:r w:rsidRPr="00094C77">
              <w:rPr>
                <w:rFonts w:ascii="Arial" w:hAnsi="Arial" w:cs="Arial"/>
                <w:spacing w:val="1"/>
              </w:rPr>
              <w:t>po</w:t>
            </w:r>
            <w:r w:rsidRPr="00094C77">
              <w:rPr>
                <w:rFonts w:ascii="Arial" w:hAnsi="Arial" w:cs="Arial"/>
              </w:rPr>
              <w:t>rt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</w:rPr>
              <w:t>nt</w:t>
            </w:r>
            <w:r w:rsidRPr="00094C77">
              <w:rPr>
                <w:rFonts w:ascii="Arial" w:hAnsi="Arial" w:cs="Arial"/>
                <w:spacing w:val="-10"/>
              </w:rPr>
              <w:t xml:space="preserve"> </w:t>
            </w:r>
            <w:r w:rsidRPr="00094C77">
              <w:rPr>
                <w:rFonts w:ascii="Arial" w:hAnsi="Arial" w:cs="Arial"/>
              </w:rPr>
              <w:t>to</w:t>
            </w:r>
            <w:r w:rsidRPr="00094C77">
              <w:rPr>
                <w:rFonts w:ascii="Arial" w:hAnsi="Arial" w:cs="Arial"/>
                <w:spacing w:val="-1"/>
              </w:rPr>
              <w:t xml:space="preserve"> f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</w:rPr>
              <w:t>nd</w:t>
            </w:r>
          </w:p>
          <w:p w:rsidR="00983612" w:rsidRPr="00094C77" w:rsidRDefault="00A927E9">
            <w:pPr>
              <w:spacing w:before="1" w:line="220" w:lineRule="exact"/>
              <w:ind w:left="822" w:right="350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sa</w:t>
            </w: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  <w:spacing w:val="4"/>
              </w:rPr>
              <w:t>a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d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2"/>
              </w:rPr>
              <w:t>f</w:t>
            </w: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</w:rPr>
              <w:t>ect</w:t>
            </w:r>
            <w:r w:rsidRPr="00094C77">
              <w:rPr>
                <w:rFonts w:ascii="Arial" w:hAnsi="Arial" w:cs="Arial"/>
                <w:spacing w:val="3"/>
              </w:rPr>
              <w:t>i</w:t>
            </w:r>
            <w:r w:rsidRPr="00094C77">
              <w:rPr>
                <w:rFonts w:ascii="Arial" w:hAnsi="Arial" w:cs="Arial"/>
              </w:rPr>
              <w:t>ve</w:t>
            </w:r>
            <w:r w:rsidRPr="00094C77">
              <w:rPr>
                <w:rFonts w:ascii="Arial" w:hAnsi="Arial" w:cs="Arial"/>
                <w:spacing w:val="-5"/>
              </w:rPr>
              <w:t xml:space="preserve"> </w:t>
            </w:r>
            <w:r w:rsidRPr="00094C77">
              <w:rPr>
                <w:rFonts w:ascii="Arial" w:hAnsi="Arial" w:cs="Arial"/>
                <w:spacing w:val="-2"/>
              </w:rPr>
              <w:t>w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</w:rPr>
              <w:t>ys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</w:rPr>
              <w:t>to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1"/>
              </w:rPr>
              <w:t>e</w:t>
            </w:r>
            <w:r w:rsidRPr="00094C77">
              <w:rPr>
                <w:rFonts w:ascii="Arial" w:hAnsi="Arial" w:cs="Arial"/>
              </w:rPr>
              <w:t>serve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  <w:spacing w:val="-4"/>
              </w:rPr>
              <w:t>m</w:t>
            </w:r>
            <w:r w:rsidRPr="00094C77">
              <w:rPr>
                <w:rFonts w:ascii="Arial" w:hAnsi="Arial" w:cs="Arial"/>
              </w:rPr>
              <w:t>p</w:t>
            </w:r>
            <w:r w:rsidRPr="00094C77">
              <w:rPr>
                <w:rFonts w:ascii="Arial" w:hAnsi="Arial" w:cs="Arial"/>
                <w:spacing w:val="5"/>
              </w:rPr>
              <w:t>o</w:t>
            </w:r>
            <w:r w:rsidRPr="00094C77">
              <w:rPr>
                <w:rFonts w:ascii="Arial" w:hAnsi="Arial" w:cs="Arial"/>
              </w:rPr>
              <w:t>sit</w:t>
            </w:r>
            <w:r w:rsidRPr="00094C77">
              <w:rPr>
                <w:rFonts w:ascii="Arial" w:hAnsi="Arial" w:cs="Arial"/>
                <w:spacing w:val="-1"/>
              </w:rPr>
              <w:t>i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-11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d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q</w:t>
            </w:r>
            <w:r w:rsidRPr="00094C77">
              <w:rPr>
                <w:rFonts w:ascii="Arial" w:hAnsi="Arial" w:cs="Arial"/>
                <w:spacing w:val="-1"/>
              </w:rPr>
              <w:t>u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</w:rPr>
              <w:t>li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-10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2"/>
              </w:rPr>
              <w:t>u</w:t>
            </w:r>
            <w:r w:rsidRPr="00094C77">
              <w:rPr>
                <w:rFonts w:ascii="Arial" w:hAnsi="Arial" w:cs="Arial"/>
              </w:rPr>
              <w:t>its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nd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ve</w:t>
            </w:r>
            <w:r w:rsidRPr="00094C77">
              <w:rPr>
                <w:rFonts w:ascii="Arial" w:hAnsi="Arial" w:cs="Arial"/>
                <w:spacing w:val="-1"/>
              </w:rPr>
              <w:t>g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</w:rPr>
              <w:t>ta</w:t>
            </w:r>
            <w:r w:rsidRPr="00094C77">
              <w:rPr>
                <w:rFonts w:ascii="Arial" w:hAnsi="Arial" w:cs="Arial"/>
                <w:spacing w:val="1"/>
              </w:rPr>
              <w:t>b</w:t>
            </w:r>
            <w:r w:rsidRPr="00094C77">
              <w:rPr>
                <w:rFonts w:ascii="Arial" w:hAnsi="Arial" w:cs="Arial"/>
              </w:rPr>
              <w:t>les,</w:t>
            </w:r>
            <w:r w:rsidRPr="00094C77">
              <w:rPr>
                <w:rFonts w:ascii="Arial" w:hAnsi="Arial" w:cs="Arial"/>
                <w:spacing w:val="-9"/>
              </w:rPr>
              <w:t xml:space="preserve"> </w:t>
            </w:r>
            <w:r w:rsidRPr="00094C77">
              <w:rPr>
                <w:rFonts w:ascii="Arial" w:hAnsi="Arial" w:cs="Arial"/>
              </w:rPr>
              <w:t>to</w:t>
            </w:r>
            <w:r w:rsidRPr="00094C77">
              <w:rPr>
                <w:rFonts w:ascii="Arial" w:hAnsi="Arial" w:cs="Arial"/>
                <w:spacing w:val="3"/>
              </w:rPr>
              <w:t xml:space="preserve"> </w:t>
            </w:r>
            <w:r w:rsidRPr="00094C77">
              <w:rPr>
                <w:rFonts w:ascii="Arial" w:hAnsi="Arial" w:cs="Arial"/>
                <w:spacing w:val="-2"/>
              </w:rPr>
              <w:t>w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i</w:t>
            </w:r>
            <w:r w:rsidRPr="00094C77">
              <w:rPr>
                <w:rFonts w:ascii="Arial" w:hAnsi="Arial" w:cs="Arial"/>
                <w:spacing w:val="3"/>
              </w:rPr>
              <w:t>c</w:t>
            </w:r>
            <w:r w:rsidRPr="00094C77">
              <w:rPr>
                <w:rFonts w:ascii="Arial" w:hAnsi="Arial" w:cs="Arial"/>
              </w:rPr>
              <w:t>h</w:t>
            </w:r>
            <w:r w:rsidRPr="00094C77">
              <w:rPr>
                <w:rFonts w:ascii="Arial" w:hAnsi="Arial" w:cs="Arial"/>
                <w:spacing w:val="-5"/>
              </w:rPr>
              <w:t xml:space="preserve"> 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-2"/>
              </w:rPr>
              <w:t>h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</w:rPr>
              <w:t>s scie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</w:rPr>
              <w:t>i</w:t>
            </w: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</w:rPr>
              <w:t>ic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-2"/>
              </w:rPr>
              <w:t>w</w:t>
            </w:r>
            <w:r w:rsidRPr="00094C77">
              <w:rPr>
                <w:rFonts w:ascii="Arial" w:hAnsi="Arial" w:cs="Arial"/>
              </w:rPr>
              <w:t>o</w:t>
            </w:r>
            <w:r w:rsidRPr="00094C77">
              <w:rPr>
                <w:rFonts w:ascii="Arial" w:hAnsi="Arial" w:cs="Arial"/>
                <w:spacing w:val="4"/>
              </w:rPr>
              <w:t>r</w:t>
            </w:r>
            <w:r w:rsidRPr="00094C77">
              <w:rPr>
                <w:rFonts w:ascii="Arial" w:hAnsi="Arial" w:cs="Arial"/>
              </w:rPr>
              <w:t>k</w:t>
            </w:r>
            <w:r w:rsidRPr="00094C77">
              <w:rPr>
                <w:rFonts w:ascii="Arial" w:hAnsi="Arial" w:cs="Arial"/>
                <w:spacing w:val="-5"/>
              </w:rPr>
              <w:t xml:space="preserve"> </w:t>
            </w: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-1"/>
              </w:rPr>
              <w:t>t</w:t>
            </w:r>
            <w:r w:rsidRPr="00094C77">
              <w:rPr>
                <w:rFonts w:ascii="Arial" w:hAnsi="Arial" w:cs="Arial"/>
              </w:rPr>
              <w:t>ri</w:t>
            </w:r>
            <w:r w:rsidRPr="00094C77">
              <w:rPr>
                <w:rFonts w:ascii="Arial" w:hAnsi="Arial" w:cs="Arial"/>
                <w:spacing w:val="2"/>
              </w:rPr>
              <w:t>b</w:t>
            </w:r>
            <w:r w:rsidRPr="00094C77">
              <w:rPr>
                <w:rFonts w:ascii="Arial" w:hAnsi="Arial" w:cs="Arial"/>
              </w:rPr>
              <w:t>u</w:t>
            </w:r>
            <w:r w:rsidRPr="00094C77">
              <w:rPr>
                <w:rFonts w:ascii="Arial" w:hAnsi="Arial" w:cs="Arial"/>
                <w:spacing w:val="-1"/>
              </w:rPr>
              <w:t>t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</w:rPr>
              <w:t>s.</w:t>
            </w:r>
          </w:p>
          <w:p w:rsidR="00983612" w:rsidRPr="00094C77" w:rsidRDefault="00A927E9">
            <w:pPr>
              <w:spacing w:line="220" w:lineRule="exact"/>
              <w:ind w:left="822" w:right="844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revi</w:t>
            </w:r>
            <w:r w:rsidRPr="00094C77">
              <w:rPr>
                <w:rFonts w:ascii="Arial" w:hAnsi="Arial" w:cs="Arial"/>
                <w:spacing w:val="2"/>
              </w:rPr>
              <w:t>e</w:t>
            </w:r>
            <w:r w:rsidRPr="00094C77">
              <w:rPr>
                <w:rFonts w:ascii="Arial" w:hAnsi="Arial" w:cs="Arial"/>
              </w:rPr>
              <w:t>w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</w:rPr>
              <w:t>i</w:t>
            </w:r>
            <w:r w:rsidRPr="00094C77">
              <w:rPr>
                <w:rFonts w:ascii="Arial" w:hAnsi="Arial" w:cs="Arial"/>
                <w:spacing w:val="2"/>
              </w:rPr>
              <w:t>n</w:t>
            </w:r>
            <w:r w:rsidRPr="00094C77">
              <w:rPr>
                <w:rFonts w:ascii="Arial" w:hAnsi="Arial" w:cs="Arial"/>
                <w:spacing w:val="-1"/>
              </w:rPr>
              <w:t>v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2"/>
              </w:rPr>
              <w:t>s</w:t>
            </w:r>
            <w:r w:rsidRPr="00094C77">
              <w:rPr>
                <w:rFonts w:ascii="Arial" w:hAnsi="Arial" w:cs="Arial"/>
              </w:rPr>
              <w:t>ti</w:t>
            </w:r>
            <w:r w:rsidRPr="00094C77">
              <w:rPr>
                <w:rFonts w:ascii="Arial" w:hAnsi="Arial" w:cs="Arial"/>
                <w:spacing w:val="-2"/>
              </w:rPr>
              <w:t>g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</w:rPr>
              <w:t>tes</w:t>
            </w:r>
            <w:r w:rsidRPr="00094C77">
              <w:rPr>
                <w:rFonts w:ascii="Arial" w:hAnsi="Arial" w:cs="Arial"/>
                <w:spacing w:val="-9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detail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d</w:t>
            </w:r>
            <w:r w:rsidRPr="00094C77">
              <w:rPr>
                <w:rFonts w:ascii="Arial" w:hAnsi="Arial" w:cs="Arial"/>
              </w:rPr>
              <w:t>iffer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PP</w:t>
            </w:r>
            <w:r w:rsidRPr="00094C77">
              <w:rPr>
                <w:rFonts w:ascii="Arial" w:hAnsi="Arial" w:cs="Arial"/>
              </w:rPr>
              <w:t>Is,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ana</w:t>
            </w:r>
            <w:r w:rsidRPr="00094C77">
              <w:rPr>
                <w:rFonts w:ascii="Arial" w:hAnsi="Arial" w:cs="Arial"/>
                <w:spacing w:val="2"/>
              </w:rPr>
              <w:t>l</w:t>
            </w:r>
            <w:r w:rsidRPr="00094C77">
              <w:rPr>
                <w:rFonts w:ascii="Arial" w:hAnsi="Arial" w:cs="Arial"/>
                <w:spacing w:val="-4"/>
              </w:rPr>
              <w:t>y</w:t>
            </w:r>
            <w:r w:rsidRPr="00094C77">
              <w:rPr>
                <w:rFonts w:ascii="Arial" w:hAnsi="Arial" w:cs="Arial"/>
              </w:rPr>
              <w:t>zi</w:t>
            </w:r>
            <w:r w:rsidRPr="00094C77">
              <w:rPr>
                <w:rFonts w:ascii="Arial" w:hAnsi="Arial" w:cs="Arial"/>
                <w:spacing w:val="1"/>
              </w:rPr>
              <w:t>n</w:t>
            </w:r>
            <w:r w:rsidRPr="00094C77">
              <w:rPr>
                <w:rFonts w:ascii="Arial" w:hAnsi="Arial" w:cs="Arial"/>
              </w:rPr>
              <w:t>g</w:t>
            </w:r>
            <w:r w:rsidRPr="00094C77">
              <w:rPr>
                <w:rFonts w:ascii="Arial" w:hAnsi="Arial" w:cs="Arial"/>
                <w:spacing w:val="-9"/>
              </w:rPr>
              <w:t xml:space="preserve"> </w:t>
            </w:r>
            <w:r w:rsidRPr="00094C77">
              <w:rPr>
                <w:rFonts w:ascii="Arial" w:hAnsi="Arial" w:cs="Arial"/>
              </w:rPr>
              <w:t>their</w:t>
            </w:r>
            <w:r w:rsidRPr="00094C77">
              <w:rPr>
                <w:rFonts w:ascii="Arial" w:hAnsi="Arial" w:cs="Arial"/>
                <w:spacing w:val="-1"/>
              </w:rPr>
              <w:t xml:space="preserve"> m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3"/>
              </w:rPr>
              <w:t>c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an</w:t>
            </w:r>
            <w:r w:rsidRPr="00094C77">
              <w:rPr>
                <w:rFonts w:ascii="Arial" w:hAnsi="Arial" w:cs="Arial"/>
                <w:spacing w:val="1"/>
              </w:rPr>
              <w:t>i</w:t>
            </w:r>
            <w:r w:rsidRPr="00094C77">
              <w:rPr>
                <w:rFonts w:ascii="Arial" w:hAnsi="Arial" w:cs="Arial"/>
                <w:spacing w:val="2"/>
              </w:rPr>
              <w:t>s</w:t>
            </w:r>
            <w:r w:rsidRPr="00094C77">
              <w:rPr>
                <w:rFonts w:ascii="Arial" w:hAnsi="Arial" w:cs="Arial"/>
                <w:spacing w:val="-1"/>
              </w:rPr>
              <w:t>m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-10"/>
              </w:rPr>
              <w:t xml:space="preserve"> </w:t>
            </w:r>
            <w:r w:rsidRPr="00094C77">
              <w:rPr>
                <w:rFonts w:ascii="Arial" w:hAnsi="Arial" w:cs="Arial"/>
              </w:rPr>
              <w:t>of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acti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,</w:t>
            </w:r>
            <w:r w:rsidRPr="00094C77">
              <w:rPr>
                <w:rFonts w:ascii="Arial" w:hAnsi="Arial" w:cs="Arial"/>
                <w:spacing w:val="-5"/>
              </w:rPr>
              <w:t xml:space="preserve"> </w:t>
            </w:r>
            <w:r w:rsidRPr="00094C77">
              <w:rPr>
                <w:rFonts w:ascii="Arial" w:hAnsi="Arial" w:cs="Arial"/>
              </w:rPr>
              <w:t>their p</w:t>
            </w:r>
            <w:r w:rsidRPr="00094C77">
              <w:rPr>
                <w:rFonts w:ascii="Arial" w:hAnsi="Arial" w:cs="Arial"/>
                <w:spacing w:val="2"/>
              </w:rPr>
              <w:t>e</w:t>
            </w:r>
            <w:r w:rsidRPr="00094C77">
              <w:rPr>
                <w:rFonts w:ascii="Arial" w:hAnsi="Arial" w:cs="Arial"/>
              </w:rPr>
              <w:t>rfo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  <w:spacing w:val="-4"/>
              </w:rPr>
              <w:t>m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</w:rPr>
              <w:t>nce</w:t>
            </w:r>
            <w:r w:rsidRPr="00094C77">
              <w:rPr>
                <w:rFonts w:ascii="Arial" w:hAnsi="Arial" w:cs="Arial"/>
                <w:spacing w:val="-10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d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-1"/>
              </w:rPr>
              <w:t>i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2"/>
              </w:rPr>
              <w:t>d</w:t>
            </w:r>
            <w:r w:rsidRPr="00094C77">
              <w:rPr>
                <w:rFonts w:ascii="Arial" w:hAnsi="Arial" w:cs="Arial"/>
                <w:spacing w:val="-1"/>
              </w:rPr>
              <w:t>v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-1"/>
              </w:rPr>
              <w:t>t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  <w:spacing w:val="-1"/>
              </w:rPr>
              <w:t>g</w:t>
            </w:r>
            <w:r w:rsidRPr="00094C77">
              <w:rPr>
                <w:rFonts w:ascii="Arial" w:hAnsi="Arial" w:cs="Arial"/>
              </w:rPr>
              <w:t>es</w:t>
            </w:r>
            <w:r w:rsidRPr="00094C77">
              <w:rPr>
                <w:rFonts w:ascii="Arial" w:hAnsi="Arial" w:cs="Arial"/>
                <w:spacing w:val="-9"/>
              </w:rPr>
              <w:t xml:space="preserve"> </w:t>
            </w: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  <w:spacing w:val="-4"/>
              </w:rPr>
              <w:t>m</w:t>
            </w:r>
            <w:r w:rsidRPr="00094C77">
              <w:rPr>
                <w:rFonts w:ascii="Arial" w:hAnsi="Arial" w:cs="Arial"/>
                <w:spacing w:val="1"/>
              </w:rPr>
              <w:t>p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</w:rPr>
              <w:t>ed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</w:rPr>
              <w:t>to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-2"/>
              </w:rPr>
              <w:t>v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tional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  <w:spacing w:val="-1"/>
              </w:rPr>
              <w:t>m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</w:rPr>
              <w:t>ho</w:t>
            </w:r>
            <w:r w:rsidRPr="00094C77">
              <w:rPr>
                <w:rFonts w:ascii="Arial" w:hAnsi="Arial" w:cs="Arial"/>
                <w:spacing w:val="1"/>
              </w:rPr>
              <w:t>d</w:t>
            </w:r>
            <w:r w:rsidRPr="00094C77">
              <w:rPr>
                <w:rFonts w:ascii="Arial" w:hAnsi="Arial" w:cs="Arial"/>
              </w:rPr>
              <w:t>s.</w:t>
            </w:r>
          </w:p>
          <w:p w:rsidR="00983612" w:rsidRPr="00094C77" w:rsidRDefault="00A927E9">
            <w:pPr>
              <w:spacing w:line="220" w:lineRule="exact"/>
              <w:ind w:left="822" w:right="354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-4"/>
              </w:rPr>
              <w:t>m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2"/>
              </w:rPr>
              <w:t>n</w:t>
            </w:r>
            <w:r w:rsidRPr="00094C77">
              <w:rPr>
                <w:rFonts w:ascii="Arial" w:hAnsi="Arial" w:cs="Arial"/>
              </w:rPr>
              <w:t>usc</w:t>
            </w:r>
            <w:r w:rsidRPr="00094C77">
              <w:rPr>
                <w:rFonts w:ascii="Arial" w:hAnsi="Arial" w:cs="Arial"/>
                <w:spacing w:val="2"/>
              </w:rPr>
              <w:t>r</w:t>
            </w:r>
            <w:r w:rsidRPr="00094C77">
              <w:rPr>
                <w:rFonts w:ascii="Arial" w:hAnsi="Arial" w:cs="Arial"/>
              </w:rPr>
              <w:t>ipt</w:t>
            </w:r>
            <w:r w:rsidRPr="00094C77">
              <w:rPr>
                <w:rFonts w:ascii="Arial" w:hAnsi="Arial" w:cs="Arial"/>
                <w:spacing w:val="-8"/>
              </w:rPr>
              <w:t xml:space="preserve"> </w:t>
            </w:r>
            <w:r w:rsidRPr="00094C77">
              <w:rPr>
                <w:rFonts w:ascii="Arial" w:hAnsi="Arial" w:cs="Arial"/>
              </w:rPr>
              <w:t>st</w:t>
            </w:r>
            <w:r w:rsidRPr="00094C77">
              <w:rPr>
                <w:rFonts w:ascii="Arial" w:hAnsi="Arial" w:cs="Arial"/>
                <w:spacing w:val="-2"/>
              </w:rPr>
              <w:t>u</w:t>
            </w:r>
            <w:r w:rsidRPr="00094C77">
              <w:rPr>
                <w:rFonts w:ascii="Arial" w:hAnsi="Arial" w:cs="Arial"/>
                <w:spacing w:val="1"/>
              </w:rPr>
              <w:t>d</w:t>
            </w:r>
            <w:r w:rsidRPr="00094C77">
              <w:rPr>
                <w:rFonts w:ascii="Arial" w:hAnsi="Arial" w:cs="Arial"/>
              </w:rPr>
              <w:t>i</w:t>
            </w:r>
            <w:r w:rsidRPr="00094C77">
              <w:rPr>
                <w:rFonts w:ascii="Arial" w:hAnsi="Arial" w:cs="Arial"/>
                <w:spacing w:val="3"/>
              </w:rPr>
              <w:t>o</w:t>
            </w:r>
            <w:r w:rsidRPr="00094C77">
              <w:rPr>
                <w:rFonts w:ascii="Arial" w:hAnsi="Arial" w:cs="Arial"/>
              </w:rPr>
              <w:t>u</w:t>
            </w:r>
            <w:r w:rsidRPr="00094C77">
              <w:rPr>
                <w:rFonts w:ascii="Arial" w:hAnsi="Arial" w:cs="Arial"/>
                <w:spacing w:val="-2"/>
              </w:rPr>
              <w:t>s</w:t>
            </w:r>
            <w:r w:rsidRPr="00094C77">
              <w:rPr>
                <w:rFonts w:ascii="Arial" w:hAnsi="Arial" w:cs="Arial"/>
                <w:spacing w:val="2"/>
              </w:rPr>
              <w:t>l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-9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d</w:t>
            </w:r>
            <w:r w:rsidRPr="00094C77">
              <w:rPr>
                <w:rFonts w:ascii="Arial" w:hAnsi="Arial" w:cs="Arial"/>
              </w:rPr>
              <w:t>escri</w:t>
            </w:r>
            <w:r w:rsidRPr="00094C77">
              <w:rPr>
                <w:rFonts w:ascii="Arial" w:hAnsi="Arial" w:cs="Arial"/>
                <w:spacing w:val="2"/>
              </w:rPr>
              <w:t>b</w:t>
            </w:r>
            <w:r w:rsidRPr="00094C77">
              <w:rPr>
                <w:rFonts w:ascii="Arial" w:hAnsi="Arial" w:cs="Arial"/>
              </w:rPr>
              <w:t>es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lat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</w:rPr>
              <w:t>st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d</w:t>
            </w:r>
            <w:r w:rsidRPr="00094C77">
              <w:rPr>
                <w:rFonts w:ascii="Arial" w:hAnsi="Arial" w:cs="Arial"/>
                <w:spacing w:val="1"/>
              </w:rPr>
              <w:t>e</w:t>
            </w:r>
            <w:r w:rsidRPr="00094C77">
              <w:rPr>
                <w:rFonts w:ascii="Arial" w:hAnsi="Arial" w:cs="Arial"/>
                <w:spacing w:val="-1"/>
              </w:rPr>
              <w:t>v</w:t>
            </w:r>
            <w:r w:rsidRPr="00094C77">
              <w:rPr>
                <w:rFonts w:ascii="Arial" w:hAnsi="Arial" w:cs="Arial"/>
              </w:rPr>
              <w:t>el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  <w:spacing w:val="4"/>
              </w:rPr>
              <w:t>p</w:t>
            </w:r>
            <w:r w:rsidRPr="00094C77">
              <w:rPr>
                <w:rFonts w:ascii="Arial" w:hAnsi="Arial" w:cs="Arial"/>
                <w:spacing w:val="-4"/>
              </w:rPr>
              <w:t>m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</w:rPr>
              <w:t>nts</w:t>
            </w:r>
            <w:r w:rsidRPr="00094C77">
              <w:rPr>
                <w:rFonts w:ascii="Arial" w:hAnsi="Arial" w:cs="Arial"/>
                <w:spacing w:val="-11"/>
              </w:rPr>
              <w:t xml:space="preserve"> </w:t>
            </w:r>
            <w:r w:rsidRPr="00094C77">
              <w:rPr>
                <w:rFonts w:ascii="Arial" w:hAnsi="Arial" w:cs="Arial"/>
              </w:rPr>
              <w:t>in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fi</w:t>
            </w:r>
            <w:r w:rsidRPr="00094C77">
              <w:rPr>
                <w:rFonts w:ascii="Arial" w:hAnsi="Arial" w:cs="Arial"/>
                <w:spacing w:val="2"/>
              </w:rPr>
              <w:t>e</w:t>
            </w:r>
            <w:r w:rsidRPr="00094C77">
              <w:rPr>
                <w:rFonts w:ascii="Arial" w:hAnsi="Arial" w:cs="Arial"/>
              </w:rPr>
              <w:t>ld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-1"/>
              </w:rPr>
              <w:t>t</w:t>
            </w:r>
            <w:r w:rsidRPr="00094C77">
              <w:rPr>
                <w:rFonts w:ascii="Arial" w:hAnsi="Arial" w:cs="Arial"/>
                <w:spacing w:val="1"/>
              </w:rPr>
              <w:t>-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  <w:spacing w:val="-1"/>
              </w:rPr>
              <w:t>v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</w:rPr>
              <w:t>st</w:t>
            </w:r>
            <w:r w:rsidRPr="00094C77">
              <w:rPr>
                <w:rFonts w:ascii="Arial" w:hAnsi="Arial" w:cs="Arial"/>
                <w:spacing w:val="-10"/>
              </w:rPr>
              <w:t xml:space="preserve"> </w:t>
            </w:r>
            <w:r w:rsidRPr="00094C77">
              <w:rPr>
                <w:rFonts w:ascii="Arial" w:hAnsi="Arial" w:cs="Arial"/>
              </w:rPr>
              <w:t>p</w:t>
            </w:r>
            <w:r w:rsidRPr="00094C77">
              <w:rPr>
                <w:rFonts w:ascii="Arial" w:hAnsi="Arial" w:cs="Arial"/>
                <w:spacing w:val="2"/>
              </w:rPr>
              <w:t>r</w:t>
            </w:r>
            <w:r w:rsidRPr="00094C77">
              <w:rPr>
                <w:rFonts w:ascii="Arial" w:hAnsi="Arial" w:cs="Arial"/>
              </w:rPr>
              <w:t xml:space="preserve">eservation, </w:t>
            </w:r>
            <w:r w:rsidRPr="00094C77">
              <w:rPr>
                <w:rFonts w:ascii="Arial" w:hAnsi="Arial" w:cs="Arial"/>
                <w:spacing w:val="-2"/>
              </w:rPr>
              <w:t>w</w:t>
            </w:r>
            <w:r w:rsidRPr="00094C77">
              <w:rPr>
                <w:rFonts w:ascii="Arial" w:hAnsi="Arial" w:cs="Arial"/>
              </w:rPr>
              <w:t>i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</w:rPr>
              <w:t>h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a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</w:rPr>
              <w:t>m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v</w:t>
            </w:r>
            <w:r w:rsidRPr="00094C77">
              <w:rPr>
                <w:rFonts w:ascii="Arial" w:hAnsi="Arial" w:cs="Arial"/>
                <w:spacing w:val="-1"/>
              </w:rPr>
              <w:t>i</w:t>
            </w:r>
            <w:r w:rsidRPr="00094C77">
              <w:rPr>
                <w:rFonts w:ascii="Arial" w:hAnsi="Arial" w:cs="Arial"/>
                <w:spacing w:val="1"/>
              </w:rPr>
              <w:t>d</w:t>
            </w:r>
            <w:r w:rsidRPr="00094C77">
              <w:rPr>
                <w:rFonts w:ascii="Arial" w:hAnsi="Arial" w:cs="Arial"/>
              </w:rPr>
              <w:t>ing</w:t>
            </w:r>
            <w:r w:rsidRPr="00094C77">
              <w:rPr>
                <w:rFonts w:ascii="Arial" w:hAnsi="Arial" w:cs="Arial"/>
                <w:spacing w:val="-8"/>
              </w:rPr>
              <w:t xml:space="preserve"> </w:t>
            </w:r>
            <w:r w:rsidRPr="00094C77">
              <w:rPr>
                <w:rFonts w:ascii="Arial" w:hAnsi="Arial" w:cs="Arial"/>
              </w:rPr>
              <w:t xml:space="preserve">a </w:t>
            </w:r>
            <w:r w:rsidRPr="00094C77">
              <w:rPr>
                <w:rFonts w:ascii="Arial" w:hAnsi="Arial" w:cs="Arial"/>
                <w:spacing w:val="1"/>
              </w:rPr>
              <w:t>b</w:t>
            </w:r>
            <w:r w:rsidRPr="00094C77">
              <w:rPr>
                <w:rFonts w:ascii="Arial" w:hAnsi="Arial" w:cs="Arial"/>
              </w:rPr>
              <w:t>etter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u</w:t>
            </w:r>
            <w:r w:rsidRPr="00094C77">
              <w:rPr>
                <w:rFonts w:ascii="Arial" w:hAnsi="Arial" w:cs="Arial"/>
                <w:spacing w:val="-2"/>
              </w:rPr>
              <w:t>n</w:t>
            </w:r>
            <w:r w:rsidRPr="00094C77">
              <w:rPr>
                <w:rFonts w:ascii="Arial" w:hAnsi="Arial" w:cs="Arial"/>
                <w:spacing w:val="1"/>
              </w:rPr>
              <w:t>d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</w:rPr>
              <w:t>st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nding</w:t>
            </w:r>
            <w:r w:rsidRPr="00094C77">
              <w:rPr>
                <w:rFonts w:ascii="Arial" w:hAnsi="Arial" w:cs="Arial"/>
                <w:spacing w:val="-11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1"/>
              </w:rPr>
              <w:t xml:space="preserve"> </w:t>
            </w:r>
            <w:r w:rsidRPr="00094C77">
              <w:rPr>
                <w:rFonts w:ascii="Arial" w:hAnsi="Arial" w:cs="Arial"/>
                <w:spacing w:val="-4"/>
              </w:rPr>
              <w:t>m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</w:rPr>
              <w:t>st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  <w:spacing w:val="1"/>
              </w:rPr>
              <w:t>p</w:t>
            </w:r>
            <w:r w:rsidRPr="00094C77">
              <w:rPr>
                <w:rFonts w:ascii="Arial" w:hAnsi="Arial" w:cs="Arial"/>
              </w:rPr>
              <w:t>rop</w:t>
            </w:r>
            <w:r w:rsidRPr="00094C77">
              <w:rPr>
                <w:rFonts w:ascii="Arial" w:hAnsi="Arial" w:cs="Arial"/>
                <w:spacing w:val="2"/>
              </w:rPr>
              <w:t>r</w:t>
            </w:r>
            <w:r w:rsidRPr="00094C77">
              <w:rPr>
                <w:rFonts w:ascii="Arial" w:hAnsi="Arial" w:cs="Arial"/>
              </w:rPr>
              <w:t>iate</w:t>
            </w:r>
            <w:r w:rsidRPr="00094C77">
              <w:rPr>
                <w:rFonts w:ascii="Arial" w:hAnsi="Arial" w:cs="Arial"/>
                <w:spacing w:val="-9"/>
              </w:rPr>
              <w:t xml:space="preserve"> </w:t>
            </w:r>
            <w:r w:rsidRPr="00094C77">
              <w:rPr>
                <w:rFonts w:ascii="Arial" w:hAnsi="Arial" w:cs="Arial"/>
              </w:rPr>
              <w:t>str</w:t>
            </w:r>
            <w:r w:rsidRPr="00094C77">
              <w:rPr>
                <w:rFonts w:ascii="Arial" w:hAnsi="Arial" w:cs="Arial"/>
                <w:spacing w:val="1"/>
              </w:rPr>
              <w:t>a</w:t>
            </w:r>
            <w:r w:rsidRPr="00094C77">
              <w:rPr>
                <w:rFonts w:ascii="Arial" w:hAnsi="Arial" w:cs="Arial"/>
              </w:rPr>
              <w:t>teg</w:t>
            </w:r>
            <w:r w:rsidRPr="00094C77">
              <w:rPr>
                <w:rFonts w:ascii="Arial" w:hAnsi="Arial" w:cs="Arial"/>
                <w:spacing w:val="-1"/>
              </w:rPr>
              <w:t>i</w:t>
            </w:r>
            <w:r w:rsidRPr="00094C77">
              <w:rPr>
                <w:rFonts w:ascii="Arial" w:hAnsi="Arial" w:cs="Arial"/>
              </w:rPr>
              <w:t>es</w:t>
            </w:r>
            <w:r w:rsidRPr="00094C77">
              <w:rPr>
                <w:rFonts w:ascii="Arial" w:hAnsi="Arial" w:cs="Arial"/>
                <w:spacing w:val="-8"/>
              </w:rPr>
              <w:t xml:space="preserve"> </w:t>
            </w:r>
            <w:r w:rsidRPr="00094C77">
              <w:rPr>
                <w:rFonts w:ascii="Arial" w:hAnsi="Arial" w:cs="Arial"/>
              </w:rPr>
              <w:t>to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2"/>
              </w:rPr>
              <w:t>n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-2"/>
              </w:rPr>
              <w:t>u</w:t>
            </w:r>
            <w:r w:rsidRPr="00094C77">
              <w:rPr>
                <w:rFonts w:ascii="Arial" w:hAnsi="Arial" w:cs="Arial"/>
                <w:spacing w:val="3"/>
              </w:rPr>
              <w:t>r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5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</w:p>
          <w:p w:rsidR="00983612" w:rsidRPr="00094C77" w:rsidRDefault="00A927E9">
            <w:pPr>
              <w:spacing w:line="220" w:lineRule="exact"/>
              <w:ind w:left="822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susta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2"/>
              </w:rPr>
              <w:t>b</w:t>
            </w:r>
            <w:r w:rsidRPr="00094C77">
              <w:rPr>
                <w:rFonts w:ascii="Arial" w:hAnsi="Arial" w:cs="Arial"/>
              </w:rPr>
              <w:t>ili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-15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d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-9"/>
              </w:rPr>
              <w:t xml:space="preserve"> 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3"/>
              </w:rPr>
              <w:t>o</w:t>
            </w:r>
            <w:r w:rsidRPr="00094C77">
              <w:rPr>
                <w:rFonts w:ascii="Arial" w:hAnsi="Arial" w:cs="Arial"/>
              </w:rPr>
              <w:t>od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  <w:spacing w:val="-2"/>
              </w:rPr>
              <w:t>r</w:t>
            </w:r>
            <w:r w:rsidRPr="00094C77">
              <w:rPr>
                <w:rFonts w:ascii="Arial" w:hAnsi="Arial" w:cs="Arial"/>
              </w:rPr>
              <w:t>o</w:t>
            </w:r>
            <w:r w:rsidRPr="00094C77">
              <w:rPr>
                <w:rFonts w:ascii="Arial" w:hAnsi="Arial" w:cs="Arial"/>
                <w:spacing w:val="2"/>
              </w:rPr>
              <w:t>d</w:t>
            </w:r>
            <w:r w:rsidRPr="00094C77">
              <w:rPr>
                <w:rFonts w:ascii="Arial" w:hAnsi="Arial" w:cs="Arial"/>
                <w:spacing w:val="-1"/>
              </w:rPr>
              <w:t>u</w:t>
            </w:r>
            <w:r w:rsidRPr="00094C77">
              <w:rPr>
                <w:rFonts w:ascii="Arial" w:hAnsi="Arial" w:cs="Arial"/>
              </w:rPr>
              <w:t>cts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  <w:spacing w:val="1"/>
              </w:rPr>
              <w:t>u</w:t>
            </w:r>
            <w:r w:rsidRPr="00094C77">
              <w:rPr>
                <w:rFonts w:ascii="Arial" w:hAnsi="Arial" w:cs="Arial"/>
                <w:spacing w:val="-1"/>
              </w:rPr>
              <w:t>g</w:t>
            </w:r>
            <w:r w:rsidRPr="00094C77">
              <w:rPr>
                <w:rFonts w:ascii="Arial" w:hAnsi="Arial" w:cs="Arial"/>
              </w:rPr>
              <w:t>h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ut</w:t>
            </w:r>
            <w:r w:rsidRPr="00094C77">
              <w:rPr>
                <w:rFonts w:ascii="Arial" w:hAnsi="Arial" w:cs="Arial"/>
                <w:spacing w:val="-11"/>
              </w:rPr>
              <w:t xml:space="preserve"> </w:t>
            </w:r>
            <w:r w:rsidRPr="00094C77">
              <w:rPr>
                <w:rFonts w:ascii="Arial" w:hAnsi="Arial" w:cs="Arial"/>
              </w:rPr>
              <w:t>the su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</w:rPr>
              <w:t>ply</w:t>
            </w:r>
            <w:r w:rsidRPr="00094C77">
              <w:rPr>
                <w:rFonts w:ascii="Arial" w:hAnsi="Arial" w:cs="Arial"/>
                <w:spacing w:val="-8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c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ain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nd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ther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re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</w:rPr>
              <w:t xml:space="preserve">I 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</w:rPr>
              <w:t>rop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se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</w:rPr>
              <w:t>that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-2"/>
              </w:rPr>
              <w:t>h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</w:rPr>
              <w:t>s</w:t>
            </w:r>
          </w:p>
          <w:p w:rsidR="00983612" w:rsidRPr="00094C77" w:rsidRDefault="00A927E9">
            <w:pPr>
              <w:ind w:left="822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  <w:spacing w:val="-1"/>
              </w:rPr>
              <w:t>m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2"/>
              </w:rPr>
              <w:t>n</w:t>
            </w:r>
            <w:r w:rsidRPr="00094C77">
              <w:rPr>
                <w:rFonts w:ascii="Arial" w:hAnsi="Arial" w:cs="Arial"/>
                <w:spacing w:val="1"/>
              </w:rPr>
              <w:t>u</w:t>
            </w:r>
            <w:r w:rsidRPr="00094C77">
              <w:rPr>
                <w:rFonts w:ascii="Arial" w:hAnsi="Arial" w:cs="Arial"/>
              </w:rPr>
              <w:t>scri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-9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b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  <w:spacing w:val="-1"/>
              </w:rPr>
              <w:t>u</w:t>
            </w:r>
            <w:r w:rsidRPr="00094C77">
              <w:rPr>
                <w:rFonts w:ascii="Arial" w:hAnsi="Arial" w:cs="Arial"/>
                <w:spacing w:val="1"/>
              </w:rPr>
              <w:t>b</w:t>
            </w:r>
            <w:r w:rsidRPr="00094C77">
              <w:rPr>
                <w:rFonts w:ascii="Arial" w:hAnsi="Arial" w:cs="Arial"/>
              </w:rPr>
              <w:t>lis</w:t>
            </w:r>
            <w:r w:rsidRPr="00094C77">
              <w:rPr>
                <w:rFonts w:ascii="Arial" w:hAnsi="Arial" w:cs="Arial"/>
                <w:spacing w:val="-2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2"/>
              </w:rPr>
              <w:t>d</w:t>
            </w:r>
            <w:r w:rsidRPr="00094C77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983612">
            <w:pPr>
              <w:rPr>
                <w:rFonts w:ascii="Arial" w:hAnsi="Arial" w:cs="Arial"/>
              </w:rPr>
            </w:pPr>
          </w:p>
        </w:tc>
      </w:tr>
      <w:tr w:rsidR="00983612" w:rsidRPr="00094C77" w:rsidTr="00094C77">
        <w:trPr>
          <w:trHeight w:hRule="exact" w:val="533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8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t</w:t>
            </w:r>
            <w:r w:rsidRPr="00094C77">
              <w:rPr>
                <w:rFonts w:ascii="Arial" w:hAnsi="Arial" w:cs="Arial"/>
              </w:rPr>
              <w:t>he</w:t>
            </w:r>
            <w:r w:rsidRPr="00094C77">
              <w:rPr>
                <w:rFonts w:ascii="Arial" w:hAnsi="Arial" w:cs="Arial"/>
                <w:spacing w:val="20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t</w:t>
            </w:r>
            <w:r w:rsidRPr="00094C77">
              <w:rPr>
                <w:rFonts w:ascii="Arial" w:hAnsi="Arial" w:cs="Arial"/>
              </w:rPr>
              <w:t>itle</w:t>
            </w:r>
            <w:r w:rsidRPr="00094C77">
              <w:rPr>
                <w:rFonts w:ascii="Arial" w:hAnsi="Arial" w:cs="Arial"/>
                <w:spacing w:val="22"/>
              </w:rPr>
              <w:t xml:space="preserve"> </w:t>
            </w:r>
            <w:r w:rsidRPr="00094C77">
              <w:rPr>
                <w:rFonts w:ascii="Arial" w:hAnsi="Arial" w:cs="Arial"/>
              </w:rPr>
              <w:t xml:space="preserve">of </w:t>
            </w:r>
            <w:r w:rsidRPr="00094C77">
              <w:rPr>
                <w:rFonts w:ascii="Arial" w:hAnsi="Arial" w:cs="Arial"/>
                <w:spacing w:val="1"/>
              </w:rPr>
              <w:t>t</w:t>
            </w:r>
            <w:r w:rsidRPr="00094C77">
              <w:rPr>
                <w:rFonts w:ascii="Arial" w:hAnsi="Arial" w:cs="Arial"/>
              </w:rPr>
              <w:t>he</w:t>
            </w:r>
            <w:r w:rsidRPr="00094C77">
              <w:rPr>
                <w:rFonts w:ascii="Arial" w:hAnsi="Arial" w:cs="Arial"/>
                <w:spacing w:val="20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  <w:w w:val="107"/>
              </w:rPr>
              <w:t>a</w:t>
            </w:r>
            <w:r w:rsidRPr="00094C77">
              <w:rPr>
                <w:rFonts w:ascii="Arial" w:hAnsi="Arial" w:cs="Arial"/>
                <w:w w:val="107"/>
              </w:rPr>
              <w:t>r</w:t>
            </w:r>
            <w:r w:rsidRPr="00094C77">
              <w:rPr>
                <w:rFonts w:ascii="Arial" w:hAnsi="Arial" w:cs="Arial"/>
                <w:spacing w:val="1"/>
                <w:w w:val="107"/>
              </w:rPr>
              <w:t>t</w:t>
            </w:r>
            <w:r w:rsidRPr="00094C77">
              <w:rPr>
                <w:rFonts w:ascii="Arial" w:hAnsi="Arial" w:cs="Arial"/>
                <w:w w:val="107"/>
              </w:rPr>
              <w:t>icle</w:t>
            </w:r>
            <w:r w:rsidRPr="00094C77">
              <w:rPr>
                <w:rFonts w:ascii="Arial" w:hAnsi="Arial" w:cs="Arial"/>
                <w:spacing w:val="1"/>
                <w:w w:val="107"/>
              </w:rPr>
              <w:t xml:space="preserve"> </w:t>
            </w:r>
            <w:r w:rsidRPr="00094C77">
              <w:rPr>
                <w:rFonts w:ascii="Arial" w:hAnsi="Arial" w:cs="Arial"/>
                <w:w w:val="107"/>
              </w:rPr>
              <w:t>suitable?</w:t>
            </w:r>
          </w:p>
          <w:p w:rsidR="00983612" w:rsidRPr="00094C77" w:rsidRDefault="00A927E9">
            <w:pPr>
              <w:ind w:left="460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(If</w:t>
            </w:r>
            <w:r w:rsidRPr="00094C77">
              <w:rPr>
                <w:rFonts w:ascii="Arial" w:hAnsi="Arial" w:cs="Arial"/>
                <w:spacing w:val="11"/>
              </w:rPr>
              <w:t xml:space="preserve"> </w:t>
            </w:r>
            <w:r w:rsidRPr="00094C77">
              <w:rPr>
                <w:rFonts w:ascii="Arial" w:hAnsi="Arial" w:cs="Arial"/>
              </w:rPr>
              <w:t>not</w:t>
            </w:r>
            <w:r w:rsidRPr="00094C77">
              <w:rPr>
                <w:rFonts w:ascii="Arial" w:hAnsi="Arial" w:cs="Arial"/>
                <w:spacing w:val="22"/>
              </w:rPr>
              <w:t xml:space="preserve"> </w:t>
            </w:r>
            <w:r w:rsidRPr="00094C77">
              <w:rPr>
                <w:rFonts w:ascii="Arial" w:hAnsi="Arial" w:cs="Arial"/>
              </w:rPr>
              <w:t>ple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se</w:t>
            </w:r>
            <w:r w:rsidRPr="00094C77">
              <w:rPr>
                <w:rFonts w:ascii="Arial" w:hAnsi="Arial" w:cs="Arial"/>
                <w:spacing w:val="18"/>
              </w:rPr>
              <w:t xml:space="preserve"> </w:t>
            </w:r>
            <w:r w:rsidRPr="00094C77">
              <w:rPr>
                <w:rFonts w:ascii="Arial" w:hAnsi="Arial" w:cs="Arial"/>
              </w:rPr>
              <w:t>sug</w:t>
            </w:r>
            <w:r w:rsidRPr="00094C77">
              <w:rPr>
                <w:rFonts w:ascii="Arial" w:hAnsi="Arial" w:cs="Arial"/>
                <w:spacing w:val="2"/>
              </w:rPr>
              <w:t>g</w:t>
            </w:r>
            <w:r w:rsidRPr="00094C77">
              <w:rPr>
                <w:rFonts w:ascii="Arial" w:hAnsi="Arial" w:cs="Arial"/>
              </w:rPr>
              <w:t>est</w:t>
            </w:r>
            <w:r w:rsidRPr="00094C77">
              <w:rPr>
                <w:rFonts w:ascii="Arial" w:hAnsi="Arial" w:cs="Arial"/>
                <w:spacing w:val="16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21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  <w:w w:val="108"/>
              </w:rPr>
              <w:t>a</w:t>
            </w:r>
            <w:r w:rsidRPr="00094C77">
              <w:rPr>
                <w:rFonts w:ascii="Arial" w:hAnsi="Arial" w:cs="Arial"/>
                <w:w w:val="108"/>
              </w:rPr>
              <w:t>lt</w:t>
            </w:r>
            <w:r w:rsidRPr="00094C77">
              <w:rPr>
                <w:rFonts w:ascii="Arial" w:hAnsi="Arial" w:cs="Arial"/>
                <w:spacing w:val="-1"/>
                <w:w w:val="108"/>
              </w:rPr>
              <w:t>e</w:t>
            </w:r>
            <w:r w:rsidRPr="00094C77">
              <w:rPr>
                <w:rFonts w:ascii="Arial" w:hAnsi="Arial" w:cs="Arial"/>
                <w:w w:val="108"/>
              </w:rPr>
              <w:t>rna</w:t>
            </w:r>
            <w:r w:rsidRPr="00094C77">
              <w:rPr>
                <w:rFonts w:ascii="Arial" w:hAnsi="Arial" w:cs="Arial"/>
                <w:spacing w:val="2"/>
                <w:w w:val="108"/>
              </w:rPr>
              <w:t>t</w:t>
            </w:r>
            <w:r w:rsidRPr="00094C77">
              <w:rPr>
                <w:rFonts w:ascii="Arial" w:hAnsi="Arial" w:cs="Arial"/>
                <w:w w:val="108"/>
              </w:rPr>
              <w:t xml:space="preserve">ive </w:t>
            </w:r>
            <w:r w:rsidRPr="00094C77">
              <w:rPr>
                <w:rFonts w:ascii="Arial" w:hAnsi="Arial" w:cs="Arial"/>
                <w:spacing w:val="1"/>
                <w:w w:val="119"/>
              </w:rPr>
              <w:t>t</w:t>
            </w:r>
            <w:r w:rsidRPr="00094C77">
              <w:rPr>
                <w:rFonts w:ascii="Arial" w:hAnsi="Arial" w:cs="Arial"/>
                <w:w w:val="103"/>
              </w:rPr>
              <w:t>itle)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462"/>
              <w:rPr>
                <w:rFonts w:ascii="Arial" w:hAnsi="Arial" w:cs="Arial"/>
              </w:rPr>
            </w:pPr>
            <w:proofErr w:type="gramStart"/>
            <w:r w:rsidRPr="00094C77">
              <w:rPr>
                <w:rFonts w:ascii="Arial" w:hAnsi="Arial" w:cs="Arial"/>
              </w:rPr>
              <w:t>Yes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it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is</w:t>
            </w:r>
            <w:proofErr w:type="gramEnd"/>
            <w:r w:rsidRPr="00094C77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983612">
            <w:pPr>
              <w:rPr>
                <w:rFonts w:ascii="Arial" w:hAnsi="Arial" w:cs="Arial"/>
              </w:rPr>
            </w:pPr>
          </w:p>
        </w:tc>
      </w:tr>
      <w:tr w:rsidR="00983612" w:rsidRPr="00094C77" w:rsidTr="00094C77">
        <w:trPr>
          <w:trHeight w:hRule="exact" w:val="713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8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t</w:t>
            </w:r>
            <w:r w:rsidRPr="00094C77">
              <w:rPr>
                <w:rFonts w:ascii="Arial" w:hAnsi="Arial" w:cs="Arial"/>
              </w:rPr>
              <w:t>he</w:t>
            </w:r>
            <w:r w:rsidRPr="00094C77">
              <w:rPr>
                <w:rFonts w:ascii="Arial" w:hAnsi="Arial" w:cs="Arial"/>
                <w:spacing w:val="20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  <w:w w:val="111"/>
              </w:rPr>
              <w:t>a</w:t>
            </w:r>
            <w:r w:rsidRPr="00094C77">
              <w:rPr>
                <w:rFonts w:ascii="Arial" w:hAnsi="Arial" w:cs="Arial"/>
                <w:w w:val="111"/>
              </w:rPr>
              <w:t>bstr</w:t>
            </w:r>
            <w:r w:rsidRPr="00094C77">
              <w:rPr>
                <w:rFonts w:ascii="Arial" w:hAnsi="Arial" w:cs="Arial"/>
                <w:spacing w:val="1"/>
                <w:w w:val="111"/>
              </w:rPr>
              <w:t>a</w:t>
            </w:r>
            <w:r w:rsidRPr="00094C77">
              <w:rPr>
                <w:rFonts w:ascii="Arial" w:hAnsi="Arial" w:cs="Arial"/>
                <w:w w:val="111"/>
              </w:rPr>
              <w:t>ct</w:t>
            </w:r>
            <w:r w:rsidRPr="00094C77">
              <w:rPr>
                <w:rFonts w:ascii="Arial" w:hAnsi="Arial" w:cs="Arial"/>
                <w:spacing w:val="-2"/>
                <w:w w:val="111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21"/>
              </w:rPr>
              <w:t xml:space="preserve"> 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2"/>
              </w:rPr>
              <w:t>r</w:t>
            </w:r>
            <w:r w:rsidRPr="00094C77">
              <w:rPr>
                <w:rFonts w:ascii="Arial" w:hAnsi="Arial" w:cs="Arial"/>
              </w:rPr>
              <w:t>ticle</w:t>
            </w:r>
            <w:r w:rsidRPr="00094C77">
              <w:rPr>
                <w:rFonts w:ascii="Arial" w:hAnsi="Arial" w:cs="Arial"/>
                <w:spacing w:val="42"/>
              </w:rPr>
              <w:t xml:space="preserve"> </w:t>
            </w:r>
            <w:r w:rsidRPr="00094C77">
              <w:rPr>
                <w:rFonts w:ascii="Arial" w:hAnsi="Arial" w:cs="Arial"/>
                <w:w w:val="105"/>
              </w:rPr>
              <w:t>c</w:t>
            </w:r>
            <w:r w:rsidRPr="00094C77">
              <w:rPr>
                <w:rFonts w:ascii="Arial" w:hAnsi="Arial" w:cs="Arial"/>
                <w:spacing w:val="4"/>
                <w:w w:val="105"/>
              </w:rPr>
              <w:t>o</w:t>
            </w:r>
            <w:r w:rsidRPr="00094C77">
              <w:rPr>
                <w:rFonts w:ascii="Arial" w:hAnsi="Arial" w:cs="Arial"/>
                <w:spacing w:val="-5"/>
                <w:w w:val="105"/>
              </w:rPr>
              <w:t>m</w:t>
            </w:r>
            <w:r w:rsidRPr="00094C77">
              <w:rPr>
                <w:rFonts w:ascii="Arial" w:hAnsi="Arial" w:cs="Arial"/>
                <w:w w:val="105"/>
              </w:rPr>
              <w:t>pr</w:t>
            </w:r>
            <w:r w:rsidRPr="00094C77">
              <w:rPr>
                <w:rFonts w:ascii="Arial" w:hAnsi="Arial" w:cs="Arial"/>
                <w:spacing w:val="3"/>
                <w:w w:val="105"/>
              </w:rPr>
              <w:t>e</w:t>
            </w:r>
            <w:r w:rsidRPr="00094C77">
              <w:rPr>
                <w:rFonts w:ascii="Arial" w:hAnsi="Arial" w:cs="Arial"/>
                <w:w w:val="105"/>
              </w:rPr>
              <w:t>he</w:t>
            </w:r>
            <w:r w:rsidRPr="00094C77">
              <w:rPr>
                <w:rFonts w:ascii="Arial" w:hAnsi="Arial" w:cs="Arial"/>
                <w:spacing w:val="2"/>
                <w:w w:val="105"/>
              </w:rPr>
              <w:t>n</w:t>
            </w:r>
            <w:r w:rsidRPr="00094C77">
              <w:rPr>
                <w:rFonts w:ascii="Arial" w:hAnsi="Arial" w:cs="Arial"/>
                <w:w w:val="105"/>
              </w:rPr>
              <w:t>sive?</w:t>
            </w:r>
            <w:r w:rsidRPr="00094C77">
              <w:rPr>
                <w:rFonts w:ascii="Arial" w:hAnsi="Arial" w:cs="Arial"/>
                <w:spacing w:val="1"/>
                <w:w w:val="105"/>
              </w:rPr>
              <w:t xml:space="preserve"> </w:t>
            </w:r>
            <w:r w:rsidRPr="00094C77">
              <w:rPr>
                <w:rFonts w:ascii="Arial" w:hAnsi="Arial" w:cs="Arial"/>
              </w:rPr>
              <w:t xml:space="preserve">Do </w:t>
            </w:r>
            <w:r w:rsidRPr="00094C77">
              <w:rPr>
                <w:rFonts w:ascii="Arial" w:hAnsi="Arial" w:cs="Arial"/>
                <w:spacing w:val="2"/>
                <w:w w:val="99"/>
              </w:rPr>
              <w:t>y</w:t>
            </w:r>
            <w:r w:rsidRPr="00094C77">
              <w:rPr>
                <w:rFonts w:ascii="Arial" w:hAnsi="Arial" w:cs="Arial"/>
                <w:w w:val="105"/>
              </w:rPr>
              <w:t>ou</w:t>
            </w:r>
          </w:p>
          <w:p w:rsidR="00983612" w:rsidRPr="00094C77" w:rsidRDefault="00A927E9">
            <w:pPr>
              <w:ind w:left="460" w:right="194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sug</w:t>
            </w:r>
            <w:r w:rsidRPr="00094C77">
              <w:rPr>
                <w:rFonts w:ascii="Arial" w:hAnsi="Arial" w:cs="Arial"/>
                <w:spacing w:val="1"/>
              </w:rPr>
              <w:t>g</w:t>
            </w:r>
            <w:r w:rsidRPr="00094C77">
              <w:rPr>
                <w:rFonts w:ascii="Arial" w:hAnsi="Arial" w:cs="Arial"/>
              </w:rPr>
              <w:t>est</w:t>
            </w:r>
            <w:r w:rsidRPr="00094C77">
              <w:rPr>
                <w:rFonts w:ascii="Arial" w:hAnsi="Arial" w:cs="Arial"/>
                <w:spacing w:val="17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21"/>
              </w:rPr>
              <w:t xml:space="preserve"> </w:t>
            </w:r>
            <w:r w:rsidRPr="00094C77">
              <w:rPr>
                <w:rFonts w:ascii="Arial" w:hAnsi="Arial" w:cs="Arial"/>
              </w:rPr>
              <w:t>additi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49"/>
              </w:rPr>
              <w:t xml:space="preserve"> </w:t>
            </w:r>
            <w:r w:rsidRPr="00094C77">
              <w:rPr>
                <w:rFonts w:ascii="Arial" w:hAnsi="Arial" w:cs="Arial"/>
                <w:w w:val="108"/>
              </w:rPr>
              <w:t>(</w:t>
            </w:r>
            <w:r w:rsidRPr="00094C77">
              <w:rPr>
                <w:rFonts w:ascii="Arial" w:hAnsi="Arial" w:cs="Arial"/>
                <w:spacing w:val="2"/>
                <w:w w:val="108"/>
              </w:rPr>
              <w:t>o</w:t>
            </w:r>
            <w:r w:rsidRPr="00094C77">
              <w:rPr>
                <w:rFonts w:ascii="Arial" w:hAnsi="Arial" w:cs="Arial"/>
                <w:w w:val="108"/>
              </w:rPr>
              <w:t>r</w:t>
            </w:r>
            <w:r w:rsidRPr="00094C77">
              <w:rPr>
                <w:rFonts w:ascii="Arial" w:hAnsi="Arial" w:cs="Arial"/>
                <w:spacing w:val="-3"/>
                <w:w w:val="108"/>
              </w:rPr>
              <w:t xml:space="preserve"> </w:t>
            </w:r>
            <w:r w:rsidRPr="00094C77">
              <w:rPr>
                <w:rFonts w:ascii="Arial" w:hAnsi="Arial" w:cs="Arial"/>
              </w:rPr>
              <w:t>dele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</w:rPr>
              <w:t>ion)</w:t>
            </w:r>
            <w:r w:rsidRPr="00094C77">
              <w:rPr>
                <w:rFonts w:ascii="Arial" w:hAnsi="Arial" w:cs="Arial"/>
                <w:spacing w:val="30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so</w:t>
            </w:r>
            <w:r w:rsidRPr="00094C77">
              <w:rPr>
                <w:rFonts w:ascii="Arial" w:hAnsi="Arial" w:cs="Arial"/>
                <w:spacing w:val="-5"/>
              </w:rPr>
              <w:t>m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6"/>
              </w:rPr>
              <w:t xml:space="preserve"> </w:t>
            </w:r>
            <w:r w:rsidRPr="00094C77">
              <w:rPr>
                <w:rFonts w:ascii="Arial" w:hAnsi="Arial" w:cs="Arial"/>
              </w:rPr>
              <w:t>p</w:t>
            </w:r>
            <w:r w:rsidRPr="00094C77">
              <w:rPr>
                <w:rFonts w:ascii="Arial" w:hAnsi="Arial" w:cs="Arial"/>
                <w:spacing w:val="2"/>
              </w:rPr>
              <w:t>oi</w:t>
            </w:r>
            <w:r w:rsidRPr="00094C77">
              <w:rPr>
                <w:rFonts w:ascii="Arial" w:hAnsi="Arial" w:cs="Arial"/>
              </w:rPr>
              <w:t>nts</w:t>
            </w:r>
            <w:r w:rsidRPr="00094C77">
              <w:rPr>
                <w:rFonts w:ascii="Arial" w:hAnsi="Arial" w:cs="Arial"/>
                <w:spacing w:val="30"/>
              </w:rPr>
              <w:t xml:space="preserve"> </w:t>
            </w:r>
            <w:r w:rsidRPr="00094C77">
              <w:rPr>
                <w:rFonts w:ascii="Arial" w:hAnsi="Arial" w:cs="Arial"/>
              </w:rPr>
              <w:t>in</w:t>
            </w:r>
            <w:r w:rsidRPr="00094C77">
              <w:rPr>
                <w:rFonts w:ascii="Arial" w:hAnsi="Arial" w:cs="Arial"/>
                <w:spacing w:val="9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  <w:w w:val="119"/>
              </w:rPr>
              <w:t>t</w:t>
            </w:r>
            <w:r w:rsidRPr="00094C77">
              <w:rPr>
                <w:rFonts w:ascii="Arial" w:hAnsi="Arial" w:cs="Arial"/>
                <w:w w:val="106"/>
              </w:rPr>
              <w:t>h</w:t>
            </w:r>
            <w:r w:rsidRPr="00094C77">
              <w:rPr>
                <w:rFonts w:ascii="Arial" w:hAnsi="Arial" w:cs="Arial"/>
                <w:spacing w:val="2"/>
                <w:w w:val="106"/>
              </w:rPr>
              <w:t>i</w:t>
            </w:r>
            <w:r w:rsidRPr="00094C77">
              <w:rPr>
                <w:rFonts w:ascii="Arial" w:hAnsi="Arial" w:cs="Arial"/>
                <w:w w:val="99"/>
              </w:rPr>
              <w:t xml:space="preserve">s </w:t>
            </w:r>
            <w:r w:rsidRPr="00094C77">
              <w:rPr>
                <w:rFonts w:ascii="Arial" w:hAnsi="Arial" w:cs="Arial"/>
              </w:rPr>
              <w:t>secti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n?</w:t>
            </w:r>
            <w:r w:rsidRPr="00094C77">
              <w:rPr>
                <w:rFonts w:ascii="Arial" w:hAnsi="Arial" w:cs="Arial"/>
                <w:spacing w:val="31"/>
              </w:rPr>
              <w:t xml:space="preserve"> </w:t>
            </w:r>
            <w:r w:rsidRPr="00094C77">
              <w:rPr>
                <w:rFonts w:ascii="Arial" w:hAnsi="Arial" w:cs="Arial"/>
              </w:rPr>
              <w:t>Ple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se</w:t>
            </w:r>
            <w:r w:rsidRPr="00094C77">
              <w:rPr>
                <w:rFonts w:ascii="Arial" w:hAnsi="Arial" w:cs="Arial"/>
                <w:spacing w:val="19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w</w:t>
            </w:r>
            <w:r w:rsidRPr="00094C77">
              <w:rPr>
                <w:rFonts w:ascii="Arial" w:hAnsi="Arial" w:cs="Arial"/>
              </w:rPr>
              <w:t>rite</w:t>
            </w:r>
            <w:r w:rsidRPr="00094C77">
              <w:rPr>
                <w:rFonts w:ascii="Arial" w:hAnsi="Arial" w:cs="Arial"/>
                <w:spacing w:val="29"/>
              </w:rPr>
              <w:t xml:space="preserve"> 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ur</w:t>
            </w:r>
            <w:r w:rsidRPr="00094C77">
              <w:rPr>
                <w:rFonts w:ascii="Arial" w:hAnsi="Arial" w:cs="Arial"/>
                <w:spacing w:val="30"/>
              </w:rPr>
              <w:t xml:space="preserve"> </w:t>
            </w:r>
            <w:r w:rsidRPr="00094C77">
              <w:rPr>
                <w:rFonts w:ascii="Arial" w:hAnsi="Arial" w:cs="Arial"/>
              </w:rPr>
              <w:t>sug</w:t>
            </w:r>
            <w:r w:rsidRPr="00094C77">
              <w:rPr>
                <w:rFonts w:ascii="Arial" w:hAnsi="Arial" w:cs="Arial"/>
                <w:spacing w:val="2"/>
              </w:rPr>
              <w:t>g</w:t>
            </w:r>
            <w:r w:rsidRPr="00094C77">
              <w:rPr>
                <w:rFonts w:ascii="Arial" w:hAnsi="Arial" w:cs="Arial"/>
              </w:rPr>
              <w:t>esti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ns</w:t>
            </w:r>
            <w:r w:rsidRPr="00094C77">
              <w:rPr>
                <w:rFonts w:ascii="Arial" w:hAnsi="Arial" w:cs="Arial"/>
                <w:spacing w:val="24"/>
              </w:rPr>
              <w:t xml:space="preserve"> </w:t>
            </w:r>
            <w:r w:rsidRPr="00094C77">
              <w:rPr>
                <w:rFonts w:ascii="Arial" w:hAnsi="Arial" w:cs="Arial"/>
                <w:w w:val="108"/>
              </w:rPr>
              <w:t>here.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Yes,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2"/>
              </w:rPr>
              <w:t>b</w:t>
            </w:r>
            <w:r w:rsidRPr="00094C77">
              <w:rPr>
                <w:rFonts w:ascii="Arial" w:hAnsi="Arial" w:cs="Arial"/>
              </w:rPr>
              <w:t>stract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a</w:t>
            </w:r>
            <w:r w:rsidRPr="00094C77">
              <w:rPr>
                <w:rFonts w:ascii="Arial" w:hAnsi="Arial" w:cs="Arial"/>
              </w:rPr>
              <w:t>rticle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  <w:spacing w:val="-4"/>
              </w:rPr>
              <w:t>m</w:t>
            </w:r>
            <w:r w:rsidRPr="00094C77">
              <w:rPr>
                <w:rFonts w:ascii="Arial" w:hAnsi="Arial" w:cs="Arial"/>
                <w:spacing w:val="1"/>
              </w:rPr>
              <w:t>p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1"/>
              </w:rPr>
              <w:t>e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  <w:spacing w:val="-1"/>
              </w:rPr>
              <w:t>v</w:t>
            </w:r>
            <w:r w:rsidRPr="00094C77">
              <w:rPr>
                <w:rFonts w:ascii="Arial" w:hAnsi="Arial" w:cs="Arial"/>
              </w:rPr>
              <w:t>e,</w:t>
            </w:r>
            <w:r w:rsidRPr="00094C77">
              <w:rPr>
                <w:rFonts w:ascii="Arial" w:hAnsi="Arial" w:cs="Arial"/>
                <w:spacing w:val="-12"/>
              </w:rPr>
              <w:t xml:space="preserve"> </w:t>
            </w:r>
            <w:r w:rsidRPr="00094C77">
              <w:rPr>
                <w:rFonts w:ascii="Arial" w:hAnsi="Arial" w:cs="Arial"/>
              </w:rPr>
              <w:t>and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I</w:t>
            </w:r>
            <w:r w:rsidRPr="00094C77">
              <w:rPr>
                <w:rFonts w:ascii="Arial" w:hAnsi="Arial" w:cs="Arial"/>
                <w:spacing w:val="1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d</w:t>
            </w:r>
            <w:r w:rsidRPr="00094C77">
              <w:rPr>
                <w:rFonts w:ascii="Arial" w:hAnsi="Arial" w:cs="Arial"/>
              </w:rPr>
              <w:t xml:space="preserve">o 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sug</w:t>
            </w:r>
            <w:r w:rsidRPr="00094C77">
              <w:rPr>
                <w:rFonts w:ascii="Arial" w:hAnsi="Arial" w:cs="Arial"/>
                <w:spacing w:val="-1"/>
              </w:rPr>
              <w:t>g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</w:rPr>
              <w:t>st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ad</w:t>
            </w:r>
            <w:r w:rsidRPr="00094C77">
              <w:rPr>
                <w:rFonts w:ascii="Arial" w:hAnsi="Arial" w:cs="Arial"/>
              </w:rPr>
              <w:t>diti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</w:rPr>
              <w:t>(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d</w:t>
            </w:r>
            <w:r w:rsidRPr="00094C77">
              <w:rPr>
                <w:rFonts w:ascii="Arial" w:hAnsi="Arial" w:cs="Arial"/>
                <w:spacing w:val="2"/>
              </w:rPr>
              <w:t>e</w:t>
            </w:r>
            <w:r w:rsidRPr="00094C77">
              <w:rPr>
                <w:rFonts w:ascii="Arial" w:hAnsi="Arial" w:cs="Arial"/>
              </w:rPr>
              <w:t>let</w:t>
            </w:r>
            <w:r w:rsidRPr="00094C77">
              <w:rPr>
                <w:rFonts w:ascii="Arial" w:hAnsi="Arial" w:cs="Arial"/>
                <w:spacing w:val="-3"/>
              </w:rPr>
              <w:t>i</w:t>
            </w:r>
            <w:r w:rsidRPr="00094C77">
              <w:rPr>
                <w:rFonts w:ascii="Arial" w:hAnsi="Arial" w:cs="Arial"/>
              </w:rPr>
              <w:t>on)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  <w:spacing w:val="-4"/>
              </w:rPr>
              <w:t>m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i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-5"/>
              </w:rPr>
              <w:t xml:space="preserve"> </w:t>
            </w:r>
            <w:r w:rsidRPr="00094C77">
              <w:rPr>
                <w:rFonts w:ascii="Arial" w:hAnsi="Arial" w:cs="Arial"/>
              </w:rPr>
              <w:t>in</w:t>
            </w:r>
          </w:p>
          <w:p w:rsidR="00983612" w:rsidRPr="00094C77" w:rsidRDefault="00A927E9">
            <w:pPr>
              <w:ind w:left="102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section.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983612">
            <w:pPr>
              <w:rPr>
                <w:rFonts w:ascii="Arial" w:hAnsi="Arial" w:cs="Arial"/>
              </w:rPr>
            </w:pPr>
          </w:p>
        </w:tc>
      </w:tr>
      <w:tr w:rsidR="00983612" w:rsidRPr="00094C77">
        <w:trPr>
          <w:trHeight w:hRule="exact" w:val="715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8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t</w:t>
            </w:r>
            <w:r w:rsidRPr="00094C77">
              <w:rPr>
                <w:rFonts w:ascii="Arial" w:hAnsi="Arial" w:cs="Arial"/>
              </w:rPr>
              <w:t>he</w:t>
            </w:r>
            <w:r w:rsidRPr="00094C77">
              <w:rPr>
                <w:rFonts w:ascii="Arial" w:hAnsi="Arial" w:cs="Arial"/>
                <w:spacing w:val="23"/>
              </w:rPr>
              <w:t xml:space="preserve"> </w:t>
            </w:r>
            <w:r w:rsidRPr="00094C77">
              <w:rPr>
                <w:rFonts w:ascii="Arial" w:hAnsi="Arial" w:cs="Arial"/>
                <w:spacing w:val="-3"/>
                <w:w w:val="109"/>
              </w:rPr>
              <w:t>m</w:t>
            </w:r>
            <w:r w:rsidRPr="00094C77">
              <w:rPr>
                <w:rFonts w:ascii="Arial" w:hAnsi="Arial" w:cs="Arial"/>
                <w:spacing w:val="1"/>
                <w:w w:val="109"/>
              </w:rPr>
              <w:t>a</w:t>
            </w:r>
            <w:r w:rsidRPr="00094C77">
              <w:rPr>
                <w:rFonts w:ascii="Arial" w:hAnsi="Arial" w:cs="Arial"/>
                <w:w w:val="109"/>
              </w:rPr>
              <w:t>n</w:t>
            </w:r>
            <w:r w:rsidRPr="00094C77">
              <w:rPr>
                <w:rFonts w:ascii="Arial" w:hAnsi="Arial" w:cs="Arial"/>
                <w:spacing w:val="2"/>
                <w:w w:val="109"/>
              </w:rPr>
              <w:t>u</w:t>
            </w:r>
            <w:r w:rsidRPr="00094C77">
              <w:rPr>
                <w:rFonts w:ascii="Arial" w:hAnsi="Arial" w:cs="Arial"/>
                <w:w w:val="109"/>
              </w:rPr>
              <w:t>script</w:t>
            </w:r>
            <w:r w:rsidRPr="00094C77">
              <w:rPr>
                <w:rFonts w:ascii="Arial" w:hAnsi="Arial" w:cs="Arial"/>
                <w:spacing w:val="-4"/>
                <w:w w:val="109"/>
              </w:rPr>
              <w:t xml:space="preserve"> 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3"/>
              </w:rPr>
              <w:t>c</w:t>
            </w:r>
            <w:r w:rsidRPr="00094C77">
              <w:rPr>
                <w:rFonts w:ascii="Arial" w:hAnsi="Arial" w:cs="Arial"/>
              </w:rPr>
              <w:t>ienti</w:t>
            </w:r>
            <w:r w:rsidRPr="00094C77">
              <w:rPr>
                <w:rFonts w:ascii="Arial" w:hAnsi="Arial" w:cs="Arial"/>
                <w:spacing w:val="1"/>
              </w:rPr>
              <w:t>f</w:t>
            </w:r>
            <w:r w:rsidRPr="00094C77">
              <w:rPr>
                <w:rFonts w:ascii="Arial" w:hAnsi="Arial" w:cs="Arial"/>
              </w:rPr>
              <w:t>ic</w:t>
            </w:r>
            <w:r w:rsidRPr="00094C77">
              <w:rPr>
                <w:rFonts w:ascii="Arial" w:hAnsi="Arial" w:cs="Arial"/>
                <w:spacing w:val="1"/>
              </w:rPr>
              <w:t>a</w:t>
            </w:r>
            <w:r w:rsidRPr="00094C77">
              <w:rPr>
                <w:rFonts w:ascii="Arial" w:hAnsi="Arial" w:cs="Arial"/>
              </w:rPr>
              <w:t>lly,</w:t>
            </w:r>
            <w:r w:rsidRPr="00094C77">
              <w:rPr>
                <w:rFonts w:ascii="Arial" w:hAnsi="Arial" w:cs="Arial"/>
                <w:spacing w:val="27"/>
              </w:rPr>
              <w:t xml:space="preserve"> </w:t>
            </w:r>
            <w:r w:rsidRPr="00094C77">
              <w:rPr>
                <w:rFonts w:ascii="Arial" w:hAnsi="Arial" w:cs="Arial"/>
                <w:w w:val="109"/>
              </w:rPr>
              <w:t>c</w:t>
            </w:r>
            <w:r w:rsidRPr="00094C77">
              <w:rPr>
                <w:rFonts w:ascii="Arial" w:hAnsi="Arial" w:cs="Arial"/>
                <w:spacing w:val="2"/>
                <w:w w:val="109"/>
              </w:rPr>
              <w:t>o</w:t>
            </w:r>
            <w:r w:rsidRPr="00094C77">
              <w:rPr>
                <w:rFonts w:ascii="Arial" w:hAnsi="Arial" w:cs="Arial"/>
                <w:w w:val="109"/>
              </w:rPr>
              <w:t>rre</w:t>
            </w:r>
            <w:r w:rsidRPr="00094C77">
              <w:rPr>
                <w:rFonts w:ascii="Arial" w:hAnsi="Arial" w:cs="Arial"/>
                <w:spacing w:val="1"/>
                <w:w w:val="109"/>
              </w:rPr>
              <w:t>c</w:t>
            </w:r>
            <w:r w:rsidRPr="00094C77">
              <w:rPr>
                <w:rFonts w:ascii="Arial" w:hAnsi="Arial" w:cs="Arial"/>
                <w:w w:val="109"/>
              </w:rPr>
              <w:t>t?</w:t>
            </w:r>
            <w:r w:rsidRPr="00094C77">
              <w:rPr>
                <w:rFonts w:ascii="Arial" w:hAnsi="Arial" w:cs="Arial"/>
                <w:spacing w:val="-3"/>
                <w:w w:val="109"/>
              </w:rPr>
              <w:t xml:space="preserve"> </w:t>
            </w:r>
            <w:r w:rsidRPr="00094C77">
              <w:rPr>
                <w:rFonts w:ascii="Arial" w:hAnsi="Arial" w:cs="Arial"/>
              </w:rPr>
              <w:t>Ple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se</w:t>
            </w:r>
            <w:r w:rsidRPr="00094C77">
              <w:rPr>
                <w:rFonts w:ascii="Arial" w:hAnsi="Arial" w:cs="Arial"/>
                <w:spacing w:val="19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  <w:w w:val="99"/>
              </w:rPr>
              <w:t>w</w:t>
            </w:r>
            <w:r w:rsidRPr="00094C77">
              <w:rPr>
                <w:rFonts w:ascii="Arial" w:hAnsi="Arial" w:cs="Arial"/>
                <w:w w:val="112"/>
              </w:rPr>
              <w:t>rite</w:t>
            </w:r>
          </w:p>
          <w:p w:rsidR="00983612" w:rsidRPr="00094C77" w:rsidRDefault="00A927E9">
            <w:pPr>
              <w:ind w:left="460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  <w:w w:val="108"/>
              </w:rPr>
              <w:t>here.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102"/>
              <w:rPr>
                <w:rFonts w:ascii="Arial" w:hAnsi="Arial" w:cs="Arial"/>
              </w:rPr>
            </w:pPr>
            <w:proofErr w:type="gramStart"/>
            <w:r w:rsidRPr="00094C77">
              <w:rPr>
                <w:rFonts w:ascii="Arial" w:hAnsi="Arial" w:cs="Arial"/>
              </w:rPr>
              <w:t>Yes</w:t>
            </w:r>
            <w:proofErr w:type="gramEnd"/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 xml:space="preserve">the </w:t>
            </w:r>
            <w:r w:rsidRPr="00094C77">
              <w:rPr>
                <w:rFonts w:ascii="Arial" w:hAnsi="Arial" w:cs="Arial"/>
                <w:spacing w:val="-1"/>
              </w:rPr>
              <w:t>m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  <w:spacing w:val="1"/>
              </w:rPr>
              <w:t>u</w:t>
            </w:r>
            <w:r w:rsidRPr="00094C77">
              <w:rPr>
                <w:rFonts w:ascii="Arial" w:hAnsi="Arial" w:cs="Arial"/>
              </w:rPr>
              <w:t>scri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-9"/>
              </w:rPr>
              <w:t xml:space="preserve"> </w:t>
            </w: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sci</w:t>
            </w:r>
            <w:r w:rsidRPr="00094C77">
              <w:rPr>
                <w:rFonts w:ascii="Arial" w:hAnsi="Arial" w:cs="Arial"/>
                <w:spacing w:val="2"/>
              </w:rPr>
              <w:t>e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-1"/>
              </w:rPr>
              <w:t>t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</w:rPr>
              <w:t>cal</w:t>
            </w:r>
            <w:r w:rsidRPr="00094C77">
              <w:rPr>
                <w:rFonts w:ascii="Arial" w:hAnsi="Arial" w:cs="Arial"/>
                <w:spacing w:val="3"/>
              </w:rPr>
              <w:t>l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-14"/>
              </w:rPr>
              <w:t xml:space="preserve"> </w:t>
            </w: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2"/>
              </w:rPr>
              <w:t>r</w:t>
            </w:r>
            <w:r w:rsidRPr="00094C77">
              <w:rPr>
                <w:rFonts w:ascii="Arial" w:hAnsi="Arial" w:cs="Arial"/>
              </w:rPr>
              <w:t>ect.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983612">
            <w:pPr>
              <w:rPr>
                <w:rFonts w:ascii="Arial" w:hAnsi="Arial" w:cs="Arial"/>
              </w:rPr>
            </w:pPr>
          </w:p>
        </w:tc>
      </w:tr>
      <w:tr w:rsidR="00983612" w:rsidRPr="00094C77">
        <w:trPr>
          <w:trHeight w:hRule="exact" w:val="713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Are</w:t>
            </w:r>
            <w:r w:rsidRPr="00094C77">
              <w:rPr>
                <w:rFonts w:ascii="Arial" w:hAnsi="Arial" w:cs="Arial"/>
                <w:spacing w:val="22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21"/>
              </w:rPr>
              <w:t xml:space="preserve"> </w:t>
            </w:r>
            <w:proofErr w:type="gramStart"/>
            <w:r w:rsidRPr="00094C77">
              <w:rPr>
                <w:rFonts w:ascii="Arial" w:hAnsi="Arial" w:cs="Arial"/>
              </w:rPr>
              <w:t>re</w:t>
            </w:r>
            <w:r w:rsidRPr="00094C77">
              <w:rPr>
                <w:rFonts w:ascii="Arial" w:hAnsi="Arial" w:cs="Arial"/>
                <w:spacing w:val="2"/>
              </w:rPr>
              <w:t>f</w:t>
            </w:r>
            <w:r w:rsidRPr="00094C77">
              <w:rPr>
                <w:rFonts w:ascii="Arial" w:hAnsi="Arial" w:cs="Arial"/>
              </w:rPr>
              <w:t>erenc</w:t>
            </w:r>
            <w:r w:rsidRPr="00094C77">
              <w:rPr>
                <w:rFonts w:ascii="Arial" w:hAnsi="Arial" w:cs="Arial"/>
                <w:spacing w:val="1"/>
              </w:rPr>
              <w:t>e</w:t>
            </w:r>
            <w:r w:rsidRPr="00094C77">
              <w:rPr>
                <w:rFonts w:ascii="Arial" w:hAnsi="Arial" w:cs="Arial"/>
              </w:rPr>
              <w:t>s  sufficient</w:t>
            </w:r>
            <w:proofErr w:type="gramEnd"/>
            <w:r w:rsidRPr="00094C77">
              <w:rPr>
                <w:rFonts w:ascii="Arial" w:hAnsi="Arial" w:cs="Arial"/>
                <w:spacing w:val="34"/>
              </w:rPr>
              <w:t xml:space="preserve"> </w:t>
            </w:r>
            <w:r w:rsidRPr="00094C77">
              <w:rPr>
                <w:rFonts w:ascii="Arial" w:hAnsi="Arial" w:cs="Arial"/>
              </w:rPr>
              <w:t>and</w:t>
            </w:r>
            <w:r w:rsidRPr="00094C77">
              <w:rPr>
                <w:rFonts w:ascii="Arial" w:hAnsi="Arial" w:cs="Arial"/>
                <w:spacing w:val="32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  <w:w w:val="109"/>
              </w:rPr>
              <w:t>r</w:t>
            </w:r>
            <w:r w:rsidRPr="00094C77">
              <w:rPr>
                <w:rFonts w:ascii="Arial" w:hAnsi="Arial" w:cs="Arial"/>
                <w:w w:val="109"/>
              </w:rPr>
              <w:t>ecen</w:t>
            </w:r>
            <w:r w:rsidRPr="00094C77">
              <w:rPr>
                <w:rFonts w:ascii="Arial" w:hAnsi="Arial" w:cs="Arial"/>
                <w:spacing w:val="2"/>
                <w:w w:val="109"/>
              </w:rPr>
              <w:t>t</w:t>
            </w:r>
            <w:r w:rsidRPr="00094C77">
              <w:rPr>
                <w:rFonts w:ascii="Arial" w:hAnsi="Arial" w:cs="Arial"/>
                <w:w w:val="109"/>
              </w:rPr>
              <w:t>?</w:t>
            </w:r>
            <w:r w:rsidRPr="00094C77">
              <w:rPr>
                <w:rFonts w:ascii="Arial" w:hAnsi="Arial" w:cs="Arial"/>
                <w:spacing w:val="-3"/>
                <w:w w:val="109"/>
              </w:rPr>
              <w:t xml:space="preserve"> </w:t>
            </w:r>
            <w:r w:rsidRPr="00094C77">
              <w:rPr>
                <w:rFonts w:ascii="Arial" w:hAnsi="Arial" w:cs="Arial"/>
              </w:rPr>
              <w:t>If</w:t>
            </w:r>
            <w:r w:rsidRPr="00094C77">
              <w:rPr>
                <w:rFonts w:ascii="Arial" w:hAnsi="Arial" w:cs="Arial"/>
                <w:spacing w:val="10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y</w:t>
            </w:r>
            <w:r w:rsidRPr="00094C77">
              <w:rPr>
                <w:rFonts w:ascii="Arial" w:hAnsi="Arial" w:cs="Arial"/>
              </w:rPr>
              <w:t>ou</w:t>
            </w:r>
            <w:r w:rsidRPr="00094C77">
              <w:rPr>
                <w:rFonts w:ascii="Arial" w:hAnsi="Arial" w:cs="Arial"/>
                <w:spacing w:val="10"/>
              </w:rPr>
              <w:t xml:space="preserve"> </w:t>
            </w:r>
            <w:r w:rsidRPr="00094C77">
              <w:rPr>
                <w:rFonts w:ascii="Arial" w:hAnsi="Arial" w:cs="Arial"/>
                <w:w w:val="107"/>
              </w:rPr>
              <w:t>ha</w:t>
            </w:r>
            <w:r w:rsidRPr="00094C77">
              <w:rPr>
                <w:rFonts w:ascii="Arial" w:hAnsi="Arial" w:cs="Arial"/>
                <w:spacing w:val="2"/>
                <w:w w:val="107"/>
              </w:rPr>
              <w:t>v</w:t>
            </w:r>
            <w:r w:rsidRPr="00094C77">
              <w:rPr>
                <w:rFonts w:ascii="Arial" w:hAnsi="Arial" w:cs="Arial"/>
                <w:w w:val="99"/>
              </w:rPr>
              <w:t>e</w:t>
            </w:r>
          </w:p>
          <w:p w:rsidR="00983612" w:rsidRPr="00094C77" w:rsidRDefault="00A927E9">
            <w:pPr>
              <w:spacing w:before="5" w:line="220" w:lineRule="exact"/>
              <w:ind w:left="460" w:right="444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sug</w:t>
            </w:r>
            <w:r w:rsidRPr="00094C77">
              <w:rPr>
                <w:rFonts w:ascii="Arial" w:hAnsi="Arial" w:cs="Arial"/>
                <w:spacing w:val="1"/>
              </w:rPr>
              <w:t>g</w:t>
            </w:r>
            <w:r w:rsidRPr="00094C77">
              <w:rPr>
                <w:rFonts w:ascii="Arial" w:hAnsi="Arial" w:cs="Arial"/>
              </w:rPr>
              <w:t>esti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ns</w:t>
            </w:r>
            <w:r w:rsidRPr="00094C77">
              <w:rPr>
                <w:rFonts w:ascii="Arial" w:hAnsi="Arial" w:cs="Arial"/>
                <w:spacing w:val="23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094C77">
              <w:rPr>
                <w:rFonts w:ascii="Arial" w:hAnsi="Arial" w:cs="Arial"/>
              </w:rPr>
              <w:t>additi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 xml:space="preserve">nal </w:t>
            </w:r>
            <w:r w:rsidRPr="00094C77">
              <w:rPr>
                <w:rFonts w:ascii="Arial" w:hAnsi="Arial" w:cs="Arial"/>
                <w:spacing w:val="9"/>
              </w:rPr>
              <w:t xml:space="preserve"> </w:t>
            </w:r>
            <w:r w:rsidRPr="00094C77">
              <w:rPr>
                <w:rFonts w:ascii="Arial" w:hAnsi="Arial" w:cs="Arial"/>
              </w:rPr>
              <w:t>re</w:t>
            </w:r>
            <w:r w:rsidRPr="00094C77">
              <w:rPr>
                <w:rFonts w:ascii="Arial" w:hAnsi="Arial" w:cs="Arial"/>
                <w:spacing w:val="2"/>
              </w:rPr>
              <w:t>f</w:t>
            </w:r>
            <w:r w:rsidRPr="00094C77">
              <w:rPr>
                <w:rFonts w:ascii="Arial" w:hAnsi="Arial" w:cs="Arial"/>
              </w:rPr>
              <w:t>erenc</w:t>
            </w:r>
            <w:r w:rsidRPr="00094C77">
              <w:rPr>
                <w:rFonts w:ascii="Arial" w:hAnsi="Arial" w:cs="Arial"/>
                <w:spacing w:val="1"/>
              </w:rPr>
              <w:t>e</w:t>
            </w:r>
            <w:r w:rsidRPr="00094C77">
              <w:rPr>
                <w:rFonts w:ascii="Arial" w:hAnsi="Arial" w:cs="Arial"/>
              </w:rPr>
              <w:t>s</w:t>
            </w:r>
            <w:proofErr w:type="gramEnd"/>
            <w:r w:rsidRPr="00094C77">
              <w:rPr>
                <w:rFonts w:ascii="Arial" w:hAnsi="Arial" w:cs="Arial"/>
              </w:rPr>
              <w:t>,</w:t>
            </w:r>
            <w:r w:rsidRPr="00094C77">
              <w:rPr>
                <w:rFonts w:ascii="Arial" w:hAnsi="Arial" w:cs="Arial"/>
                <w:spacing w:val="50"/>
              </w:rPr>
              <w:t xml:space="preserve"> </w:t>
            </w:r>
            <w:r w:rsidRPr="00094C77">
              <w:rPr>
                <w:rFonts w:ascii="Arial" w:hAnsi="Arial" w:cs="Arial"/>
              </w:rPr>
              <w:t>ple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</w:rPr>
              <w:t>se</w:t>
            </w:r>
            <w:r w:rsidRPr="00094C77">
              <w:rPr>
                <w:rFonts w:ascii="Arial" w:hAnsi="Arial" w:cs="Arial"/>
                <w:spacing w:val="20"/>
              </w:rPr>
              <w:t xml:space="preserve"> </w:t>
            </w:r>
            <w:r w:rsidRPr="00094C77">
              <w:rPr>
                <w:rFonts w:ascii="Arial" w:hAnsi="Arial" w:cs="Arial"/>
                <w:spacing w:val="-3"/>
                <w:w w:val="106"/>
              </w:rPr>
              <w:t>m</w:t>
            </w:r>
            <w:r w:rsidRPr="00094C77">
              <w:rPr>
                <w:rFonts w:ascii="Arial" w:hAnsi="Arial" w:cs="Arial"/>
                <w:spacing w:val="3"/>
                <w:w w:val="99"/>
              </w:rPr>
              <w:t>e</w:t>
            </w:r>
            <w:r w:rsidRPr="00094C77">
              <w:rPr>
                <w:rFonts w:ascii="Arial" w:hAnsi="Arial" w:cs="Arial"/>
                <w:w w:val="106"/>
              </w:rPr>
              <w:t>nti</w:t>
            </w:r>
            <w:r w:rsidRPr="00094C77">
              <w:rPr>
                <w:rFonts w:ascii="Arial" w:hAnsi="Arial" w:cs="Arial"/>
                <w:spacing w:val="2"/>
                <w:w w:val="106"/>
              </w:rPr>
              <w:t>o</w:t>
            </w:r>
            <w:r w:rsidRPr="00094C77">
              <w:rPr>
                <w:rFonts w:ascii="Arial" w:hAnsi="Arial" w:cs="Arial"/>
                <w:w w:val="110"/>
              </w:rPr>
              <w:t xml:space="preserve">n </w:t>
            </w:r>
            <w:r w:rsidRPr="00094C77">
              <w:rPr>
                <w:rFonts w:ascii="Arial" w:hAnsi="Arial" w:cs="Arial"/>
              </w:rPr>
              <w:t>th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</w:rPr>
              <w:t>m</w:t>
            </w:r>
            <w:r w:rsidRPr="00094C77">
              <w:rPr>
                <w:rFonts w:ascii="Arial" w:hAnsi="Arial" w:cs="Arial"/>
                <w:spacing w:val="27"/>
              </w:rPr>
              <w:t xml:space="preserve"> </w:t>
            </w:r>
            <w:r w:rsidRPr="00094C77">
              <w:rPr>
                <w:rFonts w:ascii="Arial" w:hAnsi="Arial" w:cs="Arial"/>
              </w:rPr>
              <w:t>in</w:t>
            </w:r>
            <w:r w:rsidRPr="00094C77">
              <w:rPr>
                <w:rFonts w:ascii="Arial" w:hAnsi="Arial" w:cs="Arial"/>
                <w:spacing w:val="9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21"/>
              </w:rPr>
              <w:t xml:space="preserve"> </w:t>
            </w:r>
            <w:r w:rsidRPr="00094C77">
              <w:rPr>
                <w:rFonts w:ascii="Arial" w:hAnsi="Arial" w:cs="Arial"/>
              </w:rPr>
              <w:t>re</w:t>
            </w:r>
            <w:r w:rsidRPr="00094C77">
              <w:rPr>
                <w:rFonts w:ascii="Arial" w:hAnsi="Arial" w:cs="Arial"/>
                <w:spacing w:val="2"/>
              </w:rPr>
              <w:t>v</w:t>
            </w:r>
            <w:r w:rsidRPr="00094C77">
              <w:rPr>
                <w:rFonts w:ascii="Arial" w:hAnsi="Arial" w:cs="Arial"/>
              </w:rPr>
              <w:t>iew</w:t>
            </w:r>
            <w:r w:rsidRPr="00094C77">
              <w:rPr>
                <w:rFonts w:ascii="Arial" w:hAnsi="Arial" w:cs="Arial"/>
                <w:spacing w:val="21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  <w:w w:val="99"/>
              </w:rPr>
              <w:t>f</w:t>
            </w:r>
            <w:r w:rsidRPr="00094C77">
              <w:rPr>
                <w:rFonts w:ascii="Arial" w:hAnsi="Arial" w:cs="Arial"/>
                <w:w w:val="112"/>
              </w:rPr>
              <w:t>o</w:t>
            </w:r>
            <w:r w:rsidRPr="00094C77">
              <w:rPr>
                <w:rFonts w:ascii="Arial" w:hAnsi="Arial" w:cs="Arial"/>
                <w:spacing w:val="2"/>
                <w:w w:val="112"/>
              </w:rPr>
              <w:t>r</w:t>
            </w:r>
            <w:r w:rsidRPr="00094C77">
              <w:rPr>
                <w:rFonts w:ascii="Arial" w:hAnsi="Arial" w:cs="Arial"/>
                <w:spacing w:val="-5"/>
                <w:w w:val="106"/>
              </w:rPr>
              <w:t>m</w:t>
            </w:r>
            <w:r w:rsidRPr="00094C77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102"/>
              <w:rPr>
                <w:rFonts w:ascii="Arial" w:hAnsi="Arial" w:cs="Arial"/>
              </w:rPr>
            </w:pPr>
            <w:proofErr w:type="gramStart"/>
            <w:r w:rsidRPr="00094C77">
              <w:rPr>
                <w:rFonts w:ascii="Arial" w:hAnsi="Arial" w:cs="Arial"/>
              </w:rPr>
              <w:t>Yes</w:t>
            </w:r>
            <w:proofErr w:type="gramEnd"/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4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</w:rPr>
              <w:t>ences</w:t>
            </w:r>
            <w:r w:rsidRPr="00094C77">
              <w:rPr>
                <w:rFonts w:ascii="Arial" w:hAnsi="Arial" w:cs="Arial"/>
                <w:spacing w:val="-8"/>
              </w:rPr>
              <w:t xml:space="preserve"> </w:t>
            </w:r>
            <w:r w:rsidRPr="00094C77">
              <w:rPr>
                <w:rFonts w:ascii="Arial" w:hAnsi="Arial" w:cs="Arial"/>
              </w:rPr>
              <w:t>are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s</w:t>
            </w:r>
            <w:r w:rsidRPr="00094C77">
              <w:rPr>
                <w:rFonts w:ascii="Arial" w:hAnsi="Arial" w:cs="Arial"/>
                <w:spacing w:val="1"/>
              </w:rPr>
              <w:t>u</w:t>
            </w: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</w:rPr>
              <w:t>fici</w:t>
            </w:r>
            <w:r w:rsidRPr="00094C77">
              <w:rPr>
                <w:rFonts w:ascii="Arial" w:hAnsi="Arial" w:cs="Arial"/>
                <w:spacing w:val="4"/>
              </w:rPr>
              <w:t>e</w:t>
            </w:r>
            <w:r w:rsidRPr="00094C77">
              <w:rPr>
                <w:rFonts w:ascii="Arial" w:hAnsi="Arial" w:cs="Arial"/>
              </w:rPr>
              <w:t>nt</w:t>
            </w:r>
            <w:r w:rsidRPr="00094C77">
              <w:rPr>
                <w:rFonts w:ascii="Arial" w:hAnsi="Arial" w:cs="Arial"/>
                <w:spacing w:val="-10"/>
              </w:rPr>
              <w:t xml:space="preserve"> </w:t>
            </w:r>
            <w:r w:rsidRPr="00094C77">
              <w:rPr>
                <w:rFonts w:ascii="Arial" w:hAnsi="Arial" w:cs="Arial"/>
              </w:rPr>
              <w:t>and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1"/>
              </w:rPr>
              <w:t>e</w:t>
            </w:r>
            <w:r w:rsidRPr="00094C77">
              <w:rPr>
                <w:rFonts w:ascii="Arial" w:hAnsi="Arial" w:cs="Arial"/>
              </w:rPr>
              <w:t>cent.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983612">
            <w:pPr>
              <w:rPr>
                <w:rFonts w:ascii="Arial" w:hAnsi="Arial" w:cs="Arial"/>
              </w:rPr>
            </w:pPr>
          </w:p>
        </w:tc>
      </w:tr>
      <w:tr w:rsidR="00983612" w:rsidRPr="00094C77" w:rsidTr="00094C77">
        <w:trPr>
          <w:trHeight w:hRule="exact" w:val="902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9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21"/>
              </w:rPr>
              <w:t xml:space="preserve"> </w:t>
            </w:r>
            <w:r w:rsidRPr="00094C77">
              <w:rPr>
                <w:rFonts w:ascii="Arial" w:hAnsi="Arial" w:cs="Arial"/>
                <w:w w:val="104"/>
              </w:rPr>
              <w:t>lan</w:t>
            </w:r>
            <w:r w:rsidRPr="00094C77">
              <w:rPr>
                <w:rFonts w:ascii="Arial" w:hAnsi="Arial" w:cs="Arial"/>
                <w:spacing w:val="2"/>
                <w:w w:val="104"/>
              </w:rPr>
              <w:t>g</w:t>
            </w:r>
            <w:r w:rsidRPr="00094C77">
              <w:rPr>
                <w:rFonts w:ascii="Arial" w:hAnsi="Arial" w:cs="Arial"/>
                <w:w w:val="104"/>
              </w:rPr>
              <w:t>ua</w:t>
            </w:r>
            <w:r w:rsidRPr="00094C77">
              <w:rPr>
                <w:rFonts w:ascii="Arial" w:hAnsi="Arial" w:cs="Arial"/>
                <w:spacing w:val="2"/>
                <w:w w:val="104"/>
              </w:rPr>
              <w:t>g</w:t>
            </w:r>
            <w:r w:rsidRPr="00094C77">
              <w:rPr>
                <w:rFonts w:ascii="Arial" w:hAnsi="Arial" w:cs="Arial"/>
                <w:w w:val="104"/>
              </w:rPr>
              <w:t>e/Engl</w:t>
            </w:r>
            <w:r w:rsidRPr="00094C77">
              <w:rPr>
                <w:rFonts w:ascii="Arial" w:hAnsi="Arial" w:cs="Arial"/>
                <w:spacing w:val="2"/>
                <w:w w:val="104"/>
              </w:rPr>
              <w:t>i</w:t>
            </w:r>
            <w:r w:rsidRPr="00094C77">
              <w:rPr>
                <w:rFonts w:ascii="Arial" w:hAnsi="Arial" w:cs="Arial"/>
                <w:w w:val="104"/>
              </w:rPr>
              <w:t>sh</w:t>
            </w:r>
            <w:r w:rsidRPr="00094C77">
              <w:rPr>
                <w:rFonts w:ascii="Arial" w:hAnsi="Arial" w:cs="Arial"/>
                <w:spacing w:val="9"/>
                <w:w w:val="104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q</w:t>
            </w:r>
            <w:r w:rsidRPr="00094C77">
              <w:rPr>
                <w:rFonts w:ascii="Arial" w:hAnsi="Arial" w:cs="Arial"/>
              </w:rPr>
              <w:t>uali</w:t>
            </w:r>
            <w:r w:rsidRPr="00094C77">
              <w:rPr>
                <w:rFonts w:ascii="Arial" w:hAnsi="Arial" w:cs="Arial"/>
                <w:spacing w:val="1"/>
              </w:rPr>
              <w:t>t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42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20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  <w:w w:val="107"/>
              </w:rPr>
              <w:t>a</w:t>
            </w:r>
            <w:r w:rsidRPr="00094C77">
              <w:rPr>
                <w:rFonts w:ascii="Arial" w:hAnsi="Arial" w:cs="Arial"/>
                <w:w w:val="107"/>
              </w:rPr>
              <w:t>r</w:t>
            </w:r>
            <w:r w:rsidRPr="00094C77">
              <w:rPr>
                <w:rFonts w:ascii="Arial" w:hAnsi="Arial" w:cs="Arial"/>
                <w:spacing w:val="1"/>
                <w:w w:val="107"/>
              </w:rPr>
              <w:t>t</w:t>
            </w:r>
            <w:r w:rsidRPr="00094C77">
              <w:rPr>
                <w:rFonts w:ascii="Arial" w:hAnsi="Arial" w:cs="Arial"/>
                <w:w w:val="107"/>
              </w:rPr>
              <w:t>icle</w:t>
            </w:r>
            <w:r w:rsidRPr="00094C77">
              <w:rPr>
                <w:rFonts w:ascii="Arial" w:hAnsi="Arial" w:cs="Arial"/>
                <w:spacing w:val="1"/>
                <w:w w:val="107"/>
              </w:rPr>
              <w:t xml:space="preserve"> </w:t>
            </w:r>
            <w:r w:rsidRPr="00094C77">
              <w:rPr>
                <w:rFonts w:ascii="Arial" w:hAnsi="Arial" w:cs="Arial"/>
                <w:w w:val="108"/>
              </w:rPr>
              <w:t>suit</w:t>
            </w:r>
            <w:r w:rsidRPr="00094C77">
              <w:rPr>
                <w:rFonts w:ascii="Arial" w:hAnsi="Arial" w:cs="Arial"/>
                <w:spacing w:val="2"/>
                <w:w w:val="108"/>
              </w:rPr>
              <w:t>a</w:t>
            </w:r>
            <w:r w:rsidRPr="00094C77">
              <w:rPr>
                <w:rFonts w:ascii="Arial" w:hAnsi="Arial" w:cs="Arial"/>
                <w:w w:val="104"/>
              </w:rPr>
              <w:t>ble</w:t>
            </w:r>
          </w:p>
          <w:p w:rsidR="00983612" w:rsidRPr="00094C77" w:rsidRDefault="00A927E9">
            <w:pPr>
              <w:ind w:left="460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  <w:w w:val="108"/>
              </w:rPr>
              <w:t>f</w:t>
            </w:r>
            <w:r w:rsidRPr="00094C77">
              <w:rPr>
                <w:rFonts w:ascii="Arial" w:hAnsi="Arial" w:cs="Arial"/>
                <w:spacing w:val="2"/>
                <w:w w:val="108"/>
              </w:rPr>
              <w:t>o</w:t>
            </w:r>
            <w:r w:rsidRPr="00094C77">
              <w:rPr>
                <w:rFonts w:ascii="Arial" w:hAnsi="Arial" w:cs="Arial"/>
                <w:w w:val="108"/>
              </w:rPr>
              <w:t>r</w:t>
            </w:r>
            <w:r w:rsidRPr="00094C77">
              <w:rPr>
                <w:rFonts w:ascii="Arial" w:hAnsi="Arial" w:cs="Arial"/>
                <w:spacing w:val="-3"/>
                <w:w w:val="108"/>
              </w:rPr>
              <w:t xml:space="preserve"> </w:t>
            </w:r>
            <w:r w:rsidRPr="00094C77">
              <w:rPr>
                <w:rFonts w:ascii="Arial" w:hAnsi="Arial" w:cs="Arial"/>
              </w:rPr>
              <w:t>sch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la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</w:rPr>
              <w:t>ly</w:t>
            </w:r>
            <w:r w:rsidRPr="00094C77">
              <w:rPr>
                <w:rFonts w:ascii="Arial" w:hAnsi="Arial" w:cs="Arial"/>
                <w:spacing w:val="38"/>
              </w:rPr>
              <w:t xml:space="preserve"> </w:t>
            </w:r>
            <w:r w:rsidRPr="00094C77">
              <w:rPr>
                <w:rFonts w:ascii="Arial" w:hAnsi="Arial" w:cs="Arial"/>
                <w:w w:val="99"/>
              </w:rPr>
              <w:t>c</w:t>
            </w:r>
            <w:r w:rsidRPr="00094C77">
              <w:rPr>
                <w:rFonts w:ascii="Arial" w:hAnsi="Arial" w:cs="Arial"/>
                <w:spacing w:val="2"/>
                <w:w w:val="99"/>
              </w:rPr>
              <w:t>o</w:t>
            </w:r>
            <w:r w:rsidRPr="00094C77">
              <w:rPr>
                <w:rFonts w:ascii="Arial" w:hAnsi="Arial" w:cs="Arial"/>
                <w:w w:val="106"/>
              </w:rPr>
              <w:t>m</w:t>
            </w:r>
            <w:r w:rsidRPr="00094C77">
              <w:rPr>
                <w:rFonts w:ascii="Arial" w:hAnsi="Arial" w:cs="Arial"/>
                <w:spacing w:val="-3"/>
                <w:w w:val="106"/>
              </w:rPr>
              <w:t>m</w:t>
            </w:r>
            <w:r w:rsidRPr="00094C77">
              <w:rPr>
                <w:rFonts w:ascii="Arial" w:hAnsi="Arial" w:cs="Arial"/>
                <w:w w:val="110"/>
              </w:rPr>
              <w:t>u</w:t>
            </w:r>
            <w:r w:rsidRPr="00094C77">
              <w:rPr>
                <w:rFonts w:ascii="Arial" w:hAnsi="Arial" w:cs="Arial"/>
                <w:spacing w:val="2"/>
                <w:w w:val="110"/>
              </w:rPr>
              <w:t>n</w:t>
            </w:r>
            <w:r w:rsidRPr="00094C77">
              <w:rPr>
                <w:rFonts w:ascii="Arial" w:hAnsi="Arial" w:cs="Arial"/>
                <w:w w:val="104"/>
              </w:rPr>
              <w:t>ic</w:t>
            </w:r>
            <w:r w:rsidRPr="00094C77">
              <w:rPr>
                <w:rFonts w:ascii="Arial" w:hAnsi="Arial" w:cs="Arial"/>
                <w:spacing w:val="1"/>
                <w:w w:val="104"/>
              </w:rPr>
              <w:t>a</w:t>
            </w:r>
            <w:r w:rsidRPr="00094C77">
              <w:rPr>
                <w:rFonts w:ascii="Arial" w:hAnsi="Arial" w:cs="Arial"/>
                <w:w w:val="104"/>
              </w:rPr>
              <w:t>ti</w:t>
            </w:r>
            <w:r w:rsidRPr="00094C77">
              <w:rPr>
                <w:rFonts w:ascii="Arial" w:hAnsi="Arial" w:cs="Arial"/>
                <w:spacing w:val="2"/>
                <w:w w:val="104"/>
              </w:rPr>
              <w:t>o</w:t>
            </w:r>
            <w:r w:rsidRPr="00094C77">
              <w:rPr>
                <w:rFonts w:ascii="Arial" w:hAnsi="Arial" w:cs="Arial"/>
                <w:w w:val="108"/>
              </w:rPr>
              <w:t>ns?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983612">
            <w:pPr>
              <w:spacing w:before="3" w:line="220" w:lineRule="exact"/>
              <w:rPr>
                <w:rFonts w:ascii="Arial" w:hAnsi="Arial" w:cs="Arial"/>
              </w:rPr>
            </w:pPr>
          </w:p>
          <w:p w:rsidR="00983612" w:rsidRPr="00094C77" w:rsidRDefault="00A927E9">
            <w:pPr>
              <w:ind w:left="102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Yes,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q</w:t>
            </w:r>
            <w:r w:rsidRPr="00094C77">
              <w:rPr>
                <w:rFonts w:ascii="Arial" w:hAnsi="Arial" w:cs="Arial"/>
              </w:rPr>
              <w:t>ua</w:t>
            </w:r>
            <w:r w:rsidRPr="00094C77">
              <w:rPr>
                <w:rFonts w:ascii="Arial" w:hAnsi="Arial" w:cs="Arial"/>
                <w:spacing w:val="1"/>
              </w:rPr>
              <w:t>l</w:t>
            </w:r>
            <w:r w:rsidRPr="00094C77">
              <w:rPr>
                <w:rFonts w:ascii="Arial" w:hAnsi="Arial" w:cs="Arial"/>
              </w:rPr>
              <w:t>i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-10"/>
              </w:rPr>
              <w:t xml:space="preserve"> 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the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l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  <w:spacing w:val="1"/>
              </w:rPr>
              <w:t>n</w:t>
            </w:r>
            <w:r w:rsidRPr="00094C77">
              <w:rPr>
                <w:rFonts w:ascii="Arial" w:hAnsi="Arial" w:cs="Arial"/>
                <w:spacing w:val="-1"/>
              </w:rPr>
              <w:t>g</w:t>
            </w:r>
            <w:r w:rsidRPr="00094C77">
              <w:rPr>
                <w:rFonts w:ascii="Arial" w:hAnsi="Arial" w:cs="Arial"/>
              </w:rPr>
              <w:t>u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  <w:spacing w:val="1"/>
              </w:rPr>
              <w:t>g</w:t>
            </w:r>
            <w:r w:rsidRPr="00094C77">
              <w:rPr>
                <w:rFonts w:ascii="Arial" w:hAnsi="Arial" w:cs="Arial"/>
              </w:rPr>
              <w:t>e/Engli</w:t>
            </w:r>
            <w:r w:rsidRPr="00094C77">
              <w:rPr>
                <w:rFonts w:ascii="Arial" w:hAnsi="Arial" w:cs="Arial"/>
                <w:spacing w:val="2"/>
              </w:rPr>
              <w:t>s</w:t>
            </w:r>
            <w:r w:rsidRPr="00094C77">
              <w:rPr>
                <w:rFonts w:ascii="Arial" w:hAnsi="Arial" w:cs="Arial"/>
              </w:rPr>
              <w:t>h</w:t>
            </w:r>
            <w:r w:rsidRPr="00094C77">
              <w:rPr>
                <w:rFonts w:ascii="Arial" w:hAnsi="Arial" w:cs="Arial"/>
                <w:spacing w:val="-15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a</w:t>
            </w:r>
            <w:r w:rsidRPr="00094C77">
              <w:rPr>
                <w:rFonts w:ascii="Arial" w:hAnsi="Arial" w:cs="Arial"/>
              </w:rPr>
              <w:t>rticle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s</w:t>
            </w:r>
            <w:r w:rsidRPr="00094C77">
              <w:rPr>
                <w:rFonts w:ascii="Arial" w:hAnsi="Arial" w:cs="Arial"/>
              </w:rPr>
              <w:t>u</w:t>
            </w:r>
            <w:r w:rsidRPr="00094C77">
              <w:rPr>
                <w:rFonts w:ascii="Arial" w:hAnsi="Arial" w:cs="Arial"/>
                <w:spacing w:val="-1"/>
              </w:rPr>
              <w:t>i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3"/>
              </w:rPr>
              <w:t>a</w:t>
            </w:r>
            <w:r w:rsidRPr="00094C77">
              <w:rPr>
                <w:rFonts w:ascii="Arial" w:hAnsi="Arial" w:cs="Arial"/>
                <w:spacing w:val="1"/>
              </w:rPr>
              <w:t>b</w:t>
            </w:r>
            <w:r w:rsidRPr="00094C77">
              <w:rPr>
                <w:rFonts w:ascii="Arial" w:hAnsi="Arial" w:cs="Arial"/>
              </w:rPr>
              <w:t>le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</w:rPr>
              <w:t>for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schola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  <w:spacing w:val="2"/>
              </w:rPr>
              <w:t>l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-11"/>
              </w:rPr>
              <w:t xml:space="preserve"> </w:t>
            </w: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5"/>
              </w:rPr>
              <w:t>o</w:t>
            </w:r>
            <w:r w:rsidRPr="00094C77">
              <w:rPr>
                <w:rFonts w:ascii="Arial" w:hAnsi="Arial" w:cs="Arial"/>
                <w:spacing w:val="-1"/>
              </w:rPr>
              <w:t>mm</w:t>
            </w:r>
            <w:r w:rsidRPr="00094C77">
              <w:rPr>
                <w:rFonts w:ascii="Arial" w:hAnsi="Arial" w:cs="Arial"/>
                <w:spacing w:val="1"/>
              </w:rPr>
              <w:t>u</w:t>
            </w:r>
            <w:r w:rsidRPr="00094C77">
              <w:rPr>
                <w:rFonts w:ascii="Arial" w:hAnsi="Arial" w:cs="Arial"/>
              </w:rPr>
              <w:t>ni</w:t>
            </w:r>
            <w:r w:rsidRPr="00094C77">
              <w:rPr>
                <w:rFonts w:ascii="Arial" w:hAnsi="Arial" w:cs="Arial"/>
                <w:spacing w:val="1"/>
              </w:rPr>
              <w:t>c</w:t>
            </w:r>
            <w:r w:rsidRPr="00094C77">
              <w:rPr>
                <w:rFonts w:ascii="Arial" w:hAnsi="Arial" w:cs="Arial"/>
              </w:rPr>
              <w:t>at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983612">
            <w:pPr>
              <w:rPr>
                <w:rFonts w:ascii="Arial" w:hAnsi="Arial" w:cs="Arial"/>
              </w:rPr>
            </w:pPr>
          </w:p>
        </w:tc>
      </w:tr>
      <w:tr w:rsidR="00983612" w:rsidRPr="00094C77">
        <w:trPr>
          <w:trHeight w:hRule="exact" w:val="1188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  <w:w w:val="107"/>
                <w:u w:val="thick" w:color="000000"/>
              </w:rPr>
              <w:t>Op</w:t>
            </w:r>
            <w:r w:rsidRPr="00094C77">
              <w:rPr>
                <w:rFonts w:ascii="Arial" w:hAnsi="Arial" w:cs="Arial"/>
                <w:spacing w:val="2"/>
                <w:w w:val="107"/>
                <w:u w:val="thick" w:color="000000"/>
              </w:rPr>
              <w:t>t</w:t>
            </w:r>
            <w:r w:rsidRPr="00094C77">
              <w:rPr>
                <w:rFonts w:ascii="Arial" w:hAnsi="Arial" w:cs="Arial"/>
                <w:w w:val="107"/>
                <w:u w:val="thick" w:color="000000"/>
              </w:rPr>
              <w:t>ion</w:t>
            </w:r>
            <w:r w:rsidRPr="00094C77">
              <w:rPr>
                <w:rFonts w:ascii="Arial" w:hAnsi="Arial" w:cs="Arial"/>
                <w:spacing w:val="2"/>
                <w:w w:val="107"/>
                <w:u w:val="thick" w:color="000000"/>
              </w:rPr>
              <w:t>a</w:t>
            </w:r>
            <w:r w:rsidRPr="00094C77">
              <w:rPr>
                <w:rFonts w:ascii="Arial" w:hAnsi="Arial" w:cs="Arial"/>
                <w:w w:val="107"/>
                <w:u w:val="thick" w:color="000000"/>
              </w:rPr>
              <w:t>l/</w:t>
            </w:r>
            <w:r w:rsidRPr="00094C77">
              <w:rPr>
                <w:rFonts w:ascii="Arial" w:hAnsi="Arial" w:cs="Arial"/>
                <w:spacing w:val="-2"/>
                <w:w w:val="107"/>
                <w:u w:val="thick" w:color="000000"/>
              </w:rPr>
              <w:t>G</w:t>
            </w:r>
            <w:r w:rsidRPr="00094C77">
              <w:rPr>
                <w:rFonts w:ascii="Arial" w:hAnsi="Arial" w:cs="Arial"/>
                <w:w w:val="107"/>
                <w:u w:val="thick" w:color="000000"/>
              </w:rPr>
              <w:t>ener</w:t>
            </w:r>
            <w:r w:rsidRPr="00094C77">
              <w:rPr>
                <w:rFonts w:ascii="Arial" w:hAnsi="Arial" w:cs="Arial"/>
                <w:spacing w:val="2"/>
                <w:w w:val="107"/>
                <w:u w:val="thick" w:color="000000"/>
              </w:rPr>
              <w:t>a</w:t>
            </w:r>
            <w:r w:rsidRPr="00094C77">
              <w:rPr>
                <w:rFonts w:ascii="Arial" w:hAnsi="Arial" w:cs="Arial"/>
                <w:w w:val="107"/>
                <w:u w:val="thick" w:color="000000"/>
              </w:rPr>
              <w:t>l</w:t>
            </w:r>
            <w:r w:rsidRPr="00094C77">
              <w:rPr>
                <w:rFonts w:ascii="Arial" w:hAnsi="Arial" w:cs="Arial"/>
                <w:spacing w:val="3"/>
                <w:w w:val="107"/>
              </w:rPr>
              <w:t xml:space="preserve"> </w:t>
            </w: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  <w:spacing w:val="-1"/>
              </w:rPr>
              <w:t>mm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-1"/>
              </w:rPr>
              <w:t>t</w:t>
            </w:r>
            <w:r w:rsidRPr="00094C77">
              <w:rPr>
                <w:rFonts w:ascii="Arial" w:hAnsi="Arial" w:cs="Arial"/>
              </w:rPr>
              <w:t>s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A927E9">
            <w:pPr>
              <w:spacing w:line="220" w:lineRule="exact"/>
              <w:ind w:left="102" w:right="786"/>
              <w:jc w:val="both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It is</w:t>
            </w:r>
            <w:r w:rsidRPr="00094C77">
              <w:rPr>
                <w:rFonts w:ascii="Arial" w:hAnsi="Arial" w:cs="Arial"/>
                <w:spacing w:val="-1"/>
              </w:rPr>
              <w:t xml:space="preserve"> n</w:t>
            </w:r>
            <w:r w:rsidRPr="00094C77">
              <w:rPr>
                <w:rFonts w:ascii="Arial" w:hAnsi="Arial" w:cs="Arial"/>
              </w:rPr>
              <w:t>ece</w:t>
            </w:r>
            <w:r w:rsidRPr="00094C77">
              <w:rPr>
                <w:rFonts w:ascii="Arial" w:hAnsi="Arial" w:cs="Arial"/>
                <w:spacing w:val="3"/>
              </w:rPr>
              <w:t>s</w:t>
            </w:r>
            <w:r w:rsidRPr="00094C77">
              <w:rPr>
                <w:rFonts w:ascii="Arial" w:hAnsi="Arial" w:cs="Arial"/>
              </w:rPr>
              <w:t>sa</w:t>
            </w:r>
            <w:r w:rsidRPr="00094C77">
              <w:rPr>
                <w:rFonts w:ascii="Arial" w:hAnsi="Arial" w:cs="Arial"/>
                <w:spacing w:val="3"/>
              </w:rPr>
              <w:t>r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-12"/>
              </w:rPr>
              <w:t xml:space="preserve"> </w:t>
            </w:r>
            <w:r w:rsidRPr="00094C77">
              <w:rPr>
                <w:rFonts w:ascii="Arial" w:hAnsi="Arial" w:cs="Arial"/>
              </w:rPr>
              <w:t>to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</w:rPr>
              <w:t>o</w:t>
            </w:r>
            <w:r w:rsidRPr="00094C77">
              <w:rPr>
                <w:rFonts w:ascii="Arial" w:hAnsi="Arial" w:cs="Arial"/>
                <w:spacing w:val="4"/>
              </w:rPr>
              <w:t>r</w:t>
            </w:r>
            <w:r w:rsidRPr="00094C77">
              <w:rPr>
                <w:rFonts w:ascii="Arial" w:hAnsi="Arial" w:cs="Arial"/>
              </w:rPr>
              <w:t>m</w:t>
            </w:r>
            <w:r w:rsidRPr="00094C77">
              <w:rPr>
                <w:rFonts w:ascii="Arial" w:hAnsi="Arial" w:cs="Arial"/>
                <w:spacing w:val="-10"/>
              </w:rPr>
              <w:t xml:space="preserve"> </w:t>
            </w:r>
            <w:r w:rsidRPr="00094C77">
              <w:rPr>
                <w:rFonts w:ascii="Arial" w:hAnsi="Arial" w:cs="Arial"/>
              </w:rPr>
              <w:t>a d</w:t>
            </w:r>
            <w:r w:rsidRPr="00094C77">
              <w:rPr>
                <w:rFonts w:ascii="Arial" w:hAnsi="Arial" w:cs="Arial"/>
                <w:spacing w:val="2"/>
              </w:rPr>
              <w:t>e</w:t>
            </w:r>
            <w:r w:rsidRPr="00094C77">
              <w:rPr>
                <w:rFonts w:ascii="Arial" w:hAnsi="Arial" w:cs="Arial"/>
              </w:rPr>
              <w:t>tailed</w:t>
            </w:r>
            <w:r w:rsidRPr="00094C77">
              <w:rPr>
                <w:rFonts w:ascii="Arial" w:hAnsi="Arial" w:cs="Arial"/>
                <w:spacing w:val="-5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</w:rPr>
              <w:t>evi</w:t>
            </w:r>
            <w:r w:rsidRPr="00094C77">
              <w:rPr>
                <w:rFonts w:ascii="Arial" w:hAnsi="Arial" w:cs="Arial"/>
                <w:spacing w:val="2"/>
              </w:rPr>
              <w:t>e</w:t>
            </w:r>
            <w:r w:rsidRPr="00094C77">
              <w:rPr>
                <w:rFonts w:ascii="Arial" w:hAnsi="Arial" w:cs="Arial"/>
              </w:rPr>
              <w:t>w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1"/>
              </w:rPr>
              <w:t xml:space="preserve"> </w:t>
            </w:r>
            <w:r w:rsidRPr="00094C77">
              <w:rPr>
                <w:rFonts w:ascii="Arial" w:hAnsi="Arial" w:cs="Arial"/>
                <w:spacing w:val="-5"/>
              </w:rPr>
              <w:t>w</w:t>
            </w:r>
            <w:r w:rsidRPr="00094C77">
              <w:rPr>
                <w:rFonts w:ascii="Arial" w:hAnsi="Arial" w:cs="Arial"/>
              </w:rPr>
              <w:t>o</w:t>
            </w:r>
            <w:r w:rsidRPr="00094C77">
              <w:rPr>
                <w:rFonts w:ascii="Arial" w:hAnsi="Arial" w:cs="Arial"/>
                <w:spacing w:val="4"/>
              </w:rPr>
              <w:t>r</w:t>
            </w:r>
            <w:r w:rsidRPr="00094C77">
              <w:rPr>
                <w:rFonts w:ascii="Arial" w:hAnsi="Arial" w:cs="Arial"/>
              </w:rPr>
              <w:t>k</w:t>
            </w:r>
            <w:r w:rsidRPr="00094C77">
              <w:rPr>
                <w:rFonts w:ascii="Arial" w:hAnsi="Arial" w:cs="Arial"/>
                <w:spacing w:val="-5"/>
              </w:rPr>
              <w:t xml:space="preserve"> </w:t>
            </w:r>
            <w:r w:rsidRPr="00094C77">
              <w:rPr>
                <w:rFonts w:ascii="Arial" w:hAnsi="Arial" w:cs="Arial"/>
              </w:rPr>
              <w:t>and</w:t>
            </w:r>
            <w:r w:rsidRPr="00094C77">
              <w:rPr>
                <w:rFonts w:ascii="Arial" w:hAnsi="Arial" w:cs="Arial"/>
                <w:spacing w:val="1"/>
              </w:rPr>
              <w:t xml:space="preserve"> </w:t>
            </w:r>
            <w:r w:rsidRPr="00094C77">
              <w:rPr>
                <w:rFonts w:ascii="Arial" w:hAnsi="Arial" w:cs="Arial"/>
                <w:spacing w:val="-1"/>
              </w:rPr>
              <w:t>m</w:t>
            </w:r>
            <w:r w:rsidRPr="00094C77">
              <w:rPr>
                <w:rFonts w:ascii="Arial" w:hAnsi="Arial" w:cs="Arial"/>
              </w:rPr>
              <w:t>ake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3"/>
              </w:rPr>
              <w:t>l</w:t>
            </w:r>
            <w:r w:rsidRPr="00094C77">
              <w:rPr>
                <w:rFonts w:ascii="Arial" w:hAnsi="Arial" w:cs="Arial"/>
              </w:rPr>
              <w:t>l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nec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-1"/>
              </w:rPr>
              <w:t>s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4"/>
              </w:rPr>
              <w:t>r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-12"/>
              </w:rPr>
              <w:t xml:space="preserve"> </w:t>
            </w:r>
            <w:r w:rsidRPr="00094C77">
              <w:rPr>
                <w:rFonts w:ascii="Arial" w:hAnsi="Arial" w:cs="Arial"/>
              </w:rPr>
              <w:t>te</w:t>
            </w:r>
            <w:r w:rsidRPr="00094C77">
              <w:rPr>
                <w:rFonts w:ascii="Arial" w:hAnsi="Arial" w:cs="Arial"/>
                <w:spacing w:val="4"/>
              </w:rPr>
              <w:t>c</w:t>
            </w:r>
            <w:r w:rsidRPr="00094C77">
              <w:rPr>
                <w:rFonts w:ascii="Arial" w:hAnsi="Arial" w:cs="Arial"/>
                <w:spacing w:val="1"/>
              </w:rPr>
              <w:t>h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ical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  <w:spacing w:val="4"/>
              </w:rPr>
              <w:t>a</w:t>
            </w:r>
            <w:r w:rsidRPr="00094C77">
              <w:rPr>
                <w:rFonts w:ascii="Arial" w:hAnsi="Arial" w:cs="Arial"/>
              </w:rPr>
              <w:t>nd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p</w:t>
            </w:r>
            <w:r w:rsidRPr="00094C77">
              <w:rPr>
                <w:rFonts w:ascii="Arial" w:hAnsi="Arial" w:cs="Arial"/>
                <w:spacing w:val="-1"/>
              </w:rPr>
              <w:t>un</w:t>
            </w: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u</w:t>
            </w:r>
            <w:r w:rsidRPr="00094C77">
              <w:rPr>
                <w:rFonts w:ascii="Arial" w:hAnsi="Arial" w:cs="Arial"/>
              </w:rPr>
              <w:t>ati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</w:rPr>
              <w:t>n</w:t>
            </w:r>
          </w:p>
          <w:p w:rsidR="00983612" w:rsidRPr="00094C77" w:rsidRDefault="00A927E9">
            <w:pPr>
              <w:spacing w:before="1"/>
              <w:ind w:left="102" w:right="87"/>
              <w:jc w:val="both"/>
              <w:rPr>
                <w:rFonts w:ascii="Arial" w:hAnsi="Arial" w:cs="Arial"/>
              </w:rPr>
            </w:pPr>
            <w:r w:rsidRPr="00094C77">
              <w:rPr>
                <w:rFonts w:ascii="Arial" w:hAnsi="Arial" w:cs="Arial"/>
              </w:rPr>
              <w:t>c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2"/>
              </w:rPr>
              <w:t>r</w:t>
            </w:r>
            <w:r w:rsidRPr="00094C77">
              <w:rPr>
                <w:rFonts w:ascii="Arial" w:hAnsi="Arial" w:cs="Arial"/>
              </w:rPr>
              <w:t>ecti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ns</w:t>
            </w:r>
            <w:r w:rsidRPr="00094C77">
              <w:rPr>
                <w:rFonts w:ascii="Arial" w:hAnsi="Arial" w:cs="Arial"/>
                <w:spacing w:val="-11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(</w:t>
            </w:r>
            <w:r w:rsidRPr="00094C77">
              <w:rPr>
                <w:rFonts w:ascii="Arial" w:hAnsi="Arial" w:cs="Arial"/>
              </w:rPr>
              <w:t>e.g.,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</w:rPr>
              <w:t>it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-1"/>
              </w:rPr>
              <w:t xml:space="preserve"> n</w:t>
            </w:r>
            <w:r w:rsidRPr="00094C77">
              <w:rPr>
                <w:rFonts w:ascii="Arial" w:hAnsi="Arial" w:cs="Arial"/>
              </w:rPr>
              <w:t>ece</w:t>
            </w:r>
            <w:r w:rsidRPr="00094C77">
              <w:rPr>
                <w:rFonts w:ascii="Arial" w:hAnsi="Arial" w:cs="Arial"/>
                <w:spacing w:val="3"/>
              </w:rPr>
              <w:t>s</w:t>
            </w:r>
            <w:r w:rsidRPr="00094C77">
              <w:rPr>
                <w:rFonts w:ascii="Arial" w:hAnsi="Arial" w:cs="Arial"/>
              </w:rPr>
              <w:t>sa</w:t>
            </w:r>
            <w:r w:rsidRPr="00094C77">
              <w:rPr>
                <w:rFonts w:ascii="Arial" w:hAnsi="Arial" w:cs="Arial"/>
                <w:spacing w:val="3"/>
              </w:rPr>
              <w:t>r</w:t>
            </w:r>
            <w:r w:rsidRPr="00094C77">
              <w:rPr>
                <w:rFonts w:ascii="Arial" w:hAnsi="Arial" w:cs="Arial"/>
              </w:rPr>
              <w:t>y</w:t>
            </w:r>
            <w:r w:rsidRPr="00094C77">
              <w:rPr>
                <w:rFonts w:ascii="Arial" w:hAnsi="Arial" w:cs="Arial"/>
                <w:spacing w:val="-9"/>
              </w:rPr>
              <w:t xml:space="preserve"> </w:t>
            </w:r>
            <w:r w:rsidRPr="00094C77">
              <w:rPr>
                <w:rFonts w:ascii="Arial" w:hAnsi="Arial" w:cs="Arial"/>
              </w:rPr>
              <w:t>to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d</w:t>
            </w:r>
            <w:r w:rsidRPr="00094C77">
              <w:rPr>
                <w:rFonts w:ascii="Arial" w:hAnsi="Arial" w:cs="Arial"/>
              </w:rPr>
              <w:t>elete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last se</w:t>
            </w:r>
            <w:r w:rsidRPr="00094C77">
              <w:rPr>
                <w:rFonts w:ascii="Arial" w:hAnsi="Arial" w:cs="Arial"/>
                <w:spacing w:val="-2"/>
              </w:rPr>
              <w:t>n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ce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</w:rPr>
              <w:t>n 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ab</w:t>
            </w:r>
            <w:r w:rsidRPr="00094C77">
              <w:rPr>
                <w:rFonts w:ascii="Arial" w:hAnsi="Arial" w:cs="Arial"/>
              </w:rPr>
              <w:t>stract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b</w:t>
            </w:r>
            <w:r w:rsidRPr="00094C77">
              <w:rPr>
                <w:rFonts w:ascii="Arial" w:hAnsi="Arial" w:cs="Arial"/>
              </w:rPr>
              <w:t>ecause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</w:rPr>
              <w:t>he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  <w:spacing w:val="-1"/>
              </w:rPr>
              <w:t>m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se</w:t>
            </w:r>
            <w:r w:rsidRPr="00094C77">
              <w:rPr>
                <w:rFonts w:ascii="Arial" w:hAnsi="Arial" w:cs="Arial"/>
                <w:spacing w:val="-2"/>
              </w:rPr>
              <w:t>n</w:t>
            </w:r>
            <w:r w:rsidRPr="00094C77">
              <w:rPr>
                <w:rFonts w:ascii="Arial" w:hAnsi="Arial" w:cs="Arial"/>
              </w:rPr>
              <w:t>t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  <w:spacing w:val="-1"/>
              </w:rPr>
              <w:t>n</w:t>
            </w:r>
            <w:r w:rsidRPr="00094C77">
              <w:rPr>
                <w:rFonts w:ascii="Arial" w:hAnsi="Arial" w:cs="Arial"/>
              </w:rPr>
              <w:t>ce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</w:rPr>
              <w:t>is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cited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  <w:spacing w:val="-2"/>
              </w:rPr>
              <w:t>w</w:t>
            </w:r>
            <w:r w:rsidRPr="00094C77">
              <w:rPr>
                <w:rFonts w:ascii="Arial" w:hAnsi="Arial" w:cs="Arial"/>
              </w:rPr>
              <w:t>ic</w:t>
            </w:r>
            <w:r w:rsidRPr="00094C77">
              <w:rPr>
                <w:rFonts w:ascii="Arial" w:hAnsi="Arial" w:cs="Arial"/>
                <w:spacing w:val="3"/>
              </w:rPr>
              <w:t>e</w:t>
            </w:r>
            <w:r w:rsidRPr="00094C77">
              <w:rPr>
                <w:rFonts w:ascii="Arial" w:hAnsi="Arial" w:cs="Arial"/>
              </w:rPr>
              <w:t>; 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lite</w:t>
            </w:r>
            <w:r w:rsidRPr="00094C77">
              <w:rPr>
                <w:rFonts w:ascii="Arial" w:hAnsi="Arial" w:cs="Arial"/>
                <w:spacing w:val="2"/>
              </w:rPr>
              <w:t>r</w:t>
            </w:r>
            <w:r w:rsidRPr="00094C77">
              <w:rPr>
                <w:rFonts w:ascii="Arial" w:hAnsi="Arial" w:cs="Arial"/>
              </w:rPr>
              <w:t>a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</w:rPr>
              <w:t>ure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</w:rPr>
              <w:t>in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t</w:t>
            </w:r>
            <w:r w:rsidRPr="00094C77">
              <w:rPr>
                <w:rFonts w:ascii="Arial" w:hAnsi="Arial" w:cs="Arial"/>
                <w:spacing w:val="-1"/>
              </w:rPr>
              <w:t>h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list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4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lite</w:t>
            </w:r>
            <w:r w:rsidRPr="00094C77">
              <w:rPr>
                <w:rFonts w:ascii="Arial" w:hAnsi="Arial" w:cs="Arial"/>
                <w:spacing w:val="3"/>
              </w:rPr>
              <w:t>r</w:t>
            </w:r>
            <w:r w:rsidRPr="00094C77">
              <w:rPr>
                <w:rFonts w:ascii="Arial" w:hAnsi="Arial" w:cs="Arial"/>
              </w:rPr>
              <w:t>ature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</w:rPr>
              <w:t>nee</w:t>
            </w:r>
            <w:r w:rsidRPr="00094C77">
              <w:rPr>
                <w:rFonts w:ascii="Arial" w:hAnsi="Arial" w:cs="Arial"/>
                <w:spacing w:val="2"/>
              </w:rPr>
              <w:t>d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-5"/>
              </w:rPr>
              <w:t xml:space="preserve"> </w:t>
            </w:r>
            <w:r w:rsidRPr="00094C77">
              <w:rPr>
                <w:rFonts w:ascii="Arial" w:hAnsi="Arial" w:cs="Arial"/>
              </w:rPr>
              <w:t>to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b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co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2"/>
              </w:rPr>
              <w:t>r</w:t>
            </w:r>
            <w:r w:rsidRPr="00094C77">
              <w:rPr>
                <w:rFonts w:ascii="Arial" w:hAnsi="Arial" w:cs="Arial"/>
              </w:rPr>
              <w:t>ected</w:t>
            </w:r>
            <w:r w:rsidRPr="00094C77">
              <w:rPr>
                <w:rFonts w:ascii="Arial" w:hAnsi="Arial" w:cs="Arial"/>
                <w:spacing w:val="-5"/>
              </w:rPr>
              <w:t xml:space="preserve"> </w:t>
            </w:r>
            <w:r w:rsidRPr="00094C77">
              <w:rPr>
                <w:rFonts w:ascii="Arial" w:hAnsi="Arial" w:cs="Arial"/>
              </w:rPr>
              <w:t>to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be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u</w:t>
            </w:r>
            <w:r w:rsidRPr="00094C77">
              <w:rPr>
                <w:rFonts w:ascii="Arial" w:hAnsi="Arial" w:cs="Arial"/>
                <w:spacing w:val="-2"/>
              </w:rPr>
              <w:t>n</w:t>
            </w:r>
            <w:r w:rsidRPr="00094C77">
              <w:rPr>
                <w:rFonts w:ascii="Arial" w:hAnsi="Arial" w:cs="Arial"/>
                <w:spacing w:val="2"/>
              </w:rPr>
              <w:t>i</w:t>
            </w:r>
            <w:r w:rsidRPr="00094C77">
              <w:rPr>
                <w:rFonts w:ascii="Arial" w:hAnsi="Arial" w:cs="Arial"/>
                <w:spacing w:val="-2"/>
              </w:rPr>
              <w:t>f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  <w:spacing w:val="3"/>
              </w:rPr>
              <w:t>r</w:t>
            </w:r>
            <w:r w:rsidRPr="00094C77">
              <w:rPr>
                <w:rFonts w:ascii="Arial" w:hAnsi="Arial" w:cs="Arial"/>
              </w:rPr>
              <w:t>m</w:t>
            </w:r>
            <w:r w:rsidRPr="00094C77">
              <w:rPr>
                <w:rFonts w:ascii="Arial" w:hAnsi="Arial" w:cs="Arial"/>
                <w:spacing w:val="-10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i</w:t>
            </w:r>
            <w:r w:rsidRPr="00094C77">
              <w:rPr>
                <w:rFonts w:ascii="Arial" w:hAnsi="Arial" w:cs="Arial"/>
              </w:rPr>
              <w:t>n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</w:rPr>
              <w:t>technical</w:t>
            </w:r>
            <w:r w:rsidRPr="00094C77">
              <w:rPr>
                <w:rFonts w:ascii="Arial" w:hAnsi="Arial" w:cs="Arial"/>
                <w:spacing w:val="-7"/>
              </w:rPr>
              <w:t xml:space="preserve"> </w:t>
            </w:r>
            <w:r w:rsidRPr="00094C77">
              <w:rPr>
                <w:rFonts w:ascii="Arial" w:hAnsi="Arial" w:cs="Arial"/>
              </w:rPr>
              <w:t>te</w:t>
            </w:r>
            <w:r w:rsidRPr="00094C77">
              <w:rPr>
                <w:rFonts w:ascii="Arial" w:hAnsi="Arial" w:cs="Arial"/>
                <w:spacing w:val="4"/>
              </w:rPr>
              <w:t>r</w:t>
            </w:r>
            <w:r w:rsidRPr="00094C77">
              <w:rPr>
                <w:rFonts w:ascii="Arial" w:hAnsi="Arial" w:cs="Arial"/>
                <w:spacing w:val="-1"/>
              </w:rPr>
              <w:t>m</w:t>
            </w:r>
            <w:r w:rsidRPr="00094C77">
              <w:rPr>
                <w:rFonts w:ascii="Arial" w:hAnsi="Arial" w:cs="Arial"/>
              </w:rPr>
              <w:t>s</w:t>
            </w:r>
            <w:r w:rsidRPr="00094C77">
              <w:rPr>
                <w:rFonts w:ascii="Arial" w:hAnsi="Arial" w:cs="Arial"/>
                <w:spacing w:val="-2"/>
              </w:rPr>
              <w:t xml:space="preserve"> f</w:t>
            </w:r>
            <w:r w:rsidRPr="00094C77">
              <w:rPr>
                <w:rFonts w:ascii="Arial" w:hAnsi="Arial" w:cs="Arial"/>
                <w:spacing w:val="1"/>
              </w:rPr>
              <w:t>o</w:t>
            </w:r>
            <w:r w:rsidRPr="00094C77">
              <w:rPr>
                <w:rFonts w:ascii="Arial" w:hAnsi="Arial" w:cs="Arial"/>
              </w:rPr>
              <w:t>r</w:t>
            </w:r>
            <w:r w:rsidRPr="00094C77">
              <w:rPr>
                <w:rFonts w:ascii="Arial" w:hAnsi="Arial" w:cs="Arial"/>
                <w:spacing w:val="-1"/>
              </w:rPr>
              <w:t xml:space="preserve"> </w:t>
            </w:r>
            <w:r w:rsidRPr="00094C77">
              <w:rPr>
                <w:rFonts w:ascii="Arial" w:hAnsi="Arial" w:cs="Arial"/>
              </w:rPr>
              <w:t>all</w:t>
            </w:r>
            <w:r w:rsidRPr="00094C77">
              <w:rPr>
                <w:rFonts w:ascii="Arial" w:hAnsi="Arial" w:cs="Arial"/>
                <w:spacing w:val="-2"/>
              </w:rPr>
              <w:t xml:space="preserve"> </w:t>
            </w:r>
            <w:r w:rsidRPr="00094C77">
              <w:rPr>
                <w:rFonts w:ascii="Arial" w:hAnsi="Arial" w:cs="Arial"/>
                <w:spacing w:val="1"/>
              </w:rPr>
              <w:t>r</w:t>
            </w:r>
            <w:r w:rsidRPr="00094C77">
              <w:rPr>
                <w:rFonts w:ascii="Arial" w:hAnsi="Arial" w:cs="Arial"/>
              </w:rPr>
              <w:t>eferences</w:t>
            </w:r>
            <w:r w:rsidRPr="00094C77">
              <w:rPr>
                <w:rFonts w:ascii="Arial" w:hAnsi="Arial" w:cs="Arial"/>
                <w:spacing w:val="-8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the s</w:t>
            </w:r>
            <w:r w:rsidRPr="00094C77">
              <w:rPr>
                <w:rFonts w:ascii="Arial" w:hAnsi="Arial" w:cs="Arial"/>
                <w:spacing w:val="2"/>
              </w:rPr>
              <w:t>a</w:t>
            </w:r>
            <w:r w:rsidRPr="00094C77">
              <w:rPr>
                <w:rFonts w:ascii="Arial" w:hAnsi="Arial" w:cs="Arial"/>
                <w:spacing w:val="-4"/>
              </w:rPr>
              <w:t>m</w:t>
            </w:r>
            <w:r w:rsidRPr="00094C77">
              <w:rPr>
                <w:rFonts w:ascii="Arial" w:hAnsi="Arial" w:cs="Arial"/>
              </w:rPr>
              <w:t>e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  <w:spacing w:val="3"/>
              </w:rPr>
              <w:t>t</w:t>
            </w:r>
            <w:r w:rsidRPr="00094C77">
              <w:rPr>
                <w:rFonts w:ascii="Arial" w:hAnsi="Arial" w:cs="Arial"/>
              </w:rPr>
              <w:t>ype</w:t>
            </w:r>
            <w:r w:rsidRPr="00094C77">
              <w:rPr>
                <w:rFonts w:ascii="Arial" w:hAnsi="Arial" w:cs="Arial"/>
                <w:spacing w:val="-3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o</w:t>
            </w:r>
            <w:r w:rsidRPr="00094C77">
              <w:rPr>
                <w:rFonts w:ascii="Arial" w:hAnsi="Arial" w:cs="Arial"/>
              </w:rPr>
              <w:t>f</w:t>
            </w:r>
            <w:r w:rsidRPr="00094C77">
              <w:rPr>
                <w:rFonts w:ascii="Arial" w:hAnsi="Arial" w:cs="Arial"/>
                <w:spacing w:val="-4"/>
              </w:rPr>
              <w:t xml:space="preserve"> </w:t>
            </w:r>
            <w:r w:rsidRPr="00094C77">
              <w:rPr>
                <w:rFonts w:ascii="Arial" w:hAnsi="Arial" w:cs="Arial"/>
              </w:rPr>
              <w:t>sourc</w:t>
            </w:r>
            <w:r w:rsidRPr="00094C77">
              <w:rPr>
                <w:rFonts w:ascii="Arial" w:hAnsi="Arial" w:cs="Arial"/>
                <w:spacing w:val="1"/>
              </w:rPr>
              <w:t>e</w:t>
            </w:r>
            <w:r w:rsidRPr="00094C77">
              <w:rPr>
                <w:rFonts w:ascii="Arial" w:hAnsi="Arial" w:cs="Arial"/>
              </w:rPr>
              <w:t>,</w:t>
            </w:r>
            <w:r w:rsidRPr="00094C77">
              <w:rPr>
                <w:rFonts w:ascii="Arial" w:hAnsi="Arial" w:cs="Arial"/>
                <w:spacing w:val="-6"/>
              </w:rPr>
              <w:t xml:space="preserve"> </w:t>
            </w:r>
            <w:r w:rsidRPr="00094C77">
              <w:rPr>
                <w:rFonts w:ascii="Arial" w:hAnsi="Arial" w:cs="Arial"/>
                <w:spacing w:val="2"/>
              </w:rPr>
              <w:t>e</w:t>
            </w:r>
            <w:r w:rsidRPr="00094C77">
              <w:rPr>
                <w:rFonts w:ascii="Arial" w:hAnsi="Arial" w:cs="Arial"/>
              </w:rPr>
              <w:t>tc.</w:t>
            </w:r>
            <w:r w:rsidRPr="00094C77">
              <w:rPr>
                <w:rFonts w:ascii="Arial" w:hAnsi="Arial" w:cs="Arial"/>
                <w:spacing w:val="2"/>
              </w:rPr>
              <w:t>)</w:t>
            </w:r>
            <w:r w:rsidRPr="00094C77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3612" w:rsidRPr="00094C77" w:rsidRDefault="00983612">
            <w:pPr>
              <w:rPr>
                <w:rFonts w:ascii="Arial" w:hAnsi="Arial" w:cs="Arial"/>
              </w:rPr>
            </w:pPr>
          </w:p>
        </w:tc>
      </w:tr>
    </w:tbl>
    <w:p w:rsidR="00A81A36" w:rsidRPr="00094C77" w:rsidRDefault="00A81A36" w:rsidP="00A81A36">
      <w:pPr>
        <w:rPr>
          <w:rFonts w:ascii="Arial" w:hAnsi="Arial" w:cs="Arial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7"/>
        <w:gridCol w:w="7246"/>
        <w:gridCol w:w="7229"/>
      </w:tblGrid>
      <w:tr w:rsidR="001D7CBF" w:rsidRPr="00094C77" w:rsidTr="00094C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BF" w:rsidRPr="00094C77" w:rsidRDefault="001D7CBF" w:rsidP="00DC031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201857702"/>
            <w:bookmarkStart w:id="1" w:name="_Hlk156057704"/>
            <w:bookmarkStart w:id="2" w:name="_Hlk156057883"/>
            <w:r w:rsidRPr="00094C77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094C77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1D7CBF" w:rsidRPr="00094C77" w:rsidRDefault="001D7CBF" w:rsidP="00DC031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1D7CBF" w:rsidRPr="00094C77" w:rsidTr="00094C77">
        <w:tc>
          <w:tcPr>
            <w:tcW w:w="158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BF" w:rsidRPr="00094C77" w:rsidRDefault="001D7CBF" w:rsidP="00DC031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BF" w:rsidRPr="00094C77" w:rsidRDefault="001D7CBF" w:rsidP="00DC0319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094C77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709" w:type="pct"/>
            <w:shd w:val="clear" w:color="auto" w:fill="auto"/>
          </w:tcPr>
          <w:p w:rsidR="001D7CBF" w:rsidRPr="00094C77" w:rsidRDefault="001D7CBF" w:rsidP="00DC0319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094C77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094C77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1D7CBF" w:rsidRPr="00094C77" w:rsidRDefault="001D7CBF" w:rsidP="00DC0319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1D7CBF" w:rsidRPr="00094C77" w:rsidTr="00094C77">
        <w:trPr>
          <w:trHeight w:val="890"/>
        </w:trPr>
        <w:tc>
          <w:tcPr>
            <w:tcW w:w="158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BF" w:rsidRPr="00094C77" w:rsidRDefault="001D7CBF" w:rsidP="00DC0319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094C77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1D7CBF" w:rsidRPr="00094C77" w:rsidRDefault="001D7CBF" w:rsidP="00DC031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BF" w:rsidRPr="00094C77" w:rsidRDefault="001D7CBF" w:rsidP="00DC0319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094C7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094C7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094C7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1D7CBF" w:rsidRPr="00094C77" w:rsidRDefault="001D7CBF" w:rsidP="00DC031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09" w:type="pct"/>
            <w:shd w:val="clear" w:color="auto" w:fill="auto"/>
            <w:vAlign w:val="center"/>
          </w:tcPr>
          <w:p w:rsidR="001D7CBF" w:rsidRPr="00094C77" w:rsidRDefault="001D7CBF" w:rsidP="00DC0319">
            <w:pPr>
              <w:rPr>
                <w:rFonts w:ascii="Arial" w:eastAsia="Arial Unicode MS" w:hAnsi="Arial" w:cs="Arial"/>
                <w:lang w:val="en-GB"/>
              </w:rPr>
            </w:pPr>
          </w:p>
          <w:p w:rsidR="001D7CBF" w:rsidRPr="00094C77" w:rsidRDefault="001D7CBF" w:rsidP="00DC0319">
            <w:pPr>
              <w:rPr>
                <w:rFonts w:ascii="Arial" w:eastAsia="Arial Unicode MS" w:hAnsi="Arial" w:cs="Arial"/>
                <w:lang w:val="en-GB"/>
              </w:rPr>
            </w:pPr>
          </w:p>
          <w:p w:rsidR="001D7CBF" w:rsidRPr="00094C77" w:rsidRDefault="001D7CBF" w:rsidP="00DC0319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2"/>
    </w:tbl>
    <w:p w:rsidR="001D7CBF" w:rsidRPr="00094C77" w:rsidRDefault="001D7CBF" w:rsidP="001D7CBF">
      <w:pPr>
        <w:ind w:left="720"/>
        <w:rPr>
          <w:rFonts w:ascii="Arial" w:hAnsi="Arial" w:cs="Arial"/>
        </w:rPr>
      </w:pPr>
    </w:p>
    <w:p w:rsidR="00094C77" w:rsidRPr="00094C77" w:rsidRDefault="00094C77" w:rsidP="00094C7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94C77">
        <w:rPr>
          <w:rFonts w:ascii="Arial" w:hAnsi="Arial" w:cs="Arial"/>
          <w:b/>
          <w:u w:val="single"/>
        </w:rPr>
        <w:t>Reviewer details:</w:t>
      </w:r>
    </w:p>
    <w:p w:rsidR="001D7CBF" w:rsidRPr="00094C77" w:rsidRDefault="001D7CBF" w:rsidP="001D7CBF">
      <w:pPr>
        <w:ind w:left="720"/>
        <w:rPr>
          <w:rFonts w:ascii="Arial" w:hAnsi="Arial" w:cs="Arial"/>
        </w:rPr>
      </w:pPr>
    </w:p>
    <w:p w:rsidR="00094C77" w:rsidRPr="00094C77" w:rsidRDefault="00094C77" w:rsidP="00094C77">
      <w:pPr>
        <w:rPr>
          <w:rFonts w:ascii="Arial" w:hAnsi="Arial" w:cs="Arial"/>
          <w:b/>
        </w:rPr>
      </w:pPr>
      <w:bookmarkStart w:id="3" w:name="_Hlk202352373"/>
      <w:r w:rsidRPr="00094C77">
        <w:rPr>
          <w:rFonts w:ascii="Arial" w:hAnsi="Arial" w:cs="Arial"/>
          <w:b/>
          <w:color w:val="000000"/>
        </w:rPr>
        <w:t xml:space="preserve">Tamara </w:t>
      </w:r>
      <w:proofErr w:type="spellStart"/>
      <w:r w:rsidRPr="00094C77">
        <w:rPr>
          <w:rFonts w:ascii="Arial" w:hAnsi="Arial" w:cs="Arial"/>
          <w:b/>
          <w:color w:val="000000"/>
        </w:rPr>
        <w:t>Premović</w:t>
      </w:r>
      <w:proofErr w:type="spellEnd"/>
      <w:r w:rsidRPr="00094C77">
        <w:rPr>
          <w:rFonts w:ascii="Arial" w:hAnsi="Arial" w:cs="Arial"/>
          <w:b/>
          <w:color w:val="000000"/>
        </w:rPr>
        <w:t xml:space="preserve">, </w:t>
      </w:r>
      <w:r w:rsidRPr="00094C77">
        <w:rPr>
          <w:rFonts w:ascii="Arial" w:hAnsi="Arial" w:cs="Arial"/>
          <w:b/>
          <w:color w:val="000000"/>
        </w:rPr>
        <w:t>"Union-Nikola Tesla" University in Belgrade,</w:t>
      </w:r>
      <w:r w:rsidRPr="00094C77">
        <w:rPr>
          <w:rFonts w:ascii="Arial" w:hAnsi="Arial" w:cs="Arial"/>
          <w:b/>
          <w:color w:val="000000"/>
        </w:rPr>
        <w:t xml:space="preserve"> </w:t>
      </w:r>
      <w:r w:rsidRPr="00094C77">
        <w:rPr>
          <w:rFonts w:ascii="Arial" w:hAnsi="Arial" w:cs="Arial"/>
          <w:b/>
          <w:color w:val="000000"/>
        </w:rPr>
        <w:t>Republic of Serbia</w:t>
      </w:r>
      <w:bookmarkStart w:id="4" w:name="_GoBack"/>
      <w:bookmarkEnd w:id="0"/>
      <w:bookmarkEnd w:id="1"/>
      <w:bookmarkEnd w:id="3"/>
      <w:bookmarkEnd w:id="4"/>
    </w:p>
    <w:sectPr w:rsidR="00094C77" w:rsidRPr="00094C77">
      <w:pgSz w:w="23820" w:h="16840" w:orient="landscape"/>
      <w:pgMar w:top="1540" w:right="1220" w:bottom="280" w:left="1220" w:header="1303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712" w:rsidRDefault="00292712">
      <w:r>
        <w:separator/>
      </w:r>
    </w:p>
  </w:endnote>
  <w:endnote w:type="continuationSeparator" w:id="0">
    <w:p w:rsidR="00292712" w:rsidRDefault="0029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712" w:rsidRDefault="00292712">
      <w:r>
        <w:separator/>
      </w:r>
    </w:p>
  </w:footnote>
  <w:footnote w:type="continuationSeparator" w:id="0">
    <w:p w:rsidR="00292712" w:rsidRDefault="0029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D1"/>
    <w:multiLevelType w:val="multilevel"/>
    <w:tmpl w:val="3B3CC2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1NzQ3MLMwMDSyNDNT0lEKTi0uzszPAykwqgUAk/Q7sSwAAAA="/>
  </w:docVars>
  <w:rsids>
    <w:rsidRoot w:val="00983612"/>
    <w:rsid w:val="00094C77"/>
    <w:rsid w:val="001D7CBF"/>
    <w:rsid w:val="00292712"/>
    <w:rsid w:val="007251ED"/>
    <w:rsid w:val="00983612"/>
    <w:rsid w:val="00A81A36"/>
    <w:rsid w:val="00A927E9"/>
    <w:rsid w:val="00FA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DB43D"/>
  <w15:docId w15:val="{2D779875-6B23-400C-BF92-AF162759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81A36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094C77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2025-06-28T08:08:00Z</dcterms:created>
  <dcterms:modified xsi:type="dcterms:W3CDTF">2025-07-02T07:09:00Z</dcterms:modified>
</cp:coreProperties>
</file>