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89A8" w14:textId="77777777" w:rsidR="00182723" w:rsidRPr="00B87748" w:rsidRDefault="00182723">
      <w:pPr>
        <w:spacing w:line="200" w:lineRule="exact"/>
        <w:rPr>
          <w:rFonts w:ascii="Arial" w:hAnsi="Arial" w:cs="Arial"/>
        </w:rPr>
      </w:pPr>
    </w:p>
    <w:p w14:paraId="6C9BC9C5" w14:textId="77777777" w:rsidR="00182723" w:rsidRPr="00B87748" w:rsidRDefault="00182723">
      <w:pPr>
        <w:spacing w:line="200" w:lineRule="exact"/>
        <w:rPr>
          <w:rFonts w:ascii="Arial" w:hAnsi="Arial" w:cs="Arial"/>
        </w:rPr>
      </w:pPr>
    </w:p>
    <w:p w14:paraId="2F987F4E" w14:textId="77777777" w:rsidR="00182723" w:rsidRPr="00B87748" w:rsidRDefault="00182723">
      <w:pPr>
        <w:spacing w:before="4" w:line="200" w:lineRule="exact"/>
        <w:rPr>
          <w:rFonts w:ascii="Arial" w:hAnsi="Arial" w:cs="Arial"/>
        </w:rPr>
      </w:pPr>
    </w:p>
    <w:tbl>
      <w:tblPr>
        <w:tblW w:w="2115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15933"/>
      </w:tblGrid>
      <w:tr w:rsidR="00182723" w:rsidRPr="00B87748" w14:paraId="70E1BE34" w14:textId="77777777" w:rsidTr="006C7A63">
        <w:trPr>
          <w:trHeight w:hRule="exact" w:val="300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AD2E" w14:textId="77777777" w:rsidR="00182723" w:rsidRPr="00B87748" w:rsidRDefault="00141C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  <w:spacing w:val="1"/>
              </w:rPr>
              <w:t>J</w:t>
            </w:r>
            <w:r w:rsidRPr="00B87748">
              <w:rPr>
                <w:rFonts w:ascii="Arial" w:eastAsia="Arial" w:hAnsi="Arial" w:cs="Arial"/>
              </w:rPr>
              <w:t>o</w:t>
            </w:r>
            <w:r w:rsidRPr="00B87748">
              <w:rPr>
                <w:rFonts w:ascii="Arial" w:eastAsia="Arial" w:hAnsi="Arial" w:cs="Arial"/>
                <w:spacing w:val="-1"/>
              </w:rPr>
              <w:t>u</w:t>
            </w:r>
            <w:r w:rsidRPr="00B87748">
              <w:rPr>
                <w:rFonts w:ascii="Arial" w:eastAsia="Arial" w:hAnsi="Arial" w:cs="Arial"/>
                <w:spacing w:val="1"/>
              </w:rPr>
              <w:t>r</w:t>
            </w:r>
            <w:r w:rsidRPr="00B87748">
              <w:rPr>
                <w:rFonts w:ascii="Arial" w:eastAsia="Arial" w:hAnsi="Arial" w:cs="Arial"/>
              </w:rPr>
              <w:t>n</w:t>
            </w:r>
            <w:r w:rsidRPr="00B87748">
              <w:rPr>
                <w:rFonts w:ascii="Arial" w:eastAsia="Arial" w:hAnsi="Arial" w:cs="Arial"/>
                <w:spacing w:val="-1"/>
              </w:rPr>
              <w:t>a</w:t>
            </w:r>
            <w:r w:rsidRPr="00B87748">
              <w:rPr>
                <w:rFonts w:ascii="Arial" w:eastAsia="Arial" w:hAnsi="Arial" w:cs="Arial"/>
              </w:rPr>
              <w:t>l</w:t>
            </w:r>
            <w:r w:rsidRPr="00B87748">
              <w:rPr>
                <w:rFonts w:ascii="Arial" w:eastAsia="Arial" w:hAnsi="Arial" w:cs="Arial"/>
                <w:spacing w:val="-6"/>
              </w:rPr>
              <w:t xml:space="preserve"> </w:t>
            </w:r>
            <w:r w:rsidRPr="00B87748">
              <w:rPr>
                <w:rFonts w:ascii="Arial" w:eastAsia="Arial" w:hAnsi="Arial" w:cs="Arial"/>
              </w:rPr>
              <w:t>Na</w:t>
            </w:r>
            <w:r w:rsidRPr="00B87748">
              <w:rPr>
                <w:rFonts w:ascii="Arial" w:eastAsia="Arial" w:hAnsi="Arial" w:cs="Arial"/>
                <w:spacing w:val="4"/>
              </w:rPr>
              <w:t>m</w:t>
            </w:r>
            <w:r w:rsidRPr="00B87748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6905" w14:textId="77777777" w:rsidR="00182723" w:rsidRPr="00B87748" w:rsidRDefault="00141C54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ch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Rep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D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en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ist</w:t>
              </w:r>
              <w:r w:rsidRPr="00B8774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B8774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182723" w:rsidRPr="00B87748" w14:paraId="583753AA" w14:textId="77777777" w:rsidTr="006C7A63">
        <w:trPr>
          <w:trHeight w:hRule="exact" w:val="300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C57B" w14:textId="77777777" w:rsidR="00182723" w:rsidRPr="00B87748" w:rsidRDefault="00141C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</w:rPr>
              <w:t>M</w:t>
            </w:r>
            <w:r w:rsidRPr="00B87748">
              <w:rPr>
                <w:rFonts w:ascii="Arial" w:eastAsia="Arial" w:hAnsi="Arial" w:cs="Arial"/>
                <w:spacing w:val="-1"/>
              </w:rPr>
              <w:t>a</w:t>
            </w:r>
            <w:r w:rsidRPr="00B87748">
              <w:rPr>
                <w:rFonts w:ascii="Arial" w:eastAsia="Arial" w:hAnsi="Arial" w:cs="Arial"/>
              </w:rPr>
              <w:t>n</w:t>
            </w:r>
            <w:r w:rsidRPr="00B87748">
              <w:rPr>
                <w:rFonts w:ascii="Arial" w:eastAsia="Arial" w:hAnsi="Arial" w:cs="Arial"/>
                <w:spacing w:val="-1"/>
              </w:rPr>
              <w:t>u</w:t>
            </w:r>
            <w:r w:rsidRPr="00B87748">
              <w:rPr>
                <w:rFonts w:ascii="Arial" w:eastAsia="Arial" w:hAnsi="Arial" w:cs="Arial"/>
                <w:spacing w:val="1"/>
              </w:rPr>
              <w:t>scr</w:t>
            </w:r>
            <w:r w:rsidRPr="00B87748">
              <w:rPr>
                <w:rFonts w:ascii="Arial" w:eastAsia="Arial" w:hAnsi="Arial" w:cs="Arial"/>
                <w:spacing w:val="-1"/>
              </w:rPr>
              <w:t>i</w:t>
            </w:r>
            <w:r w:rsidRPr="00B87748">
              <w:rPr>
                <w:rFonts w:ascii="Arial" w:eastAsia="Arial" w:hAnsi="Arial" w:cs="Arial"/>
                <w:spacing w:val="2"/>
              </w:rPr>
              <w:t>p</w:t>
            </w:r>
            <w:r w:rsidRPr="00B87748">
              <w:rPr>
                <w:rFonts w:ascii="Arial" w:eastAsia="Arial" w:hAnsi="Arial" w:cs="Arial"/>
              </w:rPr>
              <w:t>t</w:t>
            </w:r>
            <w:r w:rsidRPr="00B87748">
              <w:rPr>
                <w:rFonts w:ascii="Arial" w:eastAsia="Arial" w:hAnsi="Arial" w:cs="Arial"/>
                <w:spacing w:val="-10"/>
              </w:rPr>
              <w:t xml:space="preserve"> </w:t>
            </w:r>
            <w:r w:rsidRPr="00B87748">
              <w:rPr>
                <w:rFonts w:ascii="Arial" w:eastAsia="Arial" w:hAnsi="Arial" w:cs="Arial"/>
              </w:rPr>
              <w:t>Nu</w:t>
            </w:r>
            <w:r w:rsidRPr="00B87748">
              <w:rPr>
                <w:rFonts w:ascii="Arial" w:eastAsia="Arial" w:hAnsi="Arial" w:cs="Arial"/>
                <w:spacing w:val="4"/>
              </w:rPr>
              <w:t>m</w:t>
            </w:r>
            <w:r w:rsidRPr="00B87748">
              <w:rPr>
                <w:rFonts w:ascii="Arial" w:eastAsia="Arial" w:hAnsi="Arial" w:cs="Arial"/>
              </w:rPr>
              <w:t>b</w:t>
            </w:r>
            <w:r w:rsidRPr="00B87748">
              <w:rPr>
                <w:rFonts w:ascii="Arial" w:eastAsia="Arial" w:hAnsi="Arial" w:cs="Arial"/>
                <w:spacing w:val="-1"/>
              </w:rPr>
              <w:t>e</w:t>
            </w:r>
            <w:r w:rsidRPr="00B87748">
              <w:rPr>
                <w:rFonts w:ascii="Arial" w:eastAsia="Arial" w:hAnsi="Arial" w:cs="Arial"/>
                <w:spacing w:val="1"/>
              </w:rPr>
              <w:t>r</w:t>
            </w:r>
            <w:r w:rsidRPr="00B87748">
              <w:rPr>
                <w:rFonts w:ascii="Arial" w:eastAsia="Arial" w:hAnsi="Arial" w:cs="Arial"/>
              </w:rPr>
              <w:t>:</w:t>
            </w:r>
          </w:p>
        </w:tc>
        <w:tc>
          <w:tcPr>
            <w:tcW w:w="1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CB70" w14:textId="77777777" w:rsidR="00182723" w:rsidRPr="00B87748" w:rsidRDefault="00141C54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  <w:b/>
                <w:spacing w:val="4"/>
              </w:rPr>
              <w:t>M</w:t>
            </w:r>
            <w:r w:rsidRPr="00B87748">
              <w:rPr>
                <w:rFonts w:ascii="Arial" w:eastAsia="Arial" w:hAnsi="Arial" w:cs="Arial"/>
                <w:b/>
              </w:rPr>
              <w:t>s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_</w:t>
            </w:r>
            <w:r w:rsidRPr="00B87748">
              <w:rPr>
                <w:rFonts w:ascii="Arial" w:eastAsia="Arial" w:hAnsi="Arial" w:cs="Arial"/>
                <w:b/>
              </w:rPr>
              <w:t>IJRRD_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1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4</w:t>
            </w:r>
            <w:r w:rsidRPr="00B87748">
              <w:rPr>
                <w:rFonts w:ascii="Arial" w:eastAsia="Arial" w:hAnsi="Arial" w:cs="Arial"/>
                <w:b/>
              </w:rPr>
              <w:t>0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4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3</w:t>
            </w:r>
            <w:r w:rsidRPr="00B87748">
              <w:rPr>
                <w:rFonts w:ascii="Arial" w:eastAsia="Arial" w:hAnsi="Arial" w:cs="Arial"/>
                <w:b/>
              </w:rPr>
              <w:t>0</w:t>
            </w:r>
          </w:p>
        </w:tc>
      </w:tr>
      <w:tr w:rsidR="00182723" w:rsidRPr="00B87748" w14:paraId="3FEC9BA6" w14:textId="77777777" w:rsidTr="006C7A63">
        <w:trPr>
          <w:trHeight w:hRule="exact" w:val="660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181A3" w14:textId="77777777" w:rsidR="00182723" w:rsidRPr="00B87748" w:rsidRDefault="00141C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  <w:spacing w:val="3"/>
              </w:rPr>
              <w:t>T</w:t>
            </w:r>
            <w:r w:rsidRPr="00B87748">
              <w:rPr>
                <w:rFonts w:ascii="Arial" w:eastAsia="Arial" w:hAnsi="Arial" w:cs="Arial"/>
                <w:spacing w:val="-1"/>
              </w:rPr>
              <w:t>i</w:t>
            </w:r>
            <w:r w:rsidRPr="00B87748">
              <w:rPr>
                <w:rFonts w:ascii="Arial" w:eastAsia="Arial" w:hAnsi="Arial" w:cs="Arial"/>
              </w:rPr>
              <w:t>t</w:t>
            </w:r>
            <w:r w:rsidRPr="00B87748">
              <w:rPr>
                <w:rFonts w:ascii="Arial" w:eastAsia="Arial" w:hAnsi="Arial" w:cs="Arial"/>
                <w:spacing w:val="-1"/>
              </w:rPr>
              <w:t>l</w:t>
            </w:r>
            <w:r w:rsidRPr="00B87748">
              <w:rPr>
                <w:rFonts w:ascii="Arial" w:eastAsia="Arial" w:hAnsi="Arial" w:cs="Arial"/>
              </w:rPr>
              <w:t>e</w:t>
            </w:r>
            <w:r w:rsidRPr="00B87748">
              <w:rPr>
                <w:rFonts w:ascii="Arial" w:eastAsia="Arial" w:hAnsi="Arial" w:cs="Arial"/>
                <w:spacing w:val="-4"/>
              </w:rPr>
              <w:t xml:space="preserve"> </w:t>
            </w:r>
            <w:r w:rsidRPr="00B87748">
              <w:rPr>
                <w:rFonts w:ascii="Arial" w:eastAsia="Arial" w:hAnsi="Arial" w:cs="Arial"/>
                <w:spacing w:val="-1"/>
              </w:rPr>
              <w:t>o</w:t>
            </w:r>
            <w:r w:rsidRPr="00B87748">
              <w:rPr>
                <w:rFonts w:ascii="Arial" w:eastAsia="Arial" w:hAnsi="Arial" w:cs="Arial"/>
              </w:rPr>
              <w:t>f t</w:t>
            </w:r>
            <w:r w:rsidRPr="00B87748">
              <w:rPr>
                <w:rFonts w:ascii="Arial" w:eastAsia="Arial" w:hAnsi="Arial" w:cs="Arial"/>
                <w:spacing w:val="-1"/>
              </w:rPr>
              <w:t>h</w:t>
            </w:r>
            <w:r w:rsidRPr="00B87748">
              <w:rPr>
                <w:rFonts w:ascii="Arial" w:eastAsia="Arial" w:hAnsi="Arial" w:cs="Arial"/>
              </w:rPr>
              <w:t>e</w:t>
            </w:r>
            <w:r w:rsidRPr="00B87748">
              <w:rPr>
                <w:rFonts w:ascii="Arial" w:eastAsia="Arial" w:hAnsi="Arial" w:cs="Arial"/>
                <w:spacing w:val="-1"/>
              </w:rPr>
              <w:t xml:space="preserve"> </w:t>
            </w:r>
            <w:r w:rsidRPr="00B87748">
              <w:rPr>
                <w:rFonts w:ascii="Arial" w:eastAsia="Arial" w:hAnsi="Arial" w:cs="Arial"/>
              </w:rPr>
              <w:t>M</w:t>
            </w:r>
            <w:r w:rsidRPr="00B87748">
              <w:rPr>
                <w:rFonts w:ascii="Arial" w:eastAsia="Arial" w:hAnsi="Arial" w:cs="Arial"/>
                <w:spacing w:val="-1"/>
              </w:rPr>
              <w:t>a</w:t>
            </w:r>
            <w:r w:rsidRPr="00B87748">
              <w:rPr>
                <w:rFonts w:ascii="Arial" w:eastAsia="Arial" w:hAnsi="Arial" w:cs="Arial"/>
                <w:spacing w:val="2"/>
              </w:rPr>
              <w:t>n</w:t>
            </w:r>
            <w:r w:rsidRPr="00B87748">
              <w:rPr>
                <w:rFonts w:ascii="Arial" w:eastAsia="Arial" w:hAnsi="Arial" w:cs="Arial"/>
              </w:rPr>
              <w:t>u</w:t>
            </w:r>
            <w:r w:rsidRPr="00B87748">
              <w:rPr>
                <w:rFonts w:ascii="Arial" w:eastAsia="Arial" w:hAnsi="Arial" w:cs="Arial"/>
                <w:spacing w:val="1"/>
              </w:rPr>
              <w:t>scr</w:t>
            </w:r>
            <w:r w:rsidRPr="00B87748">
              <w:rPr>
                <w:rFonts w:ascii="Arial" w:eastAsia="Arial" w:hAnsi="Arial" w:cs="Arial"/>
                <w:spacing w:val="-1"/>
              </w:rPr>
              <w:t>i</w:t>
            </w:r>
            <w:r w:rsidRPr="00B87748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4519" w14:textId="77777777" w:rsidR="00182723" w:rsidRPr="00B87748" w:rsidRDefault="00141C54">
            <w:pPr>
              <w:spacing w:before="90"/>
              <w:ind w:left="102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  <w:b/>
              </w:rPr>
              <w:t>Cep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h</w:t>
            </w:r>
            <w:r w:rsidRPr="00B87748">
              <w:rPr>
                <w:rFonts w:ascii="Arial" w:eastAsia="Arial" w:hAnsi="Arial" w:cs="Arial"/>
                <w:b/>
              </w:rPr>
              <w:t>alomet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ic</w:t>
            </w:r>
            <w:r w:rsidRPr="00B87748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v</w:t>
            </w:r>
            <w:r w:rsidRPr="00B87748">
              <w:rPr>
                <w:rFonts w:ascii="Arial" w:eastAsia="Arial" w:hAnsi="Arial" w:cs="Arial"/>
                <w:b/>
              </w:rPr>
              <w:t>aluation</w:t>
            </w:r>
            <w:r w:rsidRPr="00B8774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of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 w:rsidRPr="00B87748">
              <w:rPr>
                <w:rFonts w:ascii="Arial" w:eastAsia="Arial" w:hAnsi="Arial" w:cs="Arial"/>
                <w:b/>
              </w:rPr>
              <w:t>o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f</w:t>
            </w:r>
            <w:r w:rsidRPr="00B87748">
              <w:rPr>
                <w:rFonts w:ascii="Arial" w:eastAsia="Arial" w:hAnsi="Arial" w:cs="Arial"/>
                <w:b/>
              </w:rPr>
              <w:t>t</w:t>
            </w:r>
            <w:r w:rsidRPr="00B8774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3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is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B87748">
              <w:rPr>
                <w:rFonts w:ascii="Arial" w:eastAsia="Arial" w:hAnsi="Arial" w:cs="Arial"/>
                <w:b/>
              </w:rPr>
              <w:t>ue</w:t>
            </w:r>
            <w:r w:rsidRPr="00B87748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Changes</w:t>
            </w:r>
            <w:r w:rsidRPr="00B87748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3"/>
              </w:rPr>
              <w:t>w</w:t>
            </w:r>
            <w:r w:rsidRPr="00B87748">
              <w:rPr>
                <w:rFonts w:ascii="Arial" w:eastAsia="Arial" w:hAnsi="Arial" w:cs="Arial"/>
                <w:b/>
              </w:rPr>
              <w:t>ith</w:t>
            </w:r>
            <w:r w:rsidRPr="00B87748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B87748">
              <w:rPr>
                <w:rFonts w:ascii="Arial" w:eastAsia="Arial" w:hAnsi="Arial" w:cs="Arial"/>
                <w:b/>
              </w:rPr>
              <w:t>xtra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c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i</w:t>
            </w:r>
            <w:r w:rsidRPr="00B87748">
              <w:rPr>
                <w:rFonts w:ascii="Arial" w:eastAsia="Arial" w:hAnsi="Arial" w:cs="Arial"/>
                <w:b/>
                <w:spacing w:val="6"/>
              </w:rPr>
              <w:t>o</w:t>
            </w:r>
            <w:r w:rsidRPr="00B87748">
              <w:rPr>
                <w:rFonts w:ascii="Arial" w:eastAsia="Arial" w:hAnsi="Arial" w:cs="Arial"/>
                <w:b/>
              </w:rPr>
              <w:t>n</w:t>
            </w:r>
            <w:r w:rsidRPr="00B87748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of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a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l</w:t>
            </w:r>
            <w:r w:rsidRPr="00B87748">
              <w:rPr>
                <w:rFonts w:ascii="Arial" w:eastAsia="Arial" w:hAnsi="Arial" w:cs="Arial"/>
                <w:b/>
              </w:rPr>
              <w:t>l</w:t>
            </w:r>
            <w:r w:rsidRPr="00B87748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F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i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st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em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o</w:t>
            </w:r>
            <w:r w:rsidRPr="00B87748">
              <w:rPr>
                <w:rFonts w:ascii="Arial" w:eastAsia="Arial" w:hAnsi="Arial" w:cs="Arial"/>
                <w:b/>
              </w:rPr>
              <w:t>la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s</w:t>
            </w:r>
            <w:r w:rsidRPr="00B87748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87748">
              <w:rPr>
                <w:rFonts w:ascii="Arial" w:eastAsia="Arial" w:hAnsi="Arial" w:cs="Arial"/>
                <w:b/>
              </w:rPr>
              <w:t>m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o</w:t>
            </w:r>
            <w:r w:rsidRPr="00B87748">
              <w:rPr>
                <w:rFonts w:ascii="Arial" w:eastAsia="Arial" w:hAnsi="Arial" w:cs="Arial"/>
                <w:b/>
              </w:rPr>
              <w:t>ng</w:t>
            </w:r>
            <w:r w:rsidRPr="00B87748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the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a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ien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s</w:t>
            </w:r>
            <w:r w:rsidRPr="00B87748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ha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v</w:t>
            </w:r>
            <w:r w:rsidRPr="00B87748">
              <w:rPr>
                <w:rFonts w:ascii="Arial" w:eastAsia="Arial" w:hAnsi="Arial" w:cs="Arial"/>
                <w:b/>
              </w:rPr>
              <w:t>ing</w:t>
            </w:r>
            <w:r w:rsidRPr="00B87748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Bimax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i</w:t>
            </w:r>
            <w:r w:rsidRPr="00B87748">
              <w:rPr>
                <w:rFonts w:ascii="Arial" w:eastAsia="Arial" w:hAnsi="Arial" w:cs="Arial"/>
                <w:b/>
              </w:rPr>
              <w:t>ll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a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y</w:t>
            </w:r>
            <w:r w:rsidRPr="00B87748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B87748">
              <w:rPr>
                <w:rFonts w:ascii="Arial" w:eastAsia="Arial" w:hAnsi="Arial" w:cs="Arial"/>
                <w:b/>
              </w:rPr>
              <w:t>o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u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s</w:t>
            </w:r>
            <w:r w:rsidRPr="00B87748">
              <w:rPr>
                <w:rFonts w:ascii="Arial" w:eastAsia="Arial" w:hAnsi="Arial" w:cs="Arial"/>
                <w:b/>
              </w:rPr>
              <w:t>ion</w:t>
            </w:r>
            <w:r w:rsidRPr="00B8774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at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en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d</w:t>
            </w:r>
            <w:r w:rsidRPr="00B87748">
              <w:rPr>
                <w:rFonts w:ascii="Arial" w:eastAsia="Arial" w:hAnsi="Arial" w:cs="Arial"/>
                <w:b/>
              </w:rPr>
              <w:t>ing</w:t>
            </w:r>
            <w:r w:rsidRPr="00B87748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in</w:t>
            </w:r>
            <w:r w:rsidRPr="00B87748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  <w:spacing w:val="3"/>
              </w:rPr>
              <w:t>h</w:t>
            </w:r>
            <w:r w:rsidRPr="00B87748">
              <w:rPr>
                <w:rFonts w:ascii="Arial" w:eastAsia="Arial" w:hAnsi="Arial" w:cs="Arial"/>
                <w:b/>
              </w:rPr>
              <w:t>e</w:t>
            </w:r>
          </w:p>
          <w:p w14:paraId="2792A5BA" w14:textId="77777777" w:rsidR="00182723" w:rsidRPr="00B87748" w:rsidRDefault="00141C54">
            <w:pPr>
              <w:ind w:left="102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  <w:b/>
                <w:spacing w:val="1"/>
              </w:rPr>
              <w:t>O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hodon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ics</w:t>
            </w:r>
            <w:r w:rsidRPr="00B87748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Dep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a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me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n</w:t>
            </w:r>
            <w:r w:rsidRPr="00B87748">
              <w:rPr>
                <w:rFonts w:ascii="Arial" w:eastAsia="Arial" w:hAnsi="Arial" w:cs="Arial"/>
                <w:b/>
              </w:rPr>
              <w:t>t</w:t>
            </w:r>
            <w:r w:rsidRPr="00B87748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of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</w:rPr>
              <w:t>B</w:t>
            </w:r>
            <w:r w:rsidRPr="00B87748">
              <w:rPr>
                <w:rFonts w:ascii="Arial" w:eastAsia="Arial" w:hAnsi="Arial" w:cs="Arial"/>
                <w:b/>
                <w:spacing w:val="4"/>
              </w:rPr>
              <w:t>M</w:t>
            </w:r>
            <w:r w:rsidRPr="00B87748">
              <w:rPr>
                <w:rFonts w:ascii="Arial" w:eastAsia="Arial" w:hAnsi="Arial" w:cs="Arial"/>
                <w:b/>
              </w:rPr>
              <w:t>U</w:t>
            </w:r>
          </w:p>
        </w:tc>
      </w:tr>
      <w:tr w:rsidR="00182723" w:rsidRPr="00B87748" w14:paraId="51BFDFB5" w14:textId="77777777" w:rsidTr="006C7A63">
        <w:trPr>
          <w:trHeight w:hRule="exact" w:val="343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094A" w14:textId="77777777" w:rsidR="00182723" w:rsidRPr="00B87748" w:rsidRDefault="00141C5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  <w:spacing w:val="5"/>
              </w:rPr>
              <w:t>T</w:t>
            </w:r>
            <w:r w:rsidRPr="00B87748">
              <w:rPr>
                <w:rFonts w:ascii="Arial" w:eastAsia="Arial" w:hAnsi="Arial" w:cs="Arial"/>
                <w:spacing w:val="-6"/>
              </w:rPr>
              <w:t>y</w:t>
            </w:r>
            <w:r w:rsidRPr="00B87748">
              <w:rPr>
                <w:rFonts w:ascii="Arial" w:eastAsia="Arial" w:hAnsi="Arial" w:cs="Arial"/>
              </w:rPr>
              <w:t>pe</w:t>
            </w:r>
            <w:r w:rsidRPr="00B87748">
              <w:rPr>
                <w:rFonts w:ascii="Arial" w:eastAsia="Arial" w:hAnsi="Arial" w:cs="Arial"/>
                <w:spacing w:val="-3"/>
              </w:rPr>
              <w:t xml:space="preserve"> </w:t>
            </w:r>
            <w:r w:rsidRPr="00B87748">
              <w:rPr>
                <w:rFonts w:ascii="Arial" w:eastAsia="Arial" w:hAnsi="Arial" w:cs="Arial"/>
              </w:rPr>
              <w:t>of t</w:t>
            </w:r>
            <w:r w:rsidRPr="00B87748">
              <w:rPr>
                <w:rFonts w:ascii="Arial" w:eastAsia="Arial" w:hAnsi="Arial" w:cs="Arial"/>
                <w:spacing w:val="-1"/>
              </w:rPr>
              <w:t>h</w:t>
            </w:r>
            <w:r w:rsidRPr="00B87748">
              <w:rPr>
                <w:rFonts w:ascii="Arial" w:eastAsia="Arial" w:hAnsi="Arial" w:cs="Arial"/>
              </w:rPr>
              <w:t>e</w:t>
            </w:r>
            <w:r w:rsidRPr="00B87748">
              <w:rPr>
                <w:rFonts w:ascii="Arial" w:eastAsia="Arial" w:hAnsi="Arial" w:cs="Arial"/>
                <w:spacing w:val="-1"/>
              </w:rPr>
              <w:t xml:space="preserve"> A</w:t>
            </w:r>
            <w:r w:rsidRPr="00B87748">
              <w:rPr>
                <w:rFonts w:ascii="Arial" w:eastAsia="Arial" w:hAnsi="Arial" w:cs="Arial"/>
                <w:spacing w:val="1"/>
              </w:rPr>
              <w:t>r</w:t>
            </w:r>
            <w:r w:rsidRPr="00B87748">
              <w:rPr>
                <w:rFonts w:ascii="Arial" w:eastAsia="Arial" w:hAnsi="Arial" w:cs="Arial"/>
              </w:rPr>
              <w:t>t</w:t>
            </w:r>
            <w:r w:rsidRPr="00B87748">
              <w:rPr>
                <w:rFonts w:ascii="Arial" w:eastAsia="Arial" w:hAnsi="Arial" w:cs="Arial"/>
                <w:spacing w:val="-1"/>
              </w:rPr>
              <w:t>i</w:t>
            </w:r>
            <w:r w:rsidRPr="00B87748">
              <w:rPr>
                <w:rFonts w:ascii="Arial" w:eastAsia="Arial" w:hAnsi="Arial" w:cs="Arial"/>
                <w:spacing w:val="1"/>
              </w:rPr>
              <w:t>cl</w:t>
            </w:r>
            <w:r w:rsidRPr="00B87748">
              <w:rPr>
                <w:rFonts w:ascii="Arial" w:eastAsia="Arial" w:hAnsi="Arial" w:cs="Arial"/>
              </w:rPr>
              <w:t>e</w:t>
            </w:r>
          </w:p>
        </w:tc>
        <w:tc>
          <w:tcPr>
            <w:tcW w:w="1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61DC" w14:textId="77777777" w:rsidR="00182723" w:rsidRPr="00B87748" w:rsidRDefault="00141C54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B87748">
              <w:rPr>
                <w:rFonts w:ascii="Arial" w:eastAsia="Arial" w:hAnsi="Arial" w:cs="Arial"/>
                <w:b/>
                <w:spacing w:val="1"/>
              </w:rPr>
              <w:t>O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igi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n</w:t>
            </w:r>
            <w:r w:rsidRPr="00B87748">
              <w:rPr>
                <w:rFonts w:ascii="Arial" w:eastAsia="Arial" w:hAnsi="Arial" w:cs="Arial"/>
                <w:b/>
              </w:rPr>
              <w:t>al</w:t>
            </w:r>
            <w:r w:rsidRPr="00B8774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e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e</w:t>
            </w:r>
            <w:r w:rsidRPr="00B87748">
              <w:rPr>
                <w:rFonts w:ascii="Arial" w:eastAsia="Arial" w:hAnsi="Arial" w:cs="Arial"/>
                <w:b/>
              </w:rPr>
              <w:t>a</w:t>
            </w:r>
            <w:r w:rsidRPr="00B8774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87748">
              <w:rPr>
                <w:rFonts w:ascii="Arial" w:eastAsia="Arial" w:hAnsi="Arial" w:cs="Arial"/>
                <w:b/>
              </w:rPr>
              <w:t>ch</w:t>
            </w:r>
            <w:r w:rsidRPr="00B87748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B87748">
              <w:rPr>
                <w:rFonts w:ascii="Arial" w:eastAsia="Arial" w:hAnsi="Arial" w:cs="Arial"/>
                <w:b/>
                <w:spacing w:val="2"/>
              </w:rPr>
              <w:t>r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t</w:t>
            </w:r>
            <w:r w:rsidRPr="00B87748">
              <w:rPr>
                <w:rFonts w:ascii="Arial" w:eastAsia="Arial" w:hAnsi="Arial" w:cs="Arial"/>
                <w:b/>
              </w:rPr>
              <w:t>ic</w:t>
            </w:r>
            <w:r w:rsidRPr="00B87748">
              <w:rPr>
                <w:rFonts w:ascii="Arial" w:eastAsia="Arial" w:hAnsi="Arial" w:cs="Arial"/>
                <w:b/>
                <w:spacing w:val="1"/>
              </w:rPr>
              <w:t>l</w:t>
            </w:r>
            <w:r w:rsidRPr="00B87748">
              <w:rPr>
                <w:rFonts w:ascii="Arial" w:eastAsia="Arial" w:hAnsi="Arial" w:cs="Arial"/>
                <w:b/>
              </w:rPr>
              <w:t>e</w:t>
            </w:r>
          </w:p>
        </w:tc>
      </w:tr>
      <w:tr w:rsidR="006C7A63" w:rsidRPr="00B87748" w14:paraId="31FA1E13" w14:textId="77777777" w:rsidTr="006C7A63">
        <w:trPr>
          <w:trHeight w:hRule="exact" w:val="343"/>
        </w:trPr>
        <w:tc>
          <w:tcPr>
            <w:tcW w:w="5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F1BA" w14:textId="77777777" w:rsidR="006C7A63" w:rsidRPr="00B87748" w:rsidRDefault="006C7A63">
            <w:pPr>
              <w:spacing w:line="220" w:lineRule="exact"/>
              <w:ind w:left="88"/>
              <w:rPr>
                <w:rFonts w:ascii="Arial" w:eastAsia="Arial" w:hAnsi="Arial" w:cs="Arial"/>
                <w:spacing w:val="5"/>
              </w:rPr>
            </w:pPr>
          </w:p>
        </w:tc>
        <w:tc>
          <w:tcPr>
            <w:tcW w:w="1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57A5" w14:textId="77777777" w:rsidR="006C7A63" w:rsidRPr="00B87748" w:rsidRDefault="006C7A63">
            <w:pPr>
              <w:spacing w:before="46"/>
              <w:ind w:left="102"/>
              <w:rPr>
                <w:rFonts w:ascii="Arial" w:eastAsia="Arial" w:hAnsi="Arial" w:cs="Arial"/>
                <w:b/>
                <w:spacing w:val="1"/>
              </w:rPr>
            </w:pPr>
          </w:p>
        </w:tc>
      </w:tr>
    </w:tbl>
    <w:tbl>
      <w:tblPr>
        <w:tblpPr w:leftFromText="180" w:rightFromText="180" w:vertAnchor="text" w:horzAnchor="margin" w:tblpY="1035"/>
        <w:tblW w:w="2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6C7A63" w:rsidRPr="00B87748" w14:paraId="4A18B755" w14:textId="77777777" w:rsidTr="006C7A63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07D2A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EB24A" w14:textId="77777777" w:rsidR="006C7A63" w:rsidRPr="00B87748" w:rsidRDefault="006C7A63" w:rsidP="006C7A6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</w:rPr>
              <w:t>Re</w:t>
            </w:r>
            <w:r w:rsidRPr="00B87748">
              <w:rPr>
                <w:rFonts w:ascii="Arial" w:hAnsi="Arial" w:cs="Arial"/>
                <w:b/>
                <w:spacing w:val="2"/>
              </w:rPr>
              <w:t>v</w:t>
            </w:r>
            <w:r w:rsidRPr="00B87748">
              <w:rPr>
                <w:rFonts w:ascii="Arial" w:hAnsi="Arial" w:cs="Arial"/>
                <w:b/>
              </w:rPr>
              <w:t>ie</w:t>
            </w:r>
            <w:r w:rsidRPr="00B87748">
              <w:rPr>
                <w:rFonts w:ascii="Arial" w:hAnsi="Arial" w:cs="Arial"/>
                <w:b/>
                <w:spacing w:val="3"/>
              </w:rPr>
              <w:t>w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1"/>
              </w:rPr>
              <w:t>r’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m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</w:rPr>
              <w:t>ent</w:t>
            </w:r>
          </w:p>
          <w:p w14:paraId="53FA884A" w14:textId="77777777" w:rsidR="006C7A63" w:rsidRPr="00B87748" w:rsidRDefault="006C7A63" w:rsidP="006C7A63">
            <w:pPr>
              <w:ind w:left="102" w:right="64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</w:rPr>
              <w:t>Ar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ifici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l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I</w:t>
            </w:r>
            <w:r w:rsidRPr="00B87748">
              <w:rPr>
                <w:rFonts w:ascii="Arial" w:hAnsi="Arial" w:cs="Arial"/>
                <w:b/>
                <w:spacing w:val="-1"/>
              </w:rPr>
              <w:t>n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elli</w:t>
            </w:r>
            <w:r w:rsidRPr="00B87748">
              <w:rPr>
                <w:rFonts w:ascii="Arial" w:hAnsi="Arial" w:cs="Arial"/>
                <w:b/>
                <w:spacing w:val="1"/>
              </w:rPr>
              <w:t>g</w:t>
            </w:r>
            <w:r w:rsidRPr="00B87748">
              <w:rPr>
                <w:rFonts w:ascii="Arial" w:hAnsi="Arial" w:cs="Arial"/>
                <w:b/>
              </w:rPr>
              <w:t>ence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(</w:t>
            </w:r>
            <w:r w:rsidRPr="00B87748">
              <w:rPr>
                <w:rFonts w:ascii="Arial" w:hAnsi="Arial" w:cs="Arial"/>
                <w:b/>
              </w:rPr>
              <w:t>AI)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g</w:t>
            </w:r>
            <w:r w:rsidRPr="00B87748">
              <w:rPr>
                <w:rFonts w:ascii="Arial" w:hAnsi="Arial" w:cs="Arial"/>
                <w:b/>
              </w:rPr>
              <w:t>ene</w:t>
            </w:r>
            <w:r w:rsidRPr="00B87748">
              <w:rPr>
                <w:rFonts w:ascii="Arial" w:hAnsi="Arial" w:cs="Arial"/>
                <w:b/>
                <w:spacing w:val="1"/>
              </w:rPr>
              <w:t>rat</w:t>
            </w:r>
            <w:r w:rsidRPr="00B87748">
              <w:rPr>
                <w:rFonts w:ascii="Arial" w:hAnsi="Arial" w:cs="Arial"/>
                <w:b/>
              </w:rPr>
              <w:t>ed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  <w:spacing w:val="-1"/>
              </w:rPr>
              <w:t>ss</w:t>
            </w:r>
            <w:r w:rsidRPr="00B87748">
              <w:rPr>
                <w:rFonts w:ascii="Arial" w:hAnsi="Arial" w:cs="Arial"/>
                <w:b/>
              </w:rPr>
              <w:t>i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ed</w:t>
            </w:r>
            <w:r w:rsidRPr="00B8774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ev</w:t>
            </w:r>
            <w:r w:rsidRPr="00B87748">
              <w:rPr>
                <w:rFonts w:ascii="Arial" w:hAnsi="Arial" w:cs="Arial"/>
                <w:b/>
              </w:rPr>
              <w:t>iew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2"/>
              </w:rPr>
              <w:t>c</w:t>
            </w:r>
            <w:r w:rsidRPr="00B87748">
              <w:rPr>
                <w:rFonts w:ascii="Arial" w:hAnsi="Arial" w:cs="Arial"/>
                <w:b/>
                <w:spacing w:val="3"/>
              </w:rPr>
              <w:t>o</w:t>
            </w:r>
            <w:r w:rsidRPr="00B87748">
              <w:rPr>
                <w:rFonts w:ascii="Arial" w:hAnsi="Arial" w:cs="Arial"/>
                <w:b/>
              </w:rPr>
              <w:t>m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</w:rPr>
              <w:t>en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re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ric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ly</w:t>
            </w:r>
            <w:r w:rsidRPr="00B8774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pr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hi</w:t>
            </w:r>
            <w:r w:rsidRPr="00B87748">
              <w:rPr>
                <w:rFonts w:ascii="Arial" w:hAnsi="Arial" w:cs="Arial"/>
                <w:b/>
                <w:spacing w:val="-1"/>
              </w:rPr>
              <w:t>b</w:t>
            </w:r>
            <w:r w:rsidRPr="00B87748">
              <w:rPr>
                <w:rFonts w:ascii="Arial" w:hAnsi="Arial" w:cs="Arial"/>
                <w:b/>
                <w:spacing w:val="2"/>
              </w:rPr>
              <w:t>i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ed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d</w:t>
            </w:r>
            <w:r w:rsidRPr="00B87748">
              <w:rPr>
                <w:rFonts w:ascii="Arial" w:hAnsi="Arial" w:cs="Arial"/>
                <w:b/>
                <w:spacing w:val="-1"/>
              </w:rPr>
              <w:t>u</w:t>
            </w:r>
            <w:r w:rsidRPr="00B87748">
              <w:rPr>
                <w:rFonts w:ascii="Arial" w:hAnsi="Arial" w:cs="Arial"/>
                <w:b/>
              </w:rPr>
              <w:t>ring</w:t>
            </w:r>
            <w:r w:rsidRPr="00B8774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peer r</w:t>
            </w:r>
            <w:r w:rsidRPr="00B87748">
              <w:rPr>
                <w:rFonts w:ascii="Arial" w:hAnsi="Arial" w:cs="Arial"/>
                <w:b/>
                <w:spacing w:val="1"/>
              </w:rPr>
              <w:t>ev</w:t>
            </w:r>
            <w:r w:rsidRPr="00B87748">
              <w:rPr>
                <w:rFonts w:ascii="Arial" w:hAnsi="Arial" w:cs="Arial"/>
                <w:b/>
              </w:rPr>
              <w:t>ie</w:t>
            </w:r>
            <w:r w:rsidRPr="00B87748">
              <w:rPr>
                <w:rFonts w:ascii="Arial" w:hAnsi="Arial" w:cs="Arial"/>
                <w:b/>
                <w:spacing w:val="3"/>
              </w:rPr>
              <w:t>w</w:t>
            </w:r>
            <w:r w:rsidRPr="00B8774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CB1" w14:textId="77777777" w:rsidR="006C7A63" w:rsidRPr="00B87748" w:rsidRDefault="006C7A63" w:rsidP="006C7A6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</w:rPr>
              <w:t>Au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  <w:spacing w:val="5"/>
              </w:rPr>
              <w:t>r</w:t>
            </w:r>
            <w:r w:rsidRPr="00B87748">
              <w:rPr>
                <w:rFonts w:ascii="Arial" w:hAnsi="Arial" w:cs="Arial"/>
                <w:b/>
                <w:spacing w:val="-6"/>
              </w:rPr>
              <w:t>’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Fe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d</w:t>
            </w:r>
            <w:r w:rsidRPr="00B87748">
              <w:rPr>
                <w:rFonts w:ascii="Arial" w:hAnsi="Arial" w:cs="Arial"/>
                <w:b/>
                <w:spacing w:val="-1"/>
              </w:rPr>
              <w:t>b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ck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(I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</w:rPr>
              <w:t>is</w:t>
            </w:r>
            <w:r w:rsidRPr="00B87748">
              <w:rPr>
                <w:rFonts w:ascii="Arial" w:hAnsi="Arial" w:cs="Arial"/>
                <w:spacing w:val="1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m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nd</w:t>
            </w:r>
            <w:r w:rsidRPr="00B87748">
              <w:rPr>
                <w:rFonts w:ascii="Arial" w:hAnsi="Arial" w:cs="Arial"/>
              </w:rPr>
              <w:t>at</w:t>
            </w:r>
            <w:r w:rsidRPr="00B87748">
              <w:rPr>
                <w:rFonts w:ascii="Arial" w:hAnsi="Arial" w:cs="Arial"/>
                <w:spacing w:val="1"/>
              </w:rPr>
              <w:t>or</w:t>
            </w:r>
            <w:r w:rsidRPr="00B87748">
              <w:rPr>
                <w:rFonts w:ascii="Arial" w:hAnsi="Arial" w:cs="Arial"/>
              </w:rPr>
              <w:t>y</w:t>
            </w:r>
            <w:r w:rsidRPr="00B87748">
              <w:rPr>
                <w:rFonts w:ascii="Arial" w:hAnsi="Arial" w:cs="Arial"/>
                <w:spacing w:val="-12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at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or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s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</w:rPr>
              <w:t>ld</w:t>
            </w:r>
            <w:r w:rsidRPr="00B87748">
              <w:rPr>
                <w:rFonts w:ascii="Arial" w:hAnsi="Arial" w:cs="Arial"/>
                <w:spacing w:val="-2"/>
              </w:rPr>
              <w:t xml:space="preserve"> w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  <w:spacing w:val="2"/>
              </w:rPr>
              <w:t>/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er</w:t>
            </w:r>
          </w:p>
          <w:p w14:paraId="5F2FDC06" w14:textId="77777777" w:rsidR="006C7A63" w:rsidRPr="00B87748" w:rsidRDefault="006C7A63" w:rsidP="006C7A63">
            <w:pPr>
              <w:spacing w:before="12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edb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c</w:t>
            </w:r>
            <w:r w:rsidRPr="00B87748">
              <w:rPr>
                <w:rFonts w:ascii="Arial" w:hAnsi="Arial" w:cs="Arial"/>
              </w:rPr>
              <w:t>k</w:t>
            </w:r>
            <w:r w:rsidRPr="00B87748">
              <w:rPr>
                <w:rFonts w:ascii="Arial" w:hAnsi="Arial" w:cs="Arial"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e)</w:t>
            </w:r>
          </w:p>
        </w:tc>
      </w:tr>
      <w:tr w:rsidR="006C7A63" w:rsidRPr="00B87748" w14:paraId="20CDB427" w14:textId="77777777" w:rsidTr="006C7A63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19F6" w14:textId="77777777" w:rsidR="006C7A63" w:rsidRPr="00B87748" w:rsidRDefault="006C7A63" w:rsidP="006C7A63">
            <w:pPr>
              <w:ind w:left="460" w:right="23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</w:rPr>
              <w:t>Ple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2"/>
              </w:rPr>
              <w:t>w</w:t>
            </w:r>
            <w:r w:rsidRPr="00B87748">
              <w:rPr>
                <w:rFonts w:ascii="Arial" w:hAnsi="Arial" w:cs="Arial"/>
                <w:b/>
              </w:rPr>
              <w:t>ri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a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f</w:t>
            </w:r>
            <w:r w:rsidRPr="00B87748">
              <w:rPr>
                <w:rFonts w:ascii="Arial" w:hAnsi="Arial" w:cs="Arial"/>
                <w:b/>
                <w:spacing w:val="-2"/>
              </w:rPr>
              <w:t>e</w:t>
            </w:r>
            <w:r w:rsidRPr="00B87748">
              <w:rPr>
                <w:rFonts w:ascii="Arial" w:hAnsi="Arial" w:cs="Arial"/>
                <w:b/>
              </w:rPr>
              <w:t xml:space="preserve">w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en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enc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ega</w:t>
            </w:r>
            <w:r w:rsidRPr="00B87748">
              <w:rPr>
                <w:rFonts w:ascii="Arial" w:hAnsi="Arial" w:cs="Arial"/>
                <w:b/>
              </w:rPr>
              <w:t>rding</w:t>
            </w:r>
            <w:r w:rsidRPr="00B8774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2"/>
              </w:rPr>
              <w:t>i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</w:rPr>
              <w:t>p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ta</w:t>
            </w:r>
            <w:r w:rsidRPr="00B87748">
              <w:rPr>
                <w:rFonts w:ascii="Arial" w:hAnsi="Arial" w:cs="Arial"/>
                <w:b/>
              </w:rPr>
              <w:t xml:space="preserve">nce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his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5"/>
              </w:rPr>
              <w:t>m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  <w:spacing w:val="2"/>
              </w:rPr>
              <w:t>n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1"/>
              </w:rPr>
              <w:t>r</w:t>
            </w:r>
            <w:r w:rsidRPr="00B87748">
              <w:rPr>
                <w:rFonts w:ascii="Arial" w:hAnsi="Arial" w:cs="Arial"/>
                <w:b/>
              </w:rPr>
              <w:t>ipt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fo</w:t>
            </w:r>
            <w:r w:rsidRPr="00B87748">
              <w:rPr>
                <w:rFonts w:ascii="Arial" w:hAnsi="Arial" w:cs="Arial"/>
                <w:b/>
              </w:rPr>
              <w:t xml:space="preserve">r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2"/>
              </w:rPr>
              <w:t>i</w:t>
            </w:r>
            <w:r w:rsidRPr="00B87748">
              <w:rPr>
                <w:rFonts w:ascii="Arial" w:hAnsi="Arial" w:cs="Arial"/>
                <w:b/>
              </w:rPr>
              <w:t>en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ific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4"/>
              </w:rPr>
              <w:t>o</w:t>
            </w:r>
            <w:r w:rsidRPr="00B87748">
              <w:rPr>
                <w:rFonts w:ascii="Arial" w:hAnsi="Arial" w:cs="Arial"/>
                <w:b/>
                <w:spacing w:val="-3"/>
              </w:rPr>
              <w:t>mm</w:t>
            </w:r>
            <w:r w:rsidRPr="00B87748">
              <w:rPr>
                <w:rFonts w:ascii="Arial" w:hAnsi="Arial" w:cs="Arial"/>
                <w:b/>
                <w:spacing w:val="2"/>
              </w:rPr>
              <w:t>u</w:t>
            </w:r>
            <w:r w:rsidRPr="00B87748">
              <w:rPr>
                <w:rFonts w:ascii="Arial" w:hAnsi="Arial" w:cs="Arial"/>
                <w:b/>
              </w:rPr>
              <w:t>nit</w:t>
            </w:r>
            <w:r w:rsidRPr="00B87748">
              <w:rPr>
                <w:rFonts w:ascii="Arial" w:hAnsi="Arial" w:cs="Arial"/>
                <w:b/>
                <w:spacing w:val="1"/>
              </w:rPr>
              <w:t>y</w:t>
            </w:r>
            <w:r w:rsidRPr="00B87748">
              <w:rPr>
                <w:rFonts w:ascii="Arial" w:hAnsi="Arial" w:cs="Arial"/>
                <w:b/>
              </w:rPr>
              <w:t>.</w:t>
            </w:r>
            <w:r w:rsidRPr="00B8774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 xml:space="preserve">A 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  <w:spacing w:val="2"/>
              </w:rPr>
              <w:t>i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4"/>
              </w:rPr>
              <w:t>i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  <w:spacing w:val="2"/>
              </w:rPr>
              <w:t>u</w:t>
            </w:r>
            <w:r w:rsidRPr="00B87748">
              <w:rPr>
                <w:rFonts w:ascii="Arial" w:hAnsi="Arial" w:cs="Arial"/>
                <w:b/>
              </w:rPr>
              <w:t>m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3-</w:t>
            </w:r>
            <w:r w:rsidRPr="00B87748">
              <w:rPr>
                <w:rFonts w:ascii="Arial" w:hAnsi="Arial" w:cs="Arial"/>
                <w:b/>
              </w:rPr>
              <w:t>4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en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enc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m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y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be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q</w:t>
            </w:r>
            <w:r w:rsidRPr="00B87748">
              <w:rPr>
                <w:rFonts w:ascii="Arial" w:hAnsi="Arial" w:cs="Arial"/>
                <w:b/>
                <w:spacing w:val="-1"/>
              </w:rPr>
              <w:t>u</w:t>
            </w:r>
            <w:r w:rsidRPr="00B87748">
              <w:rPr>
                <w:rFonts w:ascii="Arial" w:hAnsi="Arial" w:cs="Arial"/>
                <w:b/>
              </w:rPr>
              <w:t>ired</w:t>
            </w:r>
            <w:r w:rsidRPr="00B8774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fo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his</w:t>
            </w:r>
          </w:p>
          <w:p w14:paraId="3676C34A" w14:textId="77777777" w:rsidR="006C7A63" w:rsidRPr="00B87748" w:rsidRDefault="006C7A63" w:rsidP="006C7A63">
            <w:pPr>
              <w:ind w:left="46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</w:rPr>
              <w:t>p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ECE52" w14:textId="77777777" w:rsidR="006C7A63" w:rsidRPr="00B87748" w:rsidRDefault="006C7A63" w:rsidP="006C7A6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</w:rPr>
              <w:t>St</w:t>
            </w:r>
            <w:r w:rsidRPr="00B87748">
              <w:rPr>
                <w:rFonts w:ascii="Arial" w:hAnsi="Arial" w:cs="Arial"/>
                <w:spacing w:val="-2"/>
              </w:rPr>
              <w:t>u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ies</w:t>
            </w:r>
            <w:r w:rsidRPr="00B87748">
              <w:rPr>
                <w:rFonts w:ascii="Arial" w:hAnsi="Arial" w:cs="Arial"/>
                <w:spacing w:val="3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6"/>
              </w:rPr>
              <w:t xml:space="preserve"> </w:t>
            </w:r>
            <w:r w:rsidRPr="00B87748">
              <w:rPr>
                <w:rFonts w:ascii="Arial" w:hAnsi="Arial" w:cs="Arial"/>
                <w:spacing w:val="3"/>
              </w:rPr>
              <w:t>c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2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n</w:t>
            </w:r>
            <w:r w:rsidRPr="00B87748">
              <w:rPr>
                <w:rFonts w:ascii="Arial" w:hAnsi="Arial" w:cs="Arial"/>
                <w:spacing w:val="-1"/>
              </w:rPr>
              <w:t>g</w:t>
            </w:r>
            <w:r w:rsidRPr="00B87748">
              <w:rPr>
                <w:rFonts w:ascii="Arial" w:hAnsi="Arial" w:cs="Arial"/>
              </w:rPr>
              <w:t>es</w:t>
            </w:r>
            <w:r w:rsidRPr="00B87748">
              <w:rPr>
                <w:rFonts w:ascii="Arial" w:hAnsi="Arial" w:cs="Arial"/>
                <w:spacing w:val="3"/>
              </w:rPr>
              <w:t xml:space="preserve"> </w:t>
            </w:r>
            <w:r w:rsidRPr="00B87748">
              <w:rPr>
                <w:rFonts w:ascii="Arial" w:hAnsi="Arial" w:cs="Arial"/>
              </w:rPr>
              <w:t>in</w:t>
            </w:r>
            <w:r w:rsidRPr="00B87748">
              <w:rPr>
                <w:rFonts w:ascii="Arial" w:hAnsi="Arial" w:cs="Arial"/>
                <w:spacing w:val="6"/>
              </w:rPr>
              <w:t xml:space="preserve"> 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3"/>
              </w:rPr>
              <w:t>o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4"/>
              </w:rPr>
              <w:t xml:space="preserve"> 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2"/>
              </w:rPr>
              <w:t>is</w:t>
            </w:r>
            <w:r w:rsidRPr="00B87748">
              <w:rPr>
                <w:rFonts w:ascii="Arial" w:hAnsi="Arial" w:cs="Arial"/>
                <w:spacing w:val="-1"/>
              </w:rPr>
              <w:t>su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3"/>
              </w:rPr>
              <w:t xml:space="preserve"> a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</w:rPr>
              <w:t>ter</w:t>
            </w:r>
            <w:r w:rsidRPr="00B87748">
              <w:rPr>
                <w:rFonts w:ascii="Arial" w:hAnsi="Arial" w:cs="Arial"/>
                <w:spacing w:val="4"/>
              </w:rPr>
              <w:t xml:space="preserve"> 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x</w:t>
            </w:r>
            <w:r w:rsidRPr="00B87748">
              <w:rPr>
                <w:rFonts w:ascii="Arial" w:hAnsi="Arial" w:cs="Arial"/>
              </w:rPr>
              <w:t>tra</w:t>
            </w:r>
            <w:r w:rsidRPr="00B87748">
              <w:rPr>
                <w:rFonts w:ascii="Arial" w:hAnsi="Arial" w:cs="Arial"/>
                <w:spacing w:val="1"/>
              </w:rPr>
              <w:t>c</w:t>
            </w:r>
            <w:r w:rsidRPr="00B87748">
              <w:rPr>
                <w:rFonts w:ascii="Arial" w:hAnsi="Arial" w:cs="Arial"/>
              </w:rPr>
              <w:t>ti</w:t>
            </w:r>
            <w:r w:rsidRPr="00B87748">
              <w:rPr>
                <w:rFonts w:ascii="Arial" w:hAnsi="Arial" w:cs="Arial"/>
                <w:spacing w:val="3"/>
              </w:rPr>
              <w:t>o</w:t>
            </w:r>
            <w:r w:rsidRPr="00B87748">
              <w:rPr>
                <w:rFonts w:ascii="Arial" w:hAnsi="Arial" w:cs="Arial"/>
              </w:rPr>
              <w:t>n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f</w:t>
            </w:r>
            <w:r w:rsidRPr="00B87748">
              <w:rPr>
                <w:rFonts w:ascii="Arial" w:hAnsi="Arial" w:cs="Arial"/>
                <w:spacing w:val="6"/>
              </w:rPr>
              <w:t xml:space="preserve"> </w:t>
            </w:r>
            <w:r w:rsidRPr="00B87748">
              <w:rPr>
                <w:rFonts w:ascii="Arial" w:hAnsi="Arial" w:cs="Arial"/>
              </w:rPr>
              <w:t>all</w:t>
            </w:r>
            <w:r w:rsidRPr="00B87748">
              <w:rPr>
                <w:rFonts w:ascii="Arial" w:hAnsi="Arial" w:cs="Arial"/>
                <w:spacing w:val="5"/>
              </w:rPr>
              <w:t xml:space="preserve"> 1</w:t>
            </w:r>
            <w:proofErr w:type="spellStart"/>
            <w:r w:rsidRPr="00B87748">
              <w:rPr>
                <w:rFonts w:ascii="Arial" w:hAnsi="Arial" w:cs="Arial"/>
                <w:position w:val="7"/>
              </w:rPr>
              <w:t>st</w:t>
            </w:r>
            <w:proofErr w:type="spellEnd"/>
            <w:r w:rsidRPr="00B87748">
              <w:rPr>
                <w:rFonts w:ascii="Arial" w:hAnsi="Arial" w:cs="Arial"/>
                <w:spacing w:val="24"/>
                <w:position w:val="7"/>
              </w:rPr>
              <w:t xml:space="preserve"> </w:t>
            </w:r>
            <w:r w:rsidRPr="00B87748">
              <w:rPr>
                <w:rFonts w:ascii="Arial" w:hAnsi="Arial" w:cs="Arial"/>
                <w:spacing w:val="3"/>
              </w:rPr>
              <w:t>p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la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</w:rPr>
              <w:t>n</w:t>
            </w:r>
            <w:r w:rsidRPr="00B87748">
              <w:rPr>
                <w:rFonts w:ascii="Arial" w:hAnsi="Arial" w:cs="Arial"/>
                <w:spacing w:val="4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</w:t>
            </w:r>
            <w:r w:rsidRPr="00B87748">
              <w:rPr>
                <w:rFonts w:ascii="Arial" w:hAnsi="Arial" w:cs="Arial"/>
              </w:rPr>
              <w:t>ati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ts</w:t>
            </w:r>
            <w:r w:rsidRPr="00B87748">
              <w:rPr>
                <w:rFonts w:ascii="Arial" w:hAnsi="Arial" w:cs="Arial"/>
                <w:spacing w:val="5"/>
              </w:rPr>
              <w:t xml:space="preserve"> </w:t>
            </w:r>
            <w:r w:rsidRPr="00B87748">
              <w:rPr>
                <w:rFonts w:ascii="Arial" w:hAnsi="Arial" w:cs="Arial"/>
                <w:spacing w:val="-2"/>
              </w:rPr>
              <w:t>w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</w:rPr>
              <w:t>h</w:t>
            </w:r>
            <w:r w:rsidRPr="00B87748">
              <w:rPr>
                <w:rFonts w:ascii="Arial" w:hAnsi="Arial" w:cs="Arial"/>
                <w:spacing w:val="2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  <w:spacing w:val="6"/>
              </w:rPr>
              <w:t>i</w:t>
            </w:r>
            <w:r w:rsidRPr="00B87748">
              <w:rPr>
                <w:rFonts w:ascii="Arial" w:hAnsi="Arial" w:cs="Arial"/>
                <w:spacing w:val="1"/>
              </w:rPr>
              <w:t>m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x</w:t>
            </w:r>
            <w:r w:rsidRPr="00B87748">
              <w:rPr>
                <w:rFonts w:ascii="Arial" w:hAnsi="Arial" w:cs="Arial"/>
              </w:rPr>
              <w:t>illa</w:t>
            </w:r>
            <w:r w:rsidRPr="00B87748">
              <w:rPr>
                <w:rFonts w:ascii="Arial" w:hAnsi="Arial" w:cs="Arial"/>
                <w:spacing w:val="3"/>
              </w:rPr>
              <w:t>r</w:t>
            </w:r>
            <w:r w:rsidRPr="00B87748">
              <w:rPr>
                <w:rFonts w:ascii="Arial" w:hAnsi="Arial" w:cs="Arial"/>
              </w:rPr>
              <w:t>y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pro</w:t>
            </w:r>
            <w:r w:rsidRPr="00B87748">
              <w:rPr>
                <w:rFonts w:ascii="Arial" w:hAnsi="Arial" w:cs="Arial"/>
              </w:rPr>
              <w:t>tr</w:t>
            </w:r>
            <w:r w:rsidRPr="00B87748">
              <w:rPr>
                <w:rFonts w:ascii="Arial" w:hAnsi="Arial" w:cs="Arial"/>
                <w:spacing w:val="-1"/>
              </w:rPr>
              <w:t>us</w:t>
            </w:r>
            <w:r w:rsidRPr="00B87748">
              <w:rPr>
                <w:rFonts w:ascii="Arial" w:hAnsi="Arial" w:cs="Arial"/>
                <w:spacing w:val="1"/>
              </w:rPr>
              <w:t>io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.</w:t>
            </w:r>
            <w:r w:rsidRPr="00B87748">
              <w:rPr>
                <w:rFonts w:ascii="Arial" w:hAnsi="Arial" w:cs="Arial"/>
                <w:spacing w:val="1"/>
              </w:rPr>
              <w:t xml:space="preserve"> I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6"/>
              </w:rPr>
              <w:t xml:space="preserve"> </w:t>
            </w:r>
            <w:r w:rsidRPr="00B87748">
              <w:rPr>
                <w:rFonts w:ascii="Arial" w:hAnsi="Arial" w:cs="Arial"/>
              </w:rPr>
              <w:t>is</w:t>
            </w:r>
          </w:p>
          <w:p w14:paraId="6FADCA7F" w14:textId="77777777" w:rsidR="006C7A63" w:rsidRPr="00B87748" w:rsidRDefault="006C7A63" w:rsidP="006C7A6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</w:rPr>
              <w:t>cli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ical</w:t>
            </w:r>
            <w:r w:rsidRPr="00B87748">
              <w:rPr>
                <w:rFonts w:ascii="Arial" w:hAnsi="Arial" w:cs="Arial"/>
                <w:spacing w:val="2"/>
              </w:rPr>
              <w:t>l</w:t>
            </w:r>
            <w:r w:rsidRPr="00B87748">
              <w:rPr>
                <w:rFonts w:ascii="Arial" w:hAnsi="Arial" w:cs="Arial"/>
              </w:rPr>
              <w:t>y</w:t>
            </w:r>
            <w:r w:rsidRPr="00B87748">
              <w:rPr>
                <w:rFonts w:ascii="Arial" w:hAnsi="Arial" w:cs="Arial"/>
                <w:spacing w:val="1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ele</w:t>
            </w:r>
            <w:r w:rsidRPr="00B87748">
              <w:rPr>
                <w:rFonts w:ascii="Arial" w:hAnsi="Arial" w:cs="Arial"/>
                <w:spacing w:val="-1"/>
              </w:rPr>
              <w:t>v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13"/>
              </w:rPr>
              <w:t xml:space="preserve"> </w:t>
            </w:r>
            <w:r w:rsidRPr="00B87748">
              <w:rPr>
                <w:rFonts w:ascii="Arial" w:hAnsi="Arial" w:cs="Arial"/>
              </w:rPr>
              <w:t>es</w:t>
            </w:r>
            <w:r w:rsidRPr="00B87748">
              <w:rPr>
                <w:rFonts w:ascii="Arial" w:hAnsi="Arial" w:cs="Arial"/>
                <w:spacing w:val="1"/>
              </w:rPr>
              <w:t>p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c</w:t>
            </w:r>
            <w:r w:rsidRPr="00B87748">
              <w:rPr>
                <w:rFonts w:ascii="Arial" w:hAnsi="Arial" w:cs="Arial"/>
              </w:rPr>
              <w:t>ial</w:t>
            </w:r>
            <w:r w:rsidRPr="00B87748">
              <w:rPr>
                <w:rFonts w:ascii="Arial" w:hAnsi="Arial" w:cs="Arial"/>
                <w:spacing w:val="2"/>
              </w:rPr>
              <w:t>l</w:t>
            </w:r>
            <w:r w:rsidRPr="00B87748">
              <w:rPr>
                <w:rFonts w:ascii="Arial" w:hAnsi="Arial" w:cs="Arial"/>
              </w:rPr>
              <w:t>y</w:t>
            </w:r>
            <w:r w:rsidRPr="00B87748">
              <w:rPr>
                <w:rFonts w:ascii="Arial" w:hAnsi="Arial" w:cs="Arial"/>
                <w:spacing w:val="10"/>
              </w:rPr>
              <w:t xml:space="preserve"> 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r</w:t>
            </w:r>
            <w:r w:rsidRPr="00B87748">
              <w:rPr>
                <w:rFonts w:ascii="Arial" w:hAnsi="Arial" w:cs="Arial"/>
                <w:spacing w:val="18"/>
              </w:rPr>
              <w:t xml:space="preserve"> </w:t>
            </w:r>
            <w:r w:rsidRPr="00B87748">
              <w:rPr>
                <w:rFonts w:ascii="Arial" w:hAnsi="Arial" w:cs="Arial"/>
                <w:spacing w:val="4"/>
              </w:rPr>
              <w:t>o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odo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ti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>ts</w:t>
            </w:r>
            <w:r w:rsidRPr="00B87748">
              <w:rPr>
                <w:rFonts w:ascii="Arial" w:hAnsi="Arial" w:cs="Arial"/>
                <w:spacing w:val="9"/>
              </w:rPr>
              <w:t xml:space="preserve"> </w:t>
            </w:r>
            <w:r w:rsidRPr="00B87748">
              <w:rPr>
                <w:rFonts w:ascii="Arial" w:hAnsi="Arial" w:cs="Arial"/>
              </w:rPr>
              <w:t>in</w:t>
            </w:r>
            <w:r w:rsidRPr="00B87748">
              <w:rPr>
                <w:rFonts w:ascii="Arial" w:hAnsi="Arial" w:cs="Arial"/>
                <w:spacing w:val="17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g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16"/>
              </w:rPr>
              <w:t xml:space="preserve"> </w:t>
            </w:r>
            <w:r w:rsidRPr="00B87748">
              <w:rPr>
                <w:rFonts w:ascii="Arial" w:hAnsi="Arial" w:cs="Arial"/>
              </w:rPr>
              <w:t>with</w:t>
            </w:r>
            <w:r w:rsidRPr="00B87748">
              <w:rPr>
                <w:rFonts w:ascii="Arial" w:hAnsi="Arial" w:cs="Arial"/>
                <w:spacing w:val="14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do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2"/>
              </w:rPr>
              <w:t>l</w:t>
            </w:r>
            <w:r w:rsidRPr="00B87748">
              <w:rPr>
                <w:rFonts w:ascii="Arial" w:hAnsi="Arial" w:cs="Arial"/>
              </w:rPr>
              <w:t>y</w:t>
            </w:r>
            <w:r w:rsidRPr="00B87748">
              <w:rPr>
                <w:rFonts w:ascii="Arial" w:hAnsi="Arial" w:cs="Arial"/>
                <w:spacing w:val="6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su</w:t>
            </w:r>
            <w:r w:rsidRPr="00B87748">
              <w:rPr>
                <w:rFonts w:ascii="Arial" w:hAnsi="Arial" w:cs="Arial"/>
                <w:spacing w:val="3"/>
              </w:rPr>
              <w:t>c</w:t>
            </w:r>
            <w:r w:rsidRPr="00B87748">
              <w:rPr>
                <w:rFonts w:ascii="Arial" w:hAnsi="Arial" w:cs="Arial"/>
              </w:rPr>
              <w:t>h</w:t>
            </w:r>
            <w:r w:rsidRPr="00B87748">
              <w:rPr>
                <w:rFonts w:ascii="Arial" w:hAnsi="Arial" w:cs="Arial"/>
                <w:spacing w:val="14"/>
              </w:rPr>
              <w:t xml:space="preserve"> 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c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2"/>
              </w:rPr>
              <w:t>a</w:t>
            </w:r>
            <w:r w:rsidRPr="00B87748">
              <w:rPr>
                <w:rFonts w:ascii="Arial" w:hAnsi="Arial" w:cs="Arial"/>
              </w:rPr>
              <w:t>l</w:t>
            </w:r>
            <w:r w:rsidRPr="00B87748">
              <w:rPr>
                <w:rFonts w:ascii="Arial" w:hAnsi="Arial" w:cs="Arial"/>
                <w:spacing w:val="17"/>
              </w:rPr>
              <w:t xml:space="preserve"> 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4"/>
              </w:rPr>
              <w:t>y</w:t>
            </w:r>
            <w:r w:rsidRPr="00B87748">
              <w:rPr>
                <w:rFonts w:ascii="Arial" w:hAnsi="Arial" w:cs="Arial"/>
                <w:spacing w:val="1"/>
              </w:rPr>
              <w:t>p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4"/>
              </w:rPr>
              <w:t>s</w:t>
            </w:r>
            <w:r w:rsidRPr="00B87748">
              <w:rPr>
                <w:rFonts w:ascii="Arial" w:hAnsi="Arial" w:cs="Arial"/>
              </w:rPr>
              <w:t>.</w:t>
            </w:r>
            <w:r w:rsidRPr="00B87748">
              <w:rPr>
                <w:rFonts w:ascii="Arial" w:hAnsi="Arial" w:cs="Arial"/>
                <w:spacing w:val="17"/>
              </w:rPr>
              <w:t xml:space="preserve"> </w:t>
            </w:r>
            <w:r w:rsidRPr="00B87748">
              <w:rPr>
                <w:rFonts w:ascii="Arial" w:hAnsi="Arial" w:cs="Arial"/>
                <w:spacing w:val="-2"/>
              </w:rPr>
              <w:t>L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  <w:spacing w:val="-1"/>
              </w:rPr>
              <w:t>m</w:t>
            </w:r>
            <w:r w:rsidRPr="00B87748">
              <w:rPr>
                <w:rFonts w:ascii="Arial" w:hAnsi="Arial" w:cs="Arial"/>
              </w:rPr>
              <w:t>ited</w:t>
            </w:r>
            <w:r w:rsidRPr="00B87748">
              <w:rPr>
                <w:rFonts w:ascii="Arial" w:hAnsi="Arial" w:cs="Arial"/>
                <w:spacing w:val="14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  <w:spacing w:val="2"/>
              </w:rPr>
              <w:t>a</w:t>
            </w:r>
            <w:r w:rsidRPr="00B87748">
              <w:rPr>
                <w:rFonts w:ascii="Arial" w:hAnsi="Arial" w:cs="Arial"/>
              </w:rPr>
              <w:t>ta</w:t>
            </w:r>
            <w:r w:rsidRPr="00B87748">
              <w:rPr>
                <w:rFonts w:ascii="Arial" w:hAnsi="Arial" w:cs="Arial"/>
                <w:spacing w:val="17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n</w:t>
            </w:r>
          </w:p>
          <w:p w14:paraId="793E5881" w14:textId="77777777" w:rsidR="006C7A63" w:rsidRPr="00B87748" w:rsidRDefault="006C7A63" w:rsidP="006C7A63">
            <w:pPr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ng</w:t>
            </w:r>
            <w:r w:rsidRPr="00B87748">
              <w:rPr>
                <w:rFonts w:ascii="Arial" w:hAnsi="Arial" w:cs="Arial"/>
              </w:rPr>
              <w:t>la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2"/>
              </w:rPr>
              <w:t>s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-10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pop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</w:rPr>
              <w:t>lati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63C21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</w:tr>
      <w:tr w:rsidR="006C7A63" w:rsidRPr="00B87748" w14:paraId="2447FEE8" w14:textId="77777777" w:rsidTr="006C7A63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00CE" w14:textId="77777777" w:rsidR="006C7A63" w:rsidRPr="00B87748" w:rsidRDefault="006C7A63" w:rsidP="006C7A63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-1"/>
              </w:rPr>
              <w:t>I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itle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icle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uit</w:t>
            </w:r>
            <w:r w:rsidRPr="00B87748">
              <w:rPr>
                <w:rFonts w:ascii="Arial" w:hAnsi="Arial" w:cs="Arial"/>
                <w:b/>
                <w:spacing w:val="-1"/>
              </w:rPr>
              <w:t>a</w:t>
            </w:r>
            <w:r w:rsidRPr="00B87748">
              <w:rPr>
                <w:rFonts w:ascii="Arial" w:hAnsi="Arial" w:cs="Arial"/>
                <w:b/>
              </w:rPr>
              <w:t>ble?</w:t>
            </w:r>
          </w:p>
          <w:p w14:paraId="1F7CA100" w14:textId="77777777" w:rsidR="006C7A63" w:rsidRPr="00B87748" w:rsidRDefault="006C7A63" w:rsidP="006C7A63">
            <w:pPr>
              <w:ind w:left="46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1"/>
              </w:rPr>
              <w:t>(</w:t>
            </w:r>
            <w:r w:rsidRPr="00B87748">
              <w:rPr>
                <w:rFonts w:ascii="Arial" w:hAnsi="Arial" w:cs="Arial"/>
                <w:b/>
                <w:spacing w:val="-1"/>
              </w:rPr>
              <w:t>I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t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ple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1"/>
              </w:rPr>
              <w:t>gg</w:t>
            </w:r>
            <w:r w:rsidRPr="00B87748">
              <w:rPr>
                <w:rFonts w:ascii="Arial" w:hAnsi="Arial" w:cs="Arial"/>
                <w:b/>
              </w:rPr>
              <w:t>est</w:t>
            </w:r>
            <w:r w:rsidRPr="00B8774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lt</w:t>
            </w:r>
            <w:r w:rsidRPr="00B87748">
              <w:rPr>
                <w:rFonts w:ascii="Arial" w:hAnsi="Arial" w:cs="Arial"/>
                <w:b/>
                <w:spacing w:val="-2"/>
              </w:rPr>
              <w:t>e</w:t>
            </w:r>
            <w:r w:rsidRPr="00B87748">
              <w:rPr>
                <w:rFonts w:ascii="Arial" w:hAnsi="Arial" w:cs="Arial"/>
                <w:b/>
              </w:rPr>
              <w:t>rn</w:t>
            </w:r>
            <w:r w:rsidRPr="00B87748">
              <w:rPr>
                <w:rFonts w:ascii="Arial" w:hAnsi="Arial" w:cs="Arial"/>
                <w:b/>
                <w:spacing w:val="1"/>
              </w:rPr>
              <w:t>at</w:t>
            </w:r>
            <w:r w:rsidRPr="00B87748">
              <w:rPr>
                <w:rFonts w:ascii="Arial" w:hAnsi="Arial" w:cs="Arial"/>
                <w:b/>
              </w:rPr>
              <w:t>i</w:t>
            </w:r>
            <w:r w:rsidRPr="00B87748">
              <w:rPr>
                <w:rFonts w:ascii="Arial" w:hAnsi="Arial" w:cs="Arial"/>
                <w:b/>
                <w:spacing w:val="1"/>
              </w:rPr>
              <w:t>v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3F64" w14:textId="77777777" w:rsidR="006C7A63" w:rsidRPr="00B87748" w:rsidRDefault="006C7A63" w:rsidP="006C7A6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3"/>
              </w:rPr>
              <w:t>T</w:t>
            </w:r>
            <w:r w:rsidRPr="00B87748">
              <w:rPr>
                <w:rFonts w:ascii="Arial" w:hAnsi="Arial" w:cs="Arial"/>
              </w:rPr>
              <w:t>itle</w:t>
            </w:r>
            <w:r w:rsidRPr="00B87748">
              <w:rPr>
                <w:rFonts w:ascii="Arial" w:hAnsi="Arial" w:cs="Arial"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</w:rPr>
              <w:t>is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2"/>
              </w:rPr>
              <w:t>u</w:t>
            </w:r>
            <w:r w:rsidRPr="00B87748">
              <w:rPr>
                <w:rFonts w:ascii="Arial" w:hAnsi="Arial" w:cs="Arial"/>
              </w:rPr>
              <w:t>ita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le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9042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</w:tr>
      <w:tr w:rsidR="006C7A63" w:rsidRPr="00B87748" w14:paraId="4EDB5151" w14:textId="77777777" w:rsidTr="006C7A63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AD655" w14:textId="77777777" w:rsidR="006C7A63" w:rsidRPr="00B87748" w:rsidRDefault="006C7A63" w:rsidP="006C7A63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-1"/>
              </w:rPr>
              <w:t>I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b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ct</w:t>
            </w:r>
            <w:r w:rsidRPr="00B877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icle</w:t>
            </w:r>
            <w:r w:rsidRPr="00B8774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4"/>
              </w:rPr>
              <w:t>o</w:t>
            </w:r>
            <w:r w:rsidRPr="00B87748">
              <w:rPr>
                <w:rFonts w:ascii="Arial" w:hAnsi="Arial" w:cs="Arial"/>
                <w:b/>
                <w:spacing w:val="-5"/>
              </w:rPr>
              <w:t>m</w:t>
            </w:r>
            <w:r w:rsidRPr="00B87748">
              <w:rPr>
                <w:rFonts w:ascii="Arial" w:hAnsi="Arial" w:cs="Arial"/>
                <w:b/>
              </w:rPr>
              <w:t>pr</w:t>
            </w:r>
            <w:r w:rsidRPr="00B87748">
              <w:rPr>
                <w:rFonts w:ascii="Arial" w:hAnsi="Arial" w:cs="Arial"/>
                <w:b/>
                <w:spacing w:val="3"/>
              </w:rPr>
              <w:t>e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2"/>
              </w:rPr>
              <w:t>n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i</w:t>
            </w:r>
            <w:r w:rsidRPr="00B87748">
              <w:rPr>
                <w:rFonts w:ascii="Arial" w:hAnsi="Arial" w:cs="Arial"/>
                <w:b/>
                <w:spacing w:val="1"/>
              </w:rPr>
              <w:t>v</w:t>
            </w:r>
            <w:r w:rsidRPr="00B87748">
              <w:rPr>
                <w:rFonts w:ascii="Arial" w:hAnsi="Arial" w:cs="Arial"/>
                <w:b/>
              </w:rPr>
              <w:t>e?</w:t>
            </w:r>
            <w:r w:rsidRPr="00B8774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Do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yo</w:t>
            </w:r>
            <w:r w:rsidRPr="00B87748">
              <w:rPr>
                <w:rFonts w:ascii="Arial" w:hAnsi="Arial" w:cs="Arial"/>
                <w:b/>
              </w:rPr>
              <w:t>u</w:t>
            </w:r>
          </w:p>
          <w:p w14:paraId="2FCD62BB" w14:textId="77777777" w:rsidR="006C7A63" w:rsidRPr="00B87748" w:rsidRDefault="006C7A63" w:rsidP="006C7A63">
            <w:pPr>
              <w:ind w:left="460" w:right="198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1"/>
              </w:rPr>
              <w:t>gg</w:t>
            </w:r>
            <w:r w:rsidRPr="00B87748">
              <w:rPr>
                <w:rFonts w:ascii="Arial" w:hAnsi="Arial" w:cs="Arial"/>
                <w:b/>
              </w:rPr>
              <w:t>est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d</w:t>
            </w:r>
            <w:r w:rsidRPr="00B87748">
              <w:rPr>
                <w:rFonts w:ascii="Arial" w:hAnsi="Arial" w:cs="Arial"/>
                <w:b/>
                <w:spacing w:val="-1"/>
              </w:rPr>
              <w:t>d</w:t>
            </w:r>
            <w:r w:rsidRPr="00B87748">
              <w:rPr>
                <w:rFonts w:ascii="Arial" w:hAnsi="Arial" w:cs="Arial"/>
                <w:b/>
              </w:rPr>
              <w:t>iti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(o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dele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n)</w:t>
            </w:r>
            <w:r w:rsidRPr="00B877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  <w:spacing w:val="-5"/>
              </w:rPr>
              <w:t>m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p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  <w:spacing w:val="2"/>
              </w:rPr>
              <w:t>i</w:t>
            </w:r>
            <w:r w:rsidRPr="00B87748">
              <w:rPr>
                <w:rFonts w:ascii="Arial" w:hAnsi="Arial" w:cs="Arial"/>
                <w:b/>
              </w:rPr>
              <w:t>nts</w:t>
            </w:r>
            <w:r w:rsidRPr="00B8774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in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</w:t>
            </w:r>
            <w:r w:rsidRPr="00B87748">
              <w:rPr>
                <w:rFonts w:ascii="Arial" w:hAnsi="Arial" w:cs="Arial"/>
                <w:b/>
                <w:spacing w:val="2"/>
              </w:rPr>
              <w:t>i</w:t>
            </w:r>
            <w:r w:rsidRPr="00B87748">
              <w:rPr>
                <w:rFonts w:ascii="Arial" w:hAnsi="Arial" w:cs="Arial"/>
                <w:b/>
              </w:rPr>
              <w:t xml:space="preserve">s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1"/>
              </w:rPr>
              <w:t>ct</w:t>
            </w:r>
            <w:r w:rsidRPr="00B87748">
              <w:rPr>
                <w:rFonts w:ascii="Arial" w:hAnsi="Arial" w:cs="Arial"/>
                <w:b/>
              </w:rPr>
              <w:t>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n?</w:t>
            </w:r>
            <w:r w:rsidRPr="00B877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Ple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2"/>
              </w:rPr>
              <w:t>w</w:t>
            </w:r>
            <w:r w:rsidRPr="00B87748">
              <w:rPr>
                <w:rFonts w:ascii="Arial" w:hAnsi="Arial" w:cs="Arial"/>
                <w:b/>
              </w:rPr>
              <w:t>ri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yo</w:t>
            </w:r>
            <w:r w:rsidRPr="00B87748">
              <w:rPr>
                <w:rFonts w:ascii="Arial" w:hAnsi="Arial" w:cs="Arial"/>
                <w:b/>
              </w:rPr>
              <w:t>ur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1"/>
              </w:rPr>
              <w:t>gg</w:t>
            </w:r>
            <w:r w:rsidRPr="00B87748">
              <w:rPr>
                <w:rFonts w:ascii="Arial" w:hAnsi="Arial" w:cs="Arial"/>
                <w:b/>
              </w:rPr>
              <w:t>esti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ns</w:t>
            </w:r>
            <w:r w:rsidRPr="00B8774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her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1707B" w14:textId="77777777" w:rsidR="006C7A63" w:rsidRPr="00B87748" w:rsidRDefault="006C7A63" w:rsidP="006C7A63">
            <w:pPr>
              <w:spacing w:line="220" w:lineRule="exact"/>
              <w:ind w:left="82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1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  <w:spacing w:val="-2"/>
              </w:rPr>
              <w:t>L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ts</w:t>
            </w:r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f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p</w:t>
            </w:r>
            <w:r w:rsidRPr="00B87748">
              <w:rPr>
                <w:rFonts w:ascii="Arial" w:hAnsi="Arial" w:cs="Arial"/>
              </w:rPr>
              <w:t>etiti</w:t>
            </w:r>
            <w:r w:rsidRPr="00B87748">
              <w:rPr>
                <w:rFonts w:ascii="Arial" w:hAnsi="Arial" w:cs="Arial"/>
                <w:spacing w:val="3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.</w:t>
            </w:r>
          </w:p>
          <w:p w14:paraId="505502A3" w14:textId="77777777" w:rsidR="006C7A63" w:rsidRPr="00B87748" w:rsidRDefault="006C7A63" w:rsidP="006C7A63">
            <w:pPr>
              <w:ind w:left="82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2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</w:rPr>
              <w:t>G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mm</w:t>
            </w:r>
            <w:r w:rsidRPr="00B87748">
              <w:rPr>
                <w:rFonts w:ascii="Arial" w:hAnsi="Arial" w:cs="Arial"/>
              </w:rPr>
              <w:t>atic</w:t>
            </w:r>
            <w:r w:rsidRPr="00B87748">
              <w:rPr>
                <w:rFonts w:ascii="Arial" w:hAnsi="Arial" w:cs="Arial"/>
                <w:spacing w:val="1"/>
              </w:rPr>
              <w:t>a</w:t>
            </w:r>
            <w:r w:rsidRPr="00B87748">
              <w:rPr>
                <w:rFonts w:ascii="Arial" w:hAnsi="Arial" w:cs="Arial"/>
              </w:rPr>
              <w:t xml:space="preserve">l </w:t>
            </w:r>
            <w:r w:rsidRPr="00B87748">
              <w:rPr>
                <w:rFonts w:ascii="Arial" w:hAnsi="Arial" w:cs="Arial"/>
                <w:spacing w:val="10"/>
              </w:rPr>
              <w:t xml:space="preserve"> 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rr</w:t>
            </w:r>
            <w:r w:rsidRPr="00B87748">
              <w:rPr>
                <w:rFonts w:ascii="Arial" w:hAnsi="Arial" w:cs="Arial"/>
                <w:spacing w:val="2"/>
              </w:rPr>
              <w:t>o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 xml:space="preserve">s </w:t>
            </w:r>
            <w:r w:rsidRPr="00B87748">
              <w:rPr>
                <w:rFonts w:ascii="Arial" w:hAnsi="Arial" w:cs="Arial"/>
                <w:spacing w:val="14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(</w:t>
            </w:r>
            <w:r w:rsidRPr="00B87748">
              <w:rPr>
                <w:rFonts w:ascii="Arial" w:hAnsi="Arial" w:cs="Arial"/>
              </w:rPr>
              <w:t>F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 xml:space="preserve">r </w:t>
            </w:r>
            <w:r w:rsidRPr="00B87748">
              <w:rPr>
                <w:rFonts w:ascii="Arial" w:hAnsi="Arial" w:cs="Arial"/>
                <w:spacing w:val="17"/>
              </w:rPr>
              <w:t xml:space="preserve"> 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x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  <w:spacing w:val="1"/>
              </w:rPr>
              <w:t>p</w:t>
            </w:r>
            <w:r w:rsidRPr="00B87748">
              <w:rPr>
                <w:rFonts w:ascii="Arial" w:hAnsi="Arial" w:cs="Arial"/>
              </w:rPr>
              <w:t xml:space="preserve">le: </w:t>
            </w:r>
            <w:r w:rsidRPr="00B87748">
              <w:rPr>
                <w:rFonts w:ascii="Arial" w:hAnsi="Arial" w:cs="Arial"/>
                <w:spacing w:val="14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pr</w:t>
            </w:r>
            <w:r w:rsidRPr="00B87748">
              <w:rPr>
                <w:rFonts w:ascii="Arial" w:hAnsi="Arial" w:cs="Arial"/>
              </w:rPr>
              <w:t xml:space="preserve">e </w:t>
            </w:r>
            <w:r w:rsidRPr="00B87748">
              <w:rPr>
                <w:rFonts w:ascii="Arial" w:hAnsi="Arial" w:cs="Arial"/>
                <w:spacing w:val="17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 xml:space="preserve">d </w:t>
            </w:r>
            <w:r w:rsidRPr="00B87748">
              <w:rPr>
                <w:rFonts w:ascii="Arial" w:hAnsi="Arial" w:cs="Arial"/>
                <w:spacing w:val="18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po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 xml:space="preserve">t </w:t>
            </w:r>
            <w:r w:rsidRPr="00B87748">
              <w:rPr>
                <w:rFonts w:ascii="Arial" w:hAnsi="Arial" w:cs="Arial"/>
                <w:spacing w:val="17"/>
              </w:rPr>
              <w:t xml:space="preserve"> </w:t>
            </w:r>
            <w:r w:rsidRPr="00B87748">
              <w:rPr>
                <w:rFonts w:ascii="Arial" w:hAnsi="Arial" w:cs="Arial"/>
              </w:rPr>
              <w:t>tre</w:t>
            </w:r>
            <w:r w:rsidRPr="00B87748">
              <w:rPr>
                <w:rFonts w:ascii="Arial" w:hAnsi="Arial" w:cs="Arial"/>
                <w:spacing w:val="1"/>
              </w:rPr>
              <w:t>a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m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 xml:space="preserve">t </w:t>
            </w:r>
            <w:r w:rsidRPr="00B87748">
              <w:rPr>
                <w:rFonts w:ascii="Arial" w:hAnsi="Arial" w:cs="Arial"/>
                <w:spacing w:val="12"/>
              </w:rPr>
              <w:t xml:space="preserve"> 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1"/>
              </w:rPr>
              <w:t>ep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al</w:t>
            </w:r>
            <w:r w:rsidRPr="00B87748">
              <w:rPr>
                <w:rFonts w:ascii="Arial" w:hAnsi="Arial" w:cs="Arial"/>
                <w:spacing w:val="4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m</w:t>
            </w:r>
            <w:r w:rsidRPr="00B87748">
              <w:rPr>
                <w:rFonts w:ascii="Arial" w:hAnsi="Arial" w:cs="Arial"/>
              </w:rPr>
              <w:t>et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 xml:space="preserve">ic </w:t>
            </w:r>
            <w:r w:rsidRPr="00B87748">
              <w:rPr>
                <w:rFonts w:ascii="Arial" w:hAnsi="Arial" w:cs="Arial"/>
                <w:spacing w:val="9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g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p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 xml:space="preserve">s </w:t>
            </w:r>
            <w:r w:rsidRPr="00B87748">
              <w:rPr>
                <w:rFonts w:ascii="Arial" w:hAnsi="Arial" w:cs="Arial"/>
                <w:spacing w:val="10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W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</w:p>
          <w:p w14:paraId="68530D0A" w14:textId="77777777" w:rsidR="006C7A63" w:rsidRPr="00B87748" w:rsidRDefault="006C7A63" w:rsidP="006C7A63">
            <w:pPr>
              <w:ind w:left="1183"/>
              <w:rPr>
                <w:rFonts w:ascii="Arial" w:hAnsi="Arial" w:cs="Arial"/>
              </w:rPr>
            </w:pPr>
            <w:proofErr w:type="spellStart"/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2"/>
              </w:rPr>
              <w:t>l</w:t>
            </w:r>
            <w:r w:rsidRPr="00B87748">
              <w:rPr>
                <w:rFonts w:ascii="Arial" w:hAnsi="Arial" w:cs="Arial"/>
                <w:spacing w:val="-1"/>
              </w:rPr>
              <w:t>ys</w:t>
            </w:r>
            <w:r w:rsidRPr="00B87748">
              <w:rPr>
                <w:rFonts w:ascii="Arial" w:hAnsi="Arial" w:cs="Arial"/>
              </w:rPr>
              <w:t>ed</w:t>
            </w:r>
            <w:proofErr w:type="spellEnd"/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</w:rPr>
              <w:t>to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u</w:t>
            </w:r>
            <w:r w:rsidRPr="00B87748">
              <w:rPr>
                <w:rFonts w:ascii="Arial" w:hAnsi="Arial" w:cs="Arial"/>
                <w:spacing w:val="1"/>
              </w:rPr>
              <w:t>s</w:t>
            </w:r>
            <w:r w:rsidRPr="00B87748">
              <w:rPr>
                <w:rFonts w:ascii="Arial" w:hAnsi="Arial" w:cs="Arial"/>
              </w:rPr>
              <w:t>ed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  <w:spacing w:val="2"/>
              </w:rPr>
              <w:t>s</w:t>
            </w:r>
            <w:r w:rsidRPr="00B87748">
              <w:rPr>
                <w:rFonts w:ascii="Arial" w:hAnsi="Arial" w:cs="Arial"/>
              </w:rPr>
              <w:t>tead</w:t>
            </w:r>
            <w:r w:rsidRPr="00B87748">
              <w:rPr>
                <w:rFonts w:ascii="Arial" w:hAnsi="Arial" w:cs="Arial"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f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W</w:t>
            </w:r>
            <w:r w:rsidRPr="00B87748">
              <w:rPr>
                <w:rFonts w:ascii="Arial" w:hAnsi="Arial" w:cs="Arial"/>
                <w:spacing w:val="-2"/>
              </w:rPr>
              <w:t>A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2"/>
              </w:rPr>
              <w:t>)</w:t>
            </w:r>
            <w:r w:rsidRPr="00B87748">
              <w:rPr>
                <w:rFonts w:ascii="Arial" w:hAnsi="Arial" w:cs="Arial"/>
              </w:rPr>
              <w:t>.</w:t>
            </w:r>
          </w:p>
          <w:p w14:paraId="55283311" w14:textId="77777777" w:rsidR="006C7A63" w:rsidRPr="00B87748" w:rsidRDefault="006C7A63" w:rsidP="006C7A63">
            <w:pPr>
              <w:ind w:left="82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3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</w:rPr>
              <w:t>M</w:t>
            </w:r>
            <w:r w:rsidRPr="00B87748">
              <w:rPr>
                <w:rFonts w:ascii="Arial" w:hAnsi="Arial" w:cs="Arial"/>
                <w:spacing w:val="1"/>
              </w:rPr>
              <w:t>e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od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</w:rPr>
              <w:t>ld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 xml:space="preserve"> 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  <w:spacing w:val="1"/>
              </w:rPr>
              <w:t>or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ci</w:t>
            </w:r>
            <w:r w:rsidRPr="00B87748">
              <w:rPr>
                <w:rFonts w:ascii="Arial" w:hAnsi="Arial" w:cs="Arial"/>
                <w:spacing w:val="2"/>
              </w:rPr>
              <w:t>s</w:t>
            </w:r>
            <w:r w:rsidRPr="00B87748">
              <w:rPr>
                <w:rFonts w:ascii="Arial" w:hAnsi="Arial" w:cs="Arial"/>
              </w:rPr>
              <w:t>e.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BE560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</w:tr>
      <w:tr w:rsidR="006C7A63" w:rsidRPr="00B87748" w14:paraId="54022A99" w14:textId="77777777" w:rsidTr="006C7A63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B682B" w14:textId="77777777" w:rsidR="006C7A63" w:rsidRPr="00B87748" w:rsidRDefault="006C7A63" w:rsidP="006C7A63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-1"/>
              </w:rPr>
              <w:t>I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 xml:space="preserve">he 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1"/>
              </w:rPr>
              <w:t>u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1"/>
              </w:rPr>
              <w:t>r</w:t>
            </w:r>
            <w:r w:rsidRPr="00B87748">
              <w:rPr>
                <w:rFonts w:ascii="Arial" w:hAnsi="Arial" w:cs="Arial"/>
                <w:b/>
              </w:rPr>
              <w:t>ipt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  <w:spacing w:val="3"/>
              </w:rPr>
              <w:t>c</w:t>
            </w:r>
            <w:r w:rsidRPr="00B87748">
              <w:rPr>
                <w:rFonts w:ascii="Arial" w:hAnsi="Arial" w:cs="Arial"/>
                <w:b/>
              </w:rPr>
              <w:t>ientific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ll</w:t>
            </w:r>
            <w:r w:rsidRPr="00B87748">
              <w:rPr>
                <w:rFonts w:ascii="Arial" w:hAnsi="Arial" w:cs="Arial"/>
                <w:b/>
                <w:spacing w:val="1"/>
              </w:rPr>
              <w:t>y</w:t>
            </w:r>
            <w:r w:rsidRPr="00B87748">
              <w:rPr>
                <w:rFonts w:ascii="Arial" w:hAnsi="Arial" w:cs="Arial"/>
                <w:b/>
              </w:rPr>
              <w:t>,</w:t>
            </w:r>
            <w:r w:rsidRPr="00B8774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r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1"/>
              </w:rPr>
              <w:t>ct</w:t>
            </w:r>
            <w:r w:rsidRPr="00B87748">
              <w:rPr>
                <w:rFonts w:ascii="Arial" w:hAnsi="Arial" w:cs="Arial"/>
                <w:b/>
              </w:rPr>
              <w:t>?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Ple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2"/>
              </w:rPr>
              <w:t>w</w:t>
            </w:r>
            <w:r w:rsidRPr="00B87748">
              <w:rPr>
                <w:rFonts w:ascii="Arial" w:hAnsi="Arial" w:cs="Arial"/>
                <w:b/>
              </w:rPr>
              <w:t>ri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e</w:t>
            </w:r>
          </w:p>
          <w:p w14:paraId="6C681EFF" w14:textId="77777777" w:rsidR="006C7A63" w:rsidRPr="00B87748" w:rsidRDefault="006C7A63" w:rsidP="006C7A63">
            <w:pPr>
              <w:ind w:left="46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</w:rPr>
              <w:t>her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139F" w14:textId="77777777" w:rsidR="006C7A63" w:rsidRPr="00B87748" w:rsidRDefault="006C7A63" w:rsidP="006C7A63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1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C</w:t>
            </w:r>
            <w:r w:rsidRPr="00B87748">
              <w:rPr>
                <w:rFonts w:ascii="Arial" w:hAnsi="Arial" w:cs="Arial"/>
              </w:rPr>
              <w:t>lear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ob</w:t>
            </w:r>
            <w:r w:rsidRPr="00B87748">
              <w:rPr>
                <w:rFonts w:ascii="Arial" w:hAnsi="Arial" w:cs="Arial"/>
                <w:spacing w:val="2"/>
              </w:rPr>
              <w:t>j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c</w:t>
            </w:r>
            <w:r w:rsidRPr="00B87748">
              <w:rPr>
                <w:rFonts w:ascii="Arial" w:hAnsi="Arial" w:cs="Arial"/>
              </w:rPr>
              <w:t>ti</w:t>
            </w:r>
            <w:r w:rsidRPr="00B87748">
              <w:rPr>
                <w:rFonts w:ascii="Arial" w:hAnsi="Arial" w:cs="Arial"/>
                <w:spacing w:val="-2"/>
              </w:rPr>
              <w:t>v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d</w:t>
            </w:r>
            <w:r w:rsidRPr="00B87748">
              <w:rPr>
                <w:rFonts w:ascii="Arial" w:hAnsi="Arial" w:cs="Arial"/>
                <w:spacing w:val="1"/>
              </w:rPr>
              <w:t xml:space="preserve"> 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</w:rPr>
              <w:t>et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od</w:t>
            </w:r>
            <w:r w:rsidRPr="00B87748">
              <w:rPr>
                <w:rFonts w:ascii="Arial" w:hAnsi="Arial" w:cs="Arial"/>
              </w:rPr>
              <w:t>.</w:t>
            </w:r>
          </w:p>
          <w:p w14:paraId="734FA5AE" w14:textId="77777777" w:rsidR="006C7A63" w:rsidRPr="00B87748" w:rsidRDefault="006C7A63" w:rsidP="006C7A63">
            <w:pPr>
              <w:ind w:left="46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2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</w:rPr>
              <w:t>St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  <w:spacing w:val="3"/>
              </w:rPr>
              <w:t>d</w:t>
            </w:r>
            <w:r w:rsidRPr="00B87748">
              <w:rPr>
                <w:rFonts w:ascii="Arial" w:hAnsi="Arial" w:cs="Arial"/>
              </w:rPr>
              <w:t>y</w:t>
            </w:r>
            <w:r w:rsidRPr="00B87748">
              <w:rPr>
                <w:rFonts w:ascii="Arial" w:hAnsi="Arial" w:cs="Arial"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pp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ar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to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s</w:t>
            </w:r>
            <w:r w:rsidRPr="00B87748">
              <w:rPr>
                <w:rFonts w:ascii="Arial" w:hAnsi="Arial" w:cs="Arial"/>
              </w:rPr>
              <w:t>cie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</w:rPr>
              <w:t>ic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</w:rPr>
              <w:t>l</w:t>
            </w:r>
            <w:r w:rsidRPr="00B87748">
              <w:rPr>
                <w:rFonts w:ascii="Arial" w:hAnsi="Arial" w:cs="Arial"/>
                <w:spacing w:val="2"/>
              </w:rPr>
              <w:t>l</w:t>
            </w:r>
            <w:r w:rsidRPr="00B87748">
              <w:rPr>
                <w:rFonts w:ascii="Arial" w:hAnsi="Arial" w:cs="Arial"/>
              </w:rPr>
              <w:t>y</w:t>
            </w:r>
            <w:r w:rsidRPr="00B87748">
              <w:rPr>
                <w:rFonts w:ascii="Arial" w:hAnsi="Arial" w:cs="Arial"/>
                <w:spacing w:val="-11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  <w:spacing w:val="3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un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.</w:t>
            </w:r>
          </w:p>
          <w:p w14:paraId="51940C34" w14:textId="77777777" w:rsidR="006C7A63" w:rsidRPr="00B87748" w:rsidRDefault="006C7A63" w:rsidP="006C7A63">
            <w:pPr>
              <w:ind w:left="46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3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  <w:spacing w:val="1"/>
              </w:rPr>
              <w:t>p</w:t>
            </w:r>
            <w:r w:rsidRPr="00B87748">
              <w:rPr>
                <w:rFonts w:ascii="Arial" w:hAnsi="Arial" w:cs="Arial"/>
              </w:rPr>
              <w:t>le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>ize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pp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ar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to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le</w:t>
            </w:r>
            <w:r w:rsidRPr="00B87748">
              <w:rPr>
                <w:rFonts w:ascii="Arial" w:hAnsi="Arial" w:cs="Arial"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r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</w:rPr>
              <w:t>a l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1"/>
              </w:rPr>
              <w:t>a</w:t>
            </w:r>
            <w:r w:rsidRPr="00B87748">
              <w:rPr>
                <w:rFonts w:ascii="Arial" w:hAnsi="Arial" w:cs="Arial"/>
              </w:rPr>
              <w:t>l</w:t>
            </w:r>
            <w:r w:rsidRPr="00B87748">
              <w:rPr>
                <w:rFonts w:ascii="Arial" w:hAnsi="Arial" w:cs="Arial"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</w:rPr>
              <w:t>st</w:t>
            </w:r>
            <w:r w:rsidRPr="00B87748">
              <w:rPr>
                <w:rFonts w:ascii="Arial" w:hAnsi="Arial" w:cs="Arial"/>
                <w:spacing w:val="-2"/>
              </w:rPr>
              <w:t>u</w:t>
            </w:r>
            <w:r w:rsidRPr="00B87748">
              <w:rPr>
                <w:rFonts w:ascii="Arial" w:hAnsi="Arial" w:cs="Arial"/>
                <w:spacing w:val="3"/>
              </w:rPr>
              <w:t>d</w:t>
            </w:r>
            <w:r w:rsidRPr="00B87748">
              <w:rPr>
                <w:rFonts w:ascii="Arial" w:hAnsi="Arial" w:cs="Arial"/>
                <w:spacing w:val="-4"/>
              </w:rPr>
              <w:t>y</w:t>
            </w:r>
            <w:r w:rsidRPr="00B87748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51ACE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</w:tr>
      <w:tr w:rsidR="006C7A63" w:rsidRPr="00B87748" w14:paraId="2F87C2CE" w14:textId="77777777" w:rsidTr="006C7A63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20A5" w14:textId="77777777" w:rsidR="006C7A63" w:rsidRPr="00B87748" w:rsidRDefault="006C7A63" w:rsidP="006C7A63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</w:rPr>
              <w:t>Are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ef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1"/>
              </w:rPr>
              <w:t>r</w:t>
            </w:r>
            <w:r w:rsidRPr="00B87748">
              <w:rPr>
                <w:rFonts w:ascii="Arial" w:hAnsi="Arial" w:cs="Arial"/>
                <w:b/>
              </w:rPr>
              <w:t>enc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uf</w:t>
            </w:r>
            <w:r w:rsidRPr="00B87748">
              <w:rPr>
                <w:rFonts w:ascii="Arial" w:hAnsi="Arial" w:cs="Arial"/>
                <w:b/>
                <w:spacing w:val="1"/>
              </w:rPr>
              <w:t>f</w:t>
            </w:r>
            <w:r w:rsidRPr="00B87748">
              <w:rPr>
                <w:rFonts w:ascii="Arial" w:hAnsi="Arial" w:cs="Arial"/>
                <w:b/>
              </w:rPr>
              <w:t>icient</w:t>
            </w:r>
            <w:r w:rsidRPr="00B8774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nd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</w:rPr>
              <w:t>nt?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I</w:t>
            </w:r>
            <w:r w:rsidRPr="00B87748">
              <w:rPr>
                <w:rFonts w:ascii="Arial" w:hAnsi="Arial" w:cs="Arial"/>
                <w:b/>
              </w:rPr>
              <w:t xml:space="preserve">f </w:t>
            </w:r>
            <w:r w:rsidRPr="00B87748">
              <w:rPr>
                <w:rFonts w:ascii="Arial" w:hAnsi="Arial" w:cs="Arial"/>
                <w:b/>
                <w:spacing w:val="1"/>
              </w:rPr>
              <w:t>yo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h</w:t>
            </w:r>
            <w:r w:rsidRPr="00B87748">
              <w:rPr>
                <w:rFonts w:ascii="Arial" w:hAnsi="Arial" w:cs="Arial"/>
                <w:b/>
                <w:spacing w:val="1"/>
              </w:rPr>
              <w:t>av</w:t>
            </w:r>
            <w:r w:rsidRPr="00B87748">
              <w:rPr>
                <w:rFonts w:ascii="Arial" w:hAnsi="Arial" w:cs="Arial"/>
                <w:b/>
              </w:rPr>
              <w:t>e</w:t>
            </w:r>
          </w:p>
          <w:p w14:paraId="2ED65DD1" w14:textId="77777777" w:rsidR="006C7A63" w:rsidRPr="00B87748" w:rsidRDefault="006C7A63" w:rsidP="006C7A63">
            <w:pPr>
              <w:ind w:left="460" w:right="447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1"/>
              </w:rPr>
              <w:t>gg</w:t>
            </w:r>
            <w:r w:rsidRPr="00B87748">
              <w:rPr>
                <w:rFonts w:ascii="Arial" w:hAnsi="Arial" w:cs="Arial"/>
                <w:b/>
              </w:rPr>
              <w:t>esti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ns</w:t>
            </w:r>
            <w:r w:rsidRPr="00B8774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d</w:t>
            </w:r>
            <w:r w:rsidRPr="00B87748">
              <w:rPr>
                <w:rFonts w:ascii="Arial" w:hAnsi="Arial" w:cs="Arial"/>
                <w:b/>
                <w:spacing w:val="-1"/>
              </w:rPr>
              <w:t>d</w:t>
            </w:r>
            <w:r w:rsidRPr="00B87748">
              <w:rPr>
                <w:rFonts w:ascii="Arial" w:hAnsi="Arial" w:cs="Arial"/>
                <w:b/>
              </w:rPr>
              <w:t>iti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l</w:t>
            </w:r>
            <w:r w:rsidRPr="00B8774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r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1"/>
              </w:rPr>
              <w:t>f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1"/>
              </w:rPr>
              <w:t>r</w:t>
            </w:r>
            <w:r w:rsidRPr="00B87748">
              <w:rPr>
                <w:rFonts w:ascii="Arial" w:hAnsi="Arial" w:cs="Arial"/>
                <w:b/>
              </w:rPr>
              <w:t>enc</w:t>
            </w:r>
            <w:r w:rsidRPr="00B87748">
              <w:rPr>
                <w:rFonts w:ascii="Arial" w:hAnsi="Arial" w:cs="Arial"/>
                <w:b/>
                <w:spacing w:val="1"/>
              </w:rPr>
              <w:t>e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,</w:t>
            </w:r>
            <w:r w:rsidRPr="00B8774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ple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  <w:spacing w:val="3"/>
              </w:rPr>
              <w:t>e</w:t>
            </w:r>
            <w:r w:rsidRPr="00B87748">
              <w:rPr>
                <w:rFonts w:ascii="Arial" w:hAnsi="Arial" w:cs="Arial"/>
                <w:b/>
              </w:rPr>
              <w:t>nti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 xml:space="preserve">n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</w:t>
            </w:r>
            <w:r w:rsidRPr="00B87748">
              <w:rPr>
                <w:rFonts w:ascii="Arial" w:hAnsi="Arial" w:cs="Arial"/>
                <w:b/>
                <w:spacing w:val="2"/>
              </w:rPr>
              <w:t>e</w:t>
            </w:r>
            <w:r w:rsidRPr="00B87748">
              <w:rPr>
                <w:rFonts w:ascii="Arial" w:hAnsi="Arial" w:cs="Arial"/>
                <w:b/>
              </w:rPr>
              <w:t>m</w:t>
            </w:r>
            <w:r w:rsidRPr="00B8774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in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ev</w:t>
            </w:r>
            <w:r w:rsidRPr="00B87748">
              <w:rPr>
                <w:rFonts w:ascii="Arial" w:hAnsi="Arial" w:cs="Arial"/>
                <w:b/>
              </w:rPr>
              <w:t>iew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fo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-5"/>
              </w:rPr>
              <w:t>m</w:t>
            </w:r>
            <w:r w:rsidRPr="00B8774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E8C6" w14:textId="77777777" w:rsidR="006C7A63" w:rsidRPr="00B87748" w:rsidRDefault="006C7A63" w:rsidP="006C7A6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Mo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el</w:t>
            </w:r>
            <w:r w:rsidRPr="00B87748">
              <w:rPr>
                <w:rFonts w:ascii="Arial" w:hAnsi="Arial" w:cs="Arial"/>
                <w:spacing w:val="2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v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d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su</w:t>
            </w:r>
            <w:r w:rsidRPr="00B87748">
              <w:rPr>
                <w:rFonts w:ascii="Arial" w:hAnsi="Arial" w:cs="Arial"/>
                <w:spacing w:val="1"/>
              </w:rPr>
              <w:t>ppor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s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  <w:spacing w:val="3"/>
              </w:rPr>
              <w:t>d</w:t>
            </w:r>
            <w:r w:rsidRPr="00B87748">
              <w:rPr>
                <w:rFonts w:ascii="Arial" w:hAnsi="Arial" w:cs="Arial"/>
                <w:spacing w:val="-4"/>
              </w:rPr>
              <w:t>y</w:t>
            </w:r>
            <w:r w:rsidRPr="00B87748">
              <w:rPr>
                <w:rFonts w:ascii="Arial" w:hAnsi="Arial" w:cs="Arial"/>
              </w:rPr>
              <w:t>,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3"/>
              </w:rPr>
              <w:t>o</w:t>
            </w:r>
            <w:r w:rsidRPr="00B87748">
              <w:rPr>
                <w:rFonts w:ascii="Arial" w:hAnsi="Arial" w:cs="Arial"/>
                <w:spacing w:val="-5"/>
              </w:rPr>
              <w:t>w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v</w:t>
            </w:r>
            <w:r w:rsidRPr="00B87748">
              <w:rPr>
                <w:rFonts w:ascii="Arial" w:hAnsi="Arial" w:cs="Arial"/>
              </w:rPr>
              <w:t>er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  <w:spacing w:val="3"/>
              </w:rPr>
              <w:t>o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f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f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ated</w:t>
            </w:r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spacing w:val="-2"/>
              </w:rPr>
              <w:t>f</w:t>
            </w:r>
            <w:r w:rsidRPr="00B87748">
              <w:rPr>
                <w:rFonts w:ascii="Arial" w:hAnsi="Arial" w:cs="Arial"/>
                <w:spacing w:val="1"/>
              </w:rPr>
              <w:t>ro</w:t>
            </w:r>
            <w:r w:rsidRPr="00B87748">
              <w:rPr>
                <w:rFonts w:ascii="Arial" w:hAnsi="Arial" w:cs="Arial"/>
              </w:rPr>
              <w:t>m</w:t>
            </w:r>
            <w:r w:rsidRPr="00B87748">
              <w:rPr>
                <w:rFonts w:ascii="Arial" w:hAnsi="Arial" w:cs="Arial"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198</w:t>
            </w:r>
            <w:r w:rsidRPr="00B87748">
              <w:rPr>
                <w:rFonts w:ascii="Arial" w:hAnsi="Arial" w:cs="Arial"/>
                <w:spacing w:val="5"/>
              </w:rPr>
              <w:t>0</w:t>
            </w:r>
            <w:r w:rsidRPr="00B87748">
              <w:rPr>
                <w:rFonts w:ascii="Arial" w:hAnsi="Arial" w:cs="Arial"/>
                <w:spacing w:val="-2"/>
              </w:rPr>
              <w:t>’</w:t>
            </w:r>
            <w:r w:rsidRPr="00B87748">
              <w:rPr>
                <w:rFonts w:ascii="Arial" w:hAnsi="Arial" w:cs="Arial"/>
              </w:rPr>
              <w:t>s</w:t>
            </w:r>
          </w:p>
          <w:p w14:paraId="72C3E990" w14:textId="77777777" w:rsidR="006C7A63" w:rsidRPr="00B87748" w:rsidRDefault="006C7A63" w:rsidP="006C7A63">
            <w:pPr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d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199</w:t>
            </w:r>
            <w:r w:rsidRPr="00B87748">
              <w:rPr>
                <w:rFonts w:ascii="Arial" w:hAnsi="Arial" w:cs="Arial"/>
                <w:spacing w:val="3"/>
              </w:rPr>
              <w:t>0</w:t>
            </w:r>
            <w:r w:rsidRPr="00B87748">
              <w:rPr>
                <w:rFonts w:ascii="Arial" w:hAnsi="Arial" w:cs="Arial"/>
                <w:spacing w:val="-2"/>
              </w:rPr>
              <w:t>’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>.</w:t>
            </w:r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</w:rPr>
              <w:t>it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</w:rPr>
              <w:t>is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f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le</w:t>
            </w:r>
            <w:r w:rsidRPr="00B87748">
              <w:rPr>
                <w:rFonts w:ascii="Arial" w:hAnsi="Arial" w:cs="Arial"/>
                <w:spacing w:val="-8"/>
              </w:rPr>
              <w:t xml:space="preserve"> </w:t>
            </w:r>
            <w:r w:rsidRPr="00B87748">
              <w:rPr>
                <w:rFonts w:ascii="Arial" w:hAnsi="Arial" w:cs="Arial"/>
              </w:rPr>
              <w:t>to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d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-4"/>
              </w:rPr>
              <w:t>m</w:t>
            </w:r>
            <w:r w:rsidRPr="00B87748">
              <w:rPr>
                <w:rFonts w:ascii="Arial" w:hAnsi="Arial" w:cs="Arial"/>
                <w:spacing w:val="1"/>
              </w:rPr>
              <w:t>or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c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 xml:space="preserve"> s</w:t>
            </w:r>
            <w:r w:rsidRPr="00B87748">
              <w:rPr>
                <w:rFonts w:ascii="Arial" w:hAnsi="Arial" w:cs="Arial"/>
                <w:spacing w:val="2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ies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to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s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</w:rPr>
              <w:t>w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2"/>
              </w:rPr>
              <w:t>w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es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4068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</w:tr>
      <w:tr w:rsidR="006C7A63" w:rsidRPr="00B87748" w14:paraId="151F8651" w14:textId="77777777" w:rsidTr="006C7A63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1754" w14:textId="77777777" w:rsidR="006C7A63" w:rsidRPr="00B87748" w:rsidRDefault="006C7A63" w:rsidP="006C7A63">
            <w:pPr>
              <w:spacing w:line="220" w:lineRule="exact"/>
              <w:ind w:left="460" w:right="364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-1"/>
              </w:rPr>
              <w:t>I</w:t>
            </w:r>
            <w:r w:rsidRPr="00B87748">
              <w:rPr>
                <w:rFonts w:ascii="Arial" w:hAnsi="Arial" w:cs="Arial"/>
                <w:b/>
              </w:rPr>
              <w:t>s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l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1"/>
              </w:rPr>
              <w:t>g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1"/>
              </w:rPr>
              <w:t>ag</w:t>
            </w:r>
            <w:r w:rsidRPr="00B87748">
              <w:rPr>
                <w:rFonts w:ascii="Arial" w:hAnsi="Arial" w:cs="Arial"/>
                <w:b/>
              </w:rPr>
              <w:t>e/</w:t>
            </w:r>
            <w:r w:rsidRPr="00B87748">
              <w:rPr>
                <w:rFonts w:ascii="Arial" w:hAnsi="Arial" w:cs="Arial"/>
                <w:b/>
                <w:spacing w:val="-1"/>
              </w:rPr>
              <w:t>E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1"/>
              </w:rPr>
              <w:t>g</w:t>
            </w:r>
            <w:r w:rsidRPr="00B87748">
              <w:rPr>
                <w:rFonts w:ascii="Arial" w:hAnsi="Arial" w:cs="Arial"/>
                <w:b/>
              </w:rPr>
              <w:t>l</w:t>
            </w:r>
            <w:r w:rsidRPr="00B87748">
              <w:rPr>
                <w:rFonts w:ascii="Arial" w:hAnsi="Arial" w:cs="Arial"/>
                <w:b/>
                <w:spacing w:val="2"/>
              </w:rPr>
              <w:t>i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h</w:t>
            </w:r>
            <w:r w:rsidRPr="00B8774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2"/>
              </w:rPr>
              <w:t>q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lity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f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he</w:t>
            </w:r>
            <w:r w:rsidRPr="00B877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1"/>
              </w:rPr>
              <w:t>t</w:t>
            </w:r>
            <w:r w:rsidRPr="00B87748">
              <w:rPr>
                <w:rFonts w:ascii="Arial" w:hAnsi="Arial" w:cs="Arial"/>
                <w:b/>
              </w:rPr>
              <w:t>icle</w:t>
            </w:r>
            <w:r w:rsidRPr="00B877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uit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 xml:space="preserve">ble </w:t>
            </w:r>
            <w:r w:rsidRPr="00B87748">
              <w:rPr>
                <w:rFonts w:ascii="Arial" w:hAnsi="Arial" w:cs="Arial"/>
                <w:b/>
                <w:spacing w:val="1"/>
              </w:rPr>
              <w:t>fo</w:t>
            </w:r>
            <w:r w:rsidRPr="00B87748">
              <w:rPr>
                <w:rFonts w:ascii="Arial" w:hAnsi="Arial" w:cs="Arial"/>
                <w:b/>
              </w:rPr>
              <w:t>r</w:t>
            </w:r>
            <w:r w:rsidRPr="00B8774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ch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l</w:t>
            </w:r>
            <w:r w:rsidRPr="00B87748">
              <w:rPr>
                <w:rFonts w:ascii="Arial" w:hAnsi="Arial" w:cs="Arial"/>
                <w:b/>
                <w:spacing w:val="1"/>
              </w:rPr>
              <w:t>a</w:t>
            </w:r>
            <w:r w:rsidRPr="00B87748">
              <w:rPr>
                <w:rFonts w:ascii="Arial" w:hAnsi="Arial" w:cs="Arial"/>
                <w:b/>
              </w:rPr>
              <w:t>rly</w:t>
            </w:r>
            <w:r w:rsidRPr="00B8774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  <w:b/>
              </w:rPr>
              <w:t>c</w:t>
            </w:r>
            <w:r w:rsidRPr="00B87748">
              <w:rPr>
                <w:rFonts w:ascii="Arial" w:hAnsi="Arial" w:cs="Arial"/>
                <w:b/>
                <w:spacing w:val="3"/>
              </w:rPr>
              <w:t>o</w:t>
            </w:r>
            <w:r w:rsidRPr="00B87748">
              <w:rPr>
                <w:rFonts w:ascii="Arial" w:hAnsi="Arial" w:cs="Arial"/>
                <w:b/>
              </w:rPr>
              <w:t>m</w:t>
            </w:r>
            <w:r w:rsidRPr="00B87748">
              <w:rPr>
                <w:rFonts w:ascii="Arial" w:hAnsi="Arial" w:cs="Arial"/>
                <w:b/>
                <w:spacing w:val="-3"/>
              </w:rPr>
              <w:t>m</w:t>
            </w:r>
            <w:r w:rsidRPr="00B87748">
              <w:rPr>
                <w:rFonts w:ascii="Arial" w:hAnsi="Arial" w:cs="Arial"/>
                <w:b/>
              </w:rPr>
              <w:t>u</w:t>
            </w:r>
            <w:r w:rsidRPr="00B87748">
              <w:rPr>
                <w:rFonts w:ascii="Arial" w:hAnsi="Arial" w:cs="Arial"/>
                <w:b/>
                <w:spacing w:val="1"/>
              </w:rPr>
              <w:t>n</w:t>
            </w:r>
            <w:r w:rsidRPr="00B87748">
              <w:rPr>
                <w:rFonts w:ascii="Arial" w:hAnsi="Arial" w:cs="Arial"/>
                <w:b/>
              </w:rPr>
              <w:t>ic</w:t>
            </w:r>
            <w:r w:rsidRPr="00B87748">
              <w:rPr>
                <w:rFonts w:ascii="Arial" w:hAnsi="Arial" w:cs="Arial"/>
                <w:b/>
                <w:spacing w:val="1"/>
              </w:rPr>
              <w:t>at</w:t>
            </w:r>
            <w:r w:rsidRPr="00B87748">
              <w:rPr>
                <w:rFonts w:ascii="Arial" w:hAnsi="Arial" w:cs="Arial"/>
                <w:b/>
              </w:rPr>
              <w:t>i</w:t>
            </w:r>
            <w:r w:rsidRPr="00B87748">
              <w:rPr>
                <w:rFonts w:ascii="Arial" w:hAnsi="Arial" w:cs="Arial"/>
                <w:b/>
                <w:spacing w:val="1"/>
              </w:rPr>
              <w:t>o</w:t>
            </w:r>
            <w:r w:rsidRPr="00B87748">
              <w:rPr>
                <w:rFonts w:ascii="Arial" w:hAnsi="Arial" w:cs="Arial"/>
                <w:b/>
              </w:rPr>
              <w:t>n</w:t>
            </w:r>
            <w:r w:rsidRPr="00B87748">
              <w:rPr>
                <w:rFonts w:ascii="Arial" w:hAnsi="Arial" w:cs="Arial"/>
                <w:b/>
                <w:spacing w:val="-1"/>
              </w:rPr>
              <w:t>s</w:t>
            </w:r>
            <w:r w:rsidRPr="00B8774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0B7B9" w14:textId="77777777" w:rsidR="006C7A63" w:rsidRPr="00B87748" w:rsidRDefault="006C7A63" w:rsidP="006C7A63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1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</w:rPr>
              <w:t>G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mm</w:t>
            </w:r>
            <w:r w:rsidRPr="00B87748">
              <w:rPr>
                <w:rFonts w:ascii="Arial" w:hAnsi="Arial" w:cs="Arial"/>
                <w:spacing w:val="1"/>
              </w:rPr>
              <w:t>a</w:t>
            </w:r>
            <w:r w:rsidRPr="00B87748">
              <w:rPr>
                <w:rFonts w:ascii="Arial" w:hAnsi="Arial" w:cs="Arial"/>
              </w:rPr>
              <w:t>r</w:t>
            </w:r>
            <w:r w:rsidRPr="00B87748">
              <w:rPr>
                <w:rFonts w:ascii="Arial" w:hAnsi="Arial" w:cs="Arial"/>
                <w:spacing w:val="-4"/>
              </w:rPr>
              <w:t xml:space="preserve"> m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>ta</w:t>
            </w:r>
            <w:r w:rsidRPr="00B87748">
              <w:rPr>
                <w:rFonts w:ascii="Arial" w:hAnsi="Arial" w:cs="Arial"/>
                <w:spacing w:val="-1"/>
              </w:rPr>
              <w:t>k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7"/>
              </w:rPr>
              <w:t xml:space="preserve"> 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  <w:spacing w:val="3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  <w:spacing w:val="1"/>
              </w:rPr>
              <w:t>g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  <w:spacing w:val="4"/>
              </w:rPr>
              <w:t>t</w:t>
            </w:r>
            <w:r w:rsidRPr="00B87748">
              <w:rPr>
                <w:rFonts w:ascii="Arial" w:hAnsi="Arial" w:cs="Arial"/>
              </w:rPr>
              <w:t>.</w:t>
            </w:r>
          </w:p>
          <w:p w14:paraId="4565159D" w14:textId="77777777" w:rsidR="006C7A63" w:rsidRPr="00B87748" w:rsidRDefault="006C7A63" w:rsidP="006C7A63">
            <w:pPr>
              <w:ind w:left="46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2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2"/>
              </w:rPr>
              <w:t>w</w:t>
            </w:r>
            <w:r w:rsidRPr="00B87748">
              <w:rPr>
                <w:rFonts w:ascii="Arial" w:hAnsi="Arial" w:cs="Arial"/>
                <w:spacing w:val="3"/>
              </w:rPr>
              <w:t>k</w:t>
            </w:r>
            <w:r w:rsidRPr="00B87748">
              <w:rPr>
                <w:rFonts w:ascii="Arial" w:hAnsi="Arial" w:cs="Arial"/>
                <w:spacing w:val="-2"/>
              </w:rPr>
              <w:t>w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d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d</w:t>
            </w:r>
            <w:r w:rsidRPr="00B87748">
              <w:rPr>
                <w:rFonts w:ascii="Arial" w:hAnsi="Arial" w:cs="Arial"/>
                <w:spacing w:val="-2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u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cle</w:t>
            </w:r>
            <w:r w:rsidRPr="00B87748">
              <w:rPr>
                <w:rFonts w:ascii="Arial" w:hAnsi="Arial" w:cs="Arial"/>
                <w:spacing w:val="1"/>
              </w:rPr>
              <w:t>a</w:t>
            </w:r>
            <w:r w:rsidRPr="00B87748">
              <w:rPr>
                <w:rFonts w:ascii="Arial" w:hAnsi="Arial" w:cs="Arial"/>
              </w:rPr>
              <w:t>r</w:t>
            </w:r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</w:t>
            </w:r>
            <w:r w:rsidRPr="00B87748">
              <w:rPr>
                <w:rFonts w:ascii="Arial" w:hAnsi="Arial" w:cs="Arial"/>
                <w:spacing w:val="2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  <w:spacing w:val="3"/>
              </w:rPr>
              <w:t>c</w:t>
            </w:r>
            <w:r w:rsidRPr="00B87748">
              <w:rPr>
                <w:rFonts w:ascii="Arial" w:hAnsi="Arial" w:cs="Arial"/>
              </w:rPr>
              <w:t>es.</w:t>
            </w:r>
          </w:p>
          <w:p w14:paraId="51FB06F8" w14:textId="77777777" w:rsidR="006C7A63" w:rsidRPr="00B87748" w:rsidRDefault="006C7A63" w:rsidP="006C7A63">
            <w:pPr>
              <w:ind w:left="463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spacing w:val="1"/>
              </w:rPr>
              <w:t>3</w:t>
            </w:r>
            <w:r w:rsidRPr="00B87748">
              <w:rPr>
                <w:rFonts w:ascii="Arial" w:hAnsi="Arial" w:cs="Arial"/>
              </w:rPr>
              <w:t xml:space="preserve">.   </w:t>
            </w:r>
            <w:r w:rsidRPr="00B87748">
              <w:rPr>
                <w:rFonts w:ascii="Arial" w:hAnsi="Arial" w:cs="Arial"/>
                <w:spacing w:val="7"/>
              </w:rPr>
              <w:t xml:space="preserve"> </w:t>
            </w:r>
            <w:r w:rsidRPr="00B87748">
              <w:rPr>
                <w:rFonts w:ascii="Arial" w:hAnsi="Arial" w:cs="Arial"/>
              </w:rPr>
              <w:t>Ne</w:t>
            </w:r>
            <w:r w:rsidRPr="00B87748">
              <w:rPr>
                <w:rFonts w:ascii="Arial" w:hAnsi="Arial" w:cs="Arial"/>
                <w:spacing w:val="1"/>
              </w:rPr>
              <w:t>ed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prope</w:t>
            </w:r>
            <w:r w:rsidRPr="00B87748">
              <w:rPr>
                <w:rFonts w:ascii="Arial" w:hAnsi="Arial" w:cs="Arial"/>
              </w:rPr>
              <w:t>r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la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  <w:spacing w:val="1"/>
              </w:rPr>
              <w:t>g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g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it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  <w:spacing w:val="1"/>
              </w:rPr>
              <w:t>ng</w:t>
            </w:r>
            <w:r w:rsidRPr="00B87748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3741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</w:tr>
      <w:tr w:rsidR="006C7A63" w:rsidRPr="00B87748" w14:paraId="49C22192" w14:textId="77777777" w:rsidTr="006C7A63">
        <w:trPr>
          <w:trHeight w:hRule="exact" w:val="11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092C3" w14:textId="77777777" w:rsidR="006C7A63" w:rsidRPr="00B87748" w:rsidRDefault="006C7A63" w:rsidP="006C7A63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87748">
              <w:rPr>
                <w:rFonts w:ascii="Arial" w:hAnsi="Arial" w:cs="Arial"/>
                <w:b/>
                <w:u w:val="thick" w:color="000000"/>
              </w:rPr>
              <w:t>pti</w:t>
            </w:r>
            <w:r w:rsidRPr="00B8774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87748">
              <w:rPr>
                <w:rFonts w:ascii="Arial" w:hAnsi="Arial" w:cs="Arial"/>
                <w:b/>
                <w:u w:val="thick" w:color="000000"/>
              </w:rPr>
              <w:t>n</w:t>
            </w:r>
            <w:r w:rsidRPr="00B87748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B87748">
              <w:rPr>
                <w:rFonts w:ascii="Arial" w:hAnsi="Arial" w:cs="Arial"/>
                <w:b/>
                <w:u w:val="thick" w:color="000000"/>
              </w:rPr>
              <w:t>l/</w:t>
            </w:r>
            <w:r w:rsidRPr="00B87748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B87748">
              <w:rPr>
                <w:rFonts w:ascii="Arial" w:hAnsi="Arial" w:cs="Arial"/>
                <w:b/>
                <w:u w:val="thick" w:color="000000"/>
              </w:rPr>
              <w:t>ene</w:t>
            </w:r>
            <w:r w:rsidRPr="00B87748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B87748">
              <w:rPr>
                <w:rFonts w:ascii="Arial" w:hAnsi="Arial" w:cs="Arial"/>
                <w:b/>
                <w:u w:val="thick" w:color="000000"/>
              </w:rPr>
              <w:t>l</w:t>
            </w:r>
            <w:r w:rsidRPr="00B87748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4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mm</w:t>
            </w:r>
            <w:r w:rsidRPr="00B87748">
              <w:rPr>
                <w:rFonts w:ascii="Arial" w:hAnsi="Arial" w:cs="Arial"/>
                <w:spacing w:val="3"/>
              </w:rPr>
              <w:t>e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2BA9" w14:textId="77777777" w:rsidR="006C7A63" w:rsidRPr="00B87748" w:rsidRDefault="006C7A63" w:rsidP="006C7A63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87748">
              <w:rPr>
                <w:rFonts w:ascii="Arial" w:hAnsi="Arial" w:cs="Arial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v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all</w:t>
            </w:r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ticles</w:t>
            </w:r>
            <w:r w:rsidRPr="00B87748">
              <w:rPr>
                <w:rFonts w:ascii="Arial" w:hAnsi="Arial" w:cs="Arial"/>
                <w:spacing w:val="-6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</w:rPr>
              <w:t>s</w:t>
            </w:r>
            <w:r w:rsidRPr="00B87748">
              <w:rPr>
                <w:rFonts w:ascii="Arial" w:hAnsi="Arial" w:cs="Arial"/>
                <w:spacing w:val="-1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u</w:t>
            </w:r>
            <w:r w:rsidRPr="00B87748">
              <w:rPr>
                <w:rFonts w:ascii="Arial" w:hAnsi="Arial" w:cs="Arial"/>
                <w:spacing w:val="-1"/>
              </w:rPr>
              <w:t>s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1"/>
              </w:rPr>
              <w:t>f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</w:rPr>
              <w:t>l</w:t>
            </w:r>
            <w:r w:rsidRPr="00B87748">
              <w:rPr>
                <w:rFonts w:ascii="Arial" w:hAnsi="Arial" w:cs="Arial"/>
                <w:spacing w:val="-5"/>
              </w:rPr>
              <w:t xml:space="preserve"> </w:t>
            </w:r>
            <w:r w:rsidRPr="00B87748">
              <w:rPr>
                <w:rFonts w:ascii="Arial" w:hAnsi="Arial" w:cs="Arial"/>
                <w:spacing w:val="3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 xml:space="preserve">d </w:t>
            </w:r>
            <w:r w:rsidRPr="00B87748">
              <w:rPr>
                <w:rFonts w:ascii="Arial" w:hAnsi="Arial" w:cs="Arial"/>
                <w:spacing w:val="1"/>
              </w:rPr>
              <w:t>u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2"/>
              </w:rPr>
              <w:t>r</w:t>
            </w:r>
            <w:r w:rsidRPr="00B87748">
              <w:rPr>
                <w:rFonts w:ascii="Arial" w:hAnsi="Arial" w:cs="Arial"/>
                <w:spacing w:val="-2"/>
              </w:rPr>
              <w:t>-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esea</w:t>
            </w:r>
            <w:r w:rsidRPr="00B87748">
              <w:rPr>
                <w:rFonts w:ascii="Arial" w:hAnsi="Arial" w:cs="Arial"/>
                <w:spacing w:val="1"/>
              </w:rPr>
              <w:t>r</w:t>
            </w:r>
            <w:r w:rsidRPr="00B87748">
              <w:rPr>
                <w:rFonts w:ascii="Arial" w:hAnsi="Arial" w:cs="Arial"/>
              </w:rPr>
              <w:t>c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ed</w:t>
            </w:r>
            <w:r w:rsidRPr="00B87748">
              <w:rPr>
                <w:rFonts w:ascii="Arial" w:hAnsi="Arial" w:cs="Arial"/>
                <w:spacing w:val="-12"/>
              </w:rPr>
              <w:t xml:space="preserve"> </w:t>
            </w:r>
            <w:r w:rsidRPr="00B87748">
              <w:rPr>
                <w:rFonts w:ascii="Arial" w:hAnsi="Arial" w:cs="Arial"/>
                <w:spacing w:val="2"/>
              </w:rPr>
              <w:t>i</w:t>
            </w:r>
            <w:r w:rsidRPr="00B87748">
              <w:rPr>
                <w:rFonts w:ascii="Arial" w:hAnsi="Arial" w:cs="Arial"/>
              </w:rPr>
              <w:t>n</w:t>
            </w:r>
            <w:r w:rsidRPr="00B87748">
              <w:rPr>
                <w:rFonts w:ascii="Arial" w:hAnsi="Arial" w:cs="Arial"/>
                <w:spacing w:val="-3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B</w:t>
            </w:r>
            <w:r w:rsidRPr="00B87748">
              <w:rPr>
                <w:rFonts w:ascii="Arial" w:hAnsi="Arial" w:cs="Arial"/>
              </w:rPr>
              <w:t>a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  <w:spacing w:val="1"/>
              </w:rPr>
              <w:t>g</w:t>
            </w:r>
            <w:r w:rsidRPr="00B87748">
              <w:rPr>
                <w:rFonts w:ascii="Arial" w:hAnsi="Arial" w:cs="Arial"/>
              </w:rPr>
              <w:t>la</w:t>
            </w:r>
            <w:r w:rsidRPr="00B87748">
              <w:rPr>
                <w:rFonts w:ascii="Arial" w:hAnsi="Arial" w:cs="Arial"/>
                <w:spacing w:val="1"/>
              </w:rPr>
              <w:t>d</w:t>
            </w:r>
            <w:r w:rsidRPr="00B87748">
              <w:rPr>
                <w:rFonts w:ascii="Arial" w:hAnsi="Arial" w:cs="Arial"/>
              </w:rPr>
              <w:t>e</w:t>
            </w:r>
            <w:r w:rsidRPr="00B87748">
              <w:rPr>
                <w:rFonts w:ascii="Arial" w:hAnsi="Arial" w:cs="Arial"/>
                <w:spacing w:val="2"/>
              </w:rPr>
              <w:t>s</w:t>
            </w:r>
            <w:r w:rsidRPr="00B87748">
              <w:rPr>
                <w:rFonts w:ascii="Arial" w:hAnsi="Arial" w:cs="Arial"/>
                <w:spacing w:val="-1"/>
              </w:rPr>
              <w:t>h</w:t>
            </w:r>
            <w:r w:rsidRPr="00B87748">
              <w:rPr>
                <w:rFonts w:ascii="Arial" w:hAnsi="Arial" w:cs="Arial"/>
              </w:rPr>
              <w:t>i</w:t>
            </w:r>
            <w:r w:rsidRPr="00B87748">
              <w:rPr>
                <w:rFonts w:ascii="Arial" w:hAnsi="Arial" w:cs="Arial"/>
                <w:spacing w:val="-9"/>
              </w:rPr>
              <w:t xml:space="preserve"> </w:t>
            </w:r>
            <w:r w:rsidRPr="00B87748">
              <w:rPr>
                <w:rFonts w:ascii="Arial" w:hAnsi="Arial" w:cs="Arial"/>
                <w:spacing w:val="1"/>
              </w:rPr>
              <w:t>pop</w:t>
            </w:r>
            <w:r w:rsidRPr="00B87748">
              <w:rPr>
                <w:rFonts w:ascii="Arial" w:hAnsi="Arial" w:cs="Arial"/>
                <w:spacing w:val="-1"/>
              </w:rPr>
              <w:t>u</w:t>
            </w:r>
            <w:r w:rsidRPr="00B87748">
              <w:rPr>
                <w:rFonts w:ascii="Arial" w:hAnsi="Arial" w:cs="Arial"/>
              </w:rPr>
              <w:t>lati</w:t>
            </w:r>
            <w:r w:rsidRPr="00B87748">
              <w:rPr>
                <w:rFonts w:ascii="Arial" w:hAnsi="Arial" w:cs="Arial"/>
                <w:spacing w:val="1"/>
              </w:rPr>
              <w:t>o</w:t>
            </w:r>
            <w:r w:rsidRPr="00B87748">
              <w:rPr>
                <w:rFonts w:ascii="Arial" w:hAnsi="Arial" w:cs="Arial"/>
                <w:spacing w:val="-1"/>
              </w:rPr>
              <w:t>n</w:t>
            </w:r>
            <w:r w:rsidRPr="00B87748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F717" w14:textId="77777777" w:rsidR="006C7A63" w:rsidRPr="00B87748" w:rsidRDefault="006C7A63" w:rsidP="006C7A63">
            <w:pPr>
              <w:rPr>
                <w:rFonts w:ascii="Arial" w:hAnsi="Arial" w:cs="Arial"/>
              </w:rPr>
            </w:pPr>
          </w:p>
        </w:tc>
      </w:tr>
    </w:tbl>
    <w:p w14:paraId="378EAD64" w14:textId="77777777" w:rsidR="006C7A63" w:rsidRPr="00B87748" w:rsidRDefault="006C7A63" w:rsidP="006C7A63">
      <w:pPr>
        <w:spacing w:before="33"/>
        <w:rPr>
          <w:rFonts w:ascii="Arial" w:hAnsi="Arial" w:cs="Arial"/>
          <w:b/>
          <w:highlight w:val="yellow"/>
        </w:rPr>
      </w:pPr>
    </w:p>
    <w:p w14:paraId="779E9683" w14:textId="77777777" w:rsidR="006C7A63" w:rsidRPr="00B87748" w:rsidRDefault="006C7A63" w:rsidP="006C7A63">
      <w:pPr>
        <w:spacing w:before="33"/>
        <w:rPr>
          <w:rFonts w:ascii="Arial" w:hAnsi="Arial" w:cs="Arial"/>
        </w:rPr>
      </w:pPr>
      <w:r w:rsidRPr="00B877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60DE11D" wp14:editId="1D8200D6">
                <wp:simplePos x="0" y="0"/>
                <wp:positionH relativeFrom="page">
                  <wp:posOffset>4306570</wp:posOffset>
                </wp:positionH>
                <wp:positionV relativeFrom="paragraph">
                  <wp:posOffset>461010</wp:posOffset>
                </wp:positionV>
                <wp:extent cx="5457190" cy="3035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303530"/>
                          <a:chOff x="6782" y="726"/>
                          <a:chExt cx="8594" cy="478"/>
                        </a:xfrm>
                      </wpg:grpSpPr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6792" y="736"/>
                            <a:ext cx="8574" cy="230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8574"/>
                              <a:gd name="T2" fmla="+- 0 966 736"/>
                              <a:gd name="T3" fmla="*/ 966 h 230"/>
                              <a:gd name="T4" fmla="+- 0 15366 6792"/>
                              <a:gd name="T5" fmla="*/ T4 w 8574"/>
                              <a:gd name="T6" fmla="+- 0 966 736"/>
                              <a:gd name="T7" fmla="*/ 966 h 230"/>
                              <a:gd name="T8" fmla="+- 0 15366 6792"/>
                              <a:gd name="T9" fmla="*/ T8 w 8574"/>
                              <a:gd name="T10" fmla="+- 0 736 736"/>
                              <a:gd name="T11" fmla="*/ 736 h 230"/>
                              <a:gd name="T12" fmla="+- 0 6792 6792"/>
                              <a:gd name="T13" fmla="*/ T12 w 8574"/>
                              <a:gd name="T14" fmla="+- 0 736 736"/>
                              <a:gd name="T15" fmla="*/ 736 h 230"/>
                              <a:gd name="T16" fmla="+- 0 6792 6792"/>
                              <a:gd name="T17" fmla="*/ T16 w 8574"/>
                              <a:gd name="T18" fmla="+- 0 966 736"/>
                              <a:gd name="T19" fmla="*/ 9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4" h="230">
                                <a:moveTo>
                                  <a:pt x="0" y="230"/>
                                </a:moveTo>
                                <a:lnTo>
                                  <a:pt x="8574" y="230"/>
                                </a:lnTo>
                                <a:lnTo>
                                  <a:pt x="8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6792" y="966"/>
                            <a:ext cx="617" cy="228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617"/>
                              <a:gd name="T2" fmla="+- 0 1194 966"/>
                              <a:gd name="T3" fmla="*/ 1194 h 228"/>
                              <a:gd name="T4" fmla="+- 0 7410 6792"/>
                              <a:gd name="T5" fmla="*/ T4 w 617"/>
                              <a:gd name="T6" fmla="+- 0 1194 966"/>
                              <a:gd name="T7" fmla="*/ 1194 h 228"/>
                              <a:gd name="T8" fmla="+- 0 7410 6792"/>
                              <a:gd name="T9" fmla="*/ T8 w 617"/>
                              <a:gd name="T10" fmla="+- 0 966 966"/>
                              <a:gd name="T11" fmla="*/ 966 h 228"/>
                              <a:gd name="T12" fmla="+- 0 6792 6792"/>
                              <a:gd name="T13" fmla="*/ T12 w 617"/>
                              <a:gd name="T14" fmla="+- 0 966 966"/>
                              <a:gd name="T15" fmla="*/ 966 h 228"/>
                              <a:gd name="T16" fmla="+- 0 6792 6792"/>
                              <a:gd name="T17" fmla="*/ T16 w 617"/>
                              <a:gd name="T18" fmla="+- 0 1194 966"/>
                              <a:gd name="T19" fmla="*/ 119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7" h="228">
                                <a:moveTo>
                                  <a:pt x="0" y="228"/>
                                </a:moveTo>
                                <a:lnTo>
                                  <a:pt x="618" y="228"/>
                                </a:lnTo>
                                <a:lnTo>
                                  <a:pt x="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55CAC" id="Group 4" o:spid="_x0000_s1026" style="position:absolute;margin-left:339.1pt;margin-top:36.3pt;width:429.7pt;height:23.9pt;z-index:-251653632;mso-position-horizontal-relative:page" coordorigin="6782,726" coordsize="859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">
                <v:shape id="Freeform 29" o:spid="_x0000_s1027" style="position:absolute;left:6792;top:736;width:8574;height:230;visibility:visible;mso-wrap-style:square;v-text-anchor:top" coordsize="85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" path="m,230r8574,l8574,,,,,230xe" fillcolor="yellow" stroked="f">
                  <v:path arrowok="t" o:connecttype="custom" o:connectlocs="0,966;8574,966;8574,736;0,736;0,966" o:connectangles="0,0,0,0,0"/>
                </v:shape>
                <v:shape id="Freeform 30" o:spid="_x0000_s1028" style="position:absolute;left:6792;top:966;width:617;height:228;visibility:visible;mso-wrap-style:square;v-text-anchor:top" coordsize="6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" path="m,228r618,l618,,,,,228xe" fillcolor="yellow" stroked="f">
                  <v:path arrowok="t" o:connecttype="custom" o:connectlocs="0,1194;618,1194;618,966;0,966;0,1194" o:connectangles="0,0,0,0,0"/>
                </v:shape>
                <w10:wrap anchorx="page"/>
              </v:group>
            </w:pict>
          </mc:Fallback>
        </mc:AlternateContent>
      </w:r>
      <w:r w:rsidRPr="00B87748">
        <w:rPr>
          <w:rFonts w:ascii="Arial" w:hAnsi="Arial" w:cs="Arial"/>
          <w:b/>
          <w:highlight w:val="yellow"/>
        </w:rPr>
        <w:t>PART</w:t>
      </w:r>
      <w:r w:rsidRPr="00B87748">
        <w:rPr>
          <w:rFonts w:ascii="Arial" w:hAnsi="Arial" w:cs="Arial"/>
          <w:b/>
          <w:spacing w:val="44"/>
          <w:highlight w:val="yellow"/>
        </w:rPr>
        <w:t xml:space="preserve"> </w:t>
      </w:r>
      <w:r w:rsidRPr="00B87748">
        <w:rPr>
          <w:rFonts w:ascii="Arial" w:hAnsi="Arial" w:cs="Arial"/>
          <w:b/>
          <w:spacing w:val="1"/>
          <w:highlight w:val="yellow"/>
        </w:rPr>
        <w:t>1</w:t>
      </w:r>
      <w:r w:rsidRPr="00B87748">
        <w:rPr>
          <w:rFonts w:ascii="Arial" w:hAnsi="Arial" w:cs="Arial"/>
          <w:b/>
          <w:highlight w:val="yellow"/>
        </w:rPr>
        <w:t>:</w:t>
      </w:r>
      <w:r w:rsidRPr="00B87748">
        <w:rPr>
          <w:rFonts w:ascii="Arial" w:hAnsi="Arial" w:cs="Arial"/>
          <w:b/>
        </w:rPr>
        <w:t xml:space="preserve"> C</w:t>
      </w:r>
      <w:r w:rsidRPr="00B87748">
        <w:rPr>
          <w:rFonts w:ascii="Arial" w:hAnsi="Arial" w:cs="Arial"/>
          <w:b/>
          <w:spacing w:val="4"/>
        </w:rPr>
        <w:t>o</w:t>
      </w:r>
      <w:r w:rsidRPr="00B87748">
        <w:rPr>
          <w:rFonts w:ascii="Arial" w:hAnsi="Arial" w:cs="Arial"/>
          <w:b/>
          <w:spacing w:val="-3"/>
        </w:rPr>
        <w:t>mm</w:t>
      </w:r>
      <w:r w:rsidRPr="00B87748">
        <w:rPr>
          <w:rFonts w:ascii="Arial" w:hAnsi="Arial" w:cs="Arial"/>
          <w:b/>
          <w:spacing w:val="3"/>
        </w:rPr>
        <w:t>e</w:t>
      </w:r>
      <w:r w:rsidRPr="00B87748">
        <w:rPr>
          <w:rFonts w:ascii="Arial" w:hAnsi="Arial" w:cs="Arial"/>
          <w:b/>
        </w:rPr>
        <w:t>nts</w:t>
      </w:r>
    </w:p>
    <w:p w14:paraId="1A0120D8" w14:textId="77777777" w:rsidR="00182723" w:rsidRPr="00B87748" w:rsidRDefault="00182723" w:rsidP="006C7A63">
      <w:pPr>
        <w:spacing w:before="38" w:line="220" w:lineRule="exact"/>
        <w:ind w:right="12306"/>
        <w:rPr>
          <w:rFonts w:ascii="Arial" w:hAnsi="Arial" w:cs="Arial"/>
        </w:rPr>
        <w:sectPr w:rsidR="00182723" w:rsidRPr="00B87748">
          <w:headerReference w:type="default" r:id="rId8"/>
          <w:footerReference w:type="default" r:id="rId9"/>
          <w:pgSz w:w="23820" w:h="16840" w:orient="landscape"/>
          <w:pgMar w:top="1540" w:right="1320" w:bottom="280" w:left="1320" w:header="1303" w:footer="685" w:gutter="0"/>
          <w:cols w:space="720"/>
        </w:sectPr>
      </w:pPr>
    </w:p>
    <w:p w14:paraId="3855BEAF" w14:textId="77777777" w:rsidR="00182723" w:rsidRPr="00B87748" w:rsidRDefault="00182723">
      <w:pPr>
        <w:spacing w:before="7" w:line="22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7D68BE" w:rsidRPr="00B87748" w14:paraId="160207CD" w14:textId="77777777" w:rsidTr="007D68B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C9A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87748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B87748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0DCD3F4C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7D68BE" w:rsidRPr="00B87748" w14:paraId="7E4A4942" w14:textId="77777777" w:rsidTr="007D68B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F7FF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D823" w14:textId="77777777" w:rsidR="007D68BE" w:rsidRPr="00B87748" w:rsidRDefault="007D68BE" w:rsidP="007D68B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B87748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A323" w14:textId="77777777" w:rsidR="007D68BE" w:rsidRPr="00B87748" w:rsidRDefault="007D68BE" w:rsidP="007D68B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B87748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B87748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B87748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D68BE" w:rsidRPr="00B87748" w14:paraId="487BEA39" w14:textId="77777777" w:rsidTr="007D68B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5720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B87748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4CC01AB3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2817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B8774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5987A36A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43950807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D6C6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0F7948CB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3AEA4593" w14:textId="77777777" w:rsidR="007D68BE" w:rsidRPr="00B87748" w:rsidRDefault="007D68BE" w:rsidP="007D68B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  <w:bookmarkEnd w:id="1"/>
    </w:tbl>
    <w:p w14:paraId="7685E59D" w14:textId="77777777" w:rsidR="00182723" w:rsidRDefault="00182723">
      <w:pPr>
        <w:rPr>
          <w:rFonts w:ascii="Arial" w:hAnsi="Arial" w:cs="Arial"/>
        </w:rPr>
      </w:pPr>
    </w:p>
    <w:p w14:paraId="266EBB28" w14:textId="77777777" w:rsidR="00B87748" w:rsidRDefault="00B87748">
      <w:pPr>
        <w:rPr>
          <w:rFonts w:ascii="Arial" w:hAnsi="Arial" w:cs="Arial"/>
        </w:rPr>
      </w:pPr>
    </w:p>
    <w:p w14:paraId="431A9C7E" w14:textId="77777777" w:rsidR="00B87748" w:rsidRPr="009C7647" w:rsidRDefault="00B87748" w:rsidP="00B8774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C7647">
        <w:rPr>
          <w:rFonts w:ascii="Arial" w:hAnsi="Arial" w:cs="Arial"/>
          <w:b/>
          <w:u w:val="single"/>
        </w:rPr>
        <w:t>Reviewer details:</w:t>
      </w:r>
    </w:p>
    <w:p w14:paraId="6EF2719D" w14:textId="77777777" w:rsidR="00B87748" w:rsidRPr="009C7647" w:rsidRDefault="00B87748" w:rsidP="00B8774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C7647">
        <w:rPr>
          <w:rFonts w:ascii="Arial" w:hAnsi="Arial" w:cs="Arial"/>
          <w:b/>
          <w:color w:val="000000"/>
        </w:rPr>
        <w:t>Sumukh A Nerurkar, India</w:t>
      </w:r>
    </w:p>
    <w:p w14:paraId="54D57408" w14:textId="77777777" w:rsidR="00B87748" w:rsidRPr="00B87748" w:rsidRDefault="00B87748">
      <w:pPr>
        <w:rPr>
          <w:rFonts w:ascii="Arial" w:hAnsi="Arial" w:cs="Arial"/>
        </w:rPr>
        <w:sectPr w:rsidR="00B87748" w:rsidRPr="00B87748">
          <w:pgSz w:w="23820" w:h="16840" w:orient="landscape"/>
          <w:pgMar w:top="1540" w:right="1220" w:bottom="280" w:left="1220" w:header="1303" w:footer="685" w:gutter="0"/>
          <w:cols w:space="720"/>
        </w:sectPr>
      </w:pPr>
    </w:p>
    <w:p w14:paraId="1BD14341" w14:textId="77777777" w:rsidR="00045631" w:rsidRPr="00B87748" w:rsidRDefault="00045631" w:rsidP="00045631">
      <w:pPr>
        <w:spacing w:before="13" w:line="240" w:lineRule="exact"/>
        <w:rPr>
          <w:rFonts w:ascii="Arial" w:hAnsi="Arial" w:cs="Arial"/>
        </w:rPr>
      </w:pPr>
    </w:p>
    <w:sectPr w:rsidR="00045631" w:rsidRPr="00B87748">
      <w:pgSz w:w="23820" w:h="16840" w:orient="landscape"/>
      <w:pgMar w:top="1540" w:right="1220" w:bottom="280" w:left="1220" w:header="1303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EF09" w14:textId="77777777" w:rsidR="00D67348" w:rsidRDefault="00D67348">
      <w:r>
        <w:separator/>
      </w:r>
    </w:p>
  </w:endnote>
  <w:endnote w:type="continuationSeparator" w:id="0">
    <w:p w14:paraId="6AC49352" w14:textId="77777777" w:rsidR="00D67348" w:rsidRDefault="00D6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F475" w14:textId="77777777" w:rsidR="00182723" w:rsidRDefault="00000000">
    <w:pPr>
      <w:spacing w:line="200" w:lineRule="exact"/>
    </w:pPr>
    <w:r>
      <w:pict w14:anchorId="175E81D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65pt;width:52.1pt;height:10.05pt;z-index:-251659776;mso-position-horizontal-relative:page;mso-position-vertical-relative:page" filled="f" stroked="f">
          <v:textbox inset="0,0,0,0">
            <w:txbxContent>
              <w:p w14:paraId="500C74C4" w14:textId="77777777" w:rsidR="00182723" w:rsidRDefault="00141C5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1FA839A6">
        <v:shape id="_x0000_s1027" type="#_x0000_t202" style="position:absolute;margin-left:207.95pt;margin-top:796.65pt;width:55.65pt;height:10.05pt;z-index:-251658752;mso-position-horizontal-relative:page;mso-position-vertical-relative:page" filled="f" stroked="f">
          <v:textbox inset="0,0,0,0">
            <w:txbxContent>
              <w:p w14:paraId="547FE997" w14:textId="77777777" w:rsidR="00182723" w:rsidRDefault="00141C5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3B86AA7">
        <v:shape id="_x0000_s1026" type="#_x0000_t202" style="position:absolute;margin-left:347.75pt;margin-top:796.65pt;width:67.75pt;height:10.05pt;z-index:-251657728;mso-position-horizontal-relative:page;mso-position-vertical-relative:page" filled="f" stroked="f">
          <v:textbox inset="0,0,0,0">
            <w:txbxContent>
              <w:p w14:paraId="5BE706D3" w14:textId="77777777" w:rsidR="00182723" w:rsidRDefault="00141C5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24E037E0">
        <v:shape id="_x0000_s1025" type="#_x0000_t202" style="position:absolute;margin-left:539.05pt;margin-top:796.65pt;width:80.4pt;height:10.05pt;z-index:-251656704;mso-position-horizontal-relative:page;mso-position-vertical-relative:page" filled="f" stroked="f">
          <v:textbox inset="0,0,0,0">
            <w:txbxContent>
              <w:p w14:paraId="45B823A5" w14:textId="77777777" w:rsidR="00182723" w:rsidRDefault="00141C5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20B8" w14:textId="77777777" w:rsidR="00D67348" w:rsidRDefault="00D67348">
      <w:r>
        <w:separator/>
      </w:r>
    </w:p>
  </w:footnote>
  <w:footnote w:type="continuationSeparator" w:id="0">
    <w:p w14:paraId="469340F7" w14:textId="77777777" w:rsidR="00D67348" w:rsidRDefault="00D6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13F1" w14:textId="77777777" w:rsidR="00182723" w:rsidRDefault="00000000">
    <w:pPr>
      <w:spacing w:line="200" w:lineRule="exact"/>
    </w:pPr>
    <w:r>
      <w:pict w14:anchorId="0B60B07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15pt;width:86.8pt;height:14pt;z-index:-251660800;mso-position-horizontal-relative:page;mso-position-vertical-relative:page" filled="f" stroked="f">
          <v:textbox inset="0,0,0,0">
            <w:txbxContent>
              <w:p w14:paraId="48CC507C" w14:textId="77777777" w:rsidR="00182723" w:rsidRDefault="00141C5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67A7"/>
    <w:multiLevelType w:val="multilevel"/>
    <w:tmpl w:val="79D689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493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23"/>
    <w:rsid w:val="00000F4D"/>
    <w:rsid w:val="00045631"/>
    <w:rsid w:val="00141C54"/>
    <w:rsid w:val="00182723"/>
    <w:rsid w:val="006136F2"/>
    <w:rsid w:val="006C7A63"/>
    <w:rsid w:val="007D68BE"/>
    <w:rsid w:val="008C5020"/>
    <w:rsid w:val="00B87748"/>
    <w:rsid w:val="00D67348"/>
    <w:rsid w:val="00E4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D2E3F"/>
  <w15:docId w15:val="{92164886-4048-482C-89A9-178F3538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00F4D"/>
    <w:rPr>
      <w:color w:val="0000FF"/>
      <w:u w:val="single"/>
    </w:rPr>
  </w:style>
  <w:style w:type="paragraph" w:customStyle="1" w:styleId="Affiliation">
    <w:name w:val="Affiliation"/>
    <w:basedOn w:val="Normal"/>
    <w:rsid w:val="00B87748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rrd.com/index.php/IJR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10</cp:revision>
  <dcterms:created xsi:type="dcterms:W3CDTF">2025-07-11T06:04:00Z</dcterms:created>
  <dcterms:modified xsi:type="dcterms:W3CDTF">2025-07-18T12:53:00Z</dcterms:modified>
</cp:coreProperties>
</file>