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0" w:hRule="exact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"/>
              <w:ind w:left="87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:</w:t>
            </w:r>
          </w:p>
        </w:tc>
        <w:tc>
          <w:tcPr>
            <w:tcW w:w="15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1"/>
              <w:ind w:left="104"/>
            </w:pPr>
            <w:r>
              <w:rPr>
                <w:rFonts w:cs="Arial" w:hAnsi="Arial" w:eastAsia="Arial" w:ascii="Arial"/>
                <w:b/>
                <w:color w:val="0000FF"/>
                <w:sz w:val="20"/>
                <w:szCs w:val="20"/>
              </w:rPr>
            </w:r>
            <w:hyperlink r:id="rId6">
              <w:r>
                <w:rPr>
                  <w:rFonts w:cs="Arial" w:hAnsi="Arial" w:eastAsia="Arial" w:ascii="Arial"/>
                  <w:b/>
                  <w:color w:val="0000FF"/>
                  <w:spacing w:val="0"/>
                  <w:w w:val="100"/>
                  <w:sz w:val="20"/>
                  <w:szCs w:val="20"/>
                  <w:u w:val="thick" w:color="0000FF"/>
                </w:rPr>
                <w:t>I</w:t>
              </w:r>
              <w:r>
                <w:rPr>
                  <w:rFonts w:cs="Arial" w:hAnsi="Arial" w:eastAsia="Arial" w:ascii="Arial"/>
                  <w:b/>
                  <w:color w:val="0000FF"/>
                  <w:spacing w:val="-3"/>
                  <w:w w:val="100"/>
                  <w:sz w:val="20"/>
                  <w:szCs w:val="20"/>
                  <w:u w:val="thick" w:color="0000FF"/>
                </w:rPr>
                <w:t>n</w:t>
              </w:r>
              <w:r>
                <w:rPr>
                  <w:rFonts w:cs="Arial" w:hAnsi="Arial" w:eastAsia="Arial" w:ascii="Arial"/>
                  <w:b/>
                  <w:color w:val="0000FF"/>
                  <w:spacing w:val="-3"/>
                  <w:w w:val="100"/>
                  <w:sz w:val="20"/>
                  <w:szCs w:val="20"/>
                  <w:u w:val="thick" w:color="0000FF"/>
                </w:rPr>
              </w:r>
              <w:r>
                <w:rPr>
                  <w:rFonts w:cs="Arial" w:hAnsi="Arial" w:eastAsia="Arial" w:ascii="Arial"/>
                  <w:b/>
                  <w:color w:val="0000FF"/>
                  <w:spacing w:val="-2"/>
                  <w:w w:val="100"/>
                  <w:sz w:val="20"/>
                  <w:szCs w:val="20"/>
                  <w:u w:val="thick" w:color="0000FF"/>
                </w:rPr>
                <w:t>t</w:t>
              </w:r>
              <w:r>
                <w:rPr>
                  <w:rFonts w:cs="Arial" w:hAnsi="Arial" w:eastAsia="Arial" w:ascii="Arial"/>
                  <w:b/>
                  <w:color w:val="0000FF"/>
                  <w:spacing w:val="-2"/>
                  <w:w w:val="100"/>
                  <w:sz w:val="20"/>
                  <w:szCs w:val="20"/>
                  <w:u w:val="thick" w:color="0000FF"/>
                </w:rPr>
              </w:r>
              <w:r>
                <w:rPr>
                  <w:rFonts w:cs="Arial" w:hAnsi="Arial" w:eastAsia="Arial" w:ascii="Arial"/>
                  <w:b/>
                  <w:color w:val="0000FF"/>
                  <w:spacing w:val="-1"/>
                  <w:w w:val="100"/>
                  <w:sz w:val="20"/>
                  <w:szCs w:val="20"/>
                  <w:u w:val="thick" w:color="0000FF"/>
                </w:rPr>
                <w:t>e</w:t>
              </w:r>
              <w:r>
                <w:rPr>
                  <w:rFonts w:cs="Arial" w:hAnsi="Arial" w:eastAsia="Arial" w:ascii="Arial"/>
                  <w:b/>
                  <w:color w:val="0000FF"/>
                  <w:spacing w:val="-1"/>
                  <w:w w:val="100"/>
                  <w:sz w:val="20"/>
                  <w:szCs w:val="20"/>
                  <w:u w:val="thick" w:color="0000FF"/>
                </w:rPr>
              </w:r>
              <w:r>
                <w:rPr>
                  <w:rFonts w:cs="Arial" w:hAnsi="Arial" w:eastAsia="Arial" w:ascii="Arial"/>
                  <w:b/>
                  <w:color w:val="0000FF"/>
                  <w:spacing w:val="2"/>
                  <w:w w:val="100"/>
                  <w:sz w:val="20"/>
                  <w:szCs w:val="20"/>
                  <w:u w:val="thick" w:color="0000FF"/>
                </w:rPr>
                <w:t>r</w:t>
              </w:r>
              <w:r>
                <w:rPr>
                  <w:rFonts w:cs="Arial" w:hAnsi="Arial" w:eastAsia="Arial" w:ascii="Arial"/>
                  <w:b/>
                  <w:color w:val="0000FF"/>
                  <w:spacing w:val="2"/>
                  <w:w w:val="100"/>
                  <w:sz w:val="20"/>
                  <w:szCs w:val="20"/>
                  <w:u w:val="thick" w:color="0000FF"/>
                </w:rPr>
              </w:r>
              <w:r>
                <w:rPr>
                  <w:rFonts w:cs="Arial" w:hAnsi="Arial" w:eastAsia="Arial" w:ascii="Arial"/>
                  <w:b/>
                  <w:color w:val="0000FF"/>
                  <w:spacing w:val="-2"/>
                  <w:w w:val="100"/>
                  <w:sz w:val="20"/>
                  <w:szCs w:val="20"/>
                  <w:u w:val="thick" w:color="0000FF"/>
                </w:rPr>
                <w:t>n</w:t>
              </w:r>
              <w:r>
                <w:rPr>
                  <w:rFonts w:cs="Arial" w:hAnsi="Arial" w:eastAsia="Arial" w:ascii="Arial"/>
                  <w:b/>
                  <w:color w:val="0000FF"/>
                  <w:spacing w:val="-2"/>
                  <w:w w:val="100"/>
                  <w:sz w:val="20"/>
                  <w:szCs w:val="20"/>
                  <w:u w:val="thick" w:color="0000FF"/>
                </w:rPr>
              </w:r>
              <w:r>
                <w:rPr>
                  <w:rFonts w:cs="Arial" w:hAnsi="Arial" w:eastAsia="Arial" w:ascii="Arial"/>
                  <w:b/>
                  <w:color w:val="0000FF"/>
                  <w:spacing w:val="4"/>
                  <w:w w:val="100"/>
                  <w:sz w:val="20"/>
                  <w:szCs w:val="20"/>
                  <w:u w:val="thick" w:color="0000FF"/>
                </w:rPr>
                <w:t>a</w:t>
              </w:r>
              <w:r>
                <w:rPr>
                  <w:rFonts w:cs="Arial" w:hAnsi="Arial" w:eastAsia="Arial" w:ascii="Arial"/>
                  <w:b/>
                  <w:color w:val="0000FF"/>
                  <w:spacing w:val="4"/>
                  <w:w w:val="100"/>
                  <w:sz w:val="20"/>
                  <w:szCs w:val="20"/>
                  <w:u w:val="thick" w:color="0000FF"/>
                </w:rPr>
              </w:r>
              <w:r>
                <w:rPr>
                  <w:rFonts w:cs="Arial" w:hAnsi="Arial" w:eastAsia="Arial" w:ascii="Arial"/>
                  <w:b/>
                  <w:color w:val="0000FF"/>
                  <w:spacing w:val="-2"/>
                  <w:w w:val="100"/>
                  <w:sz w:val="20"/>
                  <w:szCs w:val="20"/>
                  <w:u w:val="thick" w:color="0000FF"/>
                </w:rPr>
                <w:t>t</w:t>
              </w:r>
              <w:r>
                <w:rPr>
                  <w:rFonts w:cs="Arial" w:hAnsi="Arial" w:eastAsia="Arial" w:ascii="Arial"/>
                  <w:b/>
                  <w:color w:val="0000FF"/>
                  <w:spacing w:val="-2"/>
                  <w:w w:val="100"/>
                  <w:sz w:val="20"/>
                  <w:szCs w:val="20"/>
                  <w:u w:val="thick" w:color="0000FF"/>
                </w:rPr>
              </w:r>
              <w:r>
                <w:rPr>
                  <w:rFonts w:cs="Arial" w:hAnsi="Arial" w:eastAsia="Arial" w:ascii="Arial"/>
                  <w:b/>
                  <w:color w:val="0000FF"/>
                  <w:spacing w:val="0"/>
                  <w:w w:val="100"/>
                  <w:sz w:val="20"/>
                  <w:szCs w:val="20"/>
                  <w:u w:val="thick" w:color="0000FF"/>
                </w:rPr>
                <w:t>i</w:t>
              </w:r>
              <w:r>
                <w:rPr>
                  <w:rFonts w:cs="Arial" w:hAnsi="Arial" w:eastAsia="Arial" w:ascii="Arial"/>
                  <w:b/>
                  <w:color w:val="0000FF"/>
                  <w:spacing w:val="2"/>
                  <w:w w:val="100"/>
                  <w:sz w:val="20"/>
                  <w:szCs w:val="20"/>
                  <w:u w:val="thick" w:color="0000FF"/>
                </w:rPr>
                <w:t>o</w:t>
              </w:r>
              <w:r>
                <w:rPr>
                  <w:rFonts w:cs="Arial" w:hAnsi="Arial" w:eastAsia="Arial" w:ascii="Arial"/>
                  <w:b/>
                  <w:color w:val="0000FF"/>
                  <w:spacing w:val="2"/>
                  <w:w w:val="100"/>
                  <w:sz w:val="20"/>
                  <w:szCs w:val="20"/>
                  <w:u w:val="thick" w:color="0000FF"/>
                </w:rPr>
              </w:r>
              <w:r>
                <w:rPr>
                  <w:rFonts w:cs="Arial" w:hAnsi="Arial" w:eastAsia="Arial" w:ascii="Arial"/>
                  <w:b/>
                  <w:color w:val="0000FF"/>
                  <w:spacing w:val="-2"/>
                  <w:w w:val="100"/>
                  <w:sz w:val="20"/>
                  <w:szCs w:val="20"/>
                  <w:u w:val="thick" w:color="0000FF"/>
                </w:rPr>
                <w:t>n</w:t>
              </w:r>
              <w:r>
                <w:rPr>
                  <w:rFonts w:cs="Arial" w:hAnsi="Arial" w:eastAsia="Arial" w:ascii="Arial"/>
                  <w:b/>
                  <w:color w:val="0000FF"/>
                  <w:spacing w:val="-2"/>
                  <w:w w:val="100"/>
                  <w:sz w:val="20"/>
                  <w:szCs w:val="20"/>
                  <w:u w:val="thick" w:color="0000FF"/>
                </w:rPr>
              </w:r>
              <w:r>
                <w:rPr>
                  <w:rFonts w:cs="Arial" w:hAnsi="Arial" w:eastAsia="Arial" w:ascii="Arial"/>
                  <w:b/>
                  <w:color w:val="0000FF"/>
                  <w:spacing w:val="-1"/>
                  <w:w w:val="100"/>
                  <w:sz w:val="20"/>
                  <w:szCs w:val="20"/>
                  <w:u w:val="thick" w:color="0000FF"/>
                </w:rPr>
                <w:t>a</w:t>
              </w:r>
              <w:r>
                <w:rPr>
                  <w:rFonts w:cs="Arial" w:hAnsi="Arial" w:eastAsia="Arial" w:ascii="Arial"/>
                  <w:b/>
                  <w:color w:val="0000FF"/>
                  <w:spacing w:val="-1"/>
                  <w:w w:val="100"/>
                  <w:sz w:val="20"/>
                  <w:szCs w:val="20"/>
                  <w:u w:val="thick" w:color="0000FF"/>
                </w:rPr>
              </w:r>
              <w:r>
                <w:rPr>
                  <w:rFonts w:cs="Arial" w:hAnsi="Arial" w:eastAsia="Arial" w:ascii="Arial"/>
                  <w:b/>
                  <w:color w:val="0000FF"/>
                  <w:spacing w:val="0"/>
                  <w:w w:val="100"/>
                  <w:sz w:val="20"/>
                  <w:szCs w:val="20"/>
                  <w:u w:val="thick" w:color="0000FF"/>
                </w:rPr>
                <w:t>l</w:t>
              </w:r>
              <w:r>
                <w:rPr>
                  <w:rFonts w:cs="Arial" w:hAnsi="Arial" w:eastAsia="Arial" w:ascii="Arial"/>
                  <w:b/>
                  <w:color w:val="0000FF"/>
                  <w:spacing w:val="-1"/>
                  <w:w w:val="100"/>
                  <w:sz w:val="20"/>
                  <w:szCs w:val="20"/>
                  <w:u w:val="thick" w:color="0000FF"/>
                </w:rPr>
                <w:t> </w:t>
              </w:r>
              <w:r>
                <w:rPr>
                  <w:rFonts w:cs="Arial" w:hAnsi="Arial" w:eastAsia="Arial" w:ascii="Arial"/>
                  <w:b/>
                  <w:color w:val="0000FF"/>
                  <w:spacing w:val="4"/>
                  <w:w w:val="100"/>
                  <w:sz w:val="20"/>
                  <w:szCs w:val="20"/>
                  <w:u w:val="thick" w:color="0000FF"/>
                </w:rPr>
                <w:t>J</w:t>
              </w:r>
              <w:r>
                <w:rPr>
                  <w:rFonts w:cs="Arial" w:hAnsi="Arial" w:eastAsia="Arial" w:ascii="Arial"/>
                  <w:b/>
                  <w:color w:val="0000FF"/>
                  <w:spacing w:val="4"/>
                  <w:w w:val="100"/>
                  <w:sz w:val="20"/>
                  <w:szCs w:val="20"/>
                  <w:u w:val="thick" w:color="0000FF"/>
                </w:rPr>
              </w:r>
              <w:r>
                <w:rPr>
                  <w:rFonts w:cs="Arial" w:hAnsi="Arial" w:eastAsia="Arial" w:ascii="Arial"/>
                  <w:b/>
                  <w:color w:val="0000FF"/>
                  <w:spacing w:val="-2"/>
                  <w:w w:val="100"/>
                  <w:sz w:val="20"/>
                  <w:szCs w:val="20"/>
                  <w:u w:val="thick" w:color="0000FF"/>
                </w:rPr>
                <w:t>o</w:t>
              </w:r>
              <w:r>
                <w:rPr>
                  <w:rFonts w:cs="Arial" w:hAnsi="Arial" w:eastAsia="Arial" w:ascii="Arial"/>
                  <w:b/>
                  <w:color w:val="0000FF"/>
                  <w:spacing w:val="-2"/>
                  <w:w w:val="100"/>
                  <w:sz w:val="20"/>
                  <w:szCs w:val="20"/>
                  <w:u w:val="thick" w:color="0000FF"/>
                </w:rPr>
              </w:r>
              <w:r>
                <w:rPr>
                  <w:rFonts w:cs="Arial" w:hAnsi="Arial" w:eastAsia="Arial" w:ascii="Arial"/>
                  <w:b/>
                  <w:color w:val="0000FF"/>
                  <w:spacing w:val="-2"/>
                  <w:w w:val="100"/>
                  <w:sz w:val="20"/>
                  <w:szCs w:val="20"/>
                  <w:u w:val="thick" w:color="0000FF"/>
                </w:rPr>
                <w:t>u</w:t>
              </w:r>
              <w:r>
                <w:rPr>
                  <w:rFonts w:cs="Arial" w:hAnsi="Arial" w:eastAsia="Arial" w:ascii="Arial"/>
                  <w:b/>
                  <w:color w:val="0000FF"/>
                  <w:spacing w:val="-2"/>
                  <w:w w:val="100"/>
                  <w:sz w:val="20"/>
                  <w:szCs w:val="20"/>
                  <w:u w:val="thick" w:color="0000FF"/>
                </w:rPr>
              </w:r>
              <w:r>
                <w:rPr>
                  <w:rFonts w:cs="Arial" w:hAnsi="Arial" w:eastAsia="Arial" w:ascii="Arial"/>
                  <w:b/>
                  <w:color w:val="0000FF"/>
                  <w:spacing w:val="2"/>
                  <w:w w:val="100"/>
                  <w:sz w:val="20"/>
                  <w:szCs w:val="20"/>
                  <w:u w:val="thick" w:color="0000FF"/>
                </w:rPr>
                <w:t>r</w:t>
              </w:r>
              <w:r>
                <w:rPr>
                  <w:rFonts w:cs="Arial" w:hAnsi="Arial" w:eastAsia="Arial" w:ascii="Arial"/>
                  <w:b/>
                  <w:color w:val="0000FF"/>
                  <w:spacing w:val="2"/>
                  <w:w w:val="100"/>
                  <w:sz w:val="20"/>
                  <w:szCs w:val="20"/>
                  <w:u w:val="thick" w:color="0000FF"/>
                </w:rPr>
              </w:r>
              <w:r>
                <w:rPr>
                  <w:rFonts w:cs="Arial" w:hAnsi="Arial" w:eastAsia="Arial" w:ascii="Arial"/>
                  <w:b/>
                  <w:color w:val="0000FF"/>
                  <w:spacing w:val="-2"/>
                  <w:w w:val="100"/>
                  <w:sz w:val="20"/>
                  <w:szCs w:val="20"/>
                  <w:u w:val="thick" w:color="0000FF"/>
                </w:rPr>
                <w:t>n</w:t>
              </w:r>
              <w:r>
                <w:rPr>
                  <w:rFonts w:cs="Arial" w:hAnsi="Arial" w:eastAsia="Arial" w:ascii="Arial"/>
                  <w:b/>
                  <w:color w:val="0000FF"/>
                  <w:spacing w:val="-2"/>
                  <w:w w:val="100"/>
                  <w:sz w:val="20"/>
                  <w:szCs w:val="20"/>
                  <w:u w:val="thick" w:color="0000FF"/>
                </w:rPr>
              </w:r>
              <w:r>
                <w:rPr>
                  <w:rFonts w:cs="Arial" w:hAnsi="Arial" w:eastAsia="Arial" w:ascii="Arial"/>
                  <w:b/>
                  <w:color w:val="0000FF"/>
                  <w:spacing w:val="4"/>
                  <w:w w:val="100"/>
                  <w:sz w:val="20"/>
                  <w:szCs w:val="20"/>
                  <w:u w:val="thick" w:color="0000FF"/>
                </w:rPr>
                <w:t>a</w:t>
              </w:r>
              <w:r>
                <w:rPr>
                  <w:rFonts w:cs="Arial" w:hAnsi="Arial" w:eastAsia="Arial" w:ascii="Arial"/>
                  <w:b/>
                  <w:color w:val="0000FF"/>
                  <w:spacing w:val="4"/>
                  <w:w w:val="100"/>
                  <w:sz w:val="20"/>
                  <w:szCs w:val="20"/>
                  <w:u w:val="thick" w:color="0000FF"/>
                </w:rPr>
              </w:r>
              <w:r>
                <w:rPr>
                  <w:rFonts w:cs="Arial" w:hAnsi="Arial" w:eastAsia="Arial" w:ascii="Arial"/>
                  <w:b/>
                  <w:color w:val="0000FF"/>
                  <w:spacing w:val="0"/>
                  <w:w w:val="100"/>
                  <w:sz w:val="20"/>
                  <w:szCs w:val="20"/>
                  <w:u w:val="thick" w:color="0000FF"/>
                </w:rPr>
                <w:t>l</w:t>
              </w:r>
              <w:r>
                <w:rPr>
                  <w:rFonts w:cs="Arial" w:hAnsi="Arial" w:eastAsia="Arial" w:ascii="Arial"/>
                  <w:b/>
                  <w:color w:val="0000FF"/>
                  <w:spacing w:val="-1"/>
                  <w:w w:val="100"/>
                  <w:sz w:val="20"/>
                  <w:szCs w:val="20"/>
                  <w:u w:val="thick" w:color="0000FF"/>
                </w:rPr>
                <w:t> </w:t>
              </w:r>
              <w:r>
                <w:rPr>
                  <w:rFonts w:cs="Arial" w:hAnsi="Arial" w:eastAsia="Arial" w:ascii="Arial"/>
                  <w:b/>
                  <w:color w:val="0000FF"/>
                  <w:spacing w:val="-2"/>
                  <w:w w:val="100"/>
                  <w:sz w:val="20"/>
                  <w:szCs w:val="20"/>
                  <w:u w:val="thick" w:color="0000FF"/>
                </w:rPr>
                <w:t>o</w:t>
              </w:r>
              <w:r>
                <w:rPr>
                  <w:rFonts w:cs="Arial" w:hAnsi="Arial" w:eastAsia="Arial" w:ascii="Arial"/>
                  <w:b/>
                  <w:color w:val="0000FF"/>
                  <w:spacing w:val="-2"/>
                  <w:w w:val="100"/>
                  <w:sz w:val="20"/>
                  <w:szCs w:val="20"/>
                  <w:u w:val="thick" w:color="0000FF"/>
                </w:rPr>
              </w:r>
              <w:r>
                <w:rPr>
                  <w:rFonts w:cs="Arial" w:hAnsi="Arial" w:eastAsia="Arial" w:ascii="Arial"/>
                  <w:b/>
                  <w:color w:val="0000FF"/>
                  <w:spacing w:val="0"/>
                  <w:w w:val="100"/>
                  <w:sz w:val="20"/>
                  <w:szCs w:val="20"/>
                  <w:u w:val="thick" w:color="0000FF"/>
                </w:rPr>
                <w:t>f</w:t>
              </w:r>
              <w:r>
                <w:rPr>
                  <w:rFonts w:cs="Arial" w:hAnsi="Arial" w:eastAsia="Arial" w:ascii="Arial"/>
                  <w:b/>
                  <w:color w:val="0000FF"/>
                  <w:spacing w:val="3"/>
                  <w:w w:val="100"/>
                  <w:sz w:val="20"/>
                  <w:szCs w:val="20"/>
                  <w:u w:val="thick" w:color="0000FF"/>
                </w:rPr>
                <w:t> </w:t>
              </w:r>
              <w:r>
                <w:rPr>
                  <w:rFonts w:cs="Arial" w:hAnsi="Arial" w:eastAsia="Arial" w:ascii="Arial"/>
                  <w:b/>
                  <w:color w:val="0000FF"/>
                  <w:spacing w:val="1"/>
                  <w:w w:val="100"/>
                  <w:sz w:val="20"/>
                  <w:szCs w:val="20"/>
                  <w:u w:val="thick" w:color="0000FF"/>
                </w:rPr>
                <w:t>P</w:t>
              </w:r>
              <w:r>
                <w:rPr>
                  <w:rFonts w:cs="Arial" w:hAnsi="Arial" w:eastAsia="Arial" w:ascii="Arial"/>
                  <w:b/>
                  <w:color w:val="0000FF"/>
                  <w:spacing w:val="1"/>
                  <w:w w:val="100"/>
                  <w:sz w:val="20"/>
                  <w:szCs w:val="20"/>
                  <w:u w:val="thick" w:color="0000FF"/>
                </w:rPr>
              </w:r>
              <w:r>
                <w:rPr>
                  <w:rFonts w:cs="Arial" w:hAnsi="Arial" w:eastAsia="Arial" w:ascii="Arial"/>
                  <w:b/>
                  <w:color w:val="0000FF"/>
                  <w:spacing w:val="0"/>
                  <w:w w:val="100"/>
                  <w:sz w:val="20"/>
                  <w:szCs w:val="20"/>
                  <w:u w:val="thick" w:color="0000FF"/>
                </w:rPr>
                <w:t>l</w:t>
              </w:r>
              <w:r>
                <w:rPr>
                  <w:rFonts w:cs="Arial" w:hAnsi="Arial" w:eastAsia="Arial" w:ascii="Arial"/>
                  <w:b/>
                  <w:color w:val="0000FF"/>
                  <w:spacing w:val="-2"/>
                  <w:w w:val="100"/>
                  <w:sz w:val="20"/>
                  <w:szCs w:val="20"/>
                  <w:u w:val="thick" w:color="0000FF"/>
                </w:rPr>
                <w:t>a</w:t>
              </w:r>
              <w:r>
                <w:rPr>
                  <w:rFonts w:cs="Arial" w:hAnsi="Arial" w:eastAsia="Arial" w:ascii="Arial"/>
                  <w:b/>
                  <w:color w:val="0000FF"/>
                  <w:spacing w:val="-2"/>
                  <w:w w:val="100"/>
                  <w:sz w:val="20"/>
                  <w:szCs w:val="20"/>
                  <w:u w:val="thick" w:color="0000FF"/>
                </w:rPr>
              </w:r>
              <w:r>
                <w:rPr>
                  <w:rFonts w:cs="Arial" w:hAnsi="Arial" w:eastAsia="Arial" w:ascii="Arial"/>
                  <w:b/>
                  <w:color w:val="0000FF"/>
                  <w:spacing w:val="-2"/>
                  <w:w w:val="100"/>
                  <w:sz w:val="20"/>
                  <w:szCs w:val="20"/>
                  <w:u w:val="thick" w:color="0000FF"/>
                </w:rPr>
                <w:t>n</w:t>
              </w:r>
              <w:r>
                <w:rPr>
                  <w:rFonts w:cs="Arial" w:hAnsi="Arial" w:eastAsia="Arial" w:ascii="Arial"/>
                  <w:b/>
                  <w:color w:val="0000FF"/>
                  <w:spacing w:val="-2"/>
                  <w:w w:val="100"/>
                  <w:sz w:val="20"/>
                  <w:szCs w:val="20"/>
                  <w:u w:val="thick" w:color="0000FF"/>
                </w:rPr>
              </w:r>
              <w:r>
                <w:rPr>
                  <w:rFonts w:cs="Arial" w:hAnsi="Arial" w:eastAsia="Arial" w:ascii="Arial"/>
                  <w:b/>
                  <w:color w:val="0000FF"/>
                  <w:spacing w:val="0"/>
                  <w:w w:val="100"/>
                  <w:sz w:val="20"/>
                  <w:szCs w:val="20"/>
                  <w:u w:val="thick" w:color="0000FF"/>
                </w:rPr>
                <w:t>t</w:t>
              </w:r>
              <w:r>
                <w:rPr>
                  <w:rFonts w:cs="Arial" w:hAnsi="Arial" w:eastAsia="Arial" w:ascii="Arial"/>
                  <w:b/>
                  <w:color w:val="0000FF"/>
                  <w:spacing w:val="-2"/>
                  <w:w w:val="100"/>
                  <w:sz w:val="20"/>
                  <w:szCs w:val="20"/>
                  <w:u w:val="thick" w:color="0000FF"/>
                </w:rPr>
                <w:t> </w:t>
              </w:r>
              <w:r>
                <w:rPr>
                  <w:rFonts w:cs="Arial" w:hAnsi="Arial" w:eastAsia="Arial" w:ascii="Arial"/>
                  <w:b/>
                  <w:color w:val="0000FF"/>
                  <w:spacing w:val="0"/>
                  <w:w w:val="100"/>
                  <w:sz w:val="20"/>
                  <w:szCs w:val="20"/>
                  <w:u w:val="thick" w:color="0000FF"/>
                </w:rPr>
                <w:t>&amp;</w:t>
              </w:r>
              <w:r>
                <w:rPr>
                  <w:rFonts w:cs="Arial" w:hAnsi="Arial" w:eastAsia="Arial" w:ascii="Arial"/>
                  <w:b/>
                  <w:color w:val="0000FF"/>
                  <w:spacing w:val="-1"/>
                  <w:w w:val="100"/>
                  <w:sz w:val="20"/>
                  <w:szCs w:val="20"/>
                  <w:u w:val="thick" w:color="0000FF"/>
                </w:rPr>
                <w:t> </w:t>
              </w:r>
              <w:r>
                <w:rPr>
                  <w:rFonts w:cs="Arial" w:hAnsi="Arial" w:eastAsia="Arial" w:ascii="Arial"/>
                  <w:b/>
                  <w:color w:val="0000FF"/>
                  <w:spacing w:val="6"/>
                  <w:w w:val="100"/>
                  <w:sz w:val="20"/>
                  <w:szCs w:val="20"/>
                  <w:u w:val="thick" w:color="0000FF"/>
                </w:rPr>
                <w:t>S</w:t>
              </w:r>
              <w:r>
                <w:rPr>
                  <w:rFonts w:cs="Arial" w:hAnsi="Arial" w:eastAsia="Arial" w:ascii="Arial"/>
                  <w:b/>
                  <w:color w:val="0000FF"/>
                  <w:spacing w:val="6"/>
                  <w:w w:val="100"/>
                  <w:sz w:val="20"/>
                  <w:szCs w:val="20"/>
                  <w:u w:val="thick" w:color="0000FF"/>
                </w:rPr>
              </w:r>
              <w:r>
                <w:rPr>
                  <w:rFonts w:cs="Arial" w:hAnsi="Arial" w:eastAsia="Arial" w:ascii="Arial"/>
                  <w:b/>
                  <w:color w:val="0000FF"/>
                  <w:spacing w:val="-2"/>
                  <w:w w:val="100"/>
                  <w:sz w:val="20"/>
                  <w:szCs w:val="20"/>
                  <w:u w:val="thick" w:color="0000FF"/>
                </w:rPr>
                <w:t>o</w:t>
              </w:r>
              <w:r>
                <w:rPr>
                  <w:rFonts w:cs="Arial" w:hAnsi="Arial" w:eastAsia="Arial" w:ascii="Arial"/>
                  <w:b/>
                  <w:color w:val="0000FF"/>
                  <w:spacing w:val="-2"/>
                  <w:w w:val="100"/>
                  <w:sz w:val="20"/>
                  <w:szCs w:val="20"/>
                  <w:u w:val="thick" w:color="0000FF"/>
                </w:rPr>
              </w:r>
              <w:r>
                <w:rPr>
                  <w:rFonts w:cs="Arial" w:hAnsi="Arial" w:eastAsia="Arial" w:ascii="Arial"/>
                  <w:b/>
                  <w:color w:val="0000FF"/>
                  <w:spacing w:val="0"/>
                  <w:w w:val="100"/>
                  <w:sz w:val="20"/>
                  <w:szCs w:val="20"/>
                  <w:u w:val="thick" w:color="0000FF"/>
                </w:rPr>
                <w:t>il</w:t>
              </w:r>
              <w:r>
                <w:rPr>
                  <w:rFonts w:cs="Arial" w:hAnsi="Arial" w:eastAsia="Arial" w:ascii="Arial"/>
                  <w:b/>
                  <w:color w:val="0000FF"/>
                  <w:spacing w:val="-1"/>
                  <w:w w:val="100"/>
                  <w:sz w:val="20"/>
                  <w:szCs w:val="20"/>
                  <w:u w:val="thick" w:color="0000FF"/>
                </w:rPr>
                <w:t> </w:t>
              </w:r>
              <w:r>
                <w:rPr>
                  <w:rFonts w:cs="Arial" w:hAnsi="Arial" w:eastAsia="Arial" w:ascii="Arial"/>
                  <w:b/>
                  <w:color w:val="0000FF"/>
                  <w:spacing w:val="1"/>
                  <w:w w:val="100"/>
                  <w:sz w:val="20"/>
                  <w:szCs w:val="20"/>
                  <w:u w:val="thick" w:color="0000FF"/>
                </w:rPr>
                <w:t>S</w:t>
              </w:r>
              <w:r>
                <w:rPr>
                  <w:rFonts w:cs="Arial" w:hAnsi="Arial" w:eastAsia="Arial" w:ascii="Arial"/>
                  <w:b/>
                  <w:color w:val="0000FF"/>
                  <w:spacing w:val="1"/>
                  <w:w w:val="100"/>
                  <w:sz w:val="20"/>
                  <w:szCs w:val="20"/>
                  <w:u w:val="thick" w:color="0000FF"/>
                </w:rPr>
              </w:r>
              <w:r>
                <w:rPr>
                  <w:rFonts w:cs="Arial" w:hAnsi="Arial" w:eastAsia="Arial" w:ascii="Arial"/>
                  <w:b/>
                  <w:color w:val="0000FF"/>
                  <w:spacing w:val="-1"/>
                  <w:w w:val="100"/>
                  <w:sz w:val="20"/>
                  <w:szCs w:val="20"/>
                  <w:u w:val="thick" w:color="0000FF"/>
                </w:rPr>
                <w:t>c</w:t>
              </w:r>
              <w:r>
                <w:rPr>
                  <w:rFonts w:cs="Arial" w:hAnsi="Arial" w:eastAsia="Arial" w:ascii="Arial"/>
                  <w:b/>
                  <w:color w:val="0000FF"/>
                  <w:spacing w:val="-1"/>
                  <w:w w:val="100"/>
                  <w:sz w:val="20"/>
                  <w:szCs w:val="20"/>
                  <w:u w:val="thick" w:color="0000FF"/>
                </w:rPr>
              </w:r>
              <w:r>
                <w:rPr>
                  <w:rFonts w:cs="Arial" w:hAnsi="Arial" w:eastAsia="Arial" w:ascii="Arial"/>
                  <w:b/>
                  <w:color w:val="0000FF"/>
                  <w:spacing w:val="0"/>
                  <w:w w:val="100"/>
                  <w:sz w:val="20"/>
                  <w:szCs w:val="20"/>
                  <w:u w:val="thick" w:color="0000FF"/>
                </w:rPr>
                <w:t>i</w:t>
              </w:r>
              <w:r>
                <w:rPr>
                  <w:rFonts w:cs="Arial" w:hAnsi="Arial" w:eastAsia="Arial" w:ascii="Arial"/>
                  <w:b/>
                  <w:color w:val="0000FF"/>
                  <w:spacing w:val="3"/>
                  <w:w w:val="100"/>
                  <w:sz w:val="20"/>
                  <w:szCs w:val="20"/>
                  <w:u w:val="thick" w:color="0000FF"/>
                </w:rPr>
                <w:t>e</w:t>
              </w:r>
              <w:r>
                <w:rPr>
                  <w:rFonts w:cs="Arial" w:hAnsi="Arial" w:eastAsia="Arial" w:ascii="Arial"/>
                  <w:b/>
                  <w:color w:val="0000FF"/>
                  <w:spacing w:val="3"/>
                  <w:w w:val="100"/>
                  <w:sz w:val="20"/>
                  <w:szCs w:val="20"/>
                  <w:u w:val="thick" w:color="0000FF"/>
                </w:rPr>
              </w:r>
              <w:r>
                <w:rPr>
                  <w:rFonts w:cs="Arial" w:hAnsi="Arial" w:eastAsia="Arial" w:ascii="Arial"/>
                  <w:b/>
                  <w:color w:val="0000FF"/>
                  <w:spacing w:val="-2"/>
                  <w:w w:val="100"/>
                  <w:sz w:val="20"/>
                  <w:szCs w:val="20"/>
                  <w:u w:val="thick" w:color="0000FF"/>
                </w:rPr>
                <w:t>n</w:t>
              </w:r>
              <w:r>
                <w:rPr>
                  <w:rFonts w:cs="Arial" w:hAnsi="Arial" w:eastAsia="Arial" w:ascii="Arial"/>
                  <w:b/>
                  <w:color w:val="0000FF"/>
                  <w:spacing w:val="-2"/>
                  <w:w w:val="100"/>
                  <w:sz w:val="20"/>
                  <w:szCs w:val="20"/>
                  <w:u w:val="thick" w:color="0000FF"/>
                </w:rPr>
              </w:r>
              <w:r>
                <w:rPr>
                  <w:rFonts w:cs="Arial" w:hAnsi="Arial" w:eastAsia="Arial" w:ascii="Arial"/>
                  <w:b/>
                  <w:color w:val="0000FF"/>
                  <w:spacing w:val="-1"/>
                  <w:w w:val="100"/>
                  <w:sz w:val="20"/>
                  <w:szCs w:val="20"/>
                  <w:u w:val="thick" w:color="0000FF"/>
                </w:rPr>
                <w:t>c</w:t>
              </w:r>
              <w:r>
                <w:rPr>
                  <w:rFonts w:cs="Arial" w:hAnsi="Arial" w:eastAsia="Arial" w:ascii="Arial"/>
                  <w:b/>
                  <w:color w:val="0000FF"/>
                  <w:spacing w:val="-1"/>
                  <w:w w:val="100"/>
                  <w:sz w:val="20"/>
                  <w:szCs w:val="20"/>
                  <w:u w:val="thick" w:color="0000FF"/>
                </w:rPr>
              </w:r>
              <w:r>
                <w:rPr>
                  <w:rFonts w:cs="Arial" w:hAnsi="Arial" w:eastAsia="Arial" w:ascii="Arial"/>
                  <w:b/>
                  <w:color w:val="0000FF"/>
                  <w:spacing w:val="0"/>
                  <w:w w:val="100"/>
                  <w:sz w:val="20"/>
                  <w:szCs w:val="20"/>
                  <w:u w:val="thick" w:color="0000FF"/>
                </w:rPr>
                <w:t>e</w:t>
              </w:r>
            </w:hyperlink>
            <w:r>
              <w:rPr>
                <w:rFonts w:cs="Arial" w:hAnsi="Arial" w:eastAsia="Arial" w:ascii="Arial"/>
                <w:b/>
                <w:color w:val="0000FF"/>
                <w:spacing w:val="0"/>
                <w:w w:val="100"/>
                <w:sz w:val="20"/>
                <w:szCs w:val="20"/>
              </w:rPr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"/>
              <w:ind w:left="87"/>
            </w:pP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sc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:</w:t>
            </w:r>
          </w:p>
        </w:tc>
        <w:tc>
          <w:tcPr>
            <w:tcW w:w="15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2"/>
              <w:ind w:left="104"/>
            </w:pP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_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_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60" w:hRule="exact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"/>
              <w:ind w:left="87"/>
            </w:pP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itle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sc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:</w:t>
            </w:r>
          </w:p>
        </w:tc>
        <w:tc>
          <w:tcPr>
            <w:tcW w:w="15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4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.)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"/>
              <w:ind w:left="87"/>
            </w:pP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ticle</w:t>
            </w:r>
          </w:p>
        </w:tc>
        <w:tc>
          <w:tcPr>
            <w:tcW w:w="15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1"/>
              <w:ind w:left="10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exact" w:line="220"/>
        <w:ind w:left="121"/>
      </w:pPr>
      <w:r>
        <w:rPr>
          <w:rFonts w:cs="Times New Roman" w:hAnsi="Times New Roman" w:eastAsia="Times New Roman" w:ascii="Times New Roman"/>
          <w:b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0"/>
          <w:szCs w:val="20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or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0"/>
          <w:szCs w:val="20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exact" w:line="220"/>
        <w:ind w:left="121"/>
      </w:pPr>
      <w:r>
        <w:rPr>
          <w:rFonts w:cs="Times New Roman" w:hAnsi="Times New Roman" w:eastAsia="Times New Roman" w:ascii="Times New Roman"/>
          <w:b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highlight w:val="yellow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0"/>
          <w:szCs w:val="20"/>
          <w:highlight w:val="yellow"/>
        </w:rPr>
        <w:t>f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ic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highlight w:val="yellow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highlight w:val="yellow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  <w:highlight w:val="yellow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highlight w:val="yellow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highlight w:val="yellow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highlight w:val="yellow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highlight w:val="yellow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highlight w:val="yellow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highlight w:val="yellow"/>
        </w:rPr>
        <w:t>(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  <w:highlight w:val="yellow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)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highlight w:val="yellow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highlight w:val="yellow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highlight w:val="yellow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highlight w:val="yellow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or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0"/>
          <w:szCs w:val="20"/>
          <w:highlight w:val="yellow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  <w:highlight w:val="yellow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  <w:highlight w:val="yellow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highlight w:val="yellow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highlight w:val="yellow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v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0"/>
          <w:szCs w:val="20"/>
          <w:highlight w:val="yellow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0"/>
          <w:szCs w:val="20"/>
          <w:highlight w:val="yellow"/>
        </w:rPr>
        <w:t>o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highlight w:val="yellow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0"/>
          <w:szCs w:val="20"/>
          <w:highlight w:val="yellow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highlight w:val="yellow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highlight w:val="yellow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  <w:highlight w:val="yellow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0"/>
          <w:szCs w:val="20"/>
          <w:highlight w:val="yellow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  <w:highlight w:val="yellow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highlight w:val="yellow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ic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highlight w:val="yellow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ly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highlight w:val="yellow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highlight w:val="yellow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highlight w:val="yellow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highlight w:val="yellow"/>
        </w:rPr>
        <w:t>b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highlight w:val="yellow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highlight w:val="yellow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highlight w:val="yellow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highlight w:val="yellow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highlight w:val="yellow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g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-1"/>
          <w:sz w:val="20"/>
          <w:szCs w:val="20"/>
          <w:highlight w:val="yellow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highlight w:val="yellow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highlight w:val="yellow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1306" w:footer="679" w:top="1540" w:bottom="280" w:left="1320" w:right="1320"/>
          <w:headerReference w:type="default" r:id="rId4"/>
          <w:footerReference w:type="default" r:id="rId5"/>
          <w:pgSz w:w="23820" w:h="1684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121" w:right="-55"/>
      </w:pP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only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‘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k</w:t>
      </w:r>
      <w:r>
        <w:rPr>
          <w:rFonts w:cs="Times New Roman" w:hAnsi="Times New Roman" w:eastAsia="Times New Roman" w:ascii="Times New Roman"/>
          <w:b/>
          <w:spacing w:val="49"/>
          <w:w w:val="100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of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ove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  <w:u w:val="thick" w:color="000000"/>
        </w:rPr>
        <w:t>y’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21"/>
      </w:pP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know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k: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21"/>
      </w:pPr>
      <w:r>
        <w:rPr>
          <w:rFonts w:cs="Times New Roman" w:hAnsi="Times New Roman" w:eastAsia="Times New Roman" w:ascii="Times New Roman"/>
          <w:color w:val="0000FF"/>
          <w:position w:val="-1"/>
          <w:sz w:val="20"/>
          <w:szCs w:val="20"/>
        </w:rPr>
      </w:r>
      <w:hyperlink r:id="rId7"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: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1.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v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hub.o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  <w:t>l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ia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l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spacing w:val="5"/>
            <w:w w:val="100"/>
            <w:position w:val="-1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5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l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0"/>
            <w:szCs w:val="20"/>
            <w:u w:val="single" w:color="0000FF"/>
          </w:rPr>
          <w:t>y/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sectPr>
          <w:type w:val="continuous"/>
          <w:pgSz w:w="23820" w:h="16840" w:orient="landscape"/>
          <w:pgMar w:top="1540" w:bottom="280" w:left="1320" w:right="1320"/>
          <w:cols w:num="2" w:equalWidth="off">
            <w:col w:w="9493" w:space="100"/>
            <w:col w:w="1158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ound.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exact" w:line="220"/>
        <w:ind w:left="121"/>
      </w:pPr>
      <w:r>
        <w:pict>
          <v:group style="position:absolute;margin-left:71.475pt;margin-top:1.28594pt;width:183.37pt;height:12.5pt;mso-position-horizontal-relative:page;mso-position-vertical-relative:paragraph;z-index:-373" coordorigin="1430,26" coordsize="3667,250">
            <v:shape style="position:absolute;left:1441;top:36;width:3645;height:230" coordorigin="1441,36" coordsize="3645,230" path="m1441,266l5086,266,5086,36,1441,36,1441,266xe" filled="t" fillcolor="#FFFF00" stroked="f">
              <v:path arrowok="t"/>
              <v:fill/>
            </v:shape>
            <v:shape style="position:absolute;left:1441;top:251;width:3645;height:0" coordorigin="1441,251" coordsize="3645,0" path="m1441,251l5086,251e" filled="f" stroked="t" strokeweight="1.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icies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121" w:right="12308"/>
        <w:sectPr>
          <w:type w:val="continuous"/>
          <w:pgSz w:w="23820" w:h="16840" w:orient="landscape"/>
          <w:pgMar w:top="1540" w:bottom="280" w:left="1320" w:right="132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icy: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FF"/>
          <w:spacing w:val="-48"/>
          <w:w w:val="100"/>
          <w:sz w:val="20"/>
          <w:szCs w:val="20"/>
        </w:rPr>
        <w:t> </w:t>
      </w:r>
      <w:hyperlink r:id="rId8"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: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1.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v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hub.o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v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pp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ov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l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po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  <w:t>l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ic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y/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FF"/>
          <w:spacing w:val="-48"/>
          <w:w w:val="100"/>
          <w:sz w:val="20"/>
          <w:szCs w:val="20"/>
        </w:rPr>
        <w:t> </w:t>
      </w:r>
      <w:hyperlink r:id="rId9"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: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1.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v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hub.o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b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  <w:t>f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4"/>
            <w:w w:val="100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spacing w:val="4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  <w:t>f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4"/>
            <w:w w:val="100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spacing w:val="4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v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0"/>
            <w:szCs w:val="20"/>
            <w:u w:val="single" w:color="0000FF"/>
          </w:rPr>
          <w:t>s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exact" w:line="220"/>
        <w:ind w:left="221"/>
      </w:pPr>
      <w:r>
        <w:pict>
          <v:group style="position:absolute;margin-left:339.08pt;margin-top:36.3059pt;width:429.83pt;height:24pt;mso-position-horizontal-relative:page;mso-position-vertical-relative:paragraph;z-index:-372" coordorigin="6782,726" coordsize="8597,480">
            <v:shape style="position:absolute;left:6792;top:736;width:8577;height:230" coordorigin="6792,736" coordsize="8577,230" path="m6792,966l15368,966,15368,736,6792,736,6792,966xe" filled="t" fillcolor="#FFFF00" stroked="f">
              <v:path arrowok="t"/>
              <v:fill/>
            </v:shape>
            <v:shape style="position:absolute;left:6792;top:966;width:615;height:230" coordorigin="6792,966" coordsize="615,230" path="m6792,1196l7407,1196,7407,966,6792,966,6792,1196xe" filled="t" fillcolor="#FFFF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highlight w:val="yellow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highlight w:val="yellow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highlight w:val="yellow"/>
        </w:rPr>
        <w:t>1: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80" w:hRule="exact"/>
        </w:trPr>
        <w:tc>
          <w:tcPr>
            <w:tcW w:w="5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9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99" w:right="6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w.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20"/>
                <w:szCs w:val="20"/>
              </w:rPr>
              <w:t>’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hou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0"/>
              <w:ind w:left="104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1391" w:hRule="exact"/>
        </w:trPr>
        <w:tc>
          <w:tcPr>
            <w:tcW w:w="5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462" w:right="230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lea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ga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y.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462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99" w:right="417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ove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icial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boo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owth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99" w:right="2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ops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ial.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ongoing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g.</w:t>
            </w:r>
          </w:p>
        </w:tc>
        <w:tc>
          <w:tcPr>
            <w:tcW w:w="6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0" w:hRule="exact"/>
        </w:trPr>
        <w:tc>
          <w:tcPr>
            <w:tcW w:w="5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462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icle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le?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2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lea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gg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le)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6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0" w:hRule="exact"/>
        </w:trPr>
        <w:tc>
          <w:tcPr>
            <w:tcW w:w="5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462" w:right="19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icle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you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gg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lea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yo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gg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99" w:right="81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good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but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wou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“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“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—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hou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.g.,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wou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lev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6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15" w:hRule="exact"/>
        </w:trPr>
        <w:tc>
          <w:tcPr>
            <w:tcW w:w="5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462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lea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2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ound.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tated,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9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iate,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ods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6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15" w:hRule="exact"/>
        </w:trPr>
        <w:tc>
          <w:tcPr>
            <w:tcW w:w="5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462" w:right="38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you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ave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gg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99" w:right="12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ted.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Add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—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—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wou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</w:tc>
        <w:tc>
          <w:tcPr>
            <w:tcW w:w="6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01" w:hRule="exact"/>
        </w:trPr>
        <w:tc>
          <w:tcPr>
            <w:tcW w:w="5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462" w:right="368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icle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99" w:right="1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wou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ove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6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080" w:hRule="exact"/>
        </w:trPr>
        <w:tc>
          <w:tcPr>
            <w:tcW w:w="5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b/>
                <w:sz w:val="20"/>
                <w:szCs w:val="20"/>
              </w:rPr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  <w:u w:val="thick" w:color="00000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thick" w:color="00000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thick" w:color="00000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thick" w:color="000000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  <w:u w:val="thick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  <w:u w:val="thick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  <w:u w:val="thick" w:color="00000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thick" w:color="000000"/>
              </w:rPr>
              <w:t>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99" w:right="311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le,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publ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gns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le.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99" w:right="301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ove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hou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numbe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99" w:right="68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knowl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many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ywo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6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221"/>
        <w:sectPr>
          <w:pgMar w:header="1306" w:footer="679" w:top="1540" w:bottom="280" w:left="1220" w:right="1220"/>
          <w:pgSz w:w="23820" w:h="16840" w:orient="landscape"/>
        </w:sectPr>
      </w:pPr>
      <w:r>
        <w:pict>
          <v:group style="position:absolute;margin-left:71.475pt;margin-top:1.29094pt;width:41.6pt;height:12.5pt;mso-position-horizontal-relative:page;mso-position-vertical-relative:paragraph;z-index:-371" coordorigin="1430,26" coordsize="832,250">
            <v:shape style="position:absolute;left:1441;top:36;width:810;height:230" coordorigin="1441,36" coordsize="810,230" path="m1441,266l2251,266,2251,36,1441,36,1441,266xe" filled="t" fillcolor="#FFFF00" stroked="f">
              <v:path arrowok="t"/>
              <v:fill/>
            </v:shape>
            <v:shape style="position:absolute;left:1441;top:251;width:810;height:0" coordorigin="1441,251" coordsize="810,0" path="m1441,251l2251,251e" filled="f" stroked="t" strokeweight="1.1pt" strokecolor="#000000">
              <v:path arrowok="t"/>
            </v:shape>
            <w10:wrap type="none"/>
          </v:group>
        </w:pict>
      </w:r>
      <w:r>
        <w:pict>
          <v:group style="position:absolute;margin-left:65.775pt;margin-top:25.0409pt;width:1058.45pt;height:0pt;mso-position-horizontal-relative:page;mso-position-vertical-relative:paragraph;z-index:-370" coordorigin="1316,501" coordsize="21169,0">
            <v:shape style="position:absolute;left:1316;top:501;width:21169;height:0" coordorigin="1316,501" coordsize="21169,0" path="m1316,501l22485,501e" filled="f" stroked="t" strokeweight="0.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45" w:hRule="exact"/>
        </w:trPr>
        <w:tc>
          <w:tcPr>
            <w:tcW w:w="6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9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-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20"/>
                <w:szCs w:val="20"/>
              </w:rPr>
              <w:t>’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hou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0"/>
              <w:ind w:left="-1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930" w:hRule="exact"/>
        </w:trPr>
        <w:tc>
          <w:tcPr>
            <w:tcW w:w="6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ical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99"/>
            </w:pPr>
            <w:r>
              <w:rPr>
                <w:rFonts w:cs="Times New Roman" w:hAnsi="Times New Roman" w:eastAsia="Times New Roman" w:ascii="Times New Roman"/>
                <w:i/>
                <w:sz w:val="20"/>
                <w:szCs w:val="20"/>
              </w:rPr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0"/>
                <w:szCs w:val="20"/>
                <w:u w:val="single" w:color="000000"/>
              </w:rPr>
              <w:t>(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  <w:u w:val="single" w:color="000000"/>
              </w:rPr>
              <w:t>f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  <w:u w:val="single" w:color="000000"/>
              </w:rPr>
              <w:t>y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00"/>
                <w:sz w:val="20"/>
                <w:szCs w:val="20"/>
                <w:u w:val="single" w:color="000000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  <w:u w:val="single" w:color="000000"/>
              </w:rPr>
              <w:t>,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  <w:u w:val="single" w:color="000000"/>
              </w:rPr>
              <w:t>K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  <w:u w:val="single" w:color="00000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  <w:u w:val="single" w:color="000000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  <w:u w:val="single" w:color="000000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  <w:u w:val="single" w:color="000000"/>
              </w:rPr>
              <w:t>y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  <w:u w:val="single" w:color="000000"/>
              </w:rPr>
              <w:t>p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  <w:u w:val="single" w:color="000000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  <w:u w:val="single" w:color="000000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00"/>
                <w:sz w:val="20"/>
                <w:szCs w:val="20"/>
                <w:u w:val="single" w:color="000000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  <w:u w:val="single" w:color="000000"/>
              </w:rPr>
              <w:t>w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00"/>
                <w:sz w:val="20"/>
                <w:szCs w:val="20"/>
                <w:u w:val="single" w:color="000000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  <w:u w:val="single" w:color="000000"/>
              </w:rPr>
              <w:t>do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  <w:u w:val="single" w:color="000000"/>
              </w:rPr>
              <w:t>w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  <w:u w:val="single" w:color="00000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sz w:val="20"/>
                <w:szCs w:val="20"/>
                <w:u w:val="single" w:color="000000"/>
              </w:rPr>
              <w:t>h</w:t>
            </w: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  <w:u w:val="single" w:color="000000"/>
              </w:rPr>
              <w:t>h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  <w:u w:val="single" w:color="000000"/>
              </w:rPr>
              <w:t>ic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  <w:u w:val="single" w:color="000000"/>
              </w:rPr>
              <w:t>al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00"/>
                <w:sz w:val="20"/>
                <w:szCs w:val="20"/>
                <w:u w:val="single" w:color="000000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00"/>
                <w:sz w:val="20"/>
                <w:szCs w:val="20"/>
                <w:u w:val="single" w:color="000000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sz w:val="20"/>
                <w:szCs w:val="20"/>
                <w:u w:val="single" w:color="000000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  <w:u w:val="single" w:color="000000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  <w:u w:val="single" w:color="000000"/>
              </w:rPr>
              <w:t>h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4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00"/>
                <w:sz w:val="20"/>
                <w:szCs w:val="20"/>
                <w:u w:val="single" w:color="000000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2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  <w:u w:val="single" w:color="00000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5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  <w:u w:val="single" w:color="000000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  <w:u w:val="single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  <w:u w:val="single" w:color="000000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  <w:u w:val="single" w:color="000000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100"/>
                <w:sz w:val="20"/>
                <w:szCs w:val="20"/>
                <w:u w:val="single" w:color="000000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  <w:u w:val="single" w:color="000000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  <w:u w:val="single" w:color="000000"/>
              </w:rPr>
              <w:t>)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9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11" w:hRule="exact"/>
        </w:trPr>
        <w:tc>
          <w:tcPr>
            <w:tcW w:w="6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9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05" w:hRule="exact"/>
        </w:trPr>
        <w:tc>
          <w:tcPr>
            <w:tcW w:w="6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4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thick" w:color="000000"/>
              </w:rPr>
              <w:t>le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thick" w:color="00000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  <w:u w:val="thick" w:color="00000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thick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  <w:u w:val="thick" w:color="00000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thick" w:color="000000"/>
              </w:rPr>
              <w:t>ov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thick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  <w:u w:val="thick" w:color="00000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  <w:u w:val="thick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thick" w:color="00000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  <w:u w:val="thick" w:color="00000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  <w:u w:val="thick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thick" w:color="00000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  <w:u w:val="thick" w:color="00000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thick" w:color="000000"/>
              </w:rPr>
              <w:t>oo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  <w:u w:val="thick" w:color="00000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thick" w:color="00000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0"/>
                <w:szCs w:val="20"/>
                <w:u w:val="thick" w:color="00000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thick" w:color="00000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thick" w:color="000000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  <w:u w:val="thick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thick" w:color="00000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thick" w:color="00000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  <w:u w:val="thick" w:color="00000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  <w:u w:val="thick" w:color="00000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thick" w:color="00000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9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exact" w:line="220"/>
        <w:ind w:left="221"/>
      </w:pPr>
      <w:r>
        <w:pict>
          <v:group style="position:absolute;margin-left:71.475pt;margin-top:1.28594pt;width:262.9pt;height:12.5pt;mso-position-horizontal-relative:page;mso-position-vertical-relative:paragraph;z-index:-369" coordorigin="1430,26" coordsize="5258,250">
            <v:shape style="position:absolute;left:1441;top:36;width:810;height:230" coordorigin="1441,36" coordsize="810,230" path="m1441,266l2251,266,2251,36,1441,36,1441,266xe" filled="t" fillcolor="#FFFF00" stroked="f">
              <v:path arrowok="t"/>
              <v:fill/>
            </v:shape>
            <v:shape style="position:absolute;left:1441;top:251;width:5236;height:0" coordorigin="1441,251" coordsize="5236,0" path="m1441,251l6677,251e" filled="f" stroked="t" strokeweight="1.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3: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exact" w:line="220"/>
        <w:ind w:left="271"/>
      </w:pPr>
      <w:r>
        <w:pict>
          <v:group style="position:absolute;margin-left:66.3188pt;margin-top:0.985938pt;width:1058.2pt;height:13.1pt;mso-position-horizontal-relative:page;mso-position-vertical-relative:paragraph;z-index:-368" coordorigin="1326,20" coordsize="21164,262">
            <v:shape style="position:absolute;left:1346;top:31;width:21134;height:0" coordorigin="1346,31" coordsize="21134,0" path="m1346,31l22480,31e" filled="f" stroked="t" strokeweight="0.6pt" strokecolor="#000000">
              <v:path arrowok="t"/>
            </v:shape>
            <v:shape style="position:absolute;left:1332;top:26;width:0;height:250" coordorigin="1332,26" coordsize="0,250" path="m1332,26l1332,276e" filled="f" stroked="t" strokeweight="0.6pt" strokecolor="#000000">
              <v:path arrowok="t"/>
            </v:shape>
            <v:shape style="position:absolute;left:1336;top:271;width:21144;height:0" coordorigin="1336,271" coordsize="21144,0" path="m1336,271l22480,271e" filled="f" stroked="t" strokeweight="0.6pt" strokecolor="#000000">
              <v:path arrowok="t"/>
            </v:shape>
            <v:shape style="position:absolute;left:22484;top:26;width:0;height:250" coordorigin="22484,26" coordsize="0,250" path="m22484,26l22484,276e" filled="f" stroked="t" strokeweight="0.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221"/>
      </w:pPr>
      <w:r>
        <w:pict>
          <v:group style="position:absolute;margin-left:71.475pt;margin-top:1.28594pt;width:137.87pt;height:12.5pt;mso-position-horizontal-relative:page;mso-position-vertical-relative:paragraph;z-index:-367" coordorigin="1430,26" coordsize="2757,250">
            <v:shape style="position:absolute;left:1441;top:36;width:810;height:230" coordorigin="1441,36" coordsize="810,230" path="m1441,266l2251,266,2251,36,1441,36,1441,266xe" filled="t" fillcolor="#FFFF00" stroked="f">
              <v:path arrowok="t"/>
              <v:fill/>
            </v:shape>
            <v:shape style="position:absolute;left:1441;top:251;width:2735;height:0" coordorigin="1441,251" coordsize="2735,0" path="m1441,251l4176,251e" filled="f" stroked="t" strokeweight="1.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4: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0" w:hRule="exact"/>
        </w:trPr>
        <w:tc>
          <w:tcPr>
            <w:tcW w:w="1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ne</w:t>
            </w:r>
          </w:p>
        </w:tc>
        <w:tc>
          <w:tcPr>
            <w:tcW w:w="9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</w:tc>
      </w:tr>
      <w:tr>
        <w:trPr>
          <w:trHeight w:val="2311" w:hRule="exact"/>
        </w:trPr>
        <w:tc>
          <w:tcPr>
            <w:tcW w:w="1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20"/>
              <w:ind w:left="102" w:right="6389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you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102" w:right="933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t: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t: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102" w:right="10495"/>
            </w:pPr>
            <w:r>
              <w:rPr>
                <w:rFonts w:cs="Times New Roman" w:hAnsi="Times New Roman" w:eastAsia="Times New Roman" w:ascii="Times New Roman"/>
                <w:b/>
                <w:sz w:val="20"/>
                <w:szCs w:val="20"/>
              </w:rPr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thick" w:color="00000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  <w:u w:val="thick" w:color="00000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  <w:u w:val="thick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thick" w:color="00000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  <w:u w:val="thick" w:color="00000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  <w:u w:val="thick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thick" w:color="000000"/>
              </w:rPr>
              <w:t>: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102" w:right="94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&gt;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10)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n: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&gt;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n: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&gt;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8)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ind w:left="102" w:right="893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n: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&gt;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7)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 w:right="563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icien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may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&gt;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icien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&gt;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3)</w:t>
            </w:r>
          </w:p>
        </w:tc>
        <w:tc>
          <w:tcPr>
            <w:tcW w:w="9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08</w:t>
            </w:r>
          </w:p>
        </w:tc>
      </w:tr>
    </w:tbl>
    <w:p>
      <w:pPr>
        <w:sectPr>
          <w:pgMar w:header="1306" w:footer="679" w:top="1540" w:bottom="280" w:left="1220" w:right="1220"/>
          <w:pgSz w:w="23820" w:h="16840" w:orient="landscape"/>
        </w:sectPr>
      </w:pP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exact" w:line="220"/>
        <w:ind w:left="221"/>
      </w:pPr>
      <w:r>
        <w:rPr>
          <w:rFonts w:cs="Times New Roman" w:hAnsi="Times New Roman" w:eastAsia="Times New Roman" w:ascii="Times New Roman"/>
          <w:b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0"/>
          <w:szCs w:val="20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0"/>
          <w:szCs w:val="20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u w:val="thick" w:color="000000"/>
        </w:rPr>
        <w:t>(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is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0"/>
          <w:szCs w:val="20"/>
          <w:u w:val="thick" w:color="000000"/>
        </w:rPr>
        <w:t>v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0"/>
          <w:szCs w:val="20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or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0"/>
          <w:szCs w:val="20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u w:val="thick" w:color="000000"/>
        </w:rPr>
        <w:t>j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0"/>
          <w:szCs w:val="20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0"/>
          <w:szCs w:val="20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ic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u w:val="thick" w:color="000000"/>
        </w:rPr>
        <w:t>)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  <w:u w:val="thick" w:color="000000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0" w:hRule="exact"/>
        </w:trPr>
        <w:tc>
          <w:tcPr>
            <w:tcW w:w="1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</w:p>
        </w:tc>
      </w:tr>
      <w:tr>
        <w:trPr>
          <w:trHeight w:val="1851" w:hRule="exact"/>
        </w:trPr>
        <w:tc>
          <w:tcPr>
            <w:tcW w:w="1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221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21"/>
      </w:pPr>
      <w:r>
        <w:pict>
          <v:group style="position:absolute;margin-left:71.475pt;margin-top:-11.9141pt;width:76.35pt;height:12.5pt;mso-position-horizontal-relative:page;mso-position-vertical-relative:paragraph;z-index:-366" coordorigin="1430,-238" coordsize="1527,250">
            <v:shape style="position:absolute;left:1441;top:-228;width:1505;height:230" coordorigin="1441,-228" coordsize="1505,230" path="m1441,2l2946,2,2946,-228,1441,-228,1441,2xe" filled="t" fillcolor="#FFFF00" stroked="f">
              <v:path arrowok="t"/>
              <v:fill/>
            </v:shape>
            <v:shape style="position:absolute;left:1441;top:-13;width:1505;height:0" coordorigin="1441,-13" coordsize="1505,0" path="m1441,-13l2946,-13e" filled="f" stroked="t" strokeweight="1.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FF0000"/>
          <w:sz w:val="20"/>
          <w:szCs w:val="20"/>
        </w:rPr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0"/>
          <w:szCs w:val="20"/>
          <w:u w:val="thick" w:color="FF0000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0"/>
          <w:szCs w:val="20"/>
          <w:u w:val="thick" w:color="FF0000"/>
        </w:rPr>
        <w:t>h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0"/>
          <w:szCs w:val="20"/>
          <w:u w:val="thick" w:color="FF0000"/>
        </w:rPr>
        <w:t>is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0"/>
          <w:szCs w:val="20"/>
          <w:u w:val="thick" w:color="FF0000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0"/>
          <w:szCs w:val="20"/>
          <w:u w:val="thick" w:color="FF0000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2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0"/>
          <w:szCs w:val="20"/>
          <w:u w:val="thick" w:color="FF0000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0"/>
          <w:szCs w:val="20"/>
          <w:u w:val="thick" w:color="FF0000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0"/>
          <w:szCs w:val="20"/>
          <w:u w:val="thick" w:color="FF0000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0"/>
          <w:szCs w:val="20"/>
          <w:u w:val="thick" w:color="FF0000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0"/>
          <w:szCs w:val="20"/>
          <w:u w:val="thick" w:color="FF0000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0"/>
          <w:szCs w:val="20"/>
          <w:u w:val="thick" w:color="FF0000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0"/>
          <w:szCs w:val="20"/>
          <w:u w:val="thick" w:color="FF0000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0"/>
          <w:szCs w:val="20"/>
          <w:u w:val="thick" w:color="FF0000"/>
        </w:rPr>
        <w:t>is</w:t>
      </w:r>
      <w:r>
        <w:rPr>
          <w:rFonts w:cs="Times New Roman" w:hAnsi="Times New Roman" w:eastAsia="Times New Roman" w:ascii="Times New Roman"/>
          <w:b/>
          <w:color w:val="FF0000"/>
          <w:spacing w:val="-4"/>
          <w:w w:val="100"/>
          <w:sz w:val="20"/>
          <w:szCs w:val="20"/>
          <w:u w:val="thick" w:color="FF0000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3"/>
          <w:w w:val="100"/>
          <w:sz w:val="20"/>
          <w:szCs w:val="20"/>
          <w:u w:val="thick" w:color="FF0000"/>
        </w:rPr>
        <w:t>m</w:t>
      </w:r>
      <w:r>
        <w:rPr>
          <w:rFonts w:cs="Times New Roman" w:hAnsi="Times New Roman" w:eastAsia="Times New Roman" w:ascii="Times New Roman"/>
          <w:b/>
          <w:color w:val="FF0000"/>
          <w:spacing w:val="3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0"/>
          <w:szCs w:val="20"/>
          <w:u w:val="thick" w:color="FF0000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0"/>
          <w:szCs w:val="20"/>
          <w:u w:val="thick" w:color="FF0000"/>
        </w:rPr>
        <w:t>n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0"/>
          <w:szCs w:val="20"/>
          <w:u w:val="thick" w:color="FF0000"/>
        </w:rPr>
        <w:t>d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0"/>
          <w:szCs w:val="20"/>
          <w:u w:val="thick" w:color="FF0000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0"/>
          <w:szCs w:val="20"/>
          <w:u w:val="thick" w:color="FF0000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0"/>
          <w:szCs w:val="20"/>
          <w:u w:val="thick" w:color="FF0000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0"/>
          <w:szCs w:val="20"/>
          <w:u w:val="thick" w:color="FF0000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0"/>
          <w:szCs w:val="20"/>
          <w:u w:val="thick" w:color="FF0000"/>
        </w:rPr>
        <w:t>y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0"/>
          <w:szCs w:val="20"/>
          <w:u w:val="thick" w:color="FF0000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0"/>
          <w:szCs w:val="20"/>
          <w:u w:val="thick" w:color="FF0000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0"/>
          <w:szCs w:val="20"/>
          <w:u w:val="thick" w:color="FF0000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0"/>
          <w:szCs w:val="20"/>
          <w:u w:val="thick" w:color="FF0000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0"/>
          <w:szCs w:val="20"/>
          <w:u w:val="thick" w:color="FF0000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0"/>
          <w:szCs w:val="20"/>
          <w:u w:val="thick" w:color="FF0000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0"/>
          <w:szCs w:val="20"/>
          <w:u w:val="thick" w:color="FF0000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0"/>
          <w:szCs w:val="20"/>
          <w:u w:val="thick" w:color="FF0000"/>
        </w:rPr>
        <w:t>p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0"/>
          <w:szCs w:val="20"/>
          <w:u w:val="thick" w:color="FF0000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0"/>
          <w:szCs w:val="20"/>
          <w:u w:val="thick" w:color="FF0000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0"/>
          <w:szCs w:val="20"/>
          <w:u w:val="thick" w:color="FF0000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0"/>
          <w:szCs w:val="20"/>
          <w:u w:val="thick" w:color="FF0000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0"/>
          <w:szCs w:val="20"/>
          <w:u w:val="thick" w:color="FF0000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0"/>
          <w:szCs w:val="20"/>
          <w:u w:val="thick" w:color="FF0000"/>
        </w:rPr>
        <w:t>h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0"/>
          <w:szCs w:val="20"/>
          <w:u w:val="thick" w:color="FF0000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0"/>
          <w:szCs w:val="20"/>
          <w:u w:val="thick" w:color="FF0000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0"/>
          <w:szCs w:val="20"/>
          <w:u w:val="thick" w:color="FF0000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0"/>
          <w:szCs w:val="20"/>
          <w:u w:val="thick" w:color="FF0000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0"/>
          <w:szCs w:val="20"/>
          <w:u w:val="thick" w:color="FF0000"/>
        </w:rPr>
        <w:t>v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0"/>
          <w:szCs w:val="20"/>
          <w:u w:val="thick" w:color="FF0000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-1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0"/>
          <w:szCs w:val="20"/>
          <w:u w:val="thick" w:color="FF0000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0"/>
          <w:szCs w:val="20"/>
          <w:u w:val="thick" w:color="FF0000"/>
        </w:rPr>
        <w:t>w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0"/>
          <w:szCs w:val="20"/>
          <w:u w:val="thick" w:color="FF0000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0"/>
          <w:szCs w:val="20"/>
          <w:u w:val="thick" w:color="FF0000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0"/>
          <w:szCs w:val="20"/>
          <w:u w:val="thick" w:color="FF0000"/>
        </w:rPr>
        <w:t> 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0"/>
          <w:szCs w:val="20"/>
          <w:u w:val="thick" w:color="FF0000"/>
        </w:rPr>
        <w:t>C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-4"/>
          <w:w w:val="100"/>
          <w:sz w:val="20"/>
          <w:szCs w:val="20"/>
          <w:u w:val="thick" w:color="FF0000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-4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0"/>
          <w:szCs w:val="20"/>
          <w:u w:val="thick" w:color="FF0000"/>
        </w:rPr>
        <w:t>r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0"/>
          <w:szCs w:val="20"/>
          <w:u w:val="thick" w:color="FF0000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0"/>
          <w:szCs w:val="20"/>
          <w:u w:val="thick" w:color="FF0000"/>
        </w:rPr>
        <w:t>i</w:t>
      </w:r>
      <w:r>
        <w:rPr>
          <w:rFonts w:cs="Times New Roman" w:hAnsi="Times New Roman" w:eastAsia="Times New Roman" w:ascii="Times New Roman"/>
          <w:b/>
          <w:color w:val="FF0000"/>
          <w:spacing w:val="3"/>
          <w:w w:val="100"/>
          <w:sz w:val="20"/>
          <w:szCs w:val="20"/>
          <w:u w:val="thick" w:color="FF0000"/>
        </w:rPr>
        <w:t>f</w:t>
      </w:r>
      <w:r>
        <w:rPr>
          <w:rFonts w:cs="Times New Roman" w:hAnsi="Times New Roman" w:eastAsia="Times New Roman" w:ascii="Times New Roman"/>
          <w:b/>
          <w:color w:val="FF0000"/>
          <w:spacing w:val="3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0"/>
          <w:szCs w:val="20"/>
          <w:u w:val="thick" w:color="FF0000"/>
        </w:rPr>
        <w:t>ic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-5"/>
          <w:w w:val="100"/>
          <w:sz w:val="20"/>
          <w:szCs w:val="20"/>
          <w:u w:val="thick" w:color="FF0000"/>
        </w:rPr>
        <w:t>a</w:t>
      </w:r>
      <w:r>
        <w:rPr>
          <w:rFonts w:cs="Times New Roman" w:hAnsi="Times New Roman" w:eastAsia="Times New Roman" w:ascii="Times New Roman"/>
          <w:b/>
          <w:color w:val="FF0000"/>
          <w:spacing w:val="-5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0"/>
          <w:szCs w:val="20"/>
          <w:u w:val="thick" w:color="FF0000"/>
        </w:rPr>
        <w:t>t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0"/>
          <w:szCs w:val="20"/>
          <w:u w:val="thick" w:color="FF0000"/>
        </w:rPr>
        <w:t>e</w:t>
      </w:r>
      <w:r>
        <w:rPr>
          <w:rFonts w:cs="Times New Roman" w:hAnsi="Times New Roman" w:eastAsia="Times New Roman" w:ascii="Times New Roman"/>
          <w:b/>
          <w:color w:val="FF0000"/>
          <w:spacing w:val="1"/>
          <w:w w:val="100"/>
          <w:sz w:val="20"/>
          <w:szCs w:val="2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0"/>
          <w:szCs w:val="20"/>
          <w:u w:val="thick" w:color="FF0000"/>
        </w:rPr>
        <w:t>.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21" w:right="11942"/>
      </w:pP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lea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wi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wi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g,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you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ov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6" w:lineRule="exact" w:line="220"/>
        <w:ind w:left="221" w:right="14790"/>
      </w:pP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lea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wi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wi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ov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0" w:hRule="exact"/>
        </w:trPr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</w:p>
        </w:tc>
      </w:tr>
      <w:tr>
        <w:trPr>
          <w:trHeight w:val="240" w:hRule="exact"/>
        </w:trPr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ny</w:t>
            </w:r>
          </w:p>
        </w:tc>
      </w:tr>
      <w:tr>
        <w:trPr>
          <w:trHeight w:val="240" w:hRule="exact"/>
        </w:trPr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4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</w:tr>
      <w:tr>
        <w:trPr>
          <w:trHeight w:val="240" w:hRule="exact"/>
        </w:trPr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4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</w:tc>
      </w:tr>
      <w:tr>
        <w:trPr>
          <w:trHeight w:val="240" w:hRule="exact"/>
        </w:trPr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n: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tc.)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</w:t>
            </w:r>
          </w:p>
        </w:tc>
      </w:tr>
      <w:tr>
        <w:trPr>
          <w:trHeight w:val="240" w:hRule="exact"/>
        </w:trPr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4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hyperlink r:id="rId10"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20"/>
                  <w:szCs w:val="20"/>
                </w:rPr>
                <w:t>.hu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20"/>
                  <w:szCs w:val="20"/>
                </w:rPr>
                <w:t>r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20"/>
                  <w:szCs w:val="20"/>
                </w:rPr>
                <w:t>ia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20"/>
                  <w:szCs w:val="20"/>
                </w:rPr>
                <w:t>@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20"/>
                  <w:szCs w:val="20"/>
                </w:rPr>
                <w:t>g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20"/>
                  <w:szCs w:val="20"/>
                </w:rPr>
                <w:t>m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20"/>
                  <w:szCs w:val="20"/>
                </w:rPr>
                <w:t>a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20"/>
                  <w:szCs w:val="20"/>
                </w:rPr>
                <w:t>i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20"/>
                  <w:szCs w:val="20"/>
                </w:rPr>
                <w:t>l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20"/>
                  <w:szCs w:val="20"/>
                </w:rPr>
                <w:t>.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20"/>
                  <w:szCs w:val="20"/>
                </w:rPr>
                <w:t>c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20"/>
                  <w:szCs w:val="20"/>
                </w:rPr>
                <w:t>om</w:t>
              </w:r>
            </w:hyperlink>
          </w:p>
        </w:tc>
      </w:tr>
      <w:tr>
        <w:trPr>
          <w:trHeight w:val="241" w:hRule="exact"/>
        </w:trPr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l)</w:t>
            </w:r>
          </w:p>
        </w:tc>
        <w:tc>
          <w:tcPr>
            <w:tcW w:w="1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70" w:hRule="exact"/>
        </w:trPr>
        <w:tc>
          <w:tcPr>
            <w:tcW w:w="4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ywo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1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ogno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ph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gy,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phytoch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</w:tr>
    </w:tbl>
    <w:sectPr>
      <w:pgMar w:header="1306" w:footer="679" w:top="1540" w:bottom="280" w:left="1220" w:right="1220"/>
      <w:pgSz w:w="23820" w:h="16840" w:orient="landscap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1.025pt;margin-top:797.038pt;width:52.0479pt;height:10pt;mso-position-horizontal-relative:page;mso-position-vertical-relative:page;z-index:-37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by: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R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08.05pt;margin-top:797.038pt;width:55.5853pt;height:10pt;mso-position-horizontal-relative:page;mso-position-vertical-relative:page;z-index:-37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by: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M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47.58pt;margin-top:797.038pt;width:67.8333pt;height:10pt;mso-position-horizontal-relative:page;mso-position-vertical-relative:page;z-index:-37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pp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ov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by: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M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39.1pt;margin-top:797.038pt;width:80.4441pt;height:10pt;mso-position-horizontal-relative:page;mso-position-vertical-relative:page;z-index:-36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ion: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3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6"/>
                    <w:szCs w:val="16"/>
                  </w:rPr>
                  <w:t>(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07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07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2024)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1.025pt;margin-top:64.3062pt;width:86.6788pt;height:14pt;mso-position-horizontal-relative:page;mso-position-vertical-relative:page;z-index:-37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Arial" w:hAnsi="Arial" w:eastAsia="Arial" w:ascii="Arial"/>
                    <w:b/>
                    <w:color w:val="003399"/>
                    <w:sz w:val="24"/>
                    <w:szCs w:val="24"/>
                  </w:rPr>
                </w:r>
                <w:r>
                  <w:rPr>
                    <w:rFonts w:cs="Arial" w:hAnsi="Arial" w:eastAsia="Arial" w:ascii="Arial"/>
                    <w:b/>
                    <w:color w:val="003399"/>
                    <w:spacing w:val="1"/>
                    <w:w w:val="100"/>
                    <w:sz w:val="24"/>
                    <w:szCs w:val="24"/>
                    <w:u w:val="thick" w:color="003399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003399"/>
                    <w:spacing w:val="1"/>
                    <w:w w:val="100"/>
                    <w:sz w:val="24"/>
                    <w:szCs w:val="24"/>
                    <w:u w:val="thick" w:color="003399"/>
                  </w:rPr>
                </w:r>
                <w:r>
                  <w:rPr>
                    <w:rFonts w:cs="Arial" w:hAnsi="Arial" w:eastAsia="Arial" w:ascii="Arial"/>
                    <w:b/>
                    <w:color w:val="003399"/>
                    <w:spacing w:val="1"/>
                    <w:w w:val="100"/>
                    <w:sz w:val="24"/>
                    <w:szCs w:val="24"/>
                    <w:u w:val="thick" w:color="003399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003399"/>
                    <w:spacing w:val="1"/>
                    <w:w w:val="100"/>
                    <w:sz w:val="24"/>
                    <w:szCs w:val="24"/>
                    <w:u w:val="thick" w:color="003399"/>
                  </w:rPr>
                </w:r>
                <w:r>
                  <w:rPr>
                    <w:rFonts w:cs="Arial" w:hAnsi="Arial" w:eastAsia="Arial" w:ascii="Arial"/>
                    <w:b/>
                    <w:color w:val="003399"/>
                    <w:spacing w:val="1"/>
                    <w:w w:val="100"/>
                    <w:sz w:val="24"/>
                    <w:szCs w:val="24"/>
                    <w:u w:val="thick" w:color="003399"/>
                  </w:rPr>
                  <w:t>v</w:t>
                </w:r>
                <w:r>
                  <w:rPr>
                    <w:rFonts w:cs="Arial" w:hAnsi="Arial" w:eastAsia="Arial" w:ascii="Arial"/>
                    <w:b/>
                    <w:color w:val="003399"/>
                    <w:spacing w:val="1"/>
                    <w:w w:val="100"/>
                    <w:sz w:val="24"/>
                    <w:szCs w:val="24"/>
                    <w:u w:val="thick" w:color="003399"/>
                  </w:rPr>
                </w:r>
                <w:r>
                  <w:rPr>
                    <w:rFonts w:cs="Arial" w:hAnsi="Arial" w:eastAsia="Arial" w:ascii="Arial"/>
                    <w:b/>
                    <w:color w:val="003399"/>
                    <w:spacing w:val="-2"/>
                    <w:w w:val="100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cs="Arial" w:hAnsi="Arial" w:eastAsia="Arial" w:ascii="Arial"/>
                    <w:b/>
                    <w:color w:val="003399"/>
                    <w:spacing w:val="-2"/>
                    <w:w w:val="100"/>
                    <w:sz w:val="24"/>
                    <w:szCs w:val="24"/>
                    <w:u w:val="thick" w:color="003399"/>
                  </w:rPr>
                </w:r>
                <w:r>
                  <w:rPr>
                    <w:rFonts w:cs="Arial" w:hAnsi="Arial" w:eastAsia="Arial" w:ascii="Arial"/>
                    <w:b/>
                    <w:color w:val="003399"/>
                    <w:spacing w:val="-3"/>
                    <w:w w:val="100"/>
                    <w:sz w:val="24"/>
                    <w:szCs w:val="24"/>
                    <w:u w:val="thick" w:color="003399"/>
                  </w:rPr>
                  <w:t>e</w:t>
                </w:r>
                <w:r>
                  <w:rPr>
                    <w:rFonts w:cs="Arial" w:hAnsi="Arial" w:eastAsia="Arial" w:ascii="Arial"/>
                    <w:b/>
                    <w:color w:val="003399"/>
                    <w:spacing w:val="-3"/>
                    <w:w w:val="100"/>
                    <w:sz w:val="24"/>
                    <w:szCs w:val="24"/>
                    <w:u w:val="thick" w:color="003399"/>
                  </w:rPr>
                </w:r>
                <w:r>
                  <w:rPr>
                    <w:rFonts w:cs="Arial" w:hAnsi="Arial" w:eastAsia="Arial" w:ascii="Arial"/>
                    <w:b/>
                    <w:color w:val="003399"/>
                    <w:spacing w:val="0"/>
                    <w:w w:val="100"/>
                    <w:sz w:val="24"/>
                    <w:szCs w:val="24"/>
                    <w:u w:val="thick" w:color="003399"/>
                  </w:rPr>
                  <w:t>w</w:t>
                </w:r>
                <w:r>
                  <w:rPr>
                    <w:rFonts w:cs="Arial" w:hAnsi="Arial" w:eastAsia="Arial" w:ascii="Arial"/>
                    <w:b/>
                    <w:color w:val="003399"/>
                    <w:spacing w:val="1"/>
                    <w:w w:val="100"/>
                    <w:sz w:val="24"/>
                    <w:szCs w:val="24"/>
                    <w:u w:val="thick" w:color="00339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003399"/>
                    <w:spacing w:val="-2"/>
                    <w:w w:val="100"/>
                    <w:sz w:val="24"/>
                    <w:szCs w:val="24"/>
                    <w:u w:val="thick" w:color="003399"/>
                  </w:rPr>
                  <w:t>F</w:t>
                </w:r>
                <w:r>
                  <w:rPr>
                    <w:rFonts w:cs="Arial" w:hAnsi="Arial" w:eastAsia="Arial" w:ascii="Arial"/>
                    <w:b/>
                    <w:color w:val="003399"/>
                    <w:spacing w:val="-2"/>
                    <w:w w:val="100"/>
                    <w:sz w:val="24"/>
                    <w:szCs w:val="24"/>
                    <w:u w:val="thick" w:color="003399"/>
                  </w:rPr>
                </w:r>
                <w:r>
                  <w:rPr>
                    <w:rFonts w:cs="Arial" w:hAnsi="Arial" w:eastAsia="Arial" w:ascii="Arial"/>
                    <w:b/>
                    <w:color w:val="003399"/>
                    <w:spacing w:val="-2"/>
                    <w:w w:val="100"/>
                    <w:sz w:val="24"/>
                    <w:szCs w:val="24"/>
                    <w:u w:val="thick" w:color="003399"/>
                  </w:rPr>
                  <w:t>o</w:t>
                </w:r>
                <w:r>
                  <w:rPr>
                    <w:rFonts w:cs="Arial" w:hAnsi="Arial" w:eastAsia="Arial" w:ascii="Arial"/>
                    <w:b/>
                    <w:color w:val="003399"/>
                    <w:spacing w:val="-2"/>
                    <w:w w:val="100"/>
                    <w:sz w:val="24"/>
                    <w:szCs w:val="24"/>
                    <w:u w:val="thick" w:color="003399"/>
                  </w:rPr>
                </w:r>
                <w:r>
                  <w:rPr>
                    <w:rFonts w:cs="Arial" w:hAnsi="Arial" w:eastAsia="Arial" w:ascii="Arial"/>
                    <w:b/>
                    <w:color w:val="003399"/>
                    <w:spacing w:val="1"/>
                    <w:w w:val="100"/>
                    <w:sz w:val="24"/>
                    <w:szCs w:val="24"/>
                    <w:u w:val="thick" w:color="003399"/>
                  </w:rPr>
                  <w:t>r</w:t>
                </w:r>
                <w:r>
                  <w:rPr>
                    <w:rFonts w:cs="Arial" w:hAnsi="Arial" w:eastAsia="Arial" w:ascii="Arial"/>
                    <w:b/>
                    <w:color w:val="003399"/>
                    <w:spacing w:val="1"/>
                    <w:w w:val="100"/>
                    <w:sz w:val="24"/>
                    <w:szCs w:val="24"/>
                    <w:u w:val="thick" w:color="003399"/>
                  </w:rPr>
                </w:r>
                <w:r>
                  <w:rPr>
                    <w:rFonts w:cs="Arial" w:hAnsi="Arial" w:eastAsia="Arial" w:ascii="Arial"/>
                    <w:b/>
                    <w:color w:val="003399"/>
                    <w:spacing w:val="0"/>
                    <w:w w:val="100"/>
                    <w:sz w:val="24"/>
                    <w:szCs w:val="24"/>
                    <w:u w:val="thick" w:color="003399"/>
                  </w:rPr>
                  <w:t>m</w:t>
                </w:r>
                <w:r>
                  <w:rPr>
                    <w:rFonts w:cs="Arial" w:hAnsi="Arial" w:eastAsia="Arial" w:ascii="Arial"/>
                    <w:b/>
                    <w:color w:val="003399"/>
                    <w:spacing w:val="1"/>
                    <w:w w:val="100"/>
                    <w:sz w:val="24"/>
                    <w:szCs w:val="24"/>
                    <w:u w:val="thick" w:color="003399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003399"/>
                    <w:spacing w:val="0"/>
                    <w:w w:val="100"/>
                    <w:sz w:val="24"/>
                    <w:szCs w:val="24"/>
                    <w:u w:val="thick" w:color="003399"/>
                  </w:rPr>
                  <w:t>3</w:t>
                </w:r>
                <w:r>
                  <w:rPr>
                    <w:rFonts w:cs="Arial" w:hAnsi="Arial" w:eastAsia="Arial" w:ascii="Arial"/>
                    <w:b/>
                    <w:color w:val="003399"/>
                    <w:spacing w:val="0"/>
                    <w:w w:val="100"/>
                    <w:sz w:val="24"/>
                    <w:szCs w:val="24"/>
                  </w:rPr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yperlink" Target="https://journalijpss.com/index.php/IJPSS" TargetMode="External"/><Relationship Id="rId7" Type="http://schemas.openxmlformats.org/officeDocument/2006/relationships/hyperlink" Target="https://r1.reviewerhub.org/general-editorial-policy/" TargetMode="External"/><Relationship Id="rId8" Type="http://schemas.openxmlformats.org/officeDocument/2006/relationships/hyperlink" Target="https://r1.reviewerhub.org/peer-review-comments-approval-policy/" TargetMode="External"/><Relationship Id="rId9" Type="http://schemas.openxmlformats.org/officeDocument/2006/relationships/hyperlink" Target="https://r1.reviewerhub.org/benefits-for-reviewers" TargetMode="External"/><Relationship Id="rId10" Type="http://schemas.openxmlformats.org/officeDocument/2006/relationships/hyperlink" Target="mailto:huria@gmail.com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