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AFC" w:rsidRDefault="000C2AFC">
      <w:pPr>
        <w:spacing w:line="200" w:lineRule="exact"/>
      </w:pPr>
    </w:p>
    <w:p w:rsidR="000C2AFC" w:rsidRDefault="000C2AFC">
      <w:pPr>
        <w:spacing w:line="200" w:lineRule="exact"/>
      </w:pPr>
    </w:p>
    <w:p w:rsidR="000C2AFC" w:rsidRDefault="000C2AFC">
      <w:pPr>
        <w:spacing w:before="7" w:line="20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8"/>
      </w:tblGrid>
      <w:tr w:rsidR="000C2AFC">
        <w:trPr>
          <w:trHeight w:hRule="exact" w:val="300"/>
        </w:trPr>
        <w:tc>
          <w:tcPr>
            <w:tcW w:w="5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E0FE4">
            <w:pPr>
              <w:spacing w:line="220" w:lineRule="exact"/>
              <w:ind w:left="90"/>
            </w:pPr>
            <w:r>
              <w:rPr>
                <w:spacing w:val="2"/>
                <w:w w:val="128"/>
              </w:rPr>
              <w:t>J</w:t>
            </w:r>
            <w:r>
              <w:rPr>
                <w:spacing w:val="-1"/>
                <w:w w:val="110"/>
              </w:rPr>
              <w:t>ou</w:t>
            </w:r>
            <w:r>
              <w:rPr>
                <w:spacing w:val="1"/>
                <w:w w:val="99"/>
              </w:rPr>
              <w:t>r</w:t>
            </w:r>
            <w:r>
              <w:rPr>
                <w:w w:val="110"/>
              </w:rPr>
              <w:t>n</w:t>
            </w:r>
            <w:r>
              <w:rPr>
                <w:spacing w:val="-1"/>
                <w:w w:val="124"/>
              </w:rPr>
              <w:t>a</w:t>
            </w:r>
            <w:r>
              <w:rPr>
                <w:w w:val="79"/>
              </w:rPr>
              <w:t>l</w:t>
            </w:r>
            <w:r>
              <w:rPr>
                <w:spacing w:val="8"/>
              </w:rPr>
              <w:t xml:space="preserve"> </w:t>
            </w:r>
            <w:r>
              <w:rPr>
                <w:w w:val="99"/>
              </w:rPr>
              <w:t>N</w:t>
            </w:r>
            <w:r>
              <w:rPr>
                <w:spacing w:val="-1"/>
                <w:w w:val="124"/>
              </w:rPr>
              <w:t>a</w:t>
            </w:r>
            <w:r>
              <w:rPr>
                <w:spacing w:val="5"/>
                <w:w w:val="106"/>
              </w:rPr>
              <w:t>m</w:t>
            </w:r>
            <w:r>
              <w:rPr>
                <w:spacing w:val="-1"/>
                <w:w w:val="124"/>
              </w:rPr>
              <w:t>e</w:t>
            </w:r>
            <w:r>
              <w:rPr>
                <w:w w:val="99"/>
              </w:rPr>
              <w:t>:</w:t>
            </w:r>
          </w:p>
        </w:tc>
        <w:tc>
          <w:tcPr>
            <w:tcW w:w="15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E0FE4">
            <w:pPr>
              <w:spacing w:before="26"/>
              <w:ind w:left="102"/>
            </w:pPr>
            <w:r>
              <w:rPr>
                <w:color w:val="0000FF"/>
                <w:w w:val="82"/>
                <w:u w:val="thick" w:color="0000FF"/>
              </w:rPr>
              <w:t>I</w:t>
            </w:r>
            <w:r>
              <w:rPr>
                <w:color w:val="0000FF"/>
                <w:w w:val="121"/>
                <w:u w:val="thick" w:color="0000FF"/>
              </w:rPr>
              <w:t>n</w:t>
            </w:r>
            <w:r>
              <w:rPr>
                <w:color w:val="0000FF"/>
                <w:spacing w:val="1"/>
                <w:w w:val="119"/>
                <w:u w:val="thick" w:color="0000FF"/>
              </w:rPr>
              <w:t>t</w:t>
            </w:r>
            <w:r>
              <w:rPr>
                <w:color w:val="0000FF"/>
                <w:spacing w:val="-1"/>
                <w:w w:val="124"/>
                <w:u w:val="thick" w:color="0000FF"/>
              </w:rPr>
              <w:t>e</w:t>
            </w:r>
            <w:r>
              <w:rPr>
                <w:color w:val="0000FF"/>
                <w:w w:val="116"/>
                <w:u w:val="thick" w:color="0000FF"/>
              </w:rPr>
              <w:t>r</w:t>
            </w:r>
            <w:r>
              <w:rPr>
                <w:color w:val="0000FF"/>
                <w:spacing w:val="2"/>
                <w:w w:val="121"/>
                <w:u w:val="thick" w:color="0000FF"/>
              </w:rPr>
              <w:t>n</w:t>
            </w:r>
            <w:r>
              <w:rPr>
                <w:color w:val="0000FF"/>
                <w:spacing w:val="-1"/>
                <w:w w:val="124"/>
                <w:u w:val="thick" w:color="0000FF"/>
              </w:rPr>
              <w:t>a</w:t>
            </w:r>
            <w:r>
              <w:rPr>
                <w:color w:val="0000FF"/>
                <w:spacing w:val="1"/>
                <w:w w:val="119"/>
                <w:u w:val="thick" w:color="0000FF"/>
              </w:rPr>
              <w:t>t</w:t>
            </w:r>
            <w:r>
              <w:rPr>
                <w:color w:val="0000FF"/>
                <w:spacing w:val="-1"/>
                <w:w w:val="99"/>
                <w:u w:val="thick" w:color="0000FF"/>
              </w:rPr>
              <w:t>i</w:t>
            </w:r>
            <w:r>
              <w:rPr>
                <w:color w:val="0000FF"/>
                <w:spacing w:val="2"/>
                <w:w w:val="121"/>
                <w:u w:val="thick" w:color="0000FF"/>
              </w:rPr>
              <w:t>o</w:t>
            </w:r>
            <w:r>
              <w:rPr>
                <w:color w:val="0000FF"/>
                <w:w w:val="121"/>
                <w:u w:val="thick" w:color="0000FF"/>
              </w:rPr>
              <w:t>n</w:t>
            </w:r>
            <w:r>
              <w:rPr>
                <w:color w:val="0000FF"/>
                <w:w w:val="124"/>
                <w:u w:val="thick" w:color="0000FF"/>
              </w:rPr>
              <w:t>a</w:t>
            </w:r>
            <w:r>
              <w:rPr>
                <w:color w:val="0000FF"/>
                <w:w w:val="99"/>
                <w:u w:val="thick" w:color="0000FF"/>
              </w:rPr>
              <w:t>l</w:t>
            </w:r>
            <w:r>
              <w:rPr>
                <w:color w:val="0000FF"/>
                <w:spacing w:val="8"/>
                <w:w w:val="99"/>
                <w:u w:val="thick" w:color="0000FF"/>
              </w:rPr>
              <w:t xml:space="preserve"> </w:t>
            </w:r>
            <w:r>
              <w:rPr>
                <w:color w:val="0000FF"/>
                <w:spacing w:val="-1"/>
                <w:w w:val="142"/>
                <w:u w:val="thick" w:color="0000FF"/>
              </w:rPr>
              <w:t>J</w:t>
            </w:r>
            <w:r>
              <w:rPr>
                <w:color w:val="0000FF"/>
                <w:spacing w:val="2"/>
                <w:w w:val="121"/>
                <w:u w:val="thick" w:color="0000FF"/>
              </w:rPr>
              <w:t>o</w:t>
            </w:r>
            <w:r>
              <w:rPr>
                <w:color w:val="0000FF"/>
                <w:w w:val="121"/>
                <w:u w:val="thick" w:color="0000FF"/>
              </w:rPr>
              <w:t>u</w:t>
            </w:r>
            <w:r>
              <w:rPr>
                <w:color w:val="0000FF"/>
                <w:w w:val="116"/>
                <w:u w:val="thick" w:color="0000FF"/>
              </w:rPr>
              <w:t>r</w:t>
            </w:r>
            <w:r>
              <w:rPr>
                <w:color w:val="0000FF"/>
                <w:w w:val="121"/>
                <w:u w:val="thick" w:color="0000FF"/>
              </w:rPr>
              <w:t>n</w:t>
            </w:r>
            <w:r>
              <w:rPr>
                <w:color w:val="0000FF"/>
                <w:w w:val="124"/>
                <w:u w:val="thick" w:color="0000FF"/>
              </w:rPr>
              <w:t>a</w:t>
            </w:r>
            <w:r>
              <w:rPr>
                <w:color w:val="0000FF"/>
                <w:w w:val="99"/>
                <w:u w:val="thick" w:color="0000FF"/>
              </w:rPr>
              <w:t>l</w:t>
            </w:r>
            <w:r>
              <w:rPr>
                <w:color w:val="0000FF"/>
                <w:spacing w:val="6"/>
                <w:w w:val="99"/>
                <w:u w:val="thick" w:color="0000FF"/>
              </w:rPr>
              <w:t xml:space="preserve"> </w:t>
            </w:r>
            <w:r>
              <w:rPr>
                <w:color w:val="0000FF"/>
                <w:u w:val="thick" w:color="0000FF"/>
              </w:rPr>
              <w:t>of</w:t>
            </w:r>
            <w:r>
              <w:rPr>
                <w:color w:val="0000FF"/>
                <w:spacing w:val="29"/>
                <w:u w:val="thick" w:color="0000FF"/>
              </w:rPr>
              <w:t xml:space="preserve"> </w:t>
            </w:r>
            <w:r>
              <w:rPr>
                <w:color w:val="0000FF"/>
                <w:w w:val="117"/>
                <w:u w:val="thick" w:color="0000FF"/>
              </w:rPr>
              <w:t>Pla</w:t>
            </w:r>
            <w:r>
              <w:rPr>
                <w:color w:val="0000FF"/>
                <w:spacing w:val="2"/>
                <w:w w:val="117"/>
                <w:u w:val="thick" w:color="0000FF"/>
              </w:rPr>
              <w:t>n</w:t>
            </w:r>
            <w:r>
              <w:rPr>
                <w:color w:val="0000FF"/>
                <w:w w:val="117"/>
                <w:u w:val="thick" w:color="0000FF"/>
              </w:rPr>
              <w:t xml:space="preserve">t </w:t>
            </w:r>
            <w:r>
              <w:rPr>
                <w:color w:val="0000FF"/>
                <w:u w:val="thick" w:color="0000FF"/>
              </w:rPr>
              <w:t>&amp;</w:t>
            </w:r>
            <w:r>
              <w:rPr>
                <w:color w:val="0000FF"/>
                <w:spacing w:val="-7"/>
                <w:u w:val="thick" w:color="0000FF"/>
              </w:rPr>
              <w:t xml:space="preserve"> </w:t>
            </w:r>
            <w:r>
              <w:rPr>
                <w:color w:val="0000FF"/>
                <w:spacing w:val="-1"/>
                <w:u w:val="thick" w:color="0000FF"/>
              </w:rPr>
              <w:t>S</w:t>
            </w:r>
            <w:r>
              <w:rPr>
                <w:color w:val="0000FF"/>
                <w:spacing w:val="2"/>
                <w:u w:val="thick" w:color="0000FF"/>
              </w:rPr>
              <w:t>o</w:t>
            </w:r>
            <w:r>
              <w:rPr>
                <w:color w:val="0000FF"/>
                <w:u w:val="thick" w:color="0000FF"/>
              </w:rPr>
              <w:t>il</w:t>
            </w:r>
            <w:r>
              <w:rPr>
                <w:color w:val="0000FF"/>
                <w:spacing w:val="48"/>
                <w:u w:val="thick" w:color="0000FF"/>
              </w:rPr>
              <w:t xml:space="preserve"> </w:t>
            </w:r>
            <w:r>
              <w:rPr>
                <w:color w:val="0000FF"/>
                <w:spacing w:val="3"/>
                <w:w w:val="119"/>
                <w:u w:val="thick" w:color="0000FF"/>
              </w:rPr>
              <w:t>S</w:t>
            </w:r>
            <w:r>
              <w:rPr>
                <w:color w:val="0000FF"/>
                <w:spacing w:val="-1"/>
                <w:w w:val="124"/>
                <w:u w:val="thick" w:color="0000FF"/>
              </w:rPr>
              <w:t>c</w:t>
            </w:r>
            <w:r>
              <w:rPr>
                <w:color w:val="0000FF"/>
                <w:w w:val="99"/>
                <w:u w:val="thick" w:color="0000FF"/>
              </w:rPr>
              <w:t>i</w:t>
            </w:r>
            <w:r>
              <w:rPr>
                <w:color w:val="0000FF"/>
                <w:w w:val="124"/>
                <w:u w:val="thick" w:color="0000FF"/>
              </w:rPr>
              <w:t>e</w:t>
            </w:r>
            <w:r>
              <w:rPr>
                <w:color w:val="0000FF"/>
                <w:w w:val="121"/>
                <w:u w:val="thick" w:color="0000FF"/>
              </w:rPr>
              <w:t>n</w:t>
            </w:r>
            <w:r>
              <w:rPr>
                <w:color w:val="0000FF"/>
                <w:spacing w:val="3"/>
                <w:w w:val="124"/>
                <w:u w:val="thick" w:color="0000FF"/>
              </w:rPr>
              <w:t>c</w:t>
            </w:r>
            <w:r>
              <w:rPr>
                <w:color w:val="0000FF"/>
                <w:w w:val="124"/>
                <w:u w:val="thick" w:color="0000FF"/>
              </w:rPr>
              <w:t>e</w:t>
            </w:r>
          </w:p>
        </w:tc>
      </w:tr>
      <w:tr w:rsidR="000C2AFC">
        <w:trPr>
          <w:trHeight w:hRule="exact" w:val="300"/>
        </w:trPr>
        <w:tc>
          <w:tcPr>
            <w:tcW w:w="5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E0FE4">
            <w:pPr>
              <w:spacing w:line="220" w:lineRule="exact"/>
              <w:ind w:left="90"/>
            </w:pPr>
            <w:r>
              <w:rPr>
                <w:w w:val="93"/>
              </w:rPr>
              <w:t>M</w:t>
            </w:r>
            <w:r>
              <w:rPr>
                <w:spacing w:val="-1"/>
                <w:w w:val="124"/>
              </w:rPr>
              <w:t>a</w:t>
            </w:r>
            <w:r>
              <w:rPr>
                <w:w w:val="110"/>
              </w:rPr>
              <w:t>n</w:t>
            </w:r>
            <w:r>
              <w:rPr>
                <w:spacing w:val="-1"/>
                <w:w w:val="110"/>
              </w:rPr>
              <w:t>u</w:t>
            </w:r>
            <w:r>
              <w:rPr>
                <w:spacing w:val="2"/>
                <w:w w:val="128"/>
              </w:rPr>
              <w:t>s</w:t>
            </w:r>
            <w:r>
              <w:rPr>
                <w:spacing w:val="2"/>
                <w:w w:val="112"/>
              </w:rPr>
              <w:t>c</w:t>
            </w:r>
            <w:r>
              <w:rPr>
                <w:w w:val="99"/>
              </w:rPr>
              <w:t>r</w:t>
            </w:r>
            <w:r>
              <w:rPr>
                <w:w w:val="79"/>
              </w:rPr>
              <w:t>i</w:t>
            </w:r>
            <w:r>
              <w:rPr>
                <w:w w:val="110"/>
              </w:rPr>
              <w:t>p</w:t>
            </w:r>
            <w:r>
              <w:rPr>
                <w:w w:val="99"/>
              </w:rP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  <w:w w:val="99"/>
              </w:rPr>
              <w:t>N</w:t>
            </w:r>
            <w:r>
              <w:rPr>
                <w:spacing w:val="-1"/>
                <w:w w:val="110"/>
              </w:rPr>
              <w:t>u</w:t>
            </w:r>
            <w:r>
              <w:rPr>
                <w:spacing w:val="5"/>
                <w:w w:val="106"/>
              </w:rPr>
              <w:t>m</w:t>
            </w:r>
            <w:r>
              <w:rPr>
                <w:spacing w:val="-1"/>
                <w:w w:val="110"/>
              </w:rPr>
              <w:t>b</w:t>
            </w:r>
            <w:r>
              <w:rPr>
                <w:w w:val="124"/>
              </w:rPr>
              <w:t>e</w:t>
            </w:r>
            <w:r>
              <w:rPr>
                <w:spacing w:val="1"/>
                <w:w w:val="99"/>
              </w:rPr>
              <w:t>r</w:t>
            </w:r>
            <w:r>
              <w:rPr>
                <w:w w:val="99"/>
              </w:rPr>
              <w:t>:</w:t>
            </w:r>
          </w:p>
        </w:tc>
        <w:tc>
          <w:tcPr>
            <w:tcW w:w="15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E0FE4">
            <w:pPr>
              <w:spacing w:before="26"/>
              <w:ind w:left="102"/>
            </w:pPr>
            <w:r>
              <w:rPr>
                <w:spacing w:val="5"/>
                <w:w w:val="93"/>
              </w:rPr>
              <w:t>M</w:t>
            </w:r>
            <w:r>
              <w:rPr>
                <w:spacing w:val="-1"/>
                <w:w w:val="142"/>
              </w:rPr>
              <w:t>s</w:t>
            </w:r>
            <w:r>
              <w:rPr>
                <w:spacing w:val="-1"/>
                <w:w w:val="110"/>
              </w:rPr>
              <w:t>_</w:t>
            </w:r>
            <w:r>
              <w:rPr>
                <w:w w:val="82"/>
              </w:rPr>
              <w:t>I</w:t>
            </w:r>
            <w:r>
              <w:rPr>
                <w:w w:val="142"/>
              </w:rPr>
              <w:t>J</w:t>
            </w:r>
            <w:r>
              <w:rPr>
                <w:spacing w:val="-1"/>
                <w:w w:val="119"/>
              </w:rPr>
              <w:t>P</w:t>
            </w:r>
            <w:r>
              <w:rPr>
                <w:w w:val="119"/>
              </w:rPr>
              <w:t>SS</w:t>
            </w:r>
            <w:r>
              <w:rPr>
                <w:w w:val="110"/>
              </w:rPr>
              <w:t>_1</w:t>
            </w:r>
            <w:r>
              <w:rPr>
                <w:spacing w:val="3"/>
                <w:w w:val="110"/>
              </w:rPr>
              <w:t>3</w:t>
            </w:r>
            <w:r>
              <w:rPr>
                <w:spacing w:val="-1"/>
                <w:w w:val="110"/>
              </w:rPr>
              <w:t>9</w:t>
            </w:r>
            <w:r>
              <w:rPr>
                <w:w w:val="110"/>
              </w:rPr>
              <w:t>6</w:t>
            </w:r>
            <w:r>
              <w:rPr>
                <w:spacing w:val="3"/>
                <w:w w:val="110"/>
              </w:rPr>
              <w:t>0</w:t>
            </w:r>
            <w:r>
              <w:rPr>
                <w:w w:val="110"/>
              </w:rPr>
              <w:t>6</w:t>
            </w:r>
          </w:p>
        </w:tc>
      </w:tr>
      <w:tr w:rsidR="000C2AFC">
        <w:trPr>
          <w:trHeight w:hRule="exact" w:val="660"/>
        </w:trPr>
        <w:tc>
          <w:tcPr>
            <w:tcW w:w="5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E0FE4">
            <w:pPr>
              <w:spacing w:line="220" w:lineRule="exact"/>
              <w:ind w:left="90"/>
            </w:pPr>
            <w:r>
              <w:rPr>
                <w:spacing w:val="4"/>
                <w:w w:val="99"/>
              </w:rPr>
              <w:t>T</w:t>
            </w:r>
            <w:r>
              <w:rPr>
                <w:spacing w:val="-2"/>
                <w:w w:val="79"/>
              </w:rPr>
              <w:t>i</w:t>
            </w:r>
            <w:r>
              <w:rPr>
                <w:w w:val="99"/>
              </w:rPr>
              <w:t>t</w:t>
            </w:r>
            <w:r>
              <w:rPr>
                <w:w w:val="79"/>
              </w:rPr>
              <w:t>l</w:t>
            </w:r>
            <w:r>
              <w:rPr>
                <w:w w:val="124"/>
              </w:rPr>
              <w:t>e</w:t>
            </w:r>
            <w:r>
              <w:rPr>
                <w:spacing w:val="4"/>
              </w:rPr>
              <w:t xml:space="preserve"> </w:t>
            </w:r>
            <w:r>
              <w:rPr>
                <w:w w:val="98"/>
              </w:rPr>
              <w:t>of</w:t>
            </w:r>
            <w:r>
              <w:rPr>
                <w:spacing w:val="10"/>
                <w:w w:val="98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he</w:t>
            </w:r>
            <w:r>
              <w:rPr>
                <w:spacing w:val="39"/>
              </w:rPr>
              <w:t xml:space="preserve"> </w:t>
            </w:r>
            <w:r>
              <w:rPr>
                <w:w w:val="93"/>
              </w:rPr>
              <w:t>M</w:t>
            </w:r>
            <w:r>
              <w:rPr>
                <w:spacing w:val="-1"/>
                <w:w w:val="124"/>
              </w:rPr>
              <w:t>a</w:t>
            </w:r>
            <w:r>
              <w:rPr>
                <w:spacing w:val="3"/>
                <w:w w:val="110"/>
              </w:rPr>
              <w:t>n</w:t>
            </w:r>
            <w:r>
              <w:rPr>
                <w:spacing w:val="-1"/>
                <w:w w:val="110"/>
              </w:rPr>
              <w:t>u</w:t>
            </w:r>
            <w:r>
              <w:rPr>
                <w:spacing w:val="2"/>
                <w:w w:val="128"/>
              </w:rPr>
              <w:t>s</w:t>
            </w:r>
            <w:r>
              <w:rPr>
                <w:spacing w:val="2"/>
                <w:w w:val="112"/>
              </w:rPr>
              <w:t>c</w:t>
            </w:r>
            <w:r>
              <w:rPr>
                <w:w w:val="99"/>
              </w:rPr>
              <w:t>r</w:t>
            </w:r>
            <w:r>
              <w:rPr>
                <w:w w:val="79"/>
              </w:rPr>
              <w:t>i</w:t>
            </w:r>
            <w:r>
              <w:rPr>
                <w:spacing w:val="-1"/>
                <w:w w:val="110"/>
              </w:rPr>
              <w:t>p</w:t>
            </w:r>
            <w:r>
              <w:rPr>
                <w:w w:val="99"/>
              </w:rPr>
              <w:t>t:</w:t>
            </w:r>
          </w:p>
        </w:tc>
        <w:tc>
          <w:tcPr>
            <w:tcW w:w="15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C2AFC">
            <w:pPr>
              <w:spacing w:before="6" w:line="200" w:lineRule="exact"/>
            </w:pPr>
          </w:p>
          <w:p w:rsidR="000C2AFC" w:rsidRDefault="000E0FE4">
            <w:pPr>
              <w:ind w:left="102"/>
            </w:pPr>
            <w:r>
              <w:rPr>
                <w:w w:val="82"/>
              </w:rPr>
              <w:t>I</w:t>
            </w:r>
            <w:r>
              <w:rPr>
                <w:w w:val="113"/>
              </w:rPr>
              <w:t>m</w:t>
            </w:r>
            <w:r>
              <w:rPr>
                <w:spacing w:val="2"/>
                <w:w w:val="121"/>
              </w:rPr>
              <w:t>p</w:t>
            </w:r>
            <w:r>
              <w:rPr>
                <w:spacing w:val="-1"/>
                <w:w w:val="124"/>
              </w:rPr>
              <w:t>ac</w:t>
            </w:r>
            <w:r>
              <w:rPr>
                <w:spacing w:val="1"/>
                <w:w w:val="119"/>
              </w:rPr>
              <w:t>t</w:t>
            </w:r>
            <w:r>
              <w:rPr>
                <w:w w:val="142"/>
              </w:rPr>
              <w:t>s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27"/>
              </w:rPr>
              <w:t xml:space="preserve"> </w:t>
            </w:r>
            <w:r>
              <w:rPr>
                <w:w w:val="115"/>
              </w:rPr>
              <w:t>Cl</w:t>
            </w:r>
            <w:r>
              <w:rPr>
                <w:spacing w:val="3"/>
                <w:w w:val="115"/>
              </w:rPr>
              <w:t>i</w:t>
            </w:r>
            <w:r>
              <w:rPr>
                <w:w w:val="115"/>
              </w:rPr>
              <w:t>ma</w:t>
            </w:r>
            <w:r>
              <w:rPr>
                <w:spacing w:val="1"/>
                <w:w w:val="115"/>
              </w:rPr>
              <w:t>t</w:t>
            </w:r>
            <w:r>
              <w:rPr>
                <w:w w:val="115"/>
              </w:rPr>
              <w:t>e</w:t>
            </w:r>
            <w:r>
              <w:rPr>
                <w:spacing w:val="-17"/>
                <w:w w:val="115"/>
              </w:rPr>
              <w:t xml:space="preserve"> </w:t>
            </w:r>
            <w:r>
              <w:rPr>
                <w:w w:val="115"/>
              </w:rPr>
              <w:t>C</w:t>
            </w:r>
            <w:r>
              <w:rPr>
                <w:spacing w:val="5"/>
                <w:w w:val="115"/>
              </w:rPr>
              <w:t>h</w:t>
            </w:r>
            <w:r>
              <w:rPr>
                <w:spacing w:val="-1"/>
                <w:w w:val="115"/>
              </w:rPr>
              <w:t>a</w:t>
            </w:r>
            <w:r>
              <w:rPr>
                <w:spacing w:val="2"/>
                <w:w w:val="115"/>
              </w:rPr>
              <w:t>n</w:t>
            </w:r>
            <w:r>
              <w:rPr>
                <w:w w:val="115"/>
              </w:rPr>
              <w:t>ge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spacing w:val="2"/>
              </w:rPr>
              <w:t>o</w:t>
            </w:r>
            <w:r>
              <w:t>n</w:t>
            </w:r>
            <w:r>
              <w:rPr>
                <w:spacing w:val="48"/>
              </w:rPr>
              <w:t xml:space="preserve"> 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ea</w:t>
            </w:r>
            <w:r>
              <w:t>f</w:t>
            </w:r>
            <w:r>
              <w:rPr>
                <w:spacing w:val="48"/>
              </w:rPr>
              <w:t xml:space="preserve"> </w:t>
            </w:r>
            <w:r>
              <w:t>Li</w:t>
            </w:r>
            <w:r>
              <w:rPr>
                <w:spacing w:val="1"/>
              </w:rPr>
              <w:t>tt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w w:val="117"/>
              </w:rPr>
              <w:t>Chem</w:t>
            </w:r>
            <w:r>
              <w:rPr>
                <w:spacing w:val="3"/>
                <w:w w:val="117"/>
              </w:rPr>
              <w:t>i</w:t>
            </w:r>
            <w:r>
              <w:rPr>
                <w:w w:val="117"/>
              </w:rPr>
              <w:t>s</w:t>
            </w:r>
            <w:r>
              <w:rPr>
                <w:spacing w:val="1"/>
                <w:w w:val="117"/>
              </w:rPr>
              <w:t>t</w:t>
            </w:r>
            <w:r>
              <w:rPr>
                <w:w w:val="117"/>
              </w:rPr>
              <w:t>ry</w:t>
            </w:r>
            <w:r>
              <w:rPr>
                <w:spacing w:val="-11"/>
                <w:w w:val="117"/>
              </w:rPr>
              <w:t xml:space="preserve"> </w:t>
            </w:r>
            <w:r>
              <w:rPr>
                <w:w w:val="117"/>
              </w:rPr>
              <w:t>a</w:t>
            </w:r>
            <w:r>
              <w:rPr>
                <w:spacing w:val="2"/>
                <w:w w:val="117"/>
              </w:rPr>
              <w:t>n</w:t>
            </w:r>
            <w:r>
              <w:rPr>
                <w:w w:val="117"/>
              </w:rPr>
              <w:t>d</w:t>
            </w:r>
            <w:r>
              <w:rPr>
                <w:spacing w:val="11"/>
                <w:w w:val="117"/>
              </w:rPr>
              <w:t xml:space="preserve"> </w:t>
            </w:r>
            <w:r>
              <w:rPr>
                <w:w w:val="117"/>
              </w:rPr>
              <w:t>D</w:t>
            </w:r>
            <w:r>
              <w:rPr>
                <w:spacing w:val="3"/>
                <w:w w:val="117"/>
              </w:rPr>
              <w:t>e</w:t>
            </w:r>
            <w:r>
              <w:rPr>
                <w:spacing w:val="-1"/>
                <w:w w:val="117"/>
              </w:rPr>
              <w:t>c</w:t>
            </w:r>
            <w:r>
              <w:rPr>
                <w:w w:val="117"/>
              </w:rPr>
              <w:t>o</w:t>
            </w:r>
            <w:r>
              <w:rPr>
                <w:spacing w:val="2"/>
                <w:w w:val="117"/>
              </w:rPr>
              <w:t>m</w:t>
            </w:r>
            <w:r>
              <w:rPr>
                <w:w w:val="117"/>
              </w:rPr>
              <w:t>posi</w:t>
            </w:r>
            <w:r>
              <w:rPr>
                <w:spacing w:val="1"/>
                <w:w w:val="117"/>
              </w:rPr>
              <w:t>t</w:t>
            </w:r>
            <w:r>
              <w:rPr>
                <w:spacing w:val="-1"/>
                <w:w w:val="117"/>
              </w:rPr>
              <w:t>i</w:t>
            </w:r>
            <w:r>
              <w:rPr>
                <w:spacing w:val="2"/>
                <w:w w:val="117"/>
              </w:rPr>
              <w:t>o</w:t>
            </w:r>
            <w:r>
              <w:rPr>
                <w:w w:val="117"/>
              </w:rPr>
              <w:t>n</w:t>
            </w:r>
            <w:r>
              <w:rPr>
                <w:spacing w:val="-3"/>
                <w:w w:val="117"/>
              </w:rPr>
              <w:t xml:space="preserve"> </w:t>
            </w:r>
            <w:r>
              <w:t>in</w:t>
            </w:r>
            <w:r>
              <w:rPr>
                <w:spacing w:val="26"/>
              </w:rPr>
              <w:t xml:space="preserve"> </w:t>
            </w:r>
            <w:r>
              <w:rPr>
                <w:spacing w:val="5"/>
                <w:w w:val="121"/>
              </w:rPr>
              <w:t>F</w:t>
            </w:r>
            <w:r>
              <w:rPr>
                <w:w w:val="121"/>
              </w:rPr>
              <w:t>or</w:t>
            </w:r>
            <w:r>
              <w:rPr>
                <w:spacing w:val="-1"/>
                <w:w w:val="121"/>
              </w:rPr>
              <w:t>e</w:t>
            </w:r>
            <w:r>
              <w:rPr>
                <w:w w:val="121"/>
              </w:rPr>
              <w:t>st</w:t>
            </w:r>
            <w:r>
              <w:rPr>
                <w:spacing w:val="-1"/>
                <w:w w:val="121"/>
              </w:rPr>
              <w:t xml:space="preserve"> </w:t>
            </w:r>
            <w:r>
              <w:rPr>
                <w:spacing w:val="-1"/>
                <w:w w:val="108"/>
              </w:rPr>
              <w:t>E</w:t>
            </w:r>
            <w:r>
              <w:rPr>
                <w:spacing w:val="-1"/>
                <w:w w:val="124"/>
              </w:rPr>
              <w:t>c</w:t>
            </w:r>
            <w:r>
              <w:rPr>
                <w:spacing w:val="2"/>
                <w:w w:val="121"/>
              </w:rPr>
              <w:t>o</w:t>
            </w:r>
            <w:r>
              <w:rPr>
                <w:spacing w:val="3"/>
                <w:w w:val="142"/>
              </w:rPr>
              <w:t>s</w:t>
            </w:r>
            <w:r>
              <w:rPr>
                <w:spacing w:val="-1"/>
                <w:w w:val="110"/>
              </w:rPr>
              <w:t>y</w:t>
            </w:r>
            <w:r>
              <w:rPr>
                <w:spacing w:val="-1"/>
                <w:w w:val="142"/>
              </w:rPr>
              <w:t>s</w:t>
            </w:r>
            <w:r>
              <w:rPr>
                <w:spacing w:val="1"/>
                <w:w w:val="119"/>
              </w:rPr>
              <w:t>t</w:t>
            </w:r>
            <w:r>
              <w:rPr>
                <w:w w:val="124"/>
              </w:rPr>
              <w:t>e</w:t>
            </w:r>
            <w:r>
              <w:rPr>
                <w:w w:val="113"/>
              </w:rPr>
              <w:t>m</w:t>
            </w:r>
            <w:r>
              <w:rPr>
                <w:w w:val="142"/>
              </w:rPr>
              <w:t>s</w:t>
            </w:r>
          </w:p>
        </w:tc>
      </w:tr>
      <w:tr w:rsidR="000C2AFC">
        <w:trPr>
          <w:trHeight w:hRule="exact" w:val="343"/>
        </w:trPr>
        <w:tc>
          <w:tcPr>
            <w:tcW w:w="5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E0FE4">
            <w:pPr>
              <w:spacing w:line="220" w:lineRule="exact"/>
              <w:ind w:left="90"/>
            </w:pPr>
            <w:r>
              <w:rPr>
                <w:spacing w:val="6"/>
              </w:rPr>
              <w:t>T</w:t>
            </w:r>
            <w:r>
              <w:rPr>
                <w:spacing w:val="-6"/>
              </w:rPr>
              <w:t>y</w:t>
            </w:r>
            <w:r>
              <w:rPr>
                <w:spacing w:val="-1"/>
              </w:rPr>
              <w:t>p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  <w:w w:val="98"/>
              </w:rPr>
              <w:t>o</w:t>
            </w:r>
            <w:r>
              <w:rPr>
                <w:w w:val="98"/>
              </w:rPr>
              <w:t>f</w:t>
            </w:r>
            <w:r>
              <w:rPr>
                <w:spacing w:val="10"/>
                <w:w w:val="98"/>
              </w:rPr>
              <w:t xml:space="preserve"> </w:t>
            </w:r>
            <w:r>
              <w:t>the</w:t>
            </w:r>
            <w:r>
              <w:rPr>
                <w:spacing w:val="38"/>
              </w:rPr>
              <w:t xml:space="preserve"> </w:t>
            </w:r>
            <w:r>
              <w:rPr>
                <w:w w:val="91"/>
              </w:rPr>
              <w:t>A</w:t>
            </w:r>
            <w:r>
              <w:rPr>
                <w:spacing w:val="1"/>
                <w:w w:val="99"/>
              </w:rPr>
              <w:t>r</w:t>
            </w:r>
            <w:r>
              <w:rPr>
                <w:spacing w:val="-1"/>
                <w:w w:val="99"/>
              </w:rPr>
              <w:t>t</w:t>
            </w:r>
            <w:r>
              <w:rPr>
                <w:w w:val="79"/>
              </w:rPr>
              <w:t>i</w:t>
            </w:r>
            <w:r>
              <w:rPr>
                <w:w w:val="112"/>
              </w:rPr>
              <w:t>c</w:t>
            </w:r>
            <w:r>
              <w:rPr>
                <w:spacing w:val="2"/>
                <w:w w:val="79"/>
              </w:rPr>
              <w:t>l</w:t>
            </w:r>
            <w:r>
              <w:rPr>
                <w:w w:val="124"/>
              </w:rPr>
              <w:t>e</w:t>
            </w:r>
          </w:p>
        </w:tc>
        <w:tc>
          <w:tcPr>
            <w:tcW w:w="15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E0FE4">
            <w:pPr>
              <w:spacing w:before="47"/>
              <w:ind w:left="102"/>
            </w:pPr>
            <w:r>
              <w:rPr>
                <w:w w:val="111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3"/>
                <w:w w:val="111"/>
              </w:rPr>
              <w:t>v</w:t>
            </w:r>
            <w:r>
              <w:rPr>
                <w:w w:val="111"/>
              </w:rPr>
              <w:t>i</w:t>
            </w:r>
            <w:r>
              <w:rPr>
                <w:spacing w:val="-1"/>
                <w:w w:val="111"/>
              </w:rPr>
              <w:t>e</w:t>
            </w:r>
            <w:r>
              <w:rPr>
                <w:w w:val="111"/>
              </w:rPr>
              <w:t>w</w:t>
            </w:r>
            <w:r>
              <w:rPr>
                <w:spacing w:val="11"/>
                <w:w w:val="111"/>
              </w:rPr>
              <w:t xml:space="preserve"> </w:t>
            </w:r>
            <w:r>
              <w:rPr>
                <w:spacing w:val="-4"/>
                <w:w w:val="99"/>
              </w:rPr>
              <w:t>A</w:t>
            </w:r>
            <w:r>
              <w:rPr>
                <w:spacing w:val="-2"/>
                <w:w w:val="116"/>
              </w:rPr>
              <w:t>r</w:t>
            </w:r>
            <w:r>
              <w:rPr>
                <w:spacing w:val="1"/>
                <w:w w:val="119"/>
              </w:rPr>
              <w:t>t</w:t>
            </w:r>
            <w:r>
              <w:rPr>
                <w:w w:val="99"/>
              </w:rPr>
              <w:t>i</w:t>
            </w:r>
            <w:r>
              <w:rPr>
                <w:spacing w:val="-1"/>
                <w:w w:val="124"/>
              </w:rPr>
              <w:t>c</w:t>
            </w:r>
            <w:r>
              <w:rPr>
                <w:spacing w:val="3"/>
                <w:w w:val="99"/>
              </w:rPr>
              <w:t>l</w:t>
            </w:r>
            <w:r>
              <w:rPr>
                <w:w w:val="124"/>
              </w:rPr>
              <w:t>e</w:t>
            </w:r>
          </w:p>
        </w:tc>
      </w:tr>
    </w:tbl>
    <w:p w:rsidR="000C2AFC" w:rsidRDefault="000C2AFC">
      <w:pPr>
        <w:spacing w:before="2" w:line="280" w:lineRule="exact"/>
        <w:rPr>
          <w:sz w:val="28"/>
          <w:szCs w:val="28"/>
        </w:rPr>
      </w:pPr>
    </w:p>
    <w:p w:rsidR="000C2AFC" w:rsidRDefault="00727E28">
      <w:pPr>
        <w:spacing w:before="33" w:line="220" w:lineRule="exact"/>
        <w:ind w:left="220"/>
      </w:pPr>
      <w:r>
        <w:pict>
          <v:group id="_x0000_s1052" style="position:absolute;left:0;text-align:left;margin-left:339.25pt;margin-top:36.4pt;width:429.4pt;height:23.65pt;z-index:-251658240;mso-position-horizontal-relative:page" coordorigin="6784,728" coordsize="8588,473">
            <v:shape id="_x0000_s1054" style="position:absolute;left:6792;top:736;width:8573;height:230" coordorigin="6792,736" coordsize="8573,230" path="m6792,736r8573,l15365,966r-8573,l6792,736xe" fillcolor="yellow" stroked="f">
              <v:path arrowok="t"/>
            </v:shape>
            <v:shape id="_x0000_s1053" style="position:absolute;left:6792;top:966;width:617;height:228" coordorigin="6792,966" coordsize="617,228" path="m6792,966r617,l7409,1194r-617,l6792,966xe" fillcolor="yellow" stroked="f">
              <v:path arrowok="t"/>
            </v:shape>
            <w10:wrap anchorx="page"/>
          </v:group>
        </w:pict>
      </w:r>
      <w:r w:rsidR="000E0FE4">
        <w:rPr>
          <w:position w:val="-1"/>
          <w:highlight w:val="yellow"/>
        </w:rPr>
        <w:t>P</w:t>
      </w:r>
      <w:r w:rsidR="000E0FE4">
        <w:rPr>
          <w:spacing w:val="2"/>
          <w:position w:val="-1"/>
          <w:highlight w:val="yellow"/>
        </w:rPr>
        <w:t>A</w:t>
      </w:r>
      <w:r w:rsidR="000E0FE4">
        <w:rPr>
          <w:position w:val="-1"/>
          <w:highlight w:val="yellow"/>
        </w:rPr>
        <w:t xml:space="preserve">RT </w:t>
      </w:r>
      <w:r w:rsidR="000E0FE4">
        <w:rPr>
          <w:spacing w:val="28"/>
          <w:position w:val="-1"/>
          <w:highlight w:val="yellow"/>
        </w:rPr>
        <w:t xml:space="preserve"> </w:t>
      </w:r>
      <w:r w:rsidR="000E0FE4">
        <w:rPr>
          <w:position w:val="-1"/>
          <w:highlight w:val="yellow"/>
        </w:rPr>
        <w:t>1:</w:t>
      </w:r>
      <w:r w:rsidR="000E0FE4">
        <w:rPr>
          <w:spacing w:val="11"/>
          <w:position w:val="-1"/>
        </w:rPr>
        <w:t xml:space="preserve"> </w:t>
      </w:r>
      <w:r w:rsidR="000E0FE4">
        <w:rPr>
          <w:spacing w:val="2"/>
          <w:w w:val="107"/>
          <w:position w:val="-1"/>
        </w:rPr>
        <w:t>C</w:t>
      </w:r>
      <w:r w:rsidR="000E0FE4">
        <w:rPr>
          <w:spacing w:val="2"/>
          <w:w w:val="99"/>
          <w:position w:val="-1"/>
        </w:rPr>
        <w:t>o</w:t>
      </w:r>
      <w:r w:rsidR="000E0FE4">
        <w:rPr>
          <w:spacing w:val="-3"/>
          <w:w w:val="106"/>
          <w:position w:val="-1"/>
        </w:rPr>
        <w:t>mm</w:t>
      </w:r>
      <w:r w:rsidR="000E0FE4">
        <w:rPr>
          <w:spacing w:val="3"/>
          <w:w w:val="99"/>
          <w:position w:val="-1"/>
        </w:rPr>
        <w:t>e</w:t>
      </w:r>
      <w:r w:rsidR="000E0FE4">
        <w:rPr>
          <w:spacing w:val="-1"/>
          <w:w w:val="110"/>
          <w:position w:val="-1"/>
        </w:rPr>
        <w:t>n</w:t>
      </w:r>
      <w:r w:rsidR="000E0FE4">
        <w:rPr>
          <w:spacing w:val="1"/>
          <w:w w:val="119"/>
          <w:position w:val="-1"/>
        </w:rPr>
        <w:t>t</w:t>
      </w:r>
      <w:r w:rsidR="000E0FE4">
        <w:rPr>
          <w:w w:val="99"/>
          <w:position w:val="-1"/>
        </w:rPr>
        <w:t>s</w:t>
      </w:r>
    </w:p>
    <w:p w:rsidR="000C2AFC" w:rsidRDefault="000C2AFC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7"/>
        <w:gridCol w:w="9355"/>
        <w:gridCol w:w="6307"/>
      </w:tblGrid>
      <w:tr w:rsidR="000C2AFC" w:rsidTr="00D439AF">
        <w:trPr>
          <w:trHeight w:hRule="exact" w:val="974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C2AFC"/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E0FE4">
            <w:pPr>
              <w:spacing w:line="220" w:lineRule="exact"/>
              <w:ind w:left="102"/>
            </w:pPr>
            <w:r>
              <w:rPr>
                <w:w w:val="107"/>
              </w:rPr>
              <w:t>R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vi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2"/>
                <w:w w:val="99"/>
              </w:rPr>
              <w:t>w</w:t>
            </w:r>
            <w:r>
              <w:rPr>
                <w:spacing w:val="1"/>
                <w:w w:val="99"/>
              </w:rPr>
              <w:t>e</w:t>
            </w:r>
            <w:r>
              <w:rPr>
                <w:w w:val="132"/>
              </w:rPr>
              <w:t>r</w:t>
            </w:r>
            <w:r>
              <w:rPr>
                <w:spacing w:val="1"/>
                <w:w w:val="99"/>
              </w:rPr>
              <w:t>’</w:t>
            </w:r>
            <w:r>
              <w:rPr>
                <w:w w:val="99"/>
              </w:rPr>
              <w:t>s</w:t>
            </w:r>
            <w:r>
              <w:t xml:space="preserve"> </w:t>
            </w:r>
            <w:r>
              <w:rPr>
                <w:w w:val="99"/>
              </w:rPr>
              <w:t>co</w:t>
            </w:r>
            <w:r>
              <w:rPr>
                <w:w w:val="106"/>
              </w:rPr>
              <w:t>m</w:t>
            </w:r>
            <w:r>
              <w:rPr>
                <w:spacing w:val="-3"/>
                <w:w w:val="106"/>
              </w:rPr>
              <w:t>m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-1"/>
                <w:w w:val="110"/>
              </w:rPr>
              <w:t>n</w:t>
            </w:r>
            <w:r>
              <w:rPr>
                <w:w w:val="119"/>
              </w:rPr>
              <w:t>t</w:t>
            </w:r>
          </w:p>
          <w:p w:rsidR="000C2AFC" w:rsidRDefault="000E0FE4">
            <w:pPr>
              <w:ind w:left="102" w:right="634"/>
            </w:pPr>
            <w:r>
              <w:rPr>
                <w:w w:val="99"/>
              </w:rPr>
              <w:t>A</w:t>
            </w:r>
            <w:r>
              <w:rPr>
                <w:spacing w:val="1"/>
                <w:w w:val="132"/>
              </w:rPr>
              <w:t>r</w:t>
            </w:r>
            <w:r>
              <w:rPr>
                <w:w w:val="119"/>
              </w:rPr>
              <w:t>t</w:t>
            </w:r>
            <w:r>
              <w:rPr>
                <w:w w:val="99"/>
              </w:rPr>
              <w:t>i</w:t>
            </w:r>
            <w:r>
              <w:rPr>
                <w:spacing w:val="1"/>
                <w:w w:val="99"/>
              </w:rPr>
              <w:t>f</w:t>
            </w:r>
            <w:r>
              <w:rPr>
                <w:spacing w:val="-1"/>
                <w:w w:val="99"/>
              </w:rPr>
              <w:t>i</w:t>
            </w:r>
            <w:r>
              <w:rPr>
                <w:spacing w:val="1"/>
                <w:w w:val="99"/>
              </w:rPr>
              <w:t>c</w:t>
            </w:r>
            <w:r>
              <w:rPr>
                <w:w w:val="99"/>
              </w:rPr>
              <w:t>i</w:t>
            </w:r>
            <w:r>
              <w:rPr>
                <w:spacing w:val="2"/>
                <w:w w:val="112"/>
              </w:rPr>
              <w:t>a</w:t>
            </w:r>
            <w:r>
              <w:rPr>
                <w:w w:val="99"/>
              </w:rPr>
              <w:t>l</w:t>
            </w:r>
            <w:r>
              <w:t xml:space="preserve"> </w:t>
            </w:r>
            <w:r>
              <w:rPr>
                <w:spacing w:val="-2"/>
              </w:rPr>
              <w:t>I</w:t>
            </w:r>
            <w:r>
              <w:t>n</w:t>
            </w:r>
            <w:r>
              <w:rPr>
                <w:spacing w:val="1"/>
              </w:rPr>
              <w:t>t</w:t>
            </w:r>
            <w:r>
              <w:t>ell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g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</w:rPr>
              <w:t>(</w:t>
            </w:r>
            <w:r>
              <w:t>AI)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  <w:w w:val="109"/>
              </w:rPr>
              <w:t>g</w:t>
            </w:r>
            <w:r>
              <w:rPr>
                <w:spacing w:val="1"/>
                <w:w w:val="109"/>
              </w:rPr>
              <w:t>e</w:t>
            </w:r>
            <w:r>
              <w:rPr>
                <w:spacing w:val="-1"/>
                <w:w w:val="109"/>
              </w:rPr>
              <w:t>n</w:t>
            </w:r>
            <w:r>
              <w:rPr>
                <w:spacing w:val="1"/>
                <w:w w:val="109"/>
              </w:rPr>
              <w:t>e</w:t>
            </w:r>
            <w:r>
              <w:rPr>
                <w:w w:val="109"/>
              </w:rPr>
              <w:t>ra</w:t>
            </w:r>
            <w:r>
              <w:rPr>
                <w:spacing w:val="1"/>
                <w:w w:val="109"/>
              </w:rPr>
              <w:t>te</w:t>
            </w:r>
            <w:r>
              <w:rPr>
                <w:w w:val="109"/>
              </w:rPr>
              <w:t>d</w:t>
            </w:r>
            <w:r>
              <w:rPr>
                <w:spacing w:val="-17"/>
                <w:w w:val="109"/>
              </w:rPr>
              <w:t xml:space="preserve"> </w:t>
            </w:r>
            <w:r>
              <w:rPr>
                <w:spacing w:val="2"/>
                <w:w w:val="109"/>
              </w:rPr>
              <w:t>o</w:t>
            </w:r>
            <w:r>
              <w:rPr>
                <w:w w:val="109"/>
              </w:rPr>
              <w:t>r</w:t>
            </w:r>
            <w:r>
              <w:rPr>
                <w:spacing w:val="2"/>
                <w:w w:val="109"/>
              </w:rPr>
              <w:t xml:space="preserve"> </w:t>
            </w:r>
            <w:r>
              <w:t>ass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1"/>
              </w:rPr>
              <w:t>t</w:t>
            </w:r>
            <w:r>
              <w:t>ed</w:t>
            </w:r>
            <w:r>
              <w:rPr>
                <w:spacing w:val="28"/>
              </w:rPr>
              <w:t xml:space="preserve"> </w:t>
            </w:r>
            <w:r>
              <w:rPr>
                <w:w w:val="132"/>
              </w:rPr>
              <w:t>r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vi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w</w:t>
            </w:r>
            <w:r>
              <w:rPr>
                <w:spacing w:val="1"/>
              </w:rPr>
              <w:t xml:space="preserve"> </w:t>
            </w:r>
            <w:r>
              <w:t>c</w:t>
            </w:r>
            <w:r>
              <w:rPr>
                <w:spacing w:val="2"/>
              </w:rPr>
              <w:t>o</w:t>
            </w:r>
            <w:r>
              <w:t>m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t</w:t>
            </w:r>
            <w:r>
              <w:t>s</w:t>
            </w:r>
            <w:r>
              <w:rPr>
                <w:spacing w:val="36"/>
              </w:rPr>
              <w:t xml:space="preserve"> </w:t>
            </w:r>
            <w:r>
              <w:rPr>
                <w:w w:val="108"/>
              </w:rPr>
              <w:t>a</w:t>
            </w:r>
            <w:r>
              <w:rPr>
                <w:spacing w:val="1"/>
                <w:w w:val="108"/>
              </w:rPr>
              <w:t>r</w:t>
            </w:r>
            <w:r>
              <w:rPr>
                <w:w w:val="108"/>
              </w:rPr>
              <w:t>e</w:t>
            </w:r>
            <w:r>
              <w:rPr>
                <w:spacing w:val="7"/>
                <w:w w:val="108"/>
              </w:rPr>
              <w:t xml:space="preserve"> </w:t>
            </w:r>
            <w:r>
              <w:rPr>
                <w:w w:val="108"/>
              </w:rPr>
              <w:t>s</w:t>
            </w:r>
            <w:r>
              <w:rPr>
                <w:spacing w:val="1"/>
                <w:w w:val="108"/>
              </w:rPr>
              <w:t>t</w:t>
            </w:r>
            <w:r>
              <w:rPr>
                <w:w w:val="108"/>
              </w:rPr>
              <w:t>ric</w:t>
            </w:r>
            <w:r>
              <w:rPr>
                <w:spacing w:val="1"/>
                <w:w w:val="108"/>
              </w:rPr>
              <w:t>t</w:t>
            </w:r>
            <w:r>
              <w:rPr>
                <w:spacing w:val="-1"/>
                <w:w w:val="108"/>
              </w:rPr>
              <w:t>l</w:t>
            </w:r>
            <w:r>
              <w:rPr>
                <w:w w:val="108"/>
              </w:rPr>
              <w:t>y</w:t>
            </w:r>
            <w:r>
              <w:rPr>
                <w:spacing w:val="-8"/>
                <w:w w:val="108"/>
              </w:rPr>
              <w:t xml:space="preserve"> </w:t>
            </w:r>
            <w:r>
              <w:rPr>
                <w:w w:val="108"/>
              </w:rPr>
              <w:t>p</w:t>
            </w:r>
            <w:r>
              <w:rPr>
                <w:spacing w:val="1"/>
                <w:w w:val="108"/>
              </w:rPr>
              <w:t>r</w:t>
            </w:r>
            <w:r>
              <w:rPr>
                <w:w w:val="108"/>
              </w:rPr>
              <w:t>ohi</w:t>
            </w:r>
            <w:r>
              <w:rPr>
                <w:spacing w:val="-1"/>
                <w:w w:val="108"/>
              </w:rPr>
              <w:t>b</w:t>
            </w:r>
            <w:r>
              <w:rPr>
                <w:spacing w:val="3"/>
                <w:w w:val="108"/>
              </w:rPr>
              <w:t>i</w:t>
            </w:r>
            <w:r>
              <w:rPr>
                <w:spacing w:val="1"/>
                <w:w w:val="108"/>
              </w:rPr>
              <w:t>te</w:t>
            </w:r>
            <w:r>
              <w:rPr>
                <w:w w:val="108"/>
              </w:rPr>
              <w:t>d</w:t>
            </w:r>
            <w:r>
              <w:rPr>
                <w:spacing w:val="-2"/>
                <w:w w:val="108"/>
              </w:rPr>
              <w:t xml:space="preserve"> </w:t>
            </w:r>
            <w:r>
              <w:rPr>
                <w:w w:val="108"/>
              </w:rPr>
              <w:t>du</w:t>
            </w:r>
            <w:r>
              <w:rPr>
                <w:spacing w:val="1"/>
                <w:w w:val="108"/>
              </w:rPr>
              <w:t>r</w:t>
            </w:r>
            <w:r>
              <w:rPr>
                <w:spacing w:val="-1"/>
                <w:w w:val="108"/>
              </w:rPr>
              <w:t>i</w:t>
            </w:r>
            <w:r>
              <w:rPr>
                <w:w w:val="108"/>
              </w:rPr>
              <w:t>ng</w:t>
            </w:r>
            <w:r>
              <w:rPr>
                <w:spacing w:val="6"/>
                <w:w w:val="108"/>
              </w:rPr>
              <w:t xml:space="preserve"> </w:t>
            </w:r>
            <w:r>
              <w:rPr>
                <w:spacing w:val="-1"/>
                <w:w w:val="110"/>
              </w:rPr>
              <w:t>p</w:t>
            </w:r>
            <w:r>
              <w:rPr>
                <w:spacing w:val="1"/>
                <w:w w:val="99"/>
              </w:rPr>
              <w:t>ee</w:t>
            </w:r>
            <w:r>
              <w:rPr>
                <w:w w:val="132"/>
              </w:rPr>
              <w:t xml:space="preserve">r </w:t>
            </w:r>
            <w:r>
              <w:rPr>
                <w:spacing w:val="1"/>
                <w:w w:val="132"/>
              </w:rPr>
              <w:t>r</w:t>
            </w:r>
            <w:r>
              <w:rPr>
                <w:w w:val="99"/>
              </w:rPr>
              <w:t>evi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2"/>
                <w:w w:val="99"/>
              </w:rPr>
              <w:t>w</w:t>
            </w:r>
            <w:r>
              <w:rPr>
                <w:w w:val="99"/>
              </w:rPr>
              <w:t>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E0FE4">
            <w:pPr>
              <w:spacing w:line="220" w:lineRule="exact"/>
              <w:ind w:left="102"/>
            </w:pPr>
            <w:r>
              <w:rPr>
                <w:w w:val="106"/>
              </w:rPr>
              <w:t>A</w:t>
            </w:r>
            <w:r>
              <w:rPr>
                <w:spacing w:val="-1"/>
                <w:w w:val="106"/>
              </w:rPr>
              <w:t>u</w:t>
            </w:r>
            <w:r>
              <w:rPr>
                <w:spacing w:val="1"/>
                <w:w w:val="106"/>
              </w:rPr>
              <w:t>t</w:t>
            </w:r>
            <w:r>
              <w:rPr>
                <w:w w:val="106"/>
              </w:rPr>
              <w:t>h</w:t>
            </w:r>
            <w:r>
              <w:rPr>
                <w:spacing w:val="2"/>
                <w:w w:val="106"/>
              </w:rPr>
              <w:t>o</w:t>
            </w:r>
            <w:r>
              <w:rPr>
                <w:spacing w:val="5"/>
                <w:w w:val="106"/>
              </w:rPr>
              <w:t>r</w:t>
            </w:r>
            <w:r>
              <w:rPr>
                <w:spacing w:val="-7"/>
                <w:w w:val="106"/>
              </w:rPr>
              <w:t>’</w:t>
            </w:r>
            <w:r>
              <w:rPr>
                <w:w w:val="106"/>
              </w:rPr>
              <w:t>s</w:t>
            </w:r>
            <w:r>
              <w:rPr>
                <w:spacing w:val="2"/>
                <w:w w:val="106"/>
              </w:rPr>
              <w:t xml:space="preserve"> </w:t>
            </w:r>
            <w:r>
              <w:t>F</w:t>
            </w:r>
            <w:r>
              <w:rPr>
                <w:spacing w:val="1"/>
              </w:rPr>
              <w:t>e</w:t>
            </w:r>
            <w:r>
              <w:t>e</w:t>
            </w:r>
            <w:r>
              <w:rPr>
                <w:spacing w:val="-1"/>
              </w:rPr>
              <w:t>d</w:t>
            </w:r>
            <w:r>
              <w:t>b</w:t>
            </w:r>
            <w:r>
              <w:rPr>
                <w:spacing w:val="2"/>
              </w:rPr>
              <w:t>a</w:t>
            </w:r>
            <w:r>
              <w:t>ck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(I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2"/>
              </w:rPr>
              <w:t>d</w:t>
            </w:r>
            <w:r>
              <w:t>at</w:t>
            </w:r>
            <w:r>
              <w:rPr>
                <w:spacing w:val="2"/>
              </w:rPr>
              <w:t>o</w:t>
            </w:r>
            <w:r>
              <w:t>ry</w:t>
            </w:r>
            <w:r>
              <w:rPr>
                <w:spacing w:val="-11"/>
              </w:rPr>
              <w:t xml:space="preserve"> </w:t>
            </w:r>
            <w:r>
              <w:t>th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u</w:t>
            </w:r>
            <w:r>
              <w:rPr>
                <w:spacing w:val="3"/>
              </w:rPr>
              <w:t>t</w:t>
            </w:r>
            <w:r>
              <w:t>ho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h</w:t>
            </w:r>
            <w:r>
              <w:rPr>
                <w:spacing w:val="2"/>
              </w:rPr>
              <w:t>o</w:t>
            </w:r>
            <w:r>
              <w:rPr>
                <w:spacing w:val="-2"/>
              </w:rPr>
              <w:t>u</w:t>
            </w:r>
            <w:r>
              <w:t>ld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h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3"/>
              </w:rPr>
              <w:t>/</w:t>
            </w:r>
            <w:r>
              <w:rPr>
                <w:spacing w:val="-2"/>
              </w:rPr>
              <w:t>h</w:t>
            </w:r>
            <w:r>
              <w:rPr>
                <w:spacing w:val="1"/>
              </w:rPr>
              <w:t>e</w:t>
            </w:r>
            <w:r>
              <w:t>r</w:t>
            </w:r>
          </w:p>
          <w:p w:rsidR="000C2AFC" w:rsidRDefault="000E0FE4">
            <w:pPr>
              <w:spacing w:before="17"/>
              <w:ind w:left="102"/>
            </w:pPr>
            <w:r>
              <w:t>feed</w:t>
            </w:r>
            <w:r>
              <w:rPr>
                <w:spacing w:val="2"/>
              </w:rPr>
              <w:t>b</w:t>
            </w:r>
            <w:r>
              <w:t>a</w:t>
            </w:r>
            <w:r>
              <w:rPr>
                <w:spacing w:val="1"/>
              </w:rPr>
              <w:t>c</w:t>
            </w:r>
            <w:r>
              <w:t>k</w:t>
            </w:r>
            <w:r>
              <w:rPr>
                <w:spacing w:val="-9"/>
              </w:rPr>
              <w:t xml:space="preserve"> </w:t>
            </w:r>
            <w:r>
              <w:t>he</w:t>
            </w:r>
            <w:r>
              <w:rPr>
                <w:spacing w:val="1"/>
              </w:rPr>
              <w:t>r</w:t>
            </w:r>
            <w:r>
              <w:t>e)</w:t>
            </w:r>
          </w:p>
        </w:tc>
      </w:tr>
      <w:tr w:rsidR="000C2AFC" w:rsidTr="00D439AF">
        <w:trPr>
          <w:trHeight w:hRule="exact" w:val="1274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E0FE4">
            <w:pPr>
              <w:ind w:left="462" w:right="228"/>
            </w:pPr>
            <w:r>
              <w:t>Pl</w:t>
            </w:r>
            <w:r>
              <w:rPr>
                <w:spacing w:val="1"/>
              </w:rPr>
              <w:t>e</w:t>
            </w:r>
            <w:r>
              <w:t>ase</w:t>
            </w:r>
            <w:r>
              <w:rPr>
                <w:spacing w:val="19"/>
              </w:rPr>
              <w:t xml:space="preserve"> </w:t>
            </w:r>
            <w:r>
              <w:rPr>
                <w:spacing w:val="2"/>
                <w:w w:val="106"/>
              </w:rPr>
              <w:t>w</w:t>
            </w:r>
            <w:r>
              <w:rPr>
                <w:spacing w:val="1"/>
                <w:w w:val="106"/>
              </w:rPr>
              <w:t>r</w:t>
            </w:r>
            <w:r>
              <w:rPr>
                <w:w w:val="106"/>
              </w:rPr>
              <w:t>i</w:t>
            </w:r>
            <w:r>
              <w:rPr>
                <w:spacing w:val="1"/>
                <w:w w:val="106"/>
              </w:rPr>
              <w:t>t</w:t>
            </w:r>
            <w:r>
              <w:rPr>
                <w:w w:val="106"/>
              </w:rPr>
              <w:t>e</w:t>
            </w:r>
            <w:r>
              <w:rPr>
                <w:spacing w:val="1"/>
                <w:w w:val="106"/>
              </w:rPr>
              <w:t xml:space="preserve"> 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e</w:t>
            </w:r>
            <w:r>
              <w:t xml:space="preserve">w 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te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c</w:t>
            </w:r>
            <w:r>
              <w:t>es</w:t>
            </w:r>
            <w:r>
              <w:rPr>
                <w:spacing w:val="25"/>
              </w:rPr>
              <w:t xml:space="preserve"> </w:t>
            </w:r>
            <w:r>
              <w:rPr>
                <w:w w:val="109"/>
              </w:rPr>
              <w:t>r</w:t>
            </w:r>
            <w:r>
              <w:rPr>
                <w:spacing w:val="1"/>
                <w:w w:val="109"/>
              </w:rPr>
              <w:t>e</w:t>
            </w:r>
            <w:r>
              <w:rPr>
                <w:w w:val="109"/>
              </w:rPr>
              <w:t>g</w:t>
            </w:r>
            <w:r>
              <w:rPr>
                <w:spacing w:val="2"/>
                <w:w w:val="109"/>
              </w:rPr>
              <w:t>a</w:t>
            </w:r>
            <w:r>
              <w:rPr>
                <w:w w:val="109"/>
              </w:rPr>
              <w:t>r</w:t>
            </w:r>
            <w:r>
              <w:rPr>
                <w:spacing w:val="-1"/>
                <w:w w:val="109"/>
              </w:rPr>
              <w:t>d</w:t>
            </w:r>
            <w:r>
              <w:rPr>
                <w:w w:val="109"/>
              </w:rPr>
              <w:t>ing</w:t>
            </w:r>
            <w:r>
              <w:rPr>
                <w:spacing w:val="-2"/>
                <w:w w:val="109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  <w:w w:val="99"/>
              </w:rPr>
              <w:t>i</w:t>
            </w:r>
            <w:r>
              <w:rPr>
                <w:spacing w:val="-3"/>
                <w:w w:val="106"/>
              </w:rPr>
              <w:t>m</w:t>
            </w:r>
            <w:r>
              <w:rPr>
                <w:spacing w:val="-1"/>
                <w:w w:val="110"/>
              </w:rPr>
              <w:t>p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1"/>
                <w:w w:val="132"/>
              </w:rPr>
              <w:t>r</w:t>
            </w:r>
            <w:r>
              <w:rPr>
                <w:w w:val="119"/>
              </w:rPr>
              <w:t>t</w:t>
            </w:r>
            <w:r>
              <w:rPr>
                <w:spacing w:val="2"/>
                <w:w w:val="112"/>
              </w:rPr>
              <w:t>a</w:t>
            </w:r>
            <w:r>
              <w:rPr>
                <w:spacing w:val="-1"/>
                <w:w w:val="110"/>
              </w:rPr>
              <w:t>n</w:t>
            </w:r>
            <w:r>
              <w:rPr>
                <w:spacing w:val="1"/>
                <w:w w:val="99"/>
              </w:rPr>
              <w:t>c</w:t>
            </w:r>
            <w:r>
              <w:rPr>
                <w:w w:val="99"/>
              </w:rPr>
              <w:t xml:space="preserve">e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t</w:t>
            </w:r>
            <w:r>
              <w:t>his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  <w:w w:val="108"/>
              </w:rPr>
              <w:t>m</w:t>
            </w:r>
            <w:r>
              <w:rPr>
                <w:w w:val="108"/>
              </w:rPr>
              <w:t>a</w:t>
            </w:r>
            <w:r>
              <w:rPr>
                <w:spacing w:val="3"/>
                <w:w w:val="108"/>
              </w:rPr>
              <w:t>n</w:t>
            </w:r>
            <w:r>
              <w:rPr>
                <w:spacing w:val="-1"/>
                <w:w w:val="108"/>
              </w:rPr>
              <w:t>u</w:t>
            </w:r>
            <w:r>
              <w:rPr>
                <w:w w:val="108"/>
              </w:rPr>
              <w:t>sc</w:t>
            </w:r>
            <w:r>
              <w:rPr>
                <w:spacing w:val="1"/>
                <w:w w:val="108"/>
              </w:rPr>
              <w:t>r</w:t>
            </w:r>
            <w:r>
              <w:rPr>
                <w:spacing w:val="-1"/>
                <w:w w:val="108"/>
              </w:rPr>
              <w:t>i</w:t>
            </w:r>
            <w:r>
              <w:rPr>
                <w:w w:val="108"/>
              </w:rPr>
              <w:t>pt</w:t>
            </w:r>
            <w:r>
              <w:rPr>
                <w:spacing w:val="6"/>
                <w:w w:val="108"/>
              </w:rPr>
              <w:t xml:space="preserve"> </w:t>
            </w:r>
            <w:r>
              <w:rPr>
                <w:spacing w:val="1"/>
                <w:w w:val="108"/>
              </w:rPr>
              <w:t>f</w:t>
            </w:r>
            <w:r>
              <w:rPr>
                <w:spacing w:val="2"/>
                <w:w w:val="108"/>
              </w:rPr>
              <w:t>o</w:t>
            </w:r>
            <w:r>
              <w:rPr>
                <w:w w:val="108"/>
              </w:rPr>
              <w:t>r</w:t>
            </w:r>
            <w:r>
              <w:rPr>
                <w:spacing w:val="-3"/>
                <w:w w:val="108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1"/>
              </w:rPr>
              <w:t xml:space="preserve"> </w:t>
            </w:r>
            <w:r>
              <w:t>sc</w:t>
            </w:r>
            <w:r>
              <w:rPr>
                <w:spacing w:val="3"/>
              </w:rPr>
              <w:t>i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t</w:t>
            </w:r>
            <w:r>
              <w:t>i</w:t>
            </w:r>
            <w:r>
              <w:rPr>
                <w:spacing w:val="1"/>
              </w:rPr>
              <w:t>f</w:t>
            </w:r>
            <w:r>
              <w:t>ic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mm</w:t>
            </w:r>
            <w:r>
              <w:t>uni</w:t>
            </w:r>
            <w:r>
              <w:rPr>
                <w:spacing w:val="1"/>
              </w:rPr>
              <w:t>t</w:t>
            </w:r>
            <w:r>
              <w:rPr>
                <w:spacing w:val="2"/>
              </w:rPr>
              <w:t>y</w:t>
            </w:r>
            <w:r>
              <w:t>.</w:t>
            </w:r>
            <w:r>
              <w:rPr>
                <w:spacing w:val="45"/>
              </w:rPr>
              <w:t xml:space="preserve"> </w:t>
            </w:r>
            <w:r>
              <w:t xml:space="preserve">A 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5"/>
              </w:rPr>
              <w:t>i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u</w:t>
            </w:r>
            <w:r>
              <w:t>m</w:t>
            </w:r>
            <w:r>
              <w:rPr>
                <w:spacing w:val="44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1"/>
              </w:rPr>
              <w:t>-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te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c</w:t>
            </w:r>
            <w:r>
              <w:t>es</w:t>
            </w:r>
            <w:r>
              <w:rPr>
                <w:spacing w:val="27"/>
              </w:rPr>
              <w:t xml:space="preserve"> </w:t>
            </w:r>
            <w:r>
              <w:t>may</w:t>
            </w:r>
            <w:r>
              <w:rPr>
                <w:spacing w:val="21"/>
              </w:rPr>
              <w:t xml:space="preserve"> </w:t>
            </w:r>
            <w:r>
              <w:t>be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  <w:w w:val="109"/>
              </w:rPr>
              <w:t>r</w:t>
            </w:r>
            <w:r>
              <w:rPr>
                <w:w w:val="109"/>
              </w:rPr>
              <w:t>e</w:t>
            </w:r>
            <w:r>
              <w:rPr>
                <w:spacing w:val="-1"/>
                <w:w w:val="109"/>
              </w:rPr>
              <w:t>q</w:t>
            </w:r>
            <w:r>
              <w:rPr>
                <w:w w:val="109"/>
              </w:rPr>
              <w:t>uir</w:t>
            </w:r>
            <w:r>
              <w:rPr>
                <w:spacing w:val="1"/>
                <w:w w:val="109"/>
              </w:rPr>
              <w:t>e</w:t>
            </w:r>
            <w:r>
              <w:rPr>
                <w:w w:val="109"/>
              </w:rPr>
              <w:t>d</w:t>
            </w:r>
            <w:r>
              <w:rPr>
                <w:spacing w:val="5"/>
                <w:w w:val="109"/>
              </w:rPr>
              <w:t xml:space="preserve"> </w:t>
            </w:r>
            <w:r>
              <w:rPr>
                <w:spacing w:val="1"/>
                <w:w w:val="109"/>
              </w:rPr>
              <w:t>f</w:t>
            </w:r>
            <w:r>
              <w:rPr>
                <w:spacing w:val="2"/>
                <w:w w:val="109"/>
              </w:rPr>
              <w:t>o</w:t>
            </w:r>
            <w:r>
              <w:rPr>
                <w:w w:val="109"/>
              </w:rPr>
              <w:t>r</w:t>
            </w:r>
            <w:r>
              <w:rPr>
                <w:spacing w:val="-6"/>
                <w:w w:val="109"/>
              </w:rPr>
              <w:t xml:space="preserve"> </w:t>
            </w:r>
            <w:r>
              <w:rPr>
                <w:spacing w:val="1"/>
                <w:w w:val="119"/>
              </w:rPr>
              <w:t>t</w:t>
            </w:r>
            <w:r>
              <w:rPr>
                <w:spacing w:val="-1"/>
                <w:w w:val="110"/>
              </w:rPr>
              <w:t>h</w:t>
            </w:r>
            <w:r>
              <w:rPr>
                <w:w w:val="99"/>
              </w:rPr>
              <w:t>is</w:t>
            </w:r>
          </w:p>
          <w:p w:rsidR="000C2AFC" w:rsidRDefault="000E0FE4">
            <w:pPr>
              <w:ind w:left="462"/>
            </w:pPr>
            <w:r>
              <w:rPr>
                <w:spacing w:val="-1"/>
                <w:w w:val="110"/>
              </w:rPr>
              <w:t>p</w:t>
            </w:r>
            <w:r>
              <w:rPr>
                <w:spacing w:val="2"/>
                <w:w w:val="112"/>
              </w:rPr>
              <w:t>a</w:t>
            </w:r>
            <w:r>
              <w:rPr>
                <w:spacing w:val="1"/>
                <w:w w:val="132"/>
              </w:rPr>
              <w:t>r</w:t>
            </w:r>
            <w:r>
              <w:rPr>
                <w:w w:val="119"/>
              </w:rPr>
              <w:t>t</w:t>
            </w:r>
            <w:r>
              <w:rPr>
                <w:w w:val="99"/>
              </w:rPr>
              <w:t>.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E0FE4">
            <w:pPr>
              <w:spacing w:before="4" w:line="220" w:lineRule="exact"/>
              <w:ind w:left="102" w:right="150"/>
            </w:pPr>
            <w:r>
              <w:rPr>
                <w:spacing w:val="1"/>
                <w:w w:val="108"/>
              </w:rPr>
              <w:t>M</w:t>
            </w:r>
            <w:r>
              <w:rPr>
                <w:spacing w:val="2"/>
                <w:w w:val="108"/>
              </w:rPr>
              <w:t>a</w:t>
            </w:r>
            <w:r>
              <w:rPr>
                <w:spacing w:val="-1"/>
                <w:w w:val="108"/>
              </w:rPr>
              <w:t>n</w:t>
            </w:r>
            <w:r>
              <w:rPr>
                <w:w w:val="108"/>
              </w:rPr>
              <w:t>uscri</w:t>
            </w:r>
            <w:r>
              <w:rPr>
                <w:spacing w:val="-1"/>
                <w:w w:val="108"/>
              </w:rPr>
              <w:t>p</w:t>
            </w:r>
            <w:r>
              <w:rPr>
                <w:w w:val="108"/>
              </w:rPr>
              <w:t>t</w:t>
            </w:r>
            <w:r>
              <w:rPr>
                <w:spacing w:val="3"/>
                <w:w w:val="108"/>
              </w:rPr>
              <w:t xml:space="preserve"> </w:t>
            </w:r>
            <w:r>
              <w:t>in</w:t>
            </w:r>
            <w:r>
              <w:rPr>
                <w:spacing w:val="2"/>
              </w:rPr>
              <w:t>s</w:t>
            </w:r>
            <w:r>
              <w:t>igh</w:t>
            </w:r>
            <w:r>
              <w:rPr>
                <w:spacing w:val="1"/>
              </w:rPr>
              <w:t>t</w:t>
            </w:r>
            <w:r>
              <w:t>s</w:t>
            </w:r>
            <w:r>
              <w:rPr>
                <w:spacing w:val="27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  <w:w w:val="99"/>
              </w:rPr>
              <w:t>c</w:t>
            </w:r>
            <w:r>
              <w:rPr>
                <w:spacing w:val="-1"/>
                <w:w w:val="110"/>
              </w:rPr>
              <w:t>h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3"/>
                <w:w w:val="106"/>
              </w:rPr>
              <w:t>m</w:t>
            </w:r>
            <w:r>
              <w:rPr>
                <w:spacing w:val="3"/>
                <w:w w:val="99"/>
              </w:rPr>
              <w:t>i</w:t>
            </w:r>
            <w:r>
              <w:rPr>
                <w:spacing w:val="-2"/>
                <w:w w:val="99"/>
              </w:rPr>
              <w:t>s</w:t>
            </w:r>
            <w:r>
              <w:rPr>
                <w:spacing w:val="1"/>
                <w:w w:val="119"/>
              </w:rPr>
              <w:t>t</w:t>
            </w:r>
            <w:r>
              <w:rPr>
                <w:spacing w:val="1"/>
                <w:w w:val="132"/>
              </w:rPr>
              <w:t>r</w:t>
            </w:r>
            <w:r>
              <w:rPr>
                <w:w w:val="99"/>
              </w:rPr>
              <w:t>y</w:t>
            </w:r>
            <w: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d</w:t>
            </w:r>
            <w:r>
              <w:rPr>
                <w:spacing w:val="1"/>
              </w:rPr>
              <w:t>e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m</w:t>
            </w:r>
            <w:r>
              <w:t>p</w:t>
            </w:r>
            <w:r>
              <w:rPr>
                <w:spacing w:val="2"/>
              </w:rPr>
              <w:t>o</w:t>
            </w:r>
            <w:r>
              <w:rPr>
                <w:spacing w:val="-2"/>
              </w:rPr>
              <w:t>s</w:t>
            </w:r>
            <w:r>
              <w:t>i</w:t>
            </w:r>
            <w:r>
              <w:rPr>
                <w:spacing w:val="1"/>
              </w:rPr>
              <w:t>t</w:t>
            </w:r>
            <w:r>
              <w:t>i</w:t>
            </w:r>
            <w:r>
              <w:rPr>
                <w:spacing w:val="2"/>
              </w:rPr>
              <w:t>o</w:t>
            </w:r>
            <w:r>
              <w:t>n</w:t>
            </w:r>
            <w:r>
              <w:rPr>
                <w:spacing w:val="42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e</w:t>
            </w:r>
            <w:r>
              <w:t>af</w:t>
            </w:r>
            <w:r>
              <w:rPr>
                <w:spacing w:val="10"/>
              </w:rPr>
              <w:t xml:space="preserve"> </w:t>
            </w:r>
            <w:r>
              <w:rPr>
                <w:w w:val="110"/>
              </w:rPr>
              <w:t>li</w:t>
            </w:r>
            <w:r>
              <w:rPr>
                <w:spacing w:val="1"/>
                <w:w w:val="110"/>
              </w:rPr>
              <w:t>tt</w:t>
            </w:r>
            <w:r>
              <w:rPr>
                <w:w w:val="110"/>
              </w:rPr>
              <w:t>er</w:t>
            </w:r>
            <w:r>
              <w:rPr>
                <w:spacing w:val="-3"/>
                <w:w w:val="110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106"/>
              </w:rPr>
              <w:t>f</w:t>
            </w:r>
            <w:r>
              <w:rPr>
                <w:spacing w:val="2"/>
                <w:w w:val="106"/>
              </w:rPr>
              <w:t>o</w:t>
            </w:r>
            <w:r>
              <w:rPr>
                <w:w w:val="106"/>
              </w:rPr>
              <w:t>r</w:t>
            </w:r>
            <w:r>
              <w:rPr>
                <w:spacing w:val="1"/>
                <w:w w:val="106"/>
              </w:rPr>
              <w:t>e</w:t>
            </w:r>
            <w:r>
              <w:rPr>
                <w:spacing w:val="-2"/>
                <w:w w:val="106"/>
              </w:rPr>
              <w:t>s</w:t>
            </w:r>
            <w:r>
              <w:rPr>
                <w:w w:val="106"/>
              </w:rPr>
              <w:t>t</w:t>
            </w:r>
            <w:r>
              <w:rPr>
                <w:spacing w:val="-1"/>
                <w:w w:val="106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3"/>
              </w:rPr>
              <w:t>c</w:t>
            </w:r>
            <w:r>
              <w:rPr>
                <w:spacing w:val="2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y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te</w:t>
            </w:r>
            <w:r>
              <w:t>m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a</w:t>
            </w:r>
            <w:r>
              <w:t>nd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2"/>
              </w:rPr>
              <w:t>g</w:t>
            </w:r>
            <w:r>
              <w:rPr>
                <w:spacing w:val="-1"/>
              </w:rPr>
              <w:t>h</w:t>
            </w:r>
            <w:r>
              <w:t>li</w:t>
            </w:r>
            <w:r>
              <w:rPr>
                <w:spacing w:val="2"/>
              </w:rPr>
              <w:t>g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47"/>
              </w:rPr>
              <w:t xml:space="preserve"> </w:t>
            </w:r>
            <w:r>
              <w:rPr>
                <w:spacing w:val="1"/>
                <w:w w:val="119"/>
              </w:rPr>
              <w:t>t</w:t>
            </w:r>
            <w:r>
              <w:rPr>
                <w:spacing w:val="-1"/>
                <w:w w:val="110"/>
              </w:rPr>
              <w:t>h</w:t>
            </w:r>
            <w:r>
              <w:rPr>
                <w:w w:val="99"/>
              </w:rPr>
              <w:t xml:space="preserve">e </w:t>
            </w:r>
            <w:r>
              <w:rPr>
                <w:spacing w:val="3"/>
                <w:w w:val="107"/>
              </w:rPr>
              <w:t>i</w:t>
            </w:r>
            <w:r>
              <w:rPr>
                <w:spacing w:val="-3"/>
                <w:w w:val="107"/>
              </w:rPr>
              <w:t>m</w:t>
            </w:r>
            <w:r>
              <w:rPr>
                <w:spacing w:val="-1"/>
                <w:w w:val="107"/>
              </w:rPr>
              <w:t>p</w:t>
            </w:r>
            <w:r>
              <w:rPr>
                <w:spacing w:val="2"/>
                <w:w w:val="107"/>
              </w:rPr>
              <w:t>o</w:t>
            </w:r>
            <w:r>
              <w:rPr>
                <w:w w:val="107"/>
              </w:rPr>
              <w:t>r</w:t>
            </w:r>
            <w:r>
              <w:rPr>
                <w:spacing w:val="1"/>
                <w:w w:val="107"/>
              </w:rPr>
              <w:t>t</w:t>
            </w:r>
            <w:r>
              <w:rPr>
                <w:w w:val="107"/>
              </w:rPr>
              <w:t>an</w:t>
            </w:r>
            <w:r>
              <w:rPr>
                <w:spacing w:val="1"/>
                <w:w w:val="107"/>
              </w:rPr>
              <w:t>c</w:t>
            </w:r>
            <w:r>
              <w:rPr>
                <w:w w:val="107"/>
              </w:rPr>
              <w:t>e</w:t>
            </w:r>
            <w:r>
              <w:rPr>
                <w:spacing w:val="2"/>
                <w:w w:val="107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d</w:t>
            </w:r>
            <w:r>
              <w:rPr>
                <w:spacing w:val="1"/>
              </w:rPr>
              <w:t>ec</w:t>
            </w:r>
            <w:r>
              <w:rPr>
                <w:spacing w:val="2"/>
              </w:rPr>
              <w:t>o</w:t>
            </w:r>
            <w:r>
              <w:rPr>
                <w:spacing w:val="-5"/>
              </w:rPr>
              <w:t>m</w:t>
            </w:r>
            <w:r>
              <w:rPr>
                <w:spacing w:val="-1"/>
              </w:rPr>
              <w:t>p</w:t>
            </w:r>
            <w:r>
              <w:rPr>
                <w:spacing w:val="2"/>
              </w:rPr>
              <w:t>o</w:t>
            </w:r>
            <w:r>
              <w:t>s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  <w:w w:val="110"/>
              </w:rPr>
              <w:t>p</w:t>
            </w:r>
            <w:r>
              <w:rPr>
                <w:spacing w:val="1"/>
                <w:w w:val="132"/>
              </w:rPr>
              <w:t>r</w:t>
            </w:r>
            <w:r>
              <w:rPr>
                <w:w w:val="99"/>
              </w:rPr>
              <w:t>o</w:t>
            </w:r>
            <w:r>
              <w:rPr>
                <w:spacing w:val="1"/>
                <w:w w:val="99"/>
              </w:rPr>
              <w:t>c</w:t>
            </w:r>
            <w:r>
              <w:rPr>
                <w:w w:val="99"/>
              </w:rPr>
              <w:t>ess</w:t>
            </w:r>
            <w:r>
              <w:t xml:space="preserve"> 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g</w:t>
            </w:r>
            <w:r>
              <w:rPr>
                <w:spacing w:val="-1"/>
              </w:rPr>
              <w:t>i</w:t>
            </w:r>
            <w:r>
              <w:t>ng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l</w:t>
            </w:r>
            <w:r>
              <w:rPr>
                <w:spacing w:val="3"/>
              </w:rPr>
              <w:t>i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a</w:t>
            </w:r>
            <w:r>
              <w:t>tic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  <w:w w:val="99"/>
              </w:rPr>
              <w:t>c</w:t>
            </w:r>
            <w:r>
              <w:rPr>
                <w:w w:val="99"/>
              </w:rPr>
              <w:t>o</w:t>
            </w:r>
            <w:r>
              <w:rPr>
                <w:w w:val="110"/>
              </w:rPr>
              <w:t>n</w:t>
            </w:r>
            <w:r>
              <w:rPr>
                <w:spacing w:val="-1"/>
                <w:w w:val="110"/>
              </w:rPr>
              <w:t>d</w:t>
            </w:r>
            <w:r>
              <w:rPr>
                <w:w w:val="99"/>
              </w:rPr>
              <w:t>i</w:t>
            </w:r>
            <w:r>
              <w:rPr>
                <w:spacing w:val="1"/>
                <w:w w:val="119"/>
              </w:rPr>
              <w:t>t</w:t>
            </w:r>
            <w:r>
              <w:rPr>
                <w:w w:val="99"/>
              </w:rPr>
              <w:t>i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110"/>
              </w:rPr>
              <w:t>n</w:t>
            </w:r>
            <w:r>
              <w:rPr>
                <w:w w:val="99"/>
              </w:rPr>
              <w:t>s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C2AFC"/>
        </w:tc>
      </w:tr>
      <w:tr w:rsidR="000C2AFC" w:rsidTr="00D439AF">
        <w:trPr>
          <w:trHeight w:hRule="exact" w:val="566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E0FE4">
            <w:pPr>
              <w:spacing w:line="220" w:lineRule="exact"/>
              <w:ind w:left="462"/>
            </w:pPr>
            <w:r>
              <w:t>Is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t</w:t>
            </w:r>
            <w:r>
              <w:t>he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t>le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  <w:w w:val="107"/>
              </w:rPr>
              <w:t>a</w:t>
            </w:r>
            <w:r>
              <w:rPr>
                <w:w w:val="107"/>
              </w:rPr>
              <w:t>r</w:t>
            </w:r>
            <w:r>
              <w:rPr>
                <w:spacing w:val="1"/>
                <w:w w:val="107"/>
              </w:rPr>
              <w:t>t</w:t>
            </w:r>
            <w:r>
              <w:rPr>
                <w:w w:val="107"/>
              </w:rPr>
              <w:t>icle</w:t>
            </w:r>
            <w:r>
              <w:rPr>
                <w:spacing w:val="1"/>
                <w:w w:val="107"/>
              </w:rPr>
              <w:t xml:space="preserve"> </w:t>
            </w:r>
            <w:r>
              <w:rPr>
                <w:w w:val="99"/>
              </w:rPr>
              <w:t>s</w:t>
            </w:r>
            <w:r>
              <w:rPr>
                <w:spacing w:val="-1"/>
                <w:w w:val="110"/>
              </w:rPr>
              <w:t>u</w:t>
            </w:r>
            <w:r>
              <w:rPr>
                <w:w w:val="99"/>
              </w:rPr>
              <w:t>i</w:t>
            </w:r>
            <w:r>
              <w:rPr>
                <w:spacing w:val="1"/>
                <w:w w:val="119"/>
              </w:rPr>
              <w:t>t</w:t>
            </w:r>
            <w:r>
              <w:rPr>
                <w:w w:val="112"/>
              </w:rPr>
              <w:t>a</w:t>
            </w:r>
            <w:r>
              <w:rPr>
                <w:spacing w:val="-1"/>
                <w:w w:val="110"/>
              </w:rPr>
              <w:t>b</w:t>
            </w:r>
            <w:r>
              <w:rPr>
                <w:w w:val="99"/>
              </w:rPr>
              <w:t>le</w:t>
            </w:r>
            <w:r>
              <w:rPr>
                <w:w w:val="112"/>
              </w:rPr>
              <w:t>?</w:t>
            </w:r>
          </w:p>
          <w:p w:rsidR="000C2AFC" w:rsidRDefault="000E0FE4">
            <w:pPr>
              <w:ind w:left="462"/>
            </w:pPr>
            <w:r>
              <w:rPr>
                <w:spacing w:val="1"/>
              </w:rPr>
              <w:t>(</w:t>
            </w:r>
            <w:r>
              <w:rPr>
                <w:spacing w:val="-2"/>
              </w:rPr>
              <w:t>I</w:t>
            </w:r>
            <w:r>
              <w:t>f</w:t>
            </w:r>
            <w:r>
              <w:rPr>
                <w:spacing w:val="10"/>
              </w:rPr>
              <w:t xml:space="preserve"> </w:t>
            </w:r>
            <w:r>
              <w:t>n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20"/>
              </w:rPr>
              <w:t xml:space="preserve"> </w:t>
            </w:r>
            <w:r>
              <w:t>pl</w:t>
            </w:r>
            <w:r>
              <w:rPr>
                <w:spacing w:val="1"/>
              </w:rPr>
              <w:t>e</w:t>
            </w:r>
            <w:r>
              <w:t>ase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2"/>
              </w:rPr>
              <w:t>g</w:t>
            </w:r>
            <w:r>
              <w:t>g</w:t>
            </w:r>
            <w:r>
              <w:rPr>
                <w:spacing w:val="1"/>
              </w:rPr>
              <w:t>e</w:t>
            </w:r>
            <w:r>
              <w:t>st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a</w:t>
            </w:r>
            <w:r>
              <w:t>n</w:t>
            </w:r>
            <w:r>
              <w:rPr>
                <w:spacing w:val="22"/>
              </w:rPr>
              <w:t xml:space="preserve"> </w:t>
            </w:r>
            <w:r>
              <w:rPr>
                <w:w w:val="108"/>
              </w:rPr>
              <w:t>al</w:t>
            </w:r>
            <w:r>
              <w:rPr>
                <w:spacing w:val="1"/>
                <w:w w:val="108"/>
              </w:rPr>
              <w:t>t</w:t>
            </w:r>
            <w:r>
              <w:rPr>
                <w:spacing w:val="-3"/>
                <w:w w:val="108"/>
              </w:rPr>
              <w:t>e</w:t>
            </w:r>
            <w:r>
              <w:rPr>
                <w:spacing w:val="1"/>
                <w:w w:val="108"/>
              </w:rPr>
              <w:t>r</w:t>
            </w:r>
            <w:r>
              <w:rPr>
                <w:spacing w:val="-1"/>
                <w:w w:val="108"/>
              </w:rPr>
              <w:t>n</w:t>
            </w:r>
            <w:r>
              <w:rPr>
                <w:spacing w:val="2"/>
                <w:w w:val="108"/>
              </w:rPr>
              <w:t>a</w:t>
            </w:r>
            <w:r>
              <w:rPr>
                <w:spacing w:val="1"/>
                <w:w w:val="108"/>
              </w:rPr>
              <w:t>t</w:t>
            </w:r>
            <w:r>
              <w:rPr>
                <w:spacing w:val="-1"/>
                <w:w w:val="108"/>
              </w:rPr>
              <w:t>i</w:t>
            </w:r>
            <w:r>
              <w:rPr>
                <w:spacing w:val="2"/>
                <w:w w:val="108"/>
              </w:rPr>
              <w:t>v</w:t>
            </w:r>
            <w:r>
              <w:rPr>
                <w:w w:val="108"/>
              </w:rPr>
              <w:t>e</w:t>
            </w:r>
            <w:r>
              <w:rPr>
                <w:spacing w:val="-1"/>
                <w:w w:val="108"/>
              </w:rPr>
              <w:t xml:space="preserve"> </w:t>
            </w:r>
            <w:r>
              <w:rPr>
                <w:spacing w:val="1"/>
                <w:w w:val="119"/>
              </w:rPr>
              <w:t>t</w:t>
            </w:r>
            <w:r>
              <w:rPr>
                <w:spacing w:val="-1"/>
                <w:w w:val="99"/>
              </w:rPr>
              <w:t>i</w:t>
            </w:r>
            <w:r>
              <w:rPr>
                <w:spacing w:val="1"/>
                <w:w w:val="119"/>
              </w:rPr>
              <w:t>t</w:t>
            </w:r>
            <w:r>
              <w:rPr>
                <w:w w:val="99"/>
              </w:rPr>
              <w:t>l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E0FE4">
            <w:pPr>
              <w:spacing w:line="220" w:lineRule="exact"/>
              <w:ind w:left="462"/>
            </w:pPr>
            <w:r>
              <w:t>Y</w:t>
            </w:r>
            <w:r>
              <w:rPr>
                <w:spacing w:val="1"/>
              </w:rPr>
              <w:t>e</w:t>
            </w:r>
            <w:r>
              <w:t>s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C2AFC"/>
        </w:tc>
      </w:tr>
      <w:tr w:rsidR="000C2AFC" w:rsidTr="00D439AF">
        <w:trPr>
          <w:trHeight w:hRule="exact" w:val="428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E0FE4">
            <w:pPr>
              <w:spacing w:line="220" w:lineRule="exact"/>
              <w:ind w:left="462"/>
            </w:pPr>
            <w:r>
              <w:t>Is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t</w:t>
            </w:r>
            <w:r>
              <w:t>he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  <w:w w:val="111"/>
              </w:rPr>
              <w:t>a</w:t>
            </w:r>
            <w:r>
              <w:rPr>
                <w:spacing w:val="-1"/>
                <w:w w:val="111"/>
              </w:rPr>
              <w:t>b</w:t>
            </w:r>
            <w:r>
              <w:rPr>
                <w:w w:val="111"/>
              </w:rPr>
              <w:t>st</w:t>
            </w:r>
            <w:r>
              <w:rPr>
                <w:spacing w:val="1"/>
                <w:w w:val="111"/>
              </w:rPr>
              <w:t>r</w:t>
            </w:r>
            <w:r>
              <w:rPr>
                <w:w w:val="111"/>
              </w:rPr>
              <w:t>a</w:t>
            </w:r>
            <w:r>
              <w:rPr>
                <w:spacing w:val="1"/>
                <w:w w:val="111"/>
              </w:rPr>
              <w:t>c</w:t>
            </w:r>
            <w:r>
              <w:rPr>
                <w:w w:val="111"/>
              </w:rPr>
              <w:t>t</w:t>
            </w:r>
            <w:r>
              <w:rPr>
                <w:spacing w:val="-1"/>
                <w:w w:val="11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t</w:t>
            </w:r>
            <w:r>
              <w:t>he</w:t>
            </w:r>
            <w:r>
              <w:rPr>
                <w:spacing w:val="21"/>
              </w:rPr>
              <w:t xml:space="preserve"> </w:t>
            </w:r>
            <w:r>
              <w:rPr>
                <w:w w:val="107"/>
              </w:rPr>
              <w:t>a</w:t>
            </w:r>
            <w:r>
              <w:rPr>
                <w:spacing w:val="1"/>
                <w:w w:val="107"/>
              </w:rPr>
              <w:t>rt</w:t>
            </w:r>
            <w:r>
              <w:rPr>
                <w:w w:val="107"/>
              </w:rPr>
              <w:t>icle</w:t>
            </w:r>
            <w:r>
              <w:rPr>
                <w:spacing w:val="-1"/>
                <w:w w:val="107"/>
              </w:rPr>
              <w:t xml:space="preserve"> </w:t>
            </w:r>
            <w:r>
              <w:rPr>
                <w:spacing w:val="1"/>
                <w:w w:val="99"/>
              </w:rPr>
              <w:t>c</w:t>
            </w:r>
            <w:r>
              <w:rPr>
                <w:spacing w:val="4"/>
                <w:w w:val="99"/>
              </w:rPr>
              <w:t>o</w:t>
            </w:r>
            <w:r>
              <w:rPr>
                <w:spacing w:val="-7"/>
                <w:w w:val="106"/>
              </w:rPr>
              <w:t>m</w:t>
            </w:r>
            <w:r>
              <w:rPr>
                <w:w w:val="110"/>
              </w:rPr>
              <w:t>p</w:t>
            </w:r>
            <w:r>
              <w:rPr>
                <w:spacing w:val="1"/>
                <w:w w:val="132"/>
              </w:rPr>
              <w:t>r</w:t>
            </w:r>
            <w:r>
              <w:rPr>
                <w:spacing w:val="1"/>
                <w:w w:val="99"/>
              </w:rPr>
              <w:t>e</w:t>
            </w:r>
            <w:r>
              <w:rPr>
                <w:w w:val="110"/>
              </w:rPr>
              <w:t>h</w:t>
            </w:r>
            <w:r>
              <w:rPr>
                <w:spacing w:val="1"/>
                <w:w w:val="99"/>
              </w:rPr>
              <w:t>e</w:t>
            </w:r>
            <w:r>
              <w:rPr>
                <w:w w:val="110"/>
              </w:rPr>
              <w:t>n</w:t>
            </w:r>
            <w:r>
              <w:rPr>
                <w:w w:val="99"/>
              </w:rPr>
              <w:t>si</w:t>
            </w:r>
            <w:r>
              <w:rPr>
                <w:spacing w:val="2"/>
                <w:w w:val="99"/>
              </w:rPr>
              <w:t>v</w:t>
            </w:r>
            <w:r>
              <w:rPr>
                <w:spacing w:val="1"/>
                <w:w w:val="99"/>
              </w:rPr>
              <w:t>e</w:t>
            </w:r>
            <w:r>
              <w:rPr>
                <w:w w:val="112"/>
              </w:rPr>
              <w:t>?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  <w:w w:val="99"/>
              </w:rPr>
              <w:t>yo</w:t>
            </w:r>
            <w:r>
              <w:rPr>
                <w:w w:val="110"/>
              </w:rPr>
              <w:t>u</w:t>
            </w:r>
          </w:p>
          <w:p w:rsidR="000C2AFC" w:rsidRDefault="000E0FE4">
            <w:pPr>
              <w:ind w:left="462" w:right="195"/>
            </w:pPr>
            <w:r>
              <w:t>s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g</w:t>
            </w:r>
            <w:r>
              <w:t>g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t</w:t>
            </w:r>
            <w:r>
              <w:t>he</w:t>
            </w:r>
            <w:r>
              <w:rPr>
                <w:spacing w:val="21"/>
              </w:rPr>
              <w:t xml:space="preserve"> </w:t>
            </w:r>
            <w:proofErr w:type="gramStart"/>
            <w:r>
              <w:t>addi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o</w:t>
            </w:r>
            <w:r>
              <w:t xml:space="preserve">n  </w:t>
            </w:r>
            <w:r>
              <w:rPr>
                <w:spacing w:val="1"/>
                <w:w w:val="108"/>
              </w:rPr>
              <w:t>(</w:t>
            </w:r>
            <w:proofErr w:type="gramEnd"/>
            <w:r>
              <w:rPr>
                <w:w w:val="108"/>
              </w:rPr>
              <w:t>or</w:t>
            </w:r>
            <w:r>
              <w:rPr>
                <w:spacing w:val="-2"/>
                <w:w w:val="108"/>
              </w:rPr>
              <w:t xml:space="preserve"> </w:t>
            </w:r>
            <w:r>
              <w:rPr>
                <w:spacing w:val="-1"/>
              </w:rPr>
              <w:t>d</w:t>
            </w:r>
            <w:r>
              <w:rPr>
                <w:spacing w:val="1"/>
              </w:rPr>
              <w:t>e</w:t>
            </w:r>
            <w:r>
              <w:t>l</w:t>
            </w:r>
            <w:r>
              <w:rPr>
                <w:spacing w:val="1"/>
              </w:rPr>
              <w:t>e</w:t>
            </w:r>
            <w:r>
              <w:t>ti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)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2"/>
              </w:rPr>
              <w:t>o</w:t>
            </w:r>
            <w:r>
              <w:rPr>
                <w:spacing w:val="-7"/>
              </w:rPr>
              <w:t>m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p</w:t>
            </w:r>
            <w:r>
              <w:rPr>
                <w:spacing w:val="2"/>
              </w:rPr>
              <w:t>o</w:t>
            </w:r>
            <w:r>
              <w:t>in</w:t>
            </w:r>
            <w:r>
              <w:rPr>
                <w:spacing w:val="1"/>
              </w:rPr>
              <w:t>t</w:t>
            </w:r>
            <w:r>
              <w:t>s</w:t>
            </w:r>
            <w:r>
              <w:rPr>
                <w:spacing w:val="28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119"/>
              </w:rPr>
              <w:t>t</w:t>
            </w:r>
            <w:r>
              <w:rPr>
                <w:spacing w:val="-1"/>
                <w:w w:val="110"/>
              </w:rPr>
              <w:t>h</w:t>
            </w:r>
            <w:r>
              <w:rPr>
                <w:spacing w:val="3"/>
                <w:w w:val="99"/>
              </w:rPr>
              <w:t>i</w:t>
            </w:r>
            <w:r>
              <w:rPr>
                <w:w w:val="99"/>
              </w:rPr>
              <w:t xml:space="preserve">s </w:t>
            </w:r>
            <w:r>
              <w:t>sec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o</w:t>
            </w:r>
            <w:r>
              <w:t>n?</w:t>
            </w:r>
            <w:r>
              <w:rPr>
                <w:spacing w:val="29"/>
              </w:rPr>
              <w:t xml:space="preserve"> </w:t>
            </w:r>
            <w:r>
              <w:t>Pl</w:t>
            </w:r>
            <w:r>
              <w:rPr>
                <w:spacing w:val="1"/>
              </w:rPr>
              <w:t>e</w:t>
            </w:r>
            <w:r>
              <w:t>ase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  <w:w w:val="106"/>
              </w:rPr>
              <w:t>w</w:t>
            </w:r>
            <w:r>
              <w:rPr>
                <w:w w:val="106"/>
              </w:rPr>
              <w:t>ri</w:t>
            </w:r>
            <w:r>
              <w:rPr>
                <w:spacing w:val="1"/>
                <w:w w:val="106"/>
              </w:rPr>
              <w:t>t</w:t>
            </w:r>
            <w:r>
              <w:rPr>
                <w:w w:val="106"/>
              </w:rPr>
              <w:t>e</w:t>
            </w:r>
            <w:r>
              <w:rPr>
                <w:spacing w:val="-1"/>
                <w:w w:val="106"/>
              </w:rPr>
              <w:t xml:space="preserve"> </w:t>
            </w:r>
            <w:r>
              <w:rPr>
                <w:spacing w:val="2"/>
                <w:w w:val="106"/>
              </w:rPr>
              <w:t>y</w:t>
            </w:r>
            <w:r>
              <w:rPr>
                <w:w w:val="106"/>
              </w:rPr>
              <w:t>our</w:t>
            </w:r>
            <w:r>
              <w:rPr>
                <w:spacing w:val="5"/>
                <w:w w:val="106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2"/>
              </w:rPr>
              <w:t>gg</w:t>
            </w:r>
            <w: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t</w:t>
            </w:r>
            <w:r>
              <w:t>i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110"/>
              </w:rPr>
              <w:t>h</w:t>
            </w:r>
            <w:r>
              <w:rPr>
                <w:spacing w:val="1"/>
                <w:w w:val="99"/>
              </w:rPr>
              <w:t>e</w:t>
            </w:r>
            <w:r>
              <w:rPr>
                <w:w w:val="132"/>
              </w:rPr>
              <w:t>r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.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E0FE4">
            <w:pPr>
              <w:spacing w:line="220" w:lineRule="exact"/>
              <w:ind w:left="462"/>
            </w:pPr>
            <w:r>
              <w:rPr>
                <w:w w:val="108"/>
              </w:rPr>
              <w:t>A</w:t>
            </w:r>
            <w:r>
              <w:rPr>
                <w:spacing w:val="-1"/>
                <w:w w:val="108"/>
              </w:rPr>
              <w:t>b</w:t>
            </w:r>
            <w:r>
              <w:rPr>
                <w:w w:val="108"/>
              </w:rPr>
              <w:t>s</w:t>
            </w:r>
            <w:r>
              <w:rPr>
                <w:spacing w:val="1"/>
                <w:w w:val="108"/>
              </w:rPr>
              <w:t>t</w:t>
            </w:r>
            <w:r>
              <w:rPr>
                <w:w w:val="108"/>
              </w:rPr>
              <w:t>r</w:t>
            </w:r>
            <w:r>
              <w:rPr>
                <w:spacing w:val="2"/>
                <w:w w:val="108"/>
              </w:rPr>
              <w:t>a</w:t>
            </w:r>
            <w:r>
              <w:rPr>
                <w:w w:val="108"/>
              </w:rPr>
              <w:t>ct</w:t>
            </w:r>
            <w:r>
              <w:rPr>
                <w:spacing w:val="3"/>
                <w:w w:val="108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107"/>
              </w:rPr>
              <w:t>b</w:t>
            </w:r>
            <w:r>
              <w:rPr>
                <w:spacing w:val="1"/>
                <w:w w:val="107"/>
              </w:rPr>
              <w:t>r</w:t>
            </w:r>
            <w:r>
              <w:rPr>
                <w:spacing w:val="-1"/>
                <w:w w:val="107"/>
              </w:rPr>
              <w:t>i</w:t>
            </w:r>
            <w:r>
              <w:rPr>
                <w:spacing w:val="1"/>
                <w:w w:val="107"/>
              </w:rPr>
              <w:t>e</w:t>
            </w:r>
            <w:r>
              <w:rPr>
                <w:w w:val="107"/>
              </w:rPr>
              <w:t xml:space="preserve">f 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32"/>
              </w:rPr>
              <w:t xml:space="preserve"> </w:t>
            </w:r>
            <w:r>
              <w:rPr>
                <w:w w:val="99"/>
              </w:rPr>
              <w:t>c</w:t>
            </w:r>
            <w:r>
              <w:rPr>
                <w:spacing w:val="4"/>
                <w:w w:val="99"/>
              </w:rPr>
              <w:t>o</w:t>
            </w:r>
            <w:r>
              <w:rPr>
                <w:spacing w:val="-3"/>
                <w:w w:val="106"/>
              </w:rPr>
              <w:t>m</w:t>
            </w:r>
            <w:r>
              <w:rPr>
                <w:spacing w:val="-1"/>
                <w:w w:val="110"/>
              </w:rPr>
              <w:t>p</w:t>
            </w:r>
            <w:r>
              <w:rPr>
                <w:spacing w:val="1"/>
                <w:w w:val="132"/>
              </w:rPr>
              <w:t>r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1"/>
                <w:w w:val="110"/>
              </w:rPr>
              <w:t>h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-1"/>
                <w:w w:val="110"/>
              </w:rPr>
              <w:t>n</w:t>
            </w:r>
            <w:r>
              <w:rPr>
                <w:w w:val="99"/>
              </w:rPr>
              <w:t>s</w:t>
            </w:r>
            <w:r>
              <w:rPr>
                <w:spacing w:val="-1"/>
                <w:w w:val="99"/>
              </w:rPr>
              <w:t>i</w:t>
            </w:r>
            <w:r>
              <w:rPr>
                <w:spacing w:val="2"/>
                <w:w w:val="99"/>
              </w:rPr>
              <w:t>v</w:t>
            </w:r>
            <w:r>
              <w:rPr>
                <w:w w:val="99"/>
              </w:rPr>
              <w:t>e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C2AFC"/>
        </w:tc>
      </w:tr>
      <w:tr w:rsidR="000C2AFC" w:rsidTr="00D439AF">
        <w:trPr>
          <w:trHeight w:hRule="exact" w:val="715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E0FE4">
            <w:pPr>
              <w:spacing w:line="220" w:lineRule="exact"/>
              <w:ind w:left="462"/>
            </w:pPr>
            <w:r>
              <w:t>Is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t</w:t>
            </w:r>
            <w:r>
              <w:t>he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  <w:w w:val="108"/>
              </w:rPr>
              <w:t>m</w:t>
            </w:r>
            <w:r>
              <w:rPr>
                <w:spacing w:val="2"/>
                <w:w w:val="108"/>
              </w:rPr>
              <w:t>a</w:t>
            </w:r>
            <w:r>
              <w:rPr>
                <w:spacing w:val="-1"/>
                <w:w w:val="108"/>
              </w:rPr>
              <w:t>n</w:t>
            </w:r>
            <w:r>
              <w:rPr>
                <w:spacing w:val="3"/>
                <w:w w:val="108"/>
              </w:rPr>
              <w:t>u</w:t>
            </w:r>
            <w:r>
              <w:rPr>
                <w:spacing w:val="-2"/>
                <w:w w:val="108"/>
              </w:rPr>
              <w:t>s</w:t>
            </w:r>
            <w:r>
              <w:rPr>
                <w:spacing w:val="1"/>
                <w:w w:val="108"/>
              </w:rPr>
              <w:t>c</w:t>
            </w:r>
            <w:r>
              <w:rPr>
                <w:w w:val="108"/>
              </w:rPr>
              <w:t>ri</w:t>
            </w:r>
            <w:r>
              <w:rPr>
                <w:spacing w:val="-1"/>
                <w:w w:val="108"/>
              </w:rPr>
              <w:t>p</w:t>
            </w:r>
            <w:r>
              <w:rPr>
                <w:w w:val="108"/>
              </w:rPr>
              <w:t>t</w:t>
            </w:r>
            <w:r>
              <w:rPr>
                <w:spacing w:val="6"/>
                <w:w w:val="108"/>
              </w:rPr>
              <w:t xml:space="preserve"> </w:t>
            </w:r>
            <w:r>
              <w:t>s</w:t>
            </w:r>
            <w:r>
              <w:rPr>
                <w:spacing w:val="3"/>
              </w:rPr>
              <w:t>c</w:t>
            </w:r>
            <w:r>
              <w:t>ie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t</w:t>
            </w:r>
            <w:r>
              <w:t>i</w:t>
            </w:r>
            <w:r>
              <w:rPr>
                <w:spacing w:val="1"/>
              </w:rPr>
              <w:t>f</w:t>
            </w:r>
            <w:r>
              <w:t>ic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l</w:t>
            </w:r>
            <w:r>
              <w:t>l</w:t>
            </w:r>
            <w:r>
              <w:rPr>
                <w:spacing w:val="2"/>
              </w:rPr>
              <w:t>y</w:t>
            </w:r>
            <w:r>
              <w:t>,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  <w:w w:val="109"/>
              </w:rPr>
              <w:t>c</w:t>
            </w:r>
            <w:r>
              <w:rPr>
                <w:spacing w:val="2"/>
                <w:w w:val="109"/>
              </w:rPr>
              <w:t>o</w:t>
            </w:r>
            <w:r>
              <w:rPr>
                <w:w w:val="109"/>
              </w:rPr>
              <w:t>rr</w:t>
            </w:r>
            <w:r>
              <w:rPr>
                <w:spacing w:val="1"/>
                <w:w w:val="109"/>
              </w:rPr>
              <w:t>e</w:t>
            </w:r>
            <w:r>
              <w:rPr>
                <w:w w:val="109"/>
              </w:rPr>
              <w:t>ct?</w:t>
            </w:r>
            <w:r>
              <w:rPr>
                <w:spacing w:val="-3"/>
                <w:w w:val="109"/>
              </w:rPr>
              <w:t xml:space="preserve"> </w:t>
            </w:r>
            <w:r>
              <w:t>Pl</w:t>
            </w:r>
            <w:r>
              <w:rPr>
                <w:spacing w:val="1"/>
              </w:rPr>
              <w:t>e</w:t>
            </w:r>
            <w:r>
              <w:t>ase</w:t>
            </w:r>
            <w:r>
              <w:rPr>
                <w:spacing w:val="19"/>
              </w:rPr>
              <w:t xml:space="preserve"> </w:t>
            </w:r>
            <w:r>
              <w:rPr>
                <w:spacing w:val="2"/>
                <w:w w:val="99"/>
              </w:rPr>
              <w:t>w</w:t>
            </w:r>
            <w:r>
              <w:rPr>
                <w:spacing w:val="1"/>
                <w:w w:val="132"/>
              </w:rPr>
              <w:t>r</w:t>
            </w:r>
            <w:r>
              <w:rPr>
                <w:w w:val="99"/>
              </w:rPr>
              <w:t>i</w:t>
            </w:r>
            <w:r>
              <w:rPr>
                <w:spacing w:val="1"/>
                <w:w w:val="119"/>
              </w:rPr>
              <w:t>t</w:t>
            </w:r>
            <w:r>
              <w:rPr>
                <w:w w:val="99"/>
              </w:rPr>
              <w:t>e</w:t>
            </w:r>
          </w:p>
          <w:p w:rsidR="000C2AFC" w:rsidRDefault="000E0FE4">
            <w:pPr>
              <w:ind w:left="462"/>
            </w:pPr>
            <w:r>
              <w:rPr>
                <w:spacing w:val="-1"/>
                <w:w w:val="110"/>
              </w:rPr>
              <w:t>h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1"/>
                <w:w w:val="132"/>
              </w:rPr>
              <w:t>r</w:t>
            </w:r>
            <w:r>
              <w:rPr>
                <w:w w:val="99"/>
              </w:rPr>
              <w:t>e.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E0FE4">
            <w:pPr>
              <w:spacing w:line="220" w:lineRule="exact"/>
              <w:ind w:left="102"/>
            </w:pPr>
            <w:r>
              <w:t>Y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t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C2AFC"/>
        </w:tc>
      </w:tr>
      <w:tr w:rsidR="000C2AFC" w:rsidTr="00D439AF">
        <w:trPr>
          <w:trHeight w:hRule="exact" w:val="713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E0FE4">
            <w:pPr>
              <w:spacing w:line="220" w:lineRule="exact"/>
              <w:ind w:left="462"/>
            </w:pPr>
            <w:r>
              <w:rPr>
                <w:w w:val="106"/>
              </w:rPr>
              <w:t>A</w:t>
            </w:r>
            <w:r>
              <w:rPr>
                <w:spacing w:val="1"/>
                <w:w w:val="106"/>
              </w:rPr>
              <w:t>r</w:t>
            </w:r>
            <w:r>
              <w:rPr>
                <w:w w:val="106"/>
              </w:rPr>
              <w:t>e</w:t>
            </w:r>
            <w:r>
              <w:rPr>
                <w:spacing w:val="-2"/>
                <w:w w:val="106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  <w:w w:val="132"/>
              </w:rPr>
              <w:t>r</w:t>
            </w:r>
            <w:r>
              <w:rPr>
                <w:w w:val="99"/>
              </w:rPr>
              <w:t>e</w:t>
            </w:r>
            <w:r>
              <w:rPr>
                <w:spacing w:val="1"/>
                <w:w w:val="99"/>
              </w:rPr>
              <w:t>f</w:t>
            </w:r>
            <w:r>
              <w:rPr>
                <w:w w:val="99"/>
              </w:rPr>
              <w:t>e</w:t>
            </w:r>
            <w:r>
              <w:rPr>
                <w:w w:val="132"/>
              </w:rPr>
              <w:t>r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-1"/>
                <w:w w:val="110"/>
              </w:rPr>
              <w:t>n</w:t>
            </w:r>
            <w:r>
              <w:rPr>
                <w:spacing w:val="1"/>
                <w:w w:val="99"/>
              </w:rPr>
              <w:t>c</w:t>
            </w:r>
            <w:r>
              <w:rPr>
                <w:w w:val="99"/>
              </w:rPr>
              <w:t>es</w:t>
            </w:r>
            <w: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ff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c</w:t>
            </w:r>
            <w:r>
              <w:t>ie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31"/>
              </w:rPr>
              <w:t xml:space="preserve"> </w:t>
            </w:r>
            <w:r>
              <w:t>and</w:t>
            </w:r>
            <w:r>
              <w:rPr>
                <w:spacing w:val="32"/>
              </w:rPr>
              <w:t xml:space="preserve"> </w:t>
            </w:r>
            <w:r>
              <w:rPr>
                <w:w w:val="108"/>
              </w:rPr>
              <w:t>r</w:t>
            </w:r>
            <w:r>
              <w:rPr>
                <w:spacing w:val="1"/>
                <w:w w:val="108"/>
              </w:rPr>
              <w:t>e</w:t>
            </w:r>
            <w:r>
              <w:rPr>
                <w:w w:val="108"/>
              </w:rPr>
              <w:t>ce</w:t>
            </w:r>
            <w:r>
              <w:rPr>
                <w:spacing w:val="-1"/>
                <w:w w:val="108"/>
              </w:rPr>
              <w:t>n</w:t>
            </w:r>
            <w:r>
              <w:rPr>
                <w:spacing w:val="1"/>
                <w:w w:val="108"/>
              </w:rPr>
              <w:t>t</w:t>
            </w:r>
            <w:r>
              <w:rPr>
                <w:w w:val="108"/>
              </w:rPr>
              <w:t>?</w:t>
            </w:r>
            <w:r>
              <w:rPr>
                <w:spacing w:val="2"/>
                <w:w w:val="108"/>
              </w:rPr>
              <w:t xml:space="preserve"> </w:t>
            </w:r>
            <w:r>
              <w:t>If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yo</w:t>
            </w:r>
            <w:r>
              <w:t>u</w:t>
            </w:r>
            <w:r>
              <w:rPr>
                <w:spacing w:val="7"/>
              </w:rPr>
              <w:t xml:space="preserve"> </w:t>
            </w:r>
            <w:r>
              <w:rPr>
                <w:w w:val="110"/>
              </w:rPr>
              <w:t>h</w:t>
            </w:r>
            <w:r>
              <w:rPr>
                <w:spacing w:val="2"/>
                <w:w w:val="112"/>
              </w:rPr>
              <w:t>a</w:t>
            </w:r>
            <w:r>
              <w:rPr>
                <w:w w:val="99"/>
              </w:rPr>
              <w:t>ve</w:t>
            </w:r>
          </w:p>
          <w:p w:rsidR="000C2AFC" w:rsidRDefault="000E0FE4">
            <w:pPr>
              <w:ind w:left="462" w:right="443"/>
            </w:pPr>
            <w:r>
              <w:t>s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g</w:t>
            </w:r>
            <w:r>
              <w:t>g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t</w:t>
            </w:r>
            <w:r>
              <w:t>i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24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2"/>
              </w:rPr>
              <w:t>a</w:t>
            </w:r>
            <w:r>
              <w:rPr>
                <w:spacing w:val="-1"/>
              </w:rPr>
              <w:t>d</w:t>
            </w:r>
            <w:r>
              <w:t>di</w:t>
            </w:r>
            <w:r>
              <w:rPr>
                <w:spacing w:val="1"/>
              </w:rPr>
              <w:t>t</w:t>
            </w:r>
            <w:r>
              <w:t>ion</w:t>
            </w:r>
            <w:r>
              <w:rPr>
                <w:spacing w:val="2"/>
              </w:rPr>
              <w:t>a</w:t>
            </w:r>
            <w:r>
              <w:t xml:space="preserve">l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132"/>
              </w:rPr>
              <w:t>r</w:t>
            </w:r>
            <w:r>
              <w:rPr>
                <w:w w:val="99"/>
              </w:rPr>
              <w:t>e</w:t>
            </w:r>
            <w:r>
              <w:rPr>
                <w:spacing w:val="1"/>
                <w:w w:val="99"/>
              </w:rPr>
              <w:t>f</w:t>
            </w:r>
            <w:r>
              <w:rPr>
                <w:w w:val="99"/>
              </w:rPr>
              <w:t>e</w:t>
            </w:r>
            <w:r>
              <w:rPr>
                <w:w w:val="132"/>
              </w:rPr>
              <w:t>r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-1"/>
                <w:w w:val="110"/>
              </w:rPr>
              <w:t>n</w:t>
            </w:r>
            <w:r>
              <w:rPr>
                <w:spacing w:val="1"/>
                <w:w w:val="99"/>
              </w:rPr>
              <w:t>c</w:t>
            </w:r>
            <w:r>
              <w:rPr>
                <w:w w:val="99"/>
              </w:rPr>
              <w:t>e</w:t>
            </w:r>
            <w:r>
              <w:rPr>
                <w:spacing w:val="-2"/>
                <w:w w:val="99"/>
              </w:rPr>
              <w:t>s</w:t>
            </w:r>
            <w:proofErr w:type="gramEnd"/>
            <w:r>
              <w:rPr>
                <w:w w:val="99"/>
              </w:rPr>
              <w:t>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l</w:t>
            </w:r>
            <w:r>
              <w:rPr>
                <w:spacing w:val="1"/>
              </w:rPr>
              <w:t>e</w:t>
            </w:r>
            <w:r>
              <w:t>ase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  <w:w w:val="106"/>
              </w:rPr>
              <w:t>m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1"/>
                <w:w w:val="110"/>
              </w:rPr>
              <w:t>n</w:t>
            </w:r>
            <w:r>
              <w:rPr>
                <w:spacing w:val="1"/>
                <w:w w:val="119"/>
              </w:rPr>
              <w:t>t</w:t>
            </w:r>
            <w:r>
              <w:rPr>
                <w:w w:val="99"/>
              </w:rPr>
              <w:t>i</w:t>
            </w:r>
            <w:r>
              <w:rPr>
                <w:spacing w:val="2"/>
                <w:w w:val="99"/>
              </w:rPr>
              <w:t>o</w:t>
            </w:r>
            <w:r>
              <w:rPr>
                <w:w w:val="110"/>
              </w:rPr>
              <w:t xml:space="preserve">n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m</w:t>
            </w:r>
            <w:r>
              <w:rPr>
                <w:spacing w:val="26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  <w:w w:val="132"/>
              </w:rPr>
              <w:t>r</w:t>
            </w:r>
            <w:r>
              <w:rPr>
                <w:w w:val="99"/>
              </w:rPr>
              <w:t>e</w:t>
            </w:r>
            <w:r>
              <w:rPr>
                <w:spacing w:val="2"/>
                <w:w w:val="99"/>
              </w:rPr>
              <w:t>v</w:t>
            </w:r>
            <w:r>
              <w:rPr>
                <w:spacing w:val="-1"/>
                <w:w w:val="99"/>
              </w:rPr>
              <w:t>i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w</w:t>
            </w:r>
            <w:r>
              <w:rPr>
                <w:spacing w:val="3"/>
              </w:rPr>
              <w:t xml:space="preserve"> </w:t>
            </w:r>
            <w:r>
              <w:rPr>
                <w:w w:val="99"/>
              </w:rPr>
              <w:t>f</w:t>
            </w:r>
            <w:r>
              <w:rPr>
                <w:spacing w:val="2"/>
                <w:w w:val="99"/>
              </w:rPr>
              <w:t>o</w:t>
            </w:r>
            <w:r>
              <w:rPr>
                <w:w w:val="132"/>
              </w:rPr>
              <w:t>r</w:t>
            </w:r>
            <w:r>
              <w:rPr>
                <w:spacing w:val="-5"/>
                <w:w w:val="106"/>
              </w:rPr>
              <w:t>m</w:t>
            </w:r>
            <w:r>
              <w:rPr>
                <w:w w:val="99"/>
              </w:rPr>
              <w:t>.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E0FE4">
            <w:pPr>
              <w:spacing w:line="220" w:lineRule="exact"/>
              <w:ind w:left="102"/>
            </w:pPr>
            <w:r>
              <w:rPr>
                <w:spacing w:val="-1"/>
              </w:rPr>
              <w:t>S</w:t>
            </w:r>
            <w:r>
              <w:rPr>
                <w:spacing w:val="2"/>
              </w:rPr>
              <w:t>u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t>i</w:t>
            </w:r>
            <w:r>
              <w:rPr>
                <w:spacing w:val="1"/>
              </w:rPr>
              <w:t>c</w:t>
            </w:r>
            <w:r>
              <w:t>ie</w:t>
            </w:r>
            <w:r>
              <w:rPr>
                <w:spacing w:val="2"/>
              </w:rPr>
              <w:t>n</w:t>
            </w:r>
            <w:r>
              <w:t>t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C2AFC"/>
        </w:tc>
      </w:tr>
      <w:tr w:rsidR="000C2AFC" w:rsidTr="00D439AF">
        <w:trPr>
          <w:trHeight w:hRule="exact" w:val="698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E0FE4">
            <w:pPr>
              <w:spacing w:line="220" w:lineRule="exact"/>
              <w:ind w:left="462"/>
            </w:pPr>
            <w:r>
              <w:t>Is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t</w:t>
            </w:r>
            <w:r>
              <w:t>he</w:t>
            </w:r>
            <w:r>
              <w:rPr>
                <w:spacing w:val="21"/>
              </w:rPr>
              <w:t xml:space="preserve"> </w:t>
            </w:r>
            <w:r>
              <w:rPr>
                <w:w w:val="104"/>
              </w:rPr>
              <w:t>lan</w:t>
            </w:r>
            <w:r>
              <w:rPr>
                <w:spacing w:val="2"/>
                <w:w w:val="104"/>
              </w:rPr>
              <w:t>g</w:t>
            </w:r>
            <w:r>
              <w:rPr>
                <w:spacing w:val="-1"/>
                <w:w w:val="104"/>
              </w:rPr>
              <w:t>u</w:t>
            </w:r>
            <w:r>
              <w:rPr>
                <w:spacing w:val="2"/>
                <w:w w:val="104"/>
              </w:rPr>
              <w:t>ag</w:t>
            </w:r>
            <w:r>
              <w:rPr>
                <w:w w:val="104"/>
              </w:rPr>
              <w:t>e</w:t>
            </w:r>
            <w:r>
              <w:rPr>
                <w:spacing w:val="-1"/>
                <w:w w:val="104"/>
              </w:rPr>
              <w:t>/</w:t>
            </w:r>
            <w:r>
              <w:rPr>
                <w:w w:val="104"/>
              </w:rPr>
              <w:t>E</w:t>
            </w:r>
            <w:r>
              <w:rPr>
                <w:spacing w:val="-1"/>
                <w:w w:val="104"/>
              </w:rPr>
              <w:t>n</w:t>
            </w:r>
            <w:r>
              <w:rPr>
                <w:spacing w:val="2"/>
                <w:w w:val="104"/>
              </w:rPr>
              <w:t>g</w:t>
            </w:r>
            <w:r>
              <w:rPr>
                <w:w w:val="104"/>
              </w:rPr>
              <w:t>l</w:t>
            </w:r>
            <w:r>
              <w:rPr>
                <w:spacing w:val="3"/>
                <w:w w:val="104"/>
              </w:rPr>
              <w:t>i</w:t>
            </w:r>
            <w:r>
              <w:rPr>
                <w:spacing w:val="-2"/>
                <w:w w:val="104"/>
              </w:rPr>
              <w:t>s</w:t>
            </w:r>
            <w:r>
              <w:rPr>
                <w:w w:val="104"/>
              </w:rPr>
              <w:t>h</w:t>
            </w:r>
            <w:r>
              <w:rPr>
                <w:spacing w:val="8"/>
                <w:w w:val="104"/>
              </w:rPr>
              <w:t xml:space="preserve"> </w:t>
            </w:r>
            <w:r>
              <w:t>qu</w:t>
            </w:r>
            <w:r>
              <w:rPr>
                <w:spacing w:val="2"/>
              </w:rPr>
              <w:t>a</w:t>
            </w:r>
            <w:r>
              <w:t>li</w:t>
            </w:r>
            <w:r>
              <w:rPr>
                <w:spacing w:val="1"/>
              </w:rPr>
              <w:t>t</w:t>
            </w:r>
            <w:r>
              <w:t>y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  <w:w w:val="107"/>
              </w:rPr>
              <w:t>a</w:t>
            </w:r>
            <w:r>
              <w:rPr>
                <w:w w:val="107"/>
              </w:rPr>
              <w:t>rti</w:t>
            </w:r>
            <w:r>
              <w:rPr>
                <w:spacing w:val="1"/>
                <w:w w:val="107"/>
              </w:rPr>
              <w:t>c</w:t>
            </w:r>
            <w:r>
              <w:rPr>
                <w:spacing w:val="-1"/>
                <w:w w:val="107"/>
              </w:rPr>
              <w:t>l</w:t>
            </w:r>
            <w:r>
              <w:rPr>
                <w:w w:val="107"/>
              </w:rPr>
              <w:t>e</w:t>
            </w:r>
            <w:r>
              <w:rPr>
                <w:spacing w:val="2"/>
                <w:w w:val="107"/>
              </w:rPr>
              <w:t xml:space="preserve"> </w:t>
            </w:r>
            <w:r>
              <w:rPr>
                <w:w w:val="99"/>
              </w:rPr>
              <w:t>s</w:t>
            </w:r>
            <w:r>
              <w:rPr>
                <w:spacing w:val="-1"/>
                <w:w w:val="110"/>
              </w:rPr>
              <w:t>u</w:t>
            </w:r>
            <w:r>
              <w:rPr>
                <w:w w:val="99"/>
              </w:rPr>
              <w:t>i</w:t>
            </w:r>
            <w:r>
              <w:rPr>
                <w:spacing w:val="1"/>
                <w:w w:val="119"/>
              </w:rPr>
              <w:t>t</w:t>
            </w:r>
            <w:r>
              <w:rPr>
                <w:spacing w:val="2"/>
                <w:w w:val="112"/>
              </w:rPr>
              <w:t>a</w:t>
            </w:r>
            <w:r>
              <w:rPr>
                <w:spacing w:val="-1"/>
                <w:w w:val="110"/>
              </w:rPr>
              <w:t>b</w:t>
            </w:r>
            <w:r>
              <w:rPr>
                <w:w w:val="99"/>
              </w:rPr>
              <w:t>le</w:t>
            </w:r>
          </w:p>
          <w:p w:rsidR="000C2AFC" w:rsidRDefault="000E0FE4">
            <w:pPr>
              <w:ind w:left="462"/>
            </w:pPr>
            <w:r>
              <w:rPr>
                <w:spacing w:val="1"/>
                <w:w w:val="108"/>
              </w:rPr>
              <w:t>f</w:t>
            </w:r>
            <w:r>
              <w:rPr>
                <w:w w:val="108"/>
              </w:rPr>
              <w:t>or</w:t>
            </w:r>
            <w:r>
              <w:rPr>
                <w:spacing w:val="-2"/>
                <w:w w:val="108"/>
              </w:rPr>
              <w:t xml:space="preserve"> </w:t>
            </w:r>
            <w:r>
              <w:rPr>
                <w:w w:val="99"/>
              </w:rPr>
              <w:t>sc</w:t>
            </w:r>
            <w:r>
              <w:rPr>
                <w:spacing w:val="-1"/>
                <w:w w:val="110"/>
              </w:rPr>
              <w:t>h</w:t>
            </w:r>
            <w:r>
              <w:rPr>
                <w:spacing w:val="2"/>
                <w:w w:val="99"/>
              </w:rPr>
              <w:t>o</w:t>
            </w:r>
            <w:r>
              <w:rPr>
                <w:w w:val="99"/>
              </w:rPr>
              <w:t>l</w:t>
            </w:r>
            <w:r>
              <w:rPr>
                <w:spacing w:val="2"/>
                <w:w w:val="112"/>
              </w:rPr>
              <w:t>a</w:t>
            </w:r>
            <w:r>
              <w:rPr>
                <w:w w:val="132"/>
              </w:rPr>
              <w:t>r</w:t>
            </w:r>
            <w:r>
              <w:rPr>
                <w:w w:val="99"/>
              </w:rPr>
              <w:t>ly</w:t>
            </w:r>
            <w:r>
              <w:rPr>
                <w:spacing w:val="2"/>
              </w:rPr>
              <w:t xml:space="preserve"> </w:t>
            </w:r>
            <w:r>
              <w:rPr>
                <w:w w:val="99"/>
              </w:rPr>
              <w:t>co</w:t>
            </w:r>
            <w:r>
              <w:rPr>
                <w:spacing w:val="1"/>
                <w:w w:val="106"/>
              </w:rPr>
              <w:t>m</w:t>
            </w:r>
            <w:r>
              <w:rPr>
                <w:spacing w:val="-3"/>
                <w:w w:val="106"/>
              </w:rPr>
              <w:t>m</w:t>
            </w:r>
            <w:r>
              <w:rPr>
                <w:spacing w:val="-1"/>
                <w:w w:val="110"/>
              </w:rPr>
              <w:t>u</w:t>
            </w:r>
            <w:r>
              <w:rPr>
                <w:spacing w:val="3"/>
                <w:w w:val="110"/>
              </w:rPr>
              <w:t>n</w:t>
            </w:r>
            <w:r>
              <w:rPr>
                <w:spacing w:val="-1"/>
                <w:w w:val="99"/>
              </w:rPr>
              <w:t>i</w:t>
            </w:r>
            <w:r>
              <w:rPr>
                <w:spacing w:val="1"/>
                <w:w w:val="99"/>
              </w:rPr>
              <w:t>c</w:t>
            </w:r>
            <w:r>
              <w:rPr>
                <w:w w:val="112"/>
              </w:rPr>
              <w:t>a</w:t>
            </w:r>
            <w:r>
              <w:rPr>
                <w:spacing w:val="1"/>
                <w:w w:val="119"/>
              </w:rPr>
              <w:t>t</w:t>
            </w:r>
            <w:r>
              <w:rPr>
                <w:w w:val="99"/>
              </w:rPr>
              <w:t>i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110"/>
              </w:rPr>
              <w:t>n</w:t>
            </w:r>
            <w:r>
              <w:rPr>
                <w:w w:val="99"/>
              </w:rPr>
              <w:t>s</w:t>
            </w:r>
            <w:r>
              <w:rPr>
                <w:w w:val="112"/>
              </w:rPr>
              <w:t>?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E0FE4">
            <w:pPr>
              <w:spacing w:line="220" w:lineRule="exact"/>
              <w:ind w:left="102"/>
            </w:pPr>
            <w:r>
              <w:t>Y</w:t>
            </w:r>
            <w:r>
              <w:rPr>
                <w:spacing w:val="1"/>
              </w:rPr>
              <w:t>e</w:t>
            </w:r>
            <w:r>
              <w:t>s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C2AFC"/>
        </w:tc>
      </w:tr>
      <w:tr w:rsidR="000C2AFC" w:rsidTr="00D439AF">
        <w:trPr>
          <w:trHeight w:hRule="exact" w:val="441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E0FE4">
            <w:pPr>
              <w:spacing w:line="220" w:lineRule="exact"/>
              <w:ind w:left="102"/>
            </w:pPr>
            <w:r>
              <w:rPr>
                <w:w w:val="107"/>
                <w:u w:val="thick" w:color="000000"/>
              </w:rPr>
              <w:t>Op</w:t>
            </w:r>
            <w:r>
              <w:rPr>
                <w:spacing w:val="1"/>
                <w:w w:val="107"/>
                <w:u w:val="thick" w:color="000000"/>
              </w:rPr>
              <w:t>t</w:t>
            </w:r>
            <w:r>
              <w:rPr>
                <w:w w:val="107"/>
                <w:u w:val="thick" w:color="000000"/>
              </w:rPr>
              <w:t>i</w:t>
            </w:r>
            <w:r>
              <w:rPr>
                <w:spacing w:val="2"/>
                <w:w w:val="107"/>
                <w:u w:val="thick" w:color="000000"/>
              </w:rPr>
              <w:t>o</w:t>
            </w:r>
            <w:r>
              <w:rPr>
                <w:spacing w:val="-1"/>
                <w:w w:val="107"/>
                <w:u w:val="thick" w:color="000000"/>
              </w:rPr>
              <w:t>n</w:t>
            </w:r>
            <w:r>
              <w:rPr>
                <w:spacing w:val="2"/>
                <w:w w:val="107"/>
                <w:u w:val="thick" w:color="000000"/>
              </w:rPr>
              <w:t>a</w:t>
            </w:r>
            <w:r>
              <w:rPr>
                <w:spacing w:val="-1"/>
                <w:w w:val="107"/>
                <w:u w:val="thick" w:color="000000"/>
              </w:rPr>
              <w:t>l</w:t>
            </w:r>
            <w:r>
              <w:rPr>
                <w:w w:val="107"/>
                <w:u w:val="thick" w:color="000000"/>
              </w:rPr>
              <w:t>/</w:t>
            </w:r>
            <w:r>
              <w:rPr>
                <w:spacing w:val="-1"/>
                <w:w w:val="107"/>
                <w:u w:val="thick" w:color="000000"/>
              </w:rPr>
              <w:t>G</w:t>
            </w:r>
            <w:r>
              <w:rPr>
                <w:spacing w:val="1"/>
                <w:w w:val="107"/>
                <w:u w:val="thick" w:color="000000"/>
              </w:rPr>
              <w:t>e</w:t>
            </w:r>
            <w:r>
              <w:rPr>
                <w:spacing w:val="-1"/>
                <w:w w:val="107"/>
                <w:u w:val="thick" w:color="000000"/>
              </w:rPr>
              <w:t>n</w:t>
            </w:r>
            <w:r>
              <w:rPr>
                <w:spacing w:val="1"/>
                <w:w w:val="107"/>
                <w:u w:val="thick" w:color="000000"/>
              </w:rPr>
              <w:t>er</w:t>
            </w:r>
            <w:r>
              <w:rPr>
                <w:w w:val="107"/>
                <w:u w:val="thick" w:color="000000"/>
              </w:rPr>
              <w:t>al</w:t>
            </w:r>
            <w:r>
              <w:rPr>
                <w:spacing w:val="-2"/>
                <w:w w:val="107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</w:t>
            </w:r>
            <w:r>
              <w:t>m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n</w:t>
            </w:r>
            <w:r>
              <w:t>ts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C2AFC"/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AFC" w:rsidRDefault="000C2AFC"/>
        </w:tc>
      </w:tr>
    </w:tbl>
    <w:p w:rsidR="000C2AFC" w:rsidRDefault="000C2AFC">
      <w:pPr>
        <w:spacing w:line="200" w:lineRule="exact"/>
      </w:pPr>
    </w:p>
    <w:p w:rsidR="000C2AFC" w:rsidRDefault="000C2AFC">
      <w:pPr>
        <w:spacing w:line="200" w:lineRule="exact"/>
      </w:pPr>
    </w:p>
    <w:tbl>
      <w:tblPr>
        <w:tblW w:w="4939" w:type="pc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240"/>
        <w:gridCol w:w="7117"/>
      </w:tblGrid>
      <w:tr w:rsidR="00A61C08" w:rsidTr="00D439A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C08" w:rsidRDefault="00A61C08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704"/>
            <w:bookmarkStart w:id="1" w:name="_Hlk156057883"/>
            <w:r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A61C08" w:rsidRDefault="00A61C08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A61C08" w:rsidTr="00D439AF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C08" w:rsidRDefault="00A61C0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8" w:rsidRDefault="00A61C0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08" w:rsidRDefault="00A61C08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:rsidR="00A61C08" w:rsidRDefault="00A61C0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A61C08" w:rsidTr="00D439AF">
        <w:trPr>
          <w:trHeight w:val="890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C08" w:rsidRDefault="00A61C08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A61C08" w:rsidRDefault="00A61C0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C08" w:rsidRDefault="00A61C08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A61C08" w:rsidRDefault="00A61C0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A61C08" w:rsidRDefault="00A61C0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8" w:rsidRDefault="00A61C0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A61C08" w:rsidRDefault="00A61C0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A61C08" w:rsidRDefault="00A61C0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:rsidR="00A61C08" w:rsidRDefault="00A61C08" w:rsidP="00A61C08">
      <w:pPr>
        <w:rPr>
          <w:sz w:val="24"/>
          <w:szCs w:val="24"/>
        </w:rPr>
      </w:pPr>
    </w:p>
    <w:p w:rsidR="00A61C08" w:rsidRDefault="00A61C08" w:rsidP="00A61C08"/>
    <w:p w:rsidR="00D439AF" w:rsidRPr="007201AE" w:rsidRDefault="00D439AF" w:rsidP="00D439A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201AE">
        <w:rPr>
          <w:rFonts w:ascii="Arial" w:hAnsi="Arial" w:cs="Arial"/>
          <w:b/>
          <w:u w:val="single"/>
        </w:rPr>
        <w:t>Reviewer details:</w:t>
      </w:r>
    </w:p>
    <w:p w:rsidR="00D439AF" w:rsidRDefault="00D439AF" w:rsidP="00D439AF">
      <w:pPr>
        <w:rPr>
          <w:rFonts w:ascii="Arial" w:hAnsi="Arial" w:cs="Arial"/>
          <w:b/>
          <w:color w:val="000000"/>
        </w:rPr>
      </w:pPr>
    </w:p>
    <w:p w:rsidR="00D439AF" w:rsidRDefault="00D439AF" w:rsidP="00D439AF">
      <w:bookmarkStart w:id="2" w:name="_GoBack"/>
      <w:bookmarkEnd w:id="2"/>
      <w:proofErr w:type="spellStart"/>
      <w:r w:rsidRPr="007201AE">
        <w:rPr>
          <w:rFonts w:ascii="Arial" w:hAnsi="Arial" w:cs="Arial"/>
          <w:b/>
          <w:color w:val="000000"/>
        </w:rPr>
        <w:t>Bachhav</w:t>
      </w:r>
      <w:proofErr w:type="spellEnd"/>
      <w:r w:rsidRPr="007201AE">
        <w:rPr>
          <w:rFonts w:ascii="Arial" w:hAnsi="Arial" w:cs="Arial"/>
          <w:b/>
          <w:color w:val="000000"/>
        </w:rPr>
        <w:t xml:space="preserve"> </w:t>
      </w:r>
      <w:proofErr w:type="spellStart"/>
      <w:r w:rsidRPr="007201AE">
        <w:rPr>
          <w:rFonts w:ascii="Arial" w:hAnsi="Arial" w:cs="Arial"/>
          <w:b/>
          <w:color w:val="000000"/>
        </w:rPr>
        <w:t>Sujal</w:t>
      </w:r>
      <w:proofErr w:type="spellEnd"/>
      <w:r w:rsidRPr="007201AE">
        <w:rPr>
          <w:rFonts w:ascii="Arial" w:hAnsi="Arial" w:cs="Arial"/>
          <w:b/>
          <w:color w:val="000000"/>
        </w:rPr>
        <w:t xml:space="preserve"> Sanjay, Mahatma Phule Krishi Vidyapeeth</w:t>
      </w:r>
      <w:r w:rsidRPr="007201AE">
        <w:rPr>
          <w:rFonts w:ascii="Arial" w:hAnsi="Arial" w:cs="Arial"/>
          <w:b/>
        </w:rPr>
        <w:t xml:space="preserve">, </w:t>
      </w:r>
      <w:r w:rsidRPr="007201AE">
        <w:rPr>
          <w:rFonts w:ascii="Arial" w:hAnsi="Arial" w:cs="Arial"/>
          <w:b/>
          <w:color w:val="000000"/>
        </w:rPr>
        <w:t>India</w:t>
      </w:r>
    </w:p>
    <w:p w:rsidR="00A61C08" w:rsidRDefault="00A61C08" w:rsidP="00A61C08">
      <w:pPr>
        <w:rPr>
          <w:bCs/>
          <w:u w:val="single"/>
          <w:lang w:val="en-GB"/>
        </w:rPr>
      </w:pPr>
    </w:p>
    <w:bookmarkEnd w:id="0"/>
    <w:p w:rsidR="00A61C08" w:rsidRDefault="00A61C08" w:rsidP="00A61C08"/>
    <w:p w:rsidR="000E0FE4" w:rsidRDefault="000E0FE4" w:rsidP="00A61C08">
      <w:pPr>
        <w:spacing w:line="200" w:lineRule="exact"/>
      </w:pPr>
    </w:p>
    <w:sectPr w:rsidR="000E0FE4">
      <w:headerReference w:type="default" r:id="rId7"/>
      <w:footerReference w:type="default" r:id="rId8"/>
      <w:pgSz w:w="23820" w:h="16840" w:orient="landscape"/>
      <w:pgMar w:top="1540" w:right="1220" w:bottom="280" w:left="1220" w:header="1304" w:footer="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E28" w:rsidRDefault="00727E28">
      <w:r>
        <w:separator/>
      </w:r>
    </w:p>
  </w:endnote>
  <w:endnote w:type="continuationSeparator" w:id="0">
    <w:p w:rsidR="00727E28" w:rsidRDefault="0072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AFC" w:rsidRDefault="00727E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55pt;width:52.15pt;height:10.05pt;z-index:-251659776;mso-position-horizontal-relative:page;mso-position-vertical-relative:page" filled="f" stroked="f">
          <v:textbox inset="0,0,0,0">
            <w:txbxContent>
              <w:p w:rsidR="000C2AFC" w:rsidRDefault="000E0FE4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Cr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a</w:t>
                </w:r>
                <w:r>
                  <w:rPr>
                    <w:sz w:val="16"/>
                    <w:szCs w:val="16"/>
                  </w:rPr>
                  <w:t>ted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2"/>
                    <w:sz w:val="16"/>
                    <w:szCs w:val="16"/>
                  </w:rPr>
                  <w:t>b</w:t>
                </w:r>
                <w:r>
                  <w:rPr>
                    <w:spacing w:val="-3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DR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7.9pt;margin-top:796.55pt;width:55.7pt;height:10.05pt;z-index:-251658752;mso-position-horizontal-relative:page;mso-position-vertical-relative:page" filled="f" stroked="f">
          <v:textbox inset="0,0,0,0">
            <w:txbxContent>
              <w:p w:rsidR="000C2AFC" w:rsidRDefault="000E0FE4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hecked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2"/>
                    <w:sz w:val="16"/>
                    <w:szCs w:val="16"/>
                  </w:rPr>
                  <w:t>b</w:t>
                </w:r>
                <w:r>
                  <w:rPr>
                    <w:spacing w:val="-5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7.75pt;margin-top:796.55pt;width:67.8pt;height:10.05pt;z-index:-251657728;mso-position-horizontal-relative:page;mso-position-vertical-relative:page" filled="f" stroked="f">
          <v:textbox inset="0,0,0,0">
            <w:txbxContent>
              <w:p w:rsidR="000C2AFC" w:rsidRDefault="000E0FE4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4"/>
                    <w:sz w:val="16"/>
                    <w:szCs w:val="16"/>
                  </w:rPr>
                  <w:t>A</w:t>
                </w:r>
                <w:r>
                  <w:rPr>
                    <w:spacing w:val="2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pr</w:t>
                </w:r>
                <w:r>
                  <w:rPr>
                    <w:spacing w:val="-2"/>
                    <w:sz w:val="16"/>
                    <w:szCs w:val="16"/>
                  </w:rPr>
                  <w:t>ov</w:t>
                </w:r>
                <w:r>
                  <w:rPr>
                    <w:sz w:val="16"/>
                    <w:szCs w:val="16"/>
                  </w:rPr>
                  <w:t xml:space="preserve">ed </w:t>
                </w:r>
                <w:r>
                  <w:rPr>
                    <w:spacing w:val="2"/>
                    <w:sz w:val="16"/>
                    <w:szCs w:val="16"/>
                  </w:rPr>
                  <w:t>b</w:t>
                </w:r>
                <w:r>
                  <w:rPr>
                    <w:spacing w:val="-3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2"/>
                    <w:sz w:val="16"/>
                    <w:szCs w:val="16"/>
                  </w:rPr>
                  <w:t>M</w:t>
                </w:r>
                <w:r>
                  <w:rPr>
                    <w:sz w:val="16"/>
                    <w:szCs w:val="16"/>
                  </w:rPr>
                  <w:t>BM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pt;margin-top:796.55pt;width:80.35pt;height:10.05pt;z-index:-251656704;mso-position-horizontal-relative:page;mso-position-vertical-relative:page" filled="f" stroked="f">
          <v:textbox inset="0,0,0,0">
            <w:txbxContent>
              <w:p w:rsidR="000C2AFC" w:rsidRDefault="000E0FE4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sion: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3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(</w:t>
                </w:r>
                <w:r>
                  <w:rPr>
                    <w:spacing w:val="-2"/>
                    <w:sz w:val="16"/>
                    <w:szCs w:val="16"/>
                  </w:rPr>
                  <w:t>0</w:t>
                </w:r>
                <w:r>
                  <w:rPr>
                    <w:sz w:val="16"/>
                    <w:szCs w:val="16"/>
                  </w:rPr>
                  <w:t>7-</w:t>
                </w:r>
                <w:r>
                  <w:rPr>
                    <w:spacing w:val="-2"/>
                    <w:sz w:val="16"/>
                    <w:szCs w:val="16"/>
                  </w:rPr>
                  <w:t>0</w:t>
                </w:r>
                <w:r>
                  <w:rPr>
                    <w:spacing w:val="2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2"/>
                    <w:sz w:val="16"/>
                    <w:szCs w:val="16"/>
                  </w:rPr>
                  <w:t>20</w:t>
                </w:r>
                <w:r>
                  <w:rPr>
                    <w:spacing w:val="2"/>
                    <w:sz w:val="16"/>
                    <w:szCs w:val="16"/>
                  </w:rPr>
                  <w:t>2</w:t>
                </w:r>
                <w:r>
                  <w:rPr>
                    <w:sz w:val="16"/>
                    <w:szCs w:val="16"/>
                  </w:rPr>
                  <w:t>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E28" w:rsidRDefault="00727E28">
      <w:r>
        <w:separator/>
      </w:r>
    </w:p>
  </w:footnote>
  <w:footnote w:type="continuationSeparator" w:id="0">
    <w:p w:rsidR="00727E28" w:rsidRDefault="0072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AFC" w:rsidRDefault="00727E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64.2pt;width:86.75pt;height:14pt;z-index:-251660800;mso-position-horizontal-relative:page;mso-position-vertical-relative:page" filled="f" stroked="f">
          <v:textbox inset="0,0,0,0">
            <w:txbxContent>
              <w:p w:rsidR="000C2AFC" w:rsidRDefault="000E0FE4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color w:val="003399"/>
                    <w:w w:val="112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color w:val="003399"/>
                    <w:spacing w:val="-4"/>
                    <w:w w:val="112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color w:val="003399"/>
                    <w:w w:val="112"/>
                    <w:sz w:val="24"/>
                    <w:szCs w:val="24"/>
                    <w:u w:val="thick" w:color="003399"/>
                  </w:rPr>
                  <w:t>iew</w:t>
                </w:r>
                <w:r>
                  <w:rPr>
                    <w:color w:val="003399"/>
                    <w:spacing w:val="9"/>
                    <w:w w:val="11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color w:val="003399"/>
                    <w:w w:val="112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color w:val="003399"/>
                    <w:spacing w:val="15"/>
                    <w:w w:val="11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color w:val="003399"/>
                    <w:w w:val="112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05D08"/>
    <w:multiLevelType w:val="multilevel"/>
    <w:tmpl w:val="A76EA8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FC"/>
    <w:rsid w:val="000C2AFC"/>
    <w:rsid w:val="000E0FE4"/>
    <w:rsid w:val="00242A8C"/>
    <w:rsid w:val="00727E28"/>
    <w:rsid w:val="009054CB"/>
    <w:rsid w:val="00A61C08"/>
    <w:rsid w:val="00D4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3D50023"/>
  <w15:docId w15:val="{64D83367-3FE8-45C6-86CF-269A5B81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42A8C"/>
    <w:rPr>
      <w:color w:val="0000FF"/>
      <w:u w:val="single"/>
    </w:rPr>
  </w:style>
  <w:style w:type="paragraph" w:customStyle="1" w:styleId="Affiliation">
    <w:name w:val="Affiliation"/>
    <w:basedOn w:val="Normal"/>
    <w:rsid w:val="00D439AF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1186</cp:lastModifiedBy>
  <cp:revision>4</cp:revision>
  <dcterms:created xsi:type="dcterms:W3CDTF">2025-06-30T06:14:00Z</dcterms:created>
  <dcterms:modified xsi:type="dcterms:W3CDTF">2025-07-08T13:28:00Z</dcterms:modified>
</cp:coreProperties>
</file>