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7A18" w14:textId="77777777" w:rsidR="00426405" w:rsidRPr="00DB4FFC" w:rsidRDefault="00426405">
      <w:pPr>
        <w:spacing w:line="200" w:lineRule="exact"/>
        <w:rPr>
          <w:rFonts w:ascii="Arial" w:hAnsi="Arial" w:cs="Arial"/>
        </w:rPr>
      </w:pPr>
    </w:p>
    <w:p w14:paraId="0FAFC35D" w14:textId="77777777" w:rsidR="00426405" w:rsidRPr="00DB4FFC" w:rsidRDefault="00426405">
      <w:pPr>
        <w:spacing w:line="200" w:lineRule="exact"/>
        <w:rPr>
          <w:rFonts w:ascii="Arial" w:hAnsi="Arial" w:cs="Arial"/>
        </w:rPr>
      </w:pPr>
    </w:p>
    <w:p w14:paraId="64E675B0" w14:textId="77777777" w:rsidR="00426405" w:rsidRPr="00DB4FFC" w:rsidRDefault="00426405">
      <w:pPr>
        <w:spacing w:before="4" w:line="200" w:lineRule="exact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2"/>
        <w:gridCol w:w="15856"/>
      </w:tblGrid>
      <w:tr w:rsidR="00426405" w:rsidRPr="00DB4FFC" w14:paraId="7E3BDA89" w14:textId="77777777">
        <w:trPr>
          <w:trHeight w:hRule="exact" w:val="30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DD5E6" w14:textId="77777777" w:rsidR="00426405" w:rsidRPr="00DB4FFC" w:rsidRDefault="00D45B5F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B4FFC">
              <w:rPr>
                <w:rFonts w:ascii="Arial" w:eastAsia="Arial" w:hAnsi="Arial" w:cs="Arial"/>
                <w:spacing w:val="1"/>
              </w:rPr>
              <w:t>J</w:t>
            </w:r>
            <w:r w:rsidRPr="00DB4FFC">
              <w:rPr>
                <w:rFonts w:ascii="Arial" w:eastAsia="Arial" w:hAnsi="Arial" w:cs="Arial"/>
              </w:rPr>
              <w:t>o</w:t>
            </w:r>
            <w:r w:rsidRPr="00DB4FFC">
              <w:rPr>
                <w:rFonts w:ascii="Arial" w:eastAsia="Arial" w:hAnsi="Arial" w:cs="Arial"/>
                <w:spacing w:val="-1"/>
              </w:rPr>
              <w:t>u</w:t>
            </w:r>
            <w:r w:rsidRPr="00DB4FFC">
              <w:rPr>
                <w:rFonts w:ascii="Arial" w:eastAsia="Arial" w:hAnsi="Arial" w:cs="Arial"/>
                <w:spacing w:val="1"/>
              </w:rPr>
              <w:t>r</w:t>
            </w:r>
            <w:r w:rsidRPr="00DB4FFC">
              <w:rPr>
                <w:rFonts w:ascii="Arial" w:eastAsia="Arial" w:hAnsi="Arial" w:cs="Arial"/>
              </w:rPr>
              <w:t>n</w:t>
            </w:r>
            <w:r w:rsidRPr="00DB4FFC">
              <w:rPr>
                <w:rFonts w:ascii="Arial" w:eastAsia="Arial" w:hAnsi="Arial" w:cs="Arial"/>
                <w:spacing w:val="-1"/>
              </w:rPr>
              <w:t>a</w:t>
            </w:r>
            <w:r w:rsidRPr="00DB4FFC">
              <w:rPr>
                <w:rFonts w:ascii="Arial" w:eastAsia="Arial" w:hAnsi="Arial" w:cs="Arial"/>
              </w:rPr>
              <w:t>l</w:t>
            </w:r>
            <w:r w:rsidRPr="00DB4FFC">
              <w:rPr>
                <w:rFonts w:ascii="Arial" w:eastAsia="Arial" w:hAnsi="Arial" w:cs="Arial"/>
                <w:spacing w:val="-6"/>
              </w:rPr>
              <w:t xml:space="preserve"> </w:t>
            </w:r>
            <w:r w:rsidRPr="00DB4FFC">
              <w:rPr>
                <w:rFonts w:ascii="Arial" w:eastAsia="Arial" w:hAnsi="Arial" w:cs="Arial"/>
              </w:rPr>
              <w:t>Na</w:t>
            </w:r>
            <w:r w:rsidRPr="00DB4FFC">
              <w:rPr>
                <w:rFonts w:ascii="Arial" w:eastAsia="Arial" w:hAnsi="Arial" w:cs="Arial"/>
                <w:spacing w:val="4"/>
              </w:rPr>
              <w:t>m</w:t>
            </w:r>
            <w:r w:rsidRPr="00DB4FFC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3C725" w14:textId="77777777" w:rsidR="00426405" w:rsidRPr="00DB4FFC" w:rsidRDefault="00D45B5F">
            <w:pPr>
              <w:spacing w:before="25"/>
              <w:ind w:left="102"/>
              <w:rPr>
                <w:rFonts w:ascii="Arial" w:eastAsia="Arial" w:hAnsi="Arial" w:cs="Arial"/>
              </w:rPr>
            </w:pPr>
            <w:hyperlink r:id="rId7"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nati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P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lant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oil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S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ci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DB4FFC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c</w:t>
              </w:r>
              <w:r w:rsidRPr="00DB4FFC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</w:hyperlink>
          </w:p>
        </w:tc>
      </w:tr>
      <w:tr w:rsidR="00426405" w:rsidRPr="00DB4FFC" w14:paraId="4CD1E921" w14:textId="77777777">
        <w:trPr>
          <w:trHeight w:hRule="exact" w:val="30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BC2F6" w14:textId="77777777" w:rsidR="00426405" w:rsidRPr="00DB4FFC" w:rsidRDefault="00D45B5F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B4FFC">
              <w:rPr>
                <w:rFonts w:ascii="Arial" w:eastAsia="Arial" w:hAnsi="Arial" w:cs="Arial"/>
              </w:rPr>
              <w:t>M</w:t>
            </w:r>
            <w:r w:rsidRPr="00DB4FFC">
              <w:rPr>
                <w:rFonts w:ascii="Arial" w:eastAsia="Arial" w:hAnsi="Arial" w:cs="Arial"/>
                <w:spacing w:val="-1"/>
              </w:rPr>
              <w:t>a</w:t>
            </w:r>
            <w:r w:rsidRPr="00DB4FFC">
              <w:rPr>
                <w:rFonts w:ascii="Arial" w:eastAsia="Arial" w:hAnsi="Arial" w:cs="Arial"/>
              </w:rPr>
              <w:t>n</w:t>
            </w:r>
            <w:r w:rsidRPr="00DB4FFC">
              <w:rPr>
                <w:rFonts w:ascii="Arial" w:eastAsia="Arial" w:hAnsi="Arial" w:cs="Arial"/>
                <w:spacing w:val="-1"/>
              </w:rPr>
              <w:t>u</w:t>
            </w:r>
            <w:r w:rsidRPr="00DB4FFC">
              <w:rPr>
                <w:rFonts w:ascii="Arial" w:eastAsia="Arial" w:hAnsi="Arial" w:cs="Arial"/>
                <w:spacing w:val="1"/>
              </w:rPr>
              <w:t>scr</w:t>
            </w:r>
            <w:r w:rsidRPr="00DB4FFC">
              <w:rPr>
                <w:rFonts w:ascii="Arial" w:eastAsia="Arial" w:hAnsi="Arial" w:cs="Arial"/>
                <w:spacing w:val="-1"/>
              </w:rPr>
              <w:t>i</w:t>
            </w:r>
            <w:r w:rsidRPr="00DB4FFC">
              <w:rPr>
                <w:rFonts w:ascii="Arial" w:eastAsia="Arial" w:hAnsi="Arial" w:cs="Arial"/>
                <w:spacing w:val="2"/>
              </w:rPr>
              <w:t>p</w:t>
            </w:r>
            <w:r w:rsidRPr="00DB4FFC">
              <w:rPr>
                <w:rFonts w:ascii="Arial" w:eastAsia="Arial" w:hAnsi="Arial" w:cs="Arial"/>
              </w:rPr>
              <w:t>t</w:t>
            </w:r>
            <w:r w:rsidRPr="00DB4FFC">
              <w:rPr>
                <w:rFonts w:ascii="Arial" w:eastAsia="Arial" w:hAnsi="Arial" w:cs="Arial"/>
                <w:spacing w:val="-10"/>
              </w:rPr>
              <w:t xml:space="preserve"> </w:t>
            </w:r>
            <w:r w:rsidRPr="00DB4FFC">
              <w:rPr>
                <w:rFonts w:ascii="Arial" w:eastAsia="Arial" w:hAnsi="Arial" w:cs="Arial"/>
              </w:rPr>
              <w:t>Nu</w:t>
            </w:r>
            <w:r w:rsidRPr="00DB4FFC">
              <w:rPr>
                <w:rFonts w:ascii="Arial" w:eastAsia="Arial" w:hAnsi="Arial" w:cs="Arial"/>
                <w:spacing w:val="4"/>
              </w:rPr>
              <w:t>m</w:t>
            </w:r>
            <w:r w:rsidRPr="00DB4FFC">
              <w:rPr>
                <w:rFonts w:ascii="Arial" w:eastAsia="Arial" w:hAnsi="Arial" w:cs="Arial"/>
              </w:rPr>
              <w:t>b</w:t>
            </w:r>
            <w:r w:rsidRPr="00DB4FFC">
              <w:rPr>
                <w:rFonts w:ascii="Arial" w:eastAsia="Arial" w:hAnsi="Arial" w:cs="Arial"/>
                <w:spacing w:val="-1"/>
              </w:rPr>
              <w:t>e</w:t>
            </w:r>
            <w:r w:rsidRPr="00DB4FFC">
              <w:rPr>
                <w:rFonts w:ascii="Arial" w:eastAsia="Arial" w:hAnsi="Arial" w:cs="Arial"/>
                <w:spacing w:val="1"/>
              </w:rPr>
              <w:t>r</w:t>
            </w:r>
            <w:r w:rsidRPr="00DB4FFC">
              <w:rPr>
                <w:rFonts w:ascii="Arial" w:eastAsia="Arial" w:hAnsi="Arial" w:cs="Arial"/>
              </w:rPr>
              <w:t>: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347AF" w14:textId="77777777" w:rsidR="00426405" w:rsidRPr="00DB4FFC" w:rsidRDefault="00D45B5F">
            <w:pPr>
              <w:spacing w:before="25"/>
              <w:ind w:left="102"/>
              <w:rPr>
                <w:rFonts w:ascii="Arial" w:eastAsia="Arial" w:hAnsi="Arial" w:cs="Arial"/>
              </w:rPr>
            </w:pPr>
            <w:r w:rsidRPr="00DB4FFC">
              <w:rPr>
                <w:rFonts w:ascii="Arial" w:eastAsia="Arial" w:hAnsi="Arial" w:cs="Arial"/>
                <w:b/>
                <w:spacing w:val="4"/>
              </w:rPr>
              <w:t>M</w:t>
            </w:r>
            <w:r w:rsidRPr="00DB4FFC">
              <w:rPr>
                <w:rFonts w:ascii="Arial" w:eastAsia="Arial" w:hAnsi="Arial" w:cs="Arial"/>
                <w:b/>
              </w:rPr>
              <w:t>s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_</w:t>
            </w:r>
            <w:r w:rsidRPr="00DB4FFC">
              <w:rPr>
                <w:rFonts w:ascii="Arial" w:eastAsia="Arial" w:hAnsi="Arial" w:cs="Arial"/>
                <w:b/>
              </w:rPr>
              <w:t>IJ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PS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S</w:t>
            </w:r>
            <w:r w:rsidRPr="00DB4FFC">
              <w:rPr>
                <w:rFonts w:ascii="Arial" w:eastAsia="Arial" w:hAnsi="Arial" w:cs="Arial"/>
                <w:b/>
              </w:rPr>
              <w:t>_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1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3</w:t>
            </w:r>
            <w:r w:rsidRPr="00DB4FFC">
              <w:rPr>
                <w:rFonts w:ascii="Arial" w:eastAsia="Arial" w:hAnsi="Arial" w:cs="Arial"/>
                <w:b/>
              </w:rPr>
              <w:t>6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3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9</w:t>
            </w:r>
            <w:r w:rsidRPr="00DB4FFC">
              <w:rPr>
                <w:rFonts w:ascii="Arial" w:eastAsia="Arial" w:hAnsi="Arial" w:cs="Arial"/>
                <w:b/>
              </w:rPr>
              <w:t>3</w:t>
            </w:r>
          </w:p>
        </w:tc>
      </w:tr>
      <w:tr w:rsidR="00426405" w:rsidRPr="00DB4FFC" w14:paraId="6E3FD700" w14:textId="77777777">
        <w:trPr>
          <w:trHeight w:hRule="exact" w:val="66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967B0" w14:textId="77777777" w:rsidR="00426405" w:rsidRPr="00DB4FFC" w:rsidRDefault="00D45B5F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B4FFC">
              <w:rPr>
                <w:rFonts w:ascii="Arial" w:eastAsia="Arial" w:hAnsi="Arial" w:cs="Arial"/>
                <w:spacing w:val="3"/>
              </w:rPr>
              <w:t>T</w:t>
            </w:r>
            <w:r w:rsidRPr="00DB4FFC">
              <w:rPr>
                <w:rFonts w:ascii="Arial" w:eastAsia="Arial" w:hAnsi="Arial" w:cs="Arial"/>
                <w:spacing w:val="-1"/>
              </w:rPr>
              <w:t>i</w:t>
            </w:r>
            <w:r w:rsidRPr="00DB4FFC">
              <w:rPr>
                <w:rFonts w:ascii="Arial" w:eastAsia="Arial" w:hAnsi="Arial" w:cs="Arial"/>
              </w:rPr>
              <w:t>t</w:t>
            </w:r>
            <w:r w:rsidRPr="00DB4FFC">
              <w:rPr>
                <w:rFonts w:ascii="Arial" w:eastAsia="Arial" w:hAnsi="Arial" w:cs="Arial"/>
                <w:spacing w:val="-1"/>
              </w:rPr>
              <w:t>l</w:t>
            </w:r>
            <w:r w:rsidRPr="00DB4FFC">
              <w:rPr>
                <w:rFonts w:ascii="Arial" w:eastAsia="Arial" w:hAnsi="Arial" w:cs="Arial"/>
              </w:rPr>
              <w:t>e</w:t>
            </w:r>
            <w:r w:rsidRPr="00DB4FFC">
              <w:rPr>
                <w:rFonts w:ascii="Arial" w:eastAsia="Arial" w:hAnsi="Arial" w:cs="Arial"/>
                <w:spacing w:val="-4"/>
              </w:rPr>
              <w:t xml:space="preserve"> </w:t>
            </w:r>
            <w:r w:rsidRPr="00DB4FFC">
              <w:rPr>
                <w:rFonts w:ascii="Arial" w:eastAsia="Arial" w:hAnsi="Arial" w:cs="Arial"/>
                <w:spacing w:val="-1"/>
              </w:rPr>
              <w:t>o</w:t>
            </w:r>
            <w:r w:rsidRPr="00DB4FFC">
              <w:rPr>
                <w:rFonts w:ascii="Arial" w:eastAsia="Arial" w:hAnsi="Arial" w:cs="Arial"/>
              </w:rPr>
              <w:t>f t</w:t>
            </w:r>
            <w:r w:rsidRPr="00DB4FFC">
              <w:rPr>
                <w:rFonts w:ascii="Arial" w:eastAsia="Arial" w:hAnsi="Arial" w:cs="Arial"/>
                <w:spacing w:val="-1"/>
              </w:rPr>
              <w:t>h</w:t>
            </w:r>
            <w:r w:rsidRPr="00DB4FFC">
              <w:rPr>
                <w:rFonts w:ascii="Arial" w:eastAsia="Arial" w:hAnsi="Arial" w:cs="Arial"/>
              </w:rPr>
              <w:t>e</w:t>
            </w:r>
            <w:r w:rsidRPr="00DB4FFC">
              <w:rPr>
                <w:rFonts w:ascii="Arial" w:eastAsia="Arial" w:hAnsi="Arial" w:cs="Arial"/>
                <w:spacing w:val="-1"/>
              </w:rPr>
              <w:t xml:space="preserve"> </w:t>
            </w:r>
            <w:r w:rsidRPr="00DB4FFC">
              <w:rPr>
                <w:rFonts w:ascii="Arial" w:eastAsia="Arial" w:hAnsi="Arial" w:cs="Arial"/>
              </w:rPr>
              <w:t>M</w:t>
            </w:r>
            <w:r w:rsidRPr="00DB4FFC">
              <w:rPr>
                <w:rFonts w:ascii="Arial" w:eastAsia="Arial" w:hAnsi="Arial" w:cs="Arial"/>
                <w:spacing w:val="-1"/>
              </w:rPr>
              <w:t>a</w:t>
            </w:r>
            <w:r w:rsidRPr="00DB4FFC">
              <w:rPr>
                <w:rFonts w:ascii="Arial" w:eastAsia="Arial" w:hAnsi="Arial" w:cs="Arial"/>
                <w:spacing w:val="2"/>
              </w:rPr>
              <w:t>n</w:t>
            </w:r>
            <w:r w:rsidRPr="00DB4FFC">
              <w:rPr>
                <w:rFonts w:ascii="Arial" w:eastAsia="Arial" w:hAnsi="Arial" w:cs="Arial"/>
              </w:rPr>
              <w:t>u</w:t>
            </w:r>
            <w:r w:rsidRPr="00DB4FFC">
              <w:rPr>
                <w:rFonts w:ascii="Arial" w:eastAsia="Arial" w:hAnsi="Arial" w:cs="Arial"/>
                <w:spacing w:val="1"/>
              </w:rPr>
              <w:t>scr</w:t>
            </w:r>
            <w:r w:rsidRPr="00DB4FFC">
              <w:rPr>
                <w:rFonts w:ascii="Arial" w:eastAsia="Arial" w:hAnsi="Arial" w:cs="Arial"/>
                <w:spacing w:val="-1"/>
              </w:rPr>
              <w:t>i</w:t>
            </w:r>
            <w:r w:rsidRPr="00DB4FFC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9677" w14:textId="77777777" w:rsidR="00426405" w:rsidRPr="00DB4FFC" w:rsidRDefault="00426405">
            <w:pPr>
              <w:spacing w:before="5" w:line="200" w:lineRule="exact"/>
              <w:rPr>
                <w:rFonts w:ascii="Arial" w:hAnsi="Arial" w:cs="Arial"/>
              </w:rPr>
            </w:pPr>
          </w:p>
          <w:p w14:paraId="6D0830AA" w14:textId="77777777" w:rsidR="00426405" w:rsidRPr="00DB4FFC" w:rsidRDefault="00D45B5F">
            <w:pPr>
              <w:ind w:left="102"/>
              <w:rPr>
                <w:rFonts w:ascii="Arial" w:eastAsia="Arial" w:hAnsi="Arial" w:cs="Arial"/>
              </w:rPr>
            </w:pPr>
            <w:r w:rsidRPr="00DB4FFC">
              <w:rPr>
                <w:rFonts w:ascii="Arial" w:eastAsia="Arial" w:hAnsi="Arial" w:cs="Arial"/>
                <w:b/>
                <w:spacing w:val="-2"/>
              </w:rPr>
              <w:t>A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e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B4FFC">
              <w:rPr>
                <w:rFonts w:ascii="Arial" w:eastAsia="Arial" w:hAnsi="Arial" w:cs="Arial"/>
                <w:b/>
              </w:rPr>
              <w:t>obic</w:t>
            </w:r>
            <w:r w:rsidRPr="00DB4FFC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</w:rPr>
              <w:t>co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m</w:t>
            </w:r>
            <w:r w:rsidRPr="00DB4FFC">
              <w:rPr>
                <w:rFonts w:ascii="Arial" w:eastAsia="Arial" w:hAnsi="Arial" w:cs="Arial"/>
                <w:b/>
              </w:rPr>
              <w:t>posti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n</w:t>
            </w:r>
            <w:r w:rsidRPr="00DB4FFC">
              <w:rPr>
                <w:rFonts w:ascii="Arial" w:eastAsia="Arial" w:hAnsi="Arial" w:cs="Arial"/>
                <w:b/>
              </w:rPr>
              <w:t>g</w:t>
            </w:r>
            <w:r w:rsidRPr="00DB4FFC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</w:rPr>
              <w:t>of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a</w:t>
            </w:r>
            <w:r w:rsidRPr="00DB4FFC">
              <w:rPr>
                <w:rFonts w:ascii="Arial" w:eastAsia="Arial" w:hAnsi="Arial" w:cs="Arial"/>
                <w:b/>
              </w:rPr>
              <w:t>n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4FFC">
              <w:rPr>
                <w:rFonts w:ascii="Arial" w:eastAsia="Arial" w:hAnsi="Arial" w:cs="Arial"/>
                <w:b/>
              </w:rPr>
              <w:t>ibi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ot</w:t>
            </w:r>
            <w:r w:rsidRPr="00DB4FFC">
              <w:rPr>
                <w:rFonts w:ascii="Arial" w:eastAsia="Arial" w:hAnsi="Arial" w:cs="Arial"/>
                <w:b/>
              </w:rPr>
              <w:t>i</w:t>
            </w:r>
            <w:r w:rsidRPr="00DB4FFC">
              <w:rPr>
                <w:rFonts w:ascii="Arial" w:eastAsia="Arial" w:hAnsi="Arial" w:cs="Arial"/>
                <w:b/>
                <w:spacing w:val="4"/>
              </w:rPr>
              <w:t>c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-</w:t>
            </w:r>
            <w:r w:rsidRPr="00DB4FFC">
              <w:rPr>
                <w:rFonts w:ascii="Arial" w:eastAsia="Arial" w:hAnsi="Arial" w:cs="Arial"/>
                <w:b/>
              </w:rPr>
              <w:t>laden</w:t>
            </w:r>
            <w:r w:rsidRPr="00DB4FFC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m</w:t>
            </w:r>
            <w:r w:rsidRPr="00DB4FFC">
              <w:rPr>
                <w:rFonts w:ascii="Arial" w:eastAsia="Arial" w:hAnsi="Arial" w:cs="Arial"/>
                <w:b/>
              </w:rPr>
              <w:t>an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u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r</w:t>
            </w:r>
            <w:r w:rsidRPr="00DB4FFC">
              <w:rPr>
                <w:rFonts w:ascii="Arial" w:eastAsia="Arial" w:hAnsi="Arial" w:cs="Arial"/>
                <w:b/>
              </w:rPr>
              <w:t>e</w:t>
            </w:r>
            <w:r w:rsidRPr="00DB4FFC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</w:rPr>
              <w:t>d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e</w:t>
            </w:r>
            <w:r w:rsidRPr="00DB4FFC">
              <w:rPr>
                <w:rFonts w:ascii="Arial" w:eastAsia="Arial" w:hAnsi="Arial" w:cs="Arial"/>
                <w:b/>
              </w:rPr>
              <w:t>g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B4FFC">
              <w:rPr>
                <w:rFonts w:ascii="Arial" w:eastAsia="Arial" w:hAnsi="Arial" w:cs="Arial"/>
                <w:b/>
              </w:rPr>
              <w:t>ada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4FFC">
              <w:rPr>
                <w:rFonts w:ascii="Arial" w:eastAsia="Arial" w:hAnsi="Arial" w:cs="Arial"/>
                <w:b/>
              </w:rPr>
              <w:t>ion</w:t>
            </w:r>
            <w:r w:rsidRPr="00DB4FFC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</w:rPr>
              <w:t>pro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c</w:t>
            </w:r>
            <w:r w:rsidRPr="00DB4FFC">
              <w:rPr>
                <w:rFonts w:ascii="Arial" w:eastAsia="Arial" w:hAnsi="Arial" w:cs="Arial"/>
                <w:b/>
              </w:rPr>
              <w:t>e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s</w:t>
            </w:r>
            <w:r w:rsidRPr="00DB4FFC">
              <w:rPr>
                <w:rFonts w:ascii="Arial" w:eastAsia="Arial" w:hAnsi="Arial" w:cs="Arial"/>
                <w:b/>
              </w:rPr>
              <w:t>es</w:t>
            </w:r>
            <w:r w:rsidRPr="00DB4FFC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</w:rPr>
              <w:t>and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</w:rPr>
              <w:t>i</w:t>
            </w:r>
            <w:r w:rsidRPr="00DB4FFC">
              <w:rPr>
                <w:rFonts w:ascii="Arial" w:eastAsia="Arial" w:hAnsi="Arial" w:cs="Arial"/>
                <w:b/>
                <w:spacing w:val="4"/>
              </w:rPr>
              <w:t>t</w:t>
            </w:r>
            <w:r w:rsidRPr="00DB4FFC">
              <w:rPr>
                <w:rFonts w:ascii="Arial" w:eastAsia="Arial" w:hAnsi="Arial" w:cs="Arial"/>
                <w:b/>
              </w:rPr>
              <w:t>s</w:t>
            </w:r>
            <w:r w:rsidRPr="00DB4FFC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ff</w:t>
            </w:r>
            <w:r w:rsidRPr="00DB4FFC">
              <w:rPr>
                <w:rFonts w:ascii="Arial" w:eastAsia="Arial" w:hAnsi="Arial" w:cs="Arial"/>
                <w:b/>
              </w:rPr>
              <w:t>e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4FFC">
              <w:rPr>
                <w:rFonts w:ascii="Arial" w:eastAsia="Arial" w:hAnsi="Arial" w:cs="Arial"/>
                <w:b/>
              </w:rPr>
              <w:t>s</w:t>
            </w:r>
            <w:r w:rsidRPr="00DB4FFC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</w:rPr>
              <w:t>on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  <w:spacing w:val="3"/>
              </w:rPr>
              <w:t>g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B4FFC">
              <w:rPr>
                <w:rFonts w:ascii="Arial" w:eastAsia="Arial" w:hAnsi="Arial" w:cs="Arial"/>
                <w:b/>
              </w:rPr>
              <w:t>e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B4FFC">
              <w:rPr>
                <w:rFonts w:ascii="Arial" w:eastAsia="Arial" w:hAnsi="Arial" w:cs="Arial"/>
                <w:b/>
              </w:rPr>
              <w:t>nhou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s</w:t>
            </w:r>
            <w:r w:rsidRPr="00DB4FFC">
              <w:rPr>
                <w:rFonts w:ascii="Arial" w:eastAsia="Arial" w:hAnsi="Arial" w:cs="Arial"/>
                <w:b/>
              </w:rPr>
              <w:t>e</w:t>
            </w:r>
            <w:r w:rsidRPr="00DB4FFC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</w:rPr>
              <w:t>gas</w:t>
            </w:r>
            <w:r w:rsidRPr="00DB4FFC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B4FFC">
              <w:rPr>
                <w:rFonts w:ascii="Arial" w:eastAsia="Arial" w:hAnsi="Arial" w:cs="Arial"/>
                <w:b/>
                <w:spacing w:val="3"/>
              </w:rPr>
              <w:t>m</w:t>
            </w:r>
            <w:r w:rsidRPr="00DB4FFC">
              <w:rPr>
                <w:rFonts w:ascii="Arial" w:eastAsia="Arial" w:hAnsi="Arial" w:cs="Arial"/>
                <w:b/>
              </w:rPr>
              <w:t>is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B4FFC">
              <w:rPr>
                <w:rFonts w:ascii="Arial" w:eastAsia="Arial" w:hAnsi="Arial" w:cs="Arial"/>
                <w:b/>
              </w:rPr>
              <w:t>io</w:t>
            </w:r>
            <w:r w:rsidRPr="00DB4FFC">
              <w:rPr>
                <w:rFonts w:ascii="Arial" w:eastAsia="Arial" w:hAnsi="Arial" w:cs="Arial"/>
                <w:b/>
                <w:spacing w:val="3"/>
              </w:rPr>
              <w:t>n</w:t>
            </w:r>
            <w:r w:rsidRPr="00DB4FFC">
              <w:rPr>
                <w:rFonts w:ascii="Arial" w:eastAsia="Arial" w:hAnsi="Arial" w:cs="Arial"/>
                <w:b/>
              </w:rPr>
              <w:t>s:</w:t>
            </w:r>
            <w:r w:rsidRPr="00DB4FFC">
              <w:rPr>
                <w:rFonts w:ascii="Arial" w:eastAsia="Arial" w:hAnsi="Arial" w:cs="Arial"/>
                <w:b/>
                <w:spacing w:val="50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</w:rPr>
              <w:t>A</w:t>
            </w:r>
            <w:r w:rsidRPr="00DB4FFC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r</w:t>
            </w:r>
            <w:r w:rsidRPr="00DB4FFC">
              <w:rPr>
                <w:rFonts w:ascii="Arial" w:eastAsia="Arial" w:hAnsi="Arial" w:cs="Arial"/>
                <w:b/>
              </w:rPr>
              <w:t>e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v</w:t>
            </w:r>
            <w:r w:rsidRPr="00DB4FFC">
              <w:rPr>
                <w:rFonts w:ascii="Arial" w:eastAsia="Arial" w:hAnsi="Arial" w:cs="Arial"/>
                <w:b/>
              </w:rPr>
              <w:t>iew</w:t>
            </w:r>
          </w:p>
        </w:tc>
      </w:tr>
      <w:tr w:rsidR="00426405" w:rsidRPr="00DB4FFC" w14:paraId="641B6DC1" w14:textId="77777777">
        <w:trPr>
          <w:trHeight w:hRule="exact" w:val="343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814E9" w14:textId="77777777" w:rsidR="00426405" w:rsidRPr="00DB4FFC" w:rsidRDefault="00D45B5F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B4FFC">
              <w:rPr>
                <w:rFonts w:ascii="Arial" w:eastAsia="Arial" w:hAnsi="Arial" w:cs="Arial"/>
                <w:spacing w:val="5"/>
              </w:rPr>
              <w:t>T</w:t>
            </w:r>
            <w:r w:rsidRPr="00DB4FFC">
              <w:rPr>
                <w:rFonts w:ascii="Arial" w:eastAsia="Arial" w:hAnsi="Arial" w:cs="Arial"/>
                <w:spacing w:val="-6"/>
              </w:rPr>
              <w:t>y</w:t>
            </w:r>
            <w:r w:rsidRPr="00DB4FFC">
              <w:rPr>
                <w:rFonts w:ascii="Arial" w:eastAsia="Arial" w:hAnsi="Arial" w:cs="Arial"/>
              </w:rPr>
              <w:t>pe</w:t>
            </w:r>
            <w:r w:rsidRPr="00DB4FFC">
              <w:rPr>
                <w:rFonts w:ascii="Arial" w:eastAsia="Arial" w:hAnsi="Arial" w:cs="Arial"/>
                <w:spacing w:val="-3"/>
              </w:rPr>
              <w:t xml:space="preserve"> </w:t>
            </w:r>
            <w:r w:rsidRPr="00DB4FFC">
              <w:rPr>
                <w:rFonts w:ascii="Arial" w:eastAsia="Arial" w:hAnsi="Arial" w:cs="Arial"/>
              </w:rPr>
              <w:t>of t</w:t>
            </w:r>
            <w:r w:rsidRPr="00DB4FFC">
              <w:rPr>
                <w:rFonts w:ascii="Arial" w:eastAsia="Arial" w:hAnsi="Arial" w:cs="Arial"/>
                <w:spacing w:val="-1"/>
              </w:rPr>
              <w:t>h</w:t>
            </w:r>
            <w:r w:rsidRPr="00DB4FFC">
              <w:rPr>
                <w:rFonts w:ascii="Arial" w:eastAsia="Arial" w:hAnsi="Arial" w:cs="Arial"/>
              </w:rPr>
              <w:t>e</w:t>
            </w:r>
            <w:r w:rsidRPr="00DB4FFC">
              <w:rPr>
                <w:rFonts w:ascii="Arial" w:eastAsia="Arial" w:hAnsi="Arial" w:cs="Arial"/>
                <w:spacing w:val="-1"/>
              </w:rPr>
              <w:t xml:space="preserve"> A</w:t>
            </w:r>
            <w:r w:rsidRPr="00DB4FFC">
              <w:rPr>
                <w:rFonts w:ascii="Arial" w:eastAsia="Arial" w:hAnsi="Arial" w:cs="Arial"/>
                <w:spacing w:val="1"/>
              </w:rPr>
              <w:t>r</w:t>
            </w:r>
            <w:r w:rsidRPr="00DB4FFC">
              <w:rPr>
                <w:rFonts w:ascii="Arial" w:eastAsia="Arial" w:hAnsi="Arial" w:cs="Arial"/>
              </w:rPr>
              <w:t>t</w:t>
            </w:r>
            <w:r w:rsidRPr="00DB4FFC">
              <w:rPr>
                <w:rFonts w:ascii="Arial" w:eastAsia="Arial" w:hAnsi="Arial" w:cs="Arial"/>
                <w:spacing w:val="-1"/>
              </w:rPr>
              <w:t>i</w:t>
            </w:r>
            <w:r w:rsidRPr="00DB4FFC">
              <w:rPr>
                <w:rFonts w:ascii="Arial" w:eastAsia="Arial" w:hAnsi="Arial" w:cs="Arial"/>
                <w:spacing w:val="1"/>
              </w:rPr>
              <w:t>cl</w:t>
            </w:r>
            <w:r w:rsidRPr="00DB4FFC">
              <w:rPr>
                <w:rFonts w:ascii="Arial" w:eastAsia="Arial" w:hAnsi="Arial" w:cs="Arial"/>
              </w:rPr>
              <w:t>e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6F67F" w14:textId="77777777" w:rsidR="00426405" w:rsidRPr="00DB4FFC" w:rsidRDefault="00D45B5F">
            <w:pPr>
              <w:spacing w:before="46"/>
              <w:ind w:left="102"/>
              <w:rPr>
                <w:rFonts w:ascii="Arial" w:eastAsia="Arial" w:hAnsi="Arial" w:cs="Arial"/>
              </w:rPr>
            </w:pPr>
            <w:r w:rsidRPr="00DB4FFC">
              <w:rPr>
                <w:rFonts w:ascii="Arial" w:eastAsia="Arial" w:hAnsi="Arial" w:cs="Arial"/>
                <w:b/>
              </w:rPr>
              <w:t>Re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v</w:t>
            </w:r>
            <w:r w:rsidRPr="00DB4FFC">
              <w:rPr>
                <w:rFonts w:ascii="Arial" w:eastAsia="Arial" w:hAnsi="Arial" w:cs="Arial"/>
                <w:b/>
              </w:rPr>
              <w:t>iew</w:t>
            </w:r>
          </w:p>
        </w:tc>
      </w:tr>
    </w:tbl>
    <w:tbl>
      <w:tblPr>
        <w:tblpPr w:leftFromText="180" w:rightFromText="180" w:vertAnchor="text" w:horzAnchor="margin" w:tblpY="149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DD6C36" w:rsidRPr="00DB4FFC" w14:paraId="5EAC8BD8" w14:textId="77777777" w:rsidTr="00DD6C36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7CA1" w14:textId="77777777" w:rsidR="00DD6C36" w:rsidRPr="00DB4FFC" w:rsidRDefault="00DD6C36" w:rsidP="00DD6C36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FD519" w14:textId="77777777" w:rsidR="00DD6C36" w:rsidRPr="00DB4FFC" w:rsidRDefault="00DD6C36" w:rsidP="00DD6C3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</w:rPr>
              <w:t>Re</w:t>
            </w:r>
            <w:r w:rsidRPr="00DB4FFC">
              <w:rPr>
                <w:rFonts w:ascii="Arial" w:hAnsi="Arial" w:cs="Arial"/>
                <w:b/>
                <w:spacing w:val="2"/>
              </w:rPr>
              <w:t>v</w:t>
            </w:r>
            <w:r w:rsidRPr="00DB4FFC">
              <w:rPr>
                <w:rFonts w:ascii="Arial" w:hAnsi="Arial" w:cs="Arial"/>
                <w:b/>
              </w:rPr>
              <w:t>ie</w:t>
            </w:r>
            <w:r w:rsidRPr="00DB4FFC">
              <w:rPr>
                <w:rFonts w:ascii="Arial" w:hAnsi="Arial" w:cs="Arial"/>
                <w:b/>
                <w:spacing w:val="3"/>
              </w:rPr>
              <w:t>w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1"/>
              </w:rPr>
              <w:t>r’</w:t>
            </w:r>
            <w:r w:rsidRPr="00DB4FFC">
              <w:rPr>
                <w:rFonts w:ascii="Arial" w:hAnsi="Arial" w:cs="Arial"/>
                <w:b/>
              </w:rPr>
              <w:t>s</w:t>
            </w:r>
            <w:r w:rsidRPr="00DB4FF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c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m</w:t>
            </w:r>
            <w:r w:rsidRPr="00DB4FFC">
              <w:rPr>
                <w:rFonts w:ascii="Arial" w:hAnsi="Arial" w:cs="Arial"/>
                <w:b/>
                <w:spacing w:val="-3"/>
              </w:rPr>
              <w:t>m</w:t>
            </w:r>
            <w:r w:rsidRPr="00DB4FFC">
              <w:rPr>
                <w:rFonts w:ascii="Arial" w:hAnsi="Arial" w:cs="Arial"/>
                <w:b/>
              </w:rPr>
              <w:t>ent</w:t>
            </w:r>
          </w:p>
          <w:p w14:paraId="436F0B28" w14:textId="77777777" w:rsidR="00DD6C36" w:rsidRPr="00DB4FFC" w:rsidRDefault="00DD6C36" w:rsidP="00DD6C36">
            <w:pPr>
              <w:ind w:left="102" w:right="643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</w:rPr>
              <w:t>Ar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ifici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l</w:t>
            </w:r>
            <w:r w:rsidRPr="00DB4FF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I</w:t>
            </w:r>
            <w:r w:rsidRPr="00DB4FFC">
              <w:rPr>
                <w:rFonts w:ascii="Arial" w:hAnsi="Arial" w:cs="Arial"/>
                <w:b/>
                <w:spacing w:val="-1"/>
              </w:rPr>
              <w:t>n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elli</w:t>
            </w:r>
            <w:r w:rsidRPr="00DB4FFC">
              <w:rPr>
                <w:rFonts w:ascii="Arial" w:hAnsi="Arial" w:cs="Arial"/>
                <w:b/>
                <w:spacing w:val="1"/>
              </w:rPr>
              <w:t>g</w:t>
            </w:r>
            <w:r w:rsidRPr="00DB4FFC">
              <w:rPr>
                <w:rFonts w:ascii="Arial" w:hAnsi="Arial" w:cs="Arial"/>
                <w:b/>
              </w:rPr>
              <w:t>ence</w:t>
            </w:r>
            <w:r w:rsidRPr="00DB4FF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(</w:t>
            </w:r>
            <w:r w:rsidRPr="00DB4FFC">
              <w:rPr>
                <w:rFonts w:ascii="Arial" w:hAnsi="Arial" w:cs="Arial"/>
                <w:b/>
              </w:rPr>
              <w:t>AI)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g</w:t>
            </w:r>
            <w:r w:rsidRPr="00DB4FFC">
              <w:rPr>
                <w:rFonts w:ascii="Arial" w:hAnsi="Arial" w:cs="Arial"/>
                <w:b/>
              </w:rPr>
              <w:t>ene</w:t>
            </w:r>
            <w:r w:rsidRPr="00DB4FFC">
              <w:rPr>
                <w:rFonts w:ascii="Arial" w:hAnsi="Arial" w:cs="Arial"/>
                <w:b/>
                <w:spacing w:val="1"/>
              </w:rPr>
              <w:t>rat</w:t>
            </w:r>
            <w:r w:rsidRPr="00DB4FFC">
              <w:rPr>
                <w:rFonts w:ascii="Arial" w:hAnsi="Arial" w:cs="Arial"/>
                <w:b/>
              </w:rPr>
              <w:t>ed</w:t>
            </w:r>
            <w:r w:rsidRPr="00DB4FF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  <w:spacing w:val="-1"/>
              </w:rPr>
              <w:t>ss</w:t>
            </w:r>
            <w:r w:rsidRPr="00DB4FFC">
              <w:rPr>
                <w:rFonts w:ascii="Arial" w:hAnsi="Arial" w:cs="Arial"/>
                <w:b/>
              </w:rPr>
              <w:t>i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ed</w:t>
            </w:r>
            <w:r w:rsidRPr="00DB4FF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ev</w:t>
            </w:r>
            <w:r w:rsidRPr="00DB4FFC">
              <w:rPr>
                <w:rFonts w:ascii="Arial" w:hAnsi="Arial" w:cs="Arial"/>
                <w:b/>
              </w:rPr>
              <w:t>iew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2"/>
              </w:rPr>
              <w:t>c</w:t>
            </w:r>
            <w:r w:rsidRPr="00DB4FFC">
              <w:rPr>
                <w:rFonts w:ascii="Arial" w:hAnsi="Arial" w:cs="Arial"/>
                <w:b/>
                <w:spacing w:val="3"/>
              </w:rPr>
              <w:t>o</w:t>
            </w:r>
            <w:r w:rsidRPr="00DB4FFC">
              <w:rPr>
                <w:rFonts w:ascii="Arial" w:hAnsi="Arial" w:cs="Arial"/>
                <w:b/>
              </w:rPr>
              <w:t>m</w:t>
            </w:r>
            <w:r w:rsidRPr="00DB4FFC">
              <w:rPr>
                <w:rFonts w:ascii="Arial" w:hAnsi="Arial" w:cs="Arial"/>
                <w:b/>
                <w:spacing w:val="-3"/>
              </w:rPr>
              <w:t>m</w:t>
            </w:r>
            <w:r w:rsidRPr="00DB4FFC">
              <w:rPr>
                <w:rFonts w:ascii="Arial" w:hAnsi="Arial" w:cs="Arial"/>
                <w:b/>
              </w:rPr>
              <w:t>en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s</w:t>
            </w:r>
            <w:r w:rsidRPr="00DB4FF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re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ric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ly</w:t>
            </w:r>
            <w:r w:rsidRPr="00DB4FF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pr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hi</w:t>
            </w:r>
            <w:r w:rsidRPr="00DB4FFC">
              <w:rPr>
                <w:rFonts w:ascii="Arial" w:hAnsi="Arial" w:cs="Arial"/>
                <w:b/>
                <w:spacing w:val="-1"/>
              </w:rPr>
              <w:t>b</w:t>
            </w:r>
            <w:r w:rsidRPr="00DB4FFC">
              <w:rPr>
                <w:rFonts w:ascii="Arial" w:hAnsi="Arial" w:cs="Arial"/>
                <w:b/>
                <w:spacing w:val="2"/>
              </w:rPr>
              <w:t>i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ed</w:t>
            </w:r>
            <w:r w:rsidRPr="00DB4FF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d</w:t>
            </w:r>
            <w:r w:rsidRPr="00DB4FFC">
              <w:rPr>
                <w:rFonts w:ascii="Arial" w:hAnsi="Arial" w:cs="Arial"/>
                <w:b/>
                <w:spacing w:val="-1"/>
              </w:rPr>
              <w:t>u</w:t>
            </w:r>
            <w:r w:rsidRPr="00DB4FFC">
              <w:rPr>
                <w:rFonts w:ascii="Arial" w:hAnsi="Arial" w:cs="Arial"/>
                <w:b/>
              </w:rPr>
              <w:t>ring</w:t>
            </w:r>
            <w:r w:rsidRPr="00DB4FF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peer r</w:t>
            </w:r>
            <w:r w:rsidRPr="00DB4FFC">
              <w:rPr>
                <w:rFonts w:ascii="Arial" w:hAnsi="Arial" w:cs="Arial"/>
                <w:b/>
                <w:spacing w:val="1"/>
              </w:rPr>
              <w:t>ev</w:t>
            </w:r>
            <w:r w:rsidRPr="00DB4FFC">
              <w:rPr>
                <w:rFonts w:ascii="Arial" w:hAnsi="Arial" w:cs="Arial"/>
                <w:b/>
              </w:rPr>
              <w:t>ie</w:t>
            </w:r>
            <w:r w:rsidRPr="00DB4FFC">
              <w:rPr>
                <w:rFonts w:ascii="Arial" w:hAnsi="Arial" w:cs="Arial"/>
                <w:b/>
                <w:spacing w:val="3"/>
              </w:rPr>
              <w:t>w</w:t>
            </w:r>
            <w:r w:rsidRPr="00DB4F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C6AA" w14:textId="77777777" w:rsidR="00DD6C36" w:rsidRPr="00DB4FFC" w:rsidRDefault="00DD6C36" w:rsidP="00DD6C3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</w:rPr>
              <w:t>Auth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  <w:spacing w:val="5"/>
              </w:rPr>
              <w:t>r</w:t>
            </w:r>
            <w:r w:rsidRPr="00DB4FFC">
              <w:rPr>
                <w:rFonts w:ascii="Arial" w:hAnsi="Arial" w:cs="Arial"/>
                <w:b/>
                <w:spacing w:val="-6"/>
              </w:rPr>
              <w:t>’</w:t>
            </w:r>
            <w:r w:rsidRPr="00DB4FFC">
              <w:rPr>
                <w:rFonts w:ascii="Arial" w:hAnsi="Arial" w:cs="Arial"/>
                <w:b/>
              </w:rPr>
              <w:t>s</w:t>
            </w:r>
            <w:r w:rsidRPr="00DB4FF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Fe</w:t>
            </w:r>
            <w:r w:rsidRPr="00DB4FFC">
              <w:rPr>
                <w:rFonts w:ascii="Arial" w:hAnsi="Arial" w:cs="Arial"/>
                <w:b/>
                <w:spacing w:val="1"/>
              </w:rPr>
              <w:t>e</w:t>
            </w:r>
            <w:r w:rsidRPr="00DB4FFC">
              <w:rPr>
                <w:rFonts w:ascii="Arial" w:hAnsi="Arial" w:cs="Arial"/>
                <w:b/>
              </w:rPr>
              <w:t>d</w:t>
            </w:r>
            <w:r w:rsidRPr="00DB4FFC">
              <w:rPr>
                <w:rFonts w:ascii="Arial" w:hAnsi="Arial" w:cs="Arial"/>
                <w:b/>
                <w:spacing w:val="-1"/>
              </w:rPr>
              <w:t>b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ck</w:t>
            </w:r>
            <w:r w:rsidRPr="00DB4FF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B4FFC">
              <w:rPr>
                <w:rFonts w:ascii="Arial" w:hAnsi="Arial" w:cs="Arial"/>
                <w:spacing w:val="1"/>
              </w:rPr>
              <w:t>(I</w:t>
            </w:r>
            <w:r w:rsidRPr="00DB4FFC">
              <w:rPr>
                <w:rFonts w:ascii="Arial" w:hAnsi="Arial" w:cs="Arial"/>
              </w:rPr>
              <w:t>t</w:t>
            </w:r>
            <w:r w:rsidRPr="00DB4FFC">
              <w:rPr>
                <w:rFonts w:ascii="Arial" w:hAnsi="Arial" w:cs="Arial"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</w:rPr>
              <w:t>is</w:t>
            </w:r>
            <w:r w:rsidRPr="00DB4FFC">
              <w:rPr>
                <w:rFonts w:ascii="Arial" w:hAnsi="Arial" w:cs="Arial"/>
                <w:spacing w:val="1"/>
              </w:rPr>
              <w:t xml:space="preserve"> </w:t>
            </w:r>
            <w:r w:rsidRPr="00DB4FFC">
              <w:rPr>
                <w:rFonts w:ascii="Arial" w:hAnsi="Arial" w:cs="Arial"/>
                <w:spacing w:val="-1"/>
              </w:rPr>
              <w:t>m</w:t>
            </w:r>
            <w:r w:rsidRPr="00DB4FFC">
              <w:rPr>
                <w:rFonts w:ascii="Arial" w:hAnsi="Arial" w:cs="Arial"/>
                <w:spacing w:val="3"/>
              </w:rPr>
              <w:t>a</w:t>
            </w:r>
            <w:r w:rsidRPr="00DB4FFC">
              <w:rPr>
                <w:rFonts w:ascii="Arial" w:hAnsi="Arial" w:cs="Arial"/>
                <w:spacing w:val="1"/>
              </w:rPr>
              <w:t>nd</w:t>
            </w:r>
            <w:r w:rsidRPr="00DB4FFC">
              <w:rPr>
                <w:rFonts w:ascii="Arial" w:hAnsi="Arial" w:cs="Arial"/>
              </w:rPr>
              <w:t>at</w:t>
            </w:r>
            <w:r w:rsidRPr="00DB4FFC">
              <w:rPr>
                <w:rFonts w:ascii="Arial" w:hAnsi="Arial" w:cs="Arial"/>
                <w:spacing w:val="1"/>
              </w:rPr>
              <w:t>or</w:t>
            </w:r>
            <w:r w:rsidRPr="00DB4FFC">
              <w:rPr>
                <w:rFonts w:ascii="Arial" w:hAnsi="Arial" w:cs="Arial"/>
              </w:rPr>
              <w:t>y</w:t>
            </w:r>
            <w:r w:rsidRPr="00DB4FFC">
              <w:rPr>
                <w:rFonts w:ascii="Arial" w:hAnsi="Arial" w:cs="Arial"/>
                <w:spacing w:val="-12"/>
              </w:rPr>
              <w:t xml:space="preserve"> </w:t>
            </w:r>
            <w:r w:rsidRPr="00DB4FFC">
              <w:rPr>
                <w:rFonts w:ascii="Arial" w:hAnsi="Arial" w:cs="Arial"/>
                <w:spacing w:val="2"/>
              </w:rPr>
              <w:t>t</w:t>
            </w:r>
            <w:r w:rsidRPr="00DB4FFC">
              <w:rPr>
                <w:rFonts w:ascii="Arial" w:hAnsi="Arial" w:cs="Arial"/>
                <w:spacing w:val="-1"/>
              </w:rPr>
              <w:t>h</w:t>
            </w:r>
            <w:r w:rsidRPr="00DB4FFC">
              <w:rPr>
                <w:rFonts w:ascii="Arial" w:hAnsi="Arial" w:cs="Arial"/>
              </w:rPr>
              <w:t>at</w:t>
            </w:r>
            <w:r w:rsidRPr="00DB4FFC">
              <w:rPr>
                <w:rFonts w:ascii="Arial" w:hAnsi="Arial" w:cs="Arial"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</w:rPr>
              <w:t>a</w:t>
            </w:r>
            <w:r w:rsidRPr="00DB4FFC">
              <w:rPr>
                <w:rFonts w:ascii="Arial" w:hAnsi="Arial" w:cs="Arial"/>
                <w:spacing w:val="-1"/>
              </w:rPr>
              <w:t>u</w:t>
            </w:r>
            <w:r w:rsidRPr="00DB4FFC">
              <w:rPr>
                <w:rFonts w:ascii="Arial" w:hAnsi="Arial" w:cs="Arial"/>
                <w:spacing w:val="2"/>
              </w:rPr>
              <w:t>t</w:t>
            </w:r>
            <w:r w:rsidRPr="00DB4FFC">
              <w:rPr>
                <w:rFonts w:ascii="Arial" w:hAnsi="Arial" w:cs="Arial"/>
                <w:spacing w:val="-1"/>
              </w:rPr>
              <w:t>h</w:t>
            </w:r>
            <w:r w:rsidRPr="00DB4FFC">
              <w:rPr>
                <w:rFonts w:ascii="Arial" w:hAnsi="Arial" w:cs="Arial"/>
                <w:spacing w:val="1"/>
              </w:rPr>
              <w:t>or</w:t>
            </w:r>
            <w:r w:rsidRPr="00DB4FFC">
              <w:rPr>
                <w:rFonts w:ascii="Arial" w:hAnsi="Arial" w:cs="Arial"/>
              </w:rPr>
              <w:t>s</w:t>
            </w:r>
            <w:r w:rsidRPr="00DB4FFC">
              <w:rPr>
                <w:rFonts w:ascii="Arial" w:hAnsi="Arial" w:cs="Arial"/>
                <w:spacing w:val="-6"/>
              </w:rPr>
              <w:t xml:space="preserve"> </w:t>
            </w:r>
            <w:r w:rsidRPr="00DB4FFC">
              <w:rPr>
                <w:rFonts w:ascii="Arial" w:hAnsi="Arial" w:cs="Arial"/>
                <w:spacing w:val="2"/>
              </w:rPr>
              <w:t>s</w:t>
            </w:r>
            <w:r w:rsidRPr="00DB4FFC">
              <w:rPr>
                <w:rFonts w:ascii="Arial" w:hAnsi="Arial" w:cs="Arial"/>
                <w:spacing w:val="-1"/>
              </w:rPr>
              <w:t>h</w:t>
            </w:r>
            <w:r w:rsidRPr="00DB4FFC">
              <w:rPr>
                <w:rFonts w:ascii="Arial" w:hAnsi="Arial" w:cs="Arial"/>
                <w:spacing w:val="1"/>
              </w:rPr>
              <w:t>o</w:t>
            </w:r>
            <w:r w:rsidRPr="00DB4FFC">
              <w:rPr>
                <w:rFonts w:ascii="Arial" w:hAnsi="Arial" w:cs="Arial"/>
                <w:spacing w:val="-1"/>
              </w:rPr>
              <w:t>u</w:t>
            </w:r>
            <w:r w:rsidRPr="00DB4FFC">
              <w:rPr>
                <w:rFonts w:ascii="Arial" w:hAnsi="Arial" w:cs="Arial"/>
              </w:rPr>
              <w:t>ld</w:t>
            </w:r>
            <w:r w:rsidRPr="00DB4FFC">
              <w:rPr>
                <w:rFonts w:ascii="Arial" w:hAnsi="Arial" w:cs="Arial"/>
                <w:spacing w:val="-2"/>
              </w:rPr>
              <w:t xml:space="preserve"> w</w:t>
            </w:r>
            <w:r w:rsidRPr="00DB4FFC">
              <w:rPr>
                <w:rFonts w:ascii="Arial" w:hAnsi="Arial" w:cs="Arial"/>
                <w:spacing w:val="1"/>
              </w:rPr>
              <w:t>r</w:t>
            </w:r>
            <w:r w:rsidRPr="00DB4FFC">
              <w:rPr>
                <w:rFonts w:ascii="Arial" w:hAnsi="Arial" w:cs="Arial"/>
              </w:rPr>
              <w:t>i</w:t>
            </w:r>
            <w:r w:rsidRPr="00DB4FFC">
              <w:rPr>
                <w:rFonts w:ascii="Arial" w:hAnsi="Arial" w:cs="Arial"/>
                <w:spacing w:val="2"/>
              </w:rPr>
              <w:t>t</w:t>
            </w:r>
            <w:r w:rsidRPr="00DB4FFC">
              <w:rPr>
                <w:rFonts w:ascii="Arial" w:hAnsi="Arial" w:cs="Arial"/>
              </w:rPr>
              <w:t>e</w:t>
            </w:r>
            <w:r w:rsidRPr="00DB4FFC">
              <w:rPr>
                <w:rFonts w:ascii="Arial" w:hAnsi="Arial" w:cs="Arial"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spacing w:val="-1"/>
              </w:rPr>
              <w:t>h</w:t>
            </w:r>
            <w:r w:rsidRPr="00DB4FFC">
              <w:rPr>
                <w:rFonts w:ascii="Arial" w:hAnsi="Arial" w:cs="Arial"/>
              </w:rPr>
              <w:t>i</w:t>
            </w:r>
            <w:r w:rsidRPr="00DB4FFC">
              <w:rPr>
                <w:rFonts w:ascii="Arial" w:hAnsi="Arial" w:cs="Arial"/>
                <w:spacing w:val="-1"/>
              </w:rPr>
              <w:t>s</w:t>
            </w:r>
            <w:r w:rsidRPr="00DB4FFC">
              <w:rPr>
                <w:rFonts w:ascii="Arial" w:hAnsi="Arial" w:cs="Arial"/>
                <w:spacing w:val="2"/>
              </w:rPr>
              <w:t>/</w:t>
            </w:r>
            <w:r w:rsidRPr="00DB4FFC">
              <w:rPr>
                <w:rFonts w:ascii="Arial" w:hAnsi="Arial" w:cs="Arial"/>
                <w:spacing w:val="-1"/>
              </w:rPr>
              <w:t>h</w:t>
            </w:r>
            <w:r w:rsidRPr="00DB4FFC">
              <w:rPr>
                <w:rFonts w:ascii="Arial" w:hAnsi="Arial" w:cs="Arial"/>
              </w:rPr>
              <w:t>er</w:t>
            </w:r>
          </w:p>
          <w:p w14:paraId="5CD12606" w14:textId="77777777" w:rsidR="00DD6C36" w:rsidRPr="00DB4FFC" w:rsidRDefault="00DD6C36" w:rsidP="00DD6C36">
            <w:pPr>
              <w:spacing w:before="17"/>
              <w:ind w:left="102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spacing w:val="-2"/>
              </w:rPr>
              <w:t>f</w:t>
            </w:r>
            <w:r w:rsidRPr="00DB4FFC">
              <w:rPr>
                <w:rFonts w:ascii="Arial" w:hAnsi="Arial" w:cs="Arial"/>
              </w:rPr>
              <w:t>e</w:t>
            </w:r>
            <w:r w:rsidRPr="00DB4FFC">
              <w:rPr>
                <w:rFonts w:ascii="Arial" w:hAnsi="Arial" w:cs="Arial"/>
                <w:spacing w:val="1"/>
              </w:rPr>
              <w:t>edb</w:t>
            </w:r>
            <w:r w:rsidRPr="00DB4FFC">
              <w:rPr>
                <w:rFonts w:ascii="Arial" w:hAnsi="Arial" w:cs="Arial"/>
              </w:rPr>
              <w:t>a</w:t>
            </w:r>
            <w:r w:rsidRPr="00DB4FFC">
              <w:rPr>
                <w:rFonts w:ascii="Arial" w:hAnsi="Arial" w:cs="Arial"/>
                <w:spacing w:val="1"/>
              </w:rPr>
              <w:t>c</w:t>
            </w:r>
            <w:r w:rsidRPr="00DB4FFC">
              <w:rPr>
                <w:rFonts w:ascii="Arial" w:hAnsi="Arial" w:cs="Arial"/>
              </w:rPr>
              <w:t>k</w:t>
            </w:r>
            <w:r w:rsidRPr="00DB4FFC">
              <w:rPr>
                <w:rFonts w:ascii="Arial" w:hAnsi="Arial" w:cs="Arial"/>
                <w:spacing w:val="-8"/>
              </w:rPr>
              <w:t xml:space="preserve"> </w:t>
            </w:r>
            <w:r w:rsidRPr="00DB4FFC">
              <w:rPr>
                <w:rFonts w:ascii="Arial" w:hAnsi="Arial" w:cs="Arial"/>
                <w:spacing w:val="-1"/>
              </w:rPr>
              <w:t>h</w:t>
            </w:r>
            <w:r w:rsidRPr="00DB4FFC">
              <w:rPr>
                <w:rFonts w:ascii="Arial" w:hAnsi="Arial" w:cs="Arial"/>
              </w:rPr>
              <w:t>e</w:t>
            </w:r>
            <w:r w:rsidRPr="00DB4FFC">
              <w:rPr>
                <w:rFonts w:ascii="Arial" w:hAnsi="Arial" w:cs="Arial"/>
                <w:spacing w:val="1"/>
              </w:rPr>
              <w:t>r</w:t>
            </w:r>
            <w:r w:rsidRPr="00DB4FFC">
              <w:rPr>
                <w:rFonts w:ascii="Arial" w:hAnsi="Arial" w:cs="Arial"/>
              </w:rPr>
              <w:t>e)</w:t>
            </w:r>
          </w:p>
        </w:tc>
      </w:tr>
      <w:tr w:rsidR="00DD6C36" w:rsidRPr="00DB4FFC" w14:paraId="54378759" w14:textId="77777777" w:rsidTr="00DD6C36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DCB3E" w14:textId="77777777" w:rsidR="00DD6C36" w:rsidRPr="00DB4FFC" w:rsidRDefault="00DD6C36" w:rsidP="00DD6C36">
            <w:pPr>
              <w:ind w:left="460" w:right="232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</w:rPr>
              <w:t>Ple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2"/>
              </w:rPr>
              <w:t>w</w:t>
            </w:r>
            <w:r w:rsidRPr="00DB4FFC">
              <w:rPr>
                <w:rFonts w:ascii="Arial" w:hAnsi="Arial" w:cs="Arial"/>
                <w:b/>
              </w:rPr>
              <w:t>ri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a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f</w:t>
            </w:r>
            <w:r w:rsidRPr="00DB4FFC">
              <w:rPr>
                <w:rFonts w:ascii="Arial" w:hAnsi="Arial" w:cs="Arial"/>
                <w:b/>
                <w:spacing w:val="-2"/>
              </w:rPr>
              <w:t>e</w:t>
            </w:r>
            <w:r w:rsidRPr="00DB4FFC">
              <w:rPr>
                <w:rFonts w:ascii="Arial" w:hAnsi="Arial" w:cs="Arial"/>
                <w:b/>
              </w:rPr>
              <w:t xml:space="preserve">w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en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enc</w:t>
            </w:r>
            <w:r w:rsidRPr="00DB4FFC">
              <w:rPr>
                <w:rFonts w:ascii="Arial" w:hAnsi="Arial" w:cs="Arial"/>
                <w:b/>
                <w:spacing w:val="1"/>
              </w:rPr>
              <w:t>e</w:t>
            </w:r>
            <w:r w:rsidRPr="00DB4FFC">
              <w:rPr>
                <w:rFonts w:ascii="Arial" w:hAnsi="Arial" w:cs="Arial"/>
                <w:b/>
              </w:rPr>
              <w:t>s</w:t>
            </w:r>
            <w:r w:rsidRPr="00DB4FF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ega</w:t>
            </w:r>
            <w:r w:rsidRPr="00DB4FFC">
              <w:rPr>
                <w:rFonts w:ascii="Arial" w:hAnsi="Arial" w:cs="Arial"/>
                <w:b/>
              </w:rPr>
              <w:t>rding</w:t>
            </w:r>
            <w:r w:rsidRPr="00DB4FF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2"/>
              </w:rPr>
              <w:t>i</w:t>
            </w:r>
            <w:r w:rsidRPr="00DB4FFC">
              <w:rPr>
                <w:rFonts w:ascii="Arial" w:hAnsi="Arial" w:cs="Arial"/>
                <w:b/>
                <w:spacing w:val="-3"/>
              </w:rPr>
              <w:t>m</w:t>
            </w:r>
            <w:r w:rsidRPr="00DB4FFC">
              <w:rPr>
                <w:rFonts w:ascii="Arial" w:hAnsi="Arial" w:cs="Arial"/>
                <w:b/>
              </w:rPr>
              <w:t>p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ta</w:t>
            </w:r>
            <w:r w:rsidRPr="00DB4FFC">
              <w:rPr>
                <w:rFonts w:ascii="Arial" w:hAnsi="Arial" w:cs="Arial"/>
                <w:b/>
              </w:rPr>
              <w:t xml:space="preserve">nce 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f</w:t>
            </w:r>
            <w:r w:rsidRPr="00DB4FF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his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5"/>
              </w:rPr>
              <w:t>m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  <w:spacing w:val="2"/>
              </w:rPr>
              <w:t>n</w:t>
            </w:r>
            <w:r w:rsidRPr="00DB4FFC">
              <w:rPr>
                <w:rFonts w:ascii="Arial" w:hAnsi="Arial" w:cs="Arial"/>
                <w:b/>
              </w:rPr>
              <w:t>u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c</w:t>
            </w:r>
            <w:r w:rsidRPr="00DB4FFC">
              <w:rPr>
                <w:rFonts w:ascii="Arial" w:hAnsi="Arial" w:cs="Arial"/>
                <w:b/>
                <w:spacing w:val="1"/>
              </w:rPr>
              <w:t>r</w:t>
            </w:r>
            <w:r w:rsidRPr="00DB4FFC">
              <w:rPr>
                <w:rFonts w:ascii="Arial" w:hAnsi="Arial" w:cs="Arial"/>
                <w:b/>
              </w:rPr>
              <w:t>ipt</w:t>
            </w:r>
            <w:r w:rsidRPr="00DB4FF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fo</w:t>
            </w:r>
            <w:r w:rsidRPr="00DB4FFC">
              <w:rPr>
                <w:rFonts w:ascii="Arial" w:hAnsi="Arial" w:cs="Arial"/>
                <w:b/>
              </w:rPr>
              <w:t xml:space="preserve">r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c</w:t>
            </w:r>
            <w:r w:rsidRPr="00DB4FFC">
              <w:rPr>
                <w:rFonts w:ascii="Arial" w:hAnsi="Arial" w:cs="Arial"/>
                <w:b/>
                <w:spacing w:val="2"/>
              </w:rPr>
              <w:t>i</w:t>
            </w:r>
            <w:r w:rsidRPr="00DB4FFC">
              <w:rPr>
                <w:rFonts w:ascii="Arial" w:hAnsi="Arial" w:cs="Arial"/>
                <w:b/>
              </w:rPr>
              <w:t>en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ific</w:t>
            </w:r>
            <w:r w:rsidRPr="00DB4FF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c</w:t>
            </w:r>
            <w:r w:rsidRPr="00DB4FFC">
              <w:rPr>
                <w:rFonts w:ascii="Arial" w:hAnsi="Arial" w:cs="Arial"/>
                <w:b/>
                <w:spacing w:val="4"/>
              </w:rPr>
              <w:t>o</w:t>
            </w:r>
            <w:r w:rsidRPr="00DB4FFC">
              <w:rPr>
                <w:rFonts w:ascii="Arial" w:hAnsi="Arial" w:cs="Arial"/>
                <w:b/>
                <w:spacing w:val="-3"/>
              </w:rPr>
              <w:t>mm</w:t>
            </w:r>
            <w:r w:rsidRPr="00DB4FFC">
              <w:rPr>
                <w:rFonts w:ascii="Arial" w:hAnsi="Arial" w:cs="Arial"/>
                <w:b/>
                <w:spacing w:val="2"/>
              </w:rPr>
              <w:t>u</w:t>
            </w:r>
            <w:r w:rsidRPr="00DB4FFC">
              <w:rPr>
                <w:rFonts w:ascii="Arial" w:hAnsi="Arial" w:cs="Arial"/>
                <w:b/>
              </w:rPr>
              <w:t>nit</w:t>
            </w:r>
            <w:r w:rsidRPr="00DB4FFC">
              <w:rPr>
                <w:rFonts w:ascii="Arial" w:hAnsi="Arial" w:cs="Arial"/>
                <w:b/>
                <w:spacing w:val="1"/>
              </w:rPr>
              <w:t>y</w:t>
            </w:r>
            <w:r w:rsidRPr="00DB4FFC">
              <w:rPr>
                <w:rFonts w:ascii="Arial" w:hAnsi="Arial" w:cs="Arial"/>
                <w:b/>
              </w:rPr>
              <w:t>.</w:t>
            </w:r>
            <w:r w:rsidRPr="00DB4FF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 xml:space="preserve">A </w:t>
            </w:r>
            <w:r w:rsidRPr="00DB4FFC">
              <w:rPr>
                <w:rFonts w:ascii="Arial" w:hAnsi="Arial" w:cs="Arial"/>
                <w:b/>
                <w:spacing w:val="-3"/>
              </w:rPr>
              <w:t>m</w:t>
            </w:r>
            <w:r w:rsidRPr="00DB4FFC">
              <w:rPr>
                <w:rFonts w:ascii="Arial" w:hAnsi="Arial" w:cs="Arial"/>
                <w:b/>
                <w:spacing w:val="2"/>
              </w:rPr>
              <w:t>i</w:t>
            </w:r>
            <w:r w:rsidRPr="00DB4FFC">
              <w:rPr>
                <w:rFonts w:ascii="Arial" w:hAnsi="Arial" w:cs="Arial"/>
                <w:b/>
              </w:rPr>
              <w:t>n</w:t>
            </w:r>
            <w:r w:rsidRPr="00DB4FFC">
              <w:rPr>
                <w:rFonts w:ascii="Arial" w:hAnsi="Arial" w:cs="Arial"/>
                <w:b/>
                <w:spacing w:val="4"/>
              </w:rPr>
              <w:t>i</w:t>
            </w:r>
            <w:r w:rsidRPr="00DB4FFC">
              <w:rPr>
                <w:rFonts w:ascii="Arial" w:hAnsi="Arial" w:cs="Arial"/>
                <w:b/>
                <w:spacing w:val="-3"/>
              </w:rPr>
              <w:t>m</w:t>
            </w:r>
            <w:r w:rsidRPr="00DB4FFC">
              <w:rPr>
                <w:rFonts w:ascii="Arial" w:hAnsi="Arial" w:cs="Arial"/>
                <w:b/>
                <w:spacing w:val="2"/>
              </w:rPr>
              <w:t>u</w:t>
            </w:r>
            <w:r w:rsidRPr="00DB4FFC">
              <w:rPr>
                <w:rFonts w:ascii="Arial" w:hAnsi="Arial" w:cs="Arial"/>
                <w:b/>
              </w:rPr>
              <w:t>m</w:t>
            </w:r>
            <w:r w:rsidRPr="00DB4FF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f</w:t>
            </w:r>
            <w:r w:rsidRPr="00DB4FF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3-</w:t>
            </w:r>
            <w:r w:rsidRPr="00DB4FFC">
              <w:rPr>
                <w:rFonts w:ascii="Arial" w:hAnsi="Arial" w:cs="Arial"/>
                <w:b/>
              </w:rPr>
              <w:t>4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en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enc</w:t>
            </w:r>
            <w:r w:rsidRPr="00DB4FFC">
              <w:rPr>
                <w:rFonts w:ascii="Arial" w:hAnsi="Arial" w:cs="Arial"/>
                <w:b/>
                <w:spacing w:val="1"/>
              </w:rPr>
              <w:t>e</w:t>
            </w:r>
            <w:r w:rsidRPr="00DB4FFC">
              <w:rPr>
                <w:rFonts w:ascii="Arial" w:hAnsi="Arial" w:cs="Arial"/>
                <w:b/>
              </w:rPr>
              <w:t>s</w:t>
            </w:r>
            <w:r w:rsidRPr="00DB4FF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m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y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be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e</w:t>
            </w:r>
            <w:r w:rsidRPr="00DB4FFC">
              <w:rPr>
                <w:rFonts w:ascii="Arial" w:hAnsi="Arial" w:cs="Arial"/>
                <w:b/>
              </w:rPr>
              <w:t>q</w:t>
            </w:r>
            <w:r w:rsidRPr="00DB4FFC">
              <w:rPr>
                <w:rFonts w:ascii="Arial" w:hAnsi="Arial" w:cs="Arial"/>
                <w:b/>
                <w:spacing w:val="-1"/>
              </w:rPr>
              <w:t>u</w:t>
            </w:r>
            <w:r w:rsidRPr="00DB4FFC">
              <w:rPr>
                <w:rFonts w:ascii="Arial" w:hAnsi="Arial" w:cs="Arial"/>
                <w:b/>
              </w:rPr>
              <w:t>ired</w:t>
            </w:r>
            <w:r w:rsidRPr="00DB4FF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fo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his</w:t>
            </w:r>
          </w:p>
          <w:p w14:paraId="20EAC0F9" w14:textId="77777777" w:rsidR="00DD6C36" w:rsidRPr="00DB4FFC" w:rsidRDefault="00DD6C36" w:rsidP="00DD6C36">
            <w:pPr>
              <w:ind w:left="460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</w:rPr>
              <w:t>p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D3D1" w14:textId="77777777" w:rsidR="00DD6C36" w:rsidRPr="00DB4FFC" w:rsidRDefault="00DD6C36" w:rsidP="00DD6C36">
            <w:pPr>
              <w:spacing w:line="260" w:lineRule="exact"/>
              <w:ind w:left="102"/>
              <w:rPr>
                <w:rFonts w:ascii="Arial" w:eastAsia="Arial" w:hAnsi="Arial" w:cs="Arial"/>
              </w:rPr>
            </w:pPr>
            <w:r w:rsidRPr="00DB4FFC">
              <w:rPr>
                <w:rFonts w:ascii="Arial" w:hAnsi="Arial" w:cs="Arial"/>
                <w:b/>
              </w:rPr>
              <w:t>Y</w:t>
            </w:r>
            <w:r w:rsidRPr="00DB4FFC">
              <w:rPr>
                <w:rFonts w:ascii="Arial" w:hAnsi="Arial" w:cs="Arial"/>
                <w:b/>
                <w:spacing w:val="-1"/>
              </w:rPr>
              <w:t>e</w:t>
            </w:r>
            <w:r w:rsidRPr="00DB4FFC">
              <w:rPr>
                <w:rFonts w:ascii="Arial" w:hAnsi="Arial" w:cs="Arial"/>
                <w:b/>
              </w:rPr>
              <w:t>s, it is i</w:t>
            </w:r>
            <w:r w:rsidRPr="00DB4FFC">
              <w:rPr>
                <w:rFonts w:ascii="Arial" w:hAnsi="Arial" w:cs="Arial"/>
                <w:b/>
                <w:spacing w:val="-3"/>
              </w:rPr>
              <w:t>m</w:t>
            </w:r>
            <w:r w:rsidRPr="00DB4FFC">
              <w:rPr>
                <w:rFonts w:ascii="Arial" w:hAnsi="Arial" w:cs="Arial"/>
                <w:b/>
                <w:spacing w:val="1"/>
              </w:rPr>
              <w:t>p</w:t>
            </w:r>
            <w:r w:rsidRPr="00DB4FFC">
              <w:rPr>
                <w:rFonts w:ascii="Arial" w:hAnsi="Arial" w:cs="Arial"/>
                <w:b/>
              </w:rPr>
              <w:t>o</w:t>
            </w:r>
            <w:r w:rsidRPr="00DB4FFC">
              <w:rPr>
                <w:rFonts w:ascii="Arial" w:hAnsi="Arial" w:cs="Arial"/>
                <w:b/>
                <w:spacing w:val="1"/>
              </w:rPr>
              <w:t>r</w:t>
            </w:r>
            <w:r w:rsidRPr="00DB4FFC">
              <w:rPr>
                <w:rFonts w:ascii="Arial" w:hAnsi="Arial" w:cs="Arial"/>
                <w:b/>
              </w:rPr>
              <w:t xml:space="preserve">tant </w:t>
            </w:r>
            <w:r w:rsidRPr="00DB4FFC">
              <w:rPr>
                <w:rFonts w:ascii="Arial" w:hAnsi="Arial" w:cs="Arial"/>
                <w:b/>
                <w:spacing w:val="1"/>
              </w:rPr>
              <w:t>f</w:t>
            </w:r>
            <w:r w:rsidRPr="00DB4FFC">
              <w:rPr>
                <w:rFonts w:ascii="Arial" w:hAnsi="Arial" w:cs="Arial"/>
                <w:b/>
              </w:rPr>
              <w:t>or</w:t>
            </w:r>
            <w:r w:rsidRPr="00DB4FF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s</w:t>
            </w:r>
            <w:r w:rsidRPr="00DB4FFC">
              <w:rPr>
                <w:rFonts w:ascii="Arial" w:hAnsi="Arial" w:cs="Arial"/>
                <w:b/>
                <w:spacing w:val="-1"/>
              </w:rPr>
              <w:t>c</w:t>
            </w:r>
            <w:r w:rsidRPr="00DB4FFC">
              <w:rPr>
                <w:rFonts w:ascii="Arial" w:hAnsi="Arial" w:cs="Arial"/>
                <w:b/>
              </w:rPr>
              <w:t>ienti</w:t>
            </w:r>
            <w:r w:rsidRPr="00DB4FFC">
              <w:rPr>
                <w:rFonts w:ascii="Arial" w:hAnsi="Arial" w:cs="Arial"/>
                <w:b/>
                <w:spacing w:val="2"/>
              </w:rPr>
              <w:t>f</w:t>
            </w:r>
            <w:r w:rsidRPr="00DB4FFC">
              <w:rPr>
                <w:rFonts w:ascii="Arial" w:hAnsi="Arial" w:cs="Arial"/>
                <w:b/>
              </w:rPr>
              <w:t xml:space="preserve">ic </w:t>
            </w:r>
            <w:r w:rsidRPr="00DB4FFC">
              <w:rPr>
                <w:rFonts w:ascii="Arial" w:hAnsi="Arial" w:cs="Arial"/>
                <w:b/>
                <w:spacing w:val="-1"/>
              </w:rPr>
              <w:t>c</w:t>
            </w:r>
            <w:r w:rsidRPr="00DB4FFC">
              <w:rPr>
                <w:rFonts w:ascii="Arial" w:hAnsi="Arial" w:cs="Arial"/>
                <w:b/>
              </w:rPr>
              <w:t>o</w:t>
            </w:r>
            <w:r w:rsidRPr="00DB4FFC">
              <w:rPr>
                <w:rFonts w:ascii="Arial" w:hAnsi="Arial" w:cs="Arial"/>
                <w:b/>
                <w:spacing w:val="-1"/>
              </w:rPr>
              <w:t>m</w:t>
            </w:r>
            <w:r w:rsidRPr="00DB4FFC">
              <w:rPr>
                <w:rFonts w:ascii="Arial" w:hAnsi="Arial" w:cs="Arial"/>
                <w:b/>
                <w:spacing w:val="-3"/>
              </w:rPr>
              <w:t>m</w:t>
            </w:r>
            <w:r w:rsidRPr="00DB4FFC">
              <w:rPr>
                <w:rFonts w:ascii="Arial" w:hAnsi="Arial" w:cs="Arial"/>
                <w:b/>
                <w:spacing w:val="1"/>
              </w:rPr>
              <w:t>un</w:t>
            </w:r>
            <w:r w:rsidRPr="00DB4FFC">
              <w:rPr>
                <w:rFonts w:ascii="Arial" w:hAnsi="Arial" w:cs="Arial"/>
                <w:b/>
              </w:rPr>
              <w:t>ity</w:t>
            </w:r>
            <w:r w:rsidRPr="00DB4FFC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f</w:t>
            </w:r>
            <w:r w:rsidRPr="00DB4FFC">
              <w:rPr>
                <w:rFonts w:ascii="Arial" w:hAnsi="Arial" w:cs="Arial"/>
                <w:b/>
              </w:rPr>
              <w:t>or</w:t>
            </w:r>
            <w:r w:rsidRPr="00DB4FF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</w:rPr>
              <w:t>ec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o-f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B4FFC">
              <w:rPr>
                <w:rFonts w:ascii="Arial" w:eastAsia="Arial" w:hAnsi="Arial" w:cs="Arial"/>
                <w:b/>
              </w:rPr>
              <w:t>ien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d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l</w:t>
            </w:r>
            <w:r w:rsidRPr="00DB4FFC">
              <w:rPr>
                <w:rFonts w:ascii="Arial" w:eastAsia="Arial" w:hAnsi="Arial" w:cs="Arial"/>
                <w:b/>
              </w:rPr>
              <w:t>y</w:t>
            </w:r>
            <w:r w:rsidRPr="00DB4FFC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DB4FFC">
              <w:rPr>
                <w:rFonts w:ascii="Arial" w:eastAsia="Arial" w:hAnsi="Arial" w:cs="Arial"/>
                <w:b/>
              </w:rPr>
              <w:t>en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v</w:t>
            </w:r>
            <w:r w:rsidRPr="00DB4FFC">
              <w:rPr>
                <w:rFonts w:ascii="Arial" w:eastAsia="Arial" w:hAnsi="Arial" w:cs="Arial"/>
                <w:b/>
              </w:rPr>
              <w:t>i</w:t>
            </w:r>
            <w:r w:rsidRPr="00DB4FFC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B4FFC">
              <w:rPr>
                <w:rFonts w:ascii="Arial" w:eastAsia="Arial" w:hAnsi="Arial" w:cs="Arial"/>
                <w:b/>
              </w:rPr>
              <w:t>onm</w:t>
            </w:r>
            <w:r w:rsidRPr="00DB4FFC">
              <w:rPr>
                <w:rFonts w:ascii="Arial" w:eastAsia="Arial" w:hAnsi="Arial" w:cs="Arial"/>
                <w:b/>
                <w:spacing w:val="2"/>
              </w:rPr>
              <w:t>e</w:t>
            </w:r>
            <w:r w:rsidRPr="00DB4FFC">
              <w:rPr>
                <w:rFonts w:ascii="Arial" w:eastAsia="Arial" w:hAnsi="Arial" w:cs="Arial"/>
                <w:b/>
              </w:rPr>
              <w:t>n</w:t>
            </w:r>
            <w:r w:rsidRPr="00DB4FFC">
              <w:rPr>
                <w:rFonts w:ascii="Arial" w:eastAsia="Arial" w:hAnsi="Arial" w:cs="Arial"/>
                <w:b/>
                <w:spacing w:val="1"/>
              </w:rPr>
              <w:t>t</w:t>
            </w:r>
            <w:r w:rsidRPr="00DB4FFC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FDE14" w14:textId="77777777" w:rsidR="00DD6C36" w:rsidRPr="00DB4FFC" w:rsidRDefault="00DD6C36" w:rsidP="00DD6C36">
            <w:pPr>
              <w:rPr>
                <w:rFonts w:ascii="Arial" w:hAnsi="Arial" w:cs="Arial"/>
              </w:rPr>
            </w:pPr>
          </w:p>
        </w:tc>
      </w:tr>
      <w:tr w:rsidR="00DD6C36" w:rsidRPr="00DB4FFC" w14:paraId="6FC24313" w14:textId="77777777" w:rsidTr="00DD6C36">
        <w:trPr>
          <w:trHeight w:hRule="exact" w:val="139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03240" w14:textId="77777777" w:rsidR="00DD6C36" w:rsidRPr="00DB4FFC" w:rsidRDefault="00DD6C36" w:rsidP="00DD6C36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  <w:spacing w:val="-1"/>
              </w:rPr>
              <w:t>I</w:t>
            </w:r>
            <w:r w:rsidRPr="00DB4FFC">
              <w:rPr>
                <w:rFonts w:ascii="Arial" w:hAnsi="Arial" w:cs="Arial"/>
                <w:b/>
              </w:rPr>
              <w:t>s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itle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f</w:t>
            </w:r>
            <w:r w:rsidRPr="00DB4FF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icle</w:t>
            </w:r>
            <w:r w:rsidRPr="00DB4FF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uit</w:t>
            </w:r>
            <w:r w:rsidRPr="00DB4FFC">
              <w:rPr>
                <w:rFonts w:ascii="Arial" w:hAnsi="Arial" w:cs="Arial"/>
                <w:b/>
                <w:spacing w:val="-1"/>
              </w:rPr>
              <w:t>a</w:t>
            </w:r>
            <w:r w:rsidRPr="00DB4FFC">
              <w:rPr>
                <w:rFonts w:ascii="Arial" w:hAnsi="Arial" w:cs="Arial"/>
                <w:b/>
              </w:rPr>
              <w:t>ble?</w:t>
            </w:r>
          </w:p>
          <w:p w14:paraId="2CA4C80C" w14:textId="77777777" w:rsidR="00DD6C36" w:rsidRPr="00DB4FFC" w:rsidRDefault="00DD6C36" w:rsidP="00DD6C36">
            <w:pPr>
              <w:spacing w:before="1"/>
              <w:ind w:left="460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  <w:spacing w:val="1"/>
              </w:rPr>
              <w:t>(</w:t>
            </w:r>
            <w:r w:rsidRPr="00DB4FFC">
              <w:rPr>
                <w:rFonts w:ascii="Arial" w:hAnsi="Arial" w:cs="Arial"/>
                <w:b/>
                <w:spacing w:val="-1"/>
              </w:rPr>
              <w:t>I</w:t>
            </w:r>
            <w:r w:rsidRPr="00DB4FFC">
              <w:rPr>
                <w:rFonts w:ascii="Arial" w:hAnsi="Arial" w:cs="Arial"/>
                <w:b/>
              </w:rPr>
              <w:t>f</w:t>
            </w:r>
            <w:r w:rsidRPr="00DB4FF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n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t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ple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u</w:t>
            </w:r>
            <w:r w:rsidRPr="00DB4FFC">
              <w:rPr>
                <w:rFonts w:ascii="Arial" w:hAnsi="Arial" w:cs="Arial"/>
                <w:b/>
                <w:spacing w:val="1"/>
              </w:rPr>
              <w:t>gg</w:t>
            </w:r>
            <w:r w:rsidRPr="00DB4FFC">
              <w:rPr>
                <w:rFonts w:ascii="Arial" w:hAnsi="Arial" w:cs="Arial"/>
                <w:b/>
              </w:rPr>
              <w:t>est</w:t>
            </w:r>
            <w:r w:rsidRPr="00DB4FF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n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lt</w:t>
            </w:r>
            <w:r w:rsidRPr="00DB4FFC">
              <w:rPr>
                <w:rFonts w:ascii="Arial" w:hAnsi="Arial" w:cs="Arial"/>
                <w:b/>
                <w:spacing w:val="-2"/>
              </w:rPr>
              <w:t>e</w:t>
            </w:r>
            <w:r w:rsidRPr="00DB4FFC">
              <w:rPr>
                <w:rFonts w:ascii="Arial" w:hAnsi="Arial" w:cs="Arial"/>
                <w:b/>
              </w:rPr>
              <w:t>rn</w:t>
            </w:r>
            <w:r w:rsidRPr="00DB4FFC">
              <w:rPr>
                <w:rFonts w:ascii="Arial" w:hAnsi="Arial" w:cs="Arial"/>
                <w:b/>
                <w:spacing w:val="1"/>
              </w:rPr>
              <w:t>at</w:t>
            </w:r>
            <w:r w:rsidRPr="00DB4FFC">
              <w:rPr>
                <w:rFonts w:ascii="Arial" w:hAnsi="Arial" w:cs="Arial"/>
                <w:b/>
              </w:rPr>
              <w:t>i</w:t>
            </w:r>
            <w:r w:rsidRPr="00DB4FFC">
              <w:rPr>
                <w:rFonts w:ascii="Arial" w:hAnsi="Arial" w:cs="Arial"/>
                <w:b/>
                <w:spacing w:val="1"/>
              </w:rPr>
              <w:t>v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4582" w14:textId="77777777" w:rsidR="00DD6C36" w:rsidRPr="00DB4FFC" w:rsidRDefault="00DD6C36" w:rsidP="00DD6C36">
            <w:pPr>
              <w:spacing w:before="7" w:line="220" w:lineRule="exact"/>
              <w:rPr>
                <w:rFonts w:ascii="Arial" w:hAnsi="Arial" w:cs="Arial"/>
              </w:rPr>
            </w:pPr>
          </w:p>
          <w:p w14:paraId="07C65B34" w14:textId="77777777" w:rsidR="00DD6C36" w:rsidRPr="00DB4FFC" w:rsidRDefault="00DD6C36" w:rsidP="00DD6C36">
            <w:pPr>
              <w:ind w:left="102"/>
              <w:rPr>
                <w:rFonts w:ascii="Arial" w:eastAsia="Arial" w:hAnsi="Arial" w:cs="Arial"/>
              </w:rPr>
            </w:pPr>
            <w:r w:rsidRPr="00DB4FFC">
              <w:rPr>
                <w:rFonts w:ascii="Arial" w:eastAsia="Arial" w:hAnsi="Arial" w:cs="Arial"/>
                <w:spacing w:val="-1"/>
              </w:rPr>
              <w:t>Y</w:t>
            </w:r>
            <w:r w:rsidRPr="00DB4FFC">
              <w:rPr>
                <w:rFonts w:ascii="Arial" w:eastAsia="Arial" w:hAnsi="Arial" w:cs="Arial"/>
              </w:rPr>
              <w:t>e</w:t>
            </w:r>
            <w:r w:rsidRPr="00DB4FFC">
              <w:rPr>
                <w:rFonts w:ascii="Arial" w:eastAsia="Arial" w:hAnsi="Arial" w:cs="Arial"/>
                <w:spacing w:val="1"/>
              </w:rPr>
              <w:t>s</w:t>
            </w:r>
            <w:r w:rsidRPr="00DB4FFC">
              <w:rPr>
                <w:rFonts w:ascii="Arial" w:eastAsia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59E99" w14:textId="77777777" w:rsidR="00DD6C36" w:rsidRPr="00DB4FFC" w:rsidRDefault="00DD6C36" w:rsidP="00DD6C36">
            <w:pPr>
              <w:rPr>
                <w:rFonts w:ascii="Arial" w:hAnsi="Arial" w:cs="Arial"/>
              </w:rPr>
            </w:pPr>
          </w:p>
        </w:tc>
      </w:tr>
      <w:tr w:rsidR="00DD6C36" w:rsidRPr="00DB4FFC" w14:paraId="6B7B638C" w14:textId="77777777" w:rsidTr="00DD6C36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41489" w14:textId="77777777" w:rsidR="00DD6C36" w:rsidRPr="00DB4FFC" w:rsidRDefault="00DD6C36" w:rsidP="00DD6C36">
            <w:pPr>
              <w:ind w:left="460" w:right="198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  <w:spacing w:val="-1"/>
              </w:rPr>
              <w:t>I</w:t>
            </w:r>
            <w:r w:rsidRPr="00DB4FFC">
              <w:rPr>
                <w:rFonts w:ascii="Arial" w:hAnsi="Arial" w:cs="Arial"/>
                <w:b/>
              </w:rPr>
              <w:t>s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b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ct</w:t>
            </w:r>
            <w:r w:rsidRPr="00DB4FF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f</w:t>
            </w:r>
            <w:r w:rsidRPr="00DB4FFC">
              <w:rPr>
                <w:rFonts w:ascii="Arial" w:hAnsi="Arial" w:cs="Arial"/>
                <w:b/>
                <w:spacing w:val="1"/>
              </w:rPr>
              <w:t xml:space="preserve"> t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icle</w:t>
            </w:r>
            <w:r w:rsidRPr="00DB4FF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c</w:t>
            </w:r>
            <w:r w:rsidRPr="00DB4FFC">
              <w:rPr>
                <w:rFonts w:ascii="Arial" w:hAnsi="Arial" w:cs="Arial"/>
                <w:b/>
                <w:spacing w:val="4"/>
              </w:rPr>
              <w:t>o</w:t>
            </w:r>
            <w:r w:rsidRPr="00DB4FFC">
              <w:rPr>
                <w:rFonts w:ascii="Arial" w:hAnsi="Arial" w:cs="Arial"/>
                <w:b/>
                <w:spacing w:val="-5"/>
              </w:rPr>
              <w:t>m</w:t>
            </w:r>
            <w:r w:rsidRPr="00DB4FFC">
              <w:rPr>
                <w:rFonts w:ascii="Arial" w:hAnsi="Arial" w:cs="Arial"/>
                <w:b/>
              </w:rPr>
              <w:t>pr</w:t>
            </w:r>
            <w:r w:rsidRPr="00DB4FFC">
              <w:rPr>
                <w:rFonts w:ascii="Arial" w:hAnsi="Arial" w:cs="Arial"/>
                <w:b/>
                <w:spacing w:val="3"/>
              </w:rPr>
              <w:t>e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2"/>
              </w:rPr>
              <w:t>n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i</w:t>
            </w:r>
            <w:r w:rsidRPr="00DB4FFC">
              <w:rPr>
                <w:rFonts w:ascii="Arial" w:hAnsi="Arial" w:cs="Arial"/>
                <w:b/>
                <w:spacing w:val="1"/>
              </w:rPr>
              <w:t>v</w:t>
            </w:r>
            <w:r w:rsidRPr="00DB4FFC">
              <w:rPr>
                <w:rFonts w:ascii="Arial" w:hAnsi="Arial" w:cs="Arial"/>
                <w:b/>
              </w:rPr>
              <w:t>e?</w:t>
            </w:r>
            <w:r w:rsidRPr="00DB4FFC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Do</w:t>
            </w:r>
            <w:r w:rsidRPr="00DB4FF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yo</w:t>
            </w:r>
            <w:r w:rsidRPr="00DB4FFC">
              <w:rPr>
                <w:rFonts w:ascii="Arial" w:hAnsi="Arial" w:cs="Arial"/>
                <w:b/>
              </w:rPr>
              <w:t xml:space="preserve">u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u</w:t>
            </w:r>
            <w:r w:rsidRPr="00DB4FFC">
              <w:rPr>
                <w:rFonts w:ascii="Arial" w:hAnsi="Arial" w:cs="Arial"/>
                <w:b/>
                <w:spacing w:val="1"/>
              </w:rPr>
              <w:t>gg</w:t>
            </w:r>
            <w:r w:rsidRPr="00DB4FFC">
              <w:rPr>
                <w:rFonts w:ascii="Arial" w:hAnsi="Arial" w:cs="Arial"/>
                <w:b/>
              </w:rPr>
              <w:t>est</w:t>
            </w:r>
            <w:r w:rsidRPr="00DB4FF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d</w:t>
            </w:r>
            <w:r w:rsidRPr="00DB4FFC">
              <w:rPr>
                <w:rFonts w:ascii="Arial" w:hAnsi="Arial" w:cs="Arial"/>
                <w:b/>
                <w:spacing w:val="-1"/>
              </w:rPr>
              <w:t>d</w:t>
            </w:r>
            <w:r w:rsidRPr="00DB4FFC">
              <w:rPr>
                <w:rFonts w:ascii="Arial" w:hAnsi="Arial" w:cs="Arial"/>
                <w:b/>
              </w:rPr>
              <w:t>iti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n</w:t>
            </w:r>
            <w:r w:rsidRPr="00DB4FF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(o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dele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i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n)</w:t>
            </w:r>
            <w:r w:rsidRPr="00DB4FF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f</w:t>
            </w:r>
            <w:r w:rsidRPr="00DB4FFC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  <w:spacing w:val="-5"/>
              </w:rPr>
              <w:t>m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p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  <w:spacing w:val="2"/>
              </w:rPr>
              <w:t>i</w:t>
            </w:r>
            <w:r w:rsidRPr="00DB4FFC">
              <w:rPr>
                <w:rFonts w:ascii="Arial" w:hAnsi="Arial" w:cs="Arial"/>
                <w:b/>
              </w:rPr>
              <w:t>nts</w:t>
            </w:r>
            <w:r w:rsidRPr="00DB4FF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in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</w:t>
            </w:r>
            <w:r w:rsidRPr="00DB4FFC">
              <w:rPr>
                <w:rFonts w:ascii="Arial" w:hAnsi="Arial" w:cs="Arial"/>
                <w:b/>
                <w:spacing w:val="2"/>
              </w:rPr>
              <w:t>i</w:t>
            </w:r>
            <w:r w:rsidRPr="00DB4FFC">
              <w:rPr>
                <w:rFonts w:ascii="Arial" w:hAnsi="Arial" w:cs="Arial"/>
                <w:b/>
              </w:rPr>
              <w:t xml:space="preserve">s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1"/>
              </w:rPr>
              <w:t>ct</w:t>
            </w:r>
            <w:r w:rsidRPr="00DB4FFC">
              <w:rPr>
                <w:rFonts w:ascii="Arial" w:hAnsi="Arial" w:cs="Arial"/>
                <w:b/>
              </w:rPr>
              <w:t>i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n?</w:t>
            </w:r>
            <w:r w:rsidRPr="00DB4FF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Ple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2"/>
              </w:rPr>
              <w:t>w</w:t>
            </w:r>
            <w:r w:rsidRPr="00DB4FFC">
              <w:rPr>
                <w:rFonts w:ascii="Arial" w:hAnsi="Arial" w:cs="Arial"/>
                <w:b/>
              </w:rPr>
              <w:t>ri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yo</w:t>
            </w:r>
            <w:r w:rsidRPr="00DB4FFC">
              <w:rPr>
                <w:rFonts w:ascii="Arial" w:hAnsi="Arial" w:cs="Arial"/>
                <w:b/>
              </w:rPr>
              <w:t>ur</w:t>
            </w:r>
            <w:r w:rsidRPr="00DB4FF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u</w:t>
            </w:r>
            <w:r w:rsidRPr="00DB4FFC">
              <w:rPr>
                <w:rFonts w:ascii="Arial" w:hAnsi="Arial" w:cs="Arial"/>
                <w:b/>
                <w:spacing w:val="1"/>
              </w:rPr>
              <w:t>gg</w:t>
            </w:r>
            <w:r w:rsidRPr="00DB4FFC">
              <w:rPr>
                <w:rFonts w:ascii="Arial" w:hAnsi="Arial" w:cs="Arial"/>
                <w:b/>
              </w:rPr>
              <w:t>esti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ns</w:t>
            </w:r>
            <w:r w:rsidRPr="00DB4FFC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her</w:t>
            </w:r>
            <w:r w:rsidRPr="00DB4FFC">
              <w:rPr>
                <w:rFonts w:ascii="Arial" w:hAnsi="Arial" w:cs="Arial"/>
                <w:b/>
                <w:spacing w:val="1"/>
              </w:rPr>
              <w:t>e</w:t>
            </w:r>
            <w:r w:rsidRPr="00DB4F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47D25" w14:textId="77777777" w:rsidR="00DD6C36" w:rsidRPr="00DB4FFC" w:rsidRDefault="00DD6C36" w:rsidP="00DD6C36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B4FFC">
              <w:rPr>
                <w:rFonts w:ascii="Arial" w:eastAsia="Arial" w:hAnsi="Arial" w:cs="Arial"/>
                <w:spacing w:val="-1"/>
              </w:rPr>
              <w:t>Y</w:t>
            </w:r>
            <w:r w:rsidRPr="00DB4FFC">
              <w:rPr>
                <w:rFonts w:ascii="Arial" w:eastAsia="Arial" w:hAnsi="Arial" w:cs="Arial"/>
              </w:rPr>
              <w:t>e</w:t>
            </w:r>
            <w:r w:rsidRPr="00DB4FFC">
              <w:rPr>
                <w:rFonts w:ascii="Arial" w:eastAsia="Arial" w:hAnsi="Arial" w:cs="Arial"/>
                <w:spacing w:val="1"/>
              </w:rPr>
              <w:t>s</w:t>
            </w:r>
            <w:r w:rsidRPr="00DB4FFC">
              <w:rPr>
                <w:rFonts w:ascii="Arial" w:eastAsia="Arial" w:hAnsi="Arial" w:cs="Arial"/>
              </w:rPr>
              <w:t>.</w:t>
            </w:r>
            <w:r w:rsidRPr="00DB4FFC">
              <w:rPr>
                <w:rFonts w:ascii="Arial" w:eastAsia="Arial" w:hAnsi="Arial" w:cs="Arial"/>
                <w:spacing w:val="-2"/>
              </w:rPr>
              <w:t xml:space="preserve"> </w:t>
            </w:r>
            <w:r w:rsidRPr="00DB4FFC">
              <w:rPr>
                <w:rFonts w:ascii="Arial" w:eastAsia="Arial" w:hAnsi="Arial" w:cs="Arial"/>
                <w:spacing w:val="-1"/>
              </w:rPr>
              <w:t>A</w:t>
            </w:r>
            <w:r w:rsidRPr="00DB4FFC">
              <w:rPr>
                <w:rFonts w:ascii="Arial" w:eastAsia="Arial" w:hAnsi="Arial" w:cs="Arial"/>
              </w:rPr>
              <w:t>dd</w:t>
            </w:r>
            <w:r w:rsidRPr="00DB4FFC">
              <w:rPr>
                <w:rFonts w:ascii="Arial" w:eastAsia="Arial" w:hAnsi="Arial" w:cs="Arial"/>
                <w:spacing w:val="-5"/>
              </w:rPr>
              <w:t xml:space="preserve"> </w:t>
            </w:r>
            <w:r w:rsidRPr="00DB4FFC">
              <w:rPr>
                <w:rFonts w:ascii="Arial" w:eastAsia="Arial" w:hAnsi="Arial" w:cs="Arial"/>
                <w:spacing w:val="1"/>
              </w:rPr>
              <w:t>s</w:t>
            </w:r>
            <w:r w:rsidRPr="00DB4FFC">
              <w:rPr>
                <w:rFonts w:ascii="Arial" w:eastAsia="Arial" w:hAnsi="Arial" w:cs="Arial"/>
              </w:rPr>
              <w:t>o</w:t>
            </w:r>
            <w:r w:rsidRPr="00DB4FFC">
              <w:rPr>
                <w:rFonts w:ascii="Arial" w:eastAsia="Arial" w:hAnsi="Arial" w:cs="Arial"/>
                <w:spacing w:val="4"/>
              </w:rPr>
              <w:t>m</w:t>
            </w:r>
            <w:r w:rsidRPr="00DB4FFC">
              <w:rPr>
                <w:rFonts w:ascii="Arial" w:eastAsia="Arial" w:hAnsi="Arial" w:cs="Arial"/>
              </w:rPr>
              <w:t>e</w:t>
            </w:r>
            <w:r w:rsidRPr="00DB4FFC">
              <w:rPr>
                <w:rFonts w:ascii="Arial" w:eastAsia="Arial" w:hAnsi="Arial" w:cs="Arial"/>
                <w:spacing w:val="-5"/>
              </w:rPr>
              <w:t xml:space="preserve"> </w:t>
            </w:r>
            <w:r w:rsidRPr="00DB4FFC">
              <w:rPr>
                <w:rFonts w:ascii="Arial" w:eastAsia="Arial" w:hAnsi="Arial" w:cs="Arial"/>
                <w:spacing w:val="3"/>
              </w:rPr>
              <w:t>k</w:t>
            </w:r>
            <w:r w:rsidRPr="00DB4FFC">
              <w:rPr>
                <w:rFonts w:ascii="Arial" w:eastAsia="Arial" w:hAnsi="Arial" w:cs="Arial"/>
                <w:spacing w:val="2"/>
              </w:rPr>
              <w:t>e</w:t>
            </w:r>
            <w:r w:rsidRPr="00DB4FFC">
              <w:rPr>
                <w:rFonts w:ascii="Arial" w:eastAsia="Arial" w:hAnsi="Arial" w:cs="Arial"/>
                <w:spacing w:val="-4"/>
              </w:rPr>
              <w:t>y</w:t>
            </w:r>
            <w:r w:rsidRPr="00DB4FFC">
              <w:rPr>
                <w:rFonts w:ascii="Arial" w:eastAsia="Arial" w:hAnsi="Arial" w:cs="Arial"/>
              </w:rPr>
              <w:t>words</w:t>
            </w:r>
            <w:r w:rsidRPr="00DB4FFC"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 w:rsidRPr="00DB4FFC">
              <w:rPr>
                <w:rFonts w:ascii="Arial" w:eastAsia="Arial" w:hAnsi="Arial" w:cs="Arial"/>
                <w:spacing w:val="-2"/>
              </w:rPr>
              <w:t>w</w:t>
            </w:r>
            <w:r w:rsidRPr="00DB4FFC">
              <w:rPr>
                <w:rFonts w:ascii="Arial" w:eastAsia="Arial" w:hAnsi="Arial" w:cs="Arial"/>
              </w:rPr>
              <w:t>.r.</w:t>
            </w:r>
            <w:r w:rsidRPr="00DB4FFC">
              <w:rPr>
                <w:rFonts w:ascii="Arial" w:eastAsia="Arial" w:hAnsi="Arial" w:cs="Arial"/>
                <w:spacing w:val="2"/>
              </w:rPr>
              <w:t>t</w:t>
            </w:r>
            <w:r w:rsidRPr="00DB4FFC">
              <w:rPr>
                <w:rFonts w:ascii="Arial" w:eastAsia="Arial" w:hAnsi="Arial" w:cs="Arial"/>
              </w:rPr>
              <w:t>.</w:t>
            </w:r>
            <w:proofErr w:type="spellEnd"/>
            <w:r w:rsidRPr="00DB4FFC">
              <w:rPr>
                <w:rFonts w:ascii="Arial" w:eastAsia="Arial" w:hAnsi="Arial" w:cs="Arial"/>
                <w:spacing w:val="-4"/>
              </w:rPr>
              <w:t xml:space="preserve"> </w:t>
            </w:r>
            <w:r w:rsidRPr="00DB4FFC">
              <w:rPr>
                <w:rFonts w:ascii="Arial" w:eastAsia="Arial" w:hAnsi="Arial" w:cs="Arial"/>
              </w:rPr>
              <w:t>re</w:t>
            </w:r>
            <w:r w:rsidRPr="00DB4FFC">
              <w:rPr>
                <w:rFonts w:ascii="Arial" w:eastAsia="Arial" w:hAnsi="Arial" w:cs="Arial"/>
                <w:spacing w:val="1"/>
              </w:rPr>
              <w:t>s</w:t>
            </w:r>
            <w:r w:rsidRPr="00DB4FFC">
              <w:rPr>
                <w:rFonts w:ascii="Arial" w:eastAsia="Arial" w:hAnsi="Arial" w:cs="Arial"/>
              </w:rPr>
              <w:t>e</w:t>
            </w:r>
            <w:r w:rsidRPr="00DB4FFC">
              <w:rPr>
                <w:rFonts w:ascii="Arial" w:eastAsia="Arial" w:hAnsi="Arial" w:cs="Arial"/>
                <w:spacing w:val="-1"/>
              </w:rPr>
              <w:t>a</w:t>
            </w:r>
            <w:r w:rsidRPr="00DB4FFC">
              <w:rPr>
                <w:rFonts w:ascii="Arial" w:eastAsia="Arial" w:hAnsi="Arial" w:cs="Arial"/>
                <w:spacing w:val="1"/>
              </w:rPr>
              <w:t>rc</w:t>
            </w:r>
            <w:r w:rsidRPr="00DB4FFC">
              <w:rPr>
                <w:rFonts w:ascii="Arial" w:eastAsia="Arial" w:hAnsi="Arial" w:cs="Arial"/>
              </w:rPr>
              <w:t>h</w:t>
            </w:r>
            <w:r w:rsidRPr="00DB4FFC">
              <w:rPr>
                <w:rFonts w:ascii="Arial" w:eastAsia="Arial" w:hAnsi="Arial" w:cs="Arial"/>
                <w:spacing w:val="-8"/>
              </w:rPr>
              <w:t xml:space="preserve"> </w:t>
            </w:r>
            <w:r w:rsidRPr="00DB4FFC">
              <w:rPr>
                <w:rFonts w:ascii="Arial" w:eastAsia="Arial" w:hAnsi="Arial" w:cs="Arial"/>
                <w:spacing w:val="1"/>
              </w:rPr>
              <w:t>t</w:t>
            </w:r>
            <w:r w:rsidRPr="00DB4FFC">
              <w:rPr>
                <w:rFonts w:ascii="Arial" w:eastAsia="Arial" w:hAnsi="Arial" w:cs="Arial"/>
              </w:rPr>
              <w:t>o</w:t>
            </w:r>
            <w:r w:rsidRPr="00DB4FFC">
              <w:rPr>
                <w:rFonts w:ascii="Arial" w:eastAsia="Arial" w:hAnsi="Arial" w:cs="Arial"/>
                <w:spacing w:val="-1"/>
              </w:rPr>
              <w:t>pi</w:t>
            </w:r>
            <w:r w:rsidRPr="00DB4FFC">
              <w:rPr>
                <w:rFonts w:ascii="Arial" w:eastAsia="Arial" w:hAnsi="Arial" w:cs="Arial"/>
                <w:spacing w:val="1"/>
              </w:rPr>
              <w:t>c</w:t>
            </w:r>
            <w:r w:rsidRPr="00DB4FFC">
              <w:rPr>
                <w:rFonts w:ascii="Arial" w:eastAsia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1E92D" w14:textId="77777777" w:rsidR="00DD6C36" w:rsidRPr="00DB4FFC" w:rsidRDefault="00DD6C36" w:rsidP="00DD6C36">
            <w:pPr>
              <w:rPr>
                <w:rFonts w:ascii="Arial" w:hAnsi="Arial" w:cs="Arial"/>
              </w:rPr>
            </w:pPr>
          </w:p>
        </w:tc>
      </w:tr>
      <w:tr w:rsidR="00DD6C36" w:rsidRPr="00DB4FFC" w14:paraId="6ABC3C26" w14:textId="77777777" w:rsidTr="00DD6C36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E9F7" w14:textId="77777777" w:rsidR="00DD6C36" w:rsidRPr="00DB4FFC" w:rsidRDefault="00DD6C36" w:rsidP="00DD6C36">
            <w:pPr>
              <w:spacing w:before="3" w:line="220" w:lineRule="exact"/>
              <w:ind w:left="460" w:right="341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  <w:spacing w:val="-1"/>
              </w:rPr>
              <w:t>I</w:t>
            </w:r>
            <w:r w:rsidRPr="00DB4FFC">
              <w:rPr>
                <w:rFonts w:ascii="Arial" w:hAnsi="Arial" w:cs="Arial"/>
                <w:b/>
              </w:rPr>
              <w:t>s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 xml:space="preserve">he </w:t>
            </w:r>
            <w:r w:rsidRPr="00DB4FFC">
              <w:rPr>
                <w:rFonts w:ascii="Arial" w:hAnsi="Arial" w:cs="Arial"/>
                <w:b/>
                <w:spacing w:val="-3"/>
              </w:rPr>
              <w:t>m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n</w:t>
            </w:r>
            <w:r w:rsidRPr="00DB4FFC">
              <w:rPr>
                <w:rFonts w:ascii="Arial" w:hAnsi="Arial" w:cs="Arial"/>
                <w:b/>
                <w:spacing w:val="1"/>
              </w:rPr>
              <w:t>u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c</w:t>
            </w:r>
            <w:r w:rsidRPr="00DB4FFC">
              <w:rPr>
                <w:rFonts w:ascii="Arial" w:hAnsi="Arial" w:cs="Arial"/>
                <w:b/>
                <w:spacing w:val="1"/>
              </w:rPr>
              <w:t>r</w:t>
            </w:r>
            <w:r w:rsidRPr="00DB4FFC">
              <w:rPr>
                <w:rFonts w:ascii="Arial" w:hAnsi="Arial" w:cs="Arial"/>
                <w:b/>
              </w:rPr>
              <w:t>ipt</w:t>
            </w:r>
            <w:r w:rsidRPr="00DB4FF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  <w:spacing w:val="3"/>
              </w:rPr>
              <w:t>c</w:t>
            </w:r>
            <w:r w:rsidRPr="00DB4FFC">
              <w:rPr>
                <w:rFonts w:ascii="Arial" w:hAnsi="Arial" w:cs="Arial"/>
                <w:b/>
              </w:rPr>
              <w:t>ientific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ll</w:t>
            </w:r>
            <w:r w:rsidRPr="00DB4FFC">
              <w:rPr>
                <w:rFonts w:ascii="Arial" w:hAnsi="Arial" w:cs="Arial"/>
                <w:b/>
                <w:spacing w:val="1"/>
              </w:rPr>
              <w:t>y</w:t>
            </w:r>
            <w:r w:rsidRPr="00DB4FFC">
              <w:rPr>
                <w:rFonts w:ascii="Arial" w:hAnsi="Arial" w:cs="Arial"/>
                <w:b/>
              </w:rPr>
              <w:t>,</w:t>
            </w:r>
            <w:r w:rsidRPr="00DB4FFC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c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r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1"/>
              </w:rPr>
              <w:t>ct</w:t>
            </w:r>
            <w:r w:rsidRPr="00DB4FFC">
              <w:rPr>
                <w:rFonts w:ascii="Arial" w:hAnsi="Arial" w:cs="Arial"/>
                <w:b/>
              </w:rPr>
              <w:t>?</w:t>
            </w:r>
            <w:r w:rsidRPr="00DB4FF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Ple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2"/>
              </w:rPr>
              <w:t>w</w:t>
            </w:r>
            <w:r w:rsidRPr="00DB4FFC">
              <w:rPr>
                <w:rFonts w:ascii="Arial" w:hAnsi="Arial" w:cs="Arial"/>
                <w:b/>
              </w:rPr>
              <w:t>ri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e her</w:t>
            </w:r>
            <w:r w:rsidRPr="00DB4FFC">
              <w:rPr>
                <w:rFonts w:ascii="Arial" w:hAnsi="Arial" w:cs="Arial"/>
                <w:b/>
                <w:spacing w:val="1"/>
              </w:rPr>
              <w:t>e</w:t>
            </w:r>
            <w:r w:rsidRPr="00DB4F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AF86" w14:textId="77777777" w:rsidR="00DD6C36" w:rsidRPr="00DB4FFC" w:rsidRDefault="00DD6C36" w:rsidP="00DD6C36">
            <w:pPr>
              <w:spacing w:before="14" w:line="220" w:lineRule="exact"/>
              <w:rPr>
                <w:rFonts w:ascii="Arial" w:hAnsi="Arial" w:cs="Arial"/>
              </w:rPr>
            </w:pPr>
          </w:p>
          <w:p w14:paraId="6CDC9F30" w14:textId="77777777" w:rsidR="00DD6C36" w:rsidRPr="00DB4FFC" w:rsidRDefault="00DD6C36" w:rsidP="00DD6C36">
            <w:pPr>
              <w:ind w:left="102"/>
              <w:rPr>
                <w:rFonts w:ascii="Arial" w:eastAsia="Arial" w:hAnsi="Arial" w:cs="Arial"/>
              </w:rPr>
            </w:pPr>
            <w:r w:rsidRPr="00DB4FFC">
              <w:rPr>
                <w:rFonts w:ascii="Arial" w:eastAsia="Arial" w:hAnsi="Arial" w:cs="Arial"/>
                <w:spacing w:val="-1"/>
              </w:rPr>
              <w:t>Y</w:t>
            </w:r>
            <w:r w:rsidRPr="00DB4FFC">
              <w:rPr>
                <w:rFonts w:ascii="Arial" w:eastAsia="Arial" w:hAnsi="Arial" w:cs="Arial"/>
              </w:rPr>
              <w:t>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3E9C6" w14:textId="77777777" w:rsidR="00DD6C36" w:rsidRPr="00DB4FFC" w:rsidRDefault="00DD6C36" w:rsidP="00DD6C36">
            <w:pPr>
              <w:rPr>
                <w:rFonts w:ascii="Arial" w:hAnsi="Arial" w:cs="Arial"/>
              </w:rPr>
            </w:pPr>
          </w:p>
        </w:tc>
      </w:tr>
      <w:tr w:rsidR="00DD6C36" w:rsidRPr="00DB4FFC" w14:paraId="108ADBAE" w14:textId="77777777" w:rsidTr="00DD6C36">
        <w:trPr>
          <w:trHeight w:hRule="exact" w:val="74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7B3C" w14:textId="77777777" w:rsidR="00DD6C36" w:rsidRPr="00DB4FFC" w:rsidRDefault="00DD6C36" w:rsidP="00DD6C36">
            <w:pPr>
              <w:spacing w:line="220" w:lineRule="exact"/>
              <w:ind w:left="460" w:right="376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</w:rPr>
              <w:t>Are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ef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1"/>
              </w:rPr>
              <w:t>r</w:t>
            </w:r>
            <w:r w:rsidRPr="00DB4FFC">
              <w:rPr>
                <w:rFonts w:ascii="Arial" w:hAnsi="Arial" w:cs="Arial"/>
                <w:b/>
              </w:rPr>
              <w:t>enc</w:t>
            </w:r>
            <w:r w:rsidRPr="00DB4FFC">
              <w:rPr>
                <w:rFonts w:ascii="Arial" w:hAnsi="Arial" w:cs="Arial"/>
                <w:b/>
                <w:spacing w:val="1"/>
              </w:rPr>
              <w:t>e</w:t>
            </w:r>
            <w:r w:rsidRPr="00DB4FFC">
              <w:rPr>
                <w:rFonts w:ascii="Arial" w:hAnsi="Arial" w:cs="Arial"/>
                <w:b/>
              </w:rPr>
              <w:t>s</w:t>
            </w:r>
            <w:r w:rsidRPr="00DB4FF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uf</w:t>
            </w:r>
            <w:r w:rsidRPr="00DB4FFC">
              <w:rPr>
                <w:rFonts w:ascii="Arial" w:hAnsi="Arial" w:cs="Arial"/>
                <w:b/>
                <w:spacing w:val="1"/>
              </w:rPr>
              <w:t>f</w:t>
            </w:r>
            <w:r w:rsidRPr="00DB4FFC">
              <w:rPr>
                <w:rFonts w:ascii="Arial" w:hAnsi="Arial" w:cs="Arial"/>
                <w:b/>
              </w:rPr>
              <w:t>icient</w:t>
            </w:r>
            <w:r w:rsidRPr="00DB4FF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nd</w:t>
            </w:r>
            <w:r w:rsidRPr="00DB4FF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e</w:t>
            </w:r>
            <w:r w:rsidRPr="00DB4FFC">
              <w:rPr>
                <w:rFonts w:ascii="Arial" w:hAnsi="Arial" w:cs="Arial"/>
                <w:b/>
              </w:rPr>
              <w:t>c</w:t>
            </w:r>
            <w:r w:rsidRPr="00DB4FFC">
              <w:rPr>
                <w:rFonts w:ascii="Arial" w:hAnsi="Arial" w:cs="Arial"/>
                <w:b/>
                <w:spacing w:val="1"/>
              </w:rPr>
              <w:t>e</w:t>
            </w:r>
            <w:r w:rsidRPr="00DB4FFC">
              <w:rPr>
                <w:rFonts w:ascii="Arial" w:hAnsi="Arial" w:cs="Arial"/>
                <w:b/>
              </w:rPr>
              <w:t>nt?</w:t>
            </w:r>
            <w:r w:rsidRPr="00DB4FF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1"/>
              </w:rPr>
              <w:t>I</w:t>
            </w:r>
            <w:r w:rsidRPr="00DB4FFC">
              <w:rPr>
                <w:rFonts w:ascii="Arial" w:hAnsi="Arial" w:cs="Arial"/>
                <w:b/>
              </w:rPr>
              <w:t xml:space="preserve">f </w:t>
            </w:r>
            <w:r w:rsidRPr="00DB4FFC">
              <w:rPr>
                <w:rFonts w:ascii="Arial" w:hAnsi="Arial" w:cs="Arial"/>
                <w:b/>
                <w:spacing w:val="1"/>
              </w:rPr>
              <w:t>yo</w:t>
            </w:r>
            <w:r w:rsidRPr="00DB4FFC">
              <w:rPr>
                <w:rFonts w:ascii="Arial" w:hAnsi="Arial" w:cs="Arial"/>
                <w:b/>
              </w:rPr>
              <w:t>u</w:t>
            </w:r>
            <w:r w:rsidRPr="00DB4FFC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h</w:t>
            </w:r>
            <w:r w:rsidRPr="00DB4FFC">
              <w:rPr>
                <w:rFonts w:ascii="Arial" w:hAnsi="Arial" w:cs="Arial"/>
                <w:b/>
                <w:spacing w:val="1"/>
              </w:rPr>
              <w:t>av</w:t>
            </w:r>
            <w:r w:rsidRPr="00DB4FFC">
              <w:rPr>
                <w:rFonts w:ascii="Arial" w:hAnsi="Arial" w:cs="Arial"/>
                <w:b/>
              </w:rPr>
              <w:t xml:space="preserve">e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u</w:t>
            </w:r>
            <w:r w:rsidRPr="00DB4FFC">
              <w:rPr>
                <w:rFonts w:ascii="Arial" w:hAnsi="Arial" w:cs="Arial"/>
                <w:b/>
                <w:spacing w:val="1"/>
              </w:rPr>
              <w:t>gg</w:t>
            </w:r>
            <w:r w:rsidRPr="00DB4FFC">
              <w:rPr>
                <w:rFonts w:ascii="Arial" w:hAnsi="Arial" w:cs="Arial"/>
                <w:b/>
              </w:rPr>
              <w:t>esti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ns</w:t>
            </w:r>
            <w:r w:rsidRPr="00DB4FFC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f</w:t>
            </w:r>
            <w:r w:rsidRPr="00DB4FF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d</w:t>
            </w:r>
            <w:r w:rsidRPr="00DB4FFC">
              <w:rPr>
                <w:rFonts w:ascii="Arial" w:hAnsi="Arial" w:cs="Arial"/>
                <w:b/>
                <w:spacing w:val="-1"/>
              </w:rPr>
              <w:t>d</w:t>
            </w:r>
            <w:r w:rsidRPr="00DB4FFC">
              <w:rPr>
                <w:rFonts w:ascii="Arial" w:hAnsi="Arial" w:cs="Arial"/>
                <w:b/>
              </w:rPr>
              <w:t>iti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n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l</w:t>
            </w:r>
            <w:r w:rsidRPr="00DB4FF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r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1"/>
              </w:rPr>
              <w:t>f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1"/>
              </w:rPr>
              <w:t>r</w:t>
            </w:r>
            <w:r w:rsidRPr="00DB4FFC">
              <w:rPr>
                <w:rFonts w:ascii="Arial" w:hAnsi="Arial" w:cs="Arial"/>
                <w:b/>
              </w:rPr>
              <w:t>enc</w:t>
            </w:r>
            <w:r w:rsidRPr="00DB4FFC">
              <w:rPr>
                <w:rFonts w:ascii="Arial" w:hAnsi="Arial" w:cs="Arial"/>
                <w:b/>
                <w:spacing w:val="1"/>
              </w:rPr>
              <w:t>e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,</w:t>
            </w:r>
            <w:r w:rsidRPr="00DB4FF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ple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e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3"/>
              </w:rPr>
              <w:t>m</w:t>
            </w:r>
            <w:r w:rsidRPr="00DB4FFC">
              <w:rPr>
                <w:rFonts w:ascii="Arial" w:hAnsi="Arial" w:cs="Arial"/>
                <w:b/>
                <w:spacing w:val="3"/>
              </w:rPr>
              <w:t>e</w:t>
            </w:r>
            <w:r w:rsidRPr="00DB4FFC">
              <w:rPr>
                <w:rFonts w:ascii="Arial" w:hAnsi="Arial" w:cs="Arial"/>
                <w:b/>
              </w:rPr>
              <w:t>nti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 xml:space="preserve">n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</w:t>
            </w:r>
            <w:r w:rsidRPr="00DB4FFC">
              <w:rPr>
                <w:rFonts w:ascii="Arial" w:hAnsi="Arial" w:cs="Arial"/>
                <w:b/>
                <w:spacing w:val="2"/>
              </w:rPr>
              <w:t>e</w:t>
            </w:r>
            <w:r w:rsidRPr="00DB4FFC">
              <w:rPr>
                <w:rFonts w:ascii="Arial" w:hAnsi="Arial" w:cs="Arial"/>
                <w:b/>
              </w:rPr>
              <w:t>m</w:t>
            </w:r>
            <w:r w:rsidRPr="00DB4FF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in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ev</w:t>
            </w:r>
            <w:r w:rsidRPr="00DB4FFC">
              <w:rPr>
                <w:rFonts w:ascii="Arial" w:hAnsi="Arial" w:cs="Arial"/>
                <w:b/>
              </w:rPr>
              <w:t>iew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fo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-5"/>
              </w:rPr>
              <w:t>m</w:t>
            </w:r>
            <w:r w:rsidRPr="00DB4F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0892F" w14:textId="77777777" w:rsidR="00DD6C36" w:rsidRPr="00DB4FFC" w:rsidRDefault="00DD6C36" w:rsidP="00DD6C36">
            <w:pPr>
              <w:spacing w:before="2" w:line="220" w:lineRule="exact"/>
              <w:rPr>
                <w:rFonts w:ascii="Arial" w:hAnsi="Arial" w:cs="Arial"/>
              </w:rPr>
            </w:pPr>
          </w:p>
          <w:p w14:paraId="66CBA87D" w14:textId="77777777" w:rsidR="00DD6C36" w:rsidRPr="00DB4FFC" w:rsidRDefault="00DD6C36" w:rsidP="00DD6C36">
            <w:pPr>
              <w:ind w:left="102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spacing w:val="1"/>
              </w:rPr>
              <w:t>P</w:t>
            </w:r>
            <w:r w:rsidRPr="00DB4FFC">
              <w:rPr>
                <w:rFonts w:ascii="Arial" w:hAnsi="Arial" w:cs="Arial"/>
              </w:rPr>
              <w:t>rop</w:t>
            </w:r>
            <w:r w:rsidRPr="00DB4FFC">
              <w:rPr>
                <w:rFonts w:ascii="Arial" w:hAnsi="Arial" w:cs="Arial"/>
                <w:spacing w:val="-2"/>
              </w:rPr>
              <w:t>e</w:t>
            </w:r>
            <w:r w:rsidRPr="00DB4FFC">
              <w:rPr>
                <w:rFonts w:ascii="Arial" w:hAnsi="Arial" w:cs="Arial"/>
              </w:rPr>
              <w:t xml:space="preserve">r </w:t>
            </w:r>
            <w:r w:rsidRPr="00DB4FFC">
              <w:rPr>
                <w:rFonts w:ascii="Arial" w:hAnsi="Arial" w:cs="Arial"/>
                <w:spacing w:val="-1"/>
              </w:rPr>
              <w:t>r</w:t>
            </w:r>
            <w:r w:rsidRPr="00DB4FFC">
              <w:rPr>
                <w:rFonts w:ascii="Arial" w:hAnsi="Arial" w:cs="Arial"/>
                <w:spacing w:val="1"/>
              </w:rPr>
              <w:t>e</w:t>
            </w:r>
            <w:r w:rsidRPr="00DB4FFC">
              <w:rPr>
                <w:rFonts w:ascii="Arial" w:hAnsi="Arial" w:cs="Arial"/>
                <w:spacing w:val="-1"/>
              </w:rPr>
              <w:t>ce</w:t>
            </w:r>
            <w:r w:rsidRPr="00DB4FFC">
              <w:rPr>
                <w:rFonts w:ascii="Arial" w:hAnsi="Arial" w:cs="Arial"/>
              </w:rPr>
              <w:t xml:space="preserve">nt </w:t>
            </w:r>
            <w:r w:rsidRPr="00DB4FFC">
              <w:rPr>
                <w:rFonts w:ascii="Arial" w:hAnsi="Arial" w:cs="Arial"/>
                <w:spacing w:val="2"/>
              </w:rPr>
              <w:t>r</w:t>
            </w:r>
            <w:r w:rsidRPr="00DB4FFC">
              <w:rPr>
                <w:rFonts w:ascii="Arial" w:hAnsi="Arial" w:cs="Arial"/>
                <w:spacing w:val="-1"/>
              </w:rPr>
              <w:t>e</w:t>
            </w:r>
            <w:r w:rsidRPr="00DB4FFC">
              <w:rPr>
                <w:rFonts w:ascii="Arial" w:hAnsi="Arial" w:cs="Arial"/>
              </w:rPr>
              <w:t>fer</w:t>
            </w:r>
            <w:r w:rsidRPr="00DB4FFC">
              <w:rPr>
                <w:rFonts w:ascii="Arial" w:hAnsi="Arial" w:cs="Arial"/>
                <w:spacing w:val="-2"/>
              </w:rPr>
              <w:t>e</w:t>
            </w:r>
            <w:r w:rsidRPr="00DB4FFC">
              <w:rPr>
                <w:rFonts w:ascii="Arial" w:hAnsi="Arial" w:cs="Arial"/>
              </w:rPr>
              <w:t>n</w:t>
            </w:r>
            <w:r w:rsidRPr="00DB4FFC">
              <w:rPr>
                <w:rFonts w:ascii="Arial" w:hAnsi="Arial" w:cs="Arial"/>
                <w:spacing w:val="1"/>
              </w:rPr>
              <w:t>c</w:t>
            </w:r>
            <w:r w:rsidRPr="00DB4FFC">
              <w:rPr>
                <w:rFonts w:ascii="Arial" w:hAnsi="Arial" w:cs="Arial"/>
                <w:spacing w:val="-1"/>
              </w:rPr>
              <w:t>e</w:t>
            </w:r>
            <w:r w:rsidRPr="00DB4FFC">
              <w:rPr>
                <w:rFonts w:ascii="Arial" w:hAnsi="Arial" w:cs="Arial"/>
              </w:rPr>
              <w:t>s</w:t>
            </w:r>
            <w:r w:rsidRPr="00DB4FFC">
              <w:rPr>
                <w:rFonts w:ascii="Arial" w:hAnsi="Arial" w:cs="Arial"/>
                <w:spacing w:val="4"/>
              </w:rPr>
              <w:t xml:space="preserve"> </w:t>
            </w:r>
            <w:r w:rsidRPr="00DB4FFC">
              <w:rPr>
                <w:rFonts w:ascii="Arial" w:hAnsi="Arial" w:cs="Arial"/>
                <w:spacing w:val="-1"/>
              </w:rPr>
              <w:t>a</w:t>
            </w:r>
            <w:r w:rsidRPr="00DB4FFC">
              <w:rPr>
                <w:rFonts w:ascii="Arial" w:hAnsi="Arial" w:cs="Arial"/>
              </w:rPr>
              <w:t>re</w:t>
            </w:r>
            <w:r w:rsidRPr="00DB4FFC">
              <w:rPr>
                <w:rFonts w:ascii="Arial" w:hAnsi="Arial" w:cs="Arial"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spacing w:val="1"/>
              </w:rPr>
              <w:t>r</w:t>
            </w:r>
            <w:r w:rsidRPr="00DB4FFC">
              <w:rPr>
                <w:rFonts w:ascii="Arial" w:hAnsi="Arial" w:cs="Arial"/>
                <w:spacing w:val="-1"/>
              </w:rPr>
              <w:t>e</w:t>
            </w:r>
            <w:r w:rsidRPr="00DB4FFC">
              <w:rPr>
                <w:rFonts w:ascii="Arial" w:hAnsi="Arial" w:cs="Arial"/>
              </w:rPr>
              <w:t>quir</w:t>
            </w:r>
            <w:r w:rsidRPr="00DB4FFC">
              <w:rPr>
                <w:rFonts w:ascii="Arial" w:hAnsi="Arial" w:cs="Arial"/>
                <w:spacing w:val="-1"/>
              </w:rPr>
              <w:t>e</w:t>
            </w:r>
            <w:r w:rsidRPr="00DB4FFC">
              <w:rPr>
                <w:rFonts w:ascii="Arial" w:hAnsi="Arial" w:cs="Arial"/>
              </w:rPr>
              <w:t>d.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BAA23" w14:textId="77777777" w:rsidR="00DD6C36" w:rsidRPr="00DB4FFC" w:rsidRDefault="00DD6C36" w:rsidP="00DD6C36">
            <w:pPr>
              <w:rPr>
                <w:rFonts w:ascii="Arial" w:hAnsi="Arial" w:cs="Arial"/>
              </w:rPr>
            </w:pPr>
          </w:p>
        </w:tc>
      </w:tr>
      <w:tr w:rsidR="00DD6C36" w:rsidRPr="00DB4FFC" w14:paraId="79B10EE6" w14:textId="77777777" w:rsidTr="00DD6C36">
        <w:trPr>
          <w:trHeight w:hRule="exact" w:val="92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A6952" w14:textId="77777777" w:rsidR="00DD6C36" w:rsidRPr="00DB4FFC" w:rsidRDefault="00DD6C36" w:rsidP="00DD6C36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  <w:spacing w:val="-1"/>
              </w:rPr>
              <w:t>I</w:t>
            </w:r>
            <w:r w:rsidRPr="00DB4FFC">
              <w:rPr>
                <w:rFonts w:ascii="Arial" w:hAnsi="Arial" w:cs="Arial"/>
                <w:b/>
              </w:rPr>
              <w:t>s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l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n</w:t>
            </w:r>
            <w:r w:rsidRPr="00DB4FFC">
              <w:rPr>
                <w:rFonts w:ascii="Arial" w:hAnsi="Arial" w:cs="Arial"/>
                <w:b/>
                <w:spacing w:val="1"/>
              </w:rPr>
              <w:t>g</w:t>
            </w:r>
            <w:r w:rsidRPr="00DB4FFC">
              <w:rPr>
                <w:rFonts w:ascii="Arial" w:hAnsi="Arial" w:cs="Arial"/>
                <w:b/>
              </w:rPr>
              <w:t>u</w:t>
            </w:r>
            <w:r w:rsidRPr="00DB4FFC">
              <w:rPr>
                <w:rFonts w:ascii="Arial" w:hAnsi="Arial" w:cs="Arial"/>
                <w:b/>
                <w:spacing w:val="1"/>
              </w:rPr>
              <w:t>ag</w:t>
            </w:r>
            <w:r w:rsidRPr="00DB4FFC">
              <w:rPr>
                <w:rFonts w:ascii="Arial" w:hAnsi="Arial" w:cs="Arial"/>
                <w:b/>
              </w:rPr>
              <w:t>e/</w:t>
            </w:r>
            <w:r w:rsidRPr="00DB4FFC">
              <w:rPr>
                <w:rFonts w:ascii="Arial" w:hAnsi="Arial" w:cs="Arial"/>
                <w:b/>
                <w:spacing w:val="-1"/>
              </w:rPr>
              <w:t>E</w:t>
            </w:r>
            <w:r w:rsidRPr="00DB4FFC">
              <w:rPr>
                <w:rFonts w:ascii="Arial" w:hAnsi="Arial" w:cs="Arial"/>
                <w:b/>
              </w:rPr>
              <w:t>n</w:t>
            </w:r>
            <w:r w:rsidRPr="00DB4FFC">
              <w:rPr>
                <w:rFonts w:ascii="Arial" w:hAnsi="Arial" w:cs="Arial"/>
                <w:b/>
                <w:spacing w:val="1"/>
              </w:rPr>
              <w:t>g</w:t>
            </w:r>
            <w:r w:rsidRPr="00DB4FFC">
              <w:rPr>
                <w:rFonts w:ascii="Arial" w:hAnsi="Arial" w:cs="Arial"/>
                <w:b/>
              </w:rPr>
              <w:t>l</w:t>
            </w:r>
            <w:r w:rsidRPr="00DB4FFC">
              <w:rPr>
                <w:rFonts w:ascii="Arial" w:hAnsi="Arial" w:cs="Arial"/>
                <w:b/>
                <w:spacing w:val="2"/>
              </w:rPr>
              <w:t>i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h</w:t>
            </w:r>
            <w:r w:rsidRPr="00DB4FFC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2"/>
              </w:rPr>
              <w:t>q</w:t>
            </w:r>
            <w:r w:rsidRPr="00DB4FFC">
              <w:rPr>
                <w:rFonts w:ascii="Arial" w:hAnsi="Arial" w:cs="Arial"/>
                <w:b/>
              </w:rPr>
              <w:t>u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lity</w:t>
            </w:r>
            <w:r w:rsidRPr="00DB4FF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f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he</w:t>
            </w:r>
            <w:r w:rsidRPr="00DB4FF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1"/>
              </w:rPr>
              <w:t>t</w:t>
            </w:r>
            <w:r w:rsidRPr="00DB4FFC">
              <w:rPr>
                <w:rFonts w:ascii="Arial" w:hAnsi="Arial" w:cs="Arial"/>
                <w:b/>
              </w:rPr>
              <w:t>icle</w:t>
            </w:r>
            <w:r w:rsidRPr="00DB4FF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uit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ble</w:t>
            </w:r>
          </w:p>
          <w:p w14:paraId="224730BA" w14:textId="77777777" w:rsidR="00DD6C36" w:rsidRPr="00DB4FFC" w:rsidRDefault="00DD6C36" w:rsidP="00DD6C36">
            <w:pPr>
              <w:ind w:left="460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  <w:spacing w:val="1"/>
              </w:rPr>
              <w:t>fo</w:t>
            </w:r>
            <w:r w:rsidRPr="00DB4FFC">
              <w:rPr>
                <w:rFonts w:ascii="Arial" w:hAnsi="Arial" w:cs="Arial"/>
                <w:b/>
              </w:rPr>
              <w:t>r</w:t>
            </w:r>
            <w:r w:rsidRPr="00DB4FF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ch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l</w:t>
            </w:r>
            <w:r w:rsidRPr="00DB4FFC">
              <w:rPr>
                <w:rFonts w:ascii="Arial" w:hAnsi="Arial" w:cs="Arial"/>
                <w:b/>
                <w:spacing w:val="1"/>
              </w:rPr>
              <w:t>a</w:t>
            </w:r>
            <w:r w:rsidRPr="00DB4FFC">
              <w:rPr>
                <w:rFonts w:ascii="Arial" w:hAnsi="Arial" w:cs="Arial"/>
                <w:b/>
              </w:rPr>
              <w:t>rly</w:t>
            </w:r>
            <w:r w:rsidRPr="00DB4FF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B4FFC">
              <w:rPr>
                <w:rFonts w:ascii="Arial" w:hAnsi="Arial" w:cs="Arial"/>
                <w:b/>
              </w:rPr>
              <w:t>c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m</w:t>
            </w:r>
            <w:r w:rsidRPr="00DB4FFC">
              <w:rPr>
                <w:rFonts w:ascii="Arial" w:hAnsi="Arial" w:cs="Arial"/>
                <w:b/>
                <w:spacing w:val="-3"/>
              </w:rPr>
              <w:t>m</w:t>
            </w:r>
            <w:r w:rsidRPr="00DB4FFC">
              <w:rPr>
                <w:rFonts w:ascii="Arial" w:hAnsi="Arial" w:cs="Arial"/>
                <w:b/>
              </w:rPr>
              <w:t>u</w:t>
            </w:r>
            <w:r w:rsidRPr="00DB4FFC">
              <w:rPr>
                <w:rFonts w:ascii="Arial" w:hAnsi="Arial" w:cs="Arial"/>
                <w:b/>
                <w:spacing w:val="1"/>
              </w:rPr>
              <w:t>n</w:t>
            </w:r>
            <w:r w:rsidRPr="00DB4FFC">
              <w:rPr>
                <w:rFonts w:ascii="Arial" w:hAnsi="Arial" w:cs="Arial"/>
                <w:b/>
              </w:rPr>
              <w:t>ic</w:t>
            </w:r>
            <w:r w:rsidRPr="00DB4FFC">
              <w:rPr>
                <w:rFonts w:ascii="Arial" w:hAnsi="Arial" w:cs="Arial"/>
                <w:b/>
                <w:spacing w:val="1"/>
              </w:rPr>
              <w:t>at</w:t>
            </w:r>
            <w:r w:rsidRPr="00DB4FFC">
              <w:rPr>
                <w:rFonts w:ascii="Arial" w:hAnsi="Arial" w:cs="Arial"/>
                <w:b/>
              </w:rPr>
              <w:t>i</w:t>
            </w:r>
            <w:r w:rsidRPr="00DB4FFC">
              <w:rPr>
                <w:rFonts w:ascii="Arial" w:hAnsi="Arial" w:cs="Arial"/>
                <w:b/>
                <w:spacing w:val="1"/>
              </w:rPr>
              <w:t>o</w:t>
            </w:r>
            <w:r w:rsidRPr="00DB4FFC">
              <w:rPr>
                <w:rFonts w:ascii="Arial" w:hAnsi="Arial" w:cs="Arial"/>
                <w:b/>
              </w:rPr>
              <w:t>n</w:t>
            </w:r>
            <w:r w:rsidRPr="00DB4FFC">
              <w:rPr>
                <w:rFonts w:ascii="Arial" w:hAnsi="Arial" w:cs="Arial"/>
                <w:b/>
                <w:spacing w:val="-1"/>
              </w:rPr>
              <w:t>s</w:t>
            </w:r>
            <w:r w:rsidRPr="00DB4FFC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5236B" w14:textId="77777777" w:rsidR="00DD6C36" w:rsidRPr="00DB4FFC" w:rsidRDefault="00DD6C36" w:rsidP="00DD6C36">
            <w:pPr>
              <w:spacing w:line="200" w:lineRule="exact"/>
              <w:rPr>
                <w:rFonts w:ascii="Arial" w:hAnsi="Arial" w:cs="Arial"/>
              </w:rPr>
            </w:pPr>
          </w:p>
          <w:p w14:paraId="4BCC7D29" w14:textId="77777777" w:rsidR="00DD6C36" w:rsidRPr="00DB4FFC" w:rsidRDefault="00DD6C36" w:rsidP="00DD6C36">
            <w:pPr>
              <w:spacing w:before="15" w:line="240" w:lineRule="exact"/>
              <w:rPr>
                <w:rFonts w:ascii="Arial" w:hAnsi="Arial" w:cs="Arial"/>
              </w:rPr>
            </w:pPr>
          </w:p>
          <w:p w14:paraId="7EEA7E0F" w14:textId="77777777" w:rsidR="00DD6C36" w:rsidRPr="00DB4FFC" w:rsidRDefault="00DD6C36" w:rsidP="00DD6C36">
            <w:pPr>
              <w:ind w:left="102"/>
              <w:rPr>
                <w:rFonts w:ascii="Arial" w:eastAsia="Arial" w:hAnsi="Arial" w:cs="Arial"/>
              </w:rPr>
            </w:pPr>
            <w:r w:rsidRPr="00DB4FFC">
              <w:rPr>
                <w:rFonts w:ascii="Arial" w:eastAsia="Arial" w:hAnsi="Arial" w:cs="Arial"/>
                <w:spacing w:val="-1"/>
              </w:rPr>
              <w:t>Y</w:t>
            </w:r>
            <w:r w:rsidRPr="00DB4FFC">
              <w:rPr>
                <w:rFonts w:ascii="Arial" w:eastAsia="Arial" w:hAnsi="Arial" w:cs="Arial"/>
              </w:rPr>
              <w:t>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3026F" w14:textId="77777777" w:rsidR="00DD6C36" w:rsidRPr="00DB4FFC" w:rsidRDefault="00DD6C36" w:rsidP="00DD6C36">
            <w:pPr>
              <w:rPr>
                <w:rFonts w:ascii="Arial" w:hAnsi="Arial" w:cs="Arial"/>
              </w:rPr>
            </w:pPr>
          </w:p>
        </w:tc>
      </w:tr>
      <w:tr w:rsidR="00DD6C36" w:rsidRPr="00DB4FFC" w14:paraId="5C606B6A" w14:textId="77777777" w:rsidTr="00DD6C36">
        <w:trPr>
          <w:trHeight w:hRule="exact" w:val="11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57EB3" w14:textId="77777777" w:rsidR="00DD6C36" w:rsidRPr="00DB4FFC" w:rsidRDefault="00DD6C36" w:rsidP="00DD6C36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DB4FFC">
              <w:rPr>
                <w:rFonts w:ascii="Arial" w:hAnsi="Arial" w:cs="Arial"/>
                <w:b/>
                <w:u w:val="thick" w:color="000000"/>
              </w:rPr>
              <w:t>pti</w:t>
            </w:r>
            <w:r w:rsidRPr="00DB4FFC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DB4FFC">
              <w:rPr>
                <w:rFonts w:ascii="Arial" w:hAnsi="Arial" w:cs="Arial"/>
                <w:b/>
                <w:u w:val="thick" w:color="000000"/>
              </w:rPr>
              <w:t>n</w:t>
            </w:r>
            <w:r w:rsidRPr="00DB4FFC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DB4FFC">
              <w:rPr>
                <w:rFonts w:ascii="Arial" w:hAnsi="Arial" w:cs="Arial"/>
                <w:b/>
                <w:u w:val="thick" w:color="000000"/>
              </w:rPr>
              <w:t>l/</w:t>
            </w:r>
            <w:r w:rsidRPr="00DB4FFC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DB4FFC">
              <w:rPr>
                <w:rFonts w:ascii="Arial" w:hAnsi="Arial" w:cs="Arial"/>
                <w:b/>
                <w:u w:val="thick" w:color="000000"/>
              </w:rPr>
              <w:t>ene</w:t>
            </w:r>
            <w:r w:rsidRPr="00DB4FFC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DB4FFC">
              <w:rPr>
                <w:rFonts w:ascii="Arial" w:hAnsi="Arial" w:cs="Arial"/>
                <w:b/>
                <w:u w:val="thick" w:color="000000"/>
              </w:rPr>
              <w:t>l</w:t>
            </w:r>
            <w:r w:rsidRPr="00DB4FFC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DB4FFC">
              <w:rPr>
                <w:rFonts w:ascii="Arial" w:hAnsi="Arial" w:cs="Arial"/>
              </w:rPr>
              <w:t>c</w:t>
            </w:r>
            <w:r w:rsidRPr="00DB4FFC">
              <w:rPr>
                <w:rFonts w:ascii="Arial" w:hAnsi="Arial" w:cs="Arial"/>
                <w:spacing w:val="4"/>
              </w:rPr>
              <w:t>o</w:t>
            </w:r>
            <w:r w:rsidRPr="00DB4FFC">
              <w:rPr>
                <w:rFonts w:ascii="Arial" w:hAnsi="Arial" w:cs="Arial"/>
                <w:spacing w:val="-1"/>
              </w:rPr>
              <w:t>mm</w:t>
            </w:r>
            <w:r w:rsidRPr="00DB4FFC">
              <w:rPr>
                <w:rFonts w:ascii="Arial" w:hAnsi="Arial" w:cs="Arial"/>
                <w:spacing w:val="3"/>
              </w:rPr>
              <w:t>e</w:t>
            </w:r>
            <w:r w:rsidRPr="00DB4FFC">
              <w:rPr>
                <w:rFonts w:ascii="Arial" w:hAnsi="Arial" w:cs="Arial"/>
                <w:spacing w:val="-1"/>
              </w:rPr>
              <w:t>n</w:t>
            </w:r>
            <w:r w:rsidRPr="00DB4FFC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A574B" w14:textId="77777777" w:rsidR="00DD6C36" w:rsidRPr="00DB4FFC" w:rsidRDefault="00DD6C36" w:rsidP="00DD6C36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DB4FFC">
              <w:rPr>
                <w:rFonts w:ascii="Arial" w:hAnsi="Arial" w:cs="Arial"/>
              </w:rPr>
              <w:t>The</w:t>
            </w:r>
            <w:r w:rsidRPr="00DB4FFC">
              <w:rPr>
                <w:rFonts w:ascii="Arial" w:hAnsi="Arial" w:cs="Arial"/>
                <w:spacing w:val="-1"/>
              </w:rPr>
              <w:t xml:space="preserve"> </w:t>
            </w:r>
            <w:r w:rsidRPr="00DB4FFC">
              <w:rPr>
                <w:rFonts w:ascii="Arial" w:hAnsi="Arial" w:cs="Arial"/>
              </w:rPr>
              <w:t>s</w:t>
            </w:r>
            <w:r w:rsidRPr="00DB4FFC">
              <w:rPr>
                <w:rFonts w:ascii="Arial" w:hAnsi="Arial" w:cs="Arial"/>
                <w:spacing w:val="-1"/>
              </w:rPr>
              <w:t>c</w:t>
            </w:r>
            <w:r w:rsidRPr="00DB4FFC">
              <w:rPr>
                <w:rFonts w:ascii="Arial" w:hAnsi="Arial" w:cs="Arial"/>
              </w:rPr>
              <w:t>ientific</w:t>
            </w:r>
            <w:r w:rsidRPr="00DB4FFC">
              <w:rPr>
                <w:rFonts w:ascii="Arial" w:hAnsi="Arial" w:cs="Arial"/>
                <w:spacing w:val="-1"/>
              </w:rPr>
              <w:t xml:space="preserve"> c</w:t>
            </w:r>
            <w:r w:rsidRPr="00DB4FFC">
              <w:rPr>
                <w:rFonts w:ascii="Arial" w:hAnsi="Arial" w:cs="Arial"/>
              </w:rPr>
              <w:t>om</w:t>
            </w:r>
            <w:r w:rsidRPr="00DB4FFC">
              <w:rPr>
                <w:rFonts w:ascii="Arial" w:hAnsi="Arial" w:cs="Arial"/>
                <w:spacing w:val="1"/>
              </w:rPr>
              <w:t>m</w:t>
            </w:r>
            <w:r w:rsidRPr="00DB4FFC">
              <w:rPr>
                <w:rFonts w:ascii="Arial" w:hAnsi="Arial" w:cs="Arial"/>
              </w:rPr>
              <w:t>uni</w:t>
            </w:r>
            <w:r w:rsidRPr="00DB4FFC">
              <w:rPr>
                <w:rFonts w:ascii="Arial" w:hAnsi="Arial" w:cs="Arial"/>
                <w:spacing w:val="3"/>
              </w:rPr>
              <w:t>t</w:t>
            </w:r>
            <w:r w:rsidRPr="00DB4FFC">
              <w:rPr>
                <w:rFonts w:ascii="Arial" w:hAnsi="Arial" w:cs="Arial"/>
              </w:rPr>
              <w:t>y</w:t>
            </w:r>
            <w:r w:rsidRPr="00DB4FFC">
              <w:rPr>
                <w:rFonts w:ascii="Arial" w:hAnsi="Arial" w:cs="Arial"/>
                <w:spacing w:val="-3"/>
              </w:rPr>
              <w:t xml:space="preserve"> </w:t>
            </w:r>
            <w:r w:rsidRPr="00DB4FFC">
              <w:rPr>
                <w:rFonts w:ascii="Arial" w:hAnsi="Arial" w:cs="Arial"/>
              </w:rPr>
              <w:t>n</w:t>
            </w:r>
            <w:r w:rsidRPr="00DB4FFC">
              <w:rPr>
                <w:rFonts w:ascii="Arial" w:hAnsi="Arial" w:cs="Arial"/>
                <w:spacing w:val="1"/>
              </w:rPr>
              <w:t>e</w:t>
            </w:r>
            <w:r w:rsidRPr="00DB4FFC">
              <w:rPr>
                <w:rFonts w:ascii="Arial" w:hAnsi="Arial" w:cs="Arial"/>
                <w:spacing w:val="-1"/>
              </w:rPr>
              <w:t>e</w:t>
            </w:r>
            <w:r w:rsidRPr="00DB4FFC">
              <w:rPr>
                <w:rFonts w:ascii="Arial" w:hAnsi="Arial" w:cs="Arial"/>
              </w:rPr>
              <w:t>ds to be</w:t>
            </w:r>
            <w:r w:rsidRPr="00DB4FFC">
              <w:rPr>
                <w:rFonts w:ascii="Arial" w:hAnsi="Arial" w:cs="Arial"/>
                <w:spacing w:val="-1"/>
              </w:rPr>
              <w:t xml:space="preserve"> </w:t>
            </w:r>
            <w:r w:rsidRPr="00DB4FFC">
              <w:rPr>
                <w:rFonts w:ascii="Arial" w:hAnsi="Arial" w:cs="Arial"/>
                <w:spacing w:val="1"/>
              </w:rPr>
              <w:t>a</w:t>
            </w:r>
            <w:r w:rsidRPr="00DB4FFC">
              <w:rPr>
                <w:rFonts w:ascii="Arial" w:hAnsi="Arial" w:cs="Arial"/>
              </w:rPr>
              <w:t>w</w:t>
            </w:r>
            <w:r w:rsidRPr="00DB4FFC">
              <w:rPr>
                <w:rFonts w:ascii="Arial" w:hAnsi="Arial" w:cs="Arial"/>
                <w:spacing w:val="-1"/>
              </w:rPr>
              <w:t>a</w:t>
            </w:r>
            <w:r w:rsidRPr="00DB4FFC">
              <w:rPr>
                <w:rFonts w:ascii="Arial" w:hAnsi="Arial" w:cs="Arial"/>
                <w:spacing w:val="1"/>
              </w:rPr>
              <w:t>r</w:t>
            </w:r>
            <w:r w:rsidRPr="00DB4FFC">
              <w:rPr>
                <w:rFonts w:ascii="Arial" w:hAnsi="Arial" w:cs="Arial"/>
              </w:rPr>
              <w:t>e</w:t>
            </w:r>
            <w:r w:rsidRPr="00DB4FFC">
              <w:rPr>
                <w:rFonts w:ascii="Arial" w:hAnsi="Arial" w:cs="Arial"/>
                <w:spacing w:val="-1"/>
              </w:rPr>
              <w:t xml:space="preserve"> </w:t>
            </w:r>
            <w:r w:rsidRPr="00DB4FFC">
              <w:rPr>
                <w:rFonts w:ascii="Arial" w:hAnsi="Arial" w:cs="Arial"/>
              </w:rPr>
              <w:t>of u</w:t>
            </w:r>
            <w:r w:rsidRPr="00DB4FFC">
              <w:rPr>
                <w:rFonts w:ascii="Arial" w:hAnsi="Arial" w:cs="Arial"/>
                <w:spacing w:val="2"/>
              </w:rPr>
              <w:t>s</w:t>
            </w:r>
            <w:r w:rsidRPr="00DB4FFC">
              <w:rPr>
                <w:rFonts w:ascii="Arial" w:hAnsi="Arial" w:cs="Arial"/>
              </w:rPr>
              <w:t>ing</w:t>
            </w:r>
            <w:r w:rsidRPr="00DB4FFC">
              <w:rPr>
                <w:rFonts w:ascii="Arial" w:hAnsi="Arial" w:cs="Arial"/>
                <w:spacing w:val="1"/>
              </w:rPr>
              <w:t xml:space="preserve"> </w:t>
            </w:r>
            <w:r w:rsidRPr="00DB4FFC">
              <w:rPr>
                <w:rFonts w:ascii="Arial" w:hAnsi="Arial" w:cs="Arial"/>
              </w:rPr>
              <w:t>su</w:t>
            </w:r>
            <w:r w:rsidRPr="00DB4FFC">
              <w:rPr>
                <w:rFonts w:ascii="Arial" w:hAnsi="Arial" w:cs="Arial"/>
                <w:spacing w:val="-1"/>
              </w:rPr>
              <w:t>c</w:t>
            </w:r>
            <w:r w:rsidRPr="00DB4FFC">
              <w:rPr>
                <w:rFonts w:ascii="Arial" w:hAnsi="Arial" w:cs="Arial"/>
              </w:rPr>
              <w:t>h ind</w:t>
            </w:r>
            <w:r w:rsidRPr="00DB4FFC">
              <w:rPr>
                <w:rFonts w:ascii="Arial" w:hAnsi="Arial" w:cs="Arial"/>
                <w:spacing w:val="1"/>
              </w:rPr>
              <w:t>i</w:t>
            </w:r>
            <w:r w:rsidRPr="00DB4FFC">
              <w:rPr>
                <w:rFonts w:ascii="Arial" w:hAnsi="Arial" w:cs="Arial"/>
                <w:spacing w:val="-1"/>
              </w:rPr>
              <w:t>ce</w:t>
            </w:r>
            <w:r w:rsidRPr="00DB4FFC">
              <w:rPr>
                <w:rFonts w:ascii="Arial" w:hAnsi="Arial" w:cs="Arial"/>
              </w:rPr>
              <w:t>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AFEB" w14:textId="77777777" w:rsidR="00DD6C36" w:rsidRPr="00DB4FFC" w:rsidRDefault="00DD6C36" w:rsidP="00DD6C36">
            <w:pPr>
              <w:rPr>
                <w:rFonts w:ascii="Arial" w:hAnsi="Arial" w:cs="Arial"/>
              </w:rPr>
            </w:pPr>
          </w:p>
        </w:tc>
      </w:tr>
    </w:tbl>
    <w:p w14:paraId="7A059F51" w14:textId="77777777" w:rsidR="00426405" w:rsidRPr="00DB4FFC" w:rsidRDefault="00426405">
      <w:pPr>
        <w:spacing w:line="200" w:lineRule="exact"/>
        <w:rPr>
          <w:rFonts w:ascii="Arial" w:hAnsi="Arial" w:cs="Arial"/>
        </w:rPr>
      </w:pPr>
    </w:p>
    <w:p w14:paraId="40E72708" w14:textId="77777777" w:rsidR="00DD6C36" w:rsidRPr="00DB4FFC" w:rsidRDefault="00DD6C36" w:rsidP="00DD6C36">
      <w:pPr>
        <w:spacing w:before="3" w:line="280" w:lineRule="exact"/>
        <w:rPr>
          <w:rFonts w:ascii="Arial" w:hAnsi="Arial" w:cs="Arial"/>
        </w:rPr>
      </w:pPr>
    </w:p>
    <w:p w14:paraId="22984CB8" w14:textId="58117AA8" w:rsidR="00426405" w:rsidRPr="00DB4FFC" w:rsidRDefault="00DD6C36" w:rsidP="00DB4FFC">
      <w:pPr>
        <w:spacing w:before="33" w:line="220" w:lineRule="exact"/>
        <w:ind w:left="220"/>
        <w:rPr>
          <w:rFonts w:ascii="Arial" w:hAnsi="Arial" w:cs="Arial"/>
        </w:rPr>
        <w:sectPr w:rsidR="00426405" w:rsidRPr="00DB4FFC">
          <w:headerReference w:type="default" r:id="rId8"/>
          <w:footerReference w:type="default" r:id="rId9"/>
          <w:pgSz w:w="23820" w:h="16840" w:orient="landscape"/>
          <w:pgMar w:top="1540" w:right="1220" w:bottom="280" w:left="1320" w:header="1303" w:footer="685" w:gutter="0"/>
          <w:cols w:space="720"/>
        </w:sectPr>
      </w:pPr>
      <w:r w:rsidRPr="00DB4FF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245EBA" wp14:editId="0552F19F">
                <wp:simplePos x="0" y="0"/>
                <wp:positionH relativeFrom="page">
                  <wp:posOffset>4306570</wp:posOffset>
                </wp:positionH>
                <wp:positionV relativeFrom="paragraph">
                  <wp:posOffset>461010</wp:posOffset>
                </wp:positionV>
                <wp:extent cx="5457190" cy="3035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190" cy="303530"/>
                          <a:chOff x="6782" y="726"/>
                          <a:chExt cx="8594" cy="478"/>
                        </a:xfrm>
                      </wpg:grpSpPr>
                      <wps:wsp>
                        <wps:cNvPr id="5" name="Freeform 31"/>
                        <wps:cNvSpPr>
                          <a:spLocks/>
                        </wps:cNvSpPr>
                        <wps:spPr bwMode="auto">
                          <a:xfrm>
                            <a:off x="6792" y="736"/>
                            <a:ext cx="8574" cy="230"/>
                          </a:xfrm>
                          <a:custGeom>
                            <a:avLst/>
                            <a:gdLst>
                              <a:gd name="T0" fmla="+- 0 6792 6792"/>
                              <a:gd name="T1" fmla="*/ T0 w 8574"/>
                              <a:gd name="T2" fmla="+- 0 966 736"/>
                              <a:gd name="T3" fmla="*/ 966 h 230"/>
                              <a:gd name="T4" fmla="+- 0 15366 6792"/>
                              <a:gd name="T5" fmla="*/ T4 w 8574"/>
                              <a:gd name="T6" fmla="+- 0 966 736"/>
                              <a:gd name="T7" fmla="*/ 966 h 230"/>
                              <a:gd name="T8" fmla="+- 0 15366 6792"/>
                              <a:gd name="T9" fmla="*/ T8 w 8574"/>
                              <a:gd name="T10" fmla="+- 0 736 736"/>
                              <a:gd name="T11" fmla="*/ 736 h 230"/>
                              <a:gd name="T12" fmla="+- 0 6792 6792"/>
                              <a:gd name="T13" fmla="*/ T12 w 8574"/>
                              <a:gd name="T14" fmla="+- 0 736 736"/>
                              <a:gd name="T15" fmla="*/ 736 h 230"/>
                              <a:gd name="T16" fmla="+- 0 6792 6792"/>
                              <a:gd name="T17" fmla="*/ T16 w 8574"/>
                              <a:gd name="T18" fmla="+- 0 966 736"/>
                              <a:gd name="T19" fmla="*/ 9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74" h="230">
                                <a:moveTo>
                                  <a:pt x="0" y="230"/>
                                </a:moveTo>
                                <a:lnTo>
                                  <a:pt x="8574" y="230"/>
                                </a:lnTo>
                                <a:lnTo>
                                  <a:pt x="8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6792" y="966"/>
                            <a:ext cx="619" cy="228"/>
                          </a:xfrm>
                          <a:custGeom>
                            <a:avLst/>
                            <a:gdLst>
                              <a:gd name="T0" fmla="+- 0 6792 6792"/>
                              <a:gd name="T1" fmla="*/ T0 w 619"/>
                              <a:gd name="T2" fmla="+- 0 1194 966"/>
                              <a:gd name="T3" fmla="*/ 1194 h 228"/>
                              <a:gd name="T4" fmla="+- 0 7412 6792"/>
                              <a:gd name="T5" fmla="*/ T4 w 619"/>
                              <a:gd name="T6" fmla="+- 0 1194 966"/>
                              <a:gd name="T7" fmla="*/ 1194 h 228"/>
                              <a:gd name="T8" fmla="+- 0 7412 6792"/>
                              <a:gd name="T9" fmla="*/ T8 w 619"/>
                              <a:gd name="T10" fmla="+- 0 966 966"/>
                              <a:gd name="T11" fmla="*/ 966 h 228"/>
                              <a:gd name="T12" fmla="+- 0 6792 6792"/>
                              <a:gd name="T13" fmla="*/ T12 w 619"/>
                              <a:gd name="T14" fmla="+- 0 966 966"/>
                              <a:gd name="T15" fmla="*/ 966 h 228"/>
                              <a:gd name="T16" fmla="+- 0 6792 6792"/>
                              <a:gd name="T17" fmla="*/ T16 w 619"/>
                              <a:gd name="T18" fmla="+- 0 1194 966"/>
                              <a:gd name="T19" fmla="*/ 119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9" h="228">
                                <a:moveTo>
                                  <a:pt x="0" y="228"/>
                                </a:moveTo>
                                <a:lnTo>
                                  <a:pt x="620" y="228"/>
                                </a:lnTo>
                                <a:lnTo>
                                  <a:pt x="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A8684" id="Group 4" o:spid="_x0000_s1026" style="position:absolute;margin-left:339.1pt;margin-top:36.3pt;width:429.7pt;height:23.9pt;z-index:-251653120;mso-position-horizontal-relative:page" coordorigin="6782,726" coordsize="8594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">
                <v:shape id="Freeform 31" o:spid="_x0000_s1027" style="position:absolute;left:6792;top:736;width:8574;height:230;visibility:visible;mso-wrap-style:square;v-text-anchor:top" coordsize="857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" path="m,230r8574,l8574,,,,,230xe" fillcolor="yellow" stroked="f">
                  <v:path arrowok="t" o:connecttype="custom" o:connectlocs="0,966;8574,966;8574,736;0,736;0,966" o:connectangles="0,0,0,0,0"/>
                </v:shape>
                <v:shape id="Freeform 32" o:spid="_x0000_s1028" style="position:absolute;left:6792;top:966;width:619;height:228;visibility:visible;mso-wrap-style:square;v-text-anchor:top" coordsize="61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" path="m,228r620,l620,,,,,228xe" fillcolor="yellow" stroked="f">
                  <v:path arrowok="t" o:connecttype="custom" o:connectlocs="0,1194;620,1194;620,966;0,966;0,1194" o:connectangles="0,0,0,0,0"/>
                </v:shape>
                <w10:wrap anchorx="page"/>
              </v:group>
            </w:pict>
          </mc:Fallback>
        </mc:AlternateContent>
      </w:r>
      <w:r w:rsidRPr="00DB4FFC">
        <w:rPr>
          <w:rFonts w:ascii="Arial" w:hAnsi="Arial" w:cs="Arial"/>
          <w:b/>
          <w:position w:val="-1"/>
          <w:highlight w:val="yellow"/>
        </w:rPr>
        <w:t>PART</w:t>
      </w:r>
      <w:r w:rsidRPr="00DB4FFC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Pr="00DB4FFC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Pr="00DB4FFC">
        <w:rPr>
          <w:rFonts w:ascii="Arial" w:hAnsi="Arial" w:cs="Arial"/>
          <w:b/>
          <w:position w:val="-1"/>
          <w:highlight w:val="yellow"/>
        </w:rPr>
        <w:t>:</w:t>
      </w:r>
      <w:r w:rsidRPr="00DB4FFC">
        <w:rPr>
          <w:rFonts w:ascii="Arial" w:hAnsi="Arial" w:cs="Arial"/>
          <w:b/>
          <w:position w:val="-1"/>
        </w:rPr>
        <w:t xml:space="preserve"> C</w:t>
      </w:r>
      <w:r w:rsidRPr="00DB4FFC">
        <w:rPr>
          <w:rFonts w:ascii="Arial" w:hAnsi="Arial" w:cs="Arial"/>
          <w:b/>
          <w:spacing w:val="4"/>
          <w:position w:val="-1"/>
        </w:rPr>
        <w:t>o</w:t>
      </w:r>
      <w:r w:rsidRPr="00DB4FFC">
        <w:rPr>
          <w:rFonts w:ascii="Arial" w:hAnsi="Arial" w:cs="Arial"/>
          <w:b/>
          <w:spacing w:val="-3"/>
          <w:position w:val="-1"/>
        </w:rPr>
        <w:t>mm</w:t>
      </w:r>
      <w:r w:rsidRPr="00DB4FFC">
        <w:rPr>
          <w:rFonts w:ascii="Arial" w:hAnsi="Arial" w:cs="Arial"/>
          <w:b/>
          <w:spacing w:val="3"/>
          <w:position w:val="-1"/>
        </w:rPr>
        <w:t>e</w:t>
      </w:r>
      <w:r w:rsidRPr="00DB4FFC">
        <w:rPr>
          <w:rFonts w:ascii="Arial" w:hAnsi="Arial" w:cs="Arial"/>
          <w:b/>
          <w:position w:val="-1"/>
        </w:rPr>
        <w:t>nts</w:t>
      </w:r>
    </w:p>
    <w:p w14:paraId="1F2E0F81" w14:textId="31342319" w:rsidR="00DD6C36" w:rsidRPr="00DB4FFC" w:rsidRDefault="00DD6C36" w:rsidP="00DD6C36">
      <w:pPr>
        <w:spacing w:after="160" w:line="256" w:lineRule="auto"/>
        <w:rPr>
          <w:rFonts w:ascii="Arial" w:eastAsia="Calibri" w:hAnsi="Arial" w:cs="Arial"/>
          <w:kern w:val="2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8652B8" w:rsidRPr="00DB4FFC" w14:paraId="03508EE7" w14:textId="77777777" w:rsidTr="0047303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78CB" w14:textId="77777777" w:rsidR="008652B8" w:rsidRPr="00DB4FFC" w:rsidRDefault="008652B8" w:rsidP="008652B8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B4FFC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DB4FFC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63C7CEAC" w14:textId="77777777" w:rsidR="008652B8" w:rsidRPr="00DB4FFC" w:rsidRDefault="008652B8" w:rsidP="008652B8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8652B8" w:rsidRPr="00DB4FFC" w14:paraId="7206B6C9" w14:textId="77777777" w:rsidTr="0047303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F568" w14:textId="77777777" w:rsidR="008652B8" w:rsidRPr="00DB4FFC" w:rsidRDefault="008652B8" w:rsidP="008652B8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672F" w14:textId="77777777" w:rsidR="008652B8" w:rsidRPr="00DB4FFC" w:rsidRDefault="008652B8" w:rsidP="008652B8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DB4FFC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7603CBB" w14:textId="77777777" w:rsidR="008652B8" w:rsidRPr="00DB4FFC" w:rsidRDefault="008652B8" w:rsidP="008652B8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DB4FFC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DB4FFC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DB4FFC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652B8" w:rsidRPr="00DB4FFC" w14:paraId="6DEF24EC" w14:textId="77777777" w:rsidTr="0047303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2998" w14:textId="77777777" w:rsidR="008652B8" w:rsidRPr="00DB4FFC" w:rsidRDefault="008652B8" w:rsidP="008652B8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B4FFC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230B6757" w14:textId="77777777" w:rsidR="008652B8" w:rsidRPr="00DB4FFC" w:rsidRDefault="008652B8" w:rsidP="008652B8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3426" w14:textId="77777777" w:rsidR="008652B8" w:rsidRPr="00DB4FFC" w:rsidRDefault="008652B8" w:rsidP="008652B8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DB4FFC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DB4FFC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DB4FFC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0F454A7C" w14:textId="77777777" w:rsidR="008652B8" w:rsidRPr="00DB4FFC" w:rsidRDefault="008652B8" w:rsidP="008652B8">
            <w:pPr>
              <w:rPr>
                <w:rFonts w:ascii="Arial" w:eastAsia="Arial Unicode MS" w:hAnsi="Arial" w:cs="Arial"/>
                <w:lang w:val="en-GB"/>
              </w:rPr>
            </w:pPr>
          </w:p>
          <w:p w14:paraId="70471EC2" w14:textId="77777777" w:rsidR="008652B8" w:rsidRPr="00DB4FFC" w:rsidRDefault="008652B8" w:rsidP="008652B8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373DCA7" w14:textId="77777777" w:rsidR="008652B8" w:rsidRPr="00DB4FFC" w:rsidRDefault="008652B8" w:rsidP="008652B8">
            <w:pPr>
              <w:rPr>
                <w:rFonts w:ascii="Arial" w:eastAsia="Arial Unicode MS" w:hAnsi="Arial" w:cs="Arial"/>
                <w:lang w:val="en-GB"/>
              </w:rPr>
            </w:pPr>
          </w:p>
          <w:p w14:paraId="3EE4ED53" w14:textId="77777777" w:rsidR="008652B8" w:rsidRPr="00DB4FFC" w:rsidRDefault="008652B8" w:rsidP="008652B8">
            <w:pPr>
              <w:rPr>
                <w:rFonts w:ascii="Arial" w:eastAsia="Arial Unicode MS" w:hAnsi="Arial" w:cs="Arial"/>
                <w:lang w:val="en-GB"/>
              </w:rPr>
            </w:pPr>
          </w:p>
          <w:p w14:paraId="6F717053" w14:textId="77777777" w:rsidR="008652B8" w:rsidRPr="00DB4FFC" w:rsidRDefault="008652B8" w:rsidP="008652B8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  <w:bookmarkEnd w:id="1"/>
    </w:tbl>
    <w:p w14:paraId="0A686CD8" w14:textId="77777777" w:rsidR="00426405" w:rsidRDefault="00426405">
      <w:pPr>
        <w:spacing w:line="200" w:lineRule="exact"/>
        <w:rPr>
          <w:rFonts w:ascii="Arial" w:hAnsi="Arial" w:cs="Arial"/>
        </w:rPr>
      </w:pPr>
    </w:p>
    <w:p w14:paraId="7F14FB07" w14:textId="77777777" w:rsidR="00DB4FFC" w:rsidRPr="00CD0726" w:rsidRDefault="00DB4FFC" w:rsidP="00DB4FF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D0726">
        <w:rPr>
          <w:rFonts w:ascii="Arial" w:hAnsi="Arial" w:cs="Arial"/>
          <w:b/>
          <w:u w:val="single"/>
        </w:rPr>
        <w:t>Reviewer details:</w:t>
      </w:r>
    </w:p>
    <w:p w14:paraId="62EF263D" w14:textId="77777777" w:rsidR="00DB4FFC" w:rsidRPr="00CD0726" w:rsidRDefault="00DB4FFC" w:rsidP="00DB4FF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D0726">
        <w:rPr>
          <w:rFonts w:ascii="Arial" w:hAnsi="Arial" w:cs="Arial"/>
          <w:b/>
          <w:color w:val="000000"/>
        </w:rPr>
        <w:t>Asha Bhausaheb Kadam, India</w:t>
      </w:r>
    </w:p>
    <w:p w14:paraId="1FFBCB89" w14:textId="77777777" w:rsidR="00DB4FFC" w:rsidRPr="00DB4FFC" w:rsidRDefault="00DB4FFC">
      <w:pPr>
        <w:spacing w:line="200" w:lineRule="exact"/>
        <w:rPr>
          <w:rFonts w:ascii="Arial" w:hAnsi="Arial" w:cs="Arial"/>
        </w:rPr>
      </w:pPr>
    </w:p>
    <w:sectPr w:rsidR="00DB4FFC" w:rsidRPr="00DB4FFC" w:rsidSect="00DD6C36">
      <w:pgSz w:w="23820" w:h="16840" w:orient="landscape"/>
      <w:pgMar w:top="1540" w:right="1220" w:bottom="280" w:left="1220" w:header="1303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98E5F" w14:textId="77777777" w:rsidR="003C6401" w:rsidRDefault="003C6401">
      <w:r>
        <w:separator/>
      </w:r>
    </w:p>
  </w:endnote>
  <w:endnote w:type="continuationSeparator" w:id="0">
    <w:p w14:paraId="37DAF2B8" w14:textId="77777777" w:rsidR="003C6401" w:rsidRDefault="003C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CE51C" w14:textId="77777777" w:rsidR="00426405" w:rsidRDefault="00000000">
    <w:pPr>
      <w:spacing w:line="200" w:lineRule="exact"/>
    </w:pPr>
    <w:r>
      <w:pict w14:anchorId="12FDCCE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65pt;width:52.1pt;height:10.05pt;z-index:-251659776;mso-position-horizontal-relative:page;mso-position-vertical-relative:page" filled="f" stroked="f">
          <v:textbox inset="0,0,0,0">
            <w:txbxContent>
              <w:p w14:paraId="4821CD6D" w14:textId="77777777" w:rsidR="00426405" w:rsidRDefault="00D45B5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2DA9C615">
        <v:shape id="_x0000_s1027" type="#_x0000_t202" style="position:absolute;margin-left:207.95pt;margin-top:796.65pt;width:55.65pt;height:10.05pt;z-index:-251658752;mso-position-horizontal-relative:page;mso-position-vertical-relative:page" filled="f" stroked="f">
          <v:textbox inset="0,0,0,0">
            <w:txbxContent>
              <w:p w14:paraId="562B1D95" w14:textId="77777777" w:rsidR="00426405" w:rsidRDefault="00D45B5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k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6520CE25">
        <v:shape id="_x0000_s1026" type="#_x0000_t202" style="position:absolute;margin-left:347.75pt;margin-top:796.65pt;width:67.75pt;height:10.05pt;z-index:-251657728;mso-position-horizontal-relative:page;mso-position-vertical-relative:page" filled="f" stroked="f">
          <v:textbox inset="0,0,0,0">
            <w:txbxContent>
              <w:p w14:paraId="521A7509" w14:textId="77777777" w:rsidR="00426405" w:rsidRDefault="00D45B5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1"/>
                    <w:sz w:val="16"/>
                    <w:szCs w:val="16"/>
                  </w:rPr>
                  <w:t>rov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36915C53">
        <v:shape id="_x0000_s1025" type="#_x0000_t202" style="position:absolute;margin-left:539.05pt;margin-top:796.65pt;width:80.4pt;height:10.05pt;z-index:-251656704;mso-position-horizontal-relative:page;mso-position-vertical-relative:page" filled="f" stroked="f">
          <v:textbox inset="0,0,0,0">
            <w:txbxContent>
              <w:p w14:paraId="57B58807" w14:textId="77777777" w:rsidR="00426405" w:rsidRDefault="00D45B5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 3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BBD2" w14:textId="77777777" w:rsidR="003C6401" w:rsidRDefault="003C6401">
      <w:r>
        <w:separator/>
      </w:r>
    </w:p>
  </w:footnote>
  <w:footnote w:type="continuationSeparator" w:id="0">
    <w:p w14:paraId="4D170784" w14:textId="77777777" w:rsidR="003C6401" w:rsidRDefault="003C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1466" w14:textId="77777777" w:rsidR="00426405" w:rsidRDefault="00000000">
    <w:pPr>
      <w:spacing w:line="200" w:lineRule="exact"/>
    </w:pPr>
    <w:r>
      <w:pict w14:anchorId="08A0919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64.15pt;width:86.8pt;height:14pt;z-index:-251660800;mso-position-horizontal-relative:page;mso-position-vertical-relative:page" filled="f" stroked="f">
          <v:textbox inset="0,0,0,0">
            <w:txbxContent>
              <w:p w14:paraId="018FB1CD" w14:textId="77777777" w:rsidR="00426405" w:rsidRDefault="00D45B5F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3273"/>
    <w:multiLevelType w:val="multilevel"/>
    <w:tmpl w:val="4928D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675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05"/>
    <w:rsid w:val="0010774F"/>
    <w:rsid w:val="003C6401"/>
    <w:rsid w:val="00426405"/>
    <w:rsid w:val="00715912"/>
    <w:rsid w:val="008652B8"/>
    <w:rsid w:val="009B155E"/>
    <w:rsid w:val="00D45B5F"/>
    <w:rsid w:val="00DB4FFC"/>
    <w:rsid w:val="00DD6C36"/>
    <w:rsid w:val="00E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B8DEA"/>
  <w15:docId w15:val="{5838B67D-7379-401F-9BEC-07ABB90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DB4FFC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pss.com/index.php/IJP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8</cp:revision>
  <dcterms:created xsi:type="dcterms:W3CDTF">2025-07-14T06:23:00Z</dcterms:created>
  <dcterms:modified xsi:type="dcterms:W3CDTF">2025-07-16T07:27:00Z</dcterms:modified>
</cp:coreProperties>
</file>