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3674" w14:textId="77777777" w:rsidR="00223F2A" w:rsidRDefault="00223F2A">
      <w:pPr>
        <w:spacing w:before="9" w:line="180" w:lineRule="exact"/>
        <w:rPr>
          <w:sz w:val="19"/>
          <w:szCs w:val="19"/>
        </w:rPr>
      </w:pPr>
    </w:p>
    <w:p w14:paraId="700CC512" w14:textId="77777777" w:rsidR="00223F2A" w:rsidRDefault="00223F2A">
      <w:pPr>
        <w:spacing w:line="200" w:lineRule="exact"/>
      </w:pPr>
    </w:p>
    <w:p w14:paraId="34F147F0" w14:textId="77777777" w:rsidR="00223F2A" w:rsidRDefault="00223F2A">
      <w:pPr>
        <w:spacing w:line="20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223F2A" w14:paraId="4061F38F" w14:textId="7777777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19A88" w14:textId="77777777" w:rsidR="00223F2A" w:rsidRDefault="00000000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20CCD" w14:textId="77777777" w:rsidR="00223F2A" w:rsidRDefault="00223F2A">
            <w:pPr>
              <w:spacing w:before="30"/>
              <w:ind w:left="102"/>
              <w:rPr>
                <w:rFonts w:ascii="Arial" w:eastAsia="Arial" w:hAnsi="Arial" w:cs="Arial"/>
              </w:rPr>
            </w:pPr>
            <w:hyperlink r:id="rId7">
              <w:r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In</w:t>
              </w:r>
              <w:r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nati</w:t>
              </w:r>
              <w:r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>
                <w:rPr>
                  <w:rFonts w:ascii="Arial" w:eastAsia="Arial" w:hAnsi="Arial" w:cs="Arial"/>
                  <w:b/>
                  <w:color w:val="0000FF"/>
                  <w:spacing w:val="-12"/>
                  <w:u w:val="thick" w:color="0000FF"/>
                </w:rPr>
                <w:t xml:space="preserve"> </w:t>
              </w:r>
              <w:r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P</w:t>
              </w:r>
              <w:r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lant</w:t>
              </w:r>
              <w:r>
                <w:rPr>
                  <w:rFonts w:ascii="Arial" w:eastAsia="Arial" w:hAnsi="Arial" w:cs="Arial"/>
                  <w:b/>
                  <w:color w:val="0000FF"/>
                  <w:spacing w:val="-4"/>
                  <w:u w:val="thick" w:color="0000FF"/>
                </w:rPr>
                <w:t xml:space="preserve"> </w:t>
              </w:r>
              <w:r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&amp;</w:t>
              </w:r>
              <w:r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oil</w:t>
              </w:r>
              <w:r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S</w:t>
              </w:r>
              <w:r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ci</w:t>
              </w:r>
              <w:r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e</w:t>
              </w:r>
              <w:r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c</w:t>
              </w:r>
              <w:r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</w:hyperlink>
          </w:p>
        </w:tc>
      </w:tr>
      <w:tr w:rsidR="00223F2A" w14:paraId="2D13515C" w14:textId="7777777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97BAF" w14:textId="77777777" w:rsidR="00223F2A" w:rsidRDefault="00000000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AAE09" w14:textId="77777777" w:rsidR="00223F2A" w:rsidRDefault="00000000">
            <w:pPr>
              <w:spacing w:before="3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_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</w:rPr>
              <w:t>_</w:t>
            </w:r>
            <w:r>
              <w:rPr>
                <w:rFonts w:ascii="Arial" w:eastAsia="Arial" w:hAnsi="Arial" w:cs="Arial"/>
                <w:b/>
                <w:spacing w:val="-1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</w:rPr>
              <w:t>2</w:t>
            </w:r>
            <w:r>
              <w:rPr>
                <w:rFonts w:ascii="Arial" w:eastAsia="Arial" w:hAnsi="Arial" w:cs="Arial"/>
                <w:b/>
              </w:rPr>
              <w:t>8</w:t>
            </w:r>
            <w:r>
              <w:rPr>
                <w:rFonts w:ascii="Arial" w:eastAsia="Arial" w:hAnsi="Arial" w:cs="Arial"/>
                <w:b/>
                <w:spacing w:val="-1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</w:rPr>
              <w:t>1</w:t>
            </w:r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223F2A" w14:paraId="58CCB2A9" w14:textId="77777777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4F1D7" w14:textId="77777777" w:rsidR="00223F2A" w:rsidRDefault="00000000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EA084" w14:textId="77777777" w:rsidR="00223F2A" w:rsidRDefault="00223F2A">
            <w:pPr>
              <w:spacing w:before="10" w:line="200" w:lineRule="exact"/>
            </w:pPr>
          </w:p>
          <w:p w14:paraId="3E40D8DF" w14:textId="77777777" w:rsidR="00223F2A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oil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ility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at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di</w:t>
            </w:r>
            <w:r>
              <w:rPr>
                <w:rFonts w:ascii="Arial" w:eastAsia="Arial" w:hAnsi="Arial" w:cs="Arial"/>
                <w:b/>
                <w:spacing w:val="1"/>
              </w:rPr>
              <w:t>ff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ent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ape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eties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</w:rPr>
              <w:t>an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al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Ka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</w:rPr>
              <w:t>ata</w:t>
            </w:r>
            <w:r>
              <w:rPr>
                <w:rFonts w:ascii="Arial" w:eastAsia="Arial" w:hAnsi="Arial" w:cs="Arial"/>
                <w:b/>
                <w:spacing w:val="2"/>
              </w:rPr>
              <w:t>k</w:t>
            </w:r>
            <w:r>
              <w:rPr>
                <w:rFonts w:ascii="Arial" w:eastAsia="Arial" w:hAnsi="Arial" w:cs="Arial"/>
                <w:b/>
              </w:rPr>
              <w:t>a</w:t>
            </w:r>
          </w:p>
        </w:tc>
      </w:tr>
      <w:tr w:rsidR="00223F2A" w14:paraId="24DAA049" w14:textId="77777777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EDA75" w14:textId="77777777" w:rsidR="00223F2A" w:rsidRDefault="00000000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F84E8" w14:textId="77777777" w:rsidR="00223F2A" w:rsidRDefault="00223F2A"/>
        </w:tc>
      </w:tr>
    </w:tbl>
    <w:p w14:paraId="2ADD020F" w14:textId="77777777" w:rsidR="00223F2A" w:rsidRDefault="00223F2A">
      <w:pPr>
        <w:spacing w:line="200" w:lineRule="exact"/>
      </w:pPr>
    </w:p>
    <w:p w14:paraId="7BA4C2CD" w14:textId="77777777" w:rsidR="00223F2A" w:rsidRDefault="00223F2A">
      <w:pPr>
        <w:spacing w:before="1" w:line="280" w:lineRule="exact"/>
        <w:rPr>
          <w:sz w:val="28"/>
          <w:szCs w:val="28"/>
        </w:rPr>
      </w:pPr>
    </w:p>
    <w:p w14:paraId="7AD22C01" w14:textId="77777777" w:rsidR="00223F2A" w:rsidRDefault="00000000">
      <w:pPr>
        <w:spacing w:before="33"/>
        <w:ind w:left="220"/>
      </w:pPr>
      <w:r>
        <w:rPr>
          <w:b/>
          <w:highlight w:val="yellow"/>
        </w:rPr>
        <w:t>PART</w:t>
      </w:r>
      <w:r>
        <w:rPr>
          <w:b/>
          <w:spacing w:val="44"/>
          <w:highlight w:val="yellow"/>
        </w:rPr>
        <w:t xml:space="preserve"> </w:t>
      </w:r>
      <w:r>
        <w:rPr>
          <w:b/>
          <w:spacing w:val="1"/>
          <w:highlight w:val="yellow"/>
        </w:rPr>
        <w:t>1</w:t>
      </w:r>
      <w:r>
        <w:rPr>
          <w:b/>
          <w:highlight w:val="yellow"/>
        </w:rPr>
        <w:t>:</w:t>
      </w:r>
      <w:r>
        <w:rPr>
          <w:b/>
        </w:rPr>
        <w:t xml:space="preserve"> C</w:t>
      </w:r>
      <w:r>
        <w:rPr>
          <w:b/>
          <w:spacing w:val="1"/>
        </w:rPr>
        <w:t>o</w:t>
      </w:r>
      <w:r>
        <w:rPr>
          <w:b/>
        </w:rPr>
        <w:t>m</w:t>
      </w:r>
      <w:r>
        <w:rPr>
          <w:b/>
          <w:spacing w:val="2"/>
        </w:rPr>
        <w:t>m</w:t>
      </w:r>
      <w:r>
        <w:rPr>
          <w:b/>
        </w:rPr>
        <w:t>en</w:t>
      </w:r>
      <w:r>
        <w:rPr>
          <w:b/>
          <w:spacing w:val="1"/>
        </w:rPr>
        <w:t>t</w:t>
      </w:r>
      <w:r>
        <w:rPr>
          <w:b/>
        </w:rPr>
        <w:t>s</w:t>
      </w:r>
    </w:p>
    <w:p w14:paraId="6BEF142D" w14:textId="77777777" w:rsidR="00223F2A" w:rsidRDefault="00223F2A">
      <w:pPr>
        <w:spacing w:before="5" w:line="220" w:lineRule="exact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223F2A" w14:paraId="73EA6AC6" w14:textId="77777777">
        <w:trPr>
          <w:trHeight w:hRule="exact" w:val="69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5FF41" w14:textId="77777777" w:rsidR="00223F2A" w:rsidRDefault="00223F2A"/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E32AA" w14:textId="77777777" w:rsidR="00223F2A" w:rsidRDefault="00000000">
            <w:pPr>
              <w:spacing w:line="220" w:lineRule="exact"/>
              <w:ind w:left="102"/>
            </w:pPr>
            <w:r>
              <w:rPr>
                <w:b/>
              </w:rPr>
              <w:t>Re</w:t>
            </w:r>
            <w:r>
              <w:rPr>
                <w:b/>
                <w:spacing w:val="2"/>
              </w:rPr>
              <w:t>v</w:t>
            </w:r>
            <w:r>
              <w:rPr>
                <w:b/>
              </w:rPr>
              <w:t>iew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’</w:t>
            </w:r>
            <w:r>
              <w:rPr>
                <w:b/>
              </w:rPr>
              <w:t>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2"/>
              </w:rPr>
              <w:t>mm</w:t>
            </w:r>
            <w:r>
              <w:rPr>
                <w:b/>
              </w:rPr>
              <w:t>ent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A5344" w14:textId="77777777" w:rsidR="00223F2A" w:rsidRDefault="00000000">
            <w:pPr>
              <w:spacing w:line="220" w:lineRule="exact"/>
              <w:ind w:left="102"/>
            </w:pPr>
            <w:r>
              <w:rPr>
                <w:b/>
              </w:rPr>
              <w:t>Auth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’</w:t>
            </w:r>
            <w:r>
              <w:rPr>
                <w:b/>
              </w:rPr>
              <w:t>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Fe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>b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ck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  <w:spacing w:val="1"/>
              </w:rPr>
              <w:t>(</w:t>
            </w:r>
            <w:r>
              <w:rPr>
                <w:i/>
              </w:rPr>
              <w:t>Ple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c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rr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anu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cript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1"/>
              </w:rPr>
              <w:t>an</w:t>
            </w:r>
            <w:r>
              <w:rPr>
                <w:i/>
              </w:rPr>
              <w:t>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h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-1"/>
              </w:rPr>
              <w:t>g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li</w:t>
            </w:r>
            <w:r>
              <w:rPr>
                <w:i/>
                <w:spacing w:val="1"/>
              </w:rPr>
              <w:t>gh</w:t>
            </w:r>
            <w:r>
              <w:rPr>
                <w:i/>
              </w:rPr>
              <w:t>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ha</w:t>
            </w:r>
            <w:r>
              <w:rPr>
                <w:i/>
              </w:rPr>
              <w:t>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pa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t</w:t>
            </w:r>
          </w:p>
          <w:p w14:paraId="21091153" w14:textId="77777777" w:rsidR="00223F2A" w:rsidRDefault="00000000">
            <w:pPr>
              <w:spacing w:before="4" w:line="220" w:lineRule="exact"/>
              <w:ind w:left="102" w:right="148"/>
            </w:pP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anu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cript.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da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ha</w:t>
            </w:r>
            <w:r>
              <w:rPr>
                <w:i/>
              </w:rPr>
              <w:t>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au</w:t>
            </w:r>
            <w:r>
              <w:rPr>
                <w:i/>
              </w:rPr>
              <w:t>t</w:t>
            </w:r>
            <w:r>
              <w:rPr>
                <w:i/>
                <w:spacing w:val="-1"/>
              </w:rPr>
              <w:t>h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hou</w:t>
            </w:r>
            <w:r>
              <w:rPr>
                <w:i/>
              </w:rPr>
              <w:t>ld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"/>
              </w:rPr>
              <w:t>wr</w:t>
            </w:r>
            <w:r>
              <w:rPr>
                <w:i/>
              </w:rPr>
              <w:t>ite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/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fe</w:t>
            </w:r>
            <w:r>
              <w:rPr>
                <w:i/>
                <w:spacing w:val="1"/>
              </w:rPr>
              <w:t>edba</w:t>
            </w:r>
            <w:r>
              <w:rPr>
                <w:i/>
              </w:rPr>
              <w:t xml:space="preserve">ck 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ere)</w:t>
            </w:r>
          </w:p>
        </w:tc>
      </w:tr>
      <w:tr w:rsidR="00223F2A" w14:paraId="7D3D05E2" w14:textId="77777777">
        <w:trPr>
          <w:trHeight w:hRule="exact" w:val="12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F3508" w14:textId="77777777" w:rsidR="00223F2A" w:rsidRDefault="00000000">
            <w:pPr>
              <w:spacing w:before="2" w:line="220" w:lineRule="exact"/>
              <w:ind w:left="460" w:right="230"/>
            </w:pPr>
            <w:r>
              <w:rPr>
                <w:b/>
              </w:rPr>
              <w:t>Ple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f</w:t>
            </w:r>
            <w:r>
              <w:rPr>
                <w:b/>
              </w:rPr>
              <w:t>ew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enc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ega</w:t>
            </w:r>
            <w:r>
              <w:rPr>
                <w:b/>
              </w:rPr>
              <w:t>rding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m</w:t>
            </w:r>
            <w:r>
              <w:rPr>
                <w:b/>
              </w:rPr>
              <w:t>p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ta</w:t>
            </w:r>
            <w:r>
              <w:rPr>
                <w:b/>
              </w:rPr>
              <w:t xml:space="preserve">nce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2"/>
              </w:rPr>
              <w:t>m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  <w:r>
              <w:rPr>
                <w:b/>
                <w:spacing w:val="-1"/>
              </w:rPr>
              <w:t>us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ipt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1"/>
              </w:rPr>
              <w:t>fo</w:t>
            </w:r>
            <w:r>
              <w:rPr>
                <w:b/>
              </w:rPr>
              <w:t xml:space="preserve">r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cien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ific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m</w:t>
            </w:r>
            <w:r>
              <w:rPr>
                <w:b/>
                <w:spacing w:val="2"/>
              </w:rPr>
              <w:t>m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it</w:t>
            </w:r>
            <w:r>
              <w:rPr>
                <w:b/>
                <w:spacing w:val="1"/>
              </w:rPr>
              <w:t>y</w:t>
            </w:r>
            <w:r>
              <w:rPr>
                <w:b/>
              </w:rPr>
              <w:t>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A </w:t>
            </w:r>
            <w:r>
              <w:rPr>
                <w:b/>
                <w:spacing w:val="2"/>
              </w:rPr>
              <w:t>m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>i</w:t>
            </w:r>
            <w:r>
              <w:rPr>
                <w:b/>
                <w:spacing w:val="2"/>
              </w:rPr>
              <w:t>m</w:t>
            </w:r>
            <w:r>
              <w:rPr>
                <w:b/>
              </w:rPr>
              <w:t>um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3</w:t>
            </w:r>
            <w:r>
              <w:rPr>
                <w:b/>
                <w:spacing w:val="-2"/>
              </w:rPr>
              <w:t>-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enc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2"/>
              </w:rPr>
              <w:t>m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q</w:t>
            </w:r>
            <w:r>
              <w:rPr>
                <w:b/>
                <w:spacing w:val="-1"/>
              </w:rPr>
              <w:t>u</w:t>
            </w:r>
            <w:r>
              <w:rPr>
                <w:b/>
              </w:rPr>
              <w:t>ired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1"/>
              </w:rPr>
              <w:t>fo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his p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21432" w14:textId="77777777" w:rsidR="00223F2A" w:rsidRDefault="00223F2A"/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DCD63" w14:textId="77777777" w:rsidR="00223F2A" w:rsidRDefault="00223F2A"/>
        </w:tc>
      </w:tr>
      <w:tr w:rsidR="00223F2A" w14:paraId="78D03950" w14:textId="77777777">
        <w:trPr>
          <w:trHeight w:hRule="exact" w:val="127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7B4C6" w14:textId="77777777" w:rsidR="00223F2A" w:rsidRDefault="00000000">
            <w:pPr>
              <w:spacing w:line="220" w:lineRule="exact"/>
              <w:ind w:left="460"/>
            </w:pP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itle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icle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uit</w:t>
            </w:r>
            <w:r>
              <w:rPr>
                <w:b/>
                <w:spacing w:val="-1"/>
              </w:rPr>
              <w:t>a</w:t>
            </w:r>
            <w:r>
              <w:rPr>
                <w:b/>
              </w:rPr>
              <w:t>ble?</w:t>
            </w:r>
          </w:p>
          <w:p w14:paraId="0D7EEB92" w14:textId="77777777" w:rsidR="00223F2A" w:rsidRDefault="00000000">
            <w:pPr>
              <w:ind w:left="460"/>
            </w:pPr>
            <w:r>
              <w:rPr>
                <w:b/>
                <w:spacing w:val="1"/>
              </w:rPr>
              <w:t>(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gg</w:t>
            </w:r>
            <w:r>
              <w:rPr>
                <w:b/>
              </w:rPr>
              <w:t>est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lt</w:t>
            </w:r>
            <w:r>
              <w:rPr>
                <w:b/>
                <w:spacing w:val="-2"/>
              </w:rPr>
              <w:t>e</w:t>
            </w:r>
            <w:r>
              <w:rPr>
                <w:b/>
              </w:rPr>
              <w:t>rn</w:t>
            </w:r>
            <w:r>
              <w:rPr>
                <w:b/>
                <w:spacing w:val="1"/>
              </w:rPr>
              <w:t>at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FF922" w14:textId="77777777" w:rsidR="00223F2A" w:rsidRDefault="00223F2A"/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576ED" w14:textId="77777777" w:rsidR="00223F2A" w:rsidRDefault="00223F2A"/>
        </w:tc>
      </w:tr>
      <w:tr w:rsidR="00223F2A" w14:paraId="06BBC59D" w14:textId="77777777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39C62" w14:textId="77777777" w:rsidR="00223F2A" w:rsidRDefault="00000000">
            <w:pPr>
              <w:spacing w:before="2" w:line="220" w:lineRule="exact"/>
              <w:ind w:left="460" w:right="197"/>
            </w:pP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b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icle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2"/>
              </w:rPr>
              <w:t>m</w:t>
            </w:r>
            <w:r>
              <w:rPr>
                <w:b/>
              </w:rPr>
              <w:t>prehen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e?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yo</w:t>
            </w:r>
            <w:r>
              <w:rPr>
                <w:b/>
              </w:rPr>
              <w:t xml:space="preserve">u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gg</w:t>
            </w:r>
            <w:r>
              <w:rPr>
                <w:b/>
              </w:rPr>
              <w:t>est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iti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1"/>
              </w:rPr>
              <w:t>(o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dele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so</w:t>
            </w:r>
            <w:r>
              <w:rPr>
                <w:b/>
                <w:spacing w:val="2"/>
              </w:rPr>
              <w:t>m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ints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 xml:space="preserve">his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ct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n?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Ple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yo</w:t>
            </w:r>
            <w:r>
              <w:rPr>
                <w:b/>
              </w:rPr>
              <w:t>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gg</w:t>
            </w:r>
            <w:r>
              <w:rPr>
                <w:b/>
              </w:rPr>
              <w:t>esti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her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35237" w14:textId="77777777" w:rsidR="00223F2A" w:rsidRDefault="00223F2A"/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5D011" w14:textId="77777777" w:rsidR="00223F2A" w:rsidRDefault="00223F2A"/>
        </w:tc>
      </w:tr>
      <w:tr w:rsidR="00223F2A" w14:paraId="28672B77" w14:textId="77777777">
        <w:trPr>
          <w:trHeight w:hRule="exact" w:val="71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8DCAB" w14:textId="77777777" w:rsidR="00223F2A" w:rsidRDefault="00000000">
            <w:pPr>
              <w:spacing w:before="2" w:line="220" w:lineRule="exact"/>
              <w:ind w:left="460" w:right="343"/>
            </w:pP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2"/>
              </w:rPr>
              <w:t>m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  <w:r>
              <w:rPr>
                <w:b/>
                <w:spacing w:val="-1"/>
              </w:rPr>
              <w:t>us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ipt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3"/>
              </w:rPr>
              <w:t>c</w:t>
            </w:r>
            <w:r>
              <w:rPr>
                <w:b/>
              </w:rPr>
              <w:t>ientific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ll</w:t>
            </w:r>
            <w:r>
              <w:rPr>
                <w:b/>
                <w:spacing w:val="1"/>
              </w:rPr>
              <w:t>y</w:t>
            </w:r>
            <w:r>
              <w:rPr>
                <w:b/>
              </w:rPr>
              <w:t>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ct</w:t>
            </w:r>
            <w:r>
              <w:rPr>
                <w:b/>
              </w:rPr>
              <w:t>?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Ple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 her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674A5" w14:textId="77777777" w:rsidR="00223F2A" w:rsidRDefault="00223F2A"/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5C6C3" w14:textId="77777777" w:rsidR="00223F2A" w:rsidRDefault="00223F2A"/>
        </w:tc>
      </w:tr>
      <w:tr w:rsidR="00223F2A" w14:paraId="19CADEEF" w14:textId="77777777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B3B31" w14:textId="77777777" w:rsidR="00223F2A" w:rsidRDefault="00000000">
            <w:pPr>
              <w:ind w:left="460" w:right="380"/>
            </w:pPr>
            <w:r>
              <w:rPr>
                <w:b/>
              </w:rPr>
              <w:t>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ef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enc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uf</w:t>
            </w:r>
            <w:r>
              <w:rPr>
                <w:b/>
                <w:spacing w:val="1"/>
              </w:rPr>
              <w:t>f</w:t>
            </w:r>
            <w:r>
              <w:rPr>
                <w:b/>
              </w:rPr>
              <w:t>icient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nt?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 xml:space="preserve">f </w:t>
            </w:r>
            <w:r>
              <w:rPr>
                <w:b/>
                <w:spacing w:val="1"/>
              </w:rPr>
              <w:t>yo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</w:t>
            </w:r>
            <w:r>
              <w:rPr>
                <w:b/>
                <w:spacing w:val="1"/>
              </w:rPr>
              <w:t>av</w:t>
            </w:r>
            <w:r>
              <w:rPr>
                <w:b/>
              </w:rPr>
              <w:t xml:space="preserve">e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gg</w:t>
            </w:r>
            <w:r>
              <w:rPr>
                <w:b/>
              </w:rPr>
              <w:t>esti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iti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f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enc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ple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2"/>
              </w:rPr>
              <w:t>m</w:t>
            </w:r>
            <w:r>
              <w:rPr>
                <w:b/>
              </w:rPr>
              <w:t>en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 xml:space="preserve">n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ev</w:t>
            </w:r>
            <w:r>
              <w:rPr>
                <w:b/>
              </w:rPr>
              <w:t>iew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fo</w:t>
            </w:r>
            <w:r>
              <w:rPr>
                <w:b/>
                <w:spacing w:val="-2"/>
              </w:rPr>
              <w:t>r</w:t>
            </w:r>
            <w:r>
              <w:rPr>
                <w:b/>
                <w:spacing w:val="2"/>
              </w:rPr>
              <w:t>m</w:t>
            </w:r>
            <w:r>
              <w:rPr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A7ACC" w14:textId="77777777" w:rsidR="00223F2A" w:rsidRDefault="00223F2A"/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5E690" w14:textId="77777777" w:rsidR="00223F2A" w:rsidRDefault="00223F2A"/>
        </w:tc>
      </w:tr>
      <w:tr w:rsidR="00223F2A" w14:paraId="01D7C1A2" w14:textId="77777777">
        <w:trPr>
          <w:trHeight w:hRule="exact" w:val="69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72848" w14:textId="77777777" w:rsidR="00223F2A" w:rsidRDefault="00000000">
            <w:pPr>
              <w:spacing w:before="2" w:line="220" w:lineRule="exact"/>
              <w:ind w:left="460" w:right="364"/>
            </w:pP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g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ag</w:t>
            </w:r>
            <w:r>
              <w:rPr>
                <w:b/>
              </w:rPr>
              <w:t>e/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g</w:t>
            </w:r>
            <w:r>
              <w:rPr>
                <w:b/>
              </w:rPr>
              <w:t>l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h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2"/>
              </w:rPr>
              <w:t>q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icle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uit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 xml:space="preserve">ble </w:t>
            </w:r>
            <w:r>
              <w:rPr>
                <w:b/>
                <w:spacing w:val="1"/>
              </w:rPr>
              <w:t>fo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ch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rly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2"/>
              </w:rPr>
              <w:t>mm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ic</w:t>
            </w:r>
            <w:r>
              <w:rPr>
                <w:b/>
                <w:spacing w:val="1"/>
              </w:rPr>
              <w:t>at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3"/>
              </w:rPr>
              <w:t>n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10123" w14:textId="77777777" w:rsidR="00223F2A" w:rsidRDefault="00223F2A"/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57149" w14:textId="77777777" w:rsidR="00223F2A" w:rsidRDefault="00223F2A"/>
        </w:tc>
      </w:tr>
      <w:tr w:rsidR="00223F2A" w14:paraId="70E0C043" w14:textId="77777777">
        <w:trPr>
          <w:trHeight w:hRule="exact" w:val="300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C1B99" w14:textId="77777777" w:rsidR="00223F2A" w:rsidRDefault="00000000">
            <w:pPr>
              <w:spacing w:line="220" w:lineRule="exact"/>
              <w:ind w:left="100"/>
            </w:pPr>
            <w:r>
              <w:rPr>
                <w:b/>
                <w:spacing w:val="1"/>
                <w:u w:val="thick" w:color="000000"/>
              </w:rPr>
              <w:t>O</w:t>
            </w:r>
            <w:r>
              <w:rPr>
                <w:b/>
                <w:u w:val="thick" w:color="000000"/>
              </w:rPr>
              <w:t>pti</w:t>
            </w:r>
            <w:r>
              <w:rPr>
                <w:b/>
                <w:spacing w:val="1"/>
                <w:u w:val="thick" w:color="000000"/>
              </w:rPr>
              <w:t>o</w:t>
            </w:r>
            <w:r>
              <w:rPr>
                <w:b/>
                <w:u w:val="thick" w:color="000000"/>
              </w:rPr>
              <w:t>n</w:t>
            </w:r>
            <w:r>
              <w:rPr>
                <w:b/>
                <w:spacing w:val="1"/>
                <w:u w:val="thick" w:color="000000"/>
              </w:rPr>
              <w:t>a</w:t>
            </w:r>
            <w:r>
              <w:rPr>
                <w:b/>
                <w:u w:val="thick" w:color="000000"/>
              </w:rPr>
              <w:t>l/Gene</w:t>
            </w:r>
            <w:r>
              <w:rPr>
                <w:b/>
                <w:spacing w:val="1"/>
                <w:u w:val="thick" w:color="000000"/>
              </w:rPr>
              <w:t>ra</w:t>
            </w:r>
            <w:r>
              <w:rPr>
                <w:b/>
                <w:u w:val="thick" w:color="000000"/>
              </w:rPr>
              <w:t>l</w:t>
            </w:r>
            <w:r>
              <w:rPr>
                <w:b/>
                <w:spacing w:val="-13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omm</w:t>
            </w:r>
            <w:r>
              <w:t>e</w:t>
            </w:r>
            <w:r>
              <w:rPr>
                <w:spacing w:val="1"/>
              </w:rPr>
              <w:t>n</w:t>
            </w:r>
            <w: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B9BD2" w14:textId="77777777" w:rsidR="00223F2A" w:rsidRDefault="00000000">
            <w:pPr>
              <w:spacing w:before="2" w:line="220" w:lineRule="exact"/>
              <w:ind w:left="102" w:right="231"/>
            </w:pPr>
            <w:r>
              <w:t>I c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d</w:t>
            </w:r>
            <w:r>
              <w:t>er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nv</w:t>
            </w:r>
            <w:r>
              <w:t>e</w:t>
            </w:r>
            <w:r>
              <w:rPr>
                <w:spacing w:val="1"/>
              </w:rPr>
              <w:t>n</w:t>
            </w:r>
            <w:r>
              <w:t>ie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po</w:t>
            </w:r>
            <w:r>
              <w:t>i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ou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n</w:t>
            </w:r>
            <w:r>
              <w:t>te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>ffor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</w:t>
            </w:r>
            <w:r>
              <w:rPr>
                <w:spacing w:val="1"/>
              </w:rPr>
              <w:t>h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u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hor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m</w:t>
            </w:r>
            <w:r>
              <w:t>a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wa</w:t>
            </w:r>
            <w:r>
              <w:rPr>
                <w:spacing w:val="2"/>
              </w:rPr>
              <w:t>n</w:t>
            </w:r>
            <w:r>
              <w:t>ti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m</w:t>
            </w:r>
            <w:r>
              <w:t>a</w:t>
            </w:r>
            <w:r>
              <w:rPr>
                <w:spacing w:val="1"/>
              </w:rPr>
              <w:t>k</w:t>
            </w:r>
            <w:r>
              <w:t>e 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m</w:t>
            </w:r>
            <w:r>
              <w:t>a</w:t>
            </w:r>
            <w:r>
              <w:rPr>
                <w:spacing w:val="1"/>
              </w:rPr>
              <w:t>nu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p</w:t>
            </w:r>
            <w:r>
              <w:t>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xp</w:t>
            </w:r>
            <w:r>
              <w:t>e</w:t>
            </w:r>
            <w:r>
              <w:rPr>
                <w:spacing w:val="1"/>
              </w:rPr>
              <w:t>r</w:t>
            </w:r>
            <w:r>
              <w:t>ie</w:t>
            </w:r>
            <w:r>
              <w:rPr>
                <w:spacing w:val="1"/>
              </w:rPr>
              <w:t>n</w:t>
            </w:r>
            <w:r>
              <w:t>ce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1"/>
              </w:rPr>
              <w:t>r</w:t>
            </w:r>
            <w:r>
              <w:t>esea</w:t>
            </w:r>
            <w:r>
              <w:rPr>
                <w:spacing w:val="1"/>
              </w:rPr>
              <w:t>r</w:t>
            </w:r>
            <w:r>
              <w:t>ch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du</w:t>
            </w:r>
            <w:r>
              <w:rPr>
                <w:spacing w:val="-2"/>
              </w:rPr>
              <w:t>c</w:t>
            </w:r>
            <w:r>
              <w:t>t,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1"/>
              </w:rPr>
              <w:t>er</w:t>
            </w:r>
            <w:r>
              <w:t>tai</w:t>
            </w:r>
            <w:r>
              <w:rPr>
                <w:spacing w:val="1"/>
              </w:rPr>
              <w:t>n</w:t>
            </w:r>
            <w:r>
              <w:t>ly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v</w:t>
            </w:r>
            <w:r>
              <w:t>al</w:t>
            </w:r>
            <w:r>
              <w:rPr>
                <w:spacing w:val="1"/>
              </w:rPr>
              <w:t>u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cogn</w:t>
            </w:r>
            <w:r>
              <w:t>iz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d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t xml:space="preserve">I 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h</w:t>
            </w:r>
            <w:r>
              <w:t>i</w:t>
            </w:r>
            <w:r>
              <w:rPr>
                <w:spacing w:val="1"/>
              </w:rPr>
              <w:t>n</w:t>
            </w:r>
            <w:r>
              <w:t>k</w:t>
            </w:r>
            <w:r>
              <w:rPr>
                <w:spacing w:val="-3"/>
              </w:rPr>
              <w:t xml:space="preserve"> </w:t>
            </w:r>
            <w:r>
              <w:t>it w</w:t>
            </w:r>
            <w:r>
              <w:rPr>
                <w:spacing w:val="1"/>
              </w:rPr>
              <w:t>ou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>n</w:t>
            </w:r>
            <w:r>
              <w:t>te</w:t>
            </w:r>
            <w:r>
              <w:rPr>
                <w:spacing w:val="1"/>
              </w:rPr>
              <w:t>r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od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>mpr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v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cle</w:t>
            </w:r>
            <w:r>
              <w:rPr>
                <w:spacing w:val="1"/>
              </w:rPr>
              <w:t>ar</w:t>
            </w:r>
            <w:r>
              <w:t>ly</w:t>
            </w:r>
            <w:r>
              <w:rPr>
                <w:spacing w:val="-4"/>
              </w:rPr>
              <w:t xml:space="preserve"> </w:t>
            </w:r>
            <w:r>
              <w:t>esta</w:t>
            </w:r>
            <w:r>
              <w:rPr>
                <w:spacing w:val="1"/>
              </w:rPr>
              <w:t>b</w:t>
            </w:r>
            <w:r>
              <w:t>l</w:t>
            </w:r>
            <w:r>
              <w:rPr>
                <w:spacing w:val="-3"/>
              </w:rPr>
              <w:t>i</w:t>
            </w:r>
            <w:r>
              <w:rPr>
                <w:spacing w:val="-1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i</w:t>
            </w:r>
            <w:r>
              <w:rPr>
                <w:spacing w:val="1"/>
              </w:rPr>
              <w:t>g</w:t>
            </w:r>
            <w:r>
              <w:t>i</w:t>
            </w:r>
            <w:r>
              <w:rPr>
                <w:spacing w:val="1"/>
              </w:rPr>
              <w:t>n</w:t>
            </w:r>
            <w:r>
              <w:t>alit</w:t>
            </w:r>
            <w:r>
              <w:rPr>
                <w:spacing w:val="1"/>
              </w:rPr>
              <w:t>y</w:t>
            </w:r>
            <w:r>
              <w:t>.</w:t>
            </w:r>
          </w:p>
          <w:p w14:paraId="14058C9A" w14:textId="77777777" w:rsidR="00223F2A" w:rsidRDefault="00000000">
            <w:pPr>
              <w:spacing w:line="220" w:lineRule="exact"/>
              <w:ind w:left="102" w:right="335"/>
            </w:pPr>
            <w:r>
              <w:t>Y</w:t>
            </w:r>
            <w:r>
              <w:rPr>
                <w:spacing w:val="1"/>
              </w:rPr>
              <w:t>ou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r</w:t>
            </w:r>
            <w:r>
              <w:t>k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1"/>
              </w:rPr>
              <w:t>n</w:t>
            </w:r>
            <w:r>
              <w:t>te</w:t>
            </w:r>
            <w:r>
              <w:rPr>
                <w:spacing w:val="1"/>
              </w:rPr>
              <w:t>r</w:t>
            </w:r>
            <w:r>
              <w:t>este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1"/>
              </w:rPr>
              <w:t>r</w:t>
            </w:r>
            <w:r>
              <w:t>itten</w:t>
            </w:r>
            <w:r>
              <w:rPr>
                <w:spacing w:val="-5"/>
              </w:rPr>
              <w:t xml:space="preserve"> </w:t>
            </w:r>
            <w:r>
              <w:t>well,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org</w:t>
            </w:r>
            <w:r>
              <w:t>a</w:t>
            </w:r>
            <w:r>
              <w:rPr>
                <w:spacing w:val="1"/>
              </w:rPr>
              <w:t>n</w:t>
            </w:r>
            <w:r>
              <w:t>iz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d</w:t>
            </w:r>
            <w:r>
              <w:t>.</w:t>
            </w:r>
            <w:r>
              <w:rPr>
                <w:spacing w:val="-7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t>we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om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hou</w:t>
            </w:r>
            <w:r>
              <w:t>ld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r</w:t>
            </w:r>
            <w:r>
              <w:t xml:space="preserve">ed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for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pub</w:t>
            </w:r>
            <w:r>
              <w:t>li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h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wa</w:t>
            </w:r>
            <w:r>
              <w:rPr>
                <w:spacing w:val="2"/>
              </w:rPr>
              <w:t>y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t>cie</w:t>
            </w:r>
            <w:r>
              <w:rPr>
                <w:spacing w:val="2"/>
              </w:rPr>
              <w:t>n</w:t>
            </w:r>
            <w:r>
              <w:t>tific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qu</w:t>
            </w:r>
            <w:r>
              <w:t>ality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m</w:t>
            </w:r>
            <w:r>
              <w:t>a</w:t>
            </w:r>
            <w:r>
              <w:rPr>
                <w:spacing w:val="1"/>
              </w:rPr>
              <w:t>nu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p</w:t>
            </w:r>
            <w:r>
              <w:t>t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1"/>
              </w:rPr>
              <w:t>ou</w:t>
            </w:r>
            <w:r>
              <w:t>ld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rov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d</w:t>
            </w:r>
            <w:r>
              <w:t>.</w:t>
            </w:r>
          </w:p>
          <w:p w14:paraId="33EFA419" w14:textId="77777777" w:rsidR="00223F2A" w:rsidRDefault="00000000">
            <w:pPr>
              <w:spacing w:line="220" w:lineRule="exact"/>
              <w:ind w:left="102"/>
            </w:pPr>
            <w:r>
              <w:t xml:space="preserve">I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ugg</w:t>
            </w:r>
            <w:r>
              <w:t>est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u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d</w:t>
            </w:r>
            <w:r>
              <w:t>ate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li</w:t>
            </w:r>
            <w:r>
              <w:rPr>
                <w:spacing w:val="1"/>
              </w:rPr>
              <w:t>ogr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phy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m</w:t>
            </w:r>
            <w:r>
              <w:t>a</w:t>
            </w:r>
            <w:r>
              <w:rPr>
                <w:spacing w:val="1"/>
              </w:rPr>
              <w:t>n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2"/>
              </w:rPr>
              <w:t>i</w:t>
            </w:r>
            <w:r>
              <w:t>tati</w:t>
            </w:r>
            <w:r>
              <w:rPr>
                <w:spacing w:val="1"/>
              </w:rPr>
              <w:t>on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mor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1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y</w:t>
            </w:r>
            <w:r>
              <w:t>e</w:t>
            </w:r>
            <w:r>
              <w:rPr>
                <w:spacing w:val="1"/>
              </w:rPr>
              <w:t>ar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for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I</w:t>
            </w:r>
          </w:p>
          <w:p w14:paraId="0B7716BF" w14:textId="77777777" w:rsidR="00223F2A" w:rsidRDefault="00000000">
            <w:pPr>
              <w:spacing w:line="220" w:lineRule="exact"/>
              <w:ind w:left="102" w:right="832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ugg</w:t>
            </w:r>
            <w:r>
              <w:t>est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>dd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f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c</w:t>
            </w:r>
            <w:r>
              <w:t>es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1"/>
              </w:rPr>
              <w:t>h</w:t>
            </w:r>
            <w:r>
              <w:t>ich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>ddr</w:t>
            </w:r>
            <w:r>
              <w:t>ess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ss</w:t>
            </w:r>
            <w:r>
              <w:rPr>
                <w:spacing w:val="1"/>
              </w:rPr>
              <w:t>u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q</w:t>
            </w:r>
            <w:r>
              <w:rPr>
                <w:spacing w:val="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.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1"/>
              </w:rPr>
              <w:t>ugg</w:t>
            </w:r>
            <w:r>
              <w:t>ested</w:t>
            </w:r>
            <w:r>
              <w:rPr>
                <w:spacing w:val="-7"/>
              </w:rPr>
              <w:t xml:space="preserve"> </w:t>
            </w:r>
            <w:r>
              <w:t>citati</w:t>
            </w:r>
            <w:r>
              <w:rPr>
                <w:spacing w:val="1"/>
              </w:rPr>
              <w:t>on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fo</w:t>
            </w:r>
            <w:r>
              <w:t>r</w:t>
            </w:r>
            <w:r>
              <w:rPr>
                <w:spacing w:val="-1"/>
              </w:rPr>
              <w:t xml:space="preserve"> g</w:t>
            </w:r>
            <w:r>
              <w:t>e</w:t>
            </w:r>
            <w:r>
              <w:rPr>
                <w:spacing w:val="1"/>
              </w:rPr>
              <w:t>nu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-1"/>
              </w:rPr>
              <w:t>s</w:t>
            </w:r>
            <w:r>
              <w:t>cie</w:t>
            </w:r>
            <w:r>
              <w:rPr>
                <w:spacing w:val="2"/>
              </w:rPr>
              <w:t>n</w:t>
            </w:r>
            <w:r>
              <w:t>tific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on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>mph</w:t>
            </w:r>
            <w:r>
              <w:t>asize</w:t>
            </w:r>
            <w:r>
              <w:rPr>
                <w:spacing w:val="-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1"/>
              </w:rPr>
              <w:t>urr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op</w:t>
            </w: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s</w:t>
            </w:r>
            <w:r>
              <w:t>t</w:t>
            </w:r>
            <w:r>
              <w:rPr>
                <w:spacing w:val="1"/>
              </w:rPr>
              <w:t>ud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on</w:t>
            </w:r>
            <w:r>
              <w:t>te</w:t>
            </w:r>
            <w:r>
              <w:rPr>
                <w:spacing w:val="1"/>
              </w:rPr>
              <w:t>x</w:t>
            </w:r>
            <w:r>
              <w:t>t.</w:t>
            </w:r>
          </w:p>
          <w:p w14:paraId="72B051AF" w14:textId="77777777" w:rsidR="00223F2A" w:rsidRDefault="00000000">
            <w:pPr>
              <w:spacing w:line="220" w:lineRule="exact"/>
              <w:ind w:left="102" w:right="177"/>
            </w:pPr>
            <w:r>
              <w:t>A</w:t>
            </w:r>
            <w:r>
              <w:rPr>
                <w:spacing w:val="1"/>
              </w:rPr>
              <w:t>u</w:t>
            </w:r>
            <w:r>
              <w:t>t</w:t>
            </w:r>
            <w:r>
              <w:rPr>
                <w:spacing w:val="1"/>
              </w:rPr>
              <w:t>hor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hou</w:t>
            </w:r>
            <w:r>
              <w:t>ld</w:t>
            </w:r>
            <w:r>
              <w:rPr>
                <w:spacing w:val="-6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d</w:t>
            </w:r>
            <w:r>
              <w:t>er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1"/>
              </w:rPr>
              <w:t>orr</w:t>
            </w:r>
            <w:r>
              <w:t>e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1"/>
              </w:rPr>
              <w:t>on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ugg</w:t>
            </w:r>
            <w:r>
              <w:t>ested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v</w:t>
            </w:r>
            <w:r>
              <w:t>iew</w:t>
            </w:r>
            <w:r>
              <w:rPr>
                <w:spacing w:val="1"/>
              </w:rPr>
              <w:t>er</w:t>
            </w:r>
            <w:r>
              <w:rPr>
                <w:spacing w:val="-1"/>
              </w:rPr>
              <w:t>s</w:t>
            </w:r>
            <w:r>
              <w:t>.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way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u</w:t>
            </w:r>
            <w:r>
              <w:rPr>
                <w:spacing w:val="-3"/>
              </w:rPr>
              <w:t>l</w:t>
            </w:r>
            <w:r>
              <w:t>ated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m</w:t>
            </w:r>
            <w:r>
              <w:t>a</w:t>
            </w:r>
            <w:r>
              <w:rPr>
                <w:spacing w:val="1"/>
              </w:rPr>
              <w:t>nu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p</w:t>
            </w:r>
            <w:r>
              <w:t>t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u</w:t>
            </w:r>
            <w: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on</w:t>
            </w:r>
            <w:r>
              <w:t>a</w:t>
            </w:r>
            <w:r>
              <w:rPr>
                <w:spacing w:val="1"/>
              </w:rPr>
              <w:t>b</w:t>
            </w:r>
            <w:r>
              <w:rPr>
                <w:spacing w:val="-3"/>
              </w:rPr>
              <w:t>l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ese</w:t>
            </w:r>
            <w:r>
              <w:rPr>
                <w:spacing w:val="1"/>
              </w:rPr>
              <w:t>n</w:t>
            </w:r>
            <w:r>
              <w:t>te</w:t>
            </w:r>
            <w:r>
              <w:rPr>
                <w:spacing w:val="-1"/>
              </w:rPr>
              <w:t>d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f</w:t>
            </w:r>
            <w:r>
              <w:t>l</w:t>
            </w:r>
            <w:r>
              <w:rPr>
                <w:spacing w:val="1"/>
              </w:rPr>
              <w:t>u</w:t>
            </w:r>
            <w: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t>i</w:t>
            </w:r>
            <w:r>
              <w:rPr>
                <w:spacing w:val="1"/>
              </w:rPr>
              <w:t>ng</w:t>
            </w:r>
            <w: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A9E88" w14:textId="77777777" w:rsidR="00223F2A" w:rsidRDefault="00223F2A"/>
        </w:tc>
      </w:tr>
    </w:tbl>
    <w:p w14:paraId="793CCA17" w14:textId="77777777" w:rsidR="00223F2A" w:rsidRDefault="00223F2A">
      <w:pPr>
        <w:sectPr w:rsidR="00223F2A">
          <w:headerReference w:type="default" r:id="rId8"/>
          <w:footerReference w:type="default" r:id="rId9"/>
          <w:pgSz w:w="23820" w:h="16840" w:orient="landscape"/>
          <w:pgMar w:top="1540" w:right="1220" w:bottom="280" w:left="1220" w:header="1308" w:footer="681" w:gutter="0"/>
          <w:cols w:space="720"/>
        </w:sectPr>
      </w:pPr>
    </w:p>
    <w:p w14:paraId="1B115C3E" w14:textId="77777777" w:rsidR="00575AA5" w:rsidRDefault="00575AA5" w:rsidP="00C43FA4">
      <w:pPr>
        <w:spacing w:before="11" w:line="240" w:lineRule="exact"/>
      </w:pPr>
    </w:p>
    <w:p w14:paraId="686BAF24" w14:textId="77777777" w:rsidR="00C43FA4" w:rsidRDefault="00C43FA4" w:rsidP="00C43FA4">
      <w:pPr>
        <w:spacing w:before="11" w:line="24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5"/>
        <w:gridCol w:w="7244"/>
        <w:gridCol w:w="7231"/>
      </w:tblGrid>
      <w:tr w:rsidR="00C43FA4" w:rsidRPr="00C43FA4" w14:paraId="7AF8EC47" w14:textId="77777777" w:rsidTr="00826B7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D91F4" w14:textId="77777777" w:rsidR="00C43FA4" w:rsidRPr="00C43FA4" w:rsidRDefault="00C43FA4" w:rsidP="00C43FA4">
            <w:pPr>
              <w:ind w:left="720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C43FA4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C43FA4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728532C0" w14:textId="77777777" w:rsidR="00C43FA4" w:rsidRPr="00C43FA4" w:rsidRDefault="00C43FA4" w:rsidP="00C43FA4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C43FA4" w:rsidRPr="00C43FA4" w14:paraId="36B1321E" w14:textId="77777777" w:rsidTr="00826B7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D5BCD" w14:textId="77777777" w:rsidR="00C43FA4" w:rsidRPr="00C43FA4" w:rsidRDefault="00C43FA4" w:rsidP="00C43FA4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92A0" w14:textId="77777777" w:rsidR="00C43FA4" w:rsidRPr="00C43FA4" w:rsidRDefault="00C43FA4" w:rsidP="00C43FA4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C43FA4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990E515" w14:textId="77777777" w:rsidR="00C43FA4" w:rsidRPr="00C43FA4" w:rsidRDefault="00C43FA4" w:rsidP="00C43FA4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C43FA4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C43FA4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C43FA4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43FA4" w:rsidRPr="00C43FA4" w14:paraId="5375D1CD" w14:textId="77777777" w:rsidTr="00826B7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7A6C" w14:textId="77777777" w:rsidR="00C43FA4" w:rsidRPr="00C43FA4" w:rsidRDefault="00C43FA4" w:rsidP="00C43FA4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C43FA4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13514CB1" w14:textId="77777777" w:rsidR="00C43FA4" w:rsidRPr="00C43FA4" w:rsidRDefault="00C43FA4" w:rsidP="00C43FA4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D268" w14:textId="77777777" w:rsidR="00C43FA4" w:rsidRPr="00C43FA4" w:rsidRDefault="00C43FA4" w:rsidP="00C43FA4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C43FA4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(If yes, Kindly please write down the ethical issues here in details)</w:t>
            </w:r>
          </w:p>
          <w:p w14:paraId="2E4FAAC9" w14:textId="77777777" w:rsidR="00C43FA4" w:rsidRPr="00C43FA4" w:rsidRDefault="00C43FA4" w:rsidP="00C43FA4">
            <w:pPr>
              <w:rPr>
                <w:rFonts w:ascii="Arial" w:eastAsia="Arial Unicode MS" w:hAnsi="Arial" w:cs="Arial"/>
                <w:lang w:val="en-GB"/>
              </w:rPr>
            </w:pPr>
          </w:p>
          <w:p w14:paraId="4157B40A" w14:textId="77777777" w:rsidR="00C43FA4" w:rsidRPr="00C43FA4" w:rsidRDefault="00C43FA4" w:rsidP="00C43FA4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CA2C75C" w14:textId="77777777" w:rsidR="00C43FA4" w:rsidRPr="00C43FA4" w:rsidRDefault="00C43FA4" w:rsidP="00C43FA4">
            <w:pPr>
              <w:rPr>
                <w:rFonts w:ascii="Arial" w:eastAsia="Arial Unicode MS" w:hAnsi="Arial" w:cs="Arial"/>
                <w:lang w:val="en-GB"/>
              </w:rPr>
            </w:pPr>
          </w:p>
          <w:p w14:paraId="6BC70B8E" w14:textId="77777777" w:rsidR="00C43FA4" w:rsidRPr="00C43FA4" w:rsidRDefault="00C43FA4" w:rsidP="00C43FA4">
            <w:pPr>
              <w:rPr>
                <w:rFonts w:ascii="Arial" w:eastAsia="Arial Unicode MS" w:hAnsi="Arial" w:cs="Arial"/>
                <w:lang w:val="en-GB"/>
              </w:rPr>
            </w:pPr>
          </w:p>
          <w:p w14:paraId="4E133F72" w14:textId="77777777" w:rsidR="00C43FA4" w:rsidRPr="00C43FA4" w:rsidRDefault="00C43FA4" w:rsidP="00C43FA4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</w:tbl>
    <w:p w14:paraId="69FE9A0F" w14:textId="77777777" w:rsidR="00C43FA4" w:rsidRPr="00C43FA4" w:rsidRDefault="00C43FA4" w:rsidP="00C43FA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5"/>
        <w:gridCol w:w="15355"/>
      </w:tblGrid>
      <w:tr w:rsidR="00C43FA4" w:rsidRPr="00C43FA4" w14:paraId="5E9FC5BD" w14:textId="77777777" w:rsidTr="00826B7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92390" w14:textId="77777777" w:rsidR="00C43FA4" w:rsidRPr="00C43FA4" w:rsidRDefault="00C43FA4" w:rsidP="00C43FA4">
            <w:pPr>
              <w:rPr>
                <w:bCs/>
                <w:sz w:val="24"/>
                <w:szCs w:val="24"/>
                <w:u w:val="single"/>
                <w:lang w:val="en-GB"/>
              </w:rPr>
            </w:pPr>
          </w:p>
          <w:p w14:paraId="47863DA7" w14:textId="77777777" w:rsidR="00C43FA4" w:rsidRPr="00C43FA4" w:rsidRDefault="00C43FA4" w:rsidP="00C43FA4">
            <w:pPr>
              <w:rPr>
                <w:bCs/>
                <w:sz w:val="24"/>
                <w:szCs w:val="24"/>
                <w:u w:val="single"/>
                <w:lang w:val="en-GB"/>
              </w:rPr>
            </w:pPr>
            <w:r w:rsidRPr="00C43FA4">
              <w:rPr>
                <w:bCs/>
                <w:sz w:val="24"/>
                <w:szCs w:val="24"/>
                <w:u w:val="single"/>
                <w:lang w:val="en-GB"/>
              </w:rPr>
              <w:t>Reviewer Details:</w:t>
            </w:r>
          </w:p>
          <w:p w14:paraId="03F8108E" w14:textId="77777777" w:rsidR="00C43FA4" w:rsidRPr="00C43FA4" w:rsidRDefault="00C43FA4" w:rsidP="00C43FA4">
            <w:pPr>
              <w:rPr>
                <w:bCs/>
                <w:sz w:val="24"/>
                <w:szCs w:val="24"/>
                <w:u w:val="single"/>
                <w:lang w:val="en-GB"/>
              </w:rPr>
            </w:pPr>
          </w:p>
        </w:tc>
      </w:tr>
      <w:tr w:rsidR="00C43FA4" w:rsidRPr="00C43FA4" w14:paraId="39F67484" w14:textId="77777777" w:rsidTr="00826B7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1DFAB" w14:textId="77777777" w:rsidR="00C43FA4" w:rsidRPr="00C43FA4" w:rsidRDefault="00C43FA4" w:rsidP="00C43FA4">
            <w:pPr>
              <w:rPr>
                <w:sz w:val="24"/>
                <w:szCs w:val="24"/>
                <w:lang w:val="en-GB"/>
              </w:rPr>
            </w:pPr>
            <w:r w:rsidRPr="00C43FA4">
              <w:rPr>
                <w:sz w:val="24"/>
                <w:szCs w:val="24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6E33" w14:textId="0AFD834E" w:rsidR="00C43FA4" w:rsidRPr="00C43FA4" w:rsidRDefault="00BB3EBC" w:rsidP="00C43FA4">
            <w:pPr>
              <w:rPr>
                <w:b/>
                <w:bCs/>
                <w:sz w:val="24"/>
                <w:szCs w:val="24"/>
              </w:rPr>
            </w:pPr>
            <w:r w:rsidRPr="00BB3EBC">
              <w:rPr>
                <w:b/>
                <w:bCs/>
                <w:sz w:val="24"/>
                <w:szCs w:val="24"/>
              </w:rPr>
              <w:t>Jacob Pitti</w:t>
            </w:r>
          </w:p>
        </w:tc>
      </w:tr>
      <w:tr w:rsidR="00C43FA4" w:rsidRPr="00C43FA4" w14:paraId="5AF991D7" w14:textId="77777777" w:rsidTr="00826B7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CB90" w14:textId="77777777" w:rsidR="00C43FA4" w:rsidRPr="00C43FA4" w:rsidRDefault="00C43FA4" w:rsidP="00C43FA4">
            <w:pPr>
              <w:rPr>
                <w:sz w:val="24"/>
                <w:szCs w:val="24"/>
                <w:lang w:val="en-GB"/>
              </w:rPr>
            </w:pPr>
            <w:r w:rsidRPr="00C43FA4">
              <w:rPr>
                <w:sz w:val="24"/>
                <w:szCs w:val="24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E2476" w14:textId="15229A0B" w:rsidR="00C43FA4" w:rsidRPr="00C43FA4" w:rsidRDefault="00BB3EBC" w:rsidP="00C43F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B3EBC">
              <w:rPr>
                <w:b/>
                <w:bCs/>
                <w:sz w:val="24"/>
                <w:szCs w:val="24"/>
                <w:lang w:val="en-GB"/>
              </w:rPr>
              <w:t>University of Panama, Panama</w:t>
            </w:r>
          </w:p>
        </w:tc>
      </w:tr>
      <w:bookmarkEnd w:id="1"/>
    </w:tbl>
    <w:p w14:paraId="335CD02E" w14:textId="77777777" w:rsidR="00C43FA4" w:rsidRPr="00C43FA4" w:rsidRDefault="00C43FA4" w:rsidP="00C43FA4">
      <w:pPr>
        <w:rPr>
          <w:sz w:val="24"/>
          <w:szCs w:val="24"/>
        </w:rPr>
      </w:pPr>
    </w:p>
    <w:p w14:paraId="37F9E58C" w14:textId="77777777" w:rsidR="00C43FA4" w:rsidRDefault="00C43FA4" w:rsidP="00C43FA4">
      <w:pPr>
        <w:spacing w:before="11" w:line="240" w:lineRule="exact"/>
      </w:pPr>
    </w:p>
    <w:sectPr w:rsidR="00C43FA4">
      <w:pgSz w:w="23820" w:h="16840" w:orient="landscape"/>
      <w:pgMar w:top="1540" w:right="1220" w:bottom="280" w:left="1220" w:header="1308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65293" w14:textId="77777777" w:rsidR="003B0061" w:rsidRDefault="003B0061">
      <w:r>
        <w:separator/>
      </w:r>
    </w:p>
  </w:endnote>
  <w:endnote w:type="continuationSeparator" w:id="0">
    <w:p w14:paraId="48CCE2F9" w14:textId="77777777" w:rsidR="003B0061" w:rsidRDefault="003B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E3CF0" w14:textId="77777777" w:rsidR="00223F2A" w:rsidRDefault="00000000">
    <w:pPr>
      <w:spacing w:line="200" w:lineRule="exact"/>
    </w:pPr>
    <w:r>
      <w:pict w14:anchorId="49522C0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96.9pt;width:52.2pt;height:10.05pt;z-index:-251659776;mso-position-horizontal-relative:page;mso-position-vertical-relative:page" filled="f" stroked="f">
          <v:textbox inset="0,0,0,0">
            <w:txbxContent>
              <w:p w14:paraId="75155AAB" w14:textId="77777777" w:rsidR="00223F2A" w:rsidRDefault="00000000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 w14:anchorId="706FE441">
        <v:shape id="_x0000_s1027" type="#_x0000_t202" style="position:absolute;margin-left:207.95pt;margin-top:796.9pt;width:55.7pt;height:10.05pt;z-index:-251658752;mso-position-horizontal-relative:page;mso-position-vertical-relative:page" filled="f" stroked="f">
          <v:textbox inset="0,0,0,0">
            <w:txbxContent>
              <w:p w14:paraId="082E8D53" w14:textId="77777777" w:rsidR="00223F2A" w:rsidRDefault="00000000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k</w:t>
                </w:r>
                <w:r>
                  <w:rPr>
                    <w:sz w:val="16"/>
                    <w:szCs w:val="16"/>
                  </w:rPr>
                  <w:t xml:space="preserve">ed </w:t>
                </w:r>
                <w:r>
                  <w:rPr>
                    <w:spacing w:val="-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0F94780B">
        <v:shape id="_x0000_s1026" type="#_x0000_t202" style="position:absolute;margin-left:347.75pt;margin-top:796.9pt;width:67.8pt;height:10.05pt;z-index:-251657728;mso-position-horizontal-relative:page;mso-position-vertical-relative:page" filled="f" stroked="f">
          <v:textbox inset="0,0,0,0">
            <w:txbxContent>
              <w:p w14:paraId="2B078AB5" w14:textId="77777777" w:rsidR="00223F2A" w:rsidRDefault="00000000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Ap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ro</w:t>
                </w: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b</w:t>
                </w:r>
                <w:r>
                  <w:rPr>
                    <w:spacing w:val="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M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4DCDFD29">
        <v:shape id="_x0000_s1025" type="#_x0000_t202" style="position:absolute;margin-left:539.05pt;margin-top:796.9pt;width:80.4pt;height:10.05pt;z-index:-251656704;mso-position-horizontal-relative:page;mso-position-vertical-relative:page" filled="f" stroked="f">
          <v:textbox inset="0,0,0,0">
            <w:txbxContent>
              <w:p w14:paraId="34084EF3" w14:textId="77777777" w:rsidR="00223F2A" w:rsidRDefault="00000000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 xml:space="preserve">: 3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1"/>
                    <w:sz w:val="16"/>
                    <w:szCs w:val="16"/>
                  </w:rPr>
                  <w:t>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AD69F" w14:textId="77777777" w:rsidR="003B0061" w:rsidRDefault="003B0061">
      <w:r>
        <w:separator/>
      </w:r>
    </w:p>
  </w:footnote>
  <w:footnote w:type="continuationSeparator" w:id="0">
    <w:p w14:paraId="7D9E7BEC" w14:textId="77777777" w:rsidR="003B0061" w:rsidRDefault="003B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8DAB" w14:textId="77777777" w:rsidR="00223F2A" w:rsidRDefault="00000000">
    <w:pPr>
      <w:spacing w:line="200" w:lineRule="exact"/>
    </w:pPr>
    <w:r>
      <w:pict w14:anchorId="546F350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64.4pt;width:86.8pt;height:14pt;z-index:-251660800;mso-position-horizontal-relative:page;mso-position-vertical-relative:page" filled="f" stroked="f">
          <v:textbox inset="0,0,0,0">
            <w:txbxContent>
              <w:p w14:paraId="7275EC74" w14:textId="77777777" w:rsidR="00223F2A" w:rsidRDefault="00000000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36D42"/>
    <w:multiLevelType w:val="multilevel"/>
    <w:tmpl w:val="80D26A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060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2A"/>
    <w:rsid w:val="00060939"/>
    <w:rsid w:val="00223F2A"/>
    <w:rsid w:val="00262990"/>
    <w:rsid w:val="003B0061"/>
    <w:rsid w:val="00525F3B"/>
    <w:rsid w:val="00575AA5"/>
    <w:rsid w:val="005C2F86"/>
    <w:rsid w:val="009766A4"/>
    <w:rsid w:val="00BB3EBC"/>
    <w:rsid w:val="00C43FA4"/>
    <w:rsid w:val="00F1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3330E"/>
  <w15:docId w15:val="{49A3C02E-153D-4E25-9AB2-F5D74E46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ijpss.com/index.php/IJP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Editor-20</cp:lastModifiedBy>
  <cp:revision>4</cp:revision>
  <dcterms:created xsi:type="dcterms:W3CDTF">2024-12-04T07:44:00Z</dcterms:created>
  <dcterms:modified xsi:type="dcterms:W3CDTF">2025-07-21T13:03:00Z</dcterms:modified>
</cp:coreProperties>
</file>