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DC" w:rsidRPr="005F5FD3" w:rsidRDefault="001726DC">
      <w:pPr>
        <w:spacing w:line="200" w:lineRule="exact"/>
        <w:rPr>
          <w:rFonts w:ascii="Arial" w:hAnsi="Arial" w:cs="Arial"/>
        </w:rPr>
      </w:pPr>
    </w:p>
    <w:p w:rsidR="001726DC" w:rsidRPr="005F5FD3" w:rsidRDefault="001726DC">
      <w:pPr>
        <w:spacing w:line="200" w:lineRule="exact"/>
        <w:rPr>
          <w:rFonts w:ascii="Arial" w:hAnsi="Arial" w:cs="Arial"/>
        </w:rPr>
      </w:pPr>
    </w:p>
    <w:p w:rsidR="001726DC" w:rsidRPr="005F5FD3" w:rsidRDefault="001726DC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6051"/>
      </w:tblGrid>
      <w:tr w:rsidR="001726DC" w:rsidRPr="005F5FD3" w:rsidTr="005F5FD3">
        <w:trPr>
          <w:trHeight w:hRule="exact" w:val="29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</w:rPr>
              <w:t>J</w:t>
            </w:r>
            <w:r w:rsidRPr="005F5FD3">
              <w:rPr>
                <w:rFonts w:ascii="Arial" w:eastAsia="Arial" w:hAnsi="Arial" w:cs="Arial"/>
                <w:spacing w:val="-2"/>
              </w:rPr>
              <w:t>ou</w:t>
            </w:r>
            <w:r w:rsidRPr="005F5FD3">
              <w:rPr>
                <w:rFonts w:ascii="Arial" w:eastAsia="Arial" w:hAnsi="Arial" w:cs="Arial"/>
              </w:rPr>
              <w:t>r</w:t>
            </w:r>
            <w:r w:rsidRPr="005F5FD3">
              <w:rPr>
                <w:rFonts w:ascii="Arial" w:eastAsia="Arial" w:hAnsi="Arial" w:cs="Arial"/>
                <w:spacing w:val="-2"/>
              </w:rPr>
              <w:t>na</w:t>
            </w:r>
            <w:r w:rsidRPr="005F5FD3">
              <w:rPr>
                <w:rFonts w:ascii="Arial" w:eastAsia="Arial" w:hAnsi="Arial" w:cs="Arial"/>
              </w:rPr>
              <w:t xml:space="preserve">l </w:t>
            </w:r>
            <w:r w:rsidRPr="005F5FD3">
              <w:rPr>
                <w:rFonts w:ascii="Arial" w:eastAsia="Arial" w:hAnsi="Arial" w:cs="Arial"/>
                <w:spacing w:val="-2"/>
              </w:rPr>
              <w:t>Na</w:t>
            </w:r>
            <w:r w:rsidRPr="005F5FD3">
              <w:rPr>
                <w:rFonts w:ascii="Arial" w:eastAsia="Arial" w:hAnsi="Arial" w:cs="Arial"/>
              </w:rPr>
              <w:t>m</w:t>
            </w:r>
            <w:r w:rsidRPr="005F5FD3">
              <w:rPr>
                <w:rFonts w:ascii="Arial" w:eastAsia="Arial" w:hAnsi="Arial" w:cs="Arial"/>
                <w:spacing w:val="-2"/>
              </w:rPr>
              <w:t>e</w:t>
            </w:r>
            <w:r w:rsidRPr="005F5FD3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5A2903">
            <w:pPr>
              <w:spacing w:before="28"/>
              <w:ind w:left="105"/>
              <w:rPr>
                <w:rFonts w:ascii="Arial" w:eastAsia="Arial" w:hAnsi="Arial" w:cs="Arial"/>
              </w:rPr>
            </w:pPr>
            <w:hyperlink r:id="rId7"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In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er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t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o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5"/>
                  <w:u w:val="thick" w:color="0000FF"/>
                </w:rPr>
                <w:t xml:space="preserve"> 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J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ou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r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P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h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og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e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Researc</w:t>
              </w:r>
              <w:r w:rsidR="00EB2D64" w:rsidRPr="005F5FD3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</w:t>
              </w:r>
            </w:hyperlink>
          </w:p>
        </w:tc>
      </w:tr>
      <w:tr w:rsidR="001726DC" w:rsidRPr="005F5FD3" w:rsidTr="005F5FD3">
        <w:trPr>
          <w:trHeight w:hRule="exact" w:val="302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</w:rPr>
              <w:t>M</w:t>
            </w:r>
            <w:r w:rsidRPr="005F5FD3">
              <w:rPr>
                <w:rFonts w:ascii="Arial" w:eastAsia="Arial" w:hAnsi="Arial" w:cs="Arial"/>
                <w:spacing w:val="-2"/>
              </w:rPr>
              <w:t>anu</w:t>
            </w:r>
            <w:r w:rsidRPr="005F5FD3">
              <w:rPr>
                <w:rFonts w:ascii="Arial" w:eastAsia="Arial" w:hAnsi="Arial" w:cs="Arial"/>
              </w:rPr>
              <w:t>scr</w:t>
            </w:r>
            <w:r w:rsidRPr="005F5FD3">
              <w:rPr>
                <w:rFonts w:ascii="Arial" w:eastAsia="Arial" w:hAnsi="Arial" w:cs="Arial"/>
                <w:spacing w:val="-1"/>
              </w:rPr>
              <w:t>i</w:t>
            </w:r>
            <w:r w:rsidRPr="005F5FD3">
              <w:rPr>
                <w:rFonts w:ascii="Arial" w:eastAsia="Arial" w:hAnsi="Arial" w:cs="Arial"/>
                <w:spacing w:val="-2"/>
              </w:rPr>
              <w:t>p</w:t>
            </w:r>
            <w:r w:rsidRPr="005F5FD3">
              <w:rPr>
                <w:rFonts w:ascii="Arial" w:eastAsia="Arial" w:hAnsi="Arial" w:cs="Arial"/>
              </w:rPr>
              <w:t>t</w:t>
            </w:r>
            <w:r w:rsidRPr="005F5FD3">
              <w:rPr>
                <w:rFonts w:ascii="Arial" w:eastAsia="Arial" w:hAnsi="Arial" w:cs="Arial"/>
                <w:spacing w:val="5"/>
              </w:rPr>
              <w:t xml:space="preserve"> </w:t>
            </w:r>
            <w:r w:rsidRPr="005F5FD3">
              <w:rPr>
                <w:rFonts w:ascii="Arial" w:eastAsia="Arial" w:hAnsi="Arial" w:cs="Arial"/>
                <w:spacing w:val="-2"/>
              </w:rPr>
              <w:t>Nu</w:t>
            </w:r>
            <w:r w:rsidRPr="005F5FD3">
              <w:rPr>
                <w:rFonts w:ascii="Arial" w:eastAsia="Arial" w:hAnsi="Arial" w:cs="Arial"/>
              </w:rPr>
              <w:t>m</w:t>
            </w:r>
            <w:r w:rsidRPr="005F5FD3">
              <w:rPr>
                <w:rFonts w:ascii="Arial" w:eastAsia="Arial" w:hAnsi="Arial" w:cs="Arial"/>
                <w:spacing w:val="-2"/>
              </w:rPr>
              <w:t>be</w:t>
            </w:r>
            <w:r w:rsidRPr="005F5FD3">
              <w:rPr>
                <w:rFonts w:ascii="Arial" w:eastAsia="Arial" w:hAnsi="Arial" w:cs="Arial"/>
              </w:rPr>
              <w:t>r:</w:t>
            </w:r>
          </w:p>
        </w:tc>
        <w:tc>
          <w:tcPr>
            <w:tcW w:w="1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before="27"/>
              <w:ind w:left="105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  <w:b/>
              </w:rPr>
              <w:t>M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s_</w:t>
            </w:r>
            <w:r w:rsidRPr="005F5FD3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J</w:t>
            </w:r>
            <w:r w:rsidRPr="005F5FD3">
              <w:rPr>
                <w:rFonts w:ascii="Arial" w:eastAsia="Arial" w:hAnsi="Arial" w:cs="Arial"/>
                <w:b/>
              </w:rPr>
              <w:t>P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R_13986</w:t>
            </w:r>
            <w:r w:rsidRPr="005F5FD3">
              <w:rPr>
                <w:rFonts w:ascii="Arial" w:eastAsia="Arial" w:hAnsi="Arial" w:cs="Arial"/>
                <w:b/>
              </w:rPr>
              <w:t>8</w:t>
            </w:r>
          </w:p>
        </w:tc>
      </w:tr>
      <w:tr w:rsidR="001726DC" w:rsidRPr="005F5FD3" w:rsidTr="005F5FD3">
        <w:trPr>
          <w:trHeight w:hRule="exact" w:val="65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  <w:spacing w:val="1"/>
              </w:rPr>
              <w:t>T</w:t>
            </w:r>
            <w:r w:rsidRPr="005F5FD3">
              <w:rPr>
                <w:rFonts w:ascii="Arial" w:eastAsia="Arial" w:hAnsi="Arial" w:cs="Arial"/>
                <w:spacing w:val="-2"/>
              </w:rPr>
              <w:t>i</w:t>
            </w:r>
            <w:r w:rsidRPr="005F5FD3">
              <w:rPr>
                <w:rFonts w:ascii="Arial" w:eastAsia="Arial" w:hAnsi="Arial" w:cs="Arial"/>
                <w:spacing w:val="1"/>
              </w:rPr>
              <w:t>t</w:t>
            </w:r>
            <w:r w:rsidRPr="005F5FD3">
              <w:rPr>
                <w:rFonts w:ascii="Arial" w:eastAsia="Arial" w:hAnsi="Arial" w:cs="Arial"/>
                <w:spacing w:val="-2"/>
              </w:rPr>
              <w:t>l</w:t>
            </w:r>
            <w:r w:rsidRPr="005F5FD3">
              <w:rPr>
                <w:rFonts w:ascii="Arial" w:eastAsia="Arial" w:hAnsi="Arial" w:cs="Arial"/>
              </w:rPr>
              <w:t>e</w:t>
            </w:r>
            <w:r w:rsidRPr="005F5FD3">
              <w:rPr>
                <w:rFonts w:ascii="Arial" w:eastAsia="Arial" w:hAnsi="Arial" w:cs="Arial"/>
                <w:spacing w:val="1"/>
              </w:rPr>
              <w:t xml:space="preserve"> </w:t>
            </w:r>
            <w:r w:rsidRPr="005F5FD3">
              <w:rPr>
                <w:rFonts w:ascii="Arial" w:eastAsia="Arial" w:hAnsi="Arial" w:cs="Arial"/>
                <w:spacing w:val="-2"/>
              </w:rPr>
              <w:t>o</w:t>
            </w:r>
            <w:r w:rsidRPr="005F5FD3">
              <w:rPr>
                <w:rFonts w:ascii="Arial" w:eastAsia="Arial" w:hAnsi="Arial" w:cs="Arial"/>
              </w:rPr>
              <w:t xml:space="preserve">f </w:t>
            </w:r>
            <w:r w:rsidRPr="005F5FD3">
              <w:rPr>
                <w:rFonts w:ascii="Arial" w:eastAsia="Arial" w:hAnsi="Arial" w:cs="Arial"/>
                <w:spacing w:val="1"/>
              </w:rPr>
              <w:t>t</w:t>
            </w:r>
            <w:r w:rsidRPr="005F5FD3">
              <w:rPr>
                <w:rFonts w:ascii="Arial" w:eastAsia="Arial" w:hAnsi="Arial" w:cs="Arial"/>
                <w:spacing w:val="-2"/>
              </w:rPr>
              <w:t>h</w:t>
            </w:r>
            <w:r w:rsidRPr="005F5FD3">
              <w:rPr>
                <w:rFonts w:ascii="Arial" w:eastAsia="Arial" w:hAnsi="Arial" w:cs="Arial"/>
              </w:rPr>
              <w:t>e</w:t>
            </w:r>
            <w:r w:rsidRPr="005F5FD3">
              <w:rPr>
                <w:rFonts w:ascii="Arial" w:eastAsia="Arial" w:hAnsi="Arial" w:cs="Arial"/>
                <w:spacing w:val="1"/>
              </w:rPr>
              <w:t xml:space="preserve"> </w:t>
            </w:r>
            <w:r w:rsidRPr="005F5FD3">
              <w:rPr>
                <w:rFonts w:ascii="Arial" w:eastAsia="Arial" w:hAnsi="Arial" w:cs="Arial"/>
              </w:rPr>
              <w:t>M</w:t>
            </w:r>
            <w:r w:rsidRPr="005F5FD3">
              <w:rPr>
                <w:rFonts w:ascii="Arial" w:eastAsia="Arial" w:hAnsi="Arial" w:cs="Arial"/>
                <w:spacing w:val="-2"/>
              </w:rPr>
              <w:t>anu</w:t>
            </w:r>
            <w:r w:rsidRPr="005F5FD3">
              <w:rPr>
                <w:rFonts w:ascii="Arial" w:eastAsia="Arial" w:hAnsi="Arial" w:cs="Arial"/>
              </w:rPr>
              <w:t>scr</w:t>
            </w:r>
            <w:r w:rsidRPr="005F5FD3">
              <w:rPr>
                <w:rFonts w:ascii="Arial" w:eastAsia="Arial" w:hAnsi="Arial" w:cs="Arial"/>
                <w:spacing w:val="-1"/>
              </w:rPr>
              <w:t>i</w:t>
            </w:r>
            <w:r w:rsidRPr="005F5FD3">
              <w:rPr>
                <w:rFonts w:ascii="Arial" w:eastAsia="Arial" w:hAnsi="Arial" w:cs="Arial"/>
                <w:spacing w:val="-2"/>
              </w:rPr>
              <w:t>p</w:t>
            </w:r>
            <w:r w:rsidRPr="005F5FD3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5F5FD3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spacing w:before="5" w:line="200" w:lineRule="exact"/>
              <w:rPr>
                <w:rFonts w:ascii="Arial" w:hAnsi="Arial" w:cs="Arial"/>
              </w:rPr>
            </w:pPr>
          </w:p>
          <w:p w:rsidR="001726DC" w:rsidRPr="005F5FD3" w:rsidRDefault="00EB2D64">
            <w:pPr>
              <w:ind w:left="105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  <w:b/>
                <w:spacing w:val="-2"/>
              </w:rPr>
              <w:t>U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n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mask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in</w:t>
            </w:r>
            <w:r w:rsidRPr="005F5FD3">
              <w:rPr>
                <w:rFonts w:ascii="Arial" w:eastAsia="Arial" w:hAnsi="Arial" w:cs="Arial"/>
                <w:b/>
              </w:rPr>
              <w:t xml:space="preserve">g </w:t>
            </w:r>
            <w:r w:rsidRPr="005F5FD3">
              <w:rPr>
                <w:rFonts w:ascii="Arial" w:eastAsia="Arial" w:hAnsi="Arial" w:cs="Arial"/>
                <w:b/>
                <w:spacing w:val="-5"/>
              </w:rPr>
              <w:t>t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h</w:t>
            </w:r>
            <w:r w:rsidRPr="005F5FD3">
              <w:rPr>
                <w:rFonts w:ascii="Arial" w:eastAsia="Arial" w:hAnsi="Arial" w:cs="Arial"/>
                <w:b/>
              </w:rPr>
              <w:t xml:space="preserve">e 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H</w:t>
            </w:r>
            <w:r w:rsidRPr="005F5FD3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dd</w:t>
            </w:r>
            <w:r w:rsidRPr="005F5FD3">
              <w:rPr>
                <w:rFonts w:ascii="Arial" w:eastAsia="Arial" w:hAnsi="Arial" w:cs="Arial"/>
                <w:b/>
                <w:spacing w:val="-6"/>
              </w:rPr>
              <w:t>e</w:t>
            </w:r>
            <w:r w:rsidRPr="005F5FD3">
              <w:rPr>
                <w:rFonts w:ascii="Arial" w:eastAsia="Arial" w:hAnsi="Arial" w:cs="Arial"/>
                <w:b/>
              </w:rPr>
              <w:t>n</w:t>
            </w:r>
            <w:r w:rsidRPr="005F5FD3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eastAsia="Arial" w:hAnsi="Arial" w:cs="Arial"/>
                <w:b/>
              </w:rPr>
              <w:t>P</w:t>
            </w:r>
            <w:r w:rsidRPr="005F5FD3">
              <w:rPr>
                <w:rFonts w:ascii="Arial" w:eastAsia="Arial" w:hAnsi="Arial" w:cs="Arial"/>
                <w:b/>
                <w:spacing w:val="-7"/>
              </w:rPr>
              <w:t>a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nd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em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i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F5FD3">
              <w:rPr>
                <w:rFonts w:ascii="Arial" w:eastAsia="Arial" w:hAnsi="Arial" w:cs="Arial"/>
                <w:b/>
              </w:rPr>
              <w:t>: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eastAsia="Arial" w:hAnsi="Arial" w:cs="Arial"/>
                <w:b/>
              </w:rPr>
              <w:t xml:space="preserve">A </w:t>
            </w:r>
            <w:r w:rsidRPr="005F5FD3">
              <w:rPr>
                <w:rFonts w:ascii="Arial" w:eastAsia="Arial" w:hAnsi="Arial" w:cs="Arial"/>
                <w:b/>
                <w:spacing w:val="-6"/>
              </w:rPr>
              <w:t>C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o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m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p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re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h</w:t>
            </w:r>
            <w:r w:rsidRPr="005F5FD3">
              <w:rPr>
                <w:rFonts w:ascii="Arial" w:eastAsia="Arial" w:hAnsi="Arial" w:cs="Arial"/>
                <w:b/>
                <w:spacing w:val="-6"/>
              </w:rPr>
              <w:t>e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n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F5FD3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v</w:t>
            </w:r>
            <w:r w:rsidRPr="005F5FD3">
              <w:rPr>
                <w:rFonts w:ascii="Arial" w:eastAsia="Arial" w:hAnsi="Arial" w:cs="Arial"/>
                <w:b/>
              </w:rPr>
              <w:t>e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Re</w:t>
            </w:r>
            <w:r w:rsidRPr="005F5FD3">
              <w:rPr>
                <w:rFonts w:ascii="Arial" w:eastAsia="Arial" w:hAnsi="Arial" w:cs="Arial"/>
                <w:b/>
                <w:spacing w:val="3"/>
              </w:rPr>
              <w:t>v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i</w:t>
            </w:r>
            <w:r w:rsidRPr="005F5FD3">
              <w:rPr>
                <w:rFonts w:ascii="Arial" w:eastAsia="Arial" w:hAnsi="Arial" w:cs="Arial"/>
                <w:b/>
                <w:spacing w:val="-6"/>
              </w:rPr>
              <w:t>e</w:t>
            </w:r>
            <w:r w:rsidRPr="005F5FD3">
              <w:rPr>
                <w:rFonts w:ascii="Arial" w:eastAsia="Arial" w:hAnsi="Arial" w:cs="Arial"/>
                <w:b/>
              </w:rPr>
              <w:t xml:space="preserve">w </w:t>
            </w:r>
            <w:r w:rsidRPr="005F5FD3">
              <w:rPr>
                <w:rFonts w:ascii="Arial" w:eastAsia="Arial" w:hAnsi="Arial" w:cs="Arial"/>
                <w:b/>
                <w:spacing w:val="1"/>
              </w:rPr>
              <w:t>o</w:t>
            </w:r>
            <w:r w:rsidRPr="005F5FD3">
              <w:rPr>
                <w:rFonts w:ascii="Arial" w:eastAsia="Arial" w:hAnsi="Arial" w:cs="Arial"/>
                <w:b/>
              </w:rPr>
              <w:t>f</w:t>
            </w:r>
            <w:r w:rsidRPr="005F5FD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F5FD3">
              <w:rPr>
                <w:rFonts w:ascii="Arial" w:eastAsia="Arial" w:hAnsi="Arial" w:cs="Arial"/>
                <w:b/>
              </w:rPr>
              <w:t>MR</w:t>
            </w:r>
          </w:p>
        </w:tc>
      </w:tr>
      <w:tr w:rsidR="001726DC" w:rsidRPr="005F5FD3" w:rsidTr="005F5FD3">
        <w:trPr>
          <w:trHeight w:hRule="exact" w:val="346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F5FD3">
              <w:rPr>
                <w:rFonts w:ascii="Arial" w:eastAsia="Arial" w:hAnsi="Arial" w:cs="Arial"/>
                <w:spacing w:val="1"/>
              </w:rPr>
              <w:t>T</w:t>
            </w:r>
            <w:r w:rsidRPr="005F5FD3">
              <w:rPr>
                <w:rFonts w:ascii="Arial" w:eastAsia="Arial" w:hAnsi="Arial" w:cs="Arial"/>
              </w:rPr>
              <w:t>y</w:t>
            </w:r>
            <w:r w:rsidRPr="005F5FD3">
              <w:rPr>
                <w:rFonts w:ascii="Arial" w:eastAsia="Arial" w:hAnsi="Arial" w:cs="Arial"/>
                <w:spacing w:val="-2"/>
              </w:rPr>
              <w:t>p</w:t>
            </w:r>
            <w:r w:rsidRPr="005F5FD3">
              <w:rPr>
                <w:rFonts w:ascii="Arial" w:eastAsia="Arial" w:hAnsi="Arial" w:cs="Arial"/>
              </w:rPr>
              <w:t xml:space="preserve">e </w:t>
            </w:r>
            <w:r w:rsidRPr="005F5FD3">
              <w:rPr>
                <w:rFonts w:ascii="Arial" w:eastAsia="Arial" w:hAnsi="Arial" w:cs="Arial"/>
                <w:spacing w:val="-2"/>
              </w:rPr>
              <w:t>o</w:t>
            </w:r>
            <w:r w:rsidRPr="005F5FD3">
              <w:rPr>
                <w:rFonts w:ascii="Arial" w:eastAsia="Arial" w:hAnsi="Arial" w:cs="Arial"/>
              </w:rPr>
              <w:t xml:space="preserve">f </w:t>
            </w:r>
            <w:r w:rsidRPr="005F5FD3">
              <w:rPr>
                <w:rFonts w:ascii="Arial" w:eastAsia="Arial" w:hAnsi="Arial" w:cs="Arial"/>
                <w:spacing w:val="1"/>
              </w:rPr>
              <w:t>t</w:t>
            </w:r>
            <w:r w:rsidRPr="005F5FD3">
              <w:rPr>
                <w:rFonts w:ascii="Arial" w:eastAsia="Arial" w:hAnsi="Arial" w:cs="Arial"/>
                <w:spacing w:val="-2"/>
              </w:rPr>
              <w:t>h</w:t>
            </w:r>
            <w:r w:rsidRPr="005F5FD3">
              <w:rPr>
                <w:rFonts w:ascii="Arial" w:eastAsia="Arial" w:hAnsi="Arial" w:cs="Arial"/>
              </w:rPr>
              <w:t>e</w:t>
            </w:r>
            <w:r w:rsidRPr="005F5FD3">
              <w:rPr>
                <w:rFonts w:ascii="Arial" w:eastAsia="Arial" w:hAnsi="Arial" w:cs="Arial"/>
                <w:spacing w:val="1"/>
              </w:rPr>
              <w:t xml:space="preserve"> </w:t>
            </w:r>
            <w:r w:rsidRPr="005F5FD3">
              <w:rPr>
                <w:rFonts w:ascii="Arial" w:eastAsia="Arial" w:hAnsi="Arial" w:cs="Arial"/>
              </w:rPr>
              <w:t>A</w:t>
            </w:r>
            <w:r w:rsidRPr="005F5FD3">
              <w:rPr>
                <w:rFonts w:ascii="Arial" w:eastAsia="Arial" w:hAnsi="Arial" w:cs="Arial"/>
                <w:spacing w:val="-5"/>
              </w:rPr>
              <w:t>r</w:t>
            </w:r>
            <w:r w:rsidRPr="005F5FD3">
              <w:rPr>
                <w:rFonts w:ascii="Arial" w:eastAsia="Arial" w:hAnsi="Arial" w:cs="Arial"/>
                <w:spacing w:val="1"/>
                <w:w w:val="101"/>
              </w:rPr>
              <w:t>t</w:t>
            </w:r>
            <w:r w:rsidRPr="005F5FD3">
              <w:rPr>
                <w:rFonts w:ascii="Arial" w:eastAsia="Arial" w:hAnsi="Arial" w:cs="Arial"/>
                <w:spacing w:val="-2"/>
              </w:rPr>
              <w:t>i</w:t>
            </w:r>
            <w:r w:rsidRPr="005F5FD3">
              <w:rPr>
                <w:rFonts w:ascii="Arial" w:eastAsia="Arial" w:hAnsi="Arial" w:cs="Arial"/>
              </w:rPr>
              <w:t>c</w:t>
            </w:r>
            <w:r w:rsidRPr="005F5FD3">
              <w:rPr>
                <w:rFonts w:ascii="Arial" w:eastAsia="Arial" w:hAnsi="Arial" w:cs="Arial"/>
                <w:spacing w:val="-2"/>
              </w:rPr>
              <w:t>l</w:t>
            </w:r>
            <w:r w:rsidRPr="005F5FD3">
              <w:rPr>
                <w:rFonts w:ascii="Arial" w:eastAsia="Arial" w:hAnsi="Arial" w:cs="Arial"/>
              </w:rPr>
              <w:t>e</w:t>
            </w:r>
          </w:p>
        </w:tc>
        <w:tc>
          <w:tcPr>
            <w:tcW w:w="16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</w:tbl>
    <w:p w:rsidR="001726DC" w:rsidRPr="005F5FD3" w:rsidRDefault="001726DC">
      <w:pPr>
        <w:spacing w:line="200" w:lineRule="exact"/>
        <w:rPr>
          <w:rFonts w:ascii="Arial" w:hAnsi="Arial" w:cs="Arial"/>
        </w:rPr>
      </w:pPr>
    </w:p>
    <w:p w:rsidR="001726DC" w:rsidRPr="005F5FD3" w:rsidRDefault="005A2903">
      <w:pPr>
        <w:spacing w:before="35"/>
        <w:ind w:left="220"/>
        <w:rPr>
          <w:rFonts w:ascii="Arial" w:hAnsi="Arial" w:cs="Arial"/>
        </w:rPr>
      </w:pPr>
      <w:r w:rsidRPr="005F5FD3">
        <w:rPr>
          <w:rFonts w:ascii="Arial" w:hAnsi="Arial" w:cs="Arial"/>
        </w:rPr>
        <w:pict>
          <v:group id="_x0000_s1043" style="position:absolute;left:0;text-align:left;margin-left:339.15pt;margin-top:36.3pt;width:429.95pt;height:24.05pt;z-index:-251658240;mso-position-horizontal-relative:page" coordorigin="6783,726" coordsize="8599,481">
            <v:shape id="_x0000_s1045" style="position:absolute;left:6793;top:736;width:8579;height:230" coordorigin="6793,736" coordsize="8579,230" path="m6793,966r8579,l15372,736r-8579,l6793,966xe" fillcolor="yellow" stroked="f">
              <v:path arrowok="t"/>
            </v:shape>
            <v:shape id="_x0000_s1044" style="position:absolute;left:6793;top:966;width:614;height:230" coordorigin="6793,966" coordsize="614,230" path="m6793,1197r615,l7408,966r-615,l6793,1197xe" fillcolor="yellow" stroked="f">
              <v:path arrowok="t"/>
            </v:shape>
            <w10:wrap anchorx="page"/>
          </v:group>
        </w:pict>
      </w:r>
      <w:r w:rsidR="00EB2D64" w:rsidRPr="005F5FD3">
        <w:rPr>
          <w:rFonts w:ascii="Arial" w:hAnsi="Arial" w:cs="Arial"/>
          <w:b/>
          <w:spacing w:val="1"/>
          <w:highlight w:val="yellow"/>
        </w:rPr>
        <w:t>P</w:t>
      </w:r>
      <w:r w:rsidR="00EB2D64" w:rsidRPr="005F5FD3">
        <w:rPr>
          <w:rFonts w:ascii="Arial" w:hAnsi="Arial" w:cs="Arial"/>
          <w:b/>
          <w:spacing w:val="-2"/>
          <w:highlight w:val="yellow"/>
        </w:rPr>
        <w:t>AR</w:t>
      </w:r>
      <w:r w:rsidR="00EB2D64" w:rsidRPr="005F5FD3">
        <w:rPr>
          <w:rFonts w:ascii="Arial" w:hAnsi="Arial" w:cs="Arial"/>
          <w:b/>
          <w:highlight w:val="yellow"/>
        </w:rPr>
        <w:t>T  1:</w:t>
      </w:r>
      <w:r w:rsidR="00EB2D64" w:rsidRPr="005F5FD3">
        <w:rPr>
          <w:rFonts w:ascii="Arial" w:hAnsi="Arial" w:cs="Arial"/>
          <w:b/>
          <w:spacing w:val="-2"/>
        </w:rPr>
        <w:t xml:space="preserve"> C</w:t>
      </w:r>
      <w:r w:rsidR="00EB2D64" w:rsidRPr="005F5FD3">
        <w:rPr>
          <w:rFonts w:ascii="Arial" w:hAnsi="Arial" w:cs="Arial"/>
          <w:b/>
        </w:rPr>
        <w:t>om</w:t>
      </w:r>
      <w:r w:rsidR="00EB2D64" w:rsidRPr="005F5FD3">
        <w:rPr>
          <w:rFonts w:ascii="Arial" w:hAnsi="Arial" w:cs="Arial"/>
          <w:b/>
          <w:spacing w:val="-5"/>
        </w:rPr>
        <w:t>m</w:t>
      </w:r>
      <w:r w:rsidR="00EB2D64" w:rsidRPr="005F5FD3">
        <w:rPr>
          <w:rFonts w:ascii="Arial" w:hAnsi="Arial" w:cs="Arial"/>
          <w:b/>
          <w:spacing w:val="1"/>
        </w:rPr>
        <w:t>e</w:t>
      </w:r>
      <w:r w:rsidR="00EB2D64" w:rsidRPr="005F5FD3">
        <w:rPr>
          <w:rFonts w:ascii="Arial" w:hAnsi="Arial" w:cs="Arial"/>
          <w:b/>
          <w:spacing w:val="-2"/>
        </w:rPr>
        <w:t>n</w:t>
      </w:r>
      <w:r w:rsidR="00EB2D64" w:rsidRPr="005F5FD3">
        <w:rPr>
          <w:rFonts w:ascii="Arial" w:hAnsi="Arial" w:cs="Arial"/>
          <w:b/>
        </w:rPr>
        <w:t>ts</w:t>
      </w:r>
    </w:p>
    <w:p w:rsidR="001726DC" w:rsidRPr="005F5FD3" w:rsidRDefault="001726DC">
      <w:pPr>
        <w:spacing w:before="5" w:line="220" w:lineRule="exact"/>
        <w:rPr>
          <w:rFonts w:ascii="Arial" w:hAnsi="Arial" w:cs="Arial"/>
        </w:rPr>
      </w:pPr>
    </w:p>
    <w:tbl>
      <w:tblPr>
        <w:tblW w:w="213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"/>
        <w:gridCol w:w="5351"/>
        <w:gridCol w:w="1449"/>
        <w:gridCol w:w="7244"/>
        <w:gridCol w:w="669"/>
        <w:gridCol w:w="6443"/>
        <w:gridCol w:w="119"/>
      </w:tblGrid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9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v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w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</w:rPr>
              <w:t>’s</w:t>
            </w:r>
            <w:r w:rsidRPr="005F5FD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5F5FD3">
              <w:rPr>
                <w:rFonts w:ascii="Arial" w:hAnsi="Arial" w:cs="Arial"/>
                <w:b/>
              </w:rPr>
              <w:t>om</w:t>
            </w:r>
            <w:r w:rsidRPr="005F5FD3">
              <w:rPr>
                <w:rFonts w:ascii="Arial" w:hAnsi="Arial" w:cs="Arial"/>
                <w:b/>
                <w:spacing w:val="-5"/>
              </w:rPr>
              <w:t>m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</w:t>
            </w:r>
          </w:p>
          <w:p w:rsidR="001726DC" w:rsidRPr="005F5FD3" w:rsidRDefault="00EB2D64">
            <w:pPr>
              <w:ind w:left="105" w:right="641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f</w:t>
            </w:r>
            <w:r w:rsidRPr="005F5FD3">
              <w:rPr>
                <w:rFonts w:ascii="Arial" w:hAnsi="Arial" w:cs="Arial"/>
                <w:b/>
                <w:spacing w:val="1"/>
              </w:rPr>
              <w:t>ic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</w:rPr>
              <w:t xml:space="preserve">al </w:t>
            </w:r>
            <w:r w:rsidRPr="005F5FD3">
              <w:rPr>
                <w:rFonts w:ascii="Arial" w:hAnsi="Arial" w:cs="Arial"/>
                <w:b/>
                <w:spacing w:val="-2"/>
              </w:rPr>
              <w:t>In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li</w:t>
            </w:r>
            <w:r w:rsidRPr="005F5FD3">
              <w:rPr>
                <w:rFonts w:ascii="Arial" w:hAnsi="Arial" w:cs="Arial"/>
                <w:b/>
                <w:spacing w:val="-5"/>
              </w:rPr>
              <w:t>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(</w:t>
            </w:r>
            <w:r w:rsidRPr="005F5FD3">
              <w:rPr>
                <w:rFonts w:ascii="Arial" w:hAnsi="Arial" w:cs="Arial"/>
                <w:b/>
                <w:spacing w:val="-1"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)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5"/>
              </w:rPr>
              <w:t>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</w:rPr>
              <w:t>at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</w:rPr>
              <w:t>d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or a</w:t>
            </w:r>
            <w:r w:rsidRPr="005F5FD3">
              <w:rPr>
                <w:rFonts w:ascii="Arial" w:hAnsi="Arial" w:cs="Arial"/>
                <w:b/>
                <w:spacing w:val="-2"/>
              </w:rPr>
              <w:t>ss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</w:rPr>
              <w:t>d</w:t>
            </w:r>
            <w:r w:rsidRPr="005F5FD3">
              <w:rPr>
                <w:rFonts w:ascii="Arial" w:hAnsi="Arial" w:cs="Arial"/>
                <w:b/>
                <w:spacing w:val="-3"/>
              </w:rPr>
              <w:t xml:space="preserve"> 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v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w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</w:rPr>
              <w:t>omm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ts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</w:rPr>
              <w:t>y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b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d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du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g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p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</w:rPr>
              <w:t xml:space="preserve">r 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5"/>
              </w:rPr>
              <w:t>v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6"/>
              </w:rPr>
              <w:t>w</w:t>
            </w:r>
            <w:r w:rsidRPr="005F5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Au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6"/>
              </w:rPr>
              <w:t>r</w:t>
            </w:r>
            <w:r w:rsidRPr="005F5FD3">
              <w:rPr>
                <w:rFonts w:ascii="Arial" w:hAnsi="Arial" w:cs="Arial"/>
                <w:b/>
                <w:spacing w:val="-9"/>
              </w:rPr>
              <w:t>’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</w:rPr>
              <w:t>F</w:t>
            </w:r>
            <w:r w:rsidRPr="005F5FD3">
              <w:rPr>
                <w:rFonts w:ascii="Arial" w:hAnsi="Arial" w:cs="Arial"/>
                <w:b/>
                <w:spacing w:val="1"/>
              </w:rPr>
              <w:t>ee</w:t>
            </w:r>
            <w:r w:rsidRPr="005F5FD3">
              <w:rPr>
                <w:rFonts w:ascii="Arial" w:hAnsi="Arial" w:cs="Arial"/>
                <w:b/>
                <w:spacing w:val="-2"/>
              </w:rPr>
              <w:t>db</w:t>
            </w:r>
            <w:r w:rsidRPr="005F5FD3">
              <w:rPr>
                <w:rFonts w:ascii="Arial" w:hAnsi="Arial" w:cs="Arial"/>
                <w:b/>
                <w:spacing w:val="-5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k</w:t>
            </w:r>
            <w:r w:rsidRPr="005F5FD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</w:rPr>
              <w:t>(</w:t>
            </w:r>
            <w:r w:rsidRPr="005F5FD3">
              <w:rPr>
                <w:rFonts w:ascii="Arial" w:hAnsi="Arial" w:cs="Arial"/>
                <w:spacing w:val="-5"/>
              </w:rPr>
              <w:t>I</w:t>
            </w:r>
            <w:r w:rsidRPr="005F5FD3">
              <w:rPr>
                <w:rFonts w:ascii="Arial" w:hAnsi="Arial" w:cs="Arial"/>
              </w:rPr>
              <w:t xml:space="preserve">t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ma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</w:rPr>
              <w:t>ory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 xml:space="preserve">t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hors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hou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2"/>
              </w:rPr>
              <w:t xml:space="preserve"> w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it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  <w:w w:val="101"/>
              </w:rPr>
              <w:t>/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r</w:t>
            </w:r>
          </w:p>
          <w:p w:rsidR="001726DC" w:rsidRPr="005F5FD3" w:rsidRDefault="00EB2D64">
            <w:pPr>
              <w:spacing w:before="15"/>
              <w:ind w:left="100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>f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5"/>
              </w:rPr>
              <w:t>b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k</w:t>
            </w:r>
            <w:r w:rsidRPr="005F5FD3">
              <w:rPr>
                <w:rFonts w:ascii="Arial" w:hAnsi="Arial" w:cs="Arial"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)</w:t>
            </w: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89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ind w:left="463" w:right="229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1"/>
              </w:rPr>
              <w:t>Pl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w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</w:rPr>
              <w:t>te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5"/>
              </w:rPr>
              <w:t>f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w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  <w:spacing w:val="-6"/>
              </w:rPr>
              <w:t>n</w:t>
            </w:r>
            <w:r w:rsidRPr="005F5FD3">
              <w:rPr>
                <w:rFonts w:ascii="Arial" w:hAnsi="Arial" w:cs="Arial"/>
                <w:b/>
                <w:spacing w:val="1"/>
              </w:rPr>
              <w:t>ce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ga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6"/>
              </w:rPr>
              <w:t>d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g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6"/>
              </w:rPr>
              <w:t>h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</w:rPr>
              <w:t>ta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</w:rPr>
              <w:t>e of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ma</w:t>
            </w:r>
            <w:r w:rsidRPr="005F5FD3">
              <w:rPr>
                <w:rFonts w:ascii="Arial" w:hAnsi="Arial" w:cs="Arial"/>
                <w:b/>
                <w:spacing w:val="-2"/>
              </w:rPr>
              <w:t>nus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ri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for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ie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</w:rPr>
              <w:t xml:space="preserve">c 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5"/>
              </w:rPr>
              <w:t>m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2"/>
              </w:rPr>
              <w:t>un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ty.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 m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2"/>
              </w:rPr>
              <w:t>u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of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3-4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5"/>
              </w:rPr>
              <w:t>a</w:t>
            </w:r>
            <w:r w:rsidRPr="005F5FD3">
              <w:rPr>
                <w:rFonts w:ascii="Arial" w:hAnsi="Arial" w:cs="Arial"/>
                <w:b/>
              </w:rPr>
              <w:t>y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b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2"/>
              </w:rPr>
              <w:t>qu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</w:rPr>
              <w:t>d</w:t>
            </w:r>
            <w:r w:rsidRPr="005F5FD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for 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 xml:space="preserve">s 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before="2" w:line="220" w:lineRule="exact"/>
              <w:ind w:left="105" w:right="428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h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im</w:t>
            </w:r>
            <w:r w:rsidRPr="005F5FD3">
              <w:rPr>
                <w:rFonts w:ascii="Arial" w:hAnsi="Arial" w:cs="Arial"/>
                <w:spacing w:val="-5"/>
              </w:rPr>
              <w:t>p</w:t>
            </w:r>
            <w:r w:rsidRPr="005F5FD3">
              <w:rPr>
                <w:rFonts w:ascii="Arial" w:hAnsi="Arial" w:cs="Arial"/>
              </w:rPr>
              <w:t>or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nt for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</w:rPr>
              <w:t xml:space="preserve">e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  <w:spacing w:val="1"/>
              </w:rPr>
              <w:t>mm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y.</w:t>
            </w:r>
            <w:r w:rsidRPr="005F5FD3">
              <w:rPr>
                <w:rFonts w:ascii="Arial" w:hAnsi="Arial" w:cs="Arial"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A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ic</w:t>
            </w:r>
            <w:r w:rsidRPr="005F5FD3">
              <w:rPr>
                <w:rFonts w:ascii="Arial" w:hAnsi="Arial" w:cs="Arial"/>
              </w:rPr>
              <w:t>ro</w:t>
            </w:r>
            <w:r w:rsidRPr="005F5FD3">
              <w:rPr>
                <w:rFonts w:ascii="Arial" w:hAnsi="Arial" w:cs="Arial"/>
                <w:spacing w:val="-5"/>
              </w:rPr>
              <w:t>b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</w:rPr>
              <w:t>l</w:t>
            </w:r>
            <w:r w:rsidRPr="005F5FD3">
              <w:rPr>
                <w:rFonts w:ascii="Arial" w:hAnsi="Arial" w:cs="Arial"/>
                <w:spacing w:val="6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 xml:space="preserve"> 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</w:rPr>
              <w:t>one of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</w:rPr>
              <w:t>e 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 xml:space="preserve">l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h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  <w:w w:val="101"/>
              </w:rPr>
              <w:t>t</w:t>
            </w:r>
            <w:r w:rsidRPr="005F5FD3">
              <w:rPr>
                <w:rFonts w:ascii="Arial" w:hAnsi="Arial" w:cs="Arial"/>
              </w:rPr>
              <w:t>he fu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. It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ce</w:t>
            </w:r>
            <w:r w:rsidRPr="005F5FD3">
              <w:rPr>
                <w:rFonts w:ascii="Arial" w:hAnsi="Arial" w:cs="Arial"/>
                <w:spacing w:val="-2"/>
              </w:rPr>
              <w:t>ss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</w:rPr>
              <w:t>ry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 xml:space="preserve">ke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AM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</w:rPr>
              <w:t>op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</w:rPr>
              <w:t>c a</w:t>
            </w:r>
            <w:r w:rsidRPr="005F5FD3">
              <w:rPr>
                <w:rFonts w:ascii="Arial" w:hAnsi="Arial" w:cs="Arial"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ous</w:t>
            </w:r>
            <w:r w:rsidRPr="005F5FD3">
              <w:rPr>
                <w:rFonts w:ascii="Arial" w:hAnsi="Arial" w:cs="Arial"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</w:rPr>
              <w:t>on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rn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for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fur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ea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h.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61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</w:rPr>
              <w:t>e of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6"/>
              </w:rPr>
              <w:t>h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ta</w:t>
            </w:r>
            <w:r w:rsidRPr="005F5FD3">
              <w:rPr>
                <w:rFonts w:ascii="Arial" w:hAnsi="Arial" w:cs="Arial"/>
                <w:b/>
                <w:spacing w:val="-2"/>
              </w:rPr>
              <w:t>b</w:t>
            </w:r>
            <w:r w:rsidRPr="005F5FD3">
              <w:rPr>
                <w:rFonts w:ascii="Arial" w:hAnsi="Arial" w:cs="Arial"/>
                <w:b/>
                <w:spacing w:val="-3"/>
                <w:w w:val="101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?</w:t>
            </w:r>
          </w:p>
          <w:p w:rsidR="001726DC" w:rsidRPr="005F5FD3" w:rsidRDefault="00EB2D64">
            <w:pPr>
              <w:ind w:left="463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</w:rPr>
              <w:t>(</w:t>
            </w: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ot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p</w:t>
            </w:r>
            <w:r w:rsidRPr="005F5FD3">
              <w:rPr>
                <w:rFonts w:ascii="Arial" w:hAnsi="Arial" w:cs="Arial"/>
                <w:b/>
                <w:spacing w:val="1"/>
              </w:rPr>
              <w:t>le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6"/>
              </w:rPr>
              <w:t>s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</w:rPr>
              <w:t>g</w:t>
            </w:r>
            <w:r w:rsidRPr="005F5FD3">
              <w:rPr>
                <w:rFonts w:ascii="Arial" w:hAnsi="Arial" w:cs="Arial"/>
                <w:b/>
                <w:spacing w:val="-5"/>
              </w:rPr>
              <w:t>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an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er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a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v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 xml:space="preserve">he 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spacing w:val="-3"/>
                <w:w w:val="101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b</w:t>
            </w:r>
            <w:r w:rsidRPr="005F5FD3">
              <w:rPr>
                <w:rFonts w:ascii="Arial" w:hAnsi="Arial" w:cs="Arial"/>
                <w:spacing w:val="-3"/>
              </w:rPr>
              <w:t>l</w:t>
            </w:r>
            <w:r w:rsidRPr="005F5FD3">
              <w:rPr>
                <w:rFonts w:ascii="Arial" w:hAnsi="Arial" w:cs="Arial"/>
              </w:rPr>
              <w:t>e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44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before="2" w:line="220" w:lineRule="exact"/>
              <w:ind w:left="463" w:right="191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bs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of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5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om</w:t>
            </w:r>
            <w:r w:rsidRPr="005F5FD3">
              <w:rPr>
                <w:rFonts w:ascii="Arial" w:hAnsi="Arial" w:cs="Arial"/>
                <w:b/>
                <w:spacing w:val="-6"/>
              </w:rPr>
              <w:t>p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ns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</w:rPr>
              <w:t>v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?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D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 xml:space="preserve">you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</w:rPr>
              <w:t>gg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e a</w:t>
            </w:r>
            <w:r w:rsidRPr="005F5FD3">
              <w:rPr>
                <w:rFonts w:ascii="Arial" w:hAnsi="Arial" w:cs="Arial"/>
                <w:b/>
                <w:spacing w:val="-2"/>
              </w:rPr>
              <w:t>dd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on</w:t>
            </w:r>
            <w:r w:rsidRPr="005F5FD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 xml:space="preserve">(or </w:t>
            </w:r>
            <w:r w:rsidRPr="005F5FD3">
              <w:rPr>
                <w:rFonts w:ascii="Arial" w:hAnsi="Arial" w:cs="Arial"/>
                <w:b/>
                <w:spacing w:val="-2"/>
              </w:rPr>
              <w:t>d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>le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)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of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5"/>
              </w:rPr>
              <w:t>m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ts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n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6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 xml:space="preserve">s 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>ec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?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P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w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te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yo</w:t>
            </w:r>
            <w:r w:rsidRPr="005F5FD3">
              <w:rPr>
                <w:rFonts w:ascii="Arial" w:hAnsi="Arial" w:cs="Arial"/>
                <w:b/>
                <w:spacing w:val="-2"/>
              </w:rPr>
              <w:t>u</w:t>
            </w:r>
            <w:r w:rsidRPr="005F5FD3">
              <w:rPr>
                <w:rFonts w:ascii="Arial" w:hAnsi="Arial" w:cs="Arial"/>
                <w:b/>
              </w:rPr>
              <w:t xml:space="preserve">r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</w:rPr>
              <w:t>gg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 xml:space="preserve">he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b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 xml:space="preserve">t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  <w:spacing w:val="1"/>
              </w:rPr>
              <w:t>m</w:t>
            </w:r>
            <w:r w:rsidRPr="005F5FD3">
              <w:rPr>
                <w:rFonts w:ascii="Arial" w:hAnsi="Arial" w:cs="Arial"/>
              </w:rPr>
              <w:t>p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h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</w:rPr>
              <w:t>ve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before="2" w:line="220" w:lineRule="exact"/>
              <w:ind w:left="463" w:right="340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e ma</w:t>
            </w:r>
            <w:r w:rsidRPr="005F5FD3">
              <w:rPr>
                <w:rFonts w:ascii="Arial" w:hAnsi="Arial" w:cs="Arial"/>
                <w:b/>
                <w:spacing w:val="-2"/>
              </w:rPr>
              <w:t>nus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ie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3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  <w:spacing w:val="-5"/>
              </w:rPr>
              <w:t>y</w:t>
            </w:r>
            <w:r w:rsidRPr="005F5FD3">
              <w:rPr>
                <w:rFonts w:ascii="Arial" w:hAnsi="Arial" w:cs="Arial"/>
                <w:b/>
              </w:rPr>
              <w:t>,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t?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</w:rPr>
              <w:t>P</w:t>
            </w:r>
            <w:r w:rsidRPr="005F5FD3">
              <w:rPr>
                <w:rFonts w:ascii="Arial" w:hAnsi="Arial" w:cs="Arial"/>
                <w:b/>
                <w:spacing w:val="1"/>
              </w:rPr>
              <w:t>le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6"/>
              </w:rPr>
              <w:t>s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w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er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 xml:space="preserve">he 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nu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5"/>
              </w:rPr>
              <w:t>p</w:t>
            </w:r>
            <w:r w:rsidRPr="005F5FD3">
              <w:rPr>
                <w:rFonts w:ascii="Arial" w:hAnsi="Arial" w:cs="Arial"/>
              </w:rPr>
              <w:t xml:space="preserve">t 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</w:rPr>
              <w:t>t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f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ll</w:t>
            </w:r>
            <w:r w:rsidRPr="005F5FD3">
              <w:rPr>
                <w:rFonts w:ascii="Arial" w:hAnsi="Arial" w:cs="Arial"/>
              </w:rPr>
              <w:t xml:space="preserve">y </w:t>
            </w:r>
            <w:r w:rsidRPr="005F5FD3">
              <w:rPr>
                <w:rFonts w:ascii="Arial" w:hAnsi="Arial" w:cs="Arial"/>
                <w:spacing w:val="-5"/>
              </w:rPr>
              <w:t>v</w:t>
            </w:r>
            <w:r w:rsidRPr="005F5FD3">
              <w:rPr>
                <w:rFonts w:ascii="Arial" w:hAnsi="Arial" w:cs="Arial"/>
                <w:spacing w:val="1"/>
              </w:rPr>
              <w:t>al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</w:rPr>
              <w:t>d,</w:t>
            </w:r>
            <w:r w:rsidRPr="005F5FD3">
              <w:rPr>
                <w:rFonts w:ascii="Arial" w:hAnsi="Arial" w:cs="Arial"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</w:rPr>
              <w:t>b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</w:rPr>
              <w:t xml:space="preserve">e </w:t>
            </w:r>
            <w:r w:rsidRPr="005F5FD3">
              <w:rPr>
                <w:rFonts w:ascii="Arial" w:hAnsi="Arial" w:cs="Arial"/>
                <w:spacing w:val="1"/>
              </w:rPr>
              <w:t>ma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5"/>
              </w:rPr>
              <w:t>p</w:t>
            </w:r>
            <w:r w:rsidRPr="005F5FD3">
              <w:rPr>
                <w:rFonts w:ascii="Arial" w:hAnsi="Arial" w:cs="Arial"/>
              </w:rPr>
              <w:t>t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</w:rPr>
              <w:t>not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</w:rPr>
              <w:t>pro</w:t>
            </w:r>
            <w:r w:rsidRPr="005F5FD3">
              <w:rPr>
                <w:rFonts w:ascii="Arial" w:hAnsi="Arial" w:cs="Arial"/>
                <w:spacing w:val="-5"/>
              </w:rPr>
              <w:t>v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</w:rPr>
              <w:t xml:space="preserve">e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  <w:w w:val="101"/>
              </w:rPr>
              <w:t>i</w:t>
            </w:r>
            <w:r w:rsidRPr="005F5FD3">
              <w:rPr>
                <w:rFonts w:ascii="Arial" w:hAnsi="Arial" w:cs="Arial"/>
                <w:spacing w:val="1"/>
                <w:w w:val="101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3"/>
                <w:w w:val="101"/>
              </w:rPr>
              <w:t>t</w:t>
            </w:r>
            <w:r w:rsidRPr="005F5FD3">
              <w:rPr>
                <w:rFonts w:ascii="Arial" w:hAnsi="Arial" w:cs="Arial"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</w:rPr>
              <w:t>on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71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before="2" w:line="220" w:lineRule="exact"/>
              <w:ind w:left="463" w:right="378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</w:rPr>
              <w:t>e 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6"/>
              </w:rPr>
              <w:t>n</w:t>
            </w:r>
            <w:r w:rsidRPr="005F5FD3">
              <w:rPr>
                <w:rFonts w:ascii="Arial" w:hAnsi="Arial" w:cs="Arial"/>
                <w:b/>
                <w:spacing w:val="1"/>
              </w:rPr>
              <w:t>ce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5"/>
              </w:rPr>
              <w:t>f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ie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d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>ce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t?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I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you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5"/>
              </w:rPr>
              <w:t>v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</w:rPr>
              <w:t>gg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of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dd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al</w:t>
            </w:r>
            <w:r w:rsidRPr="005F5FD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5"/>
              </w:rPr>
              <w:t>f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3"/>
              </w:rPr>
              <w:t>r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 xml:space="preserve">, </w:t>
            </w:r>
            <w:r w:rsidRPr="005F5FD3">
              <w:rPr>
                <w:rFonts w:ascii="Arial" w:hAnsi="Arial" w:cs="Arial"/>
                <w:b/>
                <w:spacing w:val="-2"/>
              </w:rPr>
              <w:t>p</w:t>
            </w:r>
            <w:r w:rsidRPr="005F5FD3">
              <w:rPr>
                <w:rFonts w:ascii="Arial" w:hAnsi="Arial" w:cs="Arial"/>
                <w:b/>
                <w:spacing w:val="1"/>
              </w:rPr>
              <w:t>le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6"/>
              </w:rPr>
              <w:t>s</w:t>
            </w:r>
            <w:r w:rsidRPr="005F5FD3">
              <w:rPr>
                <w:rFonts w:ascii="Arial" w:hAnsi="Arial" w:cs="Arial"/>
                <w:b/>
              </w:rPr>
              <w:t>e m</w:t>
            </w:r>
            <w:r w:rsidRPr="005F5FD3">
              <w:rPr>
                <w:rFonts w:ascii="Arial" w:hAnsi="Arial" w:cs="Arial"/>
                <w:b/>
                <w:spacing w:val="2"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on 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  <w:spacing w:val="1"/>
              </w:rPr>
              <w:t>e</w:t>
            </w:r>
            <w:r w:rsidRPr="005F5FD3">
              <w:rPr>
                <w:rFonts w:ascii="Arial" w:hAnsi="Arial" w:cs="Arial"/>
                <w:b/>
              </w:rPr>
              <w:t>m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n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6"/>
              </w:rPr>
              <w:t>h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1"/>
              </w:rPr>
              <w:t>re</w:t>
            </w:r>
            <w:r w:rsidRPr="005F5FD3">
              <w:rPr>
                <w:rFonts w:ascii="Arial" w:hAnsi="Arial" w:cs="Arial"/>
                <w:b/>
                <w:spacing w:val="-5"/>
              </w:rPr>
              <w:t>v</w:t>
            </w:r>
            <w:r w:rsidRPr="005F5FD3">
              <w:rPr>
                <w:rFonts w:ascii="Arial" w:hAnsi="Arial" w:cs="Arial"/>
                <w:b/>
                <w:spacing w:val="1"/>
              </w:rPr>
              <w:t>ie</w:t>
            </w:r>
            <w:r w:rsidRPr="005F5FD3">
              <w:rPr>
                <w:rFonts w:ascii="Arial" w:hAnsi="Arial" w:cs="Arial"/>
                <w:b/>
              </w:rPr>
              <w:t>w</w:t>
            </w:r>
            <w:r w:rsidRPr="005F5FD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f</w:t>
            </w:r>
            <w:r w:rsidRPr="005F5FD3">
              <w:rPr>
                <w:rFonts w:ascii="Arial" w:hAnsi="Arial" w:cs="Arial"/>
                <w:b/>
                <w:spacing w:val="-5"/>
              </w:rPr>
              <w:t>o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5"/>
              </w:rPr>
              <w:t>m</w:t>
            </w:r>
            <w:r w:rsidRPr="005F5F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he 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</w:rPr>
              <w:t>f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4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 xml:space="preserve">re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uf</w:t>
            </w:r>
            <w:r w:rsidRPr="005F5FD3">
              <w:rPr>
                <w:rFonts w:ascii="Arial" w:hAnsi="Arial" w:cs="Arial"/>
                <w:spacing w:val="-5"/>
              </w:rPr>
              <w:t>f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ie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 xml:space="preserve"> a</w:t>
            </w:r>
            <w:r w:rsidRPr="005F5FD3">
              <w:rPr>
                <w:rFonts w:ascii="Arial" w:hAnsi="Arial" w:cs="Arial"/>
              </w:rPr>
              <w:t>nd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</w:rPr>
              <w:t>nt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ind w:left="463" w:right="357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-2"/>
              </w:rPr>
              <w:t>I</w:t>
            </w:r>
            <w:r w:rsidRPr="005F5FD3">
              <w:rPr>
                <w:rFonts w:ascii="Arial" w:hAnsi="Arial" w:cs="Arial"/>
                <w:b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 xml:space="preserve">e 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</w:rPr>
              <w:t>g</w:t>
            </w:r>
            <w:r w:rsidRPr="005F5FD3">
              <w:rPr>
                <w:rFonts w:ascii="Arial" w:hAnsi="Arial" w:cs="Arial"/>
                <w:b/>
                <w:spacing w:val="-2"/>
              </w:rPr>
              <w:t>u</w:t>
            </w:r>
            <w:r w:rsidRPr="005F5FD3">
              <w:rPr>
                <w:rFonts w:ascii="Arial" w:hAnsi="Arial" w:cs="Arial"/>
                <w:b/>
              </w:rPr>
              <w:t>ag</w:t>
            </w:r>
            <w:r w:rsidRPr="005F5FD3">
              <w:rPr>
                <w:rFonts w:ascii="Arial" w:hAnsi="Arial" w:cs="Arial"/>
                <w:b/>
                <w:spacing w:val="-3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>/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-2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</w:rPr>
              <w:t>g</w:t>
            </w:r>
            <w:r w:rsidRPr="005F5FD3">
              <w:rPr>
                <w:rFonts w:ascii="Arial" w:hAnsi="Arial" w:cs="Arial"/>
                <w:b/>
                <w:spacing w:val="1"/>
              </w:rPr>
              <w:t>li</w:t>
            </w:r>
            <w:r w:rsidRPr="005F5FD3">
              <w:rPr>
                <w:rFonts w:ascii="Arial" w:hAnsi="Arial" w:cs="Arial"/>
                <w:b/>
                <w:spacing w:val="-2"/>
              </w:rPr>
              <w:t>s</w:t>
            </w:r>
            <w:r w:rsidRPr="005F5FD3">
              <w:rPr>
                <w:rFonts w:ascii="Arial" w:hAnsi="Arial" w:cs="Arial"/>
                <w:b/>
              </w:rPr>
              <w:t>h</w:t>
            </w:r>
            <w:r w:rsidRPr="005F5FD3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qu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3"/>
              </w:rPr>
              <w:t>l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</w:rPr>
              <w:t>ty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of</w:t>
            </w:r>
            <w:r w:rsidRPr="005F5FD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b/>
              </w:rPr>
              <w:t>t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e a</w:t>
            </w:r>
            <w:r w:rsidRPr="005F5FD3">
              <w:rPr>
                <w:rFonts w:ascii="Arial" w:hAnsi="Arial" w:cs="Arial"/>
                <w:b/>
                <w:spacing w:val="1"/>
              </w:rPr>
              <w:t>r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</w:rPr>
              <w:t>i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2"/>
              </w:rPr>
              <w:t>su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ta</w:t>
            </w:r>
            <w:r w:rsidRPr="005F5FD3">
              <w:rPr>
                <w:rFonts w:ascii="Arial" w:hAnsi="Arial" w:cs="Arial"/>
                <w:b/>
                <w:spacing w:val="-6"/>
              </w:rPr>
              <w:t>b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5F5FD3">
              <w:rPr>
                <w:rFonts w:ascii="Arial" w:hAnsi="Arial" w:cs="Arial"/>
                <w:b/>
              </w:rPr>
              <w:t>e for</w:t>
            </w:r>
            <w:r w:rsidRPr="005F5FD3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6"/>
              </w:rPr>
              <w:t>s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  <w:spacing w:val="-2"/>
              </w:rPr>
              <w:t>h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1"/>
              </w:rPr>
              <w:t>l</w:t>
            </w:r>
            <w:r w:rsidRPr="005F5FD3">
              <w:rPr>
                <w:rFonts w:ascii="Arial" w:hAnsi="Arial" w:cs="Arial"/>
                <w:b/>
                <w:spacing w:val="-5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</w:rPr>
              <w:t>rl</w:t>
            </w:r>
            <w:r w:rsidRPr="005F5FD3">
              <w:rPr>
                <w:rFonts w:ascii="Arial" w:hAnsi="Arial" w:cs="Arial"/>
                <w:b/>
              </w:rPr>
              <w:t>y</w:t>
            </w:r>
            <w:r w:rsidRPr="005F5FD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b/>
                <w:spacing w:val="-3"/>
              </w:rPr>
              <w:t>c</w:t>
            </w:r>
            <w:r w:rsidRPr="005F5FD3">
              <w:rPr>
                <w:rFonts w:ascii="Arial" w:hAnsi="Arial" w:cs="Arial"/>
                <w:b/>
              </w:rPr>
              <w:t>omm</w:t>
            </w:r>
            <w:r w:rsidRPr="005F5FD3">
              <w:rPr>
                <w:rFonts w:ascii="Arial" w:hAnsi="Arial" w:cs="Arial"/>
                <w:b/>
                <w:spacing w:val="-2"/>
              </w:rPr>
              <w:t>un</w:t>
            </w:r>
            <w:r w:rsidRPr="005F5FD3">
              <w:rPr>
                <w:rFonts w:ascii="Arial" w:hAnsi="Arial" w:cs="Arial"/>
                <w:b/>
                <w:spacing w:val="-3"/>
                <w:w w:val="101"/>
              </w:rPr>
              <w:t>i</w:t>
            </w:r>
            <w:r w:rsidRPr="005F5FD3">
              <w:rPr>
                <w:rFonts w:ascii="Arial" w:hAnsi="Arial" w:cs="Arial"/>
                <w:b/>
                <w:spacing w:val="1"/>
              </w:rPr>
              <w:t>c</w:t>
            </w:r>
            <w:r w:rsidRPr="005F5FD3">
              <w:rPr>
                <w:rFonts w:ascii="Arial" w:hAnsi="Arial" w:cs="Arial"/>
                <w:b/>
              </w:rPr>
              <w:t>a</w:t>
            </w:r>
            <w:r w:rsidRPr="005F5FD3">
              <w:rPr>
                <w:rFonts w:ascii="Arial" w:hAnsi="Arial" w:cs="Arial"/>
                <w:b/>
                <w:spacing w:val="-5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  <w:b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</w:rPr>
              <w:t>ns</w:t>
            </w:r>
            <w:r w:rsidRPr="005F5FD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ind w:left="10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 xml:space="preserve">he </w:t>
            </w:r>
            <w:r w:rsidRPr="005F5FD3">
              <w:rPr>
                <w:rFonts w:ascii="Arial" w:hAnsi="Arial" w:cs="Arial"/>
                <w:spacing w:val="-3"/>
              </w:rPr>
              <w:t>l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ng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ge</w:t>
            </w:r>
            <w:r w:rsidRPr="005F5FD3">
              <w:rPr>
                <w:rFonts w:ascii="Arial" w:hAnsi="Arial" w:cs="Arial"/>
                <w:spacing w:val="1"/>
              </w:rPr>
              <w:t xml:space="preserve"> i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ta</w:t>
            </w:r>
            <w:r w:rsidRPr="005F5FD3">
              <w:rPr>
                <w:rFonts w:ascii="Arial" w:hAnsi="Arial" w:cs="Arial"/>
                <w:spacing w:val="-5"/>
              </w:rPr>
              <w:t>b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</w:rPr>
              <w:t>for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h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</w:rPr>
              <w:t>ry</w:t>
            </w:r>
            <w:proofErr w:type="spellEnd"/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  <w:spacing w:val="1"/>
              </w:rPr>
              <w:t>mm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3"/>
                <w:w w:val="101"/>
              </w:rPr>
              <w:t>t</w:t>
            </w:r>
            <w:r w:rsidRPr="005F5FD3">
              <w:rPr>
                <w:rFonts w:ascii="Arial" w:hAnsi="Arial" w:cs="Arial"/>
                <w:spacing w:val="1"/>
                <w:w w:val="101"/>
              </w:rPr>
              <w:t>i</w:t>
            </w:r>
            <w:r w:rsidRPr="005F5FD3">
              <w:rPr>
                <w:rFonts w:ascii="Arial" w:hAnsi="Arial" w:cs="Arial"/>
              </w:rPr>
              <w:t>ons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1726DC" w:rsidRPr="005F5FD3" w:rsidTr="005F5FD3">
        <w:trPr>
          <w:gridBefore w:val="1"/>
          <w:gridAfter w:val="1"/>
          <w:wBefore w:w="105" w:type="dxa"/>
          <w:wAfter w:w="119" w:type="dxa"/>
          <w:trHeight w:hRule="exact" w:val="139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5F5FD3">
              <w:rPr>
                <w:rFonts w:ascii="Arial" w:hAnsi="Arial" w:cs="Arial"/>
                <w:b/>
                <w:u w:val="thick" w:color="000000"/>
              </w:rPr>
              <w:t>t</w:t>
            </w:r>
            <w:r w:rsidRPr="005F5FD3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5F5FD3">
              <w:rPr>
                <w:rFonts w:ascii="Arial" w:hAnsi="Arial" w:cs="Arial"/>
                <w:b/>
                <w:u w:val="thick" w:color="000000"/>
              </w:rPr>
              <w:t>o</w:t>
            </w:r>
            <w:r w:rsidRPr="005F5FD3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F5FD3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5F5FD3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5F5FD3">
              <w:rPr>
                <w:rFonts w:ascii="Arial" w:hAnsi="Arial" w:cs="Arial"/>
                <w:b/>
                <w:spacing w:val="-3"/>
                <w:u w:val="thick" w:color="000000"/>
              </w:rPr>
              <w:t>/</w:t>
            </w:r>
            <w:r w:rsidRPr="005F5FD3">
              <w:rPr>
                <w:rFonts w:ascii="Arial" w:hAnsi="Arial" w:cs="Arial"/>
                <w:b/>
                <w:spacing w:val="1"/>
                <w:u w:val="thick" w:color="000000"/>
              </w:rPr>
              <w:t>Ge</w:t>
            </w:r>
            <w:r w:rsidRPr="005F5FD3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F5FD3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5F5FD3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5F5FD3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5F5FD3">
              <w:rPr>
                <w:rFonts w:ascii="Arial" w:hAnsi="Arial" w:cs="Arial"/>
                <w:b/>
                <w:u w:val="thick" w:color="000000"/>
              </w:rPr>
              <w:t>l</w:t>
            </w:r>
            <w:r w:rsidRPr="005F5FD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3"/>
              </w:rPr>
              <w:t>mm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s</w:t>
            </w:r>
          </w:p>
        </w:tc>
        <w:tc>
          <w:tcPr>
            <w:tcW w:w="9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EB2D64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 xml:space="preserve">1.   </w:t>
            </w:r>
            <w:r w:rsidRPr="005F5FD3">
              <w:rPr>
                <w:rFonts w:ascii="Arial" w:hAnsi="Arial" w:cs="Arial"/>
                <w:spacing w:val="9"/>
              </w:rPr>
              <w:t xml:space="preserve"> </w:t>
            </w:r>
            <w:r w:rsidRPr="005F5FD3">
              <w:rPr>
                <w:rFonts w:ascii="Arial" w:hAnsi="Arial" w:cs="Arial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m</w:t>
            </w:r>
            <w:r w:rsidRPr="005F5FD3">
              <w:rPr>
                <w:rFonts w:ascii="Arial" w:hAnsi="Arial" w:cs="Arial"/>
              </w:rPr>
              <w:t>pro</w:t>
            </w:r>
            <w:r w:rsidRPr="005F5FD3">
              <w:rPr>
                <w:rFonts w:ascii="Arial" w:hAnsi="Arial" w:cs="Arial"/>
                <w:spacing w:val="-5"/>
              </w:rPr>
              <w:t>v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</w:rPr>
              <w:t>t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</w:rPr>
              <w:t>of</w:t>
            </w:r>
            <w:r w:rsidRPr="005F5FD3">
              <w:rPr>
                <w:rFonts w:ascii="Arial" w:hAnsi="Arial" w:cs="Arial"/>
                <w:spacing w:val="-7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orr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 xml:space="preserve">t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ie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ti</w:t>
            </w:r>
            <w:r w:rsidRPr="005F5FD3">
              <w:rPr>
                <w:rFonts w:ascii="Arial" w:hAnsi="Arial" w:cs="Arial"/>
                <w:spacing w:val="-5"/>
              </w:rPr>
              <w:t>f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c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w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  <w:w w:val="101"/>
              </w:rPr>
              <w:t>ti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</w:rPr>
              <w:t>g</w:t>
            </w:r>
          </w:p>
          <w:p w:rsidR="001726DC" w:rsidRPr="005F5FD3" w:rsidRDefault="00EB2D64">
            <w:pPr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 xml:space="preserve">2.   </w:t>
            </w:r>
            <w:r w:rsidRPr="005F5FD3">
              <w:rPr>
                <w:rFonts w:ascii="Arial" w:hAnsi="Arial" w:cs="Arial"/>
                <w:spacing w:val="9"/>
              </w:rPr>
              <w:t xml:space="preserve"> </w:t>
            </w:r>
            <w:r w:rsidRPr="005F5FD3">
              <w:rPr>
                <w:rFonts w:ascii="Arial" w:hAnsi="Arial" w:cs="Arial"/>
              </w:rPr>
              <w:t>prov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v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3"/>
              </w:rPr>
              <w:t>l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it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</w:rPr>
              <w:t>on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s</w:t>
            </w:r>
          </w:p>
          <w:p w:rsidR="001726DC" w:rsidRPr="005F5FD3" w:rsidRDefault="00EB2D64">
            <w:pPr>
              <w:tabs>
                <w:tab w:val="left" w:pos="820"/>
              </w:tabs>
              <w:ind w:left="825" w:right="206" w:hanging="360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>3.</w:t>
            </w:r>
            <w:r w:rsidRPr="005F5FD3">
              <w:rPr>
                <w:rFonts w:ascii="Arial" w:hAnsi="Arial" w:cs="Arial"/>
              </w:rPr>
              <w:tab/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 xml:space="preserve">he 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</w:rPr>
              <w:t>hod</w:t>
            </w:r>
            <w:r w:rsidRPr="005F5FD3">
              <w:rPr>
                <w:rFonts w:ascii="Arial" w:hAnsi="Arial" w:cs="Arial"/>
                <w:spacing w:val="1"/>
              </w:rPr>
              <w:t>/</w:t>
            </w:r>
            <w:r w:rsidRPr="005F5FD3">
              <w:rPr>
                <w:rFonts w:ascii="Arial" w:hAnsi="Arial" w:cs="Arial"/>
                <w:spacing w:val="-5"/>
              </w:rPr>
              <w:t>p</w:t>
            </w:r>
            <w:r w:rsidRPr="005F5FD3">
              <w:rPr>
                <w:rFonts w:ascii="Arial" w:hAnsi="Arial" w:cs="Arial"/>
              </w:rPr>
              <w:t>ro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du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nd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  <w:spacing w:val="1"/>
              </w:rPr>
              <w:t>lt</w:t>
            </w:r>
            <w:r w:rsidRPr="005F5FD3">
              <w:rPr>
                <w:rFonts w:ascii="Arial" w:hAnsi="Arial" w:cs="Arial"/>
              </w:rPr>
              <w:t>s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s</w:t>
            </w:r>
            <w:proofErr w:type="gramEnd"/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5"/>
              </w:rPr>
              <w:t>f</w:t>
            </w:r>
            <w:r w:rsidRPr="005F5FD3">
              <w:rPr>
                <w:rFonts w:ascii="Arial" w:hAnsi="Arial" w:cs="Arial"/>
              </w:rPr>
              <w:t>f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  <w:spacing w:val="1"/>
              </w:rPr>
              <w:t>ci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</w:rPr>
              <w:t>,</w:t>
            </w:r>
            <w:r w:rsidRPr="005F5FD3">
              <w:rPr>
                <w:rFonts w:ascii="Arial" w:hAnsi="Arial" w:cs="Arial"/>
                <w:spacing w:val="6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b</w:t>
            </w:r>
            <w:r w:rsidRPr="005F5FD3">
              <w:rPr>
                <w:rFonts w:ascii="Arial" w:hAnsi="Arial" w:cs="Arial"/>
              </w:rPr>
              <w:t>ut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</w:rPr>
              <w:t>l</w:t>
            </w:r>
            <w:r w:rsidRPr="005F5FD3">
              <w:rPr>
                <w:rFonts w:ascii="Arial" w:hAnsi="Arial" w:cs="Arial"/>
                <w:spacing w:val="1"/>
              </w:rPr>
              <w:t xml:space="preserve"> ci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ons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la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5"/>
              </w:rPr>
              <w:t>h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f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-3"/>
              </w:rPr>
              <w:t>c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m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1"/>
                <w:w w:val="101"/>
              </w:rPr>
              <w:t>t</w:t>
            </w:r>
            <w:r w:rsidRPr="005F5FD3">
              <w:rPr>
                <w:rFonts w:ascii="Arial" w:hAnsi="Arial" w:cs="Arial"/>
              </w:rPr>
              <w:t xml:space="preserve">hod </w:t>
            </w:r>
            <w:r w:rsidRPr="005F5FD3">
              <w:rPr>
                <w:rFonts w:ascii="Arial" w:hAnsi="Arial" w:cs="Arial"/>
                <w:spacing w:val="1"/>
              </w:rPr>
              <w:t>a</w:t>
            </w:r>
            <w:r w:rsidRPr="005F5FD3">
              <w:rPr>
                <w:rFonts w:ascii="Arial" w:hAnsi="Arial" w:cs="Arial"/>
              </w:rPr>
              <w:t>re n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</w:rPr>
              <w:t>d</w:t>
            </w:r>
          </w:p>
          <w:p w:rsidR="001726DC" w:rsidRPr="005F5FD3" w:rsidRDefault="00EB2D64">
            <w:pPr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 xml:space="preserve">4.   </w:t>
            </w:r>
            <w:r w:rsidRPr="005F5FD3">
              <w:rPr>
                <w:rFonts w:ascii="Arial" w:hAnsi="Arial" w:cs="Arial"/>
                <w:spacing w:val="9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he</w:t>
            </w:r>
            <w:r w:rsidRPr="005F5FD3">
              <w:rPr>
                <w:rFonts w:ascii="Arial" w:hAnsi="Arial" w:cs="Arial"/>
                <w:spacing w:val="1"/>
              </w:rPr>
              <w:t xml:space="preserve"> c</w:t>
            </w:r>
            <w:r w:rsidRPr="005F5FD3">
              <w:rPr>
                <w:rFonts w:ascii="Arial" w:hAnsi="Arial" w:cs="Arial"/>
                <w:spacing w:val="-5"/>
              </w:rPr>
              <w:t>o</w:t>
            </w:r>
            <w:r w:rsidRPr="005F5FD3">
              <w:rPr>
                <w:rFonts w:ascii="Arial" w:hAnsi="Arial" w:cs="Arial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  <w:spacing w:val="-3"/>
              </w:rPr>
              <w:t>l</w:t>
            </w:r>
            <w:r w:rsidRPr="005F5FD3">
              <w:rPr>
                <w:rFonts w:ascii="Arial" w:hAnsi="Arial" w:cs="Arial"/>
              </w:rPr>
              <w:t>u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on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ho</w:t>
            </w:r>
            <w:r w:rsidRPr="005F5FD3">
              <w:rPr>
                <w:rFonts w:ascii="Arial" w:hAnsi="Arial" w:cs="Arial"/>
                <w:spacing w:val="-5"/>
              </w:rPr>
              <w:t>u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4"/>
              </w:rPr>
              <w:t xml:space="preserve"> </w:t>
            </w:r>
            <w:r w:rsidRPr="005F5FD3">
              <w:rPr>
                <w:rFonts w:ascii="Arial" w:hAnsi="Arial" w:cs="Arial"/>
                <w:spacing w:val="-5"/>
              </w:rPr>
              <w:t>b</w:t>
            </w:r>
            <w:r w:rsidRPr="005F5FD3">
              <w:rPr>
                <w:rFonts w:ascii="Arial" w:hAnsi="Arial" w:cs="Arial"/>
              </w:rPr>
              <w:t>e r</w:t>
            </w:r>
            <w:r w:rsidRPr="005F5FD3">
              <w:rPr>
                <w:rFonts w:ascii="Arial" w:hAnsi="Arial" w:cs="Arial"/>
                <w:spacing w:val="-3"/>
              </w:rPr>
              <w:t>e</w:t>
            </w:r>
            <w:r w:rsidRPr="005F5FD3">
              <w:rPr>
                <w:rFonts w:ascii="Arial" w:hAnsi="Arial" w:cs="Arial"/>
                <w:spacing w:val="1"/>
              </w:rPr>
              <w:t>l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te</w:t>
            </w:r>
            <w:r w:rsidRPr="005F5FD3">
              <w:rPr>
                <w:rFonts w:ascii="Arial" w:hAnsi="Arial" w:cs="Arial"/>
              </w:rPr>
              <w:t>d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</w:rPr>
              <w:t>o</w:t>
            </w:r>
            <w:r w:rsidRPr="005F5FD3">
              <w:rPr>
                <w:rFonts w:ascii="Arial" w:hAnsi="Arial" w:cs="Arial"/>
                <w:spacing w:val="-1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t</w:t>
            </w:r>
            <w:r w:rsidRPr="005F5FD3">
              <w:rPr>
                <w:rFonts w:ascii="Arial" w:hAnsi="Arial" w:cs="Arial"/>
              </w:rPr>
              <w:t>he</w:t>
            </w:r>
            <w:r w:rsidRPr="005F5FD3">
              <w:rPr>
                <w:rFonts w:ascii="Arial" w:hAnsi="Arial" w:cs="Arial"/>
                <w:spacing w:val="1"/>
              </w:rPr>
              <w:t xml:space="preserve"> </w:t>
            </w:r>
            <w:r w:rsidRPr="005F5FD3">
              <w:rPr>
                <w:rFonts w:ascii="Arial" w:hAnsi="Arial" w:cs="Arial"/>
                <w:spacing w:val="-3"/>
              </w:rPr>
              <w:t>a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</w:rPr>
              <w:t>m of</w:t>
            </w:r>
            <w:r w:rsidRPr="005F5FD3">
              <w:rPr>
                <w:rFonts w:ascii="Arial" w:hAnsi="Arial" w:cs="Arial"/>
                <w:spacing w:val="-2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6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ea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c</w:t>
            </w:r>
            <w:r w:rsidRPr="005F5FD3">
              <w:rPr>
                <w:rFonts w:ascii="Arial" w:hAnsi="Arial" w:cs="Arial"/>
              </w:rPr>
              <w:t>h</w:t>
            </w:r>
          </w:p>
          <w:p w:rsidR="001726DC" w:rsidRPr="005F5FD3" w:rsidRDefault="00EB2D64">
            <w:pPr>
              <w:spacing w:line="220" w:lineRule="exact"/>
              <w:ind w:left="465"/>
              <w:rPr>
                <w:rFonts w:ascii="Arial" w:hAnsi="Arial" w:cs="Arial"/>
              </w:rPr>
            </w:pPr>
            <w:r w:rsidRPr="005F5FD3">
              <w:rPr>
                <w:rFonts w:ascii="Arial" w:hAnsi="Arial" w:cs="Arial"/>
              </w:rPr>
              <w:t xml:space="preserve">5.   </w:t>
            </w:r>
            <w:r w:rsidRPr="005F5FD3">
              <w:rPr>
                <w:rFonts w:ascii="Arial" w:hAnsi="Arial" w:cs="Arial"/>
                <w:spacing w:val="9"/>
              </w:rPr>
              <w:t xml:space="preserve"> </w:t>
            </w:r>
            <w:r w:rsidRPr="005F5FD3">
              <w:rPr>
                <w:rFonts w:ascii="Arial" w:hAnsi="Arial" w:cs="Arial"/>
              </w:rPr>
              <w:t>r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</w:rPr>
              <w:t>f</w:t>
            </w:r>
            <w:r w:rsidRPr="005F5FD3">
              <w:rPr>
                <w:rFonts w:ascii="Arial" w:hAnsi="Arial" w:cs="Arial"/>
                <w:spacing w:val="2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r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5"/>
              </w:rPr>
              <w:t>n</w:t>
            </w:r>
            <w:r w:rsidRPr="005F5FD3">
              <w:rPr>
                <w:rFonts w:ascii="Arial" w:hAnsi="Arial" w:cs="Arial"/>
                <w:spacing w:val="1"/>
              </w:rPr>
              <w:t>ce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,</w:t>
            </w:r>
            <w:r w:rsidRPr="005F5FD3">
              <w:rPr>
                <w:rFonts w:ascii="Arial" w:hAnsi="Arial" w:cs="Arial"/>
                <w:spacing w:val="2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</w:rPr>
              <w:t>ug</w:t>
            </w:r>
            <w:r w:rsidRPr="005F5FD3">
              <w:rPr>
                <w:rFonts w:ascii="Arial" w:hAnsi="Arial" w:cs="Arial"/>
                <w:spacing w:val="-5"/>
              </w:rPr>
              <w:t>g</w:t>
            </w:r>
            <w:r w:rsidRPr="005F5FD3">
              <w:rPr>
                <w:rFonts w:ascii="Arial" w:hAnsi="Arial" w:cs="Arial"/>
                <w:spacing w:val="1"/>
              </w:rPr>
              <w:t>e</w:t>
            </w:r>
            <w:r w:rsidRPr="005F5FD3">
              <w:rPr>
                <w:rFonts w:ascii="Arial" w:hAnsi="Arial" w:cs="Arial"/>
                <w:spacing w:val="-2"/>
              </w:rPr>
              <w:t>s</w:t>
            </w:r>
            <w:r w:rsidRPr="005F5FD3">
              <w:rPr>
                <w:rFonts w:ascii="Arial" w:hAnsi="Arial" w:cs="Arial"/>
                <w:spacing w:val="1"/>
              </w:rPr>
              <w:t>t</w:t>
            </w:r>
            <w:r w:rsidRPr="005F5FD3">
              <w:rPr>
                <w:rFonts w:ascii="Arial" w:hAnsi="Arial" w:cs="Arial"/>
                <w:spacing w:val="-3"/>
              </w:rPr>
              <w:t>i</w:t>
            </w:r>
            <w:r w:rsidRPr="005F5FD3">
              <w:rPr>
                <w:rFonts w:ascii="Arial" w:hAnsi="Arial" w:cs="Arial"/>
              </w:rPr>
              <w:t>on: pro</w:t>
            </w:r>
            <w:r w:rsidRPr="005F5FD3">
              <w:rPr>
                <w:rFonts w:ascii="Arial" w:hAnsi="Arial" w:cs="Arial"/>
                <w:spacing w:val="-5"/>
              </w:rPr>
              <w:t>v</w:t>
            </w:r>
            <w:r w:rsidRPr="005F5FD3">
              <w:rPr>
                <w:rFonts w:ascii="Arial" w:hAnsi="Arial" w:cs="Arial"/>
                <w:spacing w:val="1"/>
              </w:rPr>
              <w:t>i</w:t>
            </w:r>
            <w:r w:rsidRPr="005F5FD3">
              <w:rPr>
                <w:rFonts w:ascii="Arial" w:hAnsi="Arial" w:cs="Arial"/>
                <w:spacing w:val="-5"/>
              </w:rPr>
              <w:t>d</w:t>
            </w:r>
            <w:r w:rsidRPr="005F5FD3">
              <w:rPr>
                <w:rFonts w:ascii="Arial" w:hAnsi="Arial" w:cs="Arial"/>
              </w:rPr>
              <w:t>e</w:t>
            </w:r>
            <w:r w:rsidRPr="005F5FD3">
              <w:rPr>
                <w:rFonts w:ascii="Arial" w:hAnsi="Arial" w:cs="Arial"/>
                <w:spacing w:val="5"/>
              </w:rPr>
              <w:t xml:space="preserve"> </w:t>
            </w:r>
            <w:r w:rsidRPr="005F5FD3">
              <w:rPr>
                <w:rFonts w:ascii="Arial" w:hAnsi="Arial" w:cs="Arial"/>
                <w:spacing w:val="-2"/>
              </w:rPr>
              <w:t>DO</w:t>
            </w:r>
            <w:r w:rsidRPr="005F5FD3">
              <w:rPr>
                <w:rFonts w:ascii="Arial" w:hAnsi="Arial" w:cs="Arial"/>
              </w:rPr>
              <w:t>I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DC" w:rsidRPr="005F5FD3" w:rsidRDefault="001726DC">
            <w:pPr>
              <w:rPr>
                <w:rFonts w:ascii="Arial" w:hAnsi="Arial" w:cs="Arial"/>
              </w:rPr>
            </w:pPr>
          </w:p>
        </w:tc>
      </w:tr>
      <w:tr w:rsidR="00870151" w:rsidRPr="005F5FD3" w:rsidTr="005F5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FD3" w:rsidRPr="005F5FD3" w:rsidRDefault="005F5FD3" w:rsidP="00870151">
            <w:pPr>
              <w:spacing w:line="276" w:lineRule="auto"/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5F5FD3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5F5FD3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870151" w:rsidRPr="005F5FD3" w:rsidTr="005F5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51" w:rsidRPr="005F5FD3" w:rsidRDefault="00870151" w:rsidP="0087015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5F5FD3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51" w:rsidRPr="005F5FD3" w:rsidRDefault="00870151" w:rsidP="0087015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5F5FD3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5F5FD3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5F5FD3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70151" w:rsidRPr="005F5FD3" w:rsidTr="005F5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5F5FD3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5F5FD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5F5FD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5F5FD3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870151" w:rsidRPr="005F5FD3" w:rsidRDefault="00870151" w:rsidP="0087015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870151" w:rsidRPr="005F5FD3" w:rsidRDefault="00870151" w:rsidP="00870151">
      <w:pPr>
        <w:rPr>
          <w:rFonts w:ascii="Arial" w:hAnsi="Arial" w:cs="Arial"/>
        </w:rPr>
      </w:pPr>
    </w:p>
    <w:p w:rsidR="005F5FD3" w:rsidRPr="005F5FD3" w:rsidRDefault="005F5FD3" w:rsidP="005F5FD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F5FD3">
        <w:rPr>
          <w:rFonts w:ascii="Arial" w:hAnsi="Arial" w:cs="Arial"/>
          <w:b/>
          <w:u w:val="single"/>
        </w:rPr>
        <w:t>Reviewer details:</w:t>
      </w:r>
    </w:p>
    <w:p w:rsidR="005F5FD3" w:rsidRPr="005F5FD3" w:rsidRDefault="005F5FD3" w:rsidP="00870151">
      <w:pPr>
        <w:rPr>
          <w:rFonts w:ascii="Arial" w:hAnsi="Arial" w:cs="Arial"/>
        </w:rPr>
      </w:pPr>
    </w:p>
    <w:p w:rsidR="005F5FD3" w:rsidRPr="005F5FD3" w:rsidRDefault="005F5FD3" w:rsidP="00870151">
      <w:pPr>
        <w:rPr>
          <w:rFonts w:ascii="Arial" w:hAnsi="Arial" w:cs="Arial"/>
        </w:rPr>
      </w:pPr>
      <w:bookmarkStart w:id="2" w:name="_Hlk203388817"/>
      <w:r w:rsidRPr="005F5FD3">
        <w:rPr>
          <w:rFonts w:ascii="Arial" w:hAnsi="Arial" w:cs="Arial"/>
          <w:b/>
          <w:bCs/>
          <w:color w:val="000000"/>
        </w:rPr>
        <w:t xml:space="preserve">Nur Cholis </w:t>
      </w:r>
      <w:proofErr w:type="spellStart"/>
      <w:r w:rsidRPr="005F5FD3">
        <w:rPr>
          <w:rFonts w:ascii="Arial" w:hAnsi="Arial" w:cs="Arial"/>
          <w:b/>
          <w:bCs/>
          <w:color w:val="000000"/>
        </w:rPr>
        <w:t>Endriyatno</w:t>
      </w:r>
      <w:proofErr w:type="spellEnd"/>
      <w:r w:rsidRPr="005F5FD3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5F5FD3">
        <w:rPr>
          <w:rFonts w:ascii="Arial" w:hAnsi="Arial" w:cs="Arial"/>
          <w:b/>
          <w:bCs/>
          <w:color w:val="000000"/>
        </w:rPr>
        <w:t>Universitas</w:t>
      </w:r>
      <w:proofErr w:type="spellEnd"/>
      <w:r w:rsidRPr="005F5FD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F5FD3">
        <w:rPr>
          <w:rFonts w:ascii="Arial" w:hAnsi="Arial" w:cs="Arial"/>
          <w:b/>
          <w:bCs/>
          <w:color w:val="000000"/>
        </w:rPr>
        <w:t>Pekalongan</w:t>
      </w:r>
      <w:proofErr w:type="spellEnd"/>
      <w:r w:rsidRPr="005F5FD3">
        <w:rPr>
          <w:rFonts w:ascii="Arial" w:hAnsi="Arial" w:cs="Arial"/>
          <w:b/>
          <w:bCs/>
          <w:color w:val="000000"/>
        </w:rPr>
        <w:t xml:space="preserve">, </w:t>
      </w:r>
      <w:r w:rsidRPr="005F5FD3">
        <w:rPr>
          <w:rFonts w:ascii="Arial" w:hAnsi="Arial" w:cs="Arial"/>
          <w:b/>
          <w:bCs/>
          <w:color w:val="000000"/>
        </w:rPr>
        <w:t>Indonesia</w:t>
      </w:r>
      <w:bookmarkStart w:id="3" w:name="_GoBack"/>
      <w:bookmarkEnd w:id="3"/>
    </w:p>
    <w:bookmarkEnd w:id="1"/>
    <w:bookmarkEnd w:id="2"/>
    <w:p w:rsidR="00870151" w:rsidRPr="005F5FD3" w:rsidRDefault="00870151" w:rsidP="00870151">
      <w:pPr>
        <w:rPr>
          <w:rFonts w:ascii="Arial" w:hAnsi="Arial" w:cs="Arial"/>
        </w:rPr>
      </w:pPr>
    </w:p>
    <w:p w:rsidR="001726DC" w:rsidRPr="005F5FD3" w:rsidRDefault="001726DC">
      <w:pPr>
        <w:spacing w:before="11" w:line="240" w:lineRule="exact"/>
        <w:rPr>
          <w:rFonts w:ascii="Arial" w:hAnsi="Arial" w:cs="Arial"/>
        </w:rPr>
      </w:pPr>
    </w:p>
    <w:sectPr w:rsidR="001726DC" w:rsidRPr="005F5FD3">
      <w:headerReference w:type="default" r:id="rId8"/>
      <w:footerReference w:type="default" r:id="rId9"/>
      <w:pgSz w:w="23820" w:h="16840" w:orient="landscape"/>
      <w:pgMar w:top="1540" w:right="1220" w:bottom="280" w:left="1220" w:header="13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903" w:rsidRDefault="005A2903">
      <w:r>
        <w:separator/>
      </w:r>
    </w:p>
  </w:endnote>
  <w:endnote w:type="continuationSeparator" w:id="0">
    <w:p w:rsidR="005A2903" w:rsidRDefault="005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DC" w:rsidRDefault="005A29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7.1pt;width:52.1pt;height:9.9pt;z-index:-251659776;mso-position-horizontal-relative:page;mso-position-vertical-relative:page" filled="f" stroked="f">
          <v:textbox inset="0,0,0,0">
            <w:txbxContent>
              <w:p w:rsidR="001726DC" w:rsidRDefault="00EB2D6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2"/>
                    <w:sz w:val="16"/>
                    <w:szCs w:val="16"/>
                  </w:rPr>
                  <w:t>ea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85pt;margin-top:797.1pt;width:55.8pt;height:9.9pt;z-index:-251658752;mso-position-horizontal-relative:page;mso-position-vertical-relative:page" filled="f" stroked="f">
          <v:textbox inset="0,0,0,0">
            <w:txbxContent>
              <w:p w:rsidR="001726DC" w:rsidRDefault="00EB2D6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hecke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55pt;margin-top:797.1pt;width:67.75pt;height:9.9pt;z-index:-251657728;mso-position-horizontal-relative:page;mso-position-vertical-relative:page" filled="f" stroked="f">
          <v:textbox inset="0,0,0,0">
            <w:txbxContent>
              <w:p w:rsidR="001726DC" w:rsidRDefault="00EB2D6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pacing w:val="2"/>
                    <w:sz w:val="16"/>
                    <w:szCs w:val="16"/>
                  </w:rPr>
                  <w:t>pp</w:t>
                </w:r>
                <w:r>
                  <w:rPr>
                    <w:sz w:val="16"/>
                    <w:szCs w:val="16"/>
                  </w:rPr>
                  <w:t>r</w:t>
                </w:r>
                <w:r>
                  <w:rPr>
                    <w:spacing w:val="2"/>
                    <w:sz w:val="16"/>
                    <w:szCs w:val="16"/>
                  </w:rPr>
                  <w:t>ove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BM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7.1pt;width:80.45pt;height:9.9pt;z-index:-251656704;mso-position-horizontal-relative:page;mso-position-vertical-relative:page" filled="f" stroked="f">
          <v:textbox inset="0,0,0,0">
            <w:txbxContent>
              <w:p w:rsidR="001726DC" w:rsidRDefault="00EB2D64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s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2"/>
                    <w:sz w:val="16"/>
                    <w:szCs w:val="16"/>
                  </w:rPr>
                  <w:t>on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 (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</w:t>
                </w:r>
                <w:r>
                  <w:rPr>
                    <w:spacing w:val="2"/>
                    <w:sz w:val="16"/>
                    <w:szCs w:val="16"/>
                  </w:rPr>
                  <w:t>024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903" w:rsidRDefault="005A2903">
      <w:r>
        <w:separator/>
      </w:r>
    </w:p>
  </w:footnote>
  <w:footnote w:type="continuationSeparator" w:id="0">
    <w:p w:rsidR="005A2903" w:rsidRDefault="005A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DC" w:rsidRDefault="005A29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65pt;height:14pt;z-index:-251660800;mso-position-horizontal-relative:page;mso-position-vertical-relative:page" filled="f" stroked="f">
          <v:textbox inset="0,0,0,0">
            <w:txbxContent>
              <w:p w:rsidR="001726DC" w:rsidRDefault="00EB2D6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365"/>
    <w:multiLevelType w:val="multilevel"/>
    <w:tmpl w:val="5720D7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DC"/>
    <w:rsid w:val="001726DC"/>
    <w:rsid w:val="005A2903"/>
    <w:rsid w:val="005F5FD3"/>
    <w:rsid w:val="00870151"/>
    <w:rsid w:val="008B4599"/>
    <w:rsid w:val="00944124"/>
    <w:rsid w:val="00E55304"/>
    <w:rsid w:val="00E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5B0BD91"/>
  <w15:docId w15:val="{CDFD52CC-ECC9-432C-8203-98AE721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55304"/>
    <w:rPr>
      <w:color w:val="0000FF"/>
      <w:u w:val="single"/>
    </w:rPr>
  </w:style>
  <w:style w:type="paragraph" w:customStyle="1" w:styleId="Affiliation">
    <w:name w:val="Affiliation"/>
    <w:basedOn w:val="Normal"/>
    <w:rsid w:val="005F5FD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r.com/index.php/IJ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2025-07-04T06:13:00Z</dcterms:created>
  <dcterms:modified xsi:type="dcterms:W3CDTF">2025-07-14T07:03:00Z</dcterms:modified>
</cp:coreProperties>
</file>