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AA" w:rsidRPr="00585D9E" w:rsidRDefault="006C3CAA">
      <w:pPr>
        <w:spacing w:line="200" w:lineRule="exact"/>
        <w:rPr>
          <w:rFonts w:ascii="Arial" w:hAnsi="Arial" w:cs="Arial"/>
        </w:rPr>
      </w:pPr>
    </w:p>
    <w:p w:rsidR="006C3CAA" w:rsidRPr="00585D9E" w:rsidRDefault="006C3CAA">
      <w:pPr>
        <w:spacing w:before="14" w:line="280" w:lineRule="exact"/>
        <w:rPr>
          <w:rFonts w:ascii="Arial" w:hAnsi="Arial" w:cs="Arial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8105"/>
      </w:tblGrid>
      <w:tr w:rsidR="006C3CAA" w:rsidRPr="00585D9E">
        <w:trPr>
          <w:trHeight w:hRule="exact" w:val="15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AA" w:rsidRPr="00585D9E" w:rsidRDefault="00C21D73">
            <w:pPr>
              <w:spacing w:before="2"/>
              <w:ind w:left="44"/>
              <w:rPr>
                <w:rFonts w:ascii="Arial" w:eastAsia="Arial" w:hAnsi="Arial" w:cs="Arial"/>
              </w:rPr>
            </w:pPr>
            <w:r w:rsidRPr="00585D9E">
              <w:rPr>
                <w:rFonts w:ascii="Arial" w:eastAsia="Arial" w:hAnsi="Arial" w:cs="Arial"/>
              </w:rPr>
              <w:t>Journal</w:t>
            </w:r>
            <w:r w:rsidRPr="00585D9E">
              <w:rPr>
                <w:rFonts w:ascii="Arial" w:eastAsia="Arial" w:hAnsi="Arial" w:cs="Arial"/>
                <w:spacing w:val="8"/>
              </w:rPr>
              <w:t xml:space="preserve"> </w:t>
            </w:r>
            <w:r w:rsidRPr="00585D9E">
              <w:rPr>
                <w:rFonts w:ascii="Arial" w:eastAsia="Arial" w:hAnsi="Arial" w:cs="Arial"/>
                <w:w w:val="102"/>
              </w:rPr>
              <w:t>Name</w:t>
            </w:r>
            <w:r w:rsidRPr="00585D9E">
              <w:rPr>
                <w:rFonts w:ascii="Arial" w:eastAsia="Arial" w:hAnsi="Arial" w:cs="Arial"/>
                <w:w w:val="103"/>
              </w:rPr>
              <w:t>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AA" w:rsidRPr="00585D9E" w:rsidRDefault="00C21D73">
            <w:pPr>
              <w:spacing w:before="16"/>
              <w:ind w:left="41"/>
              <w:rPr>
                <w:rFonts w:ascii="Arial" w:eastAsia="Arial" w:hAnsi="Arial" w:cs="Arial"/>
              </w:rPr>
            </w:pPr>
            <w:r w:rsidRPr="00585D9E">
              <w:rPr>
                <w:rFonts w:ascii="Arial" w:eastAsia="Arial" w:hAnsi="Arial" w:cs="Arial"/>
                <w:b/>
                <w:color w:val="0000FF"/>
                <w:spacing w:val="3"/>
                <w:w w:val="102"/>
                <w:u w:val="single" w:color="0000FF"/>
              </w:rPr>
              <w:t xml:space="preserve"> </w:t>
            </w:r>
            <w:proofErr w:type="gramStart"/>
            <w:r w:rsidRPr="00585D9E">
              <w:rPr>
                <w:rFonts w:ascii="Arial" w:eastAsia="Arial" w:hAnsi="Arial" w:cs="Arial"/>
                <w:b/>
                <w:color w:val="0000FF"/>
                <w:w w:val="103"/>
                <w:u w:val="single" w:color="0000FF"/>
              </w:rPr>
              <w:t>I</w:t>
            </w:r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>nternat</w:t>
            </w:r>
            <w:r w:rsidRPr="00585D9E">
              <w:rPr>
                <w:rFonts w:ascii="Arial" w:eastAsia="Arial" w:hAnsi="Arial" w:cs="Arial"/>
                <w:b/>
                <w:color w:val="0000FF"/>
                <w:w w:val="103"/>
                <w:u w:val="single" w:color="0000FF"/>
              </w:rPr>
              <w:t>i</w:t>
            </w:r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>ona</w:t>
            </w:r>
            <w:r w:rsidRPr="00585D9E">
              <w:rPr>
                <w:rFonts w:ascii="Arial" w:eastAsia="Arial" w:hAnsi="Arial" w:cs="Arial"/>
                <w:b/>
                <w:color w:val="0000FF"/>
                <w:w w:val="103"/>
                <w:u w:val="single" w:color="0000FF"/>
              </w:rPr>
              <w:t>l</w:t>
            </w:r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  <w:color w:val="0000FF"/>
                <w:spacing w:val="1"/>
                <w:u w:val="single" w:color="0000FF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>Journa</w:t>
            </w:r>
            <w:r w:rsidRPr="00585D9E">
              <w:rPr>
                <w:rFonts w:ascii="Arial" w:eastAsia="Arial" w:hAnsi="Arial" w:cs="Arial"/>
                <w:b/>
                <w:color w:val="0000FF"/>
                <w:w w:val="103"/>
                <w:u w:val="single" w:color="0000FF"/>
              </w:rPr>
              <w:t>l</w:t>
            </w:r>
            <w:proofErr w:type="gramEnd"/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  <w:color w:val="0000FF"/>
                <w:spacing w:val="1"/>
                <w:u w:val="single" w:color="0000FF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 xml:space="preserve">of </w:t>
            </w:r>
            <w:r w:rsidRPr="00585D9E">
              <w:rPr>
                <w:rFonts w:ascii="Arial" w:eastAsia="Arial" w:hAnsi="Arial" w:cs="Arial"/>
                <w:b/>
                <w:color w:val="0000FF"/>
                <w:spacing w:val="1"/>
                <w:u w:val="single" w:color="0000FF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  <w:color w:val="0000FF"/>
                <w:w w:val="103"/>
                <w:u w:val="single" w:color="0000FF"/>
              </w:rPr>
              <w:t>E</w:t>
            </w:r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>nv</w:t>
            </w:r>
            <w:r w:rsidRPr="00585D9E">
              <w:rPr>
                <w:rFonts w:ascii="Arial" w:eastAsia="Arial" w:hAnsi="Arial" w:cs="Arial"/>
                <w:b/>
                <w:color w:val="0000FF"/>
                <w:w w:val="103"/>
                <w:u w:val="single" w:color="0000FF"/>
              </w:rPr>
              <w:t>i</w:t>
            </w:r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 xml:space="preserve">ronment </w:t>
            </w:r>
            <w:r w:rsidRPr="00585D9E">
              <w:rPr>
                <w:rFonts w:ascii="Arial" w:eastAsia="Arial" w:hAnsi="Arial" w:cs="Arial"/>
                <w:b/>
                <w:color w:val="0000FF"/>
                <w:spacing w:val="1"/>
                <w:u w:val="single" w:color="0000FF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 xml:space="preserve">and </w:t>
            </w:r>
            <w:r w:rsidRPr="00585D9E">
              <w:rPr>
                <w:rFonts w:ascii="Arial" w:eastAsia="Arial" w:hAnsi="Arial" w:cs="Arial"/>
                <w:b/>
                <w:color w:val="0000FF"/>
                <w:spacing w:val="1"/>
                <w:u w:val="single" w:color="0000FF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>C</w:t>
            </w:r>
            <w:r w:rsidRPr="00585D9E">
              <w:rPr>
                <w:rFonts w:ascii="Arial" w:eastAsia="Arial" w:hAnsi="Arial" w:cs="Arial"/>
                <w:b/>
                <w:color w:val="0000FF"/>
                <w:w w:val="103"/>
                <w:u w:val="single" w:color="0000FF"/>
              </w:rPr>
              <w:t>li</w:t>
            </w:r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 xml:space="preserve">mate </w:t>
            </w:r>
            <w:r w:rsidRPr="00585D9E">
              <w:rPr>
                <w:rFonts w:ascii="Arial" w:eastAsia="Arial" w:hAnsi="Arial" w:cs="Arial"/>
                <w:b/>
                <w:color w:val="0000FF"/>
                <w:spacing w:val="1"/>
                <w:u w:val="single" w:color="0000FF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  <w:color w:val="0000FF"/>
                <w:w w:val="102"/>
                <w:u w:val="single" w:color="0000FF"/>
              </w:rPr>
              <w:t>Change</w:t>
            </w:r>
            <w:r w:rsidRPr="00585D9E">
              <w:rPr>
                <w:rFonts w:ascii="Arial" w:eastAsia="Arial" w:hAnsi="Arial" w:cs="Arial"/>
                <w:b/>
                <w:color w:val="0000FF"/>
                <w:spacing w:val="-1"/>
                <w:w w:val="102"/>
                <w:u w:val="single" w:color="0000FF"/>
              </w:rPr>
              <w:t xml:space="preserve"> </w:t>
            </w:r>
          </w:p>
        </w:tc>
      </w:tr>
      <w:tr w:rsidR="006C3CAA" w:rsidRPr="00585D9E">
        <w:trPr>
          <w:trHeight w:hRule="exact" w:val="15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AA" w:rsidRPr="00585D9E" w:rsidRDefault="00C21D73">
            <w:pPr>
              <w:spacing w:before="2"/>
              <w:ind w:left="44"/>
              <w:rPr>
                <w:rFonts w:ascii="Arial" w:eastAsia="Arial" w:hAnsi="Arial" w:cs="Arial"/>
              </w:rPr>
            </w:pPr>
            <w:r w:rsidRPr="00585D9E">
              <w:rPr>
                <w:rFonts w:ascii="Arial" w:eastAsia="Arial" w:hAnsi="Arial" w:cs="Arial"/>
              </w:rPr>
              <w:t>Manuscript</w:t>
            </w:r>
            <w:r w:rsidRPr="00585D9E">
              <w:rPr>
                <w:rFonts w:ascii="Arial" w:eastAsia="Arial" w:hAnsi="Arial" w:cs="Arial"/>
                <w:spacing w:val="11"/>
              </w:rPr>
              <w:t xml:space="preserve"> </w:t>
            </w:r>
            <w:r w:rsidRPr="00585D9E">
              <w:rPr>
                <w:rFonts w:ascii="Arial" w:eastAsia="Arial" w:hAnsi="Arial" w:cs="Arial"/>
                <w:w w:val="102"/>
              </w:rPr>
              <w:t>Number</w:t>
            </w:r>
            <w:r w:rsidRPr="00585D9E">
              <w:rPr>
                <w:rFonts w:ascii="Arial" w:eastAsia="Arial" w:hAnsi="Arial" w:cs="Arial"/>
                <w:w w:val="103"/>
              </w:rPr>
              <w:t>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AA" w:rsidRPr="00585D9E" w:rsidRDefault="00C21D73">
            <w:pPr>
              <w:spacing w:before="16"/>
              <w:ind w:left="44"/>
              <w:rPr>
                <w:rFonts w:ascii="Arial" w:eastAsia="Arial" w:hAnsi="Arial" w:cs="Arial"/>
              </w:rPr>
            </w:pPr>
            <w:r w:rsidRPr="00585D9E">
              <w:rPr>
                <w:rFonts w:ascii="Arial" w:eastAsia="Arial" w:hAnsi="Arial" w:cs="Arial"/>
                <w:b/>
                <w:w w:val="102"/>
              </w:rPr>
              <w:t>Ms_</w:t>
            </w:r>
            <w:r w:rsidRPr="00585D9E">
              <w:rPr>
                <w:rFonts w:ascii="Arial" w:eastAsia="Arial" w:hAnsi="Arial" w:cs="Arial"/>
                <w:b/>
                <w:w w:val="103"/>
              </w:rPr>
              <w:t>I</w:t>
            </w:r>
            <w:r w:rsidRPr="00585D9E">
              <w:rPr>
                <w:rFonts w:ascii="Arial" w:eastAsia="Arial" w:hAnsi="Arial" w:cs="Arial"/>
                <w:b/>
                <w:w w:val="102"/>
              </w:rPr>
              <w:t>J</w:t>
            </w:r>
            <w:r w:rsidRPr="00585D9E">
              <w:rPr>
                <w:rFonts w:ascii="Arial" w:eastAsia="Arial" w:hAnsi="Arial" w:cs="Arial"/>
                <w:b/>
                <w:w w:val="103"/>
              </w:rPr>
              <w:t>E</w:t>
            </w:r>
            <w:r w:rsidRPr="00585D9E">
              <w:rPr>
                <w:rFonts w:ascii="Arial" w:eastAsia="Arial" w:hAnsi="Arial" w:cs="Arial"/>
                <w:b/>
                <w:w w:val="102"/>
              </w:rPr>
              <w:t>CC_140465</w:t>
            </w:r>
          </w:p>
        </w:tc>
      </w:tr>
      <w:tr w:rsidR="006C3CAA" w:rsidRPr="00585D9E">
        <w:trPr>
          <w:trHeight w:hRule="exact" w:val="33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AA" w:rsidRPr="00585D9E" w:rsidRDefault="00C21D73">
            <w:pPr>
              <w:spacing w:before="2"/>
              <w:ind w:left="44"/>
              <w:rPr>
                <w:rFonts w:ascii="Arial" w:eastAsia="Arial" w:hAnsi="Arial" w:cs="Arial"/>
              </w:rPr>
            </w:pPr>
            <w:r w:rsidRPr="00585D9E">
              <w:rPr>
                <w:rFonts w:ascii="Arial" w:eastAsia="Arial" w:hAnsi="Arial" w:cs="Arial"/>
                <w:spacing w:val="-4"/>
              </w:rPr>
              <w:t>T</w:t>
            </w:r>
            <w:r w:rsidRPr="00585D9E">
              <w:rPr>
                <w:rFonts w:ascii="Arial" w:eastAsia="Arial" w:hAnsi="Arial" w:cs="Arial"/>
              </w:rPr>
              <w:t>itle</w:t>
            </w:r>
            <w:r w:rsidRPr="00585D9E">
              <w:rPr>
                <w:rFonts w:ascii="Arial" w:eastAsia="Arial" w:hAnsi="Arial" w:cs="Arial"/>
                <w:spacing w:val="5"/>
              </w:rPr>
              <w:t xml:space="preserve"> </w:t>
            </w:r>
            <w:r w:rsidRPr="00585D9E">
              <w:rPr>
                <w:rFonts w:ascii="Arial" w:eastAsia="Arial" w:hAnsi="Arial" w:cs="Arial"/>
              </w:rPr>
              <w:t>of</w:t>
            </w:r>
            <w:r w:rsidRPr="00585D9E">
              <w:rPr>
                <w:rFonts w:ascii="Arial" w:eastAsia="Arial" w:hAnsi="Arial" w:cs="Arial"/>
                <w:spacing w:val="3"/>
              </w:rPr>
              <w:t xml:space="preserve"> </w:t>
            </w:r>
            <w:r w:rsidRPr="00585D9E">
              <w:rPr>
                <w:rFonts w:ascii="Arial" w:eastAsia="Arial" w:hAnsi="Arial" w:cs="Arial"/>
              </w:rPr>
              <w:t>the</w:t>
            </w:r>
            <w:r w:rsidRPr="00585D9E">
              <w:rPr>
                <w:rFonts w:ascii="Arial" w:eastAsia="Arial" w:hAnsi="Arial" w:cs="Arial"/>
                <w:spacing w:val="4"/>
              </w:rPr>
              <w:t xml:space="preserve"> </w:t>
            </w:r>
            <w:r w:rsidRPr="00585D9E">
              <w:rPr>
                <w:rFonts w:ascii="Arial" w:eastAsia="Arial" w:hAnsi="Arial" w:cs="Arial"/>
                <w:w w:val="102"/>
              </w:rPr>
              <w:t>Manuscrip</w:t>
            </w:r>
            <w:r w:rsidRPr="00585D9E">
              <w:rPr>
                <w:rFonts w:ascii="Arial" w:eastAsia="Arial" w:hAnsi="Arial" w:cs="Arial"/>
                <w:w w:val="103"/>
              </w:rPr>
              <w:t>t: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AA" w:rsidRPr="00585D9E" w:rsidRDefault="006C3CAA">
            <w:pPr>
              <w:spacing w:before="9" w:line="100" w:lineRule="exact"/>
              <w:rPr>
                <w:rFonts w:ascii="Arial" w:hAnsi="Arial" w:cs="Arial"/>
              </w:rPr>
            </w:pPr>
          </w:p>
          <w:p w:rsidR="006C3CAA" w:rsidRPr="00585D9E" w:rsidRDefault="00C21D73">
            <w:pPr>
              <w:ind w:left="44"/>
              <w:rPr>
                <w:rFonts w:ascii="Arial" w:eastAsia="Arial" w:hAnsi="Arial" w:cs="Arial"/>
              </w:rPr>
            </w:pPr>
            <w:r w:rsidRPr="00585D9E">
              <w:rPr>
                <w:rFonts w:ascii="Arial" w:eastAsia="Arial" w:hAnsi="Arial" w:cs="Arial"/>
                <w:b/>
              </w:rPr>
              <w:t>Greening</w:t>
            </w:r>
            <w:r w:rsidRPr="00585D9E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</w:rPr>
              <w:t>the</w:t>
            </w:r>
            <w:r w:rsidRPr="00585D9E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</w:rPr>
              <w:t>Future:</w:t>
            </w:r>
            <w:r w:rsidRPr="00585D9E"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</w:rPr>
              <w:t>Regenerative</w:t>
            </w:r>
            <w:r w:rsidRPr="00585D9E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</w:rPr>
              <w:t>Agriculture</w:t>
            </w:r>
            <w:r w:rsidRPr="00585D9E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</w:rPr>
              <w:t>for</w:t>
            </w:r>
            <w:r w:rsidRPr="00585D9E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</w:rPr>
              <w:t>the</w:t>
            </w:r>
            <w:r w:rsidRPr="00585D9E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</w:rPr>
              <w:t>Climate</w:t>
            </w:r>
            <w:r w:rsidRPr="00585D9E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  <w:w w:val="102"/>
              </w:rPr>
              <w:t>Cr</w:t>
            </w:r>
            <w:r w:rsidRPr="00585D9E">
              <w:rPr>
                <w:rFonts w:ascii="Arial" w:eastAsia="Arial" w:hAnsi="Arial" w:cs="Arial"/>
                <w:b/>
                <w:w w:val="103"/>
              </w:rPr>
              <w:t>i</w:t>
            </w:r>
            <w:r w:rsidRPr="00585D9E">
              <w:rPr>
                <w:rFonts w:ascii="Arial" w:eastAsia="Arial" w:hAnsi="Arial" w:cs="Arial"/>
                <w:b/>
                <w:w w:val="102"/>
              </w:rPr>
              <w:t>s</w:t>
            </w:r>
            <w:r w:rsidRPr="00585D9E">
              <w:rPr>
                <w:rFonts w:ascii="Arial" w:eastAsia="Arial" w:hAnsi="Arial" w:cs="Arial"/>
                <w:b/>
                <w:w w:val="103"/>
              </w:rPr>
              <w:t>i</w:t>
            </w:r>
            <w:r w:rsidRPr="00585D9E">
              <w:rPr>
                <w:rFonts w:ascii="Arial" w:eastAsia="Arial" w:hAnsi="Arial" w:cs="Arial"/>
                <w:b/>
                <w:w w:val="102"/>
              </w:rPr>
              <w:t>s</w:t>
            </w:r>
          </w:p>
        </w:tc>
      </w:tr>
      <w:tr w:rsidR="006C3CAA" w:rsidRPr="00585D9E">
        <w:trPr>
          <w:trHeight w:hRule="exact" w:val="17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AA" w:rsidRPr="00585D9E" w:rsidRDefault="00C21D73">
            <w:pPr>
              <w:spacing w:before="2"/>
              <w:ind w:left="44"/>
              <w:rPr>
                <w:rFonts w:ascii="Arial" w:eastAsia="Arial" w:hAnsi="Arial" w:cs="Arial"/>
              </w:rPr>
            </w:pPr>
            <w:r w:rsidRPr="00585D9E">
              <w:rPr>
                <w:rFonts w:ascii="Arial" w:eastAsia="Arial" w:hAnsi="Arial" w:cs="Arial"/>
                <w:spacing w:val="-6"/>
              </w:rPr>
              <w:t>T</w:t>
            </w:r>
            <w:r w:rsidRPr="00585D9E">
              <w:rPr>
                <w:rFonts w:ascii="Arial" w:eastAsia="Arial" w:hAnsi="Arial" w:cs="Arial"/>
              </w:rPr>
              <w:t>ype</w:t>
            </w:r>
            <w:r w:rsidRPr="00585D9E">
              <w:rPr>
                <w:rFonts w:ascii="Arial" w:eastAsia="Arial" w:hAnsi="Arial" w:cs="Arial"/>
                <w:spacing w:val="5"/>
              </w:rPr>
              <w:t xml:space="preserve"> </w:t>
            </w:r>
            <w:r w:rsidRPr="00585D9E">
              <w:rPr>
                <w:rFonts w:ascii="Arial" w:eastAsia="Arial" w:hAnsi="Arial" w:cs="Arial"/>
              </w:rPr>
              <w:t>of</w:t>
            </w:r>
            <w:r w:rsidRPr="00585D9E">
              <w:rPr>
                <w:rFonts w:ascii="Arial" w:eastAsia="Arial" w:hAnsi="Arial" w:cs="Arial"/>
                <w:spacing w:val="3"/>
              </w:rPr>
              <w:t xml:space="preserve"> </w:t>
            </w:r>
            <w:r w:rsidRPr="00585D9E">
              <w:rPr>
                <w:rFonts w:ascii="Arial" w:eastAsia="Arial" w:hAnsi="Arial" w:cs="Arial"/>
              </w:rPr>
              <w:t>the</w:t>
            </w:r>
            <w:r w:rsidRPr="00585D9E">
              <w:rPr>
                <w:rFonts w:ascii="Arial" w:eastAsia="Arial" w:hAnsi="Arial" w:cs="Arial"/>
                <w:spacing w:val="4"/>
              </w:rPr>
              <w:t xml:space="preserve"> </w:t>
            </w:r>
            <w:r w:rsidRPr="00585D9E">
              <w:rPr>
                <w:rFonts w:ascii="Arial" w:eastAsia="Arial" w:hAnsi="Arial" w:cs="Arial"/>
                <w:w w:val="103"/>
              </w:rPr>
              <w:t>A</w:t>
            </w:r>
            <w:r w:rsidRPr="00585D9E">
              <w:rPr>
                <w:rFonts w:ascii="Arial" w:eastAsia="Arial" w:hAnsi="Arial" w:cs="Arial"/>
                <w:w w:val="102"/>
              </w:rPr>
              <w:t>r</w:t>
            </w:r>
            <w:r w:rsidRPr="00585D9E">
              <w:rPr>
                <w:rFonts w:ascii="Arial" w:eastAsia="Arial" w:hAnsi="Arial" w:cs="Arial"/>
                <w:w w:val="103"/>
              </w:rPr>
              <w:t>t</w:t>
            </w:r>
            <w:r w:rsidRPr="00585D9E">
              <w:rPr>
                <w:rFonts w:ascii="Arial" w:eastAsia="Arial" w:hAnsi="Arial" w:cs="Arial"/>
                <w:w w:val="102"/>
              </w:rPr>
              <w:t>icle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AA" w:rsidRPr="00585D9E" w:rsidRDefault="00C21D73">
            <w:pPr>
              <w:spacing w:before="28"/>
              <w:ind w:left="44"/>
              <w:rPr>
                <w:rFonts w:ascii="Arial" w:eastAsia="Arial" w:hAnsi="Arial" w:cs="Arial"/>
              </w:rPr>
            </w:pPr>
            <w:r w:rsidRPr="00585D9E">
              <w:rPr>
                <w:rFonts w:ascii="Arial" w:eastAsia="Arial" w:hAnsi="Arial" w:cs="Arial"/>
                <w:b/>
              </w:rPr>
              <w:t>Review</w:t>
            </w:r>
            <w:r w:rsidRPr="00585D9E"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eastAsia="Arial" w:hAnsi="Arial" w:cs="Arial"/>
                <w:b/>
                <w:w w:val="102"/>
              </w:rPr>
              <w:t>Art</w:t>
            </w:r>
            <w:r w:rsidRPr="00585D9E">
              <w:rPr>
                <w:rFonts w:ascii="Arial" w:eastAsia="Arial" w:hAnsi="Arial" w:cs="Arial"/>
                <w:b/>
                <w:w w:val="103"/>
              </w:rPr>
              <w:t>i</w:t>
            </w:r>
            <w:r w:rsidRPr="00585D9E">
              <w:rPr>
                <w:rFonts w:ascii="Arial" w:eastAsia="Arial" w:hAnsi="Arial" w:cs="Arial"/>
                <w:b/>
                <w:w w:val="102"/>
              </w:rPr>
              <w:t>c</w:t>
            </w:r>
            <w:r w:rsidRPr="00585D9E">
              <w:rPr>
                <w:rFonts w:ascii="Arial" w:eastAsia="Arial" w:hAnsi="Arial" w:cs="Arial"/>
                <w:b/>
                <w:w w:val="103"/>
              </w:rPr>
              <w:t>l</w:t>
            </w:r>
            <w:r w:rsidRPr="00585D9E">
              <w:rPr>
                <w:rFonts w:ascii="Arial" w:eastAsia="Arial" w:hAnsi="Arial" w:cs="Arial"/>
                <w:b/>
                <w:w w:val="102"/>
              </w:rPr>
              <w:t>e</w:t>
            </w:r>
          </w:p>
        </w:tc>
      </w:tr>
    </w:tbl>
    <w:p w:rsidR="00585D9E" w:rsidRPr="00585D9E" w:rsidRDefault="00585D9E" w:rsidP="00CD615E">
      <w:pPr>
        <w:spacing w:line="100" w:lineRule="exact"/>
        <w:ind w:left="181"/>
        <w:rPr>
          <w:rFonts w:ascii="Arial" w:hAnsi="Arial" w:cs="Arial"/>
          <w:b/>
          <w:spacing w:val="-8"/>
          <w:highlight w:val="yellow"/>
        </w:rPr>
      </w:pPr>
      <w:r w:rsidRPr="00585D9E">
        <w:rPr>
          <w:rFonts w:ascii="Arial" w:hAnsi="Arial" w:cs="Arial"/>
          <w:b/>
          <w:spacing w:val="-8"/>
          <w:highlight w:val="yellow"/>
        </w:rPr>
        <w:t>\</w:t>
      </w:r>
    </w:p>
    <w:p w:rsidR="00CD615E" w:rsidRPr="00585D9E" w:rsidRDefault="00CD615E" w:rsidP="00CD615E">
      <w:pPr>
        <w:spacing w:line="100" w:lineRule="exact"/>
        <w:ind w:left="181"/>
        <w:rPr>
          <w:rFonts w:ascii="Arial" w:hAnsi="Arial" w:cs="Arial"/>
        </w:rPr>
      </w:pPr>
      <w:r w:rsidRPr="00585D9E">
        <w:rPr>
          <w:rFonts w:ascii="Arial" w:hAnsi="Arial" w:cs="Arial"/>
          <w:b/>
          <w:spacing w:val="-8"/>
          <w:highlight w:val="yellow"/>
        </w:rPr>
        <w:t>P</w:t>
      </w:r>
      <w:r w:rsidRPr="00585D9E">
        <w:rPr>
          <w:rFonts w:ascii="Arial" w:hAnsi="Arial" w:cs="Arial"/>
          <w:b/>
          <w:highlight w:val="yellow"/>
        </w:rPr>
        <w:t>A</w:t>
      </w:r>
      <w:r w:rsidRPr="00585D9E">
        <w:rPr>
          <w:rFonts w:ascii="Arial" w:hAnsi="Arial" w:cs="Arial"/>
          <w:b/>
          <w:spacing w:val="-4"/>
          <w:highlight w:val="yellow"/>
        </w:rPr>
        <w:t>R</w:t>
      </w:r>
      <w:r w:rsidRPr="00585D9E">
        <w:rPr>
          <w:rFonts w:ascii="Arial" w:hAnsi="Arial" w:cs="Arial"/>
          <w:b/>
          <w:highlight w:val="yellow"/>
        </w:rPr>
        <w:t xml:space="preserve">T  </w:t>
      </w:r>
      <w:r w:rsidRPr="00585D9E">
        <w:rPr>
          <w:rFonts w:ascii="Arial" w:hAnsi="Arial" w:cs="Arial"/>
          <w:b/>
          <w:spacing w:val="8"/>
          <w:highlight w:val="yellow"/>
        </w:rPr>
        <w:t xml:space="preserve"> </w:t>
      </w:r>
      <w:r w:rsidRPr="00585D9E">
        <w:rPr>
          <w:rFonts w:ascii="Arial" w:hAnsi="Arial" w:cs="Arial"/>
          <w:b/>
          <w:highlight w:val="yellow"/>
        </w:rPr>
        <w:t>1:</w:t>
      </w:r>
      <w:r w:rsidRPr="00585D9E">
        <w:rPr>
          <w:rFonts w:ascii="Arial" w:hAnsi="Arial" w:cs="Arial"/>
          <w:b/>
          <w:spacing w:val="1"/>
          <w:highlight w:val="yellow"/>
        </w:rPr>
        <w:t xml:space="preserve"> </w:t>
      </w:r>
      <w:r w:rsidRPr="00585D9E">
        <w:rPr>
          <w:rFonts w:ascii="Arial" w:hAnsi="Arial" w:cs="Arial"/>
          <w:b/>
          <w:spacing w:val="2"/>
        </w:rPr>
        <w:t xml:space="preserve"> </w:t>
      </w:r>
      <w:r w:rsidRPr="00585D9E">
        <w:rPr>
          <w:rFonts w:ascii="Arial" w:hAnsi="Arial" w:cs="Arial"/>
          <w:b/>
          <w:w w:val="102"/>
        </w:rPr>
        <w:t>Comm</w:t>
      </w:r>
      <w:r w:rsidRPr="00585D9E">
        <w:rPr>
          <w:rFonts w:ascii="Arial" w:hAnsi="Arial" w:cs="Arial"/>
          <w:b/>
          <w:w w:val="103"/>
        </w:rPr>
        <w:t>e</w:t>
      </w:r>
      <w:r w:rsidRPr="00585D9E">
        <w:rPr>
          <w:rFonts w:ascii="Arial" w:hAnsi="Arial" w:cs="Arial"/>
          <w:b/>
          <w:w w:val="102"/>
        </w:rPr>
        <w:t>nts</w:t>
      </w:r>
    </w:p>
    <w:tbl>
      <w:tblPr>
        <w:tblpPr w:leftFromText="180" w:rightFromText="180" w:vertAnchor="text" w:horzAnchor="margin" w:tblpY="11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4814"/>
        <w:gridCol w:w="3312"/>
      </w:tblGrid>
      <w:tr w:rsidR="00585D9E" w:rsidRPr="00585D9E" w:rsidTr="00585D9E">
        <w:trPr>
          <w:trHeight w:hRule="exact" w:val="504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6"/>
              <w:ind w:left="49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  <w:b/>
              </w:rPr>
              <w:t>Reviewe</w:t>
            </w:r>
            <w:r w:rsidRPr="00585D9E">
              <w:rPr>
                <w:rFonts w:ascii="Arial" w:hAnsi="Arial" w:cs="Arial"/>
                <w:b/>
                <w:spacing w:val="2"/>
              </w:rPr>
              <w:t>r</w:t>
            </w:r>
            <w:r w:rsidRPr="00585D9E">
              <w:rPr>
                <w:rFonts w:ascii="Arial" w:hAnsi="Arial" w:cs="Arial"/>
                <w:b/>
                <w:spacing w:val="-4"/>
              </w:rPr>
              <w:t>’</w:t>
            </w:r>
            <w:r w:rsidRPr="00585D9E">
              <w:rPr>
                <w:rFonts w:ascii="Arial" w:hAnsi="Arial" w:cs="Arial"/>
                <w:b/>
              </w:rPr>
              <w:t>s</w:t>
            </w:r>
            <w:r w:rsidRPr="00585D9E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3"/>
              </w:rPr>
              <w:t>c</w:t>
            </w:r>
            <w:r w:rsidRPr="00585D9E">
              <w:rPr>
                <w:rFonts w:ascii="Arial" w:hAnsi="Arial" w:cs="Arial"/>
                <w:b/>
                <w:w w:val="102"/>
              </w:rPr>
              <w:t>omm</w:t>
            </w:r>
            <w:r w:rsidRPr="00585D9E">
              <w:rPr>
                <w:rFonts w:ascii="Arial" w:hAnsi="Arial" w:cs="Arial"/>
                <w:b/>
                <w:w w:val="103"/>
              </w:rPr>
              <w:t>e</w:t>
            </w:r>
            <w:r w:rsidRPr="00585D9E">
              <w:rPr>
                <w:rFonts w:ascii="Arial" w:hAnsi="Arial" w:cs="Arial"/>
                <w:b/>
                <w:w w:val="102"/>
              </w:rPr>
              <w:t>nt</w:t>
            </w:r>
          </w:p>
          <w:p w:rsidR="00585D9E" w:rsidRPr="00585D9E" w:rsidRDefault="00585D9E" w:rsidP="00585D9E">
            <w:pPr>
              <w:spacing w:before="3" w:line="246" w:lineRule="auto"/>
              <w:ind w:left="49" w:right="334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  <w:b/>
              </w:rPr>
              <w:t>Artificial</w:t>
            </w:r>
            <w:r w:rsidRPr="00585D9E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Intelligence</w:t>
            </w:r>
            <w:r w:rsidRPr="00585D9E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(AI)</w:t>
            </w:r>
            <w:r w:rsidRPr="00585D9E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generated</w:t>
            </w:r>
            <w:r w:rsidRPr="00585D9E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or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assisted</w:t>
            </w:r>
            <w:r w:rsidRPr="00585D9E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eview</w:t>
            </w:r>
            <w:r w:rsidRPr="00585D9E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comments</w:t>
            </w:r>
            <w:r w:rsidRPr="00585D9E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</w:t>
            </w:r>
            <w:r w:rsidRPr="00585D9E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strictly</w:t>
            </w:r>
            <w:r w:rsidRPr="00585D9E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p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ohibited</w:t>
            </w:r>
            <w:r w:rsidRPr="00585D9E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during</w:t>
            </w:r>
            <w:r w:rsidRPr="00585D9E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>p</w:t>
            </w:r>
            <w:r w:rsidRPr="00585D9E">
              <w:rPr>
                <w:rFonts w:ascii="Arial" w:hAnsi="Arial" w:cs="Arial"/>
                <w:b/>
                <w:w w:val="103"/>
              </w:rPr>
              <w:t xml:space="preserve">eer </w:t>
            </w:r>
            <w:r w:rsidRPr="00585D9E">
              <w:rPr>
                <w:rFonts w:ascii="Arial" w:hAnsi="Arial" w:cs="Arial"/>
                <w:b/>
                <w:spacing w:val="-2"/>
                <w:w w:val="103"/>
              </w:rPr>
              <w:t>r</w:t>
            </w:r>
            <w:r w:rsidRPr="00585D9E">
              <w:rPr>
                <w:rFonts w:ascii="Arial" w:hAnsi="Arial" w:cs="Arial"/>
                <w:b/>
                <w:w w:val="103"/>
              </w:rPr>
              <w:t>e</w:t>
            </w:r>
            <w:r w:rsidRPr="00585D9E">
              <w:rPr>
                <w:rFonts w:ascii="Arial" w:hAnsi="Arial" w:cs="Arial"/>
                <w:b/>
                <w:w w:val="102"/>
              </w:rPr>
              <w:t>v</w:t>
            </w:r>
            <w:r w:rsidRPr="00585D9E">
              <w:rPr>
                <w:rFonts w:ascii="Arial" w:hAnsi="Arial" w:cs="Arial"/>
                <w:b/>
                <w:w w:val="103"/>
              </w:rPr>
              <w:t>ie</w:t>
            </w:r>
            <w:r w:rsidRPr="00585D9E">
              <w:rPr>
                <w:rFonts w:ascii="Arial" w:hAnsi="Arial" w:cs="Arial"/>
                <w:b/>
                <w:spacing w:val="-6"/>
                <w:w w:val="102"/>
              </w:rPr>
              <w:t>w</w:t>
            </w:r>
            <w:r w:rsidRPr="00585D9E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6" w:line="261" w:lineRule="auto"/>
              <w:ind w:left="49" w:right="362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  <w:b/>
              </w:rPr>
              <w:t>Autho</w:t>
            </w:r>
            <w:r w:rsidRPr="00585D9E">
              <w:rPr>
                <w:rFonts w:ascii="Arial" w:hAnsi="Arial" w:cs="Arial"/>
                <w:b/>
                <w:spacing w:val="2"/>
              </w:rPr>
              <w:t>r</w:t>
            </w:r>
            <w:r w:rsidRPr="00585D9E">
              <w:rPr>
                <w:rFonts w:ascii="Arial" w:hAnsi="Arial" w:cs="Arial"/>
                <w:b/>
                <w:spacing w:val="-4"/>
              </w:rPr>
              <w:t>’</w:t>
            </w:r>
            <w:r w:rsidRPr="00585D9E">
              <w:rPr>
                <w:rFonts w:ascii="Arial" w:hAnsi="Arial" w:cs="Arial"/>
                <w:b/>
              </w:rPr>
              <w:t>s</w:t>
            </w:r>
            <w:r w:rsidRPr="00585D9E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Feedback</w:t>
            </w:r>
            <w:r w:rsidRPr="00585D9E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(It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is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mandatory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that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authors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should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write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h</w:t>
            </w:r>
            <w:r w:rsidRPr="00585D9E">
              <w:rPr>
                <w:rFonts w:ascii="Arial" w:hAnsi="Arial" w:cs="Arial"/>
                <w:w w:val="103"/>
              </w:rPr>
              <w:t>i</w:t>
            </w:r>
            <w:r w:rsidRPr="00585D9E">
              <w:rPr>
                <w:rFonts w:ascii="Arial" w:hAnsi="Arial" w:cs="Arial"/>
                <w:w w:val="102"/>
              </w:rPr>
              <w:t>s</w:t>
            </w:r>
            <w:r w:rsidRPr="00585D9E">
              <w:rPr>
                <w:rFonts w:ascii="Arial" w:hAnsi="Arial" w:cs="Arial"/>
                <w:w w:val="103"/>
              </w:rPr>
              <w:t>/</w:t>
            </w:r>
            <w:r w:rsidRPr="00585D9E">
              <w:rPr>
                <w:rFonts w:ascii="Arial" w:hAnsi="Arial" w:cs="Arial"/>
                <w:w w:val="102"/>
              </w:rPr>
              <w:t>h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 xml:space="preserve">r </w:t>
            </w:r>
            <w:r w:rsidRPr="00585D9E">
              <w:rPr>
                <w:rFonts w:ascii="Arial" w:hAnsi="Arial" w:cs="Arial"/>
              </w:rPr>
              <w:t>feedback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h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>r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>)</w:t>
            </w:r>
          </w:p>
        </w:tc>
      </w:tr>
      <w:tr w:rsidR="00585D9E" w:rsidRPr="00585D9E" w:rsidTr="00585D9E">
        <w:trPr>
          <w:trHeight w:hRule="exact" w:val="4323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6" w:line="246" w:lineRule="auto"/>
              <w:ind w:left="237" w:right="122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  <w:b/>
              </w:rPr>
              <w:t>Please</w:t>
            </w:r>
            <w:r w:rsidRPr="00585D9E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write</w:t>
            </w:r>
            <w:r w:rsidRPr="00585D9E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</w:t>
            </w:r>
            <w:r w:rsidRPr="00585D9E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few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sentences</w:t>
            </w:r>
            <w:r w:rsidRPr="00585D9E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egarding</w:t>
            </w:r>
            <w:r w:rsidRPr="00585D9E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3"/>
              </w:rPr>
              <w:t>i</w:t>
            </w:r>
            <w:r w:rsidRPr="00585D9E">
              <w:rPr>
                <w:rFonts w:ascii="Arial" w:hAnsi="Arial" w:cs="Arial"/>
                <w:b/>
                <w:w w:val="102"/>
              </w:rPr>
              <w:t>mpo</w:t>
            </w:r>
            <w:r w:rsidRPr="00585D9E">
              <w:rPr>
                <w:rFonts w:ascii="Arial" w:hAnsi="Arial" w:cs="Arial"/>
                <w:b/>
                <w:w w:val="103"/>
              </w:rPr>
              <w:t>r</w:t>
            </w:r>
            <w:r w:rsidRPr="00585D9E">
              <w:rPr>
                <w:rFonts w:ascii="Arial" w:hAnsi="Arial" w:cs="Arial"/>
                <w:b/>
                <w:w w:val="102"/>
              </w:rPr>
              <w:t>tan</w:t>
            </w:r>
            <w:r w:rsidRPr="00585D9E">
              <w:rPr>
                <w:rFonts w:ascii="Arial" w:hAnsi="Arial" w:cs="Arial"/>
                <w:b/>
                <w:w w:val="103"/>
              </w:rPr>
              <w:t xml:space="preserve">ce </w:t>
            </w:r>
            <w:r w:rsidRPr="00585D9E">
              <w:rPr>
                <w:rFonts w:ascii="Arial" w:hAnsi="Arial" w:cs="Arial"/>
                <w:b/>
              </w:rPr>
              <w:t>of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this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manuscript</w:t>
            </w:r>
            <w:r w:rsidRPr="00585D9E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for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scientific</w:t>
            </w:r>
            <w:r w:rsidRPr="00585D9E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communit</w:t>
            </w:r>
            <w:r w:rsidRPr="00585D9E">
              <w:rPr>
                <w:rFonts w:ascii="Arial" w:hAnsi="Arial" w:cs="Arial"/>
                <w:b/>
                <w:spacing w:val="-6"/>
              </w:rPr>
              <w:t>y</w:t>
            </w:r>
            <w:r w:rsidRPr="00585D9E">
              <w:rPr>
                <w:rFonts w:ascii="Arial" w:hAnsi="Arial" w:cs="Arial"/>
                <w:b/>
              </w:rPr>
              <w:t>.</w:t>
            </w:r>
            <w:r w:rsidRPr="00585D9E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 xml:space="preserve">A </w:t>
            </w:r>
            <w:r w:rsidRPr="00585D9E">
              <w:rPr>
                <w:rFonts w:ascii="Arial" w:hAnsi="Arial" w:cs="Arial"/>
                <w:b/>
              </w:rPr>
              <w:t>minimum</w:t>
            </w:r>
            <w:r w:rsidRPr="00585D9E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of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3-4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sentences</w:t>
            </w:r>
            <w:r w:rsidRPr="00585D9E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may</w:t>
            </w:r>
            <w:r w:rsidRPr="00585D9E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be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equi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ed</w:t>
            </w:r>
            <w:r w:rsidRPr="00585D9E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for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>th</w:t>
            </w:r>
            <w:r w:rsidRPr="00585D9E">
              <w:rPr>
                <w:rFonts w:ascii="Arial" w:hAnsi="Arial" w:cs="Arial"/>
                <w:b/>
                <w:w w:val="103"/>
              </w:rPr>
              <w:t>i</w:t>
            </w:r>
            <w:r w:rsidRPr="00585D9E">
              <w:rPr>
                <w:rFonts w:ascii="Arial" w:hAnsi="Arial" w:cs="Arial"/>
                <w:b/>
                <w:w w:val="102"/>
              </w:rPr>
              <w:t>s pa</w:t>
            </w:r>
            <w:r w:rsidRPr="00585D9E">
              <w:rPr>
                <w:rFonts w:ascii="Arial" w:hAnsi="Arial" w:cs="Arial"/>
                <w:b/>
                <w:w w:val="103"/>
              </w:rPr>
              <w:t>r</w:t>
            </w:r>
            <w:r w:rsidRPr="00585D9E">
              <w:rPr>
                <w:rFonts w:ascii="Arial" w:hAnsi="Arial" w:cs="Arial"/>
                <w:b/>
                <w:w w:val="102"/>
              </w:rPr>
              <w:t>t.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6" w:line="246" w:lineRule="auto"/>
              <w:ind w:left="49" w:right="58"/>
              <w:rPr>
                <w:rFonts w:ascii="Arial" w:hAnsi="Arial" w:cs="Arial"/>
                <w:w w:val="102"/>
              </w:rPr>
            </w:pP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manuscript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is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relevant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policy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Advocacy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but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not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585D9E">
              <w:rPr>
                <w:rFonts w:ascii="Arial" w:hAnsi="Arial" w:cs="Arial"/>
              </w:rPr>
              <w:t>not</w:t>
            </w:r>
            <w:proofErr w:type="spellEnd"/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practice.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Regenerative</w:t>
            </w:r>
            <w:r w:rsidRPr="00585D9E">
              <w:rPr>
                <w:rFonts w:ascii="Arial" w:hAnsi="Arial" w:cs="Arial"/>
                <w:spacing w:val="15"/>
              </w:rPr>
              <w:t xml:space="preserve"> </w:t>
            </w:r>
            <w:r w:rsidRPr="00585D9E">
              <w:rPr>
                <w:rFonts w:ascii="Arial" w:hAnsi="Arial" w:cs="Arial"/>
              </w:rPr>
              <w:t>agriculture</w:t>
            </w:r>
            <w:r w:rsidRPr="00585D9E">
              <w:rPr>
                <w:rFonts w:ascii="Arial" w:hAnsi="Arial" w:cs="Arial"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greening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proofErr w:type="gramStart"/>
            <w:r w:rsidRPr="00585D9E">
              <w:rPr>
                <w:rFonts w:ascii="Arial" w:hAnsi="Arial" w:cs="Arial"/>
                <w:w w:val="102"/>
              </w:rPr>
              <w:t>h</w:t>
            </w:r>
            <w:r w:rsidRPr="00585D9E">
              <w:rPr>
                <w:rFonts w:ascii="Arial" w:hAnsi="Arial" w:cs="Arial"/>
                <w:w w:val="103"/>
              </w:rPr>
              <w:t>a</w:t>
            </w:r>
            <w:r w:rsidRPr="00585D9E">
              <w:rPr>
                <w:rFonts w:ascii="Arial" w:hAnsi="Arial" w:cs="Arial"/>
                <w:w w:val="102"/>
              </w:rPr>
              <w:t>s</w:t>
            </w:r>
            <w:proofErr w:type="gramEnd"/>
            <w:r w:rsidRPr="00585D9E">
              <w:rPr>
                <w:rFonts w:ascii="Arial" w:hAnsi="Arial" w:cs="Arial"/>
                <w:w w:val="102"/>
              </w:rPr>
              <w:t xml:space="preserve"> </w:t>
            </w:r>
            <w:r w:rsidRPr="00585D9E">
              <w:rPr>
                <w:rFonts w:ascii="Arial" w:hAnsi="Arial" w:cs="Arial"/>
              </w:rPr>
              <w:t>got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more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to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do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with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carbon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capture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storage,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though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carbon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sequestration</w:t>
            </w:r>
            <w:r w:rsidRPr="00585D9E">
              <w:rPr>
                <w:rFonts w:ascii="Arial" w:hAnsi="Arial" w:cs="Arial"/>
                <w:spacing w:val="14"/>
              </w:rPr>
              <w:t xml:space="preserve"> </w:t>
            </w:r>
            <w:r w:rsidRPr="00585D9E">
              <w:rPr>
                <w:rFonts w:ascii="Arial" w:hAnsi="Arial" w:cs="Arial"/>
              </w:rPr>
              <w:t>was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mainstreamed</w:t>
            </w:r>
            <w:r w:rsidRPr="00585D9E">
              <w:rPr>
                <w:rFonts w:ascii="Arial" w:hAnsi="Arial" w:cs="Arial"/>
                <w:spacing w:val="15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m</w:t>
            </w:r>
            <w:r w:rsidRPr="00585D9E">
              <w:rPr>
                <w:rFonts w:ascii="Arial" w:hAnsi="Arial" w:cs="Arial"/>
                <w:w w:val="103"/>
              </w:rPr>
              <w:t>a</w:t>
            </w:r>
            <w:r w:rsidRPr="00585D9E">
              <w:rPr>
                <w:rFonts w:ascii="Arial" w:hAnsi="Arial" w:cs="Arial"/>
                <w:w w:val="102"/>
              </w:rPr>
              <w:t>nus</w:t>
            </w:r>
            <w:r w:rsidRPr="00585D9E">
              <w:rPr>
                <w:rFonts w:ascii="Arial" w:hAnsi="Arial" w:cs="Arial"/>
                <w:w w:val="103"/>
              </w:rPr>
              <w:t>c</w:t>
            </w:r>
            <w:r w:rsidRPr="00585D9E">
              <w:rPr>
                <w:rFonts w:ascii="Arial" w:hAnsi="Arial" w:cs="Arial"/>
                <w:w w:val="102"/>
              </w:rPr>
              <w:t>r</w:t>
            </w:r>
            <w:r w:rsidRPr="00585D9E">
              <w:rPr>
                <w:rFonts w:ascii="Arial" w:hAnsi="Arial" w:cs="Arial"/>
                <w:w w:val="103"/>
              </w:rPr>
              <w:t>i</w:t>
            </w:r>
            <w:r w:rsidRPr="00585D9E">
              <w:rPr>
                <w:rFonts w:ascii="Arial" w:hAnsi="Arial" w:cs="Arial"/>
                <w:w w:val="102"/>
              </w:rPr>
              <w:t>p</w:t>
            </w:r>
            <w:r w:rsidRPr="00585D9E">
              <w:rPr>
                <w:rFonts w:ascii="Arial" w:hAnsi="Arial" w:cs="Arial"/>
                <w:w w:val="103"/>
              </w:rPr>
              <w:t xml:space="preserve">t </w:t>
            </w:r>
            <w:r w:rsidRPr="00585D9E">
              <w:rPr>
                <w:rFonts w:ascii="Arial" w:hAnsi="Arial" w:cs="Arial"/>
              </w:rPr>
              <w:t>but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only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covered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superficial</w:t>
            </w:r>
            <w:r w:rsidRPr="00585D9E">
              <w:rPr>
                <w:rFonts w:ascii="Arial" w:hAnsi="Arial" w:cs="Arial"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</w:rPr>
              <w:t>aspects.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Natural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fixers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binders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for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carbon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capture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storage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are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r</w:t>
            </w:r>
            <w:r w:rsidRPr="00585D9E">
              <w:rPr>
                <w:rFonts w:ascii="Arial" w:hAnsi="Arial" w:cs="Arial"/>
                <w:w w:val="103"/>
              </w:rPr>
              <w:t xml:space="preserve">eal </w:t>
            </w:r>
            <w:r w:rsidRPr="00585D9E">
              <w:rPr>
                <w:rFonts w:ascii="Arial" w:hAnsi="Arial" w:cs="Arial"/>
              </w:rPr>
              <w:t>strengths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for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greening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regeneration.</w:t>
            </w:r>
            <w:r w:rsidRPr="00585D9E">
              <w:rPr>
                <w:rFonts w:ascii="Arial" w:hAnsi="Arial" w:cs="Arial"/>
                <w:spacing w:val="14"/>
              </w:rPr>
              <w:t xml:space="preserve"> </w:t>
            </w:r>
            <w:r w:rsidRPr="00585D9E">
              <w:rPr>
                <w:rFonts w:ascii="Arial" w:hAnsi="Arial" w:cs="Arial"/>
              </w:rPr>
              <w:t>Regeneration</w:t>
            </w:r>
            <w:r w:rsidRPr="00585D9E">
              <w:rPr>
                <w:rFonts w:ascii="Arial" w:hAnsi="Arial" w:cs="Arial"/>
                <w:spacing w:val="15"/>
              </w:rPr>
              <w:t xml:space="preserve"> </w:t>
            </w:r>
            <w:r w:rsidRPr="00585D9E">
              <w:rPr>
                <w:rFonts w:ascii="Arial" w:hAnsi="Arial" w:cs="Arial"/>
              </w:rPr>
              <w:t>means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replenishing</w:t>
            </w:r>
            <w:r w:rsidRPr="00585D9E">
              <w:rPr>
                <w:rFonts w:ascii="Arial" w:hAnsi="Arial" w:cs="Arial"/>
                <w:spacing w:val="13"/>
              </w:rPr>
              <w:t xml:space="preserve"> </w:t>
            </w:r>
            <w:r w:rsidRPr="00585D9E">
              <w:rPr>
                <w:rFonts w:ascii="Arial" w:hAnsi="Arial" w:cs="Arial"/>
              </w:rPr>
              <w:t>what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is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lost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due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to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585D9E">
              <w:rPr>
                <w:rFonts w:ascii="Arial" w:hAnsi="Arial" w:cs="Arial"/>
              </w:rPr>
              <w:t>solil</w:t>
            </w:r>
            <w:proofErr w:type="spellEnd"/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erosion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a</w:t>
            </w:r>
            <w:r w:rsidRPr="00585D9E">
              <w:rPr>
                <w:rFonts w:ascii="Arial" w:hAnsi="Arial" w:cs="Arial"/>
                <w:w w:val="102"/>
              </w:rPr>
              <w:t xml:space="preserve">nd </w:t>
            </w:r>
            <w:r w:rsidRPr="00585D9E">
              <w:rPr>
                <w:rFonts w:ascii="Arial" w:hAnsi="Arial" w:cs="Arial"/>
              </w:rPr>
              <w:t>mand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made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degradation</w:t>
            </w:r>
            <w:r w:rsidRPr="00585D9E">
              <w:rPr>
                <w:rFonts w:ascii="Arial" w:hAnsi="Arial" w:cs="Arial"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</w:rPr>
              <w:t>with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unsuitable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agriculture</w:t>
            </w:r>
            <w:r w:rsidRPr="00585D9E">
              <w:rPr>
                <w:rFonts w:ascii="Arial" w:hAnsi="Arial" w:cs="Arial"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</w:rPr>
              <w:t>practices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implemented</w:t>
            </w:r>
            <w:r w:rsidRPr="00585D9E">
              <w:rPr>
                <w:rFonts w:ascii="Arial" w:hAnsi="Arial" w:cs="Arial"/>
                <w:spacing w:val="14"/>
              </w:rPr>
              <w:t xml:space="preserve"> </w:t>
            </w:r>
            <w:r w:rsidRPr="00585D9E">
              <w:rPr>
                <w:rFonts w:ascii="Arial" w:hAnsi="Arial" w:cs="Arial"/>
              </w:rPr>
              <w:t>which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harm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vigor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c</w:t>
            </w:r>
            <w:r w:rsidRPr="00585D9E">
              <w:rPr>
                <w:rFonts w:ascii="Arial" w:hAnsi="Arial" w:cs="Arial"/>
                <w:w w:val="102"/>
              </w:rPr>
              <w:t xml:space="preserve">rop </w:t>
            </w:r>
            <w:r w:rsidRPr="00585D9E">
              <w:rPr>
                <w:rFonts w:ascii="Arial" w:hAnsi="Arial" w:cs="Arial"/>
              </w:rPr>
              <w:t>production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including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soil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erosion.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Through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scientific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innovation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if</w:t>
            </w:r>
            <w:r w:rsidRPr="00585D9E">
              <w:rPr>
                <w:rFonts w:ascii="Arial" w:hAnsi="Arial" w:cs="Arial"/>
                <w:spacing w:val="2"/>
              </w:rPr>
              <w:t xml:space="preserve"> </w:t>
            </w:r>
            <w:r w:rsidRPr="00585D9E">
              <w:rPr>
                <w:rFonts w:ascii="Arial" w:hAnsi="Arial" w:cs="Arial"/>
              </w:rPr>
              <w:t>enabling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best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practices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are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included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t</w:t>
            </w:r>
            <w:r w:rsidRPr="00585D9E">
              <w:rPr>
                <w:rFonts w:ascii="Arial" w:hAnsi="Arial" w:cs="Arial"/>
                <w:w w:val="102"/>
              </w:rPr>
              <w:t>h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 xml:space="preserve">n </w:t>
            </w:r>
            <w:r w:rsidRPr="00585D9E">
              <w:rPr>
                <w:rFonts w:ascii="Arial" w:hAnsi="Arial" w:cs="Arial"/>
              </w:rPr>
              <w:t>regeneration</w:t>
            </w:r>
            <w:r w:rsidRPr="00585D9E">
              <w:rPr>
                <w:rFonts w:ascii="Arial" w:hAnsi="Arial" w:cs="Arial"/>
                <w:spacing w:val="13"/>
              </w:rPr>
              <w:t xml:space="preserve"> </w:t>
            </w:r>
            <w:r w:rsidRPr="00585D9E">
              <w:rPr>
                <w:rFonts w:ascii="Arial" w:hAnsi="Arial" w:cs="Arial"/>
              </w:rPr>
              <w:t>will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be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feasible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paper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need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to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high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that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review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What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are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ways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means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a</w:t>
            </w:r>
            <w:r w:rsidRPr="00585D9E">
              <w:rPr>
                <w:rFonts w:ascii="Arial" w:hAnsi="Arial" w:cs="Arial"/>
                <w:w w:val="102"/>
              </w:rPr>
              <w:t xml:space="preserve">nd </w:t>
            </w:r>
            <w:r w:rsidRPr="00585D9E">
              <w:rPr>
                <w:rFonts w:ascii="Arial" w:hAnsi="Arial" w:cs="Arial"/>
              </w:rPr>
              <w:t>scientific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advances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being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currently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practiced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be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i</w:t>
            </w:r>
            <w:r w:rsidRPr="00585D9E">
              <w:rPr>
                <w:rFonts w:ascii="Arial" w:hAnsi="Arial" w:cs="Arial"/>
                <w:w w:val="102"/>
              </w:rPr>
              <w:t>n</w:t>
            </w:r>
            <w:r w:rsidRPr="00585D9E">
              <w:rPr>
                <w:rFonts w:ascii="Arial" w:hAnsi="Arial" w:cs="Arial"/>
                <w:w w:val="103"/>
              </w:rPr>
              <w:t>cl</w:t>
            </w:r>
            <w:r w:rsidRPr="00585D9E">
              <w:rPr>
                <w:rFonts w:ascii="Arial" w:hAnsi="Arial" w:cs="Arial"/>
                <w:w w:val="102"/>
              </w:rPr>
              <w:t>ud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>d.</w:t>
            </w:r>
          </w:p>
          <w:p w:rsidR="00585D9E" w:rsidRPr="00585D9E" w:rsidRDefault="00585D9E" w:rsidP="00585D9E">
            <w:pPr>
              <w:spacing w:before="6" w:line="246" w:lineRule="auto"/>
              <w:ind w:left="49" w:right="58"/>
              <w:rPr>
                <w:rFonts w:ascii="Arial" w:hAnsi="Arial" w:cs="Arial"/>
                <w:w w:val="102"/>
              </w:rPr>
            </w:pPr>
          </w:p>
          <w:p w:rsidR="00585D9E" w:rsidRPr="00585D9E" w:rsidRDefault="00585D9E" w:rsidP="00585D9E">
            <w:pPr>
              <w:spacing w:before="6" w:line="246" w:lineRule="auto"/>
              <w:ind w:left="49" w:right="58"/>
              <w:rPr>
                <w:rFonts w:ascii="Arial" w:hAnsi="Arial" w:cs="Arial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6" w:line="246" w:lineRule="auto"/>
              <w:ind w:left="49" w:right="178"/>
              <w:rPr>
                <w:rFonts w:ascii="Arial" w:hAnsi="Arial" w:cs="Arial"/>
              </w:rPr>
            </w:pPr>
          </w:p>
        </w:tc>
      </w:tr>
      <w:tr w:rsidR="00585D9E" w:rsidRPr="00585D9E" w:rsidTr="00585D9E">
        <w:trPr>
          <w:trHeight w:hRule="exact" w:val="1138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4"/>
              <w:ind w:left="237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  <w:b/>
              </w:rPr>
              <w:t>Is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title</w:t>
            </w:r>
            <w:r w:rsidRPr="00585D9E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of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article</w:t>
            </w:r>
            <w:r w:rsidRPr="00585D9E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>su</w:t>
            </w:r>
            <w:r w:rsidRPr="00585D9E">
              <w:rPr>
                <w:rFonts w:ascii="Arial" w:hAnsi="Arial" w:cs="Arial"/>
                <w:b/>
                <w:w w:val="103"/>
              </w:rPr>
              <w:t>i</w:t>
            </w:r>
            <w:r w:rsidRPr="00585D9E">
              <w:rPr>
                <w:rFonts w:ascii="Arial" w:hAnsi="Arial" w:cs="Arial"/>
                <w:b/>
                <w:w w:val="102"/>
              </w:rPr>
              <w:t>tab</w:t>
            </w:r>
            <w:r w:rsidRPr="00585D9E">
              <w:rPr>
                <w:rFonts w:ascii="Arial" w:hAnsi="Arial" w:cs="Arial"/>
                <w:b/>
                <w:w w:val="103"/>
              </w:rPr>
              <w:t>le</w:t>
            </w:r>
            <w:r w:rsidRPr="00585D9E">
              <w:rPr>
                <w:rFonts w:ascii="Arial" w:hAnsi="Arial" w:cs="Arial"/>
                <w:b/>
                <w:w w:val="102"/>
              </w:rPr>
              <w:t>?</w:t>
            </w:r>
          </w:p>
          <w:p w:rsidR="00585D9E" w:rsidRPr="00585D9E" w:rsidRDefault="00585D9E" w:rsidP="00585D9E">
            <w:pPr>
              <w:spacing w:before="3"/>
              <w:ind w:left="237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  <w:b/>
              </w:rPr>
              <w:t>(If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not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please</w:t>
            </w:r>
            <w:r w:rsidRPr="00585D9E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suggest</w:t>
            </w:r>
            <w:r w:rsidRPr="00585D9E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an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alternative</w:t>
            </w:r>
            <w:r w:rsidRPr="00585D9E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>t</w:t>
            </w:r>
            <w:r w:rsidRPr="00585D9E">
              <w:rPr>
                <w:rFonts w:ascii="Arial" w:hAnsi="Arial" w:cs="Arial"/>
                <w:b/>
                <w:w w:val="103"/>
              </w:rPr>
              <w:t>i</w:t>
            </w:r>
            <w:r w:rsidRPr="00585D9E">
              <w:rPr>
                <w:rFonts w:ascii="Arial" w:hAnsi="Arial" w:cs="Arial"/>
                <w:b/>
                <w:w w:val="102"/>
              </w:rPr>
              <w:t>t</w:t>
            </w:r>
            <w:r w:rsidRPr="00585D9E">
              <w:rPr>
                <w:rFonts w:ascii="Arial" w:hAnsi="Arial" w:cs="Arial"/>
                <w:b/>
                <w:w w:val="103"/>
              </w:rPr>
              <w:t>le</w:t>
            </w:r>
            <w:r w:rsidRPr="00585D9E">
              <w:rPr>
                <w:rFonts w:ascii="Arial" w:hAnsi="Arial" w:cs="Arial"/>
                <w:b/>
                <w:w w:val="102"/>
              </w:rPr>
              <w:t>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4"/>
              <w:ind w:left="49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</w:rPr>
              <w:t>Role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of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regenerative</w:t>
            </w:r>
            <w:r w:rsidRPr="00585D9E">
              <w:rPr>
                <w:rFonts w:ascii="Arial" w:hAnsi="Arial" w:cs="Arial"/>
                <w:spacing w:val="14"/>
              </w:rPr>
              <w:t xml:space="preserve"> </w:t>
            </w:r>
            <w:r w:rsidRPr="00585D9E">
              <w:rPr>
                <w:rFonts w:ascii="Arial" w:hAnsi="Arial" w:cs="Arial"/>
              </w:rPr>
              <w:t>agriculture</w:t>
            </w:r>
            <w:r w:rsidRPr="00585D9E">
              <w:rPr>
                <w:rFonts w:ascii="Arial" w:hAnsi="Arial" w:cs="Arial"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resolving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Climate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change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c</w:t>
            </w:r>
            <w:r w:rsidRPr="00585D9E">
              <w:rPr>
                <w:rFonts w:ascii="Arial" w:hAnsi="Arial" w:cs="Arial"/>
                <w:w w:val="102"/>
              </w:rPr>
              <w:t>r</w:t>
            </w:r>
            <w:r w:rsidRPr="00585D9E">
              <w:rPr>
                <w:rFonts w:ascii="Arial" w:hAnsi="Arial" w:cs="Arial"/>
                <w:w w:val="103"/>
              </w:rPr>
              <w:t>i</w:t>
            </w:r>
            <w:r w:rsidRPr="00585D9E">
              <w:rPr>
                <w:rFonts w:ascii="Arial" w:hAnsi="Arial" w:cs="Arial"/>
                <w:w w:val="102"/>
              </w:rPr>
              <w:t>s</w:t>
            </w:r>
            <w:r w:rsidRPr="00585D9E">
              <w:rPr>
                <w:rFonts w:ascii="Arial" w:hAnsi="Arial" w:cs="Arial"/>
                <w:w w:val="103"/>
              </w:rPr>
              <w:t>i</w:t>
            </w:r>
            <w:r w:rsidRPr="00585D9E">
              <w:rPr>
                <w:rFonts w:ascii="Arial" w:hAnsi="Arial" w:cs="Arial"/>
                <w:w w:val="102"/>
              </w:rPr>
              <w:t>s</w:t>
            </w:r>
            <w:bookmarkStart w:id="0" w:name="_GoBack"/>
            <w:bookmarkEnd w:id="0"/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rPr>
                <w:rFonts w:ascii="Arial" w:hAnsi="Arial" w:cs="Arial"/>
              </w:rPr>
            </w:pPr>
          </w:p>
        </w:tc>
      </w:tr>
      <w:tr w:rsidR="00585D9E" w:rsidRPr="00585D9E" w:rsidTr="00585D9E">
        <w:trPr>
          <w:trHeight w:hRule="exact" w:val="2402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1" w:line="246" w:lineRule="auto"/>
              <w:ind w:left="237" w:right="102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  <w:b/>
              </w:rPr>
              <w:t>Is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abstract</w:t>
            </w:r>
            <w:r w:rsidRPr="00585D9E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of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article</w:t>
            </w:r>
            <w:r w:rsidRPr="00585D9E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comp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ehensive?</w:t>
            </w:r>
            <w:r w:rsidRPr="00585D9E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Do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 xml:space="preserve">you </w:t>
            </w:r>
            <w:r w:rsidRPr="00585D9E">
              <w:rPr>
                <w:rFonts w:ascii="Arial" w:hAnsi="Arial" w:cs="Arial"/>
                <w:b/>
              </w:rPr>
              <w:t>suggest</w:t>
            </w:r>
            <w:r w:rsidRPr="00585D9E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addition</w:t>
            </w:r>
            <w:r w:rsidRPr="00585D9E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(or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deletion)</w:t>
            </w:r>
            <w:r w:rsidRPr="00585D9E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of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some</w:t>
            </w:r>
            <w:r w:rsidRPr="00585D9E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points</w:t>
            </w:r>
            <w:r w:rsidRPr="00585D9E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in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>th</w:t>
            </w:r>
            <w:r w:rsidRPr="00585D9E">
              <w:rPr>
                <w:rFonts w:ascii="Arial" w:hAnsi="Arial" w:cs="Arial"/>
                <w:b/>
                <w:w w:val="103"/>
              </w:rPr>
              <w:t>i</w:t>
            </w:r>
            <w:r w:rsidRPr="00585D9E">
              <w:rPr>
                <w:rFonts w:ascii="Arial" w:hAnsi="Arial" w:cs="Arial"/>
                <w:b/>
                <w:w w:val="102"/>
              </w:rPr>
              <w:t xml:space="preserve">s </w:t>
            </w:r>
            <w:r w:rsidRPr="00585D9E">
              <w:rPr>
                <w:rFonts w:ascii="Arial" w:hAnsi="Arial" w:cs="Arial"/>
                <w:b/>
              </w:rPr>
              <w:t>section?</w:t>
            </w:r>
            <w:r w:rsidRPr="00585D9E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Please</w:t>
            </w:r>
            <w:r w:rsidRPr="00585D9E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write</w:t>
            </w:r>
            <w:r w:rsidRPr="00585D9E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your</w:t>
            </w:r>
            <w:r w:rsidRPr="00585D9E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suggestions</w:t>
            </w:r>
            <w:r w:rsidRPr="00585D9E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>h</w:t>
            </w:r>
            <w:r w:rsidRPr="00585D9E">
              <w:rPr>
                <w:rFonts w:ascii="Arial" w:hAnsi="Arial" w:cs="Arial"/>
                <w:b/>
                <w:w w:val="103"/>
              </w:rPr>
              <w:t>e</w:t>
            </w:r>
            <w:r w:rsidRPr="00585D9E">
              <w:rPr>
                <w:rFonts w:ascii="Arial" w:hAnsi="Arial" w:cs="Arial"/>
                <w:b/>
                <w:spacing w:val="-2"/>
                <w:w w:val="103"/>
              </w:rPr>
              <w:t>r</w:t>
            </w:r>
            <w:r w:rsidRPr="00585D9E">
              <w:rPr>
                <w:rFonts w:ascii="Arial" w:hAnsi="Arial" w:cs="Arial"/>
                <w:b/>
                <w:w w:val="103"/>
              </w:rPr>
              <w:t>e</w:t>
            </w:r>
            <w:r w:rsidRPr="00585D9E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1" w:line="246" w:lineRule="auto"/>
              <w:ind w:left="49" w:right="70"/>
              <w:rPr>
                <w:rFonts w:ascii="Arial" w:hAnsi="Arial" w:cs="Arial"/>
                <w:w w:val="102"/>
              </w:rPr>
            </w:pPr>
            <w:r w:rsidRPr="00585D9E">
              <w:rPr>
                <w:rFonts w:ascii="Arial" w:hAnsi="Arial" w:cs="Arial"/>
              </w:rPr>
              <w:t>Abstract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is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not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comprehensive</w:t>
            </w:r>
            <w:r w:rsidRPr="00585D9E">
              <w:rPr>
                <w:rFonts w:ascii="Arial" w:hAnsi="Arial" w:cs="Arial"/>
                <w:spacing w:val="15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needs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a</w:t>
            </w:r>
            <w:r w:rsidRPr="00585D9E">
              <w:rPr>
                <w:rFonts w:ascii="Arial" w:hAnsi="Arial" w:cs="Arial"/>
                <w:spacing w:val="2"/>
              </w:rPr>
              <w:t xml:space="preserve"> </w:t>
            </w:r>
            <w:r w:rsidRPr="00585D9E">
              <w:rPr>
                <w:rFonts w:ascii="Arial" w:hAnsi="Arial" w:cs="Arial"/>
              </w:rPr>
              <w:t>line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or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two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on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carbon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capture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storage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including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s</w:t>
            </w:r>
            <w:r w:rsidRPr="00585D9E">
              <w:rPr>
                <w:rFonts w:ascii="Arial" w:hAnsi="Arial" w:cs="Arial"/>
                <w:w w:val="103"/>
              </w:rPr>
              <w:t>cie</w:t>
            </w:r>
            <w:r w:rsidRPr="00585D9E">
              <w:rPr>
                <w:rFonts w:ascii="Arial" w:hAnsi="Arial" w:cs="Arial"/>
                <w:w w:val="102"/>
              </w:rPr>
              <w:t>n</w:t>
            </w:r>
            <w:r w:rsidRPr="00585D9E">
              <w:rPr>
                <w:rFonts w:ascii="Arial" w:hAnsi="Arial" w:cs="Arial"/>
                <w:w w:val="103"/>
              </w:rPr>
              <w:t>ti</w:t>
            </w:r>
            <w:r w:rsidRPr="00585D9E">
              <w:rPr>
                <w:rFonts w:ascii="Arial" w:hAnsi="Arial" w:cs="Arial"/>
                <w:w w:val="102"/>
              </w:rPr>
              <w:t>f</w:t>
            </w:r>
            <w:r w:rsidRPr="00585D9E">
              <w:rPr>
                <w:rFonts w:ascii="Arial" w:hAnsi="Arial" w:cs="Arial"/>
                <w:w w:val="103"/>
              </w:rPr>
              <w:t xml:space="preserve">ic </w:t>
            </w:r>
            <w:r w:rsidRPr="00585D9E">
              <w:rPr>
                <w:rFonts w:ascii="Arial" w:hAnsi="Arial" w:cs="Arial"/>
              </w:rPr>
              <w:t>methodologies</w:t>
            </w:r>
            <w:r w:rsidRPr="00585D9E">
              <w:rPr>
                <w:rFonts w:ascii="Arial" w:hAnsi="Arial" w:cs="Arial"/>
                <w:spacing w:val="14"/>
              </w:rPr>
              <w:t xml:space="preserve"> </w:t>
            </w:r>
            <w:r w:rsidRPr="00585D9E">
              <w:rPr>
                <w:rFonts w:ascii="Arial" w:hAnsi="Arial" w:cs="Arial"/>
              </w:rPr>
              <w:t>currently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available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for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best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practices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agriculture</w:t>
            </w:r>
            <w:r w:rsidRPr="00585D9E">
              <w:rPr>
                <w:rFonts w:ascii="Arial" w:hAnsi="Arial" w:cs="Arial"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</w:rPr>
              <w:t>which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can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reduce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climate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change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crises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as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w</w:t>
            </w:r>
            <w:r w:rsidRPr="00585D9E">
              <w:rPr>
                <w:rFonts w:ascii="Arial" w:hAnsi="Arial" w:cs="Arial"/>
                <w:w w:val="103"/>
              </w:rPr>
              <w:t xml:space="preserve">ell </w:t>
            </w:r>
            <w:r w:rsidRPr="00585D9E">
              <w:rPr>
                <w:rFonts w:ascii="Arial" w:hAnsi="Arial" w:cs="Arial"/>
              </w:rPr>
              <w:t>as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drive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regeneration</w:t>
            </w:r>
            <w:r w:rsidRPr="00585D9E">
              <w:rPr>
                <w:rFonts w:ascii="Arial" w:hAnsi="Arial" w:cs="Arial"/>
                <w:spacing w:val="13"/>
              </w:rPr>
              <w:t xml:space="preserve"> </w:t>
            </w:r>
            <w:r w:rsidRPr="00585D9E">
              <w:rPr>
                <w:rFonts w:ascii="Arial" w:hAnsi="Arial" w:cs="Arial"/>
              </w:rPr>
              <w:t>of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soil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585D9E">
              <w:rPr>
                <w:rFonts w:ascii="Arial" w:hAnsi="Arial" w:cs="Arial"/>
              </w:rPr>
              <w:t>vigour</w:t>
            </w:r>
            <w:proofErr w:type="spellEnd"/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vitality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for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emissions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reductions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natural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fixation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of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ca</w:t>
            </w:r>
            <w:r w:rsidRPr="00585D9E">
              <w:rPr>
                <w:rFonts w:ascii="Arial" w:hAnsi="Arial" w:cs="Arial"/>
                <w:w w:val="102"/>
              </w:rPr>
              <w:t>rbon.</w:t>
            </w:r>
          </w:p>
          <w:p w:rsidR="00585D9E" w:rsidRPr="00585D9E" w:rsidRDefault="00585D9E" w:rsidP="00585D9E">
            <w:pPr>
              <w:spacing w:before="1" w:line="246" w:lineRule="auto"/>
              <w:ind w:left="49" w:right="70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</w:rPr>
              <w:t>Author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is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requested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to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refine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abstract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make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it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more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s</w:t>
            </w:r>
            <w:r w:rsidRPr="00585D9E">
              <w:rPr>
                <w:rFonts w:ascii="Arial" w:hAnsi="Arial" w:cs="Arial"/>
                <w:w w:val="103"/>
              </w:rPr>
              <w:t>cie</w:t>
            </w:r>
            <w:r w:rsidRPr="00585D9E">
              <w:rPr>
                <w:rFonts w:ascii="Arial" w:hAnsi="Arial" w:cs="Arial"/>
                <w:w w:val="102"/>
              </w:rPr>
              <w:t>n</w:t>
            </w:r>
            <w:r w:rsidRPr="00585D9E">
              <w:rPr>
                <w:rFonts w:ascii="Arial" w:hAnsi="Arial" w:cs="Arial"/>
                <w:w w:val="103"/>
              </w:rPr>
              <w:t>ti</w:t>
            </w:r>
            <w:r w:rsidRPr="00585D9E">
              <w:rPr>
                <w:rFonts w:ascii="Arial" w:hAnsi="Arial" w:cs="Arial"/>
                <w:w w:val="102"/>
              </w:rPr>
              <w:t>f</w:t>
            </w:r>
            <w:r w:rsidRPr="00585D9E">
              <w:rPr>
                <w:rFonts w:ascii="Arial" w:hAnsi="Arial" w:cs="Arial"/>
                <w:w w:val="103"/>
              </w:rPr>
              <w:t>ic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1"/>
              <w:ind w:left="49"/>
              <w:rPr>
                <w:rFonts w:ascii="Arial" w:hAnsi="Arial" w:cs="Arial"/>
              </w:rPr>
            </w:pPr>
          </w:p>
        </w:tc>
      </w:tr>
      <w:tr w:rsidR="00585D9E" w:rsidRPr="00585D9E" w:rsidTr="00585D9E">
        <w:trPr>
          <w:trHeight w:hRule="exact" w:val="1004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9" w:line="246" w:lineRule="auto"/>
              <w:ind w:left="237" w:right="184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  <w:b/>
              </w:rPr>
              <w:t>Is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manuscript</w:t>
            </w:r>
            <w:r w:rsidRPr="00585D9E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scientificall</w:t>
            </w:r>
            <w:r w:rsidRPr="00585D9E">
              <w:rPr>
                <w:rFonts w:ascii="Arial" w:hAnsi="Arial" w:cs="Arial"/>
                <w:b/>
                <w:spacing w:val="-6"/>
              </w:rPr>
              <w:t>y</w:t>
            </w:r>
            <w:r w:rsidRPr="00585D9E">
              <w:rPr>
                <w:rFonts w:ascii="Arial" w:hAnsi="Arial" w:cs="Arial"/>
                <w:b/>
              </w:rPr>
              <w:t>,</w:t>
            </w:r>
            <w:r w:rsidRPr="00585D9E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cor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ect?</w:t>
            </w:r>
            <w:r w:rsidRPr="00585D9E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Please</w:t>
            </w:r>
            <w:r w:rsidRPr="00585D9E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>w</w:t>
            </w:r>
            <w:r w:rsidRPr="00585D9E">
              <w:rPr>
                <w:rFonts w:ascii="Arial" w:hAnsi="Arial" w:cs="Arial"/>
                <w:b/>
                <w:w w:val="103"/>
              </w:rPr>
              <w:t>ri</w:t>
            </w:r>
            <w:r w:rsidRPr="00585D9E">
              <w:rPr>
                <w:rFonts w:ascii="Arial" w:hAnsi="Arial" w:cs="Arial"/>
                <w:b/>
                <w:w w:val="102"/>
              </w:rPr>
              <w:t>t</w:t>
            </w:r>
            <w:r w:rsidRPr="00585D9E">
              <w:rPr>
                <w:rFonts w:ascii="Arial" w:hAnsi="Arial" w:cs="Arial"/>
                <w:b/>
                <w:w w:val="103"/>
              </w:rPr>
              <w:t xml:space="preserve">e </w:t>
            </w:r>
            <w:r w:rsidRPr="00585D9E">
              <w:rPr>
                <w:rFonts w:ascii="Arial" w:hAnsi="Arial" w:cs="Arial"/>
                <w:b/>
                <w:w w:val="102"/>
              </w:rPr>
              <w:t>h</w:t>
            </w:r>
            <w:r w:rsidRPr="00585D9E">
              <w:rPr>
                <w:rFonts w:ascii="Arial" w:hAnsi="Arial" w:cs="Arial"/>
                <w:b/>
                <w:w w:val="103"/>
              </w:rPr>
              <w:t>e</w:t>
            </w:r>
            <w:r w:rsidRPr="00585D9E">
              <w:rPr>
                <w:rFonts w:ascii="Arial" w:hAnsi="Arial" w:cs="Arial"/>
                <w:b/>
                <w:spacing w:val="-2"/>
                <w:w w:val="103"/>
              </w:rPr>
              <w:t>r</w:t>
            </w:r>
            <w:r w:rsidRPr="00585D9E">
              <w:rPr>
                <w:rFonts w:ascii="Arial" w:hAnsi="Arial" w:cs="Arial"/>
                <w:b/>
                <w:w w:val="103"/>
              </w:rPr>
              <w:t>e</w:t>
            </w:r>
            <w:r w:rsidRPr="00585D9E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9"/>
              <w:ind w:left="49"/>
              <w:rPr>
                <w:rFonts w:ascii="Arial" w:hAnsi="Arial" w:cs="Arial"/>
                <w:w w:val="103"/>
              </w:rPr>
            </w:pPr>
            <w:r w:rsidRPr="00585D9E">
              <w:rPr>
                <w:rFonts w:ascii="Arial" w:hAnsi="Arial" w:cs="Arial"/>
              </w:rPr>
              <w:t>Partially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scientifically</w:t>
            </w:r>
            <w:r w:rsidRPr="00585D9E">
              <w:rPr>
                <w:rFonts w:ascii="Arial" w:hAnsi="Arial" w:cs="Arial"/>
                <w:spacing w:val="15"/>
              </w:rPr>
              <w:t xml:space="preserve"> </w:t>
            </w:r>
            <w:r w:rsidRPr="00585D9E">
              <w:rPr>
                <w:rFonts w:ascii="Arial" w:hAnsi="Arial" w:cs="Arial"/>
              </w:rPr>
              <w:t>aligned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robus</w:t>
            </w:r>
            <w:r w:rsidRPr="00585D9E">
              <w:rPr>
                <w:rFonts w:ascii="Arial" w:hAnsi="Arial" w:cs="Arial"/>
                <w:w w:val="103"/>
              </w:rPr>
              <w:t>t</w:t>
            </w:r>
          </w:p>
          <w:p w:rsidR="00585D9E" w:rsidRPr="00585D9E" w:rsidRDefault="00585D9E" w:rsidP="00585D9E">
            <w:pPr>
              <w:spacing w:before="9"/>
              <w:ind w:left="49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</w:rPr>
              <w:t>Has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scope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for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improvement</w:t>
            </w:r>
            <w:r w:rsidRPr="00585D9E">
              <w:rPr>
                <w:rFonts w:ascii="Arial" w:hAnsi="Arial" w:cs="Arial"/>
                <w:spacing w:val="13"/>
              </w:rPr>
              <w:t xml:space="preserve"> </w:t>
            </w:r>
            <w:r w:rsidRPr="00585D9E">
              <w:rPr>
                <w:rFonts w:ascii="Arial" w:hAnsi="Arial" w:cs="Arial"/>
              </w:rPr>
              <w:t>if</w:t>
            </w:r>
            <w:r w:rsidRPr="00585D9E">
              <w:rPr>
                <w:rFonts w:ascii="Arial" w:hAnsi="Arial" w:cs="Arial"/>
                <w:spacing w:val="2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feedback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provided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are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duly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a</w:t>
            </w:r>
            <w:r w:rsidRPr="00585D9E">
              <w:rPr>
                <w:rFonts w:ascii="Arial" w:hAnsi="Arial" w:cs="Arial"/>
                <w:w w:val="102"/>
              </w:rPr>
              <w:t>ddr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>ss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>d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9"/>
              <w:ind w:left="49"/>
              <w:rPr>
                <w:rFonts w:ascii="Arial" w:hAnsi="Arial" w:cs="Arial"/>
              </w:rPr>
            </w:pPr>
          </w:p>
        </w:tc>
      </w:tr>
      <w:tr w:rsidR="00585D9E" w:rsidRPr="00585D9E" w:rsidTr="00585D9E">
        <w:trPr>
          <w:trHeight w:hRule="exact" w:val="2124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9" w:line="246" w:lineRule="auto"/>
              <w:ind w:left="237" w:right="204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  <w:b/>
              </w:rPr>
              <w:t>A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</w:t>
            </w:r>
            <w:r w:rsidRPr="00585D9E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efe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ences</w:t>
            </w:r>
            <w:r w:rsidRPr="00585D9E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sufficient</w:t>
            </w:r>
            <w:r w:rsidRPr="00585D9E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and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ecent?</w:t>
            </w:r>
            <w:r w:rsidRPr="00585D9E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If</w:t>
            </w:r>
            <w:r w:rsidRPr="00585D9E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you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>hav</w:t>
            </w:r>
            <w:r w:rsidRPr="00585D9E">
              <w:rPr>
                <w:rFonts w:ascii="Arial" w:hAnsi="Arial" w:cs="Arial"/>
                <w:b/>
                <w:w w:val="103"/>
              </w:rPr>
              <w:t xml:space="preserve">e </w:t>
            </w:r>
            <w:r w:rsidRPr="00585D9E">
              <w:rPr>
                <w:rFonts w:ascii="Arial" w:hAnsi="Arial" w:cs="Arial"/>
                <w:b/>
              </w:rPr>
              <w:t>suggestions</w:t>
            </w:r>
            <w:r w:rsidRPr="00585D9E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of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additional</w:t>
            </w:r>
            <w:r w:rsidRPr="00585D9E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efe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ences,</w:t>
            </w:r>
            <w:r w:rsidRPr="00585D9E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please</w:t>
            </w:r>
            <w:r w:rsidRPr="00585D9E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>m</w:t>
            </w:r>
            <w:r w:rsidRPr="00585D9E">
              <w:rPr>
                <w:rFonts w:ascii="Arial" w:hAnsi="Arial" w:cs="Arial"/>
                <w:b/>
                <w:w w:val="103"/>
              </w:rPr>
              <w:t>e</w:t>
            </w:r>
            <w:r w:rsidRPr="00585D9E">
              <w:rPr>
                <w:rFonts w:ascii="Arial" w:hAnsi="Arial" w:cs="Arial"/>
                <w:b/>
                <w:w w:val="102"/>
              </w:rPr>
              <w:t>nt</w:t>
            </w:r>
            <w:r w:rsidRPr="00585D9E">
              <w:rPr>
                <w:rFonts w:ascii="Arial" w:hAnsi="Arial" w:cs="Arial"/>
                <w:b/>
                <w:w w:val="103"/>
              </w:rPr>
              <w:t>i</w:t>
            </w:r>
            <w:r w:rsidRPr="00585D9E">
              <w:rPr>
                <w:rFonts w:ascii="Arial" w:hAnsi="Arial" w:cs="Arial"/>
                <w:b/>
                <w:w w:val="102"/>
              </w:rPr>
              <w:t xml:space="preserve">on </w:t>
            </w:r>
            <w:r w:rsidRPr="00585D9E">
              <w:rPr>
                <w:rFonts w:ascii="Arial" w:hAnsi="Arial" w:cs="Arial"/>
                <w:b/>
              </w:rPr>
              <w:t>them</w:t>
            </w:r>
            <w:r w:rsidRPr="00585D9E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in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  <w:spacing w:val="-2"/>
              </w:rPr>
              <w:t>r</w:t>
            </w:r>
            <w:r w:rsidRPr="00585D9E">
              <w:rPr>
                <w:rFonts w:ascii="Arial" w:hAnsi="Arial" w:cs="Arial"/>
                <w:b/>
              </w:rPr>
              <w:t>eview</w:t>
            </w:r>
            <w:r w:rsidRPr="00585D9E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>fo</w:t>
            </w:r>
            <w:r w:rsidRPr="00585D9E">
              <w:rPr>
                <w:rFonts w:ascii="Arial" w:hAnsi="Arial" w:cs="Arial"/>
                <w:b/>
                <w:w w:val="103"/>
              </w:rPr>
              <w:t>r</w:t>
            </w:r>
            <w:r w:rsidRPr="00585D9E">
              <w:rPr>
                <w:rFonts w:ascii="Arial" w:hAnsi="Arial" w:cs="Arial"/>
                <w:b/>
                <w:w w:val="102"/>
              </w:rPr>
              <w:t>m.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9" w:line="246" w:lineRule="auto"/>
              <w:ind w:left="49" w:right="76"/>
              <w:rPr>
                <w:rFonts w:ascii="Arial" w:hAnsi="Arial" w:cs="Arial"/>
                <w:w w:val="102"/>
              </w:rPr>
            </w:pPr>
            <w:r w:rsidRPr="00585D9E">
              <w:rPr>
                <w:rFonts w:ascii="Arial" w:hAnsi="Arial" w:cs="Arial"/>
              </w:rPr>
              <w:t>References</w:t>
            </w:r>
            <w:r w:rsidRPr="00585D9E">
              <w:rPr>
                <w:rFonts w:ascii="Arial" w:hAnsi="Arial" w:cs="Arial"/>
                <w:spacing w:val="13"/>
              </w:rPr>
              <w:t xml:space="preserve"> </w:t>
            </w:r>
            <w:r w:rsidRPr="00585D9E">
              <w:rPr>
                <w:rFonts w:ascii="Arial" w:hAnsi="Arial" w:cs="Arial"/>
              </w:rPr>
              <w:t>are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precise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align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with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content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context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provided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manuscript,</w:t>
            </w:r>
            <w:r w:rsidRPr="00585D9E">
              <w:rPr>
                <w:rFonts w:ascii="Arial" w:hAnsi="Arial" w:cs="Arial"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</w:rPr>
              <w:t>however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i</w:t>
            </w:r>
            <w:r w:rsidRPr="00585D9E">
              <w:rPr>
                <w:rFonts w:ascii="Arial" w:hAnsi="Arial" w:cs="Arial"/>
                <w:w w:val="102"/>
              </w:rPr>
              <w:t xml:space="preserve">f </w:t>
            </w:r>
            <w:r w:rsidRPr="00585D9E">
              <w:rPr>
                <w:rFonts w:ascii="Arial" w:hAnsi="Arial" w:cs="Arial"/>
              </w:rPr>
              <w:t>methodologies</w:t>
            </w:r>
            <w:r w:rsidRPr="00585D9E">
              <w:rPr>
                <w:rFonts w:ascii="Arial" w:hAnsi="Arial" w:cs="Arial"/>
                <w:spacing w:val="14"/>
              </w:rPr>
              <w:t xml:space="preserve"> </w:t>
            </w:r>
            <w:r w:rsidRPr="00585D9E">
              <w:rPr>
                <w:rFonts w:ascii="Arial" w:hAnsi="Arial" w:cs="Arial"/>
              </w:rPr>
              <w:t>related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to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regeneration</w:t>
            </w:r>
            <w:r w:rsidRPr="00585D9E">
              <w:rPr>
                <w:rFonts w:ascii="Arial" w:hAnsi="Arial" w:cs="Arial"/>
                <w:spacing w:val="13"/>
              </w:rPr>
              <w:t xml:space="preserve"> </w:t>
            </w:r>
            <w:r w:rsidRPr="00585D9E">
              <w:rPr>
                <w:rFonts w:ascii="Arial" w:hAnsi="Arial" w:cs="Arial"/>
              </w:rPr>
              <w:t>are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made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available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then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further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references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can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be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585D9E">
              <w:rPr>
                <w:rFonts w:ascii="Arial" w:hAnsi="Arial" w:cs="Arial"/>
              </w:rPr>
              <w:t>addedto</w:t>
            </w:r>
            <w:proofErr w:type="spellEnd"/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review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p</w:t>
            </w:r>
            <w:r w:rsidRPr="00585D9E">
              <w:rPr>
                <w:rFonts w:ascii="Arial" w:hAnsi="Arial" w:cs="Arial"/>
                <w:w w:val="103"/>
              </w:rPr>
              <w:t>a</w:t>
            </w:r>
            <w:r w:rsidRPr="00585D9E">
              <w:rPr>
                <w:rFonts w:ascii="Arial" w:hAnsi="Arial" w:cs="Arial"/>
                <w:w w:val="102"/>
              </w:rPr>
              <w:t>p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 xml:space="preserve">r </w:t>
            </w:r>
            <w:r w:rsidRPr="00585D9E">
              <w:rPr>
                <w:rFonts w:ascii="Arial" w:hAnsi="Arial" w:cs="Arial"/>
              </w:rPr>
              <w:t>which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shall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be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proofErr w:type="gramStart"/>
            <w:r w:rsidRPr="00585D9E">
              <w:rPr>
                <w:rFonts w:ascii="Arial" w:hAnsi="Arial" w:cs="Arial"/>
              </w:rPr>
              <w:t>a</w:t>
            </w:r>
            <w:proofErr w:type="gramEnd"/>
            <w:r w:rsidRPr="00585D9E">
              <w:rPr>
                <w:rFonts w:ascii="Arial" w:hAnsi="Arial" w:cs="Arial"/>
                <w:spacing w:val="2"/>
              </w:rPr>
              <w:t xml:space="preserve"> </w:t>
            </w:r>
            <w:r w:rsidRPr="00585D9E">
              <w:rPr>
                <w:rFonts w:ascii="Arial" w:hAnsi="Arial" w:cs="Arial"/>
              </w:rPr>
              <w:t>emulation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partake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for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others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to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ali</w:t>
            </w:r>
            <w:r w:rsidRPr="00585D9E">
              <w:rPr>
                <w:rFonts w:ascii="Arial" w:hAnsi="Arial" w:cs="Arial"/>
                <w:w w:val="102"/>
              </w:rPr>
              <w:t xml:space="preserve">gn. </w:t>
            </w:r>
            <w:r w:rsidRPr="00585D9E">
              <w:rPr>
                <w:rFonts w:ascii="Arial" w:hAnsi="Arial" w:cs="Arial"/>
              </w:rPr>
              <w:t>Strengthen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methodologies</w:t>
            </w:r>
            <w:r w:rsidRPr="00585D9E">
              <w:rPr>
                <w:rFonts w:ascii="Arial" w:hAnsi="Arial" w:cs="Arial"/>
                <w:spacing w:val="14"/>
              </w:rPr>
              <w:t xml:space="preserve"> </w:t>
            </w:r>
            <w:r w:rsidRPr="00585D9E">
              <w:rPr>
                <w:rFonts w:ascii="Arial" w:hAnsi="Arial" w:cs="Arial"/>
              </w:rPr>
              <w:t>available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for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best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practices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paper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a</w:t>
            </w:r>
            <w:r w:rsidRPr="00585D9E">
              <w:rPr>
                <w:rFonts w:ascii="Arial" w:hAnsi="Arial" w:cs="Arial"/>
                <w:w w:val="102"/>
              </w:rPr>
              <w:t xml:space="preserve">nd </w:t>
            </w:r>
            <w:r w:rsidRPr="00585D9E">
              <w:rPr>
                <w:rFonts w:ascii="Arial" w:hAnsi="Arial" w:cs="Arial"/>
              </w:rPr>
              <w:t>accordingly</w:t>
            </w:r>
            <w:r w:rsidRPr="00585D9E">
              <w:rPr>
                <w:rFonts w:ascii="Arial" w:hAnsi="Arial" w:cs="Arial"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</w:rPr>
              <w:t>add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these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r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>f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>r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>n</w:t>
            </w:r>
            <w:r w:rsidRPr="00585D9E">
              <w:rPr>
                <w:rFonts w:ascii="Arial" w:hAnsi="Arial" w:cs="Arial"/>
                <w:w w:val="103"/>
              </w:rPr>
              <w:t>ce</w:t>
            </w:r>
            <w:r w:rsidRPr="00585D9E">
              <w:rPr>
                <w:rFonts w:ascii="Arial" w:hAnsi="Arial" w:cs="Arial"/>
                <w:w w:val="102"/>
              </w:rPr>
              <w:t>s.</w:t>
            </w:r>
          </w:p>
          <w:p w:rsidR="00585D9E" w:rsidRPr="00585D9E" w:rsidRDefault="00585D9E" w:rsidP="00585D9E">
            <w:pPr>
              <w:spacing w:before="9" w:line="246" w:lineRule="auto"/>
              <w:ind w:left="49" w:right="76"/>
              <w:rPr>
                <w:rFonts w:ascii="Arial" w:hAnsi="Arial" w:cs="Arial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9" w:line="246" w:lineRule="auto"/>
              <w:ind w:left="49" w:right="198"/>
              <w:rPr>
                <w:rFonts w:ascii="Arial" w:hAnsi="Arial" w:cs="Arial"/>
              </w:rPr>
            </w:pPr>
          </w:p>
        </w:tc>
      </w:tr>
      <w:tr w:rsidR="00585D9E" w:rsidRPr="00585D9E" w:rsidTr="00585D9E">
        <w:trPr>
          <w:trHeight w:hRule="exact" w:val="155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9" w:line="246" w:lineRule="auto"/>
              <w:ind w:left="237" w:right="187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  <w:b/>
              </w:rPr>
              <w:t>Is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language/English</w:t>
            </w:r>
            <w:r w:rsidRPr="00585D9E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quality</w:t>
            </w:r>
            <w:r w:rsidRPr="00585D9E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of</w:t>
            </w:r>
            <w:r w:rsidRPr="00585D9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the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article</w:t>
            </w:r>
            <w:r w:rsidRPr="00585D9E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2"/>
              </w:rPr>
              <w:t>su</w:t>
            </w:r>
            <w:r w:rsidRPr="00585D9E">
              <w:rPr>
                <w:rFonts w:ascii="Arial" w:hAnsi="Arial" w:cs="Arial"/>
                <w:b/>
                <w:w w:val="103"/>
              </w:rPr>
              <w:t>i</w:t>
            </w:r>
            <w:r w:rsidRPr="00585D9E">
              <w:rPr>
                <w:rFonts w:ascii="Arial" w:hAnsi="Arial" w:cs="Arial"/>
                <w:b/>
                <w:w w:val="102"/>
              </w:rPr>
              <w:t>tab</w:t>
            </w:r>
            <w:r w:rsidRPr="00585D9E">
              <w:rPr>
                <w:rFonts w:ascii="Arial" w:hAnsi="Arial" w:cs="Arial"/>
                <w:b/>
                <w:w w:val="103"/>
              </w:rPr>
              <w:t xml:space="preserve">le </w:t>
            </w:r>
            <w:r w:rsidRPr="00585D9E">
              <w:rPr>
                <w:rFonts w:ascii="Arial" w:hAnsi="Arial" w:cs="Arial"/>
                <w:b/>
              </w:rPr>
              <w:t>for</w:t>
            </w:r>
            <w:r w:rsidRPr="00585D9E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b/>
              </w:rPr>
              <w:t>scholarly</w:t>
            </w:r>
            <w:r w:rsidRPr="00585D9E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  <w:b/>
                <w:w w:val="103"/>
              </w:rPr>
              <w:t>c</w:t>
            </w:r>
            <w:r w:rsidRPr="00585D9E">
              <w:rPr>
                <w:rFonts w:ascii="Arial" w:hAnsi="Arial" w:cs="Arial"/>
                <w:b/>
                <w:w w:val="102"/>
              </w:rPr>
              <w:t>ommun</w:t>
            </w:r>
            <w:r w:rsidRPr="00585D9E">
              <w:rPr>
                <w:rFonts w:ascii="Arial" w:hAnsi="Arial" w:cs="Arial"/>
                <w:b/>
                <w:w w:val="103"/>
              </w:rPr>
              <w:t>ic</w:t>
            </w:r>
            <w:r w:rsidRPr="00585D9E">
              <w:rPr>
                <w:rFonts w:ascii="Arial" w:hAnsi="Arial" w:cs="Arial"/>
                <w:b/>
                <w:w w:val="102"/>
              </w:rPr>
              <w:t>at</w:t>
            </w:r>
            <w:r w:rsidRPr="00585D9E">
              <w:rPr>
                <w:rFonts w:ascii="Arial" w:hAnsi="Arial" w:cs="Arial"/>
                <w:b/>
                <w:w w:val="103"/>
              </w:rPr>
              <w:t>i</w:t>
            </w:r>
            <w:r w:rsidRPr="00585D9E">
              <w:rPr>
                <w:rFonts w:ascii="Arial" w:hAnsi="Arial" w:cs="Arial"/>
                <w:b/>
                <w:w w:val="102"/>
              </w:rPr>
              <w:t>ons?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9" w:line="246" w:lineRule="auto"/>
              <w:ind w:left="49" w:right="128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</w:rPr>
              <w:t>It's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fair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as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most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of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text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is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referenced</w:t>
            </w:r>
            <w:r w:rsidRPr="00585D9E">
              <w:rPr>
                <w:rFonts w:ascii="Arial" w:hAnsi="Arial" w:cs="Arial"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</w:rPr>
              <w:t>or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is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a</w:t>
            </w:r>
            <w:r w:rsidRPr="00585D9E">
              <w:rPr>
                <w:rFonts w:ascii="Arial" w:hAnsi="Arial" w:cs="Arial"/>
                <w:spacing w:val="2"/>
              </w:rPr>
              <w:t xml:space="preserve"> </w:t>
            </w:r>
            <w:r w:rsidRPr="00585D9E">
              <w:rPr>
                <w:rFonts w:ascii="Arial" w:hAnsi="Arial" w:cs="Arial"/>
              </w:rPr>
              <w:t>citation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of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585D9E">
              <w:rPr>
                <w:rFonts w:ascii="Arial" w:hAnsi="Arial" w:cs="Arial"/>
              </w:rPr>
              <w:t>otherwork</w:t>
            </w:r>
            <w:proofErr w:type="spellEnd"/>
            <w:r w:rsidRPr="00585D9E">
              <w:rPr>
                <w:rFonts w:ascii="Arial" w:hAnsi="Arial" w:cs="Arial"/>
              </w:rPr>
              <w:t>,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not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much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of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communication</w:t>
            </w:r>
            <w:r w:rsidRPr="00585D9E">
              <w:rPr>
                <w:rFonts w:ascii="Arial" w:hAnsi="Arial" w:cs="Arial"/>
                <w:spacing w:val="16"/>
              </w:rPr>
              <w:t xml:space="preserve"> </w:t>
            </w:r>
            <w:r w:rsidRPr="00585D9E">
              <w:rPr>
                <w:rFonts w:ascii="Arial" w:hAnsi="Arial" w:cs="Arial"/>
              </w:rPr>
              <w:t>quality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can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b</w:t>
            </w:r>
            <w:r w:rsidRPr="00585D9E">
              <w:rPr>
                <w:rFonts w:ascii="Arial" w:hAnsi="Arial" w:cs="Arial"/>
                <w:w w:val="103"/>
              </w:rPr>
              <w:t xml:space="preserve">e </w:t>
            </w:r>
            <w:r w:rsidRPr="00585D9E">
              <w:rPr>
                <w:rFonts w:ascii="Arial" w:hAnsi="Arial" w:cs="Arial"/>
              </w:rPr>
              <w:t>Commented</w:t>
            </w:r>
            <w:r w:rsidRPr="00585D9E">
              <w:rPr>
                <w:rFonts w:ascii="Arial" w:hAnsi="Arial" w:cs="Arial"/>
                <w:spacing w:val="13"/>
              </w:rPr>
              <w:t xml:space="preserve"> </w:t>
            </w:r>
            <w:proofErr w:type="spellStart"/>
            <w:proofErr w:type="gramStart"/>
            <w:r w:rsidRPr="00585D9E">
              <w:rPr>
                <w:rFonts w:ascii="Arial" w:hAnsi="Arial" w:cs="Arial"/>
              </w:rPr>
              <w:t>fo</w:t>
            </w:r>
            <w:r w:rsidRPr="00585D9E">
              <w:rPr>
                <w:rFonts w:ascii="Arial" w:hAnsi="Arial" w:cs="Arial"/>
                <w:spacing w:val="-6"/>
              </w:rPr>
              <w:t>r</w:t>
            </w:r>
            <w:r w:rsidRPr="00585D9E">
              <w:rPr>
                <w:rFonts w:ascii="Arial" w:hAnsi="Arial" w:cs="Arial"/>
              </w:rPr>
              <w:t>.Its</w:t>
            </w:r>
            <w:proofErr w:type="spellEnd"/>
            <w:proofErr w:type="gramEnd"/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acceptable</w:t>
            </w:r>
            <w:r w:rsidRPr="00585D9E">
              <w:rPr>
                <w:rFonts w:ascii="Arial" w:hAnsi="Arial" w:cs="Arial"/>
                <w:spacing w:val="13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free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from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plagiarism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as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author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has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provided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all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sources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citati</w:t>
            </w:r>
            <w:r w:rsidRPr="00585D9E">
              <w:rPr>
                <w:rFonts w:ascii="Arial" w:hAnsi="Arial" w:cs="Arial"/>
                <w:w w:val="102"/>
              </w:rPr>
              <w:t>on du</w:t>
            </w:r>
            <w:r w:rsidRPr="00585D9E">
              <w:rPr>
                <w:rFonts w:ascii="Arial" w:hAnsi="Arial" w:cs="Arial"/>
                <w:w w:val="103"/>
              </w:rPr>
              <w:t>l</w:t>
            </w:r>
            <w:r w:rsidRPr="00585D9E">
              <w:rPr>
                <w:rFonts w:ascii="Arial" w:hAnsi="Arial" w:cs="Arial"/>
                <w:spacing w:val="-7"/>
                <w:w w:val="102"/>
              </w:rPr>
              <w:t>y</w:t>
            </w:r>
            <w:r w:rsidRPr="00585D9E"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9"/>
              <w:rPr>
                <w:rFonts w:ascii="Arial" w:hAnsi="Arial" w:cs="Arial"/>
              </w:rPr>
            </w:pPr>
          </w:p>
        </w:tc>
      </w:tr>
      <w:tr w:rsidR="00585D9E" w:rsidRPr="00585D9E" w:rsidTr="00585D9E">
        <w:trPr>
          <w:trHeight w:hRule="exact" w:val="242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1"/>
              <w:ind w:left="51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  <w:b/>
                <w:w w:val="102"/>
                <w:u w:val="single" w:color="000000"/>
              </w:rPr>
              <w:lastRenderedPageBreak/>
              <w:t xml:space="preserve"> </w:t>
            </w:r>
            <w:r w:rsidRPr="00585D9E">
              <w:rPr>
                <w:rFonts w:ascii="Arial" w:hAnsi="Arial" w:cs="Arial"/>
                <w:b/>
                <w:u w:val="single" w:color="000000"/>
              </w:rPr>
              <w:t>Optional/</w:t>
            </w:r>
            <w:proofErr w:type="gramStart"/>
            <w:r w:rsidRPr="00585D9E">
              <w:rPr>
                <w:rFonts w:ascii="Arial" w:hAnsi="Arial" w:cs="Arial"/>
                <w:b/>
                <w:u w:val="single" w:color="000000"/>
              </w:rPr>
              <w:t>General</w:t>
            </w:r>
            <w:r w:rsidRPr="00585D9E">
              <w:rPr>
                <w:rFonts w:ascii="Arial" w:hAnsi="Arial" w:cs="Arial"/>
                <w:b/>
                <w:spacing w:val="9"/>
                <w:u w:val="single" w:color="000000"/>
              </w:rPr>
              <w:t xml:space="preserve"> </w:t>
            </w:r>
            <w:r w:rsidRPr="00585D9E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c</w:t>
            </w:r>
            <w:r w:rsidRPr="00585D9E">
              <w:rPr>
                <w:rFonts w:ascii="Arial" w:hAnsi="Arial" w:cs="Arial"/>
                <w:w w:val="102"/>
              </w:rPr>
              <w:t>omm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>n</w:t>
            </w:r>
            <w:r w:rsidRPr="00585D9E">
              <w:rPr>
                <w:rFonts w:ascii="Arial" w:hAnsi="Arial" w:cs="Arial"/>
                <w:w w:val="103"/>
              </w:rPr>
              <w:t>t</w:t>
            </w:r>
            <w:r w:rsidRPr="00585D9E">
              <w:rPr>
                <w:rFonts w:ascii="Arial" w:hAnsi="Arial" w:cs="Arial"/>
                <w:w w:val="102"/>
              </w:rPr>
              <w:t>s</w:t>
            </w:r>
            <w:proofErr w:type="gram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spacing w:before="1" w:line="246" w:lineRule="auto"/>
              <w:ind w:left="49" w:right="83"/>
              <w:rPr>
                <w:rFonts w:ascii="Arial" w:hAnsi="Arial" w:cs="Arial"/>
                <w:w w:val="102"/>
              </w:rPr>
            </w:pPr>
            <w:r w:rsidRPr="00585D9E">
              <w:rPr>
                <w:rFonts w:ascii="Arial" w:hAnsi="Arial" w:cs="Arial"/>
              </w:rPr>
              <w:t>Overall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manuscript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is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fair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content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context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provided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all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comments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are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addressed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included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t</w:t>
            </w:r>
            <w:r w:rsidRPr="00585D9E">
              <w:rPr>
                <w:rFonts w:ascii="Arial" w:hAnsi="Arial" w:cs="Arial"/>
                <w:w w:val="102"/>
              </w:rPr>
              <w:t>h</w:t>
            </w:r>
            <w:r w:rsidRPr="00585D9E">
              <w:rPr>
                <w:rFonts w:ascii="Arial" w:hAnsi="Arial" w:cs="Arial"/>
                <w:w w:val="103"/>
              </w:rPr>
              <w:t xml:space="preserve">e </w:t>
            </w:r>
            <w:r w:rsidRPr="00585D9E">
              <w:rPr>
                <w:rFonts w:ascii="Arial" w:hAnsi="Arial" w:cs="Arial"/>
              </w:rPr>
              <w:t>pape</w:t>
            </w:r>
            <w:r w:rsidRPr="00585D9E">
              <w:rPr>
                <w:rFonts w:ascii="Arial" w:hAnsi="Arial" w:cs="Arial"/>
                <w:spacing w:val="-6"/>
              </w:rPr>
              <w:t>r</w:t>
            </w:r>
            <w:r w:rsidRPr="00585D9E">
              <w:rPr>
                <w:rFonts w:ascii="Arial" w:hAnsi="Arial" w:cs="Arial"/>
              </w:rPr>
              <w:t>.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paper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needs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comprehensive</w:t>
            </w:r>
            <w:r w:rsidRPr="00585D9E">
              <w:rPr>
                <w:rFonts w:ascii="Arial" w:hAnsi="Arial" w:cs="Arial"/>
                <w:spacing w:val="15"/>
              </w:rPr>
              <w:t xml:space="preserve"> </w:t>
            </w:r>
            <w:r w:rsidRPr="00585D9E">
              <w:rPr>
                <w:rFonts w:ascii="Arial" w:hAnsi="Arial" w:cs="Arial"/>
              </w:rPr>
              <w:t>changes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for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it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to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move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</w:rPr>
              <w:t>towards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pub</w:t>
            </w:r>
            <w:r w:rsidRPr="00585D9E">
              <w:rPr>
                <w:rFonts w:ascii="Arial" w:hAnsi="Arial" w:cs="Arial"/>
                <w:w w:val="103"/>
              </w:rPr>
              <w:t>licati</w:t>
            </w:r>
            <w:r w:rsidRPr="00585D9E">
              <w:rPr>
                <w:rFonts w:ascii="Arial" w:hAnsi="Arial" w:cs="Arial"/>
                <w:w w:val="102"/>
              </w:rPr>
              <w:t>on.</w:t>
            </w:r>
          </w:p>
          <w:p w:rsidR="00585D9E" w:rsidRPr="00585D9E" w:rsidRDefault="00585D9E" w:rsidP="00585D9E">
            <w:pPr>
              <w:spacing w:before="1" w:line="246" w:lineRule="auto"/>
              <w:ind w:left="49" w:right="83"/>
              <w:rPr>
                <w:rFonts w:ascii="Arial" w:hAnsi="Arial" w:cs="Arial"/>
              </w:rPr>
            </w:pPr>
            <w:r w:rsidRPr="00585D9E">
              <w:rPr>
                <w:rFonts w:ascii="Arial" w:hAnsi="Arial" w:cs="Arial"/>
              </w:rPr>
              <w:t>My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feedback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on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manuscript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importance</w:t>
            </w:r>
            <w:r w:rsidRPr="00585D9E">
              <w:rPr>
                <w:rFonts w:ascii="Arial" w:hAnsi="Arial" w:cs="Arial"/>
                <w:spacing w:val="12"/>
              </w:rPr>
              <w:t xml:space="preserve"> </w:t>
            </w:r>
            <w:r w:rsidRPr="00585D9E">
              <w:rPr>
                <w:rFonts w:ascii="Arial" w:hAnsi="Arial" w:cs="Arial"/>
              </w:rPr>
              <w:t>is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provided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c</w:t>
            </w:r>
            <w:r w:rsidRPr="00585D9E">
              <w:rPr>
                <w:rFonts w:ascii="Arial" w:hAnsi="Arial" w:cs="Arial"/>
                <w:w w:val="102"/>
              </w:rPr>
              <w:t>omm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>n</w:t>
            </w:r>
            <w:r w:rsidRPr="00585D9E">
              <w:rPr>
                <w:rFonts w:ascii="Arial" w:hAnsi="Arial" w:cs="Arial"/>
                <w:w w:val="103"/>
              </w:rPr>
              <w:t>t</w:t>
            </w:r>
            <w:r w:rsidRPr="00585D9E">
              <w:rPr>
                <w:rFonts w:ascii="Arial" w:hAnsi="Arial" w:cs="Arial"/>
                <w:w w:val="102"/>
              </w:rPr>
              <w:t xml:space="preserve">s </w:t>
            </w:r>
            <w:r w:rsidRPr="00585D9E">
              <w:rPr>
                <w:rFonts w:ascii="Arial" w:hAnsi="Arial" w:cs="Arial"/>
              </w:rPr>
              <w:t>section.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5"/>
              </w:rPr>
              <w:t xml:space="preserve"> </w:t>
            </w:r>
            <w:r w:rsidRPr="00585D9E">
              <w:rPr>
                <w:rFonts w:ascii="Arial" w:hAnsi="Arial" w:cs="Arial"/>
              </w:rPr>
              <w:t>author</w:t>
            </w:r>
            <w:r w:rsidRPr="00585D9E">
              <w:rPr>
                <w:rFonts w:ascii="Arial" w:hAnsi="Arial" w:cs="Arial"/>
                <w:spacing w:val="7"/>
              </w:rPr>
              <w:t xml:space="preserve"> </w:t>
            </w:r>
            <w:r w:rsidRPr="00585D9E">
              <w:rPr>
                <w:rFonts w:ascii="Arial" w:hAnsi="Arial" w:cs="Arial"/>
              </w:rPr>
              <w:t>is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advised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</w:rPr>
              <w:t>to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restructure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manuscript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and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</w:rPr>
              <w:t>keep</w:t>
            </w:r>
            <w:r w:rsidRPr="00585D9E">
              <w:rPr>
                <w:rFonts w:ascii="Arial" w:hAnsi="Arial" w:cs="Arial"/>
                <w:spacing w:val="6"/>
              </w:rPr>
              <w:t xml:space="preserve"> </w:t>
            </w:r>
            <w:r w:rsidRPr="00585D9E">
              <w:rPr>
                <w:rFonts w:ascii="Arial" w:hAnsi="Arial" w:cs="Arial"/>
                <w:w w:val="103"/>
              </w:rPr>
              <w:t>t</w:t>
            </w:r>
            <w:r w:rsidRPr="00585D9E">
              <w:rPr>
                <w:rFonts w:ascii="Arial" w:hAnsi="Arial" w:cs="Arial"/>
                <w:w w:val="102"/>
              </w:rPr>
              <w:t>h</w:t>
            </w:r>
            <w:r w:rsidRPr="00585D9E">
              <w:rPr>
                <w:rFonts w:ascii="Arial" w:hAnsi="Arial" w:cs="Arial"/>
                <w:w w:val="103"/>
              </w:rPr>
              <w:t xml:space="preserve">e </w:t>
            </w:r>
            <w:r w:rsidRPr="00585D9E">
              <w:rPr>
                <w:rFonts w:ascii="Arial" w:hAnsi="Arial" w:cs="Arial"/>
              </w:rPr>
              <w:t>scientific</w:t>
            </w:r>
            <w:r w:rsidRPr="00585D9E">
              <w:rPr>
                <w:rFonts w:ascii="Arial" w:hAnsi="Arial" w:cs="Arial"/>
                <w:spacing w:val="11"/>
              </w:rPr>
              <w:t xml:space="preserve"> </w:t>
            </w:r>
            <w:r w:rsidRPr="00585D9E">
              <w:rPr>
                <w:rFonts w:ascii="Arial" w:hAnsi="Arial" w:cs="Arial"/>
              </w:rPr>
              <w:t>advances</w:t>
            </w:r>
            <w:r w:rsidRPr="00585D9E">
              <w:rPr>
                <w:rFonts w:ascii="Arial" w:hAnsi="Arial" w:cs="Arial"/>
                <w:spacing w:val="10"/>
              </w:rPr>
              <w:t xml:space="preserve"> </w:t>
            </w:r>
            <w:r w:rsidRPr="00585D9E">
              <w:rPr>
                <w:rFonts w:ascii="Arial" w:hAnsi="Arial" w:cs="Arial"/>
              </w:rPr>
              <w:t>in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regeneration</w:t>
            </w:r>
            <w:r w:rsidRPr="00585D9E">
              <w:rPr>
                <w:rFonts w:ascii="Arial" w:hAnsi="Arial" w:cs="Arial"/>
                <w:spacing w:val="13"/>
              </w:rPr>
              <w:t xml:space="preserve"> </w:t>
            </w:r>
            <w:r w:rsidRPr="00585D9E">
              <w:rPr>
                <w:rFonts w:ascii="Arial" w:hAnsi="Arial" w:cs="Arial"/>
              </w:rPr>
              <w:t>to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forefront</w:t>
            </w:r>
            <w:r w:rsidRPr="00585D9E">
              <w:rPr>
                <w:rFonts w:ascii="Arial" w:hAnsi="Arial" w:cs="Arial"/>
                <w:spacing w:val="9"/>
              </w:rPr>
              <w:t xml:space="preserve"> </w:t>
            </w:r>
            <w:r w:rsidRPr="00585D9E">
              <w:rPr>
                <w:rFonts w:ascii="Arial" w:hAnsi="Arial" w:cs="Arial"/>
              </w:rPr>
              <w:t>for</w:t>
            </w:r>
            <w:r w:rsidRPr="00585D9E">
              <w:rPr>
                <w:rFonts w:ascii="Arial" w:hAnsi="Arial" w:cs="Arial"/>
                <w:spacing w:val="3"/>
              </w:rPr>
              <w:t xml:space="preserve"> </w:t>
            </w:r>
            <w:r w:rsidRPr="00585D9E">
              <w:rPr>
                <w:rFonts w:ascii="Arial" w:hAnsi="Arial" w:cs="Arial"/>
              </w:rPr>
              <w:t>strengthening</w:t>
            </w:r>
            <w:r w:rsidRPr="00585D9E">
              <w:rPr>
                <w:rFonts w:ascii="Arial" w:hAnsi="Arial" w:cs="Arial"/>
                <w:spacing w:val="14"/>
              </w:rPr>
              <w:t xml:space="preserve"> </w:t>
            </w:r>
            <w:r w:rsidRPr="00585D9E">
              <w:rPr>
                <w:rFonts w:ascii="Arial" w:hAnsi="Arial" w:cs="Arial"/>
              </w:rPr>
              <w:t>the</w:t>
            </w:r>
            <w:r w:rsidRPr="00585D9E">
              <w:rPr>
                <w:rFonts w:ascii="Arial" w:hAnsi="Arial" w:cs="Arial"/>
                <w:spacing w:val="4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p</w:t>
            </w:r>
            <w:r w:rsidRPr="00585D9E">
              <w:rPr>
                <w:rFonts w:ascii="Arial" w:hAnsi="Arial" w:cs="Arial"/>
                <w:w w:val="103"/>
              </w:rPr>
              <w:t>a</w:t>
            </w:r>
            <w:r w:rsidRPr="00585D9E">
              <w:rPr>
                <w:rFonts w:ascii="Arial" w:hAnsi="Arial" w:cs="Arial"/>
                <w:w w:val="102"/>
              </w:rPr>
              <w:t>p</w:t>
            </w:r>
            <w:r w:rsidRPr="00585D9E">
              <w:rPr>
                <w:rFonts w:ascii="Arial" w:hAnsi="Arial" w:cs="Arial"/>
                <w:w w:val="103"/>
              </w:rPr>
              <w:t>e</w:t>
            </w:r>
            <w:r w:rsidRPr="00585D9E">
              <w:rPr>
                <w:rFonts w:ascii="Arial" w:hAnsi="Arial" w:cs="Arial"/>
                <w:w w:val="102"/>
              </w:rPr>
              <w:t xml:space="preserve">r </w:t>
            </w:r>
            <w:r w:rsidRPr="00585D9E">
              <w:rPr>
                <w:rFonts w:ascii="Arial" w:hAnsi="Arial" w:cs="Arial"/>
              </w:rPr>
              <w:t>towards</w:t>
            </w:r>
            <w:r w:rsidRPr="00585D9E">
              <w:rPr>
                <w:rFonts w:ascii="Arial" w:hAnsi="Arial" w:cs="Arial"/>
                <w:spacing w:val="8"/>
              </w:rPr>
              <w:t xml:space="preserve"> </w:t>
            </w:r>
            <w:r w:rsidRPr="00585D9E">
              <w:rPr>
                <w:rFonts w:ascii="Arial" w:hAnsi="Arial" w:cs="Arial"/>
                <w:w w:val="102"/>
              </w:rPr>
              <w:t>pub</w:t>
            </w:r>
            <w:r w:rsidRPr="00585D9E">
              <w:rPr>
                <w:rFonts w:ascii="Arial" w:hAnsi="Arial" w:cs="Arial"/>
                <w:w w:val="103"/>
              </w:rPr>
              <w:t>licati</w:t>
            </w:r>
            <w:r w:rsidRPr="00585D9E">
              <w:rPr>
                <w:rFonts w:ascii="Arial" w:hAnsi="Arial" w:cs="Arial"/>
                <w:w w:val="102"/>
              </w:rPr>
              <w:t>on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9E" w:rsidRPr="00585D9E" w:rsidRDefault="00585D9E" w:rsidP="00585D9E">
            <w:pPr>
              <w:rPr>
                <w:rFonts w:ascii="Arial" w:hAnsi="Arial" w:cs="Arial"/>
              </w:rPr>
            </w:pPr>
          </w:p>
        </w:tc>
      </w:tr>
    </w:tbl>
    <w:p w:rsidR="006C3CAA" w:rsidRPr="00585D9E" w:rsidRDefault="006C3CAA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3382"/>
        <w:gridCol w:w="3376"/>
      </w:tblGrid>
      <w:tr w:rsidR="00714428" w:rsidRPr="00585D9E" w:rsidTr="0071442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28" w:rsidRPr="00585D9E" w:rsidRDefault="00714428" w:rsidP="00714428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85D9E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585D9E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714428" w:rsidRPr="00585D9E" w:rsidRDefault="00714428" w:rsidP="00714428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714428" w:rsidRPr="00585D9E" w:rsidTr="0071442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28" w:rsidRPr="00585D9E" w:rsidRDefault="00714428" w:rsidP="0071442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28" w:rsidRPr="00585D9E" w:rsidRDefault="00714428" w:rsidP="0071442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585D9E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428" w:rsidRPr="00585D9E" w:rsidRDefault="00714428" w:rsidP="0071442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585D9E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585D9E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585D9E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14428" w:rsidRPr="00585D9E" w:rsidTr="0071442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28" w:rsidRPr="00585D9E" w:rsidRDefault="00714428" w:rsidP="00714428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585D9E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714428" w:rsidRPr="00585D9E" w:rsidRDefault="00714428" w:rsidP="0071442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28" w:rsidRPr="00585D9E" w:rsidRDefault="00714428" w:rsidP="00714428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585D9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585D9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585D9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714428" w:rsidRPr="00585D9E" w:rsidRDefault="00714428" w:rsidP="0071442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714428" w:rsidRPr="00585D9E" w:rsidRDefault="00714428" w:rsidP="0071442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28" w:rsidRPr="00585D9E" w:rsidRDefault="00714428" w:rsidP="0071442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714428" w:rsidRPr="00585D9E" w:rsidRDefault="00714428" w:rsidP="0071442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714428" w:rsidRPr="00585D9E" w:rsidRDefault="00714428" w:rsidP="0071442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714428" w:rsidRPr="00585D9E" w:rsidRDefault="00714428" w:rsidP="00714428">
      <w:pPr>
        <w:rPr>
          <w:rFonts w:ascii="Arial" w:hAnsi="Arial" w:cs="Arial"/>
        </w:rPr>
      </w:pPr>
    </w:p>
    <w:p w:rsidR="00585D9E" w:rsidRPr="00585D9E" w:rsidRDefault="00585D9E" w:rsidP="00585D9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85D9E">
        <w:rPr>
          <w:rFonts w:ascii="Arial" w:hAnsi="Arial" w:cs="Arial"/>
          <w:b/>
          <w:u w:val="single"/>
        </w:rPr>
        <w:t>Reviewer details:</w:t>
      </w:r>
    </w:p>
    <w:p w:rsidR="00585D9E" w:rsidRPr="00585D9E" w:rsidRDefault="00585D9E" w:rsidP="00585D9E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585D9E" w:rsidRPr="00585D9E" w:rsidRDefault="00585D9E" w:rsidP="00585D9E">
      <w:pPr>
        <w:rPr>
          <w:rFonts w:ascii="Arial" w:hAnsi="Arial" w:cs="Arial"/>
        </w:rPr>
      </w:pPr>
      <w:r w:rsidRPr="00585D9E">
        <w:rPr>
          <w:rFonts w:ascii="Arial" w:hAnsi="Arial" w:cs="Arial"/>
          <w:b/>
          <w:bCs/>
          <w:color w:val="000000"/>
        </w:rPr>
        <w:t xml:space="preserve">Prachi </w:t>
      </w:r>
      <w:proofErr w:type="spellStart"/>
      <w:r w:rsidRPr="00585D9E">
        <w:rPr>
          <w:rFonts w:ascii="Arial" w:hAnsi="Arial" w:cs="Arial"/>
          <w:b/>
          <w:bCs/>
          <w:color w:val="000000"/>
        </w:rPr>
        <w:t>Ugle</w:t>
      </w:r>
      <w:proofErr w:type="spellEnd"/>
      <w:r w:rsidRPr="00585D9E">
        <w:rPr>
          <w:rFonts w:ascii="Arial" w:hAnsi="Arial" w:cs="Arial"/>
          <w:b/>
          <w:bCs/>
          <w:color w:val="000000"/>
        </w:rPr>
        <w:t>, University College of London, UK</w:t>
      </w:r>
      <w:r w:rsidRPr="00585D9E">
        <w:rPr>
          <w:rFonts w:ascii="Arial" w:hAnsi="Arial" w:cs="Arial"/>
          <w:b/>
          <w:bCs/>
          <w:color w:val="000000"/>
        </w:rPr>
        <w:br/>
      </w:r>
    </w:p>
    <w:p w:rsidR="00585D9E" w:rsidRPr="00585D9E" w:rsidRDefault="00585D9E" w:rsidP="00714428">
      <w:pPr>
        <w:rPr>
          <w:rFonts w:ascii="Arial" w:hAnsi="Arial" w:cs="Arial"/>
        </w:rPr>
      </w:pPr>
    </w:p>
    <w:bookmarkEnd w:id="2"/>
    <w:p w:rsidR="00714428" w:rsidRPr="00585D9E" w:rsidRDefault="00714428" w:rsidP="00714428">
      <w:pPr>
        <w:rPr>
          <w:rFonts w:ascii="Arial" w:hAnsi="Arial" w:cs="Arial"/>
        </w:rPr>
      </w:pPr>
    </w:p>
    <w:p w:rsidR="006C3CAA" w:rsidRPr="00585D9E" w:rsidRDefault="006C3CAA">
      <w:pPr>
        <w:spacing w:line="200" w:lineRule="exact"/>
        <w:rPr>
          <w:rFonts w:ascii="Arial" w:hAnsi="Arial" w:cs="Arial"/>
        </w:rPr>
      </w:pPr>
    </w:p>
    <w:sectPr w:rsidR="006C3CAA" w:rsidRPr="00585D9E">
      <w:headerReference w:type="default" r:id="rId7"/>
      <w:pgSz w:w="12240" w:h="15840"/>
      <w:pgMar w:top="580" w:right="56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181" w:rsidRDefault="00913181">
      <w:r>
        <w:separator/>
      </w:r>
    </w:p>
  </w:endnote>
  <w:endnote w:type="continuationSeparator" w:id="0">
    <w:p w:rsidR="00913181" w:rsidRDefault="0091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181" w:rsidRDefault="00913181">
      <w:r>
        <w:separator/>
      </w:r>
    </w:p>
  </w:footnote>
  <w:footnote w:type="continuationSeparator" w:id="0">
    <w:p w:rsidR="00913181" w:rsidRDefault="0091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CAA" w:rsidRDefault="006C3CA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2BA4"/>
    <w:multiLevelType w:val="multilevel"/>
    <w:tmpl w:val="BEFE92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AA"/>
    <w:rsid w:val="00585D9E"/>
    <w:rsid w:val="006C3CAA"/>
    <w:rsid w:val="00714428"/>
    <w:rsid w:val="00913181"/>
    <w:rsid w:val="00C21D73"/>
    <w:rsid w:val="00CD615E"/>
    <w:rsid w:val="00EB5672"/>
    <w:rsid w:val="00F1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02396"/>
  <w15:docId w15:val="{763F4E6E-615D-4FB5-B30E-A2EB1A0F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B5672"/>
    <w:rPr>
      <w:color w:val="0000FF"/>
      <w:u w:val="single"/>
    </w:rPr>
  </w:style>
  <w:style w:type="paragraph" w:customStyle="1" w:styleId="Affiliation">
    <w:name w:val="Affiliation"/>
    <w:basedOn w:val="Normal"/>
    <w:rsid w:val="00585D9E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6</cp:revision>
  <dcterms:created xsi:type="dcterms:W3CDTF">2025-07-18T04:48:00Z</dcterms:created>
  <dcterms:modified xsi:type="dcterms:W3CDTF">2025-07-22T08:02:00Z</dcterms:modified>
</cp:coreProperties>
</file>