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45D" w:rsidRPr="00EC427D" w:rsidRDefault="0097245D">
      <w:pPr>
        <w:spacing w:before="9" w:line="180" w:lineRule="exact"/>
        <w:rPr>
          <w:rFonts w:ascii="Arial" w:hAnsi="Arial" w:cs="Arial"/>
        </w:rPr>
      </w:pPr>
    </w:p>
    <w:p w:rsidR="0097245D" w:rsidRPr="00EC427D" w:rsidRDefault="0097245D">
      <w:pPr>
        <w:spacing w:line="200" w:lineRule="exact"/>
        <w:rPr>
          <w:rFonts w:ascii="Arial" w:hAnsi="Arial" w:cs="Arial"/>
        </w:rPr>
      </w:pPr>
    </w:p>
    <w:p w:rsidR="0097245D" w:rsidRPr="00EC427D" w:rsidRDefault="0097245D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97245D" w:rsidRPr="00EC427D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EC427D">
              <w:rPr>
                <w:rFonts w:ascii="Arial" w:eastAsia="Arial" w:hAnsi="Arial" w:cs="Arial"/>
                <w:spacing w:val="1"/>
              </w:rPr>
              <w:t>J</w:t>
            </w:r>
            <w:r w:rsidRPr="00EC427D">
              <w:rPr>
                <w:rFonts w:ascii="Arial" w:eastAsia="Arial" w:hAnsi="Arial" w:cs="Arial"/>
              </w:rPr>
              <w:t>o</w:t>
            </w:r>
            <w:r w:rsidRPr="00EC427D">
              <w:rPr>
                <w:rFonts w:ascii="Arial" w:eastAsia="Arial" w:hAnsi="Arial" w:cs="Arial"/>
                <w:spacing w:val="-1"/>
              </w:rPr>
              <w:t>u</w:t>
            </w:r>
            <w:r w:rsidRPr="00EC427D">
              <w:rPr>
                <w:rFonts w:ascii="Arial" w:eastAsia="Arial" w:hAnsi="Arial" w:cs="Arial"/>
                <w:spacing w:val="1"/>
              </w:rPr>
              <w:t>r</w:t>
            </w:r>
            <w:r w:rsidRPr="00EC427D">
              <w:rPr>
                <w:rFonts w:ascii="Arial" w:eastAsia="Arial" w:hAnsi="Arial" w:cs="Arial"/>
              </w:rPr>
              <w:t>n</w:t>
            </w:r>
            <w:r w:rsidRPr="00EC427D">
              <w:rPr>
                <w:rFonts w:ascii="Arial" w:eastAsia="Arial" w:hAnsi="Arial" w:cs="Arial"/>
                <w:spacing w:val="-1"/>
              </w:rPr>
              <w:t>a</w:t>
            </w:r>
            <w:r w:rsidRPr="00EC427D">
              <w:rPr>
                <w:rFonts w:ascii="Arial" w:eastAsia="Arial" w:hAnsi="Arial" w:cs="Arial"/>
              </w:rPr>
              <w:t>l</w:t>
            </w:r>
            <w:r w:rsidRPr="00EC427D">
              <w:rPr>
                <w:rFonts w:ascii="Arial" w:eastAsia="Arial" w:hAnsi="Arial" w:cs="Arial"/>
                <w:spacing w:val="-6"/>
              </w:rPr>
              <w:t xml:space="preserve"> </w:t>
            </w:r>
            <w:r w:rsidRPr="00EC427D">
              <w:rPr>
                <w:rFonts w:ascii="Arial" w:eastAsia="Arial" w:hAnsi="Arial" w:cs="Arial"/>
              </w:rPr>
              <w:t>Na</w:t>
            </w:r>
            <w:r w:rsidRPr="00EC427D">
              <w:rPr>
                <w:rFonts w:ascii="Arial" w:eastAsia="Arial" w:hAnsi="Arial" w:cs="Arial"/>
                <w:spacing w:val="2"/>
              </w:rPr>
              <w:t>m</w:t>
            </w:r>
            <w:r w:rsidRPr="00EC427D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6125B0">
            <w:pPr>
              <w:spacing w:before="30"/>
              <w:ind w:left="102"/>
              <w:rPr>
                <w:rFonts w:ascii="Arial" w:eastAsia="Arial" w:hAnsi="Arial" w:cs="Arial"/>
              </w:rPr>
            </w:pPr>
            <w:hyperlink r:id="rId7">
              <w:r w:rsidR="005A73C6" w:rsidRPr="00EC427D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u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ope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spacing w:val="-7"/>
                  <w:u w:val="thick" w:color="0000FF"/>
                </w:rPr>
                <w:t xml:space="preserve"> 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a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spacing w:val="-8"/>
                  <w:u w:val="thick" w:color="0000FF"/>
                </w:rPr>
                <w:t xml:space="preserve"> 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Nu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r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ition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spacing w:val="-8"/>
                  <w:u w:val="thick" w:color="0000FF"/>
                </w:rPr>
                <w:t xml:space="preserve"> 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&amp;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F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od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spacing w:val="-5"/>
                  <w:u w:val="thick" w:color="0000FF"/>
                </w:rPr>
                <w:t xml:space="preserve"> 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afe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5A73C6" w:rsidRPr="00EC427D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</w:hyperlink>
          </w:p>
        </w:tc>
      </w:tr>
      <w:tr w:rsidR="0097245D" w:rsidRPr="00EC427D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EC427D">
              <w:rPr>
                <w:rFonts w:ascii="Arial" w:eastAsia="Arial" w:hAnsi="Arial" w:cs="Arial"/>
              </w:rPr>
              <w:t>M</w:t>
            </w:r>
            <w:r w:rsidRPr="00EC427D">
              <w:rPr>
                <w:rFonts w:ascii="Arial" w:eastAsia="Arial" w:hAnsi="Arial" w:cs="Arial"/>
                <w:spacing w:val="-1"/>
              </w:rPr>
              <w:t>a</w:t>
            </w:r>
            <w:r w:rsidRPr="00EC427D">
              <w:rPr>
                <w:rFonts w:ascii="Arial" w:eastAsia="Arial" w:hAnsi="Arial" w:cs="Arial"/>
              </w:rPr>
              <w:t>n</w:t>
            </w:r>
            <w:r w:rsidRPr="00EC427D">
              <w:rPr>
                <w:rFonts w:ascii="Arial" w:eastAsia="Arial" w:hAnsi="Arial" w:cs="Arial"/>
                <w:spacing w:val="-1"/>
              </w:rPr>
              <w:t>u</w:t>
            </w:r>
            <w:r w:rsidRPr="00EC427D">
              <w:rPr>
                <w:rFonts w:ascii="Arial" w:eastAsia="Arial" w:hAnsi="Arial" w:cs="Arial"/>
                <w:spacing w:val="1"/>
              </w:rPr>
              <w:t>scr</w:t>
            </w:r>
            <w:r w:rsidRPr="00EC427D">
              <w:rPr>
                <w:rFonts w:ascii="Arial" w:eastAsia="Arial" w:hAnsi="Arial" w:cs="Arial"/>
                <w:spacing w:val="-1"/>
              </w:rPr>
              <w:t>i</w:t>
            </w:r>
            <w:r w:rsidRPr="00EC427D">
              <w:rPr>
                <w:rFonts w:ascii="Arial" w:eastAsia="Arial" w:hAnsi="Arial" w:cs="Arial"/>
                <w:spacing w:val="2"/>
              </w:rPr>
              <w:t>p</w:t>
            </w:r>
            <w:r w:rsidRPr="00EC427D">
              <w:rPr>
                <w:rFonts w:ascii="Arial" w:eastAsia="Arial" w:hAnsi="Arial" w:cs="Arial"/>
              </w:rPr>
              <w:t>t</w:t>
            </w:r>
            <w:r w:rsidRPr="00EC427D">
              <w:rPr>
                <w:rFonts w:ascii="Arial" w:eastAsia="Arial" w:hAnsi="Arial" w:cs="Arial"/>
                <w:spacing w:val="-10"/>
              </w:rPr>
              <w:t xml:space="preserve"> </w:t>
            </w:r>
            <w:r w:rsidRPr="00EC427D">
              <w:rPr>
                <w:rFonts w:ascii="Arial" w:eastAsia="Arial" w:hAnsi="Arial" w:cs="Arial"/>
              </w:rPr>
              <w:t>N</w:t>
            </w:r>
            <w:r w:rsidRPr="00EC427D">
              <w:rPr>
                <w:rFonts w:ascii="Arial" w:eastAsia="Arial" w:hAnsi="Arial" w:cs="Arial"/>
                <w:spacing w:val="2"/>
              </w:rPr>
              <w:t>u</w:t>
            </w:r>
            <w:r w:rsidRPr="00EC427D">
              <w:rPr>
                <w:rFonts w:ascii="Arial" w:eastAsia="Arial" w:hAnsi="Arial" w:cs="Arial"/>
              </w:rPr>
              <w:t>m</w:t>
            </w:r>
            <w:r w:rsidRPr="00EC427D">
              <w:rPr>
                <w:rFonts w:ascii="Arial" w:eastAsia="Arial" w:hAnsi="Arial" w:cs="Arial"/>
                <w:spacing w:val="-1"/>
              </w:rPr>
              <w:t>b</w:t>
            </w:r>
            <w:r w:rsidRPr="00EC427D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EC427D">
              <w:rPr>
                <w:rFonts w:ascii="Arial" w:eastAsia="Arial" w:hAnsi="Arial" w:cs="Arial"/>
                <w:b/>
              </w:rPr>
              <w:t>M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C427D">
              <w:rPr>
                <w:rFonts w:ascii="Arial" w:eastAsia="Arial" w:hAnsi="Arial" w:cs="Arial"/>
                <w:b/>
                <w:spacing w:val="2"/>
              </w:rPr>
              <w:t>_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C427D">
              <w:rPr>
                <w:rFonts w:ascii="Arial" w:eastAsia="Arial" w:hAnsi="Arial" w:cs="Arial"/>
                <w:b/>
              </w:rPr>
              <w:t>JN</w:t>
            </w:r>
            <w:r w:rsidRPr="00EC427D">
              <w:rPr>
                <w:rFonts w:ascii="Arial" w:eastAsia="Arial" w:hAnsi="Arial" w:cs="Arial"/>
                <w:b/>
                <w:spacing w:val="3"/>
              </w:rPr>
              <w:t>F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C427D">
              <w:rPr>
                <w:rFonts w:ascii="Arial" w:eastAsia="Arial" w:hAnsi="Arial" w:cs="Arial"/>
                <w:b/>
              </w:rPr>
              <w:t>_</w:t>
            </w:r>
            <w:r w:rsidRPr="00EC427D">
              <w:rPr>
                <w:rFonts w:ascii="Arial" w:eastAsia="Arial" w:hAnsi="Arial" w:cs="Arial"/>
                <w:b/>
                <w:spacing w:val="1"/>
              </w:rPr>
              <w:t>1</w:t>
            </w:r>
            <w:r w:rsidRPr="00EC427D">
              <w:rPr>
                <w:rFonts w:ascii="Arial" w:eastAsia="Arial" w:hAnsi="Arial" w:cs="Arial"/>
                <w:b/>
              </w:rPr>
              <w:t>3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>9</w:t>
            </w:r>
            <w:r w:rsidRPr="00EC427D">
              <w:rPr>
                <w:rFonts w:ascii="Arial" w:eastAsia="Arial" w:hAnsi="Arial" w:cs="Arial"/>
                <w:b/>
                <w:spacing w:val="2"/>
              </w:rPr>
              <w:t>5</w:t>
            </w:r>
            <w:r w:rsidRPr="00EC427D">
              <w:rPr>
                <w:rFonts w:ascii="Arial" w:eastAsia="Arial" w:hAnsi="Arial" w:cs="Arial"/>
                <w:b/>
              </w:rPr>
              <w:t>63</w:t>
            </w:r>
          </w:p>
        </w:tc>
      </w:tr>
      <w:tr w:rsidR="0097245D" w:rsidRPr="00EC427D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EC427D">
              <w:rPr>
                <w:rFonts w:ascii="Arial" w:eastAsia="Arial" w:hAnsi="Arial" w:cs="Arial"/>
              </w:rPr>
              <w:t>T</w:t>
            </w:r>
            <w:r w:rsidRPr="00EC427D">
              <w:rPr>
                <w:rFonts w:ascii="Arial" w:eastAsia="Arial" w:hAnsi="Arial" w:cs="Arial"/>
                <w:spacing w:val="-1"/>
              </w:rPr>
              <w:t>i</w:t>
            </w:r>
            <w:r w:rsidRPr="00EC427D">
              <w:rPr>
                <w:rFonts w:ascii="Arial" w:eastAsia="Arial" w:hAnsi="Arial" w:cs="Arial"/>
              </w:rPr>
              <w:t>t</w:t>
            </w:r>
            <w:r w:rsidRPr="00EC427D">
              <w:rPr>
                <w:rFonts w:ascii="Arial" w:eastAsia="Arial" w:hAnsi="Arial" w:cs="Arial"/>
                <w:spacing w:val="-1"/>
              </w:rPr>
              <w:t>l</w:t>
            </w:r>
            <w:r w:rsidRPr="00EC427D">
              <w:rPr>
                <w:rFonts w:ascii="Arial" w:eastAsia="Arial" w:hAnsi="Arial" w:cs="Arial"/>
              </w:rPr>
              <w:t>e</w:t>
            </w:r>
            <w:r w:rsidRPr="00EC427D">
              <w:rPr>
                <w:rFonts w:ascii="Arial" w:eastAsia="Arial" w:hAnsi="Arial" w:cs="Arial"/>
                <w:spacing w:val="-2"/>
              </w:rPr>
              <w:t xml:space="preserve"> </w:t>
            </w:r>
            <w:r w:rsidRPr="00EC427D">
              <w:rPr>
                <w:rFonts w:ascii="Arial" w:eastAsia="Arial" w:hAnsi="Arial" w:cs="Arial"/>
              </w:rPr>
              <w:t>of</w:t>
            </w:r>
            <w:r w:rsidRPr="00EC427D">
              <w:rPr>
                <w:rFonts w:ascii="Arial" w:eastAsia="Arial" w:hAnsi="Arial" w:cs="Arial"/>
                <w:spacing w:val="-3"/>
              </w:rPr>
              <w:t xml:space="preserve"> </w:t>
            </w:r>
            <w:r w:rsidRPr="00EC427D">
              <w:rPr>
                <w:rFonts w:ascii="Arial" w:eastAsia="Arial" w:hAnsi="Arial" w:cs="Arial"/>
                <w:spacing w:val="2"/>
              </w:rPr>
              <w:t>t</w:t>
            </w:r>
            <w:r w:rsidRPr="00EC427D">
              <w:rPr>
                <w:rFonts w:ascii="Arial" w:eastAsia="Arial" w:hAnsi="Arial" w:cs="Arial"/>
              </w:rPr>
              <w:t>he</w:t>
            </w:r>
            <w:r w:rsidRPr="00EC427D">
              <w:rPr>
                <w:rFonts w:ascii="Arial" w:eastAsia="Arial" w:hAnsi="Arial" w:cs="Arial"/>
                <w:spacing w:val="-2"/>
              </w:rPr>
              <w:t xml:space="preserve"> </w:t>
            </w:r>
            <w:r w:rsidRPr="00EC427D">
              <w:rPr>
                <w:rFonts w:ascii="Arial" w:eastAsia="Arial" w:hAnsi="Arial" w:cs="Arial"/>
              </w:rPr>
              <w:t>M</w:t>
            </w:r>
            <w:r w:rsidRPr="00EC427D">
              <w:rPr>
                <w:rFonts w:ascii="Arial" w:eastAsia="Arial" w:hAnsi="Arial" w:cs="Arial"/>
                <w:spacing w:val="-1"/>
              </w:rPr>
              <w:t>a</w:t>
            </w:r>
            <w:r w:rsidRPr="00EC427D">
              <w:rPr>
                <w:rFonts w:ascii="Arial" w:eastAsia="Arial" w:hAnsi="Arial" w:cs="Arial"/>
                <w:spacing w:val="2"/>
              </w:rPr>
              <w:t>n</w:t>
            </w:r>
            <w:r w:rsidRPr="00EC427D">
              <w:rPr>
                <w:rFonts w:ascii="Arial" w:eastAsia="Arial" w:hAnsi="Arial" w:cs="Arial"/>
              </w:rPr>
              <w:t>u</w:t>
            </w:r>
            <w:r w:rsidRPr="00EC427D">
              <w:rPr>
                <w:rFonts w:ascii="Arial" w:eastAsia="Arial" w:hAnsi="Arial" w:cs="Arial"/>
                <w:spacing w:val="1"/>
              </w:rPr>
              <w:t>scr</w:t>
            </w:r>
            <w:r w:rsidRPr="00EC427D">
              <w:rPr>
                <w:rFonts w:ascii="Arial" w:eastAsia="Arial" w:hAnsi="Arial" w:cs="Arial"/>
                <w:spacing w:val="-1"/>
              </w:rPr>
              <w:t>i</w:t>
            </w:r>
            <w:r w:rsidRPr="00EC427D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97245D">
            <w:pPr>
              <w:spacing w:before="10" w:line="200" w:lineRule="exact"/>
              <w:rPr>
                <w:rFonts w:ascii="Arial" w:hAnsi="Arial" w:cs="Arial"/>
              </w:rPr>
            </w:pPr>
          </w:p>
          <w:p w:rsidR="0097245D" w:rsidRPr="00EC427D" w:rsidRDefault="005A73C6">
            <w:pPr>
              <w:ind w:left="102"/>
              <w:rPr>
                <w:rFonts w:ascii="Arial" w:eastAsia="Arial" w:hAnsi="Arial" w:cs="Arial"/>
              </w:rPr>
            </w:pPr>
            <w:r w:rsidRPr="00EC427D">
              <w:rPr>
                <w:rFonts w:ascii="Arial" w:eastAsia="Arial" w:hAnsi="Arial" w:cs="Arial"/>
                <w:b/>
              </w:rPr>
              <w:t>C</w:t>
            </w:r>
            <w:r w:rsidRPr="00EC427D">
              <w:rPr>
                <w:rFonts w:ascii="Arial" w:eastAsia="Arial" w:hAnsi="Arial" w:cs="Arial"/>
                <w:b/>
                <w:spacing w:val="1"/>
              </w:rPr>
              <w:t>o</w:t>
            </w:r>
            <w:r w:rsidRPr="00EC427D">
              <w:rPr>
                <w:rFonts w:ascii="Arial" w:eastAsia="Arial" w:hAnsi="Arial" w:cs="Arial"/>
                <w:b/>
              </w:rPr>
              <w:t>m</w:t>
            </w:r>
            <w:r w:rsidRPr="00EC427D">
              <w:rPr>
                <w:rFonts w:ascii="Arial" w:eastAsia="Arial" w:hAnsi="Arial" w:cs="Arial"/>
                <w:b/>
                <w:spacing w:val="1"/>
              </w:rPr>
              <w:t>p</w:t>
            </w:r>
            <w:r w:rsidRPr="00EC427D">
              <w:rPr>
                <w:rFonts w:ascii="Arial" w:eastAsia="Arial" w:hAnsi="Arial" w:cs="Arial"/>
                <w:b/>
              </w:rPr>
              <w:t>a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C427D">
              <w:rPr>
                <w:rFonts w:ascii="Arial" w:eastAsia="Arial" w:hAnsi="Arial" w:cs="Arial"/>
                <w:b/>
              </w:rPr>
              <w:t>ati</w:t>
            </w:r>
            <w:r w:rsidRPr="00EC427D">
              <w:rPr>
                <w:rFonts w:ascii="Arial" w:eastAsia="Arial" w:hAnsi="Arial" w:cs="Arial"/>
                <w:b/>
                <w:spacing w:val="2"/>
              </w:rPr>
              <w:t>v</w:t>
            </w:r>
            <w:r w:rsidRPr="00EC427D">
              <w:rPr>
                <w:rFonts w:ascii="Arial" w:eastAsia="Arial" w:hAnsi="Arial" w:cs="Arial"/>
                <w:b/>
              </w:rPr>
              <w:t>e</w:t>
            </w:r>
            <w:r w:rsidRPr="00EC427D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EC427D">
              <w:rPr>
                <w:rFonts w:ascii="Arial" w:eastAsia="Arial" w:hAnsi="Arial" w:cs="Arial"/>
                <w:b/>
              </w:rPr>
              <w:t>An</w:t>
            </w:r>
            <w:r w:rsidRPr="00EC427D">
              <w:rPr>
                <w:rFonts w:ascii="Arial" w:eastAsia="Arial" w:hAnsi="Arial" w:cs="Arial"/>
                <w:b/>
                <w:spacing w:val="2"/>
              </w:rPr>
              <w:t>a</w:t>
            </w:r>
            <w:r w:rsidRPr="00EC427D">
              <w:rPr>
                <w:rFonts w:ascii="Arial" w:eastAsia="Arial" w:hAnsi="Arial" w:cs="Arial"/>
                <w:b/>
              </w:rPr>
              <w:t>ly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C427D">
              <w:rPr>
                <w:rFonts w:ascii="Arial" w:eastAsia="Arial" w:hAnsi="Arial" w:cs="Arial"/>
                <w:b/>
                <w:spacing w:val="2"/>
              </w:rPr>
              <w:t>i</w:t>
            </w:r>
            <w:r w:rsidRPr="00EC427D">
              <w:rPr>
                <w:rFonts w:ascii="Arial" w:eastAsia="Arial" w:hAnsi="Arial" w:cs="Arial"/>
                <w:b/>
              </w:rPr>
              <w:t>s</w:t>
            </w:r>
            <w:r w:rsidRPr="00EC427D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C427D">
              <w:rPr>
                <w:rFonts w:ascii="Arial" w:eastAsia="Arial" w:hAnsi="Arial" w:cs="Arial"/>
                <w:b/>
              </w:rPr>
              <w:t>of</w:t>
            </w:r>
            <w:r w:rsidRPr="00EC427D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C427D">
              <w:rPr>
                <w:rFonts w:ascii="Arial" w:eastAsia="Arial" w:hAnsi="Arial" w:cs="Arial"/>
                <w:b/>
              </w:rPr>
              <w:t>Bacte</w:t>
            </w:r>
            <w:r w:rsidRPr="00EC427D">
              <w:rPr>
                <w:rFonts w:ascii="Arial" w:eastAsia="Arial" w:hAnsi="Arial" w:cs="Arial"/>
                <w:b/>
                <w:spacing w:val="1"/>
              </w:rPr>
              <w:t>r</w:t>
            </w:r>
            <w:r w:rsidRPr="00EC427D">
              <w:rPr>
                <w:rFonts w:ascii="Arial" w:eastAsia="Arial" w:hAnsi="Arial" w:cs="Arial"/>
                <w:b/>
              </w:rPr>
              <w:t>ial</w:t>
            </w:r>
            <w:r w:rsidRPr="00EC427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C427D">
              <w:rPr>
                <w:rFonts w:ascii="Arial" w:eastAsia="Arial" w:hAnsi="Arial" w:cs="Arial"/>
                <w:b/>
              </w:rPr>
              <w:t>Con</w:t>
            </w:r>
            <w:r w:rsidRPr="00EC427D">
              <w:rPr>
                <w:rFonts w:ascii="Arial" w:eastAsia="Arial" w:hAnsi="Arial" w:cs="Arial"/>
                <w:b/>
                <w:spacing w:val="1"/>
              </w:rPr>
              <w:t>t</w:t>
            </w:r>
            <w:r w:rsidRPr="00EC427D">
              <w:rPr>
                <w:rFonts w:ascii="Arial" w:eastAsia="Arial" w:hAnsi="Arial" w:cs="Arial"/>
                <w:b/>
              </w:rPr>
              <w:t>a</w:t>
            </w:r>
            <w:r w:rsidRPr="00EC427D">
              <w:rPr>
                <w:rFonts w:ascii="Arial" w:eastAsia="Arial" w:hAnsi="Arial" w:cs="Arial"/>
                <w:b/>
                <w:spacing w:val="2"/>
              </w:rPr>
              <w:t>m</w:t>
            </w:r>
            <w:r w:rsidRPr="00EC427D">
              <w:rPr>
                <w:rFonts w:ascii="Arial" w:eastAsia="Arial" w:hAnsi="Arial" w:cs="Arial"/>
                <w:b/>
              </w:rPr>
              <w:t>ina</w:t>
            </w:r>
            <w:r w:rsidRPr="00EC427D">
              <w:rPr>
                <w:rFonts w:ascii="Arial" w:eastAsia="Arial" w:hAnsi="Arial" w:cs="Arial"/>
                <w:b/>
                <w:spacing w:val="1"/>
              </w:rPr>
              <w:t>t</w:t>
            </w:r>
            <w:r w:rsidRPr="00EC427D">
              <w:rPr>
                <w:rFonts w:ascii="Arial" w:eastAsia="Arial" w:hAnsi="Arial" w:cs="Arial"/>
                <w:b/>
              </w:rPr>
              <w:t>ion</w:t>
            </w:r>
            <w:r w:rsidRPr="00EC427D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EC427D">
              <w:rPr>
                <w:rFonts w:ascii="Arial" w:eastAsia="Arial" w:hAnsi="Arial" w:cs="Arial"/>
                <w:b/>
                <w:spacing w:val="2"/>
              </w:rPr>
              <w:t>i</w:t>
            </w:r>
            <w:r w:rsidRPr="00EC427D">
              <w:rPr>
                <w:rFonts w:ascii="Arial" w:eastAsia="Arial" w:hAnsi="Arial" w:cs="Arial"/>
                <w:b/>
              </w:rPr>
              <w:t>n</w:t>
            </w:r>
            <w:r w:rsidRPr="00EC427D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eastAsia="Arial" w:hAnsi="Arial" w:cs="Arial"/>
                <w:b/>
              </w:rPr>
              <w:t>T</w:t>
            </w:r>
            <w:r w:rsidRPr="00EC427D">
              <w:rPr>
                <w:rFonts w:ascii="Arial" w:eastAsia="Arial" w:hAnsi="Arial" w:cs="Arial"/>
                <w:b/>
                <w:spacing w:val="1"/>
              </w:rPr>
              <w:t>h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C427D">
              <w:rPr>
                <w:rFonts w:ascii="Arial" w:eastAsia="Arial" w:hAnsi="Arial" w:cs="Arial"/>
                <w:b/>
              </w:rPr>
              <w:t>ee</w:t>
            </w:r>
            <w:r w:rsidRPr="00EC427D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C427D">
              <w:rPr>
                <w:rFonts w:ascii="Arial" w:eastAsia="Arial" w:hAnsi="Arial" w:cs="Arial"/>
                <w:b/>
                <w:spacing w:val="2"/>
              </w:rPr>
              <w:t>D</w:t>
            </w:r>
            <w:r w:rsidRPr="00EC427D">
              <w:rPr>
                <w:rFonts w:ascii="Arial" w:eastAsia="Arial" w:hAnsi="Arial" w:cs="Arial"/>
                <w:b/>
              </w:rPr>
              <w:t>if</w:t>
            </w:r>
            <w:r w:rsidRPr="00EC427D">
              <w:rPr>
                <w:rFonts w:ascii="Arial" w:eastAsia="Arial" w:hAnsi="Arial" w:cs="Arial"/>
                <w:b/>
                <w:spacing w:val="1"/>
              </w:rPr>
              <w:t>f</w:t>
            </w:r>
            <w:r w:rsidRPr="00EC427D">
              <w:rPr>
                <w:rFonts w:ascii="Arial" w:eastAsia="Arial" w:hAnsi="Arial" w:cs="Arial"/>
                <w:b/>
              </w:rPr>
              <w:t>e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C427D">
              <w:rPr>
                <w:rFonts w:ascii="Arial" w:eastAsia="Arial" w:hAnsi="Arial" w:cs="Arial"/>
                <w:b/>
              </w:rPr>
              <w:t>ent</w:t>
            </w:r>
            <w:r w:rsidRPr="00EC427D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C427D">
              <w:rPr>
                <w:rFonts w:ascii="Arial" w:eastAsia="Arial" w:hAnsi="Arial" w:cs="Arial"/>
                <w:b/>
              </w:rPr>
              <w:t>pe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C427D">
              <w:rPr>
                <w:rFonts w:ascii="Arial" w:eastAsia="Arial" w:hAnsi="Arial" w:cs="Arial"/>
                <w:b/>
                <w:spacing w:val="2"/>
              </w:rPr>
              <w:t>i</w:t>
            </w:r>
            <w:r w:rsidRPr="00EC427D">
              <w:rPr>
                <w:rFonts w:ascii="Arial" w:eastAsia="Arial" w:hAnsi="Arial" w:cs="Arial"/>
                <w:b/>
              </w:rPr>
              <w:t>es</w:t>
            </w:r>
            <w:r w:rsidRPr="00EC427D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C427D">
              <w:rPr>
                <w:rFonts w:ascii="Arial" w:eastAsia="Arial" w:hAnsi="Arial" w:cs="Arial"/>
                <w:b/>
              </w:rPr>
              <w:t>of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C427D">
              <w:rPr>
                <w:rFonts w:ascii="Arial" w:eastAsia="Arial" w:hAnsi="Arial" w:cs="Arial"/>
                <w:b/>
              </w:rPr>
              <w:t>Com</w:t>
            </w:r>
            <w:r w:rsidRPr="00EC427D">
              <w:rPr>
                <w:rFonts w:ascii="Arial" w:eastAsia="Arial" w:hAnsi="Arial" w:cs="Arial"/>
                <w:b/>
                <w:spacing w:val="1"/>
              </w:rPr>
              <w:t>m</w:t>
            </w:r>
            <w:r w:rsidRPr="00EC427D">
              <w:rPr>
                <w:rFonts w:ascii="Arial" w:eastAsia="Arial" w:hAnsi="Arial" w:cs="Arial"/>
                <w:b/>
              </w:rPr>
              <w:t>e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C427D">
              <w:rPr>
                <w:rFonts w:ascii="Arial" w:eastAsia="Arial" w:hAnsi="Arial" w:cs="Arial"/>
                <w:b/>
                <w:spacing w:val="2"/>
              </w:rPr>
              <w:t>c</w:t>
            </w:r>
            <w:r w:rsidRPr="00EC427D">
              <w:rPr>
                <w:rFonts w:ascii="Arial" w:eastAsia="Arial" w:hAnsi="Arial" w:cs="Arial"/>
                <w:b/>
              </w:rPr>
              <w:t>ia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>l</w:t>
            </w:r>
            <w:r w:rsidRPr="00EC427D">
              <w:rPr>
                <w:rFonts w:ascii="Arial" w:eastAsia="Arial" w:hAnsi="Arial" w:cs="Arial"/>
                <w:b/>
                <w:spacing w:val="2"/>
              </w:rPr>
              <w:t>l</w:t>
            </w:r>
            <w:r w:rsidRPr="00EC427D">
              <w:rPr>
                <w:rFonts w:ascii="Arial" w:eastAsia="Arial" w:hAnsi="Arial" w:cs="Arial"/>
                <w:b/>
              </w:rPr>
              <w:t>y</w:t>
            </w:r>
            <w:r w:rsidRPr="00EC427D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C427D">
              <w:rPr>
                <w:rFonts w:ascii="Arial" w:eastAsia="Arial" w:hAnsi="Arial" w:cs="Arial"/>
                <w:b/>
              </w:rPr>
              <w:t>old</w:t>
            </w:r>
            <w:r w:rsidRPr="00EC427D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C427D">
              <w:rPr>
                <w:rFonts w:ascii="Arial" w:eastAsia="Arial" w:hAnsi="Arial" w:cs="Arial"/>
                <w:b/>
                <w:spacing w:val="4"/>
              </w:rPr>
              <w:t>O</w:t>
            </w:r>
            <w:r w:rsidRPr="00EC427D">
              <w:rPr>
                <w:rFonts w:ascii="Arial" w:eastAsia="Arial" w:hAnsi="Arial" w:cs="Arial"/>
                <w:b/>
                <w:spacing w:val="2"/>
              </w:rPr>
              <w:t>y</w:t>
            </w:r>
            <w:r w:rsidRPr="00EC427D">
              <w:rPr>
                <w:rFonts w:ascii="Arial" w:eastAsia="Arial" w:hAnsi="Arial" w:cs="Arial"/>
                <w:b/>
              </w:rPr>
              <w:t>sters</w:t>
            </w:r>
            <w:r w:rsidRPr="00EC427D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C427D">
              <w:rPr>
                <w:rFonts w:ascii="Arial" w:eastAsia="Arial" w:hAnsi="Arial" w:cs="Arial"/>
                <w:b/>
              </w:rPr>
              <w:t>in</w:t>
            </w:r>
            <w:r w:rsidRPr="00EC427D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eastAsia="Arial" w:hAnsi="Arial" w:cs="Arial"/>
                <w:b/>
              </w:rPr>
              <w:t>Min</w:t>
            </w:r>
            <w:r w:rsidRPr="00EC427D">
              <w:rPr>
                <w:rFonts w:ascii="Arial" w:eastAsia="Arial" w:hAnsi="Arial" w:cs="Arial"/>
                <w:b/>
                <w:spacing w:val="1"/>
              </w:rPr>
              <w:t>d</w:t>
            </w:r>
            <w:r w:rsidRPr="00EC427D">
              <w:rPr>
                <w:rFonts w:ascii="Arial" w:eastAsia="Arial" w:hAnsi="Arial" w:cs="Arial"/>
                <w:b/>
              </w:rPr>
              <w:t>a</w:t>
            </w:r>
            <w:r w:rsidRPr="00EC427D">
              <w:rPr>
                <w:rFonts w:ascii="Arial" w:eastAsia="Arial" w:hAnsi="Arial" w:cs="Arial"/>
                <w:b/>
                <w:spacing w:val="3"/>
              </w:rPr>
              <w:t>n</w:t>
            </w:r>
            <w:r w:rsidRPr="00EC427D">
              <w:rPr>
                <w:rFonts w:ascii="Arial" w:eastAsia="Arial" w:hAnsi="Arial" w:cs="Arial"/>
                <w:b/>
              </w:rPr>
              <w:t>ao,</w:t>
            </w:r>
            <w:r w:rsidRPr="00EC427D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C427D">
              <w:rPr>
                <w:rFonts w:ascii="Arial" w:eastAsia="Arial" w:hAnsi="Arial" w:cs="Arial"/>
                <w:b/>
              </w:rPr>
              <w:t>h</w:t>
            </w:r>
            <w:r w:rsidRPr="00EC427D">
              <w:rPr>
                <w:rFonts w:ascii="Arial" w:eastAsia="Arial" w:hAnsi="Arial" w:cs="Arial"/>
                <w:b/>
                <w:spacing w:val="2"/>
              </w:rPr>
              <w:t>i</w:t>
            </w:r>
            <w:r w:rsidRPr="00EC427D">
              <w:rPr>
                <w:rFonts w:ascii="Arial" w:eastAsia="Arial" w:hAnsi="Arial" w:cs="Arial"/>
                <w:b/>
              </w:rPr>
              <w:t>li</w:t>
            </w:r>
            <w:r w:rsidRPr="00EC427D">
              <w:rPr>
                <w:rFonts w:ascii="Arial" w:eastAsia="Arial" w:hAnsi="Arial" w:cs="Arial"/>
                <w:b/>
                <w:spacing w:val="3"/>
              </w:rPr>
              <w:t>p</w:t>
            </w:r>
            <w:r w:rsidRPr="00EC427D">
              <w:rPr>
                <w:rFonts w:ascii="Arial" w:eastAsia="Arial" w:hAnsi="Arial" w:cs="Arial"/>
                <w:b/>
              </w:rPr>
              <w:t>p</w:t>
            </w:r>
            <w:r w:rsidRPr="00EC427D">
              <w:rPr>
                <w:rFonts w:ascii="Arial" w:eastAsia="Arial" w:hAnsi="Arial" w:cs="Arial"/>
                <w:b/>
                <w:spacing w:val="11"/>
              </w:rPr>
              <w:t>i</w:t>
            </w:r>
            <w:r w:rsidRPr="00EC427D">
              <w:rPr>
                <w:rFonts w:ascii="Arial" w:eastAsia="Arial" w:hAnsi="Arial" w:cs="Arial"/>
                <w:b/>
              </w:rPr>
              <w:t>nes</w:t>
            </w:r>
          </w:p>
        </w:tc>
      </w:tr>
      <w:tr w:rsidR="0097245D" w:rsidRPr="00EC427D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EC427D">
              <w:rPr>
                <w:rFonts w:ascii="Arial" w:eastAsia="Arial" w:hAnsi="Arial" w:cs="Arial"/>
              </w:rPr>
              <w:t>T</w:t>
            </w:r>
            <w:r w:rsidRPr="00EC427D">
              <w:rPr>
                <w:rFonts w:ascii="Arial" w:eastAsia="Arial" w:hAnsi="Arial" w:cs="Arial"/>
                <w:spacing w:val="1"/>
              </w:rPr>
              <w:t>y</w:t>
            </w:r>
            <w:r w:rsidRPr="00EC427D">
              <w:rPr>
                <w:rFonts w:ascii="Arial" w:eastAsia="Arial" w:hAnsi="Arial" w:cs="Arial"/>
              </w:rPr>
              <w:t>pe</w:t>
            </w:r>
            <w:r w:rsidRPr="00EC427D">
              <w:rPr>
                <w:rFonts w:ascii="Arial" w:eastAsia="Arial" w:hAnsi="Arial" w:cs="Arial"/>
                <w:spacing w:val="-5"/>
              </w:rPr>
              <w:t xml:space="preserve"> </w:t>
            </w:r>
            <w:r w:rsidRPr="00EC427D">
              <w:rPr>
                <w:rFonts w:ascii="Arial" w:eastAsia="Arial" w:hAnsi="Arial" w:cs="Arial"/>
              </w:rPr>
              <w:t>of</w:t>
            </w:r>
            <w:r w:rsidRPr="00EC427D">
              <w:rPr>
                <w:rFonts w:ascii="Arial" w:eastAsia="Arial" w:hAnsi="Arial" w:cs="Arial"/>
                <w:spacing w:val="-3"/>
              </w:rPr>
              <w:t xml:space="preserve"> </w:t>
            </w:r>
            <w:r w:rsidRPr="00EC427D">
              <w:rPr>
                <w:rFonts w:ascii="Arial" w:eastAsia="Arial" w:hAnsi="Arial" w:cs="Arial"/>
                <w:spacing w:val="2"/>
              </w:rPr>
              <w:t>t</w:t>
            </w:r>
            <w:r w:rsidRPr="00EC427D">
              <w:rPr>
                <w:rFonts w:ascii="Arial" w:eastAsia="Arial" w:hAnsi="Arial" w:cs="Arial"/>
              </w:rPr>
              <w:t>he</w:t>
            </w:r>
            <w:r w:rsidRPr="00EC427D">
              <w:rPr>
                <w:rFonts w:ascii="Arial" w:eastAsia="Arial" w:hAnsi="Arial" w:cs="Arial"/>
                <w:spacing w:val="-2"/>
              </w:rPr>
              <w:t xml:space="preserve"> </w:t>
            </w:r>
            <w:r w:rsidRPr="00EC427D">
              <w:rPr>
                <w:rFonts w:ascii="Arial" w:eastAsia="Arial" w:hAnsi="Arial" w:cs="Arial"/>
                <w:spacing w:val="-1"/>
              </w:rPr>
              <w:t>A</w:t>
            </w:r>
            <w:r w:rsidRPr="00EC427D">
              <w:rPr>
                <w:rFonts w:ascii="Arial" w:eastAsia="Arial" w:hAnsi="Arial" w:cs="Arial"/>
                <w:spacing w:val="1"/>
              </w:rPr>
              <w:t>r</w:t>
            </w:r>
            <w:r w:rsidRPr="00EC427D">
              <w:rPr>
                <w:rFonts w:ascii="Arial" w:eastAsia="Arial" w:hAnsi="Arial" w:cs="Arial"/>
              </w:rPr>
              <w:t>t</w:t>
            </w:r>
            <w:r w:rsidRPr="00EC427D">
              <w:rPr>
                <w:rFonts w:ascii="Arial" w:eastAsia="Arial" w:hAnsi="Arial" w:cs="Arial"/>
                <w:spacing w:val="-1"/>
              </w:rPr>
              <w:t>i</w:t>
            </w:r>
            <w:r w:rsidRPr="00EC427D">
              <w:rPr>
                <w:rFonts w:ascii="Arial" w:eastAsia="Arial" w:hAnsi="Arial" w:cs="Arial"/>
                <w:spacing w:val="1"/>
              </w:rPr>
              <w:t>cl</w:t>
            </w:r>
            <w:r w:rsidRPr="00EC427D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before="51"/>
              <w:ind w:left="102"/>
              <w:rPr>
                <w:rFonts w:ascii="Arial" w:eastAsia="Arial" w:hAnsi="Arial" w:cs="Arial"/>
              </w:rPr>
            </w:pPr>
            <w:r w:rsidRPr="00EC427D">
              <w:rPr>
                <w:rFonts w:ascii="Arial" w:eastAsia="Arial" w:hAnsi="Arial" w:cs="Arial"/>
                <w:b/>
                <w:spacing w:val="1"/>
              </w:rPr>
              <w:t>O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C427D">
              <w:rPr>
                <w:rFonts w:ascii="Arial" w:eastAsia="Arial" w:hAnsi="Arial" w:cs="Arial"/>
                <w:b/>
              </w:rPr>
              <w:t>igi</w:t>
            </w:r>
            <w:r w:rsidRPr="00EC427D">
              <w:rPr>
                <w:rFonts w:ascii="Arial" w:eastAsia="Arial" w:hAnsi="Arial" w:cs="Arial"/>
                <w:b/>
                <w:spacing w:val="1"/>
              </w:rPr>
              <w:t>n</w:t>
            </w:r>
            <w:r w:rsidRPr="00EC427D">
              <w:rPr>
                <w:rFonts w:ascii="Arial" w:eastAsia="Arial" w:hAnsi="Arial" w:cs="Arial"/>
                <w:b/>
              </w:rPr>
              <w:t>al</w:t>
            </w:r>
            <w:r w:rsidRPr="00EC427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C427D">
              <w:rPr>
                <w:rFonts w:ascii="Arial" w:eastAsia="Arial" w:hAnsi="Arial" w:cs="Arial"/>
                <w:b/>
                <w:spacing w:val="2"/>
              </w:rPr>
              <w:t>R</w:t>
            </w:r>
            <w:r w:rsidRPr="00EC427D">
              <w:rPr>
                <w:rFonts w:ascii="Arial" w:eastAsia="Arial" w:hAnsi="Arial" w:cs="Arial"/>
                <w:b/>
              </w:rPr>
              <w:t>e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C427D">
              <w:rPr>
                <w:rFonts w:ascii="Arial" w:eastAsia="Arial" w:hAnsi="Arial" w:cs="Arial"/>
                <w:b/>
                <w:spacing w:val="2"/>
              </w:rPr>
              <w:t>e</w:t>
            </w:r>
            <w:r w:rsidRPr="00EC427D">
              <w:rPr>
                <w:rFonts w:ascii="Arial" w:eastAsia="Arial" w:hAnsi="Arial" w:cs="Arial"/>
                <w:b/>
              </w:rPr>
              <w:t>a</w:t>
            </w:r>
            <w:r w:rsidRPr="00EC427D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C427D">
              <w:rPr>
                <w:rFonts w:ascii="Arial" w:eastAsia="Arial" w:hAnsi="Arial" w:cs="Arial"/>
                <w:b/>
              </w:rPr>
              <w:t>ch</w:t>
            </w:r>
            <w:r w:rsidRPr="00EC427D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C427D">
              <w:rPr>
                <w:rFonts w:ascii="Arial" w:eastAsia="Arial" w:hAnsi="Arial" w:cs="Arial"/>
                <w:b/>
              </w:rPr>
              <w:t>Artic</w:t>
            </w:r>
            <w:r w:rsidRPr="00EC427D">
              <w:rPr>
                <w:rFonts w:ascii="Arial" w:eastAsia="Arial" w:hAnsi="Arial" w:cs="Arial"/>
                <w:b/>
                <w:spacing w:val="2"/>
              </w:rPr>
              <w:t>l</w:t>
            </w:r>
            <w:r w:rsidRPr="00EC427D">
              <w:rPr>
                <w:rFonts w:ascii="Arial" w:eastAsia="Arial" w:hAnsi="Arial" w:cs="Arial"/>
                <w:b/>
              </w:rPr>
              <w:t>e</w:t>
            </w:r>
          </w:p>
        </w:tc>
      </w:tr>
    </w:tbl>
    <w:p w:rsidR="00EC427D" w:rsidRPr="00EC427D" w:rsidRDefault="00EC427D">
      <w:pPr>
        <w:spacing w:before="33"/>
        <w:ind w:left="220"/>
        <w:rPr>
          <w:rFonts w:ascii="Arial" w:hAnsi="Arial" w:cs="Arial"/>
          <w:b/>
          <w:highlight w:val="yellow"/>
        </w:rPr>
      </w:pPr>
    </w:p>
    <w:p w:rsidR="0097245D" w:rsidRPr="00EC427D" w:rsidRDefault="006125B0">
      <w:pPr>
        <w:spacing w:before="33"/>
        <w:ind w:left="220"/>
        <w:rPr>
          <w:rFonts w:ascii="Arial" w:hAnsi="Arial" w:cs="Arial"/>
        </w:rPr>
      </w:pPr>
      <w:r w:rsidRPr="00EC427D">
        <w:rPr>
          <w:rFonts w:ascii="Arial" w:hAnsi="Arial" w:cs="Arial"/>
        </w:rPr>
        <w:pict>
          <v:group id="_x0000_s1043" style="position:absolute;left:0;text-align:left;margin-left:339.1pt;margin-top:36.15pt;width:429.7pt;height:23.9pt;z-index:-251658240;mso-position-horizontal-relative:page" coordorigin="6782,723" coordsize="8594,478">
            <v:shape id="_x0000_s1045" style="position:absolute;left:6792;top:733;width:8574;height:230" coordorigin="6792,733" coordsize="8574,230" path="m6792,964r8574,l15366,733r-8574,l6792,964xe" fillcolor="yellow" stroked="f">
              <v:path arrowok="t"/>
            </v:shape>
            <v:shape id="_x0000_s1044" style="position:absolute;left:6792;top:964;width:617;height:228" coordorigin="6792,964" coordsize="617,228" path="m6792,1192r618,l7410,964r-618,l6792,1192xe" fillcolor="yellow" stroked="f">
              <v:path arrowok="t"/>
            </v:shape>
            <w10:wrap anchorx="page"/>
          </v:group>
        </w:pict>
      </w:r>
      <w:r w:rsidR="005A73C6" w:rsidRPr="00EC427D">
        <w:rPr>
          <w:rFonts w:ascii="Arial" w:hAnsi="Arial" w:cs="Arial"/>
          <w:b/>
          <w:highlight w:val="yellow"/>
        </w:rPr>
        <w:t>PART</w:t>
      </w:r>
      <w:r w:rsidR="005A73C6" w:rsidRPr="00EC427D">
        <w:rPr>
          <w:rFonts w:ascii="Arial" w:hAnsi="Arial" w:cs="Arial"/>
          <w:b/>
          <w:spacing w:val="44"/>
          <w:highlight w:val="yellow"/>
        </w:rPr>
        <w:t xml:space="preserve"> </w:t>
      </w:r>
      <w:r w:rsidR="005A73C6" w:rsidRPr="00EC427D">
        <w:rPr>
          <w:rFonts w:ascii="Arial" w:hAnsi="Arial" w:cs="Arial"/>
          <w:b/>
          <w:spacing w:val="1"/>
          <w:highlight w:val="yellow"/>
        </w:rPr>
        <w:t>1</w:t>
      </w:r>
      <w:r w:rsidR="005A73C6" w:rsidRPr="00EC427D">
        <w:rPr>
          <w:rFonts w:ascii="Arial" w:hAnsi="Arial" w:cs="Arial"/>
          <w:b/>
          <w:highlight w:val="yellow"/>
        </w:rPr>
        <w:t>:</w:t>
      </w:r>
      <w:r w:rsidR="005A73C6" w:rsidRPr="00EC427D">
        <w:rPr>
          <w:rFonts w:ascii="Arial" w:hAnsi="Arial" w:cs="Arial"/>
          <w:b/>
        </w:rPr>
        <w:t xml:space="preserve"> C</w:t>
      </w:r>
      <w:r w:rsidR="005A73C6" w:rsidRPr="00EC427D">
        <w:rPr>
          <w:rFonts w:ascii="Arial" w:hAnsi="Arial" w:cs="Arial"/>
          <w:b/>
          <w:spacing w:val="1"/>
        </w:rPr>
        <w:t>o</w:t>
      </w:r>
      <w:r w:rsidR="005A73C6" w:rsidRPr="00EC427D">
        <w:rPr>
          <w:rFonts w:ascii="Arial" w:hAnsi="Arial" w:cs="Arial"/>
          <w:b/>
        </w:rPr>
        <w:t>m</w:t>
      </w:r>
      <w:r w:rsidR="005A73C6" w:rsidRPr="00EC427D">
        <w:rPr>
          <w:rFonts w:ascii="Arial" w:hAnsi="Arial" w:cs="Arial"/>
          <w:b/>
          <w:spacing w:val="2"/>
        </w:rPr>
        <w:t>m</w:t>
      </w:r>
      <w:r w:rsidR="005A73C6" w:rsidRPr="00EC427D">
        <w:rPr>
          <w:rFonts w:ascii="Arial" w:hAnsi="Arial" w:cs="Arial"/>
          <w:b/>
        </w:rPr>
        <w:t>en</w:t>
      </w:r>
      <w:r w:rsidR="005A73C6" w:rsidRPr="00EC427D">
        <w:rPr>
          <w:rFonts w:ascii="Arial" w:hAnsi="Arial" w:cs="Arial"/>
          <w:b/>
          <w:spacing w:val="1"/>
        </w:rPr>
        <w:t>t</w:t>
      </w:r>
      <w:r w:rsidR="005A73C6" w:rsidRPr="00EC427D">
        <w:rPr>
          <w:rFonts w:ascii="Arial" w:hAnsi="Arial" w:cs="Arial"/>
          <w:b/>
        </w:rPr>
        <w:t>s</w:t>
      </w:r>
    </w:p>
    <w:p w:rsidR="0097245D" w:rsidRPr="00EC427D" w:rsidRDefault="0097245D">
      <w:pPr>
        <w:spacing w:before="5" w:line="220" w:lineRule="exact"/>
        <w:rPr>
          <w:rFonts w:ascii="Arial" w:hAnsi="Arial" w:cs="Arial"/>
        </w:rPr>
      </w:pPr>
    </w:p>
    <w:tbl>
      <w:tblPr>
        <w:tblW w:w="2106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"/>
        <w:gridCol w:w="5351"/>
        <w:gridCol w:w="1303"/>
        <w:gridCol w:w="7091"/>
        <w:gridCol w:w="962"/>
        <w:gridCol w:w="6246"/>
      </w:tblGrid>
      <w:tr w:rsidR="0097245D" w:rsidRPr="00EC427D" w:rsidTr="00EC427D">
        <w:trPr>
          <w:gridBefore w:val="1"/>
          <w:wBefore w:w="107" w:type="dxa"/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97245D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  <w:b/>
              </w:rPr>
              <w:t>Re</w:t>
            </w:r>
            <w:r w:rsidRPr="00EC427D">
              <w:rPr>
                <w:rFonts w:ascii="Arial" w:hAnsi="Arial" w:cs="Arial"/>
                <w:b/>
                <w:spacing w:val="2"/>
              </w:rPr>
              <w:t>v</w:t>
            </w:r>
            <w:r w:rsidRPr="00EC427D">
              <w:rPr>
                <w:rFonts w:ascii="Arial" w:hAnsi="Arial" w:cs="Arial"/>
                <w:b/>
              </w:rPr>
              <w:t>iew</w:t>
            </w:r>
            <w:r w:rsidRPr="00EC427D">
              <w:rPr>
                <w:rFonts w:ascii="Arial" w:hAnsi="Arial" w:cs="Arial"/>
                <w:b/>
                <w:spacing w:val="1"/>
              </w:rPr>
              <w:t>e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1"/>
              </w:rPr>
              <w:t>’</w:t>
            </w:r>
            <w:r w:rsidRPr="00EC427D">
              <w:rPr>
                <w:rFonts w:ascii="Arial" w:hAnsi="Arial" w:cs="Arial"/>
                <w:b/>
              </w:rPr>
              <w:t>s</w:t>
            </w:r>
            <w:r w:rsidRPr="00EC427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c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  <w:spacing w:val="2"/>
              </w:rPr>
              <w:t>mm</w:t>
            </w:r>
            <w:r w:rsidRPr="00EC427D">
              <w:rPr>
                <w:rFonts w:ascii="Arial" w:hAnsi="Arial" w:cs="Arial"/>
                <w:b/>
              </w:rPr>
              <w:t>ent</w:t>
            </w:r>
          </w:p>
          <w:p w:rsidR="0097245D" w:rsidRPr="00EC427D" w:rsidRDefault="005A73C6">
            <w:pPr>
              <w:spacing w:before="4" w:line="220" w:lineRule="exact"/>
              <w:ind w:left="102" w:right="643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  <w:b/>
              </w:rPr>
              <w:t>Ar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ifici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l</w:t>
            </w:r>
            <w:r w:rsidRPr="00EC427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I</w:t>
            </w:r>
            <w:r w:rsidRPr="00EC427D">
              <w:rPr>
                <w:rFonts w:ascii="Arial" w:hAnsi="Arial" w:cs="Arial"/>
                <w:b/>
                <w:spacing w:val="-1"/>
              </w:rPr>
              <w:t>n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elli</w:t>
            </w:r>
            <w:r w:rsidRPr="00EC427D">
              <w:rPr>
                <w:rFonts w:ascii="Arial" w:hAnsi="Arial" w:cs="Arial"/>
                <w:b/>
                <w:spacing w:val="1"/>
              </w:rPr>
              <w:t>g</w:t>
            </w:r>
            <w:r w:rsidRPr="00EC427D">
              <w:rPr>
                <w:rFonts w:ascii="Arial" w:hAnsi="Arial" w:cs="Arial"/>
                <w:b/>
              </w:rPr>
              <w:t>ence</w:t>
            </w:r>
            <w:r w:rsidRPr="00EC427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(</w:t>
            </w:r>
            <w:r w:rsidRPr="00EC427D">
              <w:rPr>
                <w:rFonts w:ascii="Arial" w:hAnsi="Arial" w:cs="Arial"/>
                <w:b/>
              </w:rPr>
              <w:t>AI)</w:t>
            </w:r>
            <w:r w:rsidRPr="00EC427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g</w:t>
            </w:r>
            <w:r w:rsidRPr="00EC427D">
              <w:rPr>
                <w:rFonts w:ascii="Arial" w:hAnsi="Arial" w:cs="Arial"/>
                <w:b/>
              </w:rPr>
              <w:t>ene</w:t>
            </w:r>
            <w:r w:rsidRPr="00EC427D">
              <w:rPr>
                <w:rFonts w:ascii="Arial" w:hAnsi="Arial" w:cs="Arial"/>
                <w:b/>
                <w:spacing w:val="1"/>
              </w:rPr>
              <w:t>rat</w:t>
            </w:r>
            <w:r w:rsidRPr="00EC427D">
              <w:rPr>
                <w:rFonts w:ascii="Arial" w:hAnsi="Arial" w:cs="Arial"/>
                <w:b/>
              </w:rPr>
              <w:t>ed</w:t>
            </w:r>
            <w:r w:rsidRPr="00EC427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  <w:spacing w:val="-1"/>
              </w:rPr>
              <w:t>ss</w:t>
            </w:r>
            <w:r w:rsidRPr="00EC427D">
              <w:rPr>
                <w:rFonts w:ascii="Arial" w:hAnsi="Arial" w:cs="Arial"/>
                <w:b/>
              </w:rPr>
              <w:t>i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ed</w:t>
            </w:r>
            <w:r w:rsidRPr="00EC427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1"/>
              </w:rPr>
              <w:t>ev</w:t>
            </w:r>
            <w:r w:rsidRPr="00EC427D">
              <w:rPr>
                <w:rFonts w:ascii="Arial" w:hAnsi="Arial" w:cs="Arial"/>
                <w:b/>
              </w:rPr>
              <w:t>iew</w:t>
            </w:r>
            <w:r w:rsidRPr="00EC427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c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  <w:spacing w:val="2"/>
              </w:rPr>
              <w:t>mm</w:t>
            </w:r>
            <w:r w:rsidRPr="00EC427D">
              <w:rPr>
                <w:rFonts w:ascii="Arial" w:hAnsi="Arial" w:cs="Arial"/>
                <w:b/>
              </w:rPr>
              <w:t>en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s</w:t>
            </w:r>
            <w:r w:rsidRPr="00EC427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re</w:t>
            </w:r>
            <w:r w:rsidRPr="00EC427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ric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ly</w:t>
            </w:r>
            <w:r w:rsidRPr="00EC427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pr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hi</w:t>
            </w:r>
            <w:r w:rsidRPr="00EC427D">
              <w:rPr>
                <w:rFonts w:ascii="Arial" w:hAnsi="Arial" w:cs="Arial"/>
                <w:b/>
                <w:spacing w:val="-1"/>
              </w:rPr>
              <w:t>b</w:t>
            </w:r>
            <w:r w:rsidRPr="00EC427D">
              <w:rPr>
                <w:rFonts w:ascii="Arial" w:hAnsi="Arial" w:cs="Arial"/>
                <w:b/>
              </w:rPr>
              <w:t>ited</w:t>
            </w:r>
            <w:r w:rsidRPr="00EC427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d</w:t>
            </w:r>
            <w:r w:rsidRPr="00EC427D">
              <w:rPr>
                <w:rFonts w:ascii="Arial" w:hAnsi="Arial" w:cs="Arial"/>
                <w:b/>
                <w:spacing w:val="-1"/>
              </w:rPr>
              <w:t>u</w:t>
            </w:r>
            <w:r w:rsidRPr="00EC427D">
              <w:rPr>
                <w:rFonts w:ascii="Arial" w:hAnsi="Arial" w:cs="Arial"/>
                <w:b/>
              </w:rPr>
              <w:t>ring</w:t>
            </w:r>
            <w:r w:rsidRPr="00EC427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peer r</w:t>
            </w:r>
            <w:r w:rsidRPr="00EC427D">
              <w:rPr>
                <w:rFonts w:ascii="Arial" w:hAnsi="Arial" w:cs="Arial"/>
                <w:b/>
                <w:spacing w:val="1"/>
              </w:rPr>
              <w:t>ev</w:t>
            </w:r>
            <w:r w:rsidRPr="00EC427D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  <w:b/>
              </w:rPr>
              <w:t>Auth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  <w:spacing w:val="5"/>
              </w:rPr>
              <w:t>r</w:t>
            </w:r>
            <w:r w:rsidRPr="00EC427D">
              <w:rPr>
                <w:rFonts w:ascii="Arial" w:hAnsi="Arial" w:cs="Arial"/>
                <w:b/>
                <w:spacing w:val="-6"/>
              </w:rPr>
              <w:t>’</w:t>
            </w:r>
            <w:r w:rsidRPr="00EC427D">
              <w:rPr>
                <w:rFonts w:ascii="Arial" w:hAnsi="Arial" w:cs="Arial"/>
                <w:b/>
              </w:rPr>
              <w:t>s</w:t>
            </w:r>
            <w:r w:rsidRPr="00EC427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Fe</w:t>
            </w:r>
            <w:r w:rsidRPr="00EC427D">
              <w:rPr>
                <w:rFonts w:ascii="Arial" w:hAnsi="Arial" w:cs="Arial"/>
                <w:b/>
                <w:spacing w:val="1"/>
              </w:rPr>
              <w:t>e</w:t>
            </w:r>
            <w:r w:rsidRPr="00EC427D">
              <w:rPr>
                <w:rFonts w:ascii="Arial" w:hAnsi="Arial" w:cs="Arial"/>
                <w:b/>
              </w:rPr>
              <w:t>d</w:t>
            </w:r>
            <w:r w:rsidRPr="00EC427D">
              <w:rPr>
                <w:rFonts w:ascii="Arial" w:hAnsi="Arial" w:cs="Arial"/>
                <w:b/>
                <w:spacing w:val="-1"/>
              </w:rPr>
              <w:t>b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ck</w:t>
            </w:r>
            <w:r w:rsidRPr="00EC427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(I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</w:rPr>
              <w:t>is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m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-1"/>
              </w:rPr>
              <w:t>n</w:t>
            </w:r>
            <w:r w:rsidRPr="00EC427D">
              <w:rPr>
                <w:rFonts w:ascii="Arial" w:hAnsi="Arial" w:cs="Arial"/>
                <w:spacing w:val="1"/>
              </w:rPr>
              <w:t>d</w:t>
            </w:r>
            <w:r w:rsidRPr="00EC427D">
              <w:rPr>
                <w:rFonts w:ascii="Arial" w:hAnsi="Arial" w:cs="Arial"/>
              </w:rPr>
              <w:t>at</w:t>
            </w:r>
            <w:r w:rsidRPr="00EC427D">
              <w:rPr>
                <w:rFonts w:ascii="Arial" w:hAnsi="Arial" w:cs="Arial"/>
                <w:spacing w:val="1"/>
              </w:rPr>
              <w:t>or</w:t>
            </w:r>
            <w:r w:rsidRPr="00EC427D">
              <w:rPr>
                <w:rFonts w:ascii="Arial" w:hAnsi="Arial" w:cs="Arial"/>
              </w:rPr>
              <w:t>y</w:t>
            </w:r>
            <w:r w:rsidRPr="00EC427D">
              <w:rPr>
                <w:rFonts w:ascii="Arial" w:hAnsi="Arial" w:cs="Arial"/>
                <w:spacing w:val="-8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at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spacing w:val="-2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u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  <w:spacing w:val="-1"/>
              </w:rPr>
              <w:t>o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s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  <w:spacing w:val="1"/>
              </w:rPr>
              <w:t>hou</w:t>
            </w:r>
            <w:r w:rsidRPr="00EC427D">
              <w:rPr>
                <w:rFonts w:ascii="Arial" w:hAnsi="Arial" w:cs="Arial"/>
              </w:rPr>
              <w:t>ld</w:t>
            </w:r>
            <w:r w:rsidRPr="00EC427D">
              <w:rPr>
                <w:rFonts w:ascii="Arial" w:hAnsi="Arial" w:cs="Arial"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</w:rPr>
              <w:t>w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i</w:t>
            </w:r>
            <w:r w:rsidRPr="00EC427D">
              <w:rPr>
                <w:rFonts w:ascii="Arial" w:hAnsi="Arial" w:cs="Arial"/>
                <w:spacing w:val="-3"/>
              </w:rPr>
              <w:t>t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i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</w:rPr>
              <w:t>/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er</w:t>
            </w:r>
          </w:p>
          <w:p w:rsidR="0097245D" w:rsidRPr="00EC427D" w:rsidRDefault="005A73C6">
            <w:pPr>
              <w:spacing w:before="12"/>
              <w:ind w:left="102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  <w:spacing w:val="1"/>
              </w:rPr>
              <w:t>f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edb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c</w:t>
            </w:r>
            <w:r w:rsidRPr="00EC427D">
              <w:rPr>
                <w:rFonts w:ascii="Arial" w:hAnsi="Arial" w:cs="Arial"/>
              </w:rPr>
              <w:t>k</w:t>
            </w:r>
            <w:r w:rsidRPr="00EC427D">
              <w:rPr>
                <w:rFonts w:ascii="Arial" w:hAnsi="Arial" w:cs="Arial"/>
                <w:spacing w:val="-8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e)</w:t>
            </w:r>
          </w:p>
        </w:tc>
      </w:tr>
      <w:tr w:rsidR="0097245D" w:rsidRPr="00EC427D" w:rsidTr="00EC427D">
        <w:trPr>
          <w:gridBefore w:val="1"/>
          <w:wBefore w:w="107" w:type="dxa"/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  <w:b/>
              </w:rPr>
              <w:t>Ple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e</w:t>
            </w:r>
            <w:r w:rsidRPr="00EC427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wri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e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a</w:t>
            </w:r>
            <w:r w:rsidRPr="00EC427D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EC427D">
              <w:rPr>
                <w:rFonts w:ascii="Arial" w:hAnsi="Arial" w:cs="Arial"/>
                <w:b/>
              </w:rPr>
              <w:t>ew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en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enc</w:t>
            </w:r>
            <w:r w:rsidRPr="00EC427D">
              <w:rPr>
                <w:rFonts w:ascii="Arial" w:hAnsi="Arial" w:cs="Arial"/>
                <w:b/>
                <w:spacing w:val="1"/>
              </w:rPr>
              <w:t>e</w:t>
            </w:r>
            <w:r w:rsidRPr="00EC427D">
              <w:rPr>
                <w:rFonts w:ascii="Arial" w:hAnsi="Arial" w:cs="Arial"/>
                <w:b/>
              </w:rPr>
              <w:t>s</w:t>
            </w:r>
            <w:r w:rsidRPr="00EC427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1"/>
              </w:rPr>
              <w:t>ega</w:t>
            </w:r>
            <w:r w:rsidRPr="00EC427D">
              <w:rPr>
                <w:rFonts w:ascii="Arial" w:hAnsi="Arial" w:cs="Arial"/>
                <w:b/>
              </w:rPr>
              <w:t>rding</w:t>
            </w:r>
            <w:r w:rsidRPr="00EC427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he</w:t>
            </w:r>
            <w:r w:rsidRPr="00EC427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i</w:t>
            </w:r>
            <w:r w:rsidRPr="00EC427D">
              <w:rPr>
                <w:rFonts w:ascii="Arial" w:hAnsi="Arial" w:cs="Arial"/>
                <w:b/>
                <w:spacing w:val="2"/>
              </w:rPr>
              <w:t>m</w:t>
            </w:r>
            <w:r w:rsidRPr="00EC427D">
              <w:rPr>
                <w:rFonts w:ascii="Arial" w:hAnsi="Arial" w:cs="Arial"/>
                <w:b/>
              </w:rPr>
              <w:t>p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1"/>
              </w:rPr>
              <w:t>ta</w:t>
            </w:r>
            <w:r w:rsidRPr="00EC427D">
              <w:rPr>
                <w:rFonts w:ascii="Arial" w:hAnsi="Arial" w:cs="Arial"/>
                <w:b/>
              </w:rPr>
              <w:t xml:space="preserve">nce 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f</w:t>
            </w:r>
            <w:r w:rsidRPr="00EC427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his</w:t>
            </w:r>
            <w:r w:rsidRPr="00EC427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2"/>
              </w:rPr>
              <w:t>m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n</w:t>
            </w:r>
            <w:r w:rsidRPr="00EC427D">
              <w:rPr>
                <w:rFonts w:ascii="Arial" w:hAnsi="Arial" w:cs="Arial"/>
                <w:b/>
                <w:spacing w:val="-1"/>
              </w:rPr>
              <w:t>us</w:t>
            </w:r>
            <w:r w:rsidRPr="00EC427D">
              <w:rPr>
                <w:rFonts w:ascii="Arial" w:hAnsi="Arial" w:cs="Arial"/>
                <w:b/>
              </w:rPr>
              <w:t>c</w:t>
            </w:r>
            <w:r w:rsidRPr="00EC427D">
              <w:rPr>
                <w:rFonts w:ascii="Arial" w:hAnsi="Arial" w:cs="Arial"/>
                <w:b/>
                <w:spacing w:val="1"/>
              </w:rPr>
              <w:t>r</w:t>
            </w:r>
            <w:r w:rsidRPr="00EC427D">
              <w:rPr>
                <w:rFonts w:ascii="Arial" w:hAnsi="Arial" w:cs="Arial"/>
                <w:b/>
              </w:rPr>
              <w:t>ipt</w:t>
            </w:r>
            <w:r w:rsidRPr="00EC427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fo</w:t>
            </w:r>
            <w:r w:rsidRPr="00EC427D">
              <w:rPr>
                <w:rFonts w:ascii="Arial" w:hAnsi="Arial" w:cs="Arial"/>
                <w:b/>
              </w:rPr>
              <w:t xml:space="preserve">r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he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cien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ific</w:t>
            </w:r>
            <w:r w:rsidRPr="00EC427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c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m</w:t>
            </w:r>
            <w:r w:rsidRPr="00EC427D">
              <w:rPr>
                <w:rFonts w:ascii="Arial" w:hAnsi="Arial" w:cs="Arial"/>
                <w:b/>
                <w:spacing w:val="2"/>
              </w:rPr>
              <w:t>m</w:t>
            </w:r>
            <w:r w:rsidRPr="00EC427D">
              <w:rPr>
                <w:rFonts w:ascii="Arial" w:hAnsi="Arial" w:cs="Arial"/>
                <w:b/>
              </w:rPr>
              <w:t>u</w:t>
            </w:r>
            <w:r w:rsidRPr="00EC427D">
              <w:rPr>
                <w:rFonts w:ascii="Arial" w:hAnsi="Arial" w:cs="Arial"/>
                <w:b/>
                <w:spacing w:val="-1"/>
              </w:rPr>
              <w:t>n</w:t>
            </w:r>
            <w:r w:rsidRPr="00EC427D">
              <w:rPr>
                <w:rFonts w:ascii="Arial" w:hAnsi="Arial" w:cs="Arial"/>
                <w:b/>
              </w:rPr>
              <w:t>it</w:t>
            </w:r>
            <w:r w:rsidRPr="00EC427D">
              <w:rPr>
                <w:rFonts w:ascii="Arial" w:hAnsi="Arial" w:cs="Arial"/>
                <w:b/>
                <w:spacing w:val="1"/>
              </w:rPr>
              <w:t>y</w:t>
            </w:r>
            <w:r w:rsidRPr="00EC427D">
              <w:rPr>
                <w:rFonts w:ascii="Arial" w:hAnsi="Arial" w:cs="Arial"/>
                <w:b/>
              </w:rPr>
              <w:t>.</w:t>
            </w:r>
            <w:r w:rsidRPr="00EC427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 xml:space="preserve">A </w:t>
            </w:r>
            <w:r w:rsidRPr="00EC427D">
              <w:rPr>
                <w:rFonts w:ascii="Arial" w:hAnsi="Arial" w:cs="Arial"/>
                <w:b/>
                <w:spacing w:val="2"/>
              </w:rPr>
              <w:t>m</w:t>
            </w:r>
            <w:r w:rsidRPr="00EC427D">
              <w:rPr>
                <w:rFonts w:ascii="Arial" w:hAnsi="Arial" w:cs="Arial"/>
                <w:b/>
              </w:rPr>
              <w:t>in</w:t>
            </w:r>
            <w:r w:rsidRPr="00EC427D">
              <w:rPr>
                <w:rFonts w:ascii="Arial" w:hAnsi="Arial" w:cs="Arial"/>
                <w:b/>
                <w:spacing w:val="-1"/>
              </w:rPr>
              <w:t>i</w:t>
            </w:r>
            <w:r w:rsidRPr="00EC427D">
              <w:rPr>
                <w:rFonts w:ascii="Arial" w:hAnsi="Arial" w:cs="Arial"/>
                <w:b/>
                <w:spacing w:val="2"/>
              </w:rPr>
              <w:t>m</w:t>
            </w:r>
            <w:r w:rsidRPr="00EC427D">
              <w:rPr>
                <w:rFonts w:ascii="Arial" w:hAnsi="Arial" w:cs="Arial"/>
                <w:b/>
              </w:rPr>
              <w:t>um</w:t>
            </w:r>
            <w:r w:rsidRPr="00EC427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f</w:t>
            </w:r>
            <w:r w:rsidRPr="00EC427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3</w:t>
            </w:r>
            <w:r w:rsidRPr="00EC427D">
              <w:rPr>
                <w:rFonts w:ascii="Arial" w:hAnsi="Arial" w:cs="Arial"/>
                <w:b/>
                <w:spacing w:val="-2"/>
              </w:rPr>
              <w:t>-</w:t>
            </w:r>
            <w:r w:rsidRPr="00EC427D">
              <w:rPr>
                <w:rFonts w:ascii="Arial" w:hAnsi="Arial" w:cs="Arial"/>
                <w:b/>
              </w:rPr>
              <w:t>4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en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enc</w:t>
            </w:r>
            <w:r w:rsidRPr="00EC427D">
              <w:rPr>
                <w:rFonts w:ascii="Arial" w:hAnsi="Arial" w:cs="Arial"/>
                <w:b/>
                <w:spacing w:val="1"/>
              </w:rPr>
              <w:t>e</w:t>
            </w:r>
            <w:r w:rsidRPr="00EC427D">
              <w:rPr>
                <w:rFonts w:ascii="Arial" w:hAnsi="Arial" w:cs="Arial"/>
                <w:b/>
              </w:rPr>
              <w:t>s</w:t>
            </w:r>
            <w:r w:rsidRPr="00EC427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2"/>
              </w:rPr>
              <w:t>m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y</w:t>
            </w:r>
            <w:r w:rsidRPr="00EC427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be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1"/>
              </w:rPr>
              <w:t>e</w:t>
            </w:r>
            <w:r w:rsidRPr="00EC427D">
              <w:rPr>
                <w:rFonts w:ascii="Arial" w:hAnsi="Arial" w:cs="Arial"/>
                <w:b/>
              </w:rPr>
              <w:t>q</w:t>
            </w:r>
            <w:r w:rsidRPr="00EC427D">
              <w:rPr>
                <w:rFonts w:ascii="Arial" w:hAnsi="Arial" w:cs="Arial"/>
                <w:b/>
                <w:spacing w:val="-1"/>
              </w:rPr>
              <w:t>u</w:t>
            </w:r>
            <w:r w:rsidRPr="00EC427D">
              <w:rPr>
                <w:rFonts w:ascii="Arial" w:hAnsi="Arial" w:cs="Arial"/>
                <w:b/>
              </w:rPr>
              <w:t>ired</w:t>
            </w:r>
            <w:r w:rsidRPr="00EC427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fo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his p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before="2" w:line="220" w:lineRule="exact"/>
              <w:ind w:left="102" w:right="103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</w:rPr>
              <w:t>i</w:t>
            </w:r>
            <w:r w:rsidRPr="00EC427D">
              <w:rPr>
                <w:rFonts w:ascii="Arial" w:hAnsi="Arial" w:cs="Arial"/>
                <w:spacing w:val="1"/>
              </w:rPr>
              <w:t>nf</w:t>
            </w:r>
            <w:r w:rsidRPr="00EC427D">
              <w:rPr>
                <w:rFonts w:ascii="Arial" w:hAnsi="Arial" w:cs="Arial"/>
                <w:spacing w:val="-1"/>
              </w:rPr>
              <w:t>o</w:t>
            </w:r>
            <w:r w:rsidRPr="00EC427D">
              <w:rPr>
                <w:rFonts w:ascii="Arial" w:hAnsi="Arial" w:cs="Arial"/>
                <w:spacing w:val="1"/>
              </w:rPr>
              <w:t>rm</w:t>
            </w:r>
            <w:r w:rsidRPr="00EC427D">
              <w:rPr>
                <w:rFonts w:ascii="Arial" w:hAnsi="Arial" w:cs="Arial"/>
              </w:rPr>
              <w:t>ati</w:t>
            </w:r>
            <w:r w:rsidRPr="00EC427D">
              <w:rPr>
                <w:rFonts w:ascii="Arial" w:hAnsi="Arial" w:cs="Arial"/>
                <w:spacing w:val="1"/>
              </w:rPr>
              <w:t>o</w:t>
            </w:r>
            <w:r w:rsidRPr="00EC427D">
              <w:rPr>
                <w:rFonts w:ascii="Arial" w:hAnsi="Arial" w:cs="Arial"/>
              </w:rPr>
              <w:t>n</w:t>
            </w:r>
            <w:r w:rsidRPr="00EC427D">
              <w:rPr>
                <w:rFonts w:ascii="Arial" w:hAnsi="Arial" w:cs="Arial"/>
                <w:spacing w:val="-10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pr</w:t>
            </w:r>
            <w:r w:rsidRPr="00EC427D">
              <w:rPr>
                <w:rFonts w:ascii="Arial" w:hAnsi="Arial" w:cs="Arial"/>
                <w:spacing w:val="-1"/>
              </w:rPr>
              <w:t>o</w:t>
            </w:r>
            <w:r w:rsidRPr="00EC427D">
              <w:rPr>
                <w:rFonts w:ascii="Arial" w:hAnsi="Arial" w:cs="Arial"/>
                <w:spacing w:val="1"/>
              </w:rPr>
              <w:t>v</w:t>
            </w:r>
            <w:r w:rsidRPr="00EC427D">
              <w:rPr>
                <w:rFonts w:ascii="Arial" w:hAnsi="Arial" w:cs="Arial"/>
              </w:rPr>
              <w:t>i</w:t>
            </w:r>
            <w:r w:rsidRPr="00EC427D">
              <w:rPr>
                <w:rFonts w:ascii="Arial" w:hAnsi="Arial" w:cs="Arial"/>
                <w:spacing w:val="1"/>
              </w:rPr>
              <w:t>d</w:t>
            </w:r>
            <w:r w:rsidRPr="00EC427D">
              <w:rPr>
                <w:rFonts w:ascii="Arial" w:hAnsi="Arial" w:cs="Arial"/>
              </w:rPr>
              <w:t>ed</w:t>
            </w:r>
            <w:r w:rsidRPr="00EC427D">
              <w:rPr>
                <w:rFonts w:ascii="Arial" w:hAnsi="Arial" w:cs="Arial"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</w:rPr>
              <w:t>in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is</w:t>
            </w:r>
            <w:r w:rsidRPr="00EC427D">
              <w:rPr>
                <w:rFonts w:ascii="Arial" w:hAnsi="Arial" w:cs="Arial"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m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nu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</w:rPr>
              <w:t>c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i</w:t>
            </w:r>
            <w:r w:rsidRPr="00EC427D">
              <w:rPr>
                <w:rFonts w:ascii="Arial" w:hAnsi="Arial" w:cs="Arial"/>
                <w:spacing w:val="1"/>
              </w:rPr>
              <w:t>p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-9"/>
              </w:rPr>
              <w:t xml:space="preserve"> </w:t>
            </w:r>
            <w:r w:rsidRPr="00EC427D">
              <w:rPr>
                <w:rFonts w:ascii="Arial" w:hAnsi="Arial" w:cs="Arial"/>
              </w:rPr>
              <w:t>is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v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y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</w:rPr>
              <w:t>i</w:t>
            </w:r>
            <w:r w:rsidRPr="00EC427D">
              <w:rPr>
                <w:rFonts w:ascii="Arial" w:hAnsi="Arial" w:cs="Arial"/>
                <w:spacing w:val="-2"/>
              </w:rPr>
              <w:t>m</w:t>
            </w:r>
            <w:r w:rsidRPr="00EC427D">
              <w:rPr>
                <w:rFonts w:ascii="Arial" w:hAnsi="Arial" w:cs="Arial"/>
                <w:spacing w:val="1"/>
              </w:rPr>
              <w:t>por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-2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-8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an</w:t>
            </w:r>
            <w:r w:rsidRPr="00EC427D">
              <w:rPr>
                <w:rFonts w:ascii="Arial" w:hAnsi="Arial" w:cs="Arial"/>
              </w:rPr>
              <w:t>d</w:t>
            </w:r>
            <w:r w:rsidRPr="00EC427D">
              <w:rPr>
                <w:rFonts w:ascii="Arial" w:hAnsi="Arial" w:cs="Arial"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u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fu</w:t>
            </w:r>
            <w:r w:rsidRPr="00EC427D">
              <w:rPr>
                <w:rFonts w:ascii="Arial" w:hAnsi="Arial" w:cs="Arial"/>
              </w:rPr>
              <w:t>l</w:t>
            </w:r>
            <w:r w:rsidRPr="00EC427D">
              <w:rPr>
                <w:rFonts w:ascii="Arial" w:hAnsi="Arial" w:cs="Arial"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fo</w:t>
            </w:r>
            <w:r w:rsidRPr="00EC427D">
              <w:rPr>
                <w:rFonts w:ascii="Arial" w:hAnsi="Arial" w:cs="Arial"/>
              </w:rPr>
              <w:t>r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1"/>
              </w:rPr>
              <w:t xml:space="preserve"> p</w:t>
            </w:r>
            <w:r w:rsidRPr="00EC427D">
              <w:rPr>
                <w:rFonts w:ascii="Arial" w:hAnsi="Arial" w:cs="Arial"/>
                <w:spacing w:val="1"/>
              </w:rPr>
              <w:t>ub</w:t>
            </w:r>
            <w:r w:rsidRPr="00EC427D">
              <w:rPr>
                <w:rFonts w:ascii="Arial" w:hAnsi="Arial" w:cs="Arial"/>
              </w:rPr>
              <w:t>lic</w:t>
            </w:r>
            <w:r w:rsidRPr="00EC427D">
              <w:rPr>
                <w:rFonts w:ascii="Arial" w:hAnsi="Arial" w:cs="Arial"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</w:rPr>
              <w:t>in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g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al,</w:t>
            </w:r>
            <w:r w:rsidRPr="00EC427D">
              <w:rPr>
                <w:rFonts w:ascii="Arial" w:hAnsi="Arial" w:cs="Arial"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elat</w:t>
            </w:r>
            <w:r w:rsidRPr="00EC427D">
              <w:rPr>
                <w:rFonts w:ascii="Arial" w:hAnsi="Arial" w:cs="Arial"/>
                <w:spacing w:val="1"/>
              </w:rPr>
              <w:t>e</w:t>
            </w:r>
            <w:r w:rsidRPr="00EC427D">
              <w:rPr>
                <w:rFonts w:ascii="Arial" w:hAnsi="Arial" w:cs="Arial"/>
              </w:rPr>
              <w:t>d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</w:rPr>
              <w:t>to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f</w:t>
            </w:r>
            <w:r w:rsidRPr="00EC427D">
              <w:rPr>
                <w:rFonts w:ascii="Arial" w:hAnsi="Arial" w:cs="Arial"/>
                <w:spacing w:val="-1"/>
              </w:rPr>
              <w:t>o</w:t>
            </w:r>
            <w:r w:rsidRPr="00EC427D">
              <w:rPr>
                <w:rFonts w:ascii="Arial" w:hAnsi="Arial" w:cs="Arial"/>
                <w:spacing w:val="1"/>
              </w:rPr>
              <w:t>o</w:t>
            </w:r>
            <w:r w:rsidRPr="00EC427D">
              <w:rPr>
                <w:rFonts w:ascii="Arial" w:hAnsi="Arial" w:cs="Arial"/>
              </w:rPr>
              <w:t xml:space="preserve">d 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f</w:t>
            </w:r>
            <w:r w:rsidRPr="00EC427D">
              <w:rPr>
                <w:rFonts w:ascii="Arial" w:hAnsi="Arial" w:cs="Arial"/>
              </w:rPr>
              <w:t>et</w:t>
            </w:r>
            <w:r w:rsidRPr="00EC427D">
              <w:rPr>
                <w:rFonts w:ascii="Arial" w:hAnsi="Arial" w:cs="Arial"/>
                <w:spacing w:val="1"/>
              </w:rPr>
              <w:t>y</w:t>
            </w:r>
            <w:r w:rsidRPr="00EC427D">
              <w:rPr>
                <w:rFonts w:ascii="Arial" w:hAnsi="Arial" w:cs="Arial"/>
              </w:rPr>
              <w:t>,</w:t>
            </w:r>
            <w:r w:rsidRPr="00EC427D">
              <w:rPr>
                <w:rFonts w:ascii="Arial" w:hAnsi="Arial" w:cs="Arial"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</w:rPr>
              <w:t>d</w:t>
            </w:r>
            <w:r w:rsidRPr="00EC427D">
              <w:rPr>
                <w:rFonts w:ascii="Arial" w:hAnsi="Arial" w:cs="Arial"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  <w:spacing w:val="1"/>
              </w:rPr>
              <w:t>p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c</w:t>
            </w:r>
            <w:r w:rsidRPr="00EC427D">
              <w:rPr>
                <w:rFonts w:ascii="Arial" w:hAnsi="Arial" w:cs="Arial"/>
              </w:rPr>
              <w:t>ifically</w:t>
            </w:r>
            <w:r w:rsidRPr="00EC427D">
              <w:rPr>
                <w:rFonts w:ascii="Arial" w:hAnsi="Arial" w:cs="Arial"/>
                <w:spacing w:val="-8"/>
              </w:rPr>
              <w:t xml:space="preserve"> </w:t>
            </w:r>
            <w:r w:rsidRPr="00EC427D">
              <w:rPr>
                <w:rFonts w:ascii="Arial" w:hAnsi="Arial" w:cs="Arial"/>
                <w:spacing w:val="-2"/>
              </w:rPr>
              <w:t>f</w:t>
            </w:r>
            <w:r w:rsidRPr="00EC427D">
              <w:rPr>
                <w:rFonts w:ascii="Arial" w:hAnsi="Arial" w:cs="Arial"/>
                <w:spacing w:val="1"/>
              </w:rPr>
              <w:t>o</w:t>
            </w:r>
            <w:r w:rsidRPr="00EC427D">
              <w:rPr>
                <w:rFonts w:ascii="Arial" w:hAnsi="Arial" w:cs="Arial"/>
              </w:rPr>
              <w:t>r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p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op</w:t>
            </w:r>
            <w:r w:rsidRPr="00EC427D">
              <w:rPr>
                <w:rFonts w:ascii="Arial" w:hAnsi="Arial" w:cs="Arial"/>
              </w:rPr>
              <w:t>le</w:t>
            </w:r>
            <w:r w:rsidRPr="00EC427D">
              <w:rPr>
                <w:rFonts w:ascii="Arial" w:hAnsi="Arial" w:cs="Arial"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</w:rPr>
              <w:t>in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Mi</w:t>
            </w:r>
            <w:r w:rsidRPr="00EC427D">
              <w:rPr>
                <w:rFonts w:ascii="Arial" w:hAnsi="Arial" w:cs="Arial"/>
                <w:spacing w:val="1"/>
              </w:rPr>
              <w:t>nd</w:t>
            </w:r>
            <w:r w:rsidRPr="00EC427D">
              <w:rPr>
                <w:rFonts w:ascii="Arial" w:hAnsi="Arial" w:cs="Arial"/>
                <w:spacing w:val="-2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</w:rPr>
              <w:t>ao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  <w:spacing w:val="-2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g</w:t>
            </w:r>
            <w:r w:rsidRPr="00EC427D">
              <w:rPr>
                <w:rFonts w:ascii="Arial" w:hAnsi="Arial" w:cs="Arial"/>
              </w:rPr>
              <w:t>i</w:t>
            </w:r>
            <w:r w:rsidRPr="00EC427D">
              <w:rPr>
                <w:rFonts w:ascii="Arial" w:hAnsi="Arial" w:cs="Arial"/>
                <w:spacing w:val="-1"/>
              </w:rPr>
              <w:t>o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</w:rPr>
              <w:t>,</w:t>
            </w:r>
            <w:r w:rsidRPr="00EC427D">
              <w:rPr>
                <w:rFonts w:ascii="Arial" w:hAnsi="Arial" w:cs="Arial"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</w:rPr>
              <w:t>P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ilip</w:t>
            </w:r>
            <w:r w:rsidRPr="00EC427D">
              <w:rPr>
                <w:rFonts w:ascii="Arial" w:hAnsi="Arial" w:cs="Arial"/>
                <w:spacing w:val="1"/>
              </w:rPr>
              <w:t>p</w:t>
            </w:r>
            <w:r w:rsidRPr="00EC427D">
              <w:rPr>
                <w:rFonts w:ascii="Arial" w:hAnsi="Arial" w:cs="Arial"/>
              </w:rPr>
              <w:t>i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</w:rPr>
              <w:t>es.</w:t>
            </w:r>
            <w:r w:rsidRPr="00EC427D">
              <w:rPr>
                <w:rFonts w:ascii="Arial" w:hAnsi="Arial" w:cs="Arial"/>
                <w:spacing w:val="-9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f</w:t>
            </w:r>
            <w:r w:rsidRPr="00EC427D">
              <w:rPr>
                <w:rFonts w:ascii="Arial" w:hAnsi="Arial" w:cs="Arial"/>
                <w:spacing w:val="-2"/>
              </w:rPr>
              <w:t>r</w:t>
            </w:r>
            <w:r w:rsidRPr="00EC427D">
              <w:rPr>
                <w:rFonts w:ascii="Arial" w:hAnsi="Arial" w:cs="Arial"/>
                <w:spacing w:val="1"/>
              </w:rPr>
              <w:t>o</w:t>
            </w:r>
            <w:r w:rsidRPr="00EC427D">
              <w:rPr>
                <w:rFonts w:ascii="Arial" w:hAnsi="Arial" w:cs="Arial"/>
              </w:rPr>
              <w:t>m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es</w:t>
            </w:r>
            <w:r w:rsidRPr="00EC427D">
              <w:rPr>
                <w:rFonts w:ascii="Arial" w:hAnsi="Arial" w:cs="Arial"/>
                <w:spacing w:val="1"/>
              </w:rPr>
              <w:t>u</w:t>
            </w:r>
            <w:r w:rsidRPr="00EC427D">
              <w:rPr>
                <w:rFonts w:ascii="Arial" w:hAnsi="Arial" w:cs="Arial"/>
              </w:rPr>
              <w:t>lts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o</w:t>
            </w:r>
            <w:r w:rsidRPr="00EC427D">
              <w:rPr>
                <w:rFonts w:ascii="Arial" w:hAnsi="Arial" w:cs="Arial"/>
              </w:rPr>
              <w:t>f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1"/>
              </w:rPr>
              <w:t xml:space="preserve"> s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u</w:t>
            </w:r>
            <w:r w:rsidRPr="00EC427D">
              <w:rPr>
                <w:rFonts w:ascii="Arial" w:hAnsi="Arial" w:cs="Arial"/>
                <w:spacing w:val="-1"/>
              </w:rPr>
              <w:t>d</w:t>
            </w:r>
            <w:r w:rsidRPr="00EC427D">
              <w:rPr>
                <w:rFonts w:ascii="Arial" w:hAnsi="Arial" w:cs="Arial"/>
              </w:rPr>
              <w:t>y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w w:val="99"/>
              </w:rPr>
              <w:t>t</w:t>
            </w:r>
            <w:r w:rsidRPr="00EC427D">
              <w:rPr>
                <w:rFonts w:ascii="Arial" w:hAnsi="Arial" w:cs="Arial"/>
                <w:spacing w:val="1"/>
                <w:w w:val="99"/>
              </w:rPr>
              <w:t>h</w:t>
            </w:r>
            <w:r w:rsidRPr="00EC427D">
              <w:rPr>
                <w:rFonts w:ascii="Arial" w:hAnsi="Arial" w:cs="Arial"/>
                <w:w w:val="99"/>
              </w:rPr>
              <w:t xml:space="preserve">at </w:t>
            </w:r>
            <w:r w:rsidRPr="00EC427D">
              <w:rPr>
                <w:rFonts w:ascii="Arial" w:hAnsi="Arial" w:cs="Arial"/>
                <w:spacing w:val="1"/>
                <w:w w:val="99"/>
              </w:rPr>
              <w:t>oy</w:t>
            </w:r>
            <w:r w:rsidRPr="00EC427D">
              <w:rPr>
                <w:rFonts w:ascii="Arial" w:hAnsi="Arial" w:cs="Arial"/>
                <w:spacing w:val="-1"/>
                <w:w w:val="99"/>
              </w:rPr>
              <w:t>s</w:t>
            </w:r>
            <w:r w:rsidRPr="00EC427D">
              <w:rPr>
                <w:rFonts w:ascii="Arial" w:hAnsi="Arial" w:cs="Arial"/>
                <w:w w:val="99"/>
              </w:rPr>
              <w:t>te</w:t>
            </w:r>
            <w:r w:rsidRPr="00EC427D">
              <w:rPr>
                <w:rFonts w:ascii="Arial" w:hAnsi="Arial" w:cs="Arial"/>
                <w:spacing w:val="1"/>
                <w:w w:val="99"/>
              </w:rPr>
              <w:t>r</w:t>
            </w:r>
            <w:r w:rsidRPr="00EC427D">
              <w:rPr>
                <w:rFonts w:ascii="Arial" w:hAnsi="Arial" w:cs="Arial"/>
                <w:w w:val="99"/>
              </w:rPr>
              <w:t>s</w:t>
            </w:r>
            <w:r w:rsidRPr="00EC427D">
              <w:rPr>
                <w:rFonts w:ascii="Arial" w:hAnsi="Arial" w:cs="Arial"/>
              </w:rPr>
              <w:t xml:space="preserve"> 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  <w:spacing w:val="1"/>
              </w:rPr>
              <w:t>o</w:t>
            </w:r>
            <w:r w:rsidRPr="00EC427D">
              <w:rPr>
                <w:rFonts w:ascii="Arial" w:hAnsi="Arial" w:cs="Arial"/>
              </w:rPr>
              <w:t>ld</w:t>
            </w:r>
            <w:r w:rsidRPr="00EC427D">
              <w:rPr>
                <w:rFonts w:ascii="Arial" w:hAnsi="Arial" w:cs="Arial"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</w:rPr>
              <w:t>c</w:t>
            </w:r>
            <w:r w:rsidRPr="00EC427D">
              <w:rPr>
                <w:rFonts w:ascii="Arial" w:hAnsi="Arial" w:cs="Arial"/>
                <w:spacing w:val="1"/>
              </w:rPr>
              <w:t>omm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cially</w:t>
            </w:r>
            <w:r w:rsidRPr="00EC427D">
              <w:rPr>
                <w:rFonts w:ascii="Arial" w:hAnsi="Arial" w:cs="Arial"/>
                <w:spacing w:val="-12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-1"/>
              </w:rPr>
              <w:t>v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b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e</w:t>
            </w:r>
            <w:r w:rsidRPr="00EC427D">
              <w:rPr>
                <w:rFonts w:ascii="Arial" w:hAnsi="Arial" w:cs="Arial"/>
              </w:rPr>
              <w:t>n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</w:rPr>
              <w:t>c</w:t>
            </w:r>
            <w:r w:rsidRPr="00EC427D">
              <w:rPr>
                <w:rFonts w:ascii="Arial" w:hAnsi="Arial" w:cs="Arial"/>
                <w:spacing w:val="-1"/>
              </w:rPr>
              <w:t>o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</w:rPr>
              <w:t>ta</w:t>
            </w:r>
            <w:r w:rsidRPr="00EC427D">
              <w:rPr>
                <w:rFonts w:ascii="Arial" w:hAnsi="Arial" w:cs="Arial"/>
                <w:spacing w:val="1"/>
              </w:rPr>
              <w:t>m</w:t>
            </w:r>
            <w:r w:rsidRPr="00EC427D">
              <w:rPr>
                <w:rFonts w:ascii="Arial" w:hAnsi="Arial" w:cs="Arial"/>
              </w:rPr>
              <w:t>i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</w:rPr>
              <w:t>ated</w:t>
            </w:r>
            <w:r w:rsidRPr="00EC427D">
              <w:rPr>
                <w:rFonts w:ascii="Arial" w:hAnsi="Arial" w:cs="Arial"/>
                <w:spacing w:val="-9"/>
              </w:rPr>
              <w:t xml:space="preserve"> </w:t>
            </w:r>
            <w:r w:rsidRPr="00EC427D">
              <w:rPr>
                <w:rFonts w:ascii="Arial" w:hAnsi="Arial" w:cs="Arial"/>
              </w:rPr>
              <w:t>with</w:t>
            </w:r>
            <w:r w:rsidRPr="00EC427D">
              <w:rPr>
                <w:rFonts w:ascii="Arial" w:hAnsi="Arial" w:cs="Arial"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p</w:t>
            </w:r>
            <w:r w:rsidRPr="00EC427D">
              <w:rPr>
                <w:rFonts w:ascii="Arial" w:hAnsi="Arial" w:cs="Arial"/>
              </w:rPr>
              <w:t>at</w:t>
            </w:r>
            <w:r w:rsidRPr="00EC427D">
              <w:rPr>
                <w:rFonts w:ascii="Arial" w:hAnsi="Arial" w:cs="Arial"/>
                <w:spacing w:val="-1"/>
              </w:rPr>
              <w:t>h</w:t>
            </w:r>
            <w:r w:rsidRPr="00EC427D">
              <w:rPr>
                <w:rFonts w:ascii="Arial" w:hAnsi="Arial" w:cs="Arial"/>
                <w:spacing w:val="1"/>
              </w:rPr>
              <w:t>og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</w:rPr>
              <w:t>ic</w:t>
            </w:r>
            <w:r w:rsidRPr="00EC427D">
              <w:rPr>
                <w:rFonts w:ascii="Arial" w:hAnsi="Arial" w:cs="Arial"/>
                <w:spacing w:val="-9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b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c</w:t>
            </w:r>
            <w:r w:rsidRPr="00EC427D">
              <w:rPr>
                <w:rFonts w:ascii="Arial" w:hAnsi="Arial" w:cs="Arial"/>
              </w:rPr>
              <w:t>te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ia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  <w:spacing w:val="-3"/>
              </w:rPr>
              <w:t>i</w:t>
            </w:r>
            <w:r w:rsidRPr="00EC427D">
              <w:rPr>
                <w:rFonts w:ascii="Arial" w:hAnsi="Arial" w:cs="Arial"/>
              </w:rPr>
              <w:t>n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i</w:t>
            </w:r>
            <w:r w:rsidRPr="00EC427D">
              <w:rPr>
                <w:rFonts w:ascii="Arial" w:hAnsi="Arial" w:cs="Arial"/>
                <w:spacing w:val="-1"/>
              </w:rPr>
              <w:t>g</w:t>
            </w:r>
            <w:r w:rsidRPr="00EC427D">
              <w:rPr>
                <w:rFonts w:ascii="Arial" w:hAnsi="Arial" w:cs="Arial"/>
              </w:rPr>
              <w:t>h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  <w:spacing w:val="-1"/>
              </w:rPr>
              <w:t>u</w:t>
            </w:r>
            <w:r w:rsidRPr="00EC427D">
              <w:rPr>
                <w:rFonts w:ascii="Arial" w:hAnsi="Arial" w:cs="Arial"/>
                <w:spacing w:val="1"/>
              </w:rPr>
              <w:t>mb</w:t>
            </w:r>
            <w:r w:rsidRPr="00EC427D">
              <w:rPr>
                <w:rFonts w:ascii="Arial" w:hAnsi="Arial" w:cs="Arial"/>
                <w:spacing w:val="-2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</w:rPr>
              <w:t>.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</w:rPr>
              <w:t>with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w w:val="99"/>
              </w:rPr>
              <w:t>t</w:t>
            </w:r>
            <w:r w:rsidRPr="00EC427D">
              <w:rPr>
                <w:rFonts w:ascii="Arial" w:hAnsi="Arial" w:cs="Arial"/>
                <w:spacing w:val="1"/>
                <w:w w:val="99"/>
              </w:rPr>
              <w:t>h</w:t>
            </w:r>
            <w:r w:rsidRPr="00EC427D">
              <w:rPr>
                <w:rFonts w:ascii="Arial" w:hAnsi="Arial" w:cs="Arial"/>
                <w:w w:val="99"/>
              </w:rPr>
              <w:t>is i</w:t>
            </w:r>
            <w:r w:rsidRPr="00EC427D">
              <w:rPr>
                <w:rFonts w:ascii="Arial" w:hAnsi="Arial" w:cs="Arial"/>
                <w:spacing w:val="1"/>
                <w:w w:val="99"/>
              </w:rPr>
              <w:t>nform</w:t>
            </w:r>
            <w:r w:rsidRPr="00EC427D">
              <w:rPr>
                <w:rFonts w:ascii="Arial" w:hAnsi="Arial" w:cs="Arial"/>
                <w:w w:val="99"/>
              </w:rPr>
              <w:t>ati</w:t>
            </w:r>
            <w:r w:rsidRPr="00EC427D">
              <w:rPr>
                <w:rFonts w:ascii="Arial" w:hAnsi="Arial" w:cs="Arial"/>
                <w:spacing w:val="-1"/>
                <w:w w:val="99"/>
              </w:rPr>
              <w:t>o</w:t>
            </w:r>
            <w:r w:rsidRPr="00EC427D">
              <w:rPr>
                <w:rFonts w:ascii="Arial" w:hAnsi="Arial" w:cs="Arial"/>
                <w:w w:val="99"/>
              </w:rPr>
              <w:t>n</w:t>
            </w:r>
            <w:r w:rsidRPr="00EC427D">
              <w:rPr>
                <w:rFonts w:ascii="Arial" w:hAnsi="Arial" w:cs="Arial"/>
                <w:spacing w:val="1"/>
              </w:rPr>
              <w:t xml:space="preserve"> </w:t>
            </w:r>
            <w:r w:rsidRPr="00EC427D">
              <w:rPr>
                <w:rFonts w:ascii="Arial" w:hAnsi="Arial" w:cs="Arial"/>
              </w:rPr>
              <w:t>it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is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hop</w:t>
            </w:r>
            <w:r w:rsidRPr="00EC427D">
              <w:rPr>
                <w:rFonts w:ascii="Arial" w:hAnsi="Arial" w:cs="Arial"/>
              </w:rPr>
              <w:t>ed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at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</w:rPr>
              <w:t>it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</w:rPr>
              <w:t>c</w:t>
            </w:r>
            <w:r w:rsidRPr="00EC427D">
              <w:rPr>
                <w:rFonts w:ascii="Arial" w:hAnsi="Arial" w:cs="Arial"/>
                <w:spacing w:val="1"/>
              </w:rPr>
              <w:t>a</w:t>
            </w:r>
            <w:r w:rsidRPr="00EC427D">
              <w:rPr>
                <w:rFonts w:ascii="Arial" w:hAnsi="Arial" w:cs="Arial"/>
              </w:rPr>
              <w:t>n</w:t>
            </w:r>
            <w:r w:rsidRPr="00EC427D">
              <w:rPr>
                <w:rFonts w:ascii="Arial" w:hAnsi="Arial" w:cs="Arial"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m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k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  <w:spacing w:val="1"/>
              </w:rPr>
              <w:t>urr</w:t>
            </w:r>
            <w:r w:rsidRPr="00EC427D">
              <w:rPr>
                <w:rFonts w:ascii="Arial" w:hAnsi="Arial" w:cs="Arial"/>
                <w:spacing w:val="-1"/>
              </w:rPr>
              <w:t>o</w:t>
            </w:r>
            <w:r w:rsidRPr="00EC427D">
              <w:rPr>
                <w:rFonts w:ascii="Arial" w:hAnsi="Arial" w:cs="Arial"/>
                <w:spacing w:val="1"/>
              </w:rPr>
              <w:t>und</w:t>
            </w:r>
            <w:r w:rsidRPr="00EC427D">
              <w:rPr>
                <w:rFonts w:ascii="Arial" w:hAnsi="Arial" w:cs="Arial"/>
              </w:rPr>
              <w:t>i</w:t>
            </w:r>
            <w:r w:rsidRPr="00EC427D">
              <w:rPr>
                <w:rFonts w:ascii="Arial" w:hAnsi="Arial" w:cs="Arial"/>
                <w:spacing w:val="-1"/>
              </w:rPr>
              <w:t>n</w:t>
            </w:r>
            <w:r w:rsidRPr="00EC427D">
              <w:rPr>
                <w:rFonts w:ascii="Arial" w:hAnsi="Arial" w:cs="Arial"/>
              </w:rPr>
              <w:t>g</w:t>
            </w:r>
            <w:r w:rsidRPr="00EC427D">
              <w:rPr>
                <w:rFonts w:ascii="Arial" w:hAnsi="Arial" w:cs="Arial"/>
                <w:spacing w:val="-9"/>
              </w:rPr>
              <w:t xml:space="preserve"> </w:t>
            </w:r>
            <w:r w:rsidRPr="00EC427D">
              <w:rPr>
                <w:rFonts w:ascii="Arial" w:hAnsi="Arial" w:cs="Arial"/>
              </w:rPr>
              <w:t>c</w:t>
            </w:r>
            <w:r w:rsidRPr="00EC427D">
              <w:rPr>
                <w:rFonts w:ascii="Arial" w:hAnsi="Arial" w:cs="Arial"/>
                <w:spacing w:val="-1"/>
              </w:rPr>
              <w:t>o</w:t>
            </w:r>
            <w:r w:rsidRPr="00EC427D">
              <w:rPr>
                <w:rFonts w:ascii="Arial" w:hAnsi="Arial" w:cs="Arial"/>
                <w:spacing w:val="1"/>
              </w:rPr>
              <w:t>mmun</w:t>
            </w:r>
            <w:r w:rsidRPr="00EC427D">
              <w:rPr>
                <w:rFonts w:ascii="Arial" w:hAnsi="Arial" w:cs="Arial"/>
              </w:rPr>
              <w:t>ity</w:t>
            </w:r>
            <w:r w:rsidRPr="00EC427D">
              <w:rPr>
                <w:rFonts w:ascii="Arial" w:hAnsi="Arial" w:cs="Arial"/>
                <w:spacing w:val="-8"/>
              </w:rPr>
              <w:t xml:space="preserve"> </w:t>
            </w:r>
            <w:r w:rsidRPr="00EC427D">
              <w:rPr>
                <w:rFonts w:ascii="Arial" w:hAnsi="Arial" w:cs="Arial"/>
              </w:rPr>
              <w:t>to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</w:rPr>
              <w:t>alw</w:t>
            </w:r>
            <w:r w:rsidRPr="00EC427D">
              <w:rPr>
                <w:rFonts w:ascii="Arial" w:hAnsi="Arial" w:cs="Arial"/>
                <w:spacing w:val="1"/>
              </w:rPr>
              <w:t>ay</w:t>
            </w:r>
            <w:r w:rsidRPr="00EC427D">
              <w:rPr>
                <w:rFonts w:ascii="Arial" w:hAnsi="Arial" w:cs="Arial"/>
              </w:rPr>
              <w:t>s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b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v</w:t>
            </w:r>
            <w:r w:rsidRPr="00EC427D">
              <w:rPr>
                <w:rFonts w:ascii="Arial" w:hAnsi="Arial" w:cs="Arial"/>
              </w:rPr>
              <w:t>i</w:t>
            </w:r>
            <w:r w:rsidRPr="00EC427D">
              <w:rPr>
                <w:rFonts w:ascii="Arial" w:hAnsi="Arial" w:cs="Arial"/>
                <w:spacing w:val="1"/>
              </w:rPr>
              <w:t>g</w:t>
            </w:r>
            <w:r w:rsidRPr="00EC427D">
              <w:rPr>
                <w:rFonts w:ascii="Arial" w:hAnsi="Arial" w:cs="Arial"/>
              </w:rPr>
              <w:t>ila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  <w:spacing w:val="-3"/>
              </w:rPr>
              <w:t>t</w:t>
            </w:r>
            <w:r w:rsidRPr="00EC427D">
              <w:rPr>
                <w:rFonts w:ascii="Arial" w:hAnsi="Arial" w:cs="Arial"/>
              </w:rPr>
              <w:t>,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</w:rPr>
              <w:t>d</w:t>
            </w:r>
            <w:r w:rsidRPr="00EC427D">
              <w:rPr>
                <w:rFonts w:ascii="Arial" w:hAnsi="Arial" w:cs="Arial"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</w:rPr>
              <w:t>c</w:t>
            </w:r>
            <w:r w:rsidRPr="00EC427D">
              <w:rPr>
                <w:rFonts w:ascii="Arial" w:hAnsi="Arial" w:cs="Arial"/>
                <w:spacing w:val="-2"/>
              </w:rPr>
              <w:t>a</w:t>
            </w:r>
            <w:r w:rsidRPr="00EC427D">
              <w:rPr>
                <w:rFonts w:ascii="Arial" w:hAnsi="Arial" w:cs="Arial"/>
              </w:rPr>
              <w:t>n</w:t>
            </w:r>
            <w:r w:rsidRPr="00EC427D">
              <w:rPr>
                <w:rFonts w:ascii="Arial" w:hAnsi="Arial" w:cs="Arial"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p</w:t>
            </w:r>
            <w:r w:rsidRPr="00EC427D">
              <w:rPr>
                <w:rFonts w:ascii="Arial" w:hAnsi="Arial" w:cs="Arial"/>
                <w:spacing w:val="-2"/>
              </w:rPr>
              <w:t>r</w:t>
            </w:r>
            <w:r w:rsidRPr="00EC427D">
              <w:rPr>
                <w:rFonts w:ascii="Arial" w:hAnsi="Arial" w:cs="Arial"/>
                <w:spacing w:val="1"/>
              </w:rPr>
              <w:t>o</w:t>
            </w:r>
            <w:r w:rsidRPr="00EC427D">
              <w:rPr>
                <w:rFonts w:ascii="Arial" w:hAnsi="Arial" w:cs="Arial"/>
              </w:rPr>
              <w:t>c</w:t>
            </w:r>
            <w:r w:rsidRPr="00EC427D">
              <w:rPr>
                <w:rFonts w:ascii="Arial" w:hAnsi="Arial" w:cs="Arial"/>
                <w:spacing w:val="1"/>
              </w:rPr>
              <w:t>e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</w:rPr>
              <w:t>s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oy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</w:rPr>
              <w:t>te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 xml:space="preserve">s </w:t>
            </w:r>
            <w:r w:rsidRPr="00EC427D">
              <w:rPr>
                <w:rFonts w:ascii="Arial" w:hAnsi="Arial" w:cs="Arial"/>
                <w:spacing w:val="1"/>
              </w:rPr>
              <w:t>prop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  <w:spacing w:val="-3"/>
              </w:rPr>
              <w:t>l</w:t>
            </w:r>
            <w:r w:rsidRPr="00EC427D">
              <w:rPr>
                <w:rFonts w:ascii="Arial" w:hAnsi="Arial" w:cs="Arial"/>
              </w:rPr>
              <w:t>y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</w:rPr>
              <w:t>o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at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  <w:spacing w:val="-2"/>
              </w:rPr>
              <w:t>e</w:t>
            </w:r>
            <w:r w:rsidRPr="00EC427D">
              <w:rPr>
                <w:rFonts w:ascii="Arial" w:hAnsi="Arial" w:cs="Arial"/>
              </w:rPr>
              <w:t>y</w:t>
            </w:r>
            <w:r w:rsidRPr="00EC427D">
              <w:rPr>
                <w:rFonts w:ascii="Arial" w:hAnsi="Arial" w:cs="Arial"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1"/>
              </w:rPr>
              <w:t xml:space="preserve"> s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f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spacing w:val="-3"/>
              </w:rPr>
              <w:t>t</w:t>
            </w:r>
            <w:r w:rsidRPr="00EC427D">
              <w:rPr>
                <w:rFonts w:ascii="Arial" w:hAnsi="Arial" w:cs="Arial"/>
              </w:rPr>
              <w:t>o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c</w:t>
            </w:r>
            <w:r w:rsidRPr="00EC427D">
              <w:rPr>
                <w:rFonts w:ascii="Arial" w:hAnsi="Arial" w:cs="Arial"/>
                <w:spacing w:val="1"/>
              </w:rPr>
              <w:t>on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  <w:spacing w:val="1"/>
              </w:rPr>
              <w:t>um</w:t>
            </w:r>
            <w:r w:rsidRPr="00EC427D">
              <w:rPr>
                <w:rFonts w:ascii="Arial" w:hAnsi="Arial" w:cs="Arial"/>
              </w:rPr>
              <w:t>e.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97245D">
            <w:pPr>
              <w:rPr>
                <w:rFonts w:ascii="Arial" w:hAnsi="Arial" w:cs="Arial"/>
              </w:rPr>
            </w:pPr>
          </w:p>
        </w:tc>
      </w:tr>
      <w:tr w:rsidR="0097245D" w:rsidRPr="00EC427D" w:rsidTr="00EC427D">
        <w:trPr>
          <w:gridBefore w:val="1"/>
          <w:wBefore w:w="107" w:type="dxa"/>
          <w:trHeight w:hRule="exact" w:val="120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  <w:b/>
                <w:spacing w:val="-1"/>
              </w:rPr>
              <w:t>I</w:t>
            </w:r>
            <w:r w:rsidRPr="00EC427D">
              <w:rPr>
                <w:rFonts w:ascii="Arial" w:hAnsi="Arial" w:cs="Arial"/>
                <w:b/>
              </w:rPr>
              <w:t>s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he</w:t>
            </w:r>
            <w:r w:rsidRPr="00EC427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itle</w:t>
            </w:r>
            <w:r w:rsidRPr="00EC427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f</w:t>
            </w:r>
            <w:r w:rsidRPr="00EC427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he</w:t>
            </w:r>
            <w:r w:rsidRPr="00EC427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icle</w:t>
            </w:r>
            <w:r w:rsidRPr="00EC427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uit</w:t>
            </w:r>
            <w:r w:rsidRPr="00EC427D">
              <w:rPr>
                <w:rFonts w:ascii="Arial" w:hAnsi="Arial" w:cs="Arial"/>
                <w:b/>
                <w:spacing w:val="-1"/>
              </w:rPr>
              <w:t>a</w:t>
            </w:r>
            <w:r w:rsidRPr="00EC427D">
              <w:rPr>
                <w:rFonts w:ascii="Arial" w:hAnsi="Arial" w:cs="Arial"/>
                <w:b/>
              </w:rPr>
              <w:t>ble?</w:t>
            </w:r>
          </w:p>
          <w:p w:rsidR="0097245D" w:rsidRPr="00EC427D" w:rsidRDefault="005A73C6">
            <w:pPr>
              <w:ind w:left="460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  <w:b/>
                <w:spacing w:val="1"/>
              </w:rPr>
              <w:t>(</w:t>
            </w:r>
            <w:r w:rsidRPr="00EC427D">
              <w:rPr>
                <w:rFonts w:ascii="Arial" w:hAnsi="Arial" w:cs="Arial"/>
                <w:b/>
                <w:spacing w:val="-1"/>
              </w:rPr>
              <w:t>I</w:t>
            </w:r>
            <w:r w:rsidRPr="00EC427D">
              <w:rPr>
                <w:rFonts w:ascii="Arial" w:hAnsi="Arial" w:cs="Arial"/>
                <w:b/>
              </w:rPr>
              <w:t>f</w:t>
            </w:r>
            <w:r w:rsidRPr="00EC427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n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t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ple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e</w:t>
            </w:r>
            <w:r w:rsidRPr="00EC427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u</w:t>
            </w:r>
            <w:r w:rsidRPr="00EC427D">
              <w:rPr>
                <w:rFonts w:ascii="Arial" w:hAnsi="Arial" w:cs="Arial"/>
                <w:b/>
                <w:spacing w:val="1"/>
              </w:rPr>
              <w:t>gg</w:t>
            </w:r>
            <w:r w:rsidRPr="00EC427D">
              <w:rPr>
                <w:rFonts w:ascii="Arial" w:hAnsi="Arial" w:cs="Arial"/>
                <w:b/>
              </w:rPr>
              <w:t>est</w:t>
            </w:r>
            <w:r w:rsidRPr="00EC427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n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lt</w:t>
            </w:r>
            <w:r w:rsidRPr="00EC427D">
              <w:rPr>
                <w:rFonts w:ascii="Arial" w:hAnsi="Arial" w:cs="Arial"/>
                <w:b/>
                <w:spacing w:val="-2"/>
              </w:rPr>
              <w:t>e</w:t>
            </w:r>
            <w:r w:rsidRPr="00EC427D">
              <w:rPr>
                <w:rFonts w:ascii="Arial" w:hAnsi="Arial" w:cs="Arial"/>
                <w:b/>
              </w:rPr>
              <w:t>rn</w:t>
            </w:r>
            <w:r w:rsidRPr="00EC427D">
              <w:rPr>
                <w:rFonts w:ascii="Arial" w:hAnsi="Arial" w:cs="Arial"/>
                <w:b/>
                <w:spacing w:val="1"/>
              </w:rPr>
              <w:t>at</w:t>
            </w:r>
            <w:r w:rsidRPr="00EC427D">
              <w:rPr>
                <w:rFonts w:ascii="Arial" w:hAnsi="Arial" w:cs="Arial"/>
                <w:b/>
              </w:rPr>
              <w:t>i</w:t>
            </w:r>
            <w:r w:rsidRPr="00EC427D">
              <w:rPr>
                <w:rFonts w:ascii="Arial" w:hAnsi="Arial" w:cs="Arial"/>
                <w:b/>
                <w:spacing w:val="1"/>
              </w:rPr>
              <w:t>v</w:t>
            </w:r>
            <w:r w:rsidRPr="00EC427D">
              <w:rPr>
                <w:rFonts w:ascii="Arial" w:hAnsi="Arial" w:cs="Arial"/>
                <w:b/>
              </w:rPr>
              <w:t>e</w:t>
            </w:r>
            <w:r w:rsidRPr="00EC427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</w:rPr>
              <w:t>Yes,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tit</w:t>
            </w:r>
            <w:r w:rsidRPr="00EC427D">
              <w:rPr>
                <w:rFonts w:ascii="Arial" w:hAnsi="Arial" w:cs="Arial"/>
                <w:spacing w:val="-1"/>
              </w:rPr>
              <w:t>l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o</w:t>
            </w:r>
            <w:r w:rsidRPr="00EC427D">
              <w:rPr>
                <w:rFonts w:ascii="Arial" w:hAnsi="Arial" w:cs="Arial"/>
              </w:rPr>
              <w:t>f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ticle</w:t>
            </w:r>
            <w:r w:rsidRPr="00EC427D">
              <w:rPr>
                <w:rFonts w:ascii="Arial" w:hAnsi="Arial" w:cs="Arial"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</w:rPr>
              <w:t>is</w:t>
            </w:r>
            <w:r w:rsidRPr="00EC427D">
              <w:rPr>
                <w:rFonts w:ascii="Arial" w:hAnsi="Arial" w:cs="Arial"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  <w:spacing w:val="1"/>
              </w:rPr>
              <w:t>u</w:t>
            </w:r>
            <w:r w:rsidRPr="00EC427D">
              <w:rPr>
                <w:rFonts w:ascii="Arial" w:hAnsi="Arial" w:cs="Arial"/>
              </w:rPr>
              <w:t>ita</w:t>
            </w:r>
            <w:r w:rsidRPr="00EC427D">
              <w:rPr>
                <w:rFonts w:ascii="Arial" w:hAnsi="Arial" w:cs="Arial"/>
                <w:spacing w:val="1"/>
              </w:rPr>
              <w:t>b</w:t>
            </w:r>
            <w:r w:rsidRPr="00EC427D">
              <w:rPr>
                <w:rFonts w:ascii="Arial" w:hAnsi="Arial" w:cs="Arial"/>
              </w:rPr>
              <w:t>l</w:t>
            </w:r>
            <w:r w:rsidRPr="00EC427D">
              <w:rPr>
                <w:rFonts w:ascii="Arial" w:hAnsi="Arial" w:cs="Arial"/>
                <w:spacing w:val="4"/>
              </w:rPr>
              <w:t>e</w:t>
            </w:r>
            <w:r w:rsidRPr="00EC427D">
              <w:rPr>
                <w:rFonts w:ascii="Arial" w:hAnsi="Arial" w:cs="Arial"/>
              </w:rPr>
              <w:t>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97245D">
            <w:pPr>
              <w:rPr>
                <w:rFonts w:ascii="Arial" w:hAnsi="Arial" w:cs="Arial"/>
              </w:rPr>
            </w:pPr>
          </w:p>
        </w:tc>
      </w:tr>
      <w:tr w:rsidR="0097245D" w:rsidRPr="00EC427D" w:rsidTr="00EC427D">
        <w:trPr>
          <w:gridBefore w:val="1"/>
          <w:wBefore w:w="107" w:type="dxa"/>
          <w:trHeight w:hRule="exact" w:val="92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before="2" w:line="220" w:lineRule="exact"/>
              <w:ind w:left="460" w:right="197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  <w:b/>
                <w:spacing w:val="-1"/>
              </w:rPr>
              <w:t>I</w:t>
            </w:r>
            <w:r w:rsidRPr="00EC427D">
              <w:rPr>
                <w:rFonts w:ascii="Arial" w:hAnsi="Arial" w:cs="Arial"/>
                <w:b/>
              </w:rPr>
              <w:t>s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he</w:t>
            </w:r>
            <w:r w:rsidRPr="00EC427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b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ct</w:t>
            </w:r>
            <w:r w:rsidRPr="00EC427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f</w:t>
            </w:r>
            <w:r w:rsidRPr="00EC427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he</w:t>
            </w:r>
            <w:r w:rsidRPr="00EC427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icle</w:t>
            </w:r>
            <w:r w:rsidRPr="00EC427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c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  <w:spacing w:val="2"/>
              </w:rPr>
              <w:t>m</w:t>
            </w:r>
            <w:r w:rsidRPr="00EC427D">
              <w:rPr>
                <w:rFonts w:ascii="Arial" w:hAnsi="Arial" w:cs="Arial"/>
                <w:b/>
              </w:rPr>
              <w:t>prehen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i</w:t>
            </w:r>
            <w:r w:rsidRPr="00EC427D">
              <w:rPr>
                <w:rFonts w:ascii="Arial" w:hAnsi="Arial" w:cs="Arial"/>
                <w:b/>
                <w:spacing w:val="1"/>
              </w:rPr>
              <w:t>v</w:t>
            </w:r>
            <w:r w:rsidRPr="00EC427D">
              <w:rPr>
                <w:rFonts w:ascii="Arial" w:hAnsi="Arial" w:cs="Arial"/>
                <w:b/>
              </w:rPr>
              <w:t>e?</w:t>
            </w:r>
            <w:r w:rsidRPr="00EC427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Do</w:t>
            </w:r>
            <w:r w:rsidRPr="00EC427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yo</w:t>
            </w:r>
            <w:r w:rsidRPr="00EC427D">
              <w:rPr>
                <w:rFonts w:ascii="Arial" w:hAnsi="Arial" w:cs="Arial"/>
                <w:b/>
              </w:rPr>
              <w:t xml:space="preserve">u 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u</w:t>
            </w:r>
            <w:r w:rsidRPr="00EC427D">
              <w:rPr>
                <w:rFonts w:ascii="Arial" w:hAnsi="Arial" w:cs="Arial"/>
                <w:b/>
                <w:spacing w:val="1"/>
              </w:rPr>
              <w:t>gg</w:t>
            </w:r>
            <w:r w:rsidRPr="00EC427D">
              <w:rPr>
                <w:rFonts w:ascii="Arial" w:hAnsi="Arial" w:cs="Arial"/>
                <w:b/>
              </w:rPr>
              <w:t>est</w:t>
            </w:r>
            <w:r w:rsidRPr="00EC427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he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d</w:t>
            </w:r>
            <w:r w:rsidRPr="00EC427D">
              <w:rPr>
                <w:rFonts w:ascii="Arial" w:hAnsi="Arial" w:cs="Arial"/>
                <w:b/>
                <w:spacing w:val="-1"/>
              </w:rPr>
              <w:t>d</w:t>
            </w:r>
            <w:r w:rsidRPr="00EC427D">
              <w:rPr>
                <w:rFonts w:ascii="Arial" w:hAnsi="Arial" w:cs="Arial"/>
                <w:b/>
              </w:rPr>
              <w:t>iti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n</w:t>
            </w:r>
            <w:r w:rsidRPr="00EC427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(o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dele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i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n)</w:t>
            </w:r>
            <w:r w:rsidRPr="00EC427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f</w:t>
            </w:r>
            <w:r w:rsidRPr="00EC427D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EC427D">
              <w:rPr>
                <w:rFonts w:ascii="Arial" w:hAnsi="Arial" w:cs="Arial"/>
                <w:b/>
                <w:spacing w:val="2"/>
              </w:rPr>
              <w:t>m</w:t>
            </w:r>
            <w:r w:rsidRPr="00EC427D">
              <w:rPr>
                <w:rFonts w:ascii="Arial" w:hAnsi="Arial" w:cs="Arial"/>
                <w:b/>
              </w:rPr>
              <w:t>e</w:t>
            </w:r>
            <w:r w:rsidRPr="00EC427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p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ints</w:t>
            </w:r>
            <w:r w:rsidRPr="00EC427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in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 xml:space="preserve">his 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e</w:t>
            </w:r>
            <w:r w:rsidRPr="00EC427D">
              <w:rPr>
                <w:rFonts w:ascii="Arial" w:hAnsi="Arial" w:cs="Arial"/>
                <w:b/>
                <w:spacing w:val="1"/>
              </w:rPr>
              <w:t>ct</w:t>
            </w:r>
            <w:r w:rsidRPr="00EC427D">
              <w:rPr>
                <w:rFonts w:ascii="Arial" w:hAnsi="Arial" w:cs="Arial"/>
                <w:b/>
              </w:rPr>
              <w:t>i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n?</w:t>
            </w:r>
            <w:r w:rsidRPr="00EC427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Ple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e</w:t>
            </w:r>
            <w:r w:rsidRPr="00EC427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wri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e</w:t>
            </w:r>
            <w:r w:rsidRPr="00EC427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yo</w:t>
            </w:r>
            <w:r w:rsidRPr="00EC427D">
              <w:rPr>
                <w:rFonts w:ascii="Arial" w:hAnsi="Arial" w:cs="Arial"/>
                <w:b/>
              </w:rPr>
              <w:t>ur</w:t>
            </w:r>
            <w:r w:rsidRPr="00EC427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u</w:t>
            </w:r>
            <w:r w:rsidRPr="00EC427D">
              <w:rPr>
                <w:rFonts w:ascii="Arial" w:hAnsi="Arial" w:cs="Arial"/>
                <w:b/>
                <w:spacing w:val="1"/>
              </w:rPr>
              <w:t>gg</w:t>
            </w:r>
            <w:r w:rsidRPr="00EC427D">
              <w:rPr>
                <w:rFonts w:ascii="Arial" w:hAnsi="Arial" w:cs="Arial"/>
                <w:b/>
              </w:rPr>
              <w:t>esti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ns</w:t>
            </w:r>
            <w:r w:rsidRPr="00EC427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her</w:t>
            </w:r>
            <w:r w:rsidRPr="00EC427D">
              <w:rPr>
                <w:rFonts w:ascii="Arial" w:hAnsi="Arial" w:cs="Arial"/>
                <w:b/>
                <w:spacing w:val="1"/>
              </w:rPr>
              <w:t>e</w:t>
            </w:r>
            <w:r w:rsidRPr="00EC427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</w:rPr>
              <w:t>Yes,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b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</w:rPr>
              <w:t>tra</w:t>
            </w:r>
            <w:r w:rsidRPr="00EC427D">
              <w:rPr>
                <w:rFonts w:ascii="Arial" w:hAnsi="Arial" w:cs="Arial"/>
                <w:spacing w:val="1"/>
              </w:rPr>
              <w:t>c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</w:rPr>
              <w:t>is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c</w:t>
            </w:r>
            <w:r w:rsidRPr="00EC427D">
              <w:rPr>
                <w:rFonts w:ascii="Arial" w:hAnsi="Arial" w:cs="Arial"/>
                <w:spacing w:val="2"/>
              </w:rPr>
              <w:t>o</w:t>
            </w:r>
            <w:r w:rsidRPr="00EC427D">
              <w:rPr>
                <w:rFonts w:ascii="Arial" w:hAnsi="Arial" w:cs="Arial"/>
                <w:spacing w:val="1"/>
              </w:rPr>
              <w:t>mpr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1"/>
              </w:rPr>
              <w:t>ns</w:t>
            </w:r>
            <w:r w:rsidRPr="00EC427D">
              <w:rPr>
                <w:rFonts w:ascii="Arial" w:hAnsi="Arial" w:cs="Arial"/>
              </w:rPr>
              <w:t>i</w:t>
            </w:r>
            <w:r w:rsidRPr="00EC427D">
              <w:rPr>
                <w:rFonts w:ascii="Arial" w:hAnsi="Arial" w:cs="Arial"/>
                <w:spacing w:val="1"/>
              </w:rPr>
              <w:t>v</w:t>
            </w:r>
            <w:r w:rsidRPr="00EC427D">
              <w:rPr>
                <w:rFonts w:ascii="Arial" w:hAnsi="Arial" w:cs="Arial"/>
                <w:spacing w:val="2"/>
              </w:rPr>
              <w:t>e</w:t>
            </w:r>
            <w:r w:rsidRPr="00EC427D">
              <w:rPr>
                <w:rFonts w:ascii="Arial" w:hAnsi="Arial" w:cs="Arial"/>
              </w:rPr>
              <w:t>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97245D">
            <w:pPr>
              <w:rPr>
                <w:rFonts w:ascii="Arial" w:hAnsi="Arial" w:cs="Arial"/>
              </w:rPr>
            </w:pPr>
          </w:p>
        </w:tc>
      </w:tr>
      <w:tr w:rsidR="0097245D" w:rsidRPr="00EC427D" w:rsidTr="00EC427D">
        <w:trPr>
          <w:gridBefore w:val="1"/>
          <w:wBefore w:w="107" w:type="dxa"/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before="2" w:line="220" w:lineRule="exact"/>
              <w:ind w:left="460" w:right="343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  <w:b/>
                <w:spacing w:val="-1"/>
              </w:rPr>
              <w:t>I</w:t>
            </w:r>
            <w:r w:rsidRPr="00EC427D">
              <w:rPr>
                <w:rFonts w:ascii="Arial" w:hAnsi="Arial" w:cs="Arial"/>
                <w:b/>
              </w:rPr>
              <w:t>s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he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2"/>
              </w:rPr>
              <w:t>m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n</w:t>
            </w:r>
            <w:r w:rsidRPr="00EC427D">
              <w:rPr>
                <w:rFonts w:ascii="Arial" w:hAnsi="Arial" w:cs="Arial"/>
                <w:b/>
                <w:spacing w:val="-1"/>
              </w:rPr>
              <w:t>us</w:t>
            </w:r>
            <w:r w:rsidRPr="00EC427D">
              <w:rPr>
                <w:rFonts w:ascii="Arial" w:hAnsi="Arial" w:cs="Arial"/>
                <w:b/>
              </w:rPr>
              <w:t>c</w:t>
            </w:r>
            <w:r w:rsidRPr="00EC427D">
              <w:rPr>
                <w:rFonts w:ascii="Arial" w:hAnsi="Arial" w:cs="Arial"/>
                <w:b/>
                <w:spacing w:val="1"/>
              </w:rPr>
              <w:t>r</w:t>
            </w:r>
            <w:r w:rsidRPr="00EC427D">
              <w:rPr>
                <w:rFonts w:ascii="Arial" w:hAnsi="Arial" w:cs="Arial"/>
                <w:b/>
              </w:rPr>
              <w:t>ipt</w:t>
            </w:r>
            <w:r w:rsidRPr="00EC427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  <w:spacing w:val="3"/>
              </w:rPr>
              <w:t>c</w:t>
            </w:r>
            <w:r w:rsidRPr="00EC427D">
              <w:rPr>
                <w:rFonts w:ascii="Arial" w:hAnsi="Arial" w:cs="Arial"/>
                <w:b/>
              </w:rPr>
              <w:t>ientific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ll</w:t>
            </w:r>
            <w:r w:rsidRPr="00EC427D">
              <w:rPr>
                <w:rFonts w:ascii="Arial" w:hAnsi="Arial" w:cs="Arial"/>
                <w:b/>
                <w:spacing w:val="1"/>
              </w:rPr>
              <w:t>y</w:t>
            </w:r>
            <w:r w:rsidRPr="00EC427D">
              <w:rPr>
                <w:rFonts w:ascii="Arial" w:hAnsi="Arial" w:cs="Arial"/>
                <w:b/>
              </w:rPr>
              <w:t>,</w:t>
            </w:r>
            <w:r w:rsidRPr="00EC427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c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1"/>
              </w:rPr>
              <w:t>r</w:t>
            </w:r>
            <w:r w:rsidRPr="00EC427D">
              <w:rPr>
                <w:rFonts w:ascii="Arial" w:hAnsi="Arial" w:cs="Arial"/>
                <w:b/>
              </w:rPr>
              <w:t>e</w:t>
            </w:r>
            <w:r w:rsidRPr="00EC427D">
              <w:rPr>
                <w:rFonts w:ascii="Arial" w:hAnsi="Arial" w:cs="Arial"/>
                <w:b/>
                <w:spacing w:val="1"/>
              </w:rPr>
              <w:t>ct</w:t>
            </w:r>
            <w:r w:rsidRPr="00EC427D">
              <w:rPr>
                <w:rFonts w:ascii="Arial" w:hAnsi="Arial" w:cs="Arial"/>
                <w:b/>
              </w:rPr>
              <w:t>?</w:t>
            </w:r>
            <w:r w:rsidRPr="00EC427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Ple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e</w:t>
            </w:r>
            <w:r w:rsidRPr="00EC427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wri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e her</w:t>
            </w:r>
            <w:r w:rsidRPr="00EC427D">
              <w:rPr>
                <w:rFonts w:ascii="Arial" w:hAnsi="Arial" w:cs="Arial"/>
                <w:b/>
                <w:spacing w:val="1"/>
              </w:rPr>
              <w:t>e</w:t>
            </w:r>
            <w:r w:rsidRPr="00EC427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before="2" w:line="220" w:lineRule="exact"/>
              <w:ind w:left="102" w:right="778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</w:rPr>
              <w:t>Yes,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is</w:t>
            </w:r>
            <w:r w:rsidRPr="00EC427D">
              <w:rPr>
                <w:rFonts w:ascii="Arial" w:hAnsi="Arial" w:cs="Arial"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m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nu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</w:rPr>
              <w:t>c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i</w:t>
            </w:r>
            <w:r w:rsidRPr="00EC427D">
              <w:rPr>
                <w:rFonts w:ascii="Arial" w:hAnsi="Arial" w:cs="Arial"/>
                <w:spacing w:val="1"/>
              </w:rPr>
              <w:t>p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-9"/>
              </w:rPr>
              <w:t xml:space="preserve"> </w:t>
            </w:r>
            <w:r w:rsidRPr="00EC427D">
              <w:rPr>
                <w:rFonts w:ascii="Arial" w:hAnsi="Arial" w:cs="Arial"/>
              </w:rPr>
              <w:t>is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scie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2"/>
              </w:rPr>
              <w:t>i</w:t>
            </w:r>
            <w:r w:rsidRPr="00EC427D">
              <w:rPr>
                <w:rFonts w:ascii="Arial" w:hAnsi="Arial" w:cs="Arial"/>
                <w:spacing w:val="1"/>
              </w:rPr>
              <w:t>f</w:t>
            </w:r>
            <w:r w:rsidRPr="00EC427D">
              <w:rPr>
                <w:rFonts w:ascii="Arial" w:hAnsi="Arial" w:cs="Arial"/>
              </w:rPr>
              <w:t>ically</w:t>
            </w:r>
            <w:r w:rsidRPr="00EC427D">
              <w:rPr>
                <w:rFonts w:ascii="Arial" w:hAnsi="Arial" w:cs="Arial"/>
                <w:spacing w:val="-9"/>
              </w:rPr>
              <w:t xml:space="preserve"> </w:t>
            </w:r>
            <w:r w:rsidRPr="00EC427D">
              <w:rPr>
                <w:rFonts w:ascii="Arial" w:hAnsi="Arial" w:cs="Arial"/>
              </w:rPr>
              <w:t>c</w:t>
            </w:r>
            <w:r w:rsidRPr="00EC427D">
              <w:rPr>
                <w:rFonts w:ascii="Arial" w:hAnsi="Arial" w:cs="Arial"/>
                <w:spacing w:val="1"/>
              </w:rPr>
              <w:t>orr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c</w:t>
            </w:r>
            <w:r w:rsidRPr="00EC427D">
              <w:rPr>
                <w:rFonts w:ascii="Arial" w:hAnsi="Arial" w:cs="Arial"/>
                <w:spacing w:val="4"/>
              </w:rPr>
              <w:t>t</w:t>
            </w:r>
            <w:r w:rsidRPr="00EC427D">
              <w:rPr>
                <w:rFonts w:ascii="Arial" w:hAnsi="Arial" w:cs="Arial"/>
              </w:rPr>
              <w:t>.</w:t>
            </w:r>
            <w:r w:rsidRPr="00EC427D">
              <w:rPr>
                <w:rFonts w:ascii="Arial" w:hAnsi="Arial" w:cs="Arial"/>
                <w:spacing w:val="-7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I</w:t>
            </w:r>
            <w:r w:rsidRPr="00EC427D">
              <w:rPr>
                <w:rFonts w:ascii="Arial" w:hAnsi="Arial" w:cs="Arial"/>
              </w:rPr>
              <w:t>n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d</w:t>
            </w:r>
            <w:r w:rsidRPr="00EC427D">
              <w:rPr>
                <w:rFonts w:ascii="Arial" w:hAnsi="Arial" w:cs="Arial"/>
              </w:rPr>
              <w:t>i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</w:rPr>
              <w:t>c</w:t>
            </w:r>
            <w:r w:rsidRPr="00EC427D">
              <w:rPr>
                <w:rFonts w:ascii="Arial" w:hAnsi="Arial" w:cs="Arial"/>
                <w:spacing w:val="1"/>
              </w:rPr>
              <w:t>u</w:t>
            </w:r>
            <w:r w:rsidRPr="00EC427D">
              <w:rPr>
                <w:rFonts w:ascii="Arial" w:hAnsi="Arial" w:cs="Arial"/>
                <w:spacing w:val="-1"/>
              </w:rPr>
              <w:t>ss</w:t>
            </w:r>
            <w:r w:rsidRPr="00EC427D">
              <w:rPr>
                <w:rFonts w:ascii="Arial" w:hAnsi="Arial" w:cs="Arial"/>
                <w:spacing w:val="2"/>
              </w:rPr>
              <w:t>i</w:t>
            </w:r>
            <w:r w:rsidRPr="00EC427D">
              <w:rPr>
                <w:rFonts w:ascii="Arial" w:hAnsi="Arial" w:cs="Arial"/>
                <w:spacing w:val="1"/>
              </w:rPr>
              <w:t>o</w:t>
            </w:r>
            <w:r w:rsidRPr="00EC427D">
              <w:rPr>
                <w:rFonts w:ascii="Arial" w:hAnsi="Arial" w:cs="Arial"/>
              </w:rPr>
              <w:t>n</w:t>
            </w:r>
            <w:r w:rsidRPr="00EC427D">
              <w:rPr>
                <w:rFonts w:ascii="Arial" w:hAnsi="Arial" w:cs="Arial"/>
                <w:spacing w:val="-7"/>
              </w:rPr>
              <w:t xml:space="preserve"> 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c</w:t>
            </w:r>
            <w:r w:rsidRPr="00EC427D">
              <w:rPr>
                <w:rFonts w:ascii="Arial" w:hAnsi="Arial" w:cs="Arial"/>
              </w:rPr>
              <w:t>ti</w:t>
            </w:r>
            <w:r w:rsidRPr="00EC427D">
              <w:rPr>
                <w:rFonts w:ascii="Arial" w:hAnsi="Arial" w:cs="Arial"/>
                <w:spacing w:val="1"/>
              </w:rPr>
              <w:t>on</w:t>
            </w:r>
            <w:r w:rsidRPr="00EC427D">
              <w:rPr>
                <w:rFonts w:ascii="Arial" w:hAnsi="Arial" w:cs="Arial"/>
              </w:rPr>
              <w:t>,</w:t>
            </w:r>
            <w:r w:rsidRPr="00EC427D">
              <w:rPr>
                <w:rFonts w:ascii="Arial" w:hAnsi="Arial" w:cs="Arial"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</w:rPr>
              <w:t>it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w</w:t>
            </w:r>
            <w:r w:rsidRPr="00EC427D">
              <w:rPr>
                <w:rFonts w:ascii="Arial" w:hAnsi="Arial" w:cs="Arial"/>
                <w:spacing w:val="1"/>
              </w:rPr>
              <w:t>ou</w:t>
            </w:r>
            <w:r w:rsidRPr="00EC427D">
              <w:rPr>
                <w:rFonts w:ascii="Arial" w:hAnsi="Arial" w:cs="Arial"/>
                <w:spacing w:val="-3"/>
              </w:rPr>
              <w:t>l</w:t>
            </w:r>
            <w:r w:rsidRPr="00EC427D">
              <w:rPr>
                <w:rFonts w:ascii="Arial" w:hAnsi="Arial" w:cs="Arial"/>
              </w:rPr>
              <w:t>d</w:t>
            </w:r>
            <w:r w:rsidRPr="00EC427D">
              <w:rPr>
                <w:rFonts w:ascii="Arial" w:hAnsi="Arial" w:cs="Arial"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b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b</w:t>
            </w:r>
            <w:r w:rsidRPr="00EC427D">
              <w:rPr>
                <w:rFonts w:ascii="Arial" w:hAnsi="Arial" w:cs="Arial"/>
              </w:rPr>
              <w:t>etter</w:t>
            </w:r>
            <w:r w:rsidRPr="00EC427D">
              <w:rPr>
                <w:rFonts w:ascii="Arial" w:hAnsi="Arial" w:cs="Arial"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spacing w:val="-3"/>
              </w:rPr>
              <w:t>i</w:t>
            </w:r>
            <w:r w:rsidRPr="00EC427D">
              <w:rPr>
                <w:rFonts w:ascii="Arial" w:hAnsi="Arial" w:cs="Arial"/>
              </w:rPr>
              <w:t>f 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d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-1"/>
              </w:rPr>
              <w:t>n</w:t>
            </w:r>
            <w:r w:rsidRPr="00EC427D">
              <w:rPr>
                <w:rFonts w:ascii="Arial" w:hAnsi="Arial" w:cs="Arial"/>
                <w:spacing w:val="1"/>
              </w:rPr>
              <w:t>g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s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o</w:t>
            </w:r>
            <w:r w:rsidRPr="00EC427D">
              <w:rPr>
                <w:rFonts w:ascii="Arial" w:hAnsi="Arial" w:cs="Arial"/>
              </w:rPr>
              <w:t xml:space="preserve">f </w:t>
            </w:r>
            <w:r w:rsidRPr="00EC427D">
              <w:rPr>
                <w:rFonts w:ascii="Arial" w:hAnsi="Arial" w:cs="Arial"/>
                <w:spacing w:val="1"/>
              </w:rPr>
              <w:t>p</w:t>
            </w:r>
            <w:r w:rsidRPr="00EC427D">
              <w:rPr>
                <w:rFonts w:ascii="Arial" w:hAnsi="Arial" w:cs="Arial"/>
              </w:rPr>
              <w:t>at</w:t>
            </w:r>
            <w:r w:rsidRPr="00EC427D">
              <w:rPr>
                <w:rFonts w:ascii="Arial" w:hAnsi="Arial" w:cs="Arial"/>
                <w:spacing w:val="1"/>
              </w:rPr>
              <w:t>hog</w:t>
            </w:r>
            <w:r w:rsidRPr="00EC427D">
              <w:rPr>
                <w:rFonts w:ascii="Arial" w:hAnsi="Arial" w:cs="Arial"/>
                <w:spacing w:val="-2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</w:rPr>
              <w:t>ic</w:t>
            </w:r>
            <w:r w:rsidRPr="00EC427D">
              <w:rPr>
                <w:rFonts w:ascii="Arial" w:hAnsi="Arial" w:cs="Arial"/>
                <w:spacing w:val="-9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b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c</w:t>
            </w:r>
            <w:r w:rsidRPr="00EC427D">
              <w:rPr>
                <w:rFonts w:ascii="Arial" w:hAnsi="Arial" w:cs="Arial"/>
              </w:rPr>
              <w:t>te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ia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  <w:spacing w:val="-2"/>
              </w:rPr>
              <w:t>f</w:t>
            </w:r>
            <w:r w:rsidRPr="00EC427D">
              <w:rPr>
                <w:rFonts w:ascii="Arial" w:hAnsi="Arial" w:cs="Arial"/>
                <w:spacing w:val="1"/>
              </w:rPr>
              <w:t>ou</w:t>
            </w:r>
            <w:r w:rsidRPr="00EC427D">
              <w:rPr>
                <w:rFonts w:ascii="Arial" w:hAnsi="Arial" w:cs="Arial"/>
                <w:spacing w:val="-1"/>
              </w:rPr>
              <w:t>n</w:t>
            </w:r>
            <w:r w:rsidRPr="00EC427D">
              <w:rPr>
                <w:rFonts w:ascii="Arial" w:hAnsi="Arial" w:cs="Arial"/>
              </w:rPr>
              <w:t>d</w:t>
            </w:r>
            <w:r w:rsidRPr="00EC427D">
              <w:rPr>
                <w:rFonts w:ascii="Arial" w:hAnsi="Arial" w:cs="Arial"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</w:rPr>
              <w:t>in</w:t>
            </w:r>
            <w:r w:rsidRPr="00EC427D">
              <w:rPr>
                <w:rFonts w:ascii="Arial" w:hAnsi="Arial" w:cs="Arial"/>
                <w:spacing w:val="-1"/>
              </w:rPr>
              <w:t xml:space="preserve"> o</w:t>
            </w:r>
            <w:r w:rsidRPr="00EC427D">
              <w:rPr>
                <w:rFonts w:ascii="Arial" w:hAnsi="Arial" w:cs="Arial"/>
                <w:spacing w:val="1"/>
              </w:rPr>
              <w:t>y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</w:rPr>
              <w:t>te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s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</w:rPr>
              <w:t>if c</w:t>
            </w:r>
            <w:r w:rsidRPr="00EC427D">
              <w:rPr>
                <w:rFonts w:ascii="Arial" w:hAnsi="Arial" w:cs="Arial"/>
                <w:spacing w:val="1"/>
              </w:rPr>
              <w:t>on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  <w:spacing w:val="1"/>
              </w:rPr>
              <w:t>um</w:t>
            </w:r>
            <w:r w:rsidRPr="00EC427D">
              <w:rPr>
                <w:rFonts w:ascii="Arial" w:hAnsi="Arial" w:cs="Arial"/>
              </w:rPr>
              <w:t>ed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</w:rPr>
              <w:t>we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spacing w:val="-2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dd</w:t>
            </w:r>
            <w:r w:rsidRPr="00EC427D">
              <w:rPr>
                <w:rFonts w:ascii="Arial" w:hAnsi="Arial" w:cs="Arial"/>
                <w:spacing w:val="-2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d</w:t>
            </w:r>
            <w:r w:rsidRPr="00EC427D">
              <w:rPr>
                <w:rFonts w:ascii="Arial" w:hAnsi="Arial" w:cs="Arial"/>
              </w:rPr>
              <w:t>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97245D">
            <w:pPr>
              <w:rPr>
                <w:rFonts w:ascii="Arial" w:hAnsi="Arial" w:cs="Arial"/>
              </w:rPr>
            </w:pPr>
          </w:p>
        </w:tc>
      </w:tr>
      <w:tr w:rsidR="0097245D" w:rsidRPr="00EC427D" w:rsidTr="00EC427D">
        <w:trPr>
          <w:gridBefore w:val="1"/>
          <w:wBefore w:w="107" w:type="dxa"/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ind w:left="460" w:right="380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  <w:b/>
              </w:rPr>
              <w:t>Are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he</w:t>
            </w:r>
            <w:r w:rsidRPr="00EC427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1"/>
              </w:rPr>
              <w:t>ef</w:t>
            </w:r>
            <w:r w:rsidRPr="00EC427D">
              <w:rPr>
                <w:rFonts w:ascii="Arial" w:hAnsi="Arial" w:cs="Arial"/>
                <w:b/>
              </w:rPr>
              <w:t>e</w:t>
            </w:r>
            <w:r w:rsidRPr="00EC427D">
              <w:rPr>
                <w:rFonts w:ascii="Arial" w:hAnsi="Arial" w:cs="Arial"/>
                <w:b/>
                <w:spacing w:val="1"/>
              </w:rPr>
              <w:t>r</w:t>
            </w:r>
            <w:r w:rsidRPr="00EC427D">
              <w:rPr>
                <w:rFonts w:ascii="Arial" w:hAnsi="Arial" w:cs="Arial"/>
                <w:b/>
              </w:rPr>
              <w:t>enc</w:t>
            </w:r>
            <w:r w:rsidRPr="00EC427D">
              <w:rPr>
                <w:rFonts w:ascii="Arial" w:hAnsi="Arial" w:cs="Arial"/>
                <w:b/>
                <w:spacing w:val="1"/>
              </w:rPr>
              <w:t>e</w:t>
            </w:r>
            <w:r w:rsidRPr="00EC427D">
              <w:rPr>
                <w:rFonts w:ascii="Arial" w:hAnsi="Arial" w:cs="Arial"/>
                <w:b/>
              </w:rPr>
              <w:t>s</w:t>
            </w:r>
            <w:r w:rsidRPr="00EC427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uf</w:t>
            </w:r>
            <w:r w:rsidRPr="00EC427D">
              <w:rPr>
                <w:rFonts w:ascii="Arial" w:hAnsi="Arial" w:cs="Arial"/>
                <w:b/>
                <w:spacing w:val="1"/>
              </w:rPr>
              <w:t>f</w:t>
            </w:r>
            <w:r w:rsidRPr="00EC427D">
              <w:rPr>
                <w:rFonts w:ascii="Arial" w:hAnsi="Arial" w:cs="Arial"/>
                <w:b/>
              </w:rPr>
              <w:t>icient</w:t>
            </w:r>
            <w:r w:rsidRPr="00EC427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nd</w:t>
            </w:r>
            <w:r w:rsidRPr="00EC427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1"/>
              </w:rPr>
              <w:t>e</w:t>
            </w:r>
            <w:r w:rsidRPr="00EC427D">
              <w:rPr>
                <w:rFonts w:ascii="Arial" w:hAnsi="Arial" w:cs="Arial"/>
                <w:b/>
              </w:rPr>
              <w:t>c</w:t>
            </w:r>
            <w:r w:rsidRPr="00EC427D">
              <w:rPr>
                <w:rFonts w:ascii="Arial" w:hAnsi="Arial" w:cs="Arial"/>
                <w:b/>
                <w:spacing w:val="1"/>
              </w:rPr>
              <w:t>e</w:t>
            </w:r>
            <w:r w:rsidRPr="00EC427D">
              <w:rPr>
                <w:rFonts w:ascii="Arial" w:hAnsi="Arial" w:cs="Arial"/>
                <w:b/>
              </w:rPr>
              <w:t>nt?</w:t>
            </w:r>
            <w:r w:rsidRPr="00EC427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-1"/>
              </w:rPr>
              <w:t>I</w:t>
            </w:r>
            <w:r w:rsidRPr="00EC427D">
              <w:rPr>
                <w:rFonts w:ascii="Arial" w:hAnsi="Arial" w:cs="Arial"/>
                <w:b/>
              </w:rPr>
              <w:t xml:space="preserve">f </w:t>
            </w:r>
            <w:r w:rsidRPr="00EC427D">
              <w:rPr>
                <w:rFonts w:ascii="Arial" w:hAnsi="Arial" w:cs="Arial"/>
                <w:b/>
                <w:spacing w:val="1"/>
              </w:rPr>
              <w:t>yo</w:t>
            </w:r>
            <w:r w:rsidRPr="00EC427D">
              <w:rPr>
                <w:rFonts w:ascii="Arial" w:hAnsi="Arial" w:cs="Arial"/>
                <w:b/>
              </w:rPr>
              <w:t>u</w:t>
            </w:r>
            <w:r w:rsidRPr="00EC427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h</w:t>
            </w:r>
            <w:r w:rsidRPr="00EC427D">
              <w:rPr>
                <w:rFonts w:ascii="Arial" w:hAnsi="Arial" w:cs="Arial"/>
                <w:b/>
                <w:spacing w:val="1"/>
              </w:rPr>
              <w:t>av</w:t>
            </w:r>
            <w:r w:rsidRPr="00EC427D">
              <w:rPr>
                <w:rFonts w:ascii="Arial" w:hAnsi="Arial" w:cs="Arial"/>
                <w:b/>
              </w:rPr>
              <w:t xml:space="preserve">e 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u</w:t>
            </w:r>
            <w:r w:rsidRPr="00EC427D">
              <w:rPr>
                <w:rFonts w:ascii="Arial" w:hAnsi="Arial" w:cs="Arial"/>
                <w:b/>
                <w:spacing w:val="1"/>
              </w:rPr>
              <w:t>gg</w:t>
            </w:r>
            <w:r w:rsidRPr="00EC427D">
              <w:rPr>
                <w:rFonts w:ascii="Arial" w:hAnsi="Arial" w:cs="Arial"/>
                <w:b/>
              </w:rPr>
              <w:t>esti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ns</w:t>
            </w:r>
            <w:r w:rsidRPr="00EC427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f</w:t>
            </w:r>
            <w:r w:rsidRPr="00EC427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d</w:t>
            </w:r>
            <w:r w:rsidRPr="00EC427D">
              <w:rPr>
                <w:rFonts w:ascii="Arial" w:hAnsi="Arial" w:cs="Arial"/>
                <w:b/>
                <w:spacing w:val="-1"/>
              </w:rPr>
              <w:t>d</w:t>
            </w:r>
            <w:r w:rsidRPr="00EC427D">
              <w:rPr>
                <w:rFonts w:ascii="Arial" w:hAnsi="Arial" w:cs="Arial"/>
                <w:b/>
              </w:rPr>
              <w:t>iti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n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l</w:t>
            </w:r>
            <w:r w:rsidRPr="00EC427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r</w:t>
            </w:r>
            <w:r w:rsidRPr="00EC427D">
              <w:rPr>
                <w:rFonts w:ascii="Arial" w:hAnsi="Arial" w:cs="Arial"/>
                <w:b/>
              </w:rPr>
              <w:t>e</w:t>
            </w:r>
            <w:r w:rsidRPr="00EC427D">
              <w:rPr>
                <w:rFonts w:ascii="Arial" w:hAnsi="Arial" w:cs="Arial"/>
                <w:b/>
                <w:spacing w:val="1"/>
              </w:rPr>
              <w:t>f</w:t>
            </w:r>
            <w:r w:rsidRPr="00EC427D">
              <w:rPr>
                <w:rFonts w:ascii="Arial" w:hAnsi="Arial" w:cs="Arial"/>
                <w:b/>
              </w:rPr>
              <w:t>e</w:t>
            </w:r>
            <w:r w:rsidRPr="00EC427D">
              <w:rPr>
                <w:rFonts w:ascii="Arial" w:hAnsi="Arial" w:cs="Arial"/>
                <w:b/>
                <w:spacing w:val="1"/>
              </w:rPr>
              <w:t>r</w:t>
            </w:r>
            <w:r w:rsidRPr="00EC427D">
              <w:rPr>
                <w:rFonts w:ascii="Arial" w:hAnsi="Arial" w:cs="Arial"/>
                <w:b/>
              </w:rPr>
              <w:t>enc</w:t>
            </w:r>
            <w:r w:rsidRPr="00EC427D">
              <w:rPr>
                <w:rFonts w:ascii="Arial" w:hAnsi="Arial" w:cs="Arial"/>
                <w:b/>
                <w:spacing w:val="1"/>
              </w:rPr>
              <w:t>e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,</w:t>
            </w:r>
            <w:r w:rsidRPr="00EC427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ple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e</w:t>
            </w:r>
            <w:r w:rsidRPr="00EC427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2"/>
              </w:rPr>
              <w:t>m</w:t>
            </w:r>
            <w:r w:rsidRPr="00EC427D">
              <w:rPr>
                <w:rFonts w:ascii="Arial" w:hAnsi="Arial" w:cs="Arial"/>
                <w:b/>
              </w:rPr>
              <w:t>en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i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 xml:space="preserve">n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hem</w:t>
            </w:r>
            <w:r w:rsidRPr="00EC427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in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he</w:t>
            </w:r>
            <w:r w:rsidRPr="00EC427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1"/>
              </w:rPr>
              <w:t>ev</w:t>
            </w:r>
            <w:r w:rsidRPr="00EC427D">
              <w:rPr>
                <w:rFonts w:ascii="Arial" w:hAnsi="Arial" w:cs="Arial"/>
                <w:b/>
              </w:rPr>
              <w:t>iew</w:t>
            </w:r>
            <w:r w:rsidRPr="00EC427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fo</w:t>
            </w:r>
            <w:r w:rsidRPr="00EC427D">
              <w:rPr>
                <w:rFonts w:ascii="Arial" w:hAnsi="Arial" w:cs="Arial"/>
                <w:b/>
                <w:spacing w:val="-2"/>
              </w:rPr>
              <w:t>r</w:t>
            </w:r>
            <w:r w:rsidRPr="00EC427D">
              <w:rPr>
                <w:rFonts w:ascii="Arial" w:hAnsi="Arial" w:cs="Arial"/>
                <w:b/>
                <w:spacing w:val="2"/>
              </w:rPr>
              <w:t>m</w:t>
            </w:r>
            <w:r w:rsidRPr="00EC427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f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  <w:spacing w:val="-2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</w:rPr>
              <w:t>c</w:t>
            </w:r>
            <w:r w:rsidRPr="00EC427D">
              <w:rPr>
                <w:rFonts w:ascii="Arial" w:hAnsi="Arial" w:cs="Arial"/>
                <w:spacing w:val="1"/>
              </w:rPr>
              <w:t>e</w:t>
            </w:r>
            <w:r w:rsidRPr="00EC427D">
              <w:rPr>
                <w:rFonts w:ascii="Arial" w:hAnsi="Arial" w:cs="Arial"/>
              </w:rPr>
              <w:t>s</w:t>
            </w:r>
            <w:r w:rsidRPr="00EC427D">
              <w:rPr>
                <w:rFonts w:ascii="Arial" w:hAnsi="Arial" w:cs="Arial"/>
                <w:spacing w:val="-8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g</w:t>
            </w:r>
            <w:r w:rsidRPr="00EC427D">
              <w:rPr>
                <w:rFonts w:ascii="Arial" w:hAnsi="Arial" w:cs="Arial"/>
              </w:rPr>
              <w:t>i</w:t>
            </w:r>
            <w:r w:rsidRPr="00EC427D">
              <w:rPr>
                <w:rFonts w:ascii="Arial" w:hAnsi="Arial" w:cs="Arial"/>
                <w:spacing w:val="1"/>
              </w:rPr>
              <w:t>v</w:t>
            </w:r>
            <w:r w:rsidRPr="00EC427D">
              <w:rPr>
                <w:rFonts w:ascii="Arial" w:hAnsi="Arial" w:cs="Arial"/>
              </w:rPr>
              <w:t>en</w:t>
            </w:r>
            <w:r w:rsidRPr="00EC427D">
              <w:rPr>
                <w:rFonts w:ascii="Arial" w:hAnsi="Arial" w:cs="Arial"/>
                <w:spacing w:val="-2"/>
              </w:rPr>
              <w:t xml:space="preserve"> a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1"/>
              </w:rPr>
              <w:t xml:space="preserve"> s</w:t>
            </w:r>
            <w:r w:rsidRPr="00EC427D">
              <w:rPr>
                <w:rFonts w:ascii="Arial" w:hAnsi="Arial" w:cs="Arial"/>
                <w:spacing w:val="1"/>
              </w:rPr>
              <w:t>uff</w:t>
            </w:r>
            <w:r w:rsidRPr="00EC427D">
              <w:rPr>
                <w:rFonts w:ascii="Arial" w:hAnsi="Arial" w:cs="Arial"/>
                <w:spacing w:val="-3"/>
              </w:rPr>
              <w:t>i</w:t>
            </w:r>
            <w:r w:rsidRPr="00EC427D">
              <w:rPr>
                <w:rFonts w:ascii="Arial" w:hAnsi="Arial" w:cs="Arial"/>
              </w:rPr>
              <w:t>cie</w:t>
            </w:r>
            <w:r w:rsidRPr="00EC427D">
              <w:rPr>
                <w:rFonts w:ascii="Arial" w:hAnsi="Arial" w:cs="Arial"/>
                <w:spacing w:val="2"/>
              </w:rPr>
              <w:t>n</w:t>
            </w:r>
            <w:r w:rsidRPr="00EC427D">
              <w:rPr>
                <w:rFonts w:ascii="Arial" w:hAnsi="Arial" w:cs="Arial"/>
              </w:rPr>
              <w:t>t,</w:t>
            </w:r>
            <w:r w:rsidRPr="00EC427D">
              <w:rPr>
                <w:rFonts w:ascii="Arial" w:hAnsi="Arial" w:cs="Arial"/>
                <w:spacing w:val="-7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bu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</w:rPr>
              <w:t>s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  <w:spacing w:val="-1"/>
              </w:rPr>
              <w:t>o</w:t>
            </w:r>
            <w:r w:rsidRPr="00EC427D">
              <w:rPr>
                <w:rFonts w:ascii="Arial" w:hAnsi="Arial" w:cs="Arial"/>
                <w:spacing w:val="1"/>
              </w:rPr>
              <w:t>u</w:t>
            </w:r>
            <w:r w:rsidRPr="00EC427D">
              <w:rPr>
                <w:rFonts w:ascii="Arial" w:hAnsi="Arial" w:cs="Arial"/>
              </w:rPr>
              <w:t>ld</w:t>
            </w:r>
            <w:r w:rsidRPr="00EC427D">
              <w:rPr>
                <w:rFonts w:ascii="Arial" w:hAnsi="Arial" w:cs="Arial"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b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i</w:t>
            </w:r>
            <w:r w:rsidRPr="00EC427D">
              <w:rPr>
                <w:rFonts w:ascii="Arial" w:hAnsi="Arial" w:cs="Arial"/>
                <w:spacing w:val="-2"/>
              </w:rPr>
              <w:t>m</w:t>
            </w:r>
            <w:r w:rsidRPr="00EC427D">
              <w:rPr>
                <w:rFonts w:ascii="Arial" w:hAnsi="Arial" w:cs="Arial"/>
                <w:spacing w:val="1"/>
              </w:rPr>
              <w:t>pr</w:t>
            </w:r>
            <w:r w:rsidRPr="00EC427D">
              <w:rPr>
                <w:rFonts w:ascii="Arial" w:hAnsi="Arial" w:cs="Arial"/>
                <w:spacing w:val="-1"/>
              </w:rPr>
              <w:t>o</w:t>
            </w:r>
            <w:r w:rsidRPr="00EC427D">
              <w:rPr>
                <w:rFonts w:ascii="Arial" w:hAnsi="Arial" w:cs="Arial"/>
                <w:spacing w:val="1"/>
              </w:rPr>
              <w:t>v</w:t>
            </w:r>
            <w:r w:rsidRPr="00EC427D">
              <w:rPr>
                <w:rFonts w:ascii="Arial" w:hAnsi="Arial" w:cs="Arial"/>
              </w:rPr>
              <w:t>ed</w:t>
            </w:r>
            <w:r w:rsidRPr="00EC427D">
              <w:rPr>
                <w:rFonts w:ascii="Arial" w:hAnsi="Arial" w:cs="Arial"/>
                <w:spacing w:val="-9"/>
              </w:rPr>
              <w:t xml:space="preserve"> </w:t>
            </w:r>
            <w:r w:rsidRPr="00EC427D">
              <w:rPr>
                <w:rFonts w:ascii="Arial" w:hAnsi="Arial" w:cs="Arial"/>
              </w:rPr>
              <w:t>with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mor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c</w:t>
            </w:r>
            <w:r w:rsidRPr="00EC427D">
              <w:rPr>
                <w:rFonts w:ascii="Arial" w:hAnsi="Arial" w:cs="Arial"/>
                <w:spacing w:val="-2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f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  <w:spacing w:val="-2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</w:rPr>
              <w:t>c</w:t>
            </w:r>
            <w:r w:rsidRPr="00EC427D">
              <w:rPr>
                <w:rFonts w:ascii="Arial" w:hAnsi="Arial" w:cs="Arial"/>
                <w:spacing w:val="1"/>
              </w:rPr>
              <w:t>e</w:t>
            </w:r>
            <w:r w:rsidRPr="00EC427D">
              <w:rPr>
                <w:rFonts w:ascii="Arial" w:hAnsi="Arial" w:cs="Arial"/>
                <w:spacing w:val="9"/>
              </w:rPr>
              <w:t>s</w:t>
            </w:r>
            <w:r w:rsidRPr="00EC427D">
              <w:rPr>
                <w:rFonts w:ascii="Arial" w:hAnsi="Arial" w:cs="Arial"/>
              </w:rPr>
              <w:t>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97245D">
            <w:pPr>
              <w:rPr>
                <w:rFonts w:ascii="Arial" w:hAnsi="Arial" w:cs="Arial"/>
              </w:rPr>
            </w:pPr>
          </w:p>
        </w:tc>
      </w:tr>
      <w:tr w:rsidR="0097245D" w:rsidRPr="00EC427D" w:rsidTr="00EC427D">
        <w:trPr>
          <w:gridBefore w:val="1"/>
          <w:wBefore w:w="107" w:type="dxa"/>
          <w:trHeight w:hRule="exact" w:val="69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ind w:left="460" w:right="364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  <w:b/>
                <w:spacing w:val="-1"/>
              </w:rPr>
              <w:t>I</w:t>
            </w:r>
            <w:r w:rsidRPr="00EC427D">
              <w:rPr>
                <w:rFonts w:ascii="Arial" w:hAnsi="Arial" w:cs="Arial"/>
                <w:b/>
              </w:rPr>
              <w:t>s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he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l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n</w:t>
            </w:r>
            <w:r w:rsidRPr="00EC427D">
              <w:rPr>
                <w:rFonts w:ascii="Arial" w:hAnsi="Arial" w:cs="Arial"/>
                <w:b/>
                <w:spacing w:val="1"/>
              </w:rPr>
              <w:t>g</w:t>
            </w:r>
            <w:r w:rsidRPr="00EC427D">
              <w:rPr>
                <w:rFonts w:ascii="Arial" w:hAnsi="Arial" w:cs="Arial"/>
                <w:b/>
              </w:rPr>
              <w:t>u</w:t>
            </w:r>
            <w:r w:rsidRPr="00EC427D">
              <w:rPr>
                <w:rFonts w:ascii="Arial" w:hAnsi="Arial" w:cs="Arial"/>
                <w:b/>
                <w:spacing w:val="1"/>
              </w:rPr>
              <w:t>ag</w:t>
            </w:r>
            <w:r w:rsidRPr="00EC427D">
              <w:rPr>
                <w:rFonts w:ascii="Arial" w:hAnsi="Arial" w:cs="Arial"/>
                <w:b/>
              </w:rPr>
              <w:t>e/</w:t>
            </w:r>
            <w:r w:rsidRPr="00EC427D">
              <w:rPr>
                <w:rFonts w:ascii="Arial" w:hAnsi="Arial" w:cs="Arial"/>
                <w:b/>
                <w:spacing w:val="-1"/>
              </w:rPr>
              <w:t>E</w:t>
            </w:r>
            <w:r w:rsidRPr="00EC427D">
              <w:rPr>
                <w:rFonts w:ascii="Arial" w:hAnsi="Arial" w:cs="Arial"/>
                <w:b/>
              </w:rPr>
              <w:t>n</w:t>
            </w:r>
            <w:r w:rsidRPr="00EC427D">
              <w:rPr>
                <w:rFonts w:ascii="Arial" w:hAnsi="Arial" w:cs="Arial"/>
                <w:b/>
                <w:spacing w:val="1"/>
              </w:rPr>
              <w:t>g</w:t>
            </w:r>
            <w:r w:rsidRPr="00EC427D">
              <w:rPr>
                <w:rFonts w:ascii="Arial" w:hAnsi="Arial" w:cs="Arial"/>
                <w:b/>
              </w:rPr>
              <w:t>l</w:t>
            </w:r>
            <w:r w:rsidRPr="00EC427D">
              <w:rPr>
                <w:rFonts w:ascii="Arial" w:hAnsi="Arial" w:cs="Arial"/>
                <w:b/>
                <w:spacing w:val="2"/>
              </w:rPr>
              <w:t>i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h</w:t>
            </w:r>
            <w:r w:rsidRPr="00EC427D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2"/>
              </w:rPr>
              <w:t>q</w:t>
            </w:r>
            <w:r w:rsidRPr="00EC427D">
              <w:rPr>
                <w:rFonts w:ascii="Arial" w:hAnsi="Arial" w:cs="Arial"/>
                <w:b/>
              </w:rPr>
              <w:t>u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lity</w:t>
            </w:r>
            <w:r w:rsidRPr="00EC427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f</w:t>
            </w:r>
            <w:r w:rsidRPr="00EC427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he</w:t>
            </w:r>
            <w:r w:rsidRPr="00EC427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1"/>
              </w:rPr>
              <w:t>t</w:t>
            </w:r>
            <w:r w:rsidRPr="00EC427D">
              <w:rPr>
                <w:rFonts w:ascii="Arial" w:hAnsi="Arial" w:cs="Arial"/>
                <w:b/>
              </w:rPr>
              <w:t>icle</w:t>
            </w:r>
            <w:r w:rsidRPr="00EC427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uit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 xml:space="preserve">ble </w:t>
            </w:r>
            <w:r w:rsidRPr="00EC427D">
              <w:rPr>
                <w:rFonts w:ascii="Arial" w:hAnsi="Arial" w:cs="Arial"/>
                <w:b/>
                <w:spacing w:val="1"/>
              </w:rPr>
              <w:t>fo</w:t>
            </w:r>
            <w:r w:rsidRPr="00EC427D">
              <w:rPr>
                <w:rFonts w:ascii="Arial" w:hAnsi="Arial" w:cs="Arial"/>
                <w:b/>
              </w:rPr>
              <w:t>r</w:t>
            </w:r>
            <w:r w:rsidRPr="00EC427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ch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</w:rPr>
              <w:t>l</w:t>
            </w:r>
            <w:r w:rsidRPr="00EC427D">
              <w:rPr>
                <w:rFonts w:ascii="Arial" w:hAnsi="Arial" w:cs="Arial"/>
                <w:b/>
                <w:spacing w:val="1"/>
              </w:rPr>
              <w:t>a</w:t>
            </w:r>
            <w:r w:rsidRPr="00EC427D">
              <w:rPr>
                <w:rFonts w:ascii="Arial" w:hAnsi="Arial" w:cs="Arial"/>
                <w:b/>
              </w:rPr>
              <w:t>rly</w:t>
            </w:r>
            <w:r w:rsidRPr="00EC427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C427D">
              <w:rPr>
                <w:rFonts w:ascii="Arial" w:hAnsi="Arial" w:cs="Arial"/>
                <w:b/>
              </w:rPr>
              <w:t>c</w:t>
            </w:r>
            <w:r w:rsidRPr="00EC427D">
              <w:rPr>
                <w:rFonts w:ascii="Arial" w:hAnsi="Arial" w:cs="Arial"/>
                <w:b/>
                <w:spacing w:val="-1"/>
              </w:rPr>
              <w:t>o</w:t>
            </w:r>
            <w:r w:rsidRPr="00EC427D">
              <w:rPr>
                <w:rFonts w:ascii="Arial" w:hAnsi="Arial" w:cs="Arial"/>
                <w:b/>
                <w:spacing w:val="2"/>
              </w:rPr>
              <w:t>mm</w:t>
            </w:r>
            <w:r w:rsidRPr="00EC427D">
              <w:rPr>
                <w:rFonts w:ascii="Arial" w:hAnsi="Arial" w:cs="Arial"/>
                <w:b/>
              </w:rPr>
              <w:t>u</w:t>
            </w:r>
            <w:r w:rsidRPr="00EC427D">
              <w:rPr>
                <w:rFonts w:ascii="Arial" w:hAnsi="Arial" w:cs="Arial"/>
                <w:b/>
                <w:spacing w:val="-1"/>
              </w:rPr>
              <w:t>n</w:t>
            </w:r>
            <w:r w:rsidRPr="00EC427D">
              <w:rPr>
                <w:rFonts w:ascii="Arial" w:hAnsi="Arial" w:cs="Arial"/>
                <w:b/>
              </w:rPr>
              <w:t>ic</w:t>
            </w:r>
            <w:r w:rsidRPr="00EC427D">
              <w:rPr>
                <w:rFonts w:ascii="Arial" w:hAnsi="Arial" w:cs="Arial"/>
                <w:b/>
                <w:spacing w:val="1"/>
              </w:rPr>
              <w:t>at</w:t>
            </w:r>
            <w:r w:rsidRPr="00EC427D">
              <w:rPr>
                <w:rFonts w:ascii="Arial" w:hAnsi="Arial" w:cs="Arial"/>
                <w:b/>
              </w:rPr>
              <w:t>i</w:t>
            </w:r>
            <w:r w:rsidRPr="00EC427D">
              <w:rPr>
                <w:rFonts w:ascii="Arial" w:hAnsi="Arial" w:cs="Arial"/>
                <w:b/>
                <w:spacing w:val="1"/>
              </w:rPr>
              <w:t>o</w:t>
            </w:r>
            <w:r w:rsidRPr="00EC427D">
              <w:rPr>
                <w:rFonts w:ascii="Arial" w:hAnsi="Arial" w:cs="Arial"/>
                <w:b/>
                <w:spacing w:val="-3"/>
              </w:rPr>
              <w:t>n</w:t>
            </w:r>
            <w:r w:rsidRPr="00EC427D">
              <w:rPr>
                <w:rFonts w:ascii="Arial" w:hAnsi="Arial" w:cs="Arial"/>
                <w:b/>
                <w:spacing w:val="-1"/>
              </w:rPr>
              <w:t>s</w:t>
            </w:r>
            <w:r w:rsidRPr="00EC427D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ind w:left="102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</w:rPr>
              <w:t>Yes,</w:t>
            </w:r>
            <w:r w:rsidRPr="00EC427D">
              <w:rPr>
                <w:rFonts w:ascii="Arial" w:hAnsi="Arial" w:cs="Arial"/>
                <w:spacing w:val="-3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la</w:t>
            </w:r>
            <w:r w:rsidRPr="00EC427D">
              <w:rPr>
                <w:rFonts w:ascii="Arial" w:hAnsi="Arial" w:cs="Arial"/>
                <w:spacing w:val="1"/>
              </w:rPr>
              <w:t>ngu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g</w:t>
            </w:r>
            <w:r w:rsidRPr="00EC427D">
              <w:rPr>
                <w:rFonts w:ascii="Arial" w:hAnsi="Arial" w:cs="Arial"/>
              </w:rPr>
              <w:t>e/</w:t>
            </w:r>
            <w:r w:rsidRPr="00EC427D">
              <w:rPr>
                <w:rFonts w:ascii="Arial" w:hAnsi="Arial" w:cs="Arial"/>
                <w:spacing w:val="-2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ng</w:t>
            </w:r>
            <w:r w:rsidRPr="00EC427D">
              <w:rPr>
                <w:rFonts w:ascii="Arial" w:hAnsi="Arial" w:cs="Arial"/>
              </w:rPr>
              <w:t>li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</w:rPr>
              <w:t>h</w:t>
            </w:r>
            <w:r w:rsidRPr="00EC427D">
              <w:rPr>
                <w:rFonts w:ascii="Arial" w:hAnsi="Arial" w:cs="Arial"/>
                <w:spacing w:val="-13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qu</w:t>
            </w:r>
            <w:r w:rsidRPr="00EC427D">
              <w:rPr>
                <w:rFonts w:ascii="Arial" w:hAnsi="Arial" w:cs="Arial"/>
                <w:spacing w:val="-2"/>
              </w:rPr>
              <w:t>a</w:t>
            </w:r>
            <w:r w:rsidRPr="00EC427D">
              <w:rPr>
                <w:rFonts w:ascii="Arial" w:hAnsi="Arial" w:cs="Arial"/>
              </w:rPr>
              <w:t>lity</w:t>
            </w:r>
            <w:r w:rsidRPr="00EC427D">
              <w:rPr>
                <w:rFonts w:ascii="Arial" w:hAnsi="Arial" w:cs="Arial"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  <w:spacing w:val="1"/>
              </w:rPr>
              <w:t>o</w:t>
            </w:r>
            <w:r w:rsidRPr="00EC427D">
              <w:rPr>
                <w:rFonts w:ascii="Arial" w:hAnsi="Arial" w:cs="Arial"/>
              </w:rPr>
              <w:t>f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t</w:t>
            </w:r>
            <w:r w:rsidRPr="00EC427D">
              <w:rPr>
                <w:rFonts w:ascii="Arial" w:hAnsi="Arial" w:cs="Arial"/>
                <w:spacing w:val="1"/>
              </w:rPr>
              <w:t>h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</w:rPr>
              <w:t>a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ticle</w:t>
            </w:r>
            <w:r w:rsidRPr="00EC427D">
              <w:rPr>
                <w:rFonts w:ascii="Arial" w:hAnsi="Arial" w:cs="Arial"/>
                <w:spacing w:val="-5"/>
              </w:rPr>
              <w:t xml:space="preserve"> </w:t>
            </w:r>
            <w:r w:rsidRPr="00EC427D">
              <w:rPr>
                <w:rFonts w:ascii="Arial" w:hAnsi="Arial" w:cs="Arial"/>
                <w:spacing w:val="-1"/>
              </w:rPr>
              <w:t>s</w:t>
            </w:r>
            <w:r w:rsidRPr="00EC427D">
              <w:rPr>
                <w:rFonts w:ascii="Arial" w:hAnsi="Arial" w:cs="Arial"/>
                <w:spacing w:val="1"/>
              </w:rPr>
              <w:t>u</w:t>
            </w:r>
            <w:r w:rsidRPr="00EC427D">
              <w:rPr>
                <w:rFonts w:ascii="Arial" w:hAnsi="Arial" w:cs="Arial"/>
              </w:rPr>
              <w:t>ita</w:t>
            </w:r>
            <w:r w:rsidRPr="00EC427D">
              <w:rPr>
                <w:rFonts w:ascii="Arial" w:hAnsi="Arial" w:cs="Arial"/>
                <w:spacing w:val="1"/>
              </w:rPr>
              <w:t>b</w:t>
            </w:r>
            <w:r w:rsidRPr="00EC427D">
              <w:rPr>
                <w:rFonts w:ascii="Arial" w:hAnsi="Arial" w:cs="Arial"/>
              </w:rPr>
              <w:t>le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  <w:spacing w:val="-2"/>
              </w:rPr>
              <w:t>f</w:t>
            </w:r>
            <w:r w:rsidRPr="00EC427D">
              <w:rPr>
                <w:rFonts w:ascii="Arial" w:hAnsi="Arial" w:cs="Arial"/>
                <w:spacing w:val="1"/>
              </w:rPr>
              <w:t>o</w:t>
            </w:r>
            <w:r w:rsidRPr="00EC427D">
              <w:rPr>
                <w:rFonts w:ascii="Arial" w:hAnsi="Arial" w:cs="Arial"/>
              </w:rPr>
              <w:t>r</w:t>
            </w:r>
            <w:r w:rsidRPr="00EC427D">
              <w:rPr>
                <w:rFonts w:ascii="Arial" w:hAnsi="Arial" w:cs="Arial"/>
                <w:spacing w:val="-1"/>
              </w:rPr>
              <w:t xml:space="preserve"> </w:t>
            </w:r>
            <w:r w:rsidRPr="00EC427D">
              <w:rPr>
                <w:rFonts w:ascii="Arial" w:hAnsi="Arial" w:cs="Arial"/>
                <w:spacing w:val="-3"/>
              </w:rPr>
              <w:t>s</w:t>
            </w:r>
            <w:r w:rsidRPr="00EC427D">
              <w:rPr>
                <w:rFonts w:ascii="Arial" w:hAnsi="Arial" w:cs="Arial"/>
              </w:rPr>
              <w:t>c</w:t>
            </w:r>
            <w:r w:rsidRPr="00EC427D">
              <w:rPr>
                <w:rFonts w:ascii="Arial" w:hAnsi="Arial" w:cs="Arial"/>
                <w:spacing w:val="1"/>
              </w:rPr>
              <w:t>ho</w:t>
            </w:r>
            <w:r w:rsidRPr="00EC427D">
              <w:rPr>
                <w:rFonts w:ascii="Arial" w:hAnsi="Arial" w:cs="Arial"/>
              </w:rPr>
              <w:t>la</w:t>
            </w:r>
            <w:r w:rsidRPr="00EC427D">
              <w:rPr>
                <w:rFonts w:ascii="Arial" w:hAnsi="Arial" w:cs="Arial"/>
                <w:spacing w:val="1"/>
              </w:rPr>
              <w:t>r</w:t>
            </w:r>
            <w:r w:rsidRPr="00EC427D">
              <w:rPr>
                <w:rFonts w:ascii="Arial" w:hAnsi="Arial" w:cs="Arial"/>
              </w:rPr>
              <w:t>ly</w:t>
            </w:r>
            <w:r w:rsidRPr="00EC427D">
              <w:rPr>
                <w:rFonts w:ascii="Arial" w:hAnsi="Arial" w:cs="Arial"/>
                <w:spacing w:val="-6"/>
              </w:rPr>
              <w:t xml:space="preserve"> </w:t>
            </w:r>
            <w:r w:rsidRPr="00EC427D">
              <w:rPr>
                <w:rFonts w:ascii="Arial" w:hAnsi="Arial" w:cs="Arial"/>
              </w:rPr>
              <w:t>c</w:t>
            </w:r>
            <w:r w:rsidRPr="00EC427D">
              <w:rPr>
                <w:rFonts w:ascii="Arial" w:hAnsi="Arial" w:cs="Arial"/>
                <w:spacing w:val="-1"/>
              </w:rPr>
              <w:t>o</w:t>
            </w:r>
            <w:r w:rsidRPr="00EC427D">
              <w:rPr>
                <w:rFonts w:ascii="Arial" w:hAnsi="Arial" w:cs="Arial"/>
                <w:spacing w:val="1"/>
              </w:rPr>
              <w:t>mmun</w:t>
            </w:r>
            <w:r w:rsidRPr="00EC427D">
              <w:rPr>
                <w:rFonts w:ascii="Arial" w:hAnsi="Arial" w:cs="Arial"/>
              </w:rPr>
              <w:t>icati</w:t>
            </w:r>
            <w:r w:rsidRPr="00EC427D">
              <w:rPr>
                <w:rFonts w:ascii="Arial" w:hAnsi="Arial" w:cs="Arial"/>
                <w:spacing w:val="-1"/>
              </w:rPr>
              <w:t>o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</w:rPr>
              <w:t>s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97245D">
            <w:pPr>
              <w:rPr>
                <w:rFonts w:ascii="Arial" w:hAnsi="Arial" w:cs="Arial"/>
              </w:rPr>
            </w:pPr>
          </w:p>
        </w:tc>
      </w:tr>
      <w:tr w:rsidR="0097245D" w:rsidRPr="00EC427D" w:rsidTr="00EC427D">
        <w:trPr>
          <w:gridBefore w:val="1"/>
          <w:wBefore w:w="107" w:type="dxa"/>
          <w:trHeight w:hRule="exact" w:val="55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5A73C6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EC427D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EC427D">
              <w:rPr>
                <w:rFonts w:ascii="Arial" w:hAnsi="Arial" w:cs="Arial"/>
                <w:b/>
                <w:u w:val="thick" w:color="000000"/>
              </w:rPr>
              <w:t>pti</w:t>
            </w:r>
            <w:r w:rsidRPr="00EC427D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EC427D">
              <w:rPr>
                <w:rFonts w:ascii="Arial" w:hAnsi="Arial" w:cs="Arial"/>
                <w:b/>
                <w:u w:val="thick" w:color="000000"/>
              </w:rPr>
              <w:t>n</w:t>
            </w:r>
            <w:r w:rsidRPr="00EC427D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EC427D">
              <w:rPr>
                <w:rFonts w:ascii="Arial" w:hAnsi="Arial" w:cs="Arial"/>
                <w:b/>
                <w:u w:val="thick" w:color="000000"/>
              </w:rPr>
              <w:t>l/Gene</w:t>
            </w:r>
            <w:r w:rsidRPr="00EC427D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EC427D">
              <w:rPr>
                <w:rFonts w:ascii="Arial" w:hAnsi="Arial" w:cs="Arial"/>
                <w:b/>
                <w:u w:val="thick" w:color="000000"/>
              </w:rPr>
              <w:t>l</w:t>
            </w:r>
            <w:r w:rsidRPr="00EC427D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EC427D">
              <w:rPr>
                <w:rFonts w:ascii="Arial" w:hAnsi="Arial" w:cs="Arial"/>
              </w:rPr>
              <w:t>c</w:t>
            </w:r>
            <w:r w:rsidRPr="00EC427D">
              <w:rPr>
                <w:rFonts w:ascii="Arial" w:hAnsi="Arial" w:cs="Arial"/>
                <w:spacing w:val="1"/>
              </w:rPr>
              <w:t>omm</w:t>
            </w:r>
            <w:r w:rsidRPr="00EC427D">
              <w:rPr>
                <w:rFonts w:ascii="Arial" w:hAnsi="Arial" w:cs="Arial"/>
              </w:rPr>
              <w:t>e</w:t>
            </w:r>
            <w:r w:rsidRPr="00EC427D">
              <w:rPr>
                <w:rFonts w:ascii="Arial" w:hAnsi="Arial" w:cs="Arial"/>
                <w:spacing w:val="1"/>
              </w:rPr>
              <w:t>n</w:t>
            </w:r>
            <w:r w:rsidRPr="00EC427D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97245D">
            <w:pPr>
              <w:rPr>
                <w:rFonts w:ascii="Arial" w:hAnsi="Arial" w:cs="Arial"/>
              </w:rPr>
            </w:pP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245D" w:rsidRPr="00EC427D" w:rsidRDefault="0097245D">
            <w:pPr>
              <w:rPr>
                <w:rFonts w:ascii="Arial" w:hAnsi="Arial" w:cs="Arial"/>
              </w:rPr>
            </w:pPr>
          </w:p>
        </w:tc>
      </w:tr>
      <w:tr w:rsidR="001946D6" w:rsidRPr="00EC427D" w:rsidTr="00EC4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c>
          <w:tcPr>
            <w:tcW w:w="210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27D" w:rsidRPr="00EC427D" w:rsidRDefault="00EC427D" w:rsidP="001946D6">
            <w:pPr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</w:pPr>
            <w:bookmarkStart w:id="0" w:name="_Hlk156057704"/>
            <w:bookmarkStart w:id="1" w:name="_Hlk156057883"/>
          </w:p>
          <w:p w:rsidR="001946D6" w:rsidRPr="00EC427D" w:rsidRDefault="001946D6" w:rsidP="001946D6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r w:rsidRPr="00EC427D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EC427D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1946D6" w:rsidRPr="00EC427D" w:rsidRDefault="001946D6" w:rsidP="001946D6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1946D6" w:rsidRPr="00EC427D" w:rsidTr="00EC4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c>
          <w:tcPr>
            <w:tcW w:w="676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6D6" w:rsidRPr="00EC427D" w:rsidRDefault="001946D6" w:rsidP="001946D6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7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6D6" w:rsidRPr="00EC427D" w:rsidRDefault="001946D6" w:rsidP="001946D6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EC427D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7208" w:type="dxa"/>
            <w:gridSpan w:val="2"/>
            <w:shd w:val="clear" w:color="auto" w:fill="auto"/>
          </w:tcPr>
          <w:p w:rsidR="001946D6" w:rsidRPr="00EC427D" w:rsidRDefault="001946D6" w:rsidP="001946D6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EC427D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EC427D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:rsidR="001946D6" w:rsidRPr="00EC427D" w:rsidRDefault="001946D6" w:rsidP="001946D6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1946D6" w:rsidRPr="00EC427D" w:rsidTr="00EC4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676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6D6" w:rsidRPr="00EC427D" w:rsidRDefault="001946D6" w:rsidP="001946D6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EC427D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1946D6" w:rsidRPr="00EC427D" w:rsidRDefault="001946D6" w:rsidP="001946D6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70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6D6" w:rsidRPr="00EC427D" w:rsidRDefault="001946D6" w:rsidP="001946D6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EC427D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EC427D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EC427D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1946D6" w:rsidRPr="00EC427D" w:rsidRDefault="001946D6" w:rsidP="001946D6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7208" w:type="dxa"/>
            <w:gridSpan w:val="2"/>
            <w:shd w:val="clear" w:color="auto" w:fill="auto"/>
            <w:vAlign w:val="center"/>
          </w:tcPr>
          <w:p w:rsidR="001946D6" w:rsidRPr="00EC427D" w:rsidRDefault="001946D6" w:rsidP="001946D6">
            <w:pPr>
              <w:rPr>
                <w:rFonts w:ascii="Arial" w:eastAsia="Arial Unicode MS" w:hAnsi="Arial" w:cs="Arial"/>
                <w:lang w:val="en-GB"/>
              </w:rPr>
            </w:pPr>
          </w:p>
          <w:p w:rsidR="001946D6" w:rsidRPr="00EC427D" w:rsidRDefault="001946D6" w:rsidP="001946D6">
            <w:pPr>
              <w:rPr>
                <w:rFonts w:ascii="Arial" w:eastAsia="Arial Unicode MS" w:hAnsi="Arial" w:cs="Arial"/>
                <w:lang w:val="en-GB"/>
              </w:rPr>
            </w:pPr>
          </w:p>
          <w:p w:rsidR="001946D6" w:rsidRPr="00EC427D" w:rsidRDefault="001946D6" w:rsidP="001946D6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:rsidR="001946D6" w:rsidRPr="00EC427D" w:rsidRDefault="001946D6" w:rsidP="001946D6">
      <w:pPr>
        <w:rPr>
          <w:rFonts w:ascii="Arial" w:hAnsi="Arial" w:cs="Arial"/>
        </w:rPr>
      </w:pPr>
    </w:p>
    <w:p w:rsidR="00EC427D" w:rsidRPr="00EC427D" w:rsidRDefault="00EC427D" w:rsidP="00EC427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C427D">
        <w:rPr>
          <w:rFonts w:ascii="Arial" w:hAnsi="Arial" w:cs="Arial"/>
          <w:b/>
          <w:u w:val="single"/>
        </w:rPr>
        <w:t>Reviewer details:</w:t>
      </w:r>
    </w:p>
    <w:p w:rsidR="00EC427D" w:rsidRPr="00EC427D" w:rsidRDefault="00EC427D" w:rsidP="001946D6">
      <w:pPr>
        <w:rPr>
          <w:rFonts w:ascii="Arial" w:hAnsi="Arial" w:cs="Arial"/>
          <w:b/>
        </w:rPr>
      </w:pPr>
    </w:p>
    <w:p w:rsidR="00EC427D" w:rsidRPr="00EC427D" w:rsidRDefault="00EC427D" w:rsidP="001946D6">
      <w:pPr>
        <w:rPr>
          <w:rFonts w:ascii="Arial" w:hAnsi="Arial" w:cs="Arial"/>
          <w:b/>
        </w:rPr>
      </w:pPr>
      <w:bookmarkStart w:id="2" w:name="_Hlk202351742"/>
      <w:proofErr w:type="spellStart"/>
      <w:r w:rsidRPr="00EC427D">
        <w:rPr>
          <w:rFonts w:ascii="Arial" w:hAnsi="Arial" w:cs="Arial"/>
          <w:b/>
          <w:color w:val="000000"/>
        </w:rPr>
        <w:t>Makhabbah</w:t>
      </w:r>
      <w:proofErr w:type="spellEnd"/>
      <w:r w:rsidRPr="00EC427D">
        <w:rPr>
          <w:rFonts w:ascii="Arial" w:hAnsi="Arial" w:cs="Arial"/>
          <w:b/>
          <w:color w:val="000000"/>
        </w:rPr>
        <w:t xml:space="preserve"> </w:t>
      </w:r>
      <w:proofErr w:type="spellStart"/>
      <w:r w:rsidRPr="00EC427D">
        <w:rPr>
          <w:rFonts w:ascii="Arial" w:hAnsi="Arial" w:cs="Arial"/>
          <w:b/>
          <w:color w:val="000000"/>
        </w:rPr>
        <w:t>Jamilatun</w:t>
      </w:r>
      <w:proofErr w:type="spellEnd"/>
      <w:r w:rsidRPr="00EC427D">
        <w:rPr>
          <w:rFonts w:ascii="Arial" w:hAnsi="Arial" w:cs="Arial"/>
          <w:b/>
          <w:color w:val="000000"/>
        </w:rPr>
        <w:t xml:space="preserve">, </w:t>
      </w:r>
      <w:r w:rsidRPr="00EC427D">
        <w:rPr>
          <w:rFonts w:ascii="Arial" w:hAnsi="Arial" w:cs="Arial"/>
          <w:b/>
          <w:color w:val="000000"/>
        </w:rPr>
        <w:t>Indonesia</w:t>
      </w:r>
      <w:bookmarkStart w:id="3" w:name="_GoBack"/>
      <w:bookmarkEnd w:id="0"/>
      <w:bookmarkEnd w:id="2"/>
      <w:bookmarkEnd w:id="3"/>
    </w:p>
    <w:sectPr w:rsidR="00EC427D" w:rsidRPr="00EC427D" w:rsidSect="00123C27">
      <w:headerReference w:type="default" r:id="rId8"/>
      <w:footerReference w:type="default" r:id="rId9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B0" w:rsidRDefault="006125B0">
      <w:r>
        <w:separator/>
      </w:r>
    </w:p>
  </w:endnote>
  <w:endnote w:type="continuationSeparator" w:id="0">
    <w:p w:rsidR="006125B0" w:rsidRDefault="0061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45D" w:rsidRDefault="006125B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9pt;width:52.2pt;height:10.05pt;z-index:-251659776;mso-position-horizontal-relative:page;mso-position-vertical-relative:page" filled="f" stroked="f">
          <v:textbox inset="0,0,0,0">
            <w:txbxContent>
              <w:p w:rsidR="0097245D" w:rsidRDefault="005A73C6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95pt;margin-top:796.9pt;width:55.7pt;height:10.05pt;z-index:-251658752;mso-position-horizontal-relative:page;mso-position-vertical-relative:page" filled="f" stroked="f">
          <v:textbox inset="0,0,0,0">
            <w:txbxContent>
              <w:p w:rsidR="0097245D" w:rsidRDefault="005A73C6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z w:val="16"/>
                    <w:szCs w:val="16"/>
                  </w:rPr>
                  <w:t xml:space="preserve">ed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75pt;margin-top:796.9pt;width:67.8pt;height:10.05pt;z-index:-251657728;mso-position-horizontal-relative:page;mso-position-vertical-relative:page" filled="f" stroked="f">
          <v:textbox inset="0,0,0,0">
            <w:txbxContent>
              <w:p w:rsidR="0097245D" w:rsidRDefault="005A73C6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Ap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spacing w:val="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M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05pt;margin-top:796.9pt;width:80.4pt;height:10.05pt;z-index:-251656704;mso-position-horizontal-relative:page;mso-position-vertical-relative:page" filled="f" stroked="f">
          <v:textbox inset="0,0,0,0">
            <w:txbxContent>
              <w:p w:rsidR="0097245D" w:rsidRDefault="005A73C6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 xml:space="preserve">: 3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B0" w:rsidRDefault="006125B0">
      <w:r>
        <w:separator/>
      </w:r>
    </w:p>
  </w:footnote>
  <w:footnote w:type="continuationSeparator" w:id="0">
    <w:p w:rsidR="006125B0" w:rsidRDefault="0061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45D" w:rsidRDefault="006125B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4pt;width:86.8pt;height:14pt;z-index:-251660800;mso-position-horizontal-relative:page;mso-position-vertical-relative:page" filled="f" stroked="f">
          <v:textbox inset="0,0,0,0">
            <w:txbxContent>
              <w:p w:rsidR="0097245D" w:rsidRDefault="005A73C6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93BB7"/>
    <w:multiLevelType w:val="multilevel"/>
    <w:tmpl w:val="3EDAB9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5D"/>
    <w:rsid w:val="00043DF1"/>
    <w:rsid w:val="001946D6"/>
    <w:rsid w:val="005A73C6"/>
    <w:rsid w:val="006125B0"/>
    <w:rsid w:val="0097245D"/>
    <w:rsid w:val="00B551BA"/>
    <w:rsid w:val="00DC4FE3"/>
    <w:rsid w:val="00EC427D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65BF79E"/>
  <w15:docId w15:val="{34CA7CA4-5B32-48B1-A4DA-581D6561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4F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FE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C427D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ejnfs.com/index.php/EJN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6</cp:revision>
  <dcterms:created xsi:type="dcterms:W3CDTF">2025-06-30T07:51:00Z</dcterms:created>
  <dcterms:modified xsi:type="dcterms:W3CDTF">2025-07-02T06:58:00Z</dcterms:modified>
</cp:coreProperties>
</file>