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E07778" w:rsidRPr="00332B37" w:rsidRDefault="00E07778">
      <w:pPr>
        <w:spacing w:before="6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1"/>
      </w:tblGrid>
      <w:tr w:rsidR="00E07778" w:rsidRPr="00332B37">
        <w:trPr>
          <w:trHeight w:hRule="exact" w:val="29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1E01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</w:rPr>
              <w:t>J</w:t>
            </w:r>
            <w:r w:rsidRPr="00332B37">
              <w:rPr>
                <w:rFonts w:ascii="Arial" w:eastAsia="Arial" w:hAnsi="Arial" w:cs="Arial"/>
                <w:spacing w:val="-2"/>
              </w:rPr>
              <w:t>ou</w:t>
            </w:r>
            <w:r w:rsidRPr="00332B37">
              <w:rPr>
                <w:rFonts w:ascii="Arial" w:eastAsia="Arial" w:hAnsi="Arial" w:cs="Arial"/>
              </w:rPr>
              <w:t>r</w:t>
            </w:r>
            <w:r w:rsidRPr="00332B37">
              <w:rPr>
                <w:rFonts w:ascii="Arial" w:eastAsia="Arial" w:hAnsi="Arial" w:cs="Arial"/>
                <w:spacing w:val="-2"/>
              </w:rPr>
              <w:t>na</w:t>
            </w:r>
            <w:r w:rsidRPr="00332B37">
              <w:rPr>
                <w:rFonts w:ascii="Arial" w:eastAsia="Arial" w:hAnsi="Arial" w:cs="Arial"/>
              </w:rPr>
              <w:t>l</w:t>
            </w:r>
            <w:r w:rsidRPr="00332B37">
              <w:rPr>
                <w:rFonts w:ascii="Arial" w:eastAsia="Arial" w:hAnsi="Arial" w:cs="Arial"/>
                <w:spacing w:val="5"/>
              </w:rPr>
              <w:t xml:space="preserve"> </w:t>
            </w:r>
            <w:r w:rsidRPr="00332B37">
              <w:rPr>
                <w:rFonts w:ascii="Arial" w:eastAsia="Arial" w:hAnsi="Arial" w:cs="Arial"/>
                <w:spacing w:val="-2"/>
              </w:rPr>
              <w:t>N</w:t>
            </w:r>
            <w:r w:rsidRPr="00332B37">
              <w:rPr>
                <w:rFonts w:ascii="Arial" w:eastAsia="Arial" w:hAnsi="Arial" w:cs="Arial"/>
                <w:spacing w:val="-6"/>
              </w:rPr>
              <w:t>a</w:t>
            </w:r>
            <w:r w:rsidRPr="00332B37">
              <w:rPr>
                <w:rFonts w:ascii="Arial" w:eastAsia="Arial" w:hAnsi="Arial" w:cs="Arial"/>
                <w:spacing w:val="5"/>
              </w:rPr>
              <w:t>m</w:t>
            </w:r>
            <w:r w:rsidRPr="00332B37">
              <w:rPr>
                <w:rFonts w:ascii="Arial" w:eastAsia="Arial" w:hAnsi="Arial" w:cs="Arial"/>
                <w:spacing w:val="-2"/>
              </w:rPr>
              <w:t>e</w:t>
            </w:r>
            <w:r w:rsidRPr="00332B37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65664E">
            <w:pPr>
              <w:spacing w:before="22"/>
              <w:ind w:left="105"/>
              <w:rPr>
                <w:rFonts w:ascii="Arial" w:eastAsia="Arial" w:hAnsi="Arial" w:cs="Arial"/>
              </w:rPr>
            </w:pPr>
            <w:hyperlink r:id="rId7"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s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Researc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J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ou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ts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5"/>
                  <w:u w:val="thick" w:color="0000FF"/>
                </w:rPr>
                <w:t xml:space="preserve"> 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w w:val="101"/>
                  <w:u w:val="thick" w:color="0000FF"/>
                </w:rPr>
                <w:t>i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e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ce</w:t>
              </w:r>
              <w:r w:rsidR="001E0154" w:rsidRPr="00332B3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E07778" w:rsidRPr="00332B37">
        <w:trPr>
          <w:trHeight w:hRule="exact" w:val="303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1E01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</w:rPr>
              <w:t>M</w:t>
            </w:r>
            <w:r w:rsidRPr="00332B37">
              <w:rPr>
                <w:rFonts w:ascii="Arial" w:eastAsia="Arial" w:hAnsi="Arial" w:cs="Arial"/>
                <w:spacing w:val="-2"/>
              </w:rPr>
              <w:t>anu</w:t>
            </w:r>
            <w:r w:rsidRPr="00332B37">
              <w:rPr>
                <w:rFonts w:ascii="Arial" w:eastAsia="Arial" w:hAnsi="Arial" w:cs="Arial"/>
                <w:spacing w:val="-5"/>
              </w:rPr>
              <w:t>s</w:t>
            </w:r>
            <w:r w:rsidRPr="00332B37">
              <w:rPr>
                <w:rFonts w:ascii="Arial" w:eastAsia="Arial" w:hAnsi="Arial" w:cs="Arial"/>
              </w:rPr>
              <w:t>cr</w:t>
            </w:r>
            <w:r w:rsidRPr="00332B37">
              <w:rPr>
                <w:rFonts w:ascii="Arial" w:eastAsia="Arial" w:hAnsi="Arial" w:cs="Arial"/>
                <w:spacing w:val="3"/>
              </w:rPr>
              <w:t>i</w:t>
            </w:r>
            <w:r w:rsidRPr="00332B37">
              <w:rPr>
                <w:rFonts w:ascii="Arial" w:eastAsia="Arial" w:hAnsi="Arial" w:cs="Arial"/>
                <w:spacing w:val="-2"/>
              </w:rPr>
              <w:t>p</w:t>
            </w:r>
            <w:r w:rsidRPr="00332B37">
              <w:rPr>
                <w:rFonts w:ascii="Arial" w:eastAsia="Arial" w:hAnsi="Arial" w:cs="Arial"/>
              </w:rPr>
              <w:t>t</w:t>
            </w:r>
            <w:r w:rsidRPr="00332B37">
              <w:rPr>
                <w:rFonts w:ascii="Arial" w:eastAsia="Arial" w:hAnsi="Arial" w:cs="Arial"/>
                <w:spacing w:val="4"/>
              </w:rPr>
              <w:t xml:space="preserve"> </w:t>
            </w:r>
            <w:r w:rsidRPr="00332B37">
              <w:rPr>
                <w:rFonts w:ascii="Arial" w:eastAsia="Arial" w:hAnsi="Arial" w:cs="Arial"/>
                <w:spacing w:val="-2"/>
              </w:rPr>
              <w:t>N</w:t>
            </w:r>
            <w:r w:rsidRPr="00332B37">
              <w:rPr>
                <w:rFonts w:ascii="Arial" w:eastAsia="Arial" w:hAnsi="Arial" w:cs="Arial"/>
                <w:spacing w:val="-6"/>
              </w:rPr>
              <w:t>u</w:t>
            </w:r>
            <w:r w:rsidRPr="00332B37">
              <w:rPr>
                <w:rFonts w:ascii="Arial" w:eastAsia="Arial" w:hAnsi="Arial" w:cs="Arial"/>
                <w:spacing w:val="5"/>
              </w:rPr>
              <w:t>m</w:t>
            </w:r>
            <w:r w:rsidRPr="00332B37">
              <w:rPr>
                <w:rFonts w:ascii="Arial" w:eastAsia="Arial" w:hAnsi="Arial" w:cs="Arial"/>
                <w:spacing w:val="-2"/>
              </w:rPr>
              <w:t>be</w:t>
            </w:r>
            <w:r w:rsidRPr="00332B37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1E0154">
            <w:pPr>
              <w:spacing w:before="23"/>
              <w:ind w:left="105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  <w:b/>
              </w:rPr>
              <w:t>M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s_</w:t>
            </w:r>
            <w:r w:rsidRPr="00332B37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R</w:t>
            </w:r>
            <w:r w:rsidRPr="00332B37">
              <w:rPr>
                <w:rFonts w:ascii="Arial" w:eastAsia="Arial" w:hAnsi="Arial" w:cs="Arial"/>
                <w:b/>
                <w:spacing w:val="3"/>
              </w:rPr>
              <w:t>J</w:t>
            </w:r>
            <w:r w:rsidRPr="00332B37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>SS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_</w:t>
            </w:r>
            <w:r w:rsidRPr="00332B37">
              <w:rPr>
                <w:rFonts w:ascii="Arial" w:eastAsia="Arial" w:hAnsi="Arial" w:cs="Arial"/>
                <w:b/>
                <w:spacing w:val="3"/>
              </w:rPr>
              <w:t>1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4044</w:t>
            </w:r>
            <w:r w:rsidRPr="00332B37">
              <w:rPr>
                <w:rFonts w:ascii="Arial" w:eastAsia="Arial" w:hAnsi="Arial" w:cs="Arial"/>
                <w:b/>
              </w:rPr>
              <w:t>3</w:t>
            </w:r>
          </w:p>
        </w:tc>
      </w:tr>
      <w:tr w:rsidR="00E07778" w:rsidRPr="00332B37">
        <w:trPr>
          <w:trHeight w:hRule="exact" w:val="65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1E01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  <w:spacing w:val="1"/>
              </w:rPr>
              <w:t>T</w:t>
            </w:r>
            <w:r w:rsidRPr="00332B37">
              <w:rPr>
                <w:rFonts w:ascii="Arial" w:eastAsia="Arial" w:hAnsi="Arial" w:cs="Arial"/>
                <w:spacing w:val="-2"/>
              </w:rPr>
              <w:t>i</w:t>
            </w:r>
            <w:r w:rsidRPr="00332B37">
              <w:rPr>
                <w:rFonts w:ascii="Arial" w:eastAsia="Arial" w:hAnsi="Arial" w:cs="Arial"/>
                <w:spacing w:val="1"/>
              </w:rPr>
              <w:t>t</w:t>
            </w:r>
            <w:r w:rsidRPr="00332B37">
              <w:rPr>
                <w:rFonts w:ascii="Arial" w:eastAsia="Arial" w:hAnsi="Arial" w:cs="Arial"/>
                <w:spacing w:val="3"/>
              </w:rPr>
              <w:t>l</w:t>
            </w:r>
            <w:r w:rsidRPr="00332B37">
              <w:rPr>
                <w:rFonts w:ascii="Arial" w:eastAsia="Arial" w:hAnsi="Arial" w:cs="Arial"/>
              </w:rPr>
              <w:t>e</w:t>
            </w:r>
            <w:r w:rsidRPr="00332B37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B37">
              <w:rPr>
                <w:rFonts w:ascii="Arial" w:eastAsia="Arial" w:hAnsi="Arial" w:cs="Arial"/>
                <w:spacing w:val="-6"/>
              </w:rPr>
              <w:t>o</w:t>
            </w:r>
            <w:r w:rsidRPr="00332B37">
              <w:rPr>
                <w:rFonts w:ascii="Arial" w:eastAsia="Arial" w:hAnsi="Arial" w:cs="Arial"/>
              </w:rPr>
              <w:t>f</w:t>
            </w:r>
            <w:r w:rsidRPr="00332B37">
              <w:rPr>
                <w:rFonts w:ascii="Arial" w:eastAsia="Arial" w:hAnsi="Arial" w:cs="Arial"/>
                <w:spacing w:val="5"/>
              </w:rPr>
              <w:t xml:space="preserve"> </w:t>
            </w:r>
            <w:r w:rsidRPr="00332B37">
              <w:rPr>
                <w:rFonts w:ascii="Arial" w:eastAsia="Arial" w:hAnsi="Arial" w:cs="Arial"/>
                <w:spacing w:val="1"/>
              </w:rPr>
              <w:t>t</w:t>
            </w:r>
            <w:r w:rsidRPr="00332B37">
              <w:rPr>
                <w:rFonts w:ascii="Arial" w:eastAsia="Arial" w:hAnsi="Arial" w:cs="Arial"/>
                <w:spacing w:val="-2"/>
              </w:rPr>
              <w:t>h</w:t>
            </w:r>
            <w:r w:rsidRPr="00332B37">
              <w:rPr>
                <w:rFonts w:ascii="Arial" w:eastAsia="Arial" w:hAnsi="Arial" w:cs="Arial"/>
              </w:rPr>
              <w:t>e</w:t>
            </w:r>
            <w:r w:rsidRPr="00332B37">
              <w:rPr>
                <w:rFonts w:ascii="Arial" w:eastAsia="Arial" w:hAnsi="Arial" w:cs="Arial"/>
                <w:spacing w:val="1"/>
              </w:rPr>
              <w:t xml:space="preserve"> </w:t>
            </w:r>
            <w:r w:rsidRPr="00332B37">
              <w:rPr>
                <w:rFonts w:ascii="Arial" w:eastAsia="Arial" w:hAnsi="Arial" w:cs="Arial"/>
              </w:rPr>
              <w:t>M</w:t>
            </w:r>
            <w:r w:rsidRPr="00332B37">
              <w:rPr>
                <w:rFonts w:ascii="Arial" w:eastAsia="Arial" w:hAnsi="Arial" w:cs="Arial"/>
                <w:spacing w:val="-2"/>
              </w:rPr>
              <w:t>anu</w:t>
            </w:r>
            <w:r w:rsidRPr="00332B37">
              <w:rPr>
                <w:rFonts w:ascii="Arial" w:eastAsia="Arial" w:hAnsi="Arial" w:cs="Arial"/>
                <w:spacing w:val="-5"/>
              </w:rPr>
              <w:t>s</w:t>
            </w:r>
            <w:r w:rsidRPr="00332B37">
              <w:rPr>
                <w:rFonts w:ascii="Arial" w:eastAsia="Arial" w:hAnsi="Arial" w:cs="Arial"/>
              </w:rPr>
              <w:t>cr</w:t>
            </w:r>
            <w:r w:rsidRPr="00332B37">
              <w:rPr>
                <w:rFonts w:ascii="Arial" w:eastAsia="Arial" w:hAnsi="Arial" w:cs="Arial"/>
                <w:spacing w:val="3"/>
              </w:rPr>
              <w:t>i</w:t>
            </w:r>
            <w:r w:rsidRPr="00332B37">
              <w:rPr>
                <w:rFonts w:ascii="Arial" w:eastAsia="Arial" w:hAnsi="Arial" w:cs="Arial"/>
                <w:spacing w:val="-2"/>
              </w:rPr>
              <w:t>p</w:t>
            </w:r>
            <w:r w:rsidRPr="00332B37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332B37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E07778">
            <w:pPr>
              <w:spacing w:line="200" w:lineRule="exact"/>
              <w:rPr>
                <w:rFonts w:ascii="Arial" w:hAnsi="Arial" w:cs="Arial"/>
              </w:rPr>
            </w:pPr>
          </w:p>
          <w:p w:rsidR="00E07778" w:rsidRPr="00332B37" w:rsidRDefault="001E0154">
            <w:pPr>
              <w:ind w:left="105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  <w:b/>
              </w:rPr>
              <w:t>E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x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p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o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r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i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n</w:t>
            </w:r>
            <w:r w:rsidRPr="00332B37">
              <w:rPr>
                <w:rFonts w:ascii="Arial" w:eastAsia="Arial" w:hAnsi="Arial" w:cs="Arial"/>
                <w:b/>
              </w:rPr>
              <w:t xml:space="preserve">g </w:t>
            </w:r>
            <w:proofErr w:type="gramStart"/>
            <w:r w:rsidRPr="00332B37">
              <w:rPr>
                <w:rFonts w:ascii="Arial" w:eastAsia="Arial" w:hAnsi="Arial" w:cs="Arial"/>
                <w:b/>
                <w:spacing w:val="1"/>
              </w:rPr>
              <w:t>Th</w:t>
            </w:r>
            <w:r w:rsidRPr="00332B37">
              <w:rPr>
                <w:rFonts w:ascii="Arial" w:eastAsia="Arial" w:hAnsi="Arial" w:cs="Arial"/>
                <w:b/>
              </w:rPr>
              <w:t>e</w:t>
            </w:r>
            <w:proofErr w:type="gramEnd"/>
            <w:r w:rsidRPr="00332B37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Re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l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i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on</w:t>
            </w:r>
            <w:r w:rsidRPr="00332B37">
              <w:rPr>
                <w:rFonts w:ascii="Arial" w:eastAsia="Arial" w:hAnsi="Arial" w:cs="Arial"/>
                <w:b/>
                <w:spacing w:val="-6"/>
              </w:rPr>
              <w:t>s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h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i</w:t>
            </w:r>
            <w:r w:rsidRPr="00332B37">
              <w:rPr>
                <w:rFonts w:ascii="Arial" w:eastAsia="Arial" w:hAnsi="Arial" w:cs="Arial"/>
                <w:b/>
              </w:rPr>
              <w:t>p</w:t>
            </w:r>
            <w:r w:rsidRPr="00332B37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Be</w:t>
            </w:r>
            <w:r w:rsidRPr="00332B37">
              <w:rPr>
                <w:rFonts w:ascii="Arial" w:eastAsia="Arial" w:hAnsi="Arial" w:cs="Arial"/>
                <w:b/>
                <w:spacing w:val="-5"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w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ee</w:t>
            </w:r>
            <w:r w:rsidRPr="00332B37">
              <w:rPr>
                <w:rFonts w:ascii="Arial" w:eastAsia="Arial" w:hAnsi="Arial" w:cs="Arial"/>
                <w:b/>
              </w:rPr>
              <w:t>n</w:t>
            </w:r>
            <w:r w:rsidRPr="00332B37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ccre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di</w:t>
            </w:r>
            <w:r w:rsidRPr="00332B37">
              <w:rPr>
                <w:rFonts w:ascii="Arial" w:eastAsia="Arial" w:hAnsi="Arial" w:cs="Arial"/>
                <w:b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i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o</w:t>
            </w:r>
            <w:r w:rsidRPr="00332B37">
              <w:rPr>
                <w:rFonts w:ascii="Arial" w:eastAsia="Arial" w:hAnsi="Arial" w:cs="Arial"/>
                <w:b/>
              </w:rPr>
              <w:t>n St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u</w:t>
            </w:r>
            <w:r w:rsidRPr="00332B37">
              <w:rPr>
                <w:rFonts w:ascii="Arial" w:eastAsia="Arial" w:hAnsi="Arial" w:cs="Arial"/>
                <w:b/>
              </w:rPr>
              <w:t xml:space="preserve">s 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n</w:t>
            </w:r>
            <w:r w:rsidRPr="00332B37">
              <w:rPr>
                <w:rFonts w:ascii="Arial" w:eastAsia="Arial" w:hAnsi="Arial" w:cs="Arial"/>
                <w:b/>
              </w:rPr>
              <w:t>d</w:t>
            </w:r>
            <w:r w:rsidRPr="00332B3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</w:rPr>
              <w:t>S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c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h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o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o</w:t>
            </w:r>
            <w:r w:rsidRPr="00332B37">
              <w:rPr>
                <w:rFonts w:ascii="Arial" w:eastAsia="Arial" w:hAnsi="Arial" w:cs="Arial"/>
                <w:b/>
              </w:rPr>
              <w:t>l</w:t>
            </w:r>
            <w:r w:rsidRPr="00332B37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  <w:spacing w:val="6"/>
              </w:rPr>
              <w:t>P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er</w:t>
            </w:r>
            <w:r w:rsidRPr="00332B37">
              <w:rPr>
                <w:rFonts w:ascii="Arial" w:eastAsia="Arial" w:hAnsi="Arial" w:cs="Arial"/>
                <w:b/>
                <w:spacing w:val="-5"/>
              </w:rPr>
              <w:t>f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o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rma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n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c</w:t>
            </w:r>
            <w:r w:rsidRPr="00332B37">
              <w:rPr>
                <w:rFonts w:ascii="Arial" w:eastAsia="Arial" w:hAnsi="Arial" w:cs="Arial"/>
                <w:b/>
              </w:rPr>
              <w:t xml:space="preserve">e 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>t</w:t>
            </w:r>
            <w:r w:rsidRPr="00332B37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</w:rPr>
              <w:t>a</w:t>
            </w:r>
            <w:r w:rsidRPr="00332B37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eastAsia="Arial" w:hAnsi="Arial" w:cs="Arial"/>
                <w:b/>
              </w:rPr>
              <w:t>St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32B37">
              <w:rPr>
                <w:rFonts w:ascii="Arial" w:eastAsia="Arial" w:hAnsi="Arial" w:cs="Arial"/>
                <w:b/>
              </w:rPr>
              <w:t xml:space="preserve">te </w:t>
            </w:r>
            <w:r w:rsidRPr="00332B37">
              <w:rPr>
                <w:rFonts w:ascii="Arial" w:eastAsia="Arial" w:hAnsi="Arial" w:cs="Arial"/>
                <w:b/>
                <w:spacing w:val="-2"/>
              </w:rPr>
              <w:t>C</w:t>
            </w:r>
            <w:r w:rsidRPr="00332B37">
              <w:rPr>
                <w:rFonts w:ascii="Arial" w:eastAsia="Arial" w:hAnsi="Arial" w:cs="Arial"/>
                <w:b/>
                <w:spacing w:val="-3"/>
              </w:rPr>
              <w:t>o</w:t>
            </w:r>
            <w:r w:rsidRPr="00332B37">
              <w:rPr>
                <w:rFonts w:ascii="Arial" w:eastAsia="Arial" w:hAnsi="Arial" w:cs="Arial"/>
                <w:b/>
                <w:spacing w:val="1"/>
                <w:w w:val="101"/>
              </w:rPr>
              <w:t>ll</w:t>
            </w:r>
            <w:r w:rsidRPr="00332B37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32B37">
              <w:rPr>
                <w:rFonts w:ascii="Arial" w:eastAsia="Arial" w:hAnsi="Arial" w:cs="Arial"/>
                <w:b/>
                <w:spacing w:val="1"/>
              </w:rPr>
              <w:t>g</w:t>
            </w:r>
            <w:r w:rsidRPr="00332B37">
              <w:rPr>
                <w:rFonts w:ascii="Arial" w:eastAsia="Arial" w:hAnsi="Arial" w:cs="Arial"/>
                <w:b/>
              </w:rPr>
              <w:t>e</w:t>
            </w:r>
          </w:p>
        </w:tc>
      </w:tr>
      <w:tr w:rsidR="00E07778" w:rsidRPr="00332B37">
        <w:trPr>
          <w:trHeight w:hRule="exact" w:val="346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1E01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32B37">
              <w:rPr>
                <w:rFonts w:ascii="Arial" w:eastAsia="Arial" w:hAnsi="Arial" w:cs="Arial"/>
                <w:spacing w:val="1"/>
              </w:rPr>
              <w:t>T</w:t>
            </w:r>
            <w:r w:rsidRPr="00332B37">
              <w:rPr>
                <w:rFonts w:ascii="Arial" w:eastAsia="Arial" w:hAnsi="Arial" w:cs="Arial"/>
              </w:rPr>
              <w:t>y</w:t>
            </w:r>
            <w:r w:rsidRPr="00332B37">
              <w:rPr>
                <w:rFonts w:ascii="Arial" w:eastAsia="Arial" w:hAnsi="Arial" w:cs="Arial"/>
                <w:spacing w:val="-2"/>
              </w:rPr>
              <w:t>p</w:t>
            </w:r>
            <w:r w:rsidRPr="00332B37">
              <w:rPr>
                <w:rFonts w:ascii="Arial" w:eastAsia="Arial" w:hAnsi="Arial" w:cs="Arial"/>
              </w:rPr>
              <w:t xml:space="preserve">e </w:t>
            </w:r>
            <w:r w:rsidRPr="00332B37">
              <w:rPr>
                <w:rFonts w:ascii="Arial" w:eastAsia="Arial" w:hAnsi="Arial" w:cs="Arial"/>
                <w:spacing w:val="-6"/>
              </w:rPr>
              <w:t>o</w:t>
            </w:r>
            <w:r w:rsidRPr="00332B37">
              <w:rPr>
                <w:rFonts w:ascii="Arial" w:eastAsia="Arial" w:hAnsi="Arial" w:cs="Arial"/>
              </w:rPr>
              <w:t>f</w:t>
            </w:r>
            <w:r w:rsidRPr="00332B37">
              <w:rPr>
                <w:rFonts w:ascii="Arial" w:eastAsia="Arial" w:hAnsi="Arial" w:cs="Arial"/>
                <w:spacing w:val="5"/>
              </w:rPr>
              <w:t xml:space="preserve"> </w:t>
            </w:r>
            <w:r w:rsidRPr="00332B37">
              <w:rPr>
                <w:rFonts w:ascii="Arial" w:eastAsia="Arial" w:hAnsi="Arial" w:cs="Arial"/>
                <w:spacing w:val="1"/>
              </w:rPr>
              <w:t>t</w:t>
            </w:r>
            <w:r w:rsidRPr="00332B37">
              <w:rPr>
                <w:rFonts w:ascii="Arial" w:eastAsia="Arial" w:hAnsi="Arial" w:cs="Arial"/>
                <w:spacing w:val="-2"/>
              </w:rPr>
              <w:t>h</w:t>
            </w:r>
            <w:r w:rsidRPr="00332B37">
              <w:rPr>
                <w:rFonts w:ascii="Arial" w:eastAsia="Arial" w:hAnsi="Arial" w:cs="Arial"/>
              </w:rPr>
              <w:t>e</w:t>
            </w:r>
            <w:r w:rsidRPr="00332B37">
              <w:rPr>
                <w:rFonts w:ascii="Arial" w:eastAsia="Arial" w:hAnsi="Arial" w:cs="Arial"/>
                <w:spacing w:val="1"/>
              </w:rPr>
              <w:t xml:space="preserve"> </w:t>
            </w:r>
            <w:r w:rsidRPr="00332B37">
              <w:rPr>
                <w:rFonts w:ascii="Arial" w:eastAsia="Arial" w:hAnsi="Arial" w:cs="Arial"/>
              </w:rPr>
              <w:t>A</w:t>
            </w:r>
            <w:r w:rsidRPr="00332B37">
              <w:rPr>
                <w:rFonts w:ascii="Arial" w:eastAsia="Arial" w:hAnsi="Arial" w:cs="Arial"/>
                <w:spacing w:val="-5"/>
              </w:rPr>
              <w:t>r</w:t>
            </w:r>
            <w:r w:rsidRPr="00332B37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332B37">
              <w:rPr>
                <w:rFonts w:ascii="Arial" w:eastAsia="Arial" w:hAnsi="Arial" w:cs="Arial"/>
                <w:spacing w:val="3"/>
              </w:rPr>
              <w:t>i</w:t>
            </w:r>
            <w:r w:rsidRPr="00332B37">
              <w:rPr>
                <w:rFonts w:ascii="Arial" w:eastAsia="Arial" w:hAnsi="Arial" w:cs="Arial"/>
              </w:rPr>
              <w:t>c</w:t>
            </w:r>
            <w:r w:rsidRPr="00332B37">
              <w:rPr>
                <w:rFonts w:ascii="Arial" w:eastAsia="Arial" w:hAnsi="Arial" w:cs="Arial"/>
                <w:spacing w:val="3"/>
              </w:rPr>
              <w:t>l</w:t>
            </w:r>
            <w:r w:rsidRPr="00332B37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778" w:rsidRPr="00332B37" w:rsidRDefault="00E07778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14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2"/>
        <w:gridCol w:w="6443"/>
      </w:tblGrid>
      <w:tr w:rsidR="00BF55B7" w:rsidRPr="00332B37" w:rsidTr="00BF55B7">
        <w:trPr>
          <w:trHeight w:hRule="exact" w:val="9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’s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omm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</w:p>
          <w:p w:rsidR="00BF55B7" w:rsidRPr="00332B37" w:rsidRDefault="00BF55B7" w:rsidP="00BF55B7">
            <w:pPr>
              <w:ind w:left="105" w:right="64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ic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al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In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(</w:t>
            </w:r>
            <w:r w:rsidRPr="00332B37">
              <w:rPr>
                <w:rFonts w:ascii="Arial" w:hAnsi="Arial" w:cs="Arial"/>
                <w:b/>
                <w:spacing w:val="-1"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)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mm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ts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 xml:space="preserve">y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r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ie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6"/>
              </w:rPr>
              <w:t>r</w:t>
            </w:r>
            <w:r w:rsidRPr="00332B37">
              <w:rPr>
                <w:rFonts w:ascii="Arial" w:hAnsi="Arial" w:cs="Arial"/>
                <w:b/>
                <w:spacing w:val="-9"/>
              </w:rPr>
              <w:t>’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ee</w:t>
            </w:r>
            <w:r w:rsidRPr="00332B37">
              <w:rPr>
                <w:rFonts w:ascii="Arial" w:hAnsi="Arial" w:cs="Arial"/>
                <w:b/>
                <w:spacing w:val="-2"/>
              </w:rPr>
              <w:t>db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k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</w:rPr>
              <w:t>(</w:t>
            </w:r>
            <w:r w:rsidRPr="00332B37">
              <w:rPr>
                <w:rFonts w:ascii="Arial" w:hAnsi="Arial" w:cs="Arial"/>
                <w:spacing w:val="-5"/>
              </w:rPr>
              <w:t>I</w:t>
            </w:r>
            <w:r w:rsidRPr="00332B37">
              <w:rPr>
                <w:rFonts w:ascii="Arial" w:hAnsi="Arial" w:cs="Arial"/>
              </w:rPr>
              <w:t xml:space="preserve">t </w:t>
            </w:r>
            <w:r w:rsidRPr="00332B37">
              <w:rPr>
                <w:rFonts w:ascii="Arial" w:hAnsi="Arial" w:cs="Arial"/>
                <w:spacing w:val="1"/>
              </w:rPr>
              <w:t>i</w:t>
            </w:r>
            <w:r w:rsidRPr="00332B37">
              <w:rPr>
                <w:rFonts w:ascii="Arial" w:hAnsi="Arial" w:cs="Arial"/>
              </w:rPr>
              <w:t>s</w:t>
            </w:r>
            <w:r w:rsidRPr="00332B37">
              <w:rPr>
                <w:rFonts w:ascii="Arial" w:hAnsi="Arial" w:cs="Arial"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spacing w:val="1"/>
              </w:rPr>
              <w:t>m</w:t>
            </w:r>
            <w:r w:rsidRPr="00332B37">
              <w:rPr>
                <w:rFonts w:ascii="Arial" w:hAnsi="Arial" w:cs="Arial"/>
                <w:spacing w:val="-3"/>
              </w:rPr>
              <w:t>a</w:t>
            </w:r>
            <w:r w:rsidRPr="00332B37">
              <w:rPr>
                <w:rFonts w:ascii="Arial" w:hAnsi="Arial" w:cs="Arial"/>
              </w:rPr>
              <w:t>nd</w:t>
            </w:r>
            <w:r w:rsidRPr="00332B37">
              <w:rPr>
                <w:rFonts w:ascii="Arial" w:hAnsi="Arial" w:cs="Arial"/>
                <w:spacing w:val="1"/>
              </w:rPr>
              <w:t>at</w:t>
            </w:r>
            <w:r w:rsidRPr="00332B37">
              <w:rPr>
                <w:rFonts w:ascii="Arial" w:hAnsi="Arial" w:cs="Arial"/>
                <w:spacing w:val="-10"/>
              </w:rPr>
              <w:t>o</w:t>
            </w:r>
            <w:r w:rsidRPr="00332B37">
              <w:rPr>
                <w:rFonts w:ascii="Arial" w:hAnsi="Arial" w:cs="Arial"/>
                <w:spacing w:val="5"/>
              </w:rPr>
              <w:t>r</w:t>
            </w:r>
            <w:r w:rsidRPr="00332B37">
              <w:rPr>
                <w:rFonts w:ascii="Arial" w:hAnsi="Arial" w:cs="Arial"/>
              </w:rPr>
              <w:t>y</w:t>
            </w:r>
            <w:r w:rsidRPr="00332B37">
              <w:rPr>
                <w:rFonts w:ascii="Arial" w:hAnsi="Arial" w:cs="Arial"/>
                <w:spacing w:val="-6"/>
              </w:rPr>
              <w:t xml:space="preserve"> </w:t>
            </w:r>
            <w:r w:rsidRPr="00332B37">
              <w:rPr>
                <w:rFonts w:ascii="Arial" w:hAnsi="Arial" w:cs="Arial"/>
                <w:spacing w:val="1"/>
              </w:rPr>
              <w:t>t</w:t>
            </w:r>
            <w:r w:rsidRPr="00332B37">
              <w:rPr>
                <w:rFonts w:ascii="Arial" w:hAnsi="Arial" w:cs="Arial"/>
              </w:rPr>
              <w:t>h</w:t>
            </w:r>
            <w:r w:rsidRPr="00332B37">
              <w:rPr>
                <w:rFonts w:ascii="Arial" w:hAnsi="Arial" w:cs="Arial"/>
                <w:spacing w:val="1"/>
              </w:rPr>
              <w:t>a</w:t>
            </w:r>
            <w:r w:rsidRPr="00332B37">
              <w:rPr>
                <w:rFonts w:ascii="Arial" w:hAnsi="Arial" w:cs="Arial"/>
              </w:rPr>
              <w:t xml:space="preserve">t </w:t>
            </w:r>
            <w:r w:rsidRPr="00332B37">
              <w:rPr>
                <w:rFonts w:ascii="Arial" w:hAnsi="Arial" w:cs="Arial"/>
                <w:spacing w:val="1"/>
              </w:rPr>
              <w:t>a</w:t>
            </w:r>
            <w:r w:rsidRPr="00332B37">
              <w:rPr>
                <w:rFonts w:ascii="Arial" w:hAnsi="Arial" w:cs="Arial"/>
                <w:spacing w:val="-5"/>
              </w:rPr>
              <w:t>u</w:t>
            </w:r>
            <w:r w:rsidRPr="00332B37">
              <w:rPr>
                <w:rFonts w:ascii="Arial" w:hAnsi="Arial" w:cs="Arial"/>
                <w:spacing w:val="-3"/>
              </w:rPr>
              <w:t>t</w:t>
            </w:r>
            <w:r w:rsidRPr="00332B37">
              <w:rPr>
                <w:rFonts w:ascii="Arial" w:hAnsi="Arial" w:cs="Arial"/>
                <w:spacing w:val="5"/>
              </w:rPr>
              <w:t>h</w:t>
            </w:r>
            <w:r w:rsidRPr="00332B37">
              <w:rPr>
                <w:rFonts w:ascii="Arial" w:hAnsi="Arial" w:cs="Arial"/>
                <w:spacing w:val="-5"/>
              </w:rPr>
              <w:t>o</w:t>
            </w:r>
            <w:r w:rsidRPr="00332B37">
              <w:rPr>
                <w:rFonts w:ascii="Arial" w:hAnsi="Arial" w:cs="Arial"/>
                <w:spacing w:val="5"/>
              </w:rPr>
              <w:t>r</w:t>
            </w:r>
            <w:r w:rsidRPr="00332B37">
              <w:rPr>
                <w:rFonts w:ascii="Arial" w:hAnsi="Arial" w:cs="Arial"/>
              </w:rPr>
              <w:t>s</w:t>
            </w:r>
            <w:r w:rsidRPr="00332B37">
              <w:rPr>
                <w:rFonts w:ascii="Arial" w:hAnsi="Arial" w:cs="Arial"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spacing w:val="-6"/>
              </w:rPr>
              <w:t>s</w:t>
            </w:r>
            <w:r w:rsidRPr="00332B37">
              <w:rPr>
                <w:rFonts w:ascii="Arial" w:hAnsi="Arial" w:cs="Arial"/>
                <w:spacing w:val="5"/>
              </w:rPr>
              <w:t>h</w:t>
            </w:r>
            <w:r w:rsidRPr="00332B37">
              <w:rPr>
                <w:rFonts w:ascii="Arial" w:hAnsi="Arial" w:cs="Arial"/>
                <w:spacing w:val="-5"/>
              </w:rPr>
              <w:t>o</w:t>
            </w:r>
            <w:r w:rsidRPr="00332B37">
              <w:rPr>
                <w:rFonts w:ascii="Arial" w:hAnsi="Arial" w:cs="Arial"/>
              </w:rPr>
              <w:t>u</w:t>
            </w:r>
            <w:r w:rsidRPr="00332B37">
              <w:rPr>
                <w:rFonts w:ascii="Arial" w:hAnsi="Arial" w:cs="Arial"/>
                <w:spacing w:val="1"/>
              </w:rPr>
              <w:t>l</w:t>
            </w:r>
            <w:r w:rsidRPr="00332B37">
              <w:rPr>
                <w:rFonts w:ascii="Arial" w:hAnsi="Arial" w:cs="Arial"/>
              </w:rPr>
              <w:t>d</w:t>
            </w:r>
            <w:r w:rsidRPr="00332B37">
              <w:rPr>
                <w:rFonts w:ascii="Arial" w:hAnsi="Arial" w:cs="Arial"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spacing w:val="-6"/>
              </w:rPr>
              <w:t>w</w:t>
            </w:r>
            <w:r w:rsidRPr="00332B37">
              <w:rPr>
                <w:rFonts w:ascii="Arial" w:hAnsi="Arial" w:cs="Arial"/>
                <w:spacing w:val="5"/>
              </w:rPr>
              <w:t>r</w:t>
            </w:r>
            <w:r w:rsidRPr="00332B37">
              <w:rPr>
                <w:rFonts w:ascii="Arial" w:hAnsi="Arial" w:cs="Arial"/>
                <w:spacing w:val="-3"/>
              </w:rPr>
              <w:t>it</w:t>
            </w:r>
            <w:r w:rsidRPr="00332B37">
              <w:rPr>
                <w:rFonts w:ascii="Arial" w:hAnsi="Arial" w:cs="Arial"/>
              </w:rPr>
              <w:t>e</w:t>
            </w:r>
            <w:r w:rsidRPr="00332B37">
              <w:rPr>
                <w:rFonts w:ascii="Arial" w:hAnsi="Arial" w:cs="Arial"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</w:rPr>
              <w:t>h</w:t>
            </w:r>
            <w:r w:rsidRPr="00332B37">
              <w:rPr>
                <w:rFonts w:ascii="Arial" w:hAnsi="Arial" w:cs="Arial"/>
                <w:spacing w:val="1"/>
              </w:rPr>
              <w:t>i</w:t>
            </w:r>
            <w:r w:rsidRPr="00332B37">
              <w:rPr>
                <w:rFonts w:ascii="Arial" w:hAnsi="Arial" w:cs="Arial"/>
                <w:spacing w:val="-2"/>
              </w:rPr>
              <w:t>s</w:t>
            </w:r>
            <w:r w:rsidRPr="00332B37">
              <w:rPr>
                <w:rFonts w:ascii="Arial" w:hAnsi="Arial" w:cs="Arial"/>
                <w:spacing w:val="-3"/>
                <w:w w:val="101"/>
              </w:rPr>
              <w:t>/</w:t>
            </w:r>
            <w:r w:rsidRPr="00332B37">
              <w:rPr>
                <w:rFonts w:ascii="Arial" w:hAnsi="Arial" w:cs="Arial"/>
                <w:spacing w:val="5"/>
              </w:rPr>
              <w:t>h</w:t>
            </w:r>
            <w:r w:rsidRPr="00332B37">
              <w:rPr>
                <w:rFonts w:ascii="Arial" w:hAnsi="Arial" w:cs="Arial"/>
                <w:spacing w:val="-8"/>
                <w:w w:val="101"/>
              </w:rPr>
              <w:t>e</w:t>
            </w:r>
            <w:r w:rsidRPr="00332B37">
              <w:rPr>
                <w:rFonts w:ascii="Arial" w:hAnsi="Arial" w:cs="Arial"/>
              </w:rPr>
              <w:t>r</w:t>
            </w:r>
          </w:p>
          <w:p w:rsidR="00BF55B7" w:rsidRPr="00332B37" w:rsidRDefault="00BF55B7" w:rsidP="00BF55B7">
            <w:pPr>
              <w:spacing w:before="15"/>
              <w:ind w:left="100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spacing w:val="-5"/>
              </w:rPr>
              <w:t>f</w:t>
            </w:r>
            <w:r w:rsidRPr="00332B37">
              <w:rPr>
                <w:rFonts w:ascii="Arial" w:hAnsi="Arial" w:cs="Arial"/>
                <w:spacing w:val="1"/>
              </w:rPr>
              <w:t>e</w:t>
            </w:r>
            <w:r w:rsidRPr="00332B37">
              <w:rPr>
                <w:rFonts w:ascii="Arial" w:hAnsi="Arial" w:cs="Arial"/>
                <w:spacing w:val="-3"/>
              </w:rPr>
              <w:t>e</w:t>
            </w:r>
            <w:r w:rsidRPr="00332B37">
              <w:rPr>
                <w:rFonts w:ascii="Arial" w:hAnsi="Arial" w:cs="Arial"/>
                <w:spacing w:val="5"/>
              </w:rPr>
              <w:t>d</w:t>
            </w:r>
            <w:r w:rsidRPr="00332B37">
              <w:rPr>
                <w:rFonts w:ascii="Arial" w:hAnsi="Arial" w:cs="Arial"/>
                <w:spacing w:val="-5"/>
              </w:rPr>
              <w:t>b</w:t>
            </w:r>
            <w:r w:rsidRPr="00332B37">
              <w:rPr>
                <w:rFonts w:ascii="Arial" w:hAnsi="Arial" w:cs="Arial"/>
                <w:spacing w:val="1"/>
              </w:rPr>
              <w:t>a</w:t>
            </w:r>
            <w:r w:rsidRPr="00332B37">
              <w:rPr>
                <w:rFonts w:ascii="Arial" w:hAnsi="Arial" w:cs="Arial"/>
                <w:spacing w:val="-3"/>
              </w:rPr>
              <w:t>c</w:t>
            </w:r>
            <w:r w:rsidRPr="00332B37">
              <w:rPr>
                <w:rFonts w:ascii="Arial" w:hAnsi="Arial" w:cs="Arial"/>
              </w:rPr>
              <w:t>k</w:t>
            </w:r>
            <w:r w:rsidRPr="00332B37">
              <w:rPr>
                <w:rFonts w:ascii="Arial" w:hAnsi="Arial" w:cs="Arial"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spacing w:val="5"/>
              </w:rPr>
              <w:t>h</w:t>
            </w:r>
            <w:r w:rsidRPr="00332B37">
              <w:rPr>
                <w:rFonts w:ascii="Arial" w:hAnsi="Arial" w:cs="Arial"/>
                <w:spacing w:val="-8"/>
                <w:w w:val="101"/>
              </w:rPr>
              <w:t>e</w:t>
            </w:r>
            <w:r w:rsidRPr="00332B37">
              <w:rPr>
                <w:rFonts w:ascii="Arial" w:hAnsi="Arial" w:cs="Arial"/>
                <w:spacing w:val="5"/>
              </w:rPr>
              <w:t>r</w:t>
            </w:r>
            <w:r w:rsidRPr="00332B37">
              <w:rPr>
                <w:rFonts w:ascii="Arial" w:hAnsi="Arial" w:cs="Arial"/>
                <w:spacing w:val="-3"/>
                <w:w w:val="101"/>
              </w:rPr>
              <w:t>e</w:t>
            </w:r>
            <w:r w:rsidRPr="00332B37">
              <w:rPr>
                <w:rFonts w:ascii="Arial" w:hAnsi="Arial" w:cs="Arial"/>
              </w:rPr>
              <w:t>)</w:t>
            </w:r>
          </w:p>
        </w:tc>
      </w:tr>
      <w:tr w:rsidR="00BF55B7" w:rsidRPr="00332B37" w:rsidTr="00BF55B7">
        <w:trPr>
          <w:trHeight w:hRule="exact" w:val="13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ind w:left="463" w:right="227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3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te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  <w:spacing w:val="-6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2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cri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un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ty.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 xml:space="preserve">A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u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3-4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ay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q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ire</w:t>
            </w:r>
            <w:r w:rsidRPr="00332B37">
              <w:rPr>
                <w:rFonts w:ascii="Arial" w:hAnsi="Arial" w:cs="Arial"/>
                <w:b/>
              </w:rPr>
              <w:t>d 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 xml:space="preserve">s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ind w:left="105" w:right="295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cri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vo</w:t>
            </w:r>
            <w:r w:rsidRPr="00332B37">
              <w:rPr>
                <w:rFonts w:ascii="Arial" w:hAnsi="Arial" w:cs="Arial"/>
                <w:b/>
              </w:rPr>
              <w:t>tal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cie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x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nsh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p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edi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 xml:space="preserve">gs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ov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ic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3"/>
              </w:rPr>
              <w:t>k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332B37">
              <w:rPr>
                <w:rFonts w:ascii="Arial" w:hAnsi="Arial" w:cs="Arial"/>
                <w:b/>
                <w:spacing w:val="-9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ov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ate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ya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ili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</w:rPr>
              <w:t>y,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nh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2"/>
              </w:rPr>
              <w:t>ds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q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ire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ts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lic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>k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r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>k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5"/>
              </w:rPr>
              <w:t>e</w:t>
            </w:r>
            <w:r w:rsidRPr="00332B37">
              <w:rPr>
                <w:rFonts w:ascii="Arial" w:hAnsi="Arial" w:cs="Arial"/>
                <w:b/>
              </w:rPr>
              <w:t>-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nh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q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 xml:space="preserve">n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>e 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le</w:t>
            </w:r>
            <w:r w:rsidRPr="00332B37">
              <w:rPr>
                <w:rFonts w:ascii="Arial" w:hAnsi="Arial" w:cs="Arial"/>
                <w:b/>
              </w:rPr>
              <w:t>?</w:t>
            </w:r>
          </w:p>
          <w:p w:rsidR="00BF55B7" w:rsidRPr="00332B37" w:rsidRDefault="00BF55B7" w:rsidP="00BF55B7">
            <w:pPr>
              <w:ind w:left="46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(</w:t>
            </w: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an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105"/>
              <w:rPr>
                <w:rFonts w:ascii="Arial" w:hAnsi="Arial" w:cs="Arial"/>
                <w:b/>
                <w:spacing w:val="-1"/>
              </w:rPr>
            </w:pPr>
          </w:p>
          <w:p w:rsidR="00BF55B7" w:rsidRPr="00332B37" w:rsidRDefault="00BF55B7" w:rsidP="00BF55B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1"/>
              </w:rPr>
              <w:t>"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nk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-4"/>
              </w:rPr>
              <w:t>u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oo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</w:rPr>
              <w:t>: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C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proofErr w:type="spellStart"/>
            <w:r w:rsidRPr="00332B37">
              <w:rPr>
                <w:rFonts w:ascii="Arial" w:hAnsi="Arial" w:cs="Arial"/>
                <w:b/>
                <w:spacing w:val="-2"/>
              </w:rPr>
              <w:t>Ap</w:t>
            </w:r>
            <w:r w:rsidRPr="00332B37">
              <w:rPr>
                <w:rFonts w:ascii="Arial" w:hAnsi="Arial" w:cs="Arial"/>
                <w:b/>
              </w:rPr>
              <w:t>ayao</w:t>
            </w:r>
            <w:proofErr w:type="spellEnd"/>
            <w:r w:rsidRPr="00332B37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332B37">
              <w:rPr>
                <w:rFonts w:ascii="Arial" w:hAnsi="Arial" w:cs="Arial"/>
                <w:b/>
              </w:rPr>
              <w:t xml:space="preserve">tate </w:t>
            </w:r>
            <w:r w:rsidRPr="00332B37">
              <w:rPr>
                <w:rFonts w:ascii="Arial" w:hAnsi="Arial" w:cs="Arial"/>
                <w:b/>
                <w:spacing w:val="-2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lle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>.</w:t>
            </w:r>
            <w:r w:rsidRPr="00332B37">
              <w:rPr>
                <w:rFonts w:ascii="Arial" w:hAnsi="Arial" w:cs="Arial"/>
                <w:b/>
              </w:rPr>
              <w:t>"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143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2" w:line="220" w:lineRule="exact"/>
              <w:ind w:left="463" w:right="192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bs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?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 xml:space="preserve">u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(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)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 xml:space="preserve">s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?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Pl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ere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tabs>
                <w:tab w:val="left" w:pos="1180"/>
              </w:tabs>
              <w:ind w:left="1185" w:right="185" w:hanging="360"/>
              <w:rPr>
                <w:rFonts w:ascii="Arial" w:hAnsi="Arial" w:cs="Arial"/>
              </w:rPr>
            </w:pPr>
            <w:r w:rsidRPr="00332B37">
              <w:rPr>
                <w:rFonts w:ascii="Arial" w:eastAsia="Segoe MDL2 Assets" w:hAnsi="Arial" w:cs="Arial"/>
                <w:w w:val="46"/>
              </w:rPr>
              <w:t></w:t>
            </w:r>
            <w:r w:rsidRPr="00332B37">
              <w:rPr>
                <w:rFonts w:ascii="Arial" w:eastAsia="Segoe MDL2 Assets" w:hAnsi="Arial" w:cs="Arial"/>
              </w:rPr>
              <w:tab/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ty: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 xml:space="preserve">h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cl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332B37">
              <w:rPr>
                <w:rFonts w:ascii="Arial" w:hAnsi="Arial" w:cs="Arial"/>
                <w:b/>
                <w:spacing w:val="-5"/>
              </w:rPr>
              <w:t>x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gat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nn</w:t>
            </w:r>
            <w:r w:rsidRPr="00332B37">
              <w:rPr>
                <w:rFonts w:ascii="Arial" w:hAnsi="Arial" w:cs="Arial"/>
                <w:b/>
                <w:spacing w:val="1"/>
              </w:rPr>
              <w:t>ec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>w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 a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er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332B37">
              <w:rPr>
                <w:rFonts w:ascii="Arial" w:hAnsi="Arial" w:cs="Arial"/>
                <w:b/>
              </w:rPr>
              <w:t>.</w:t>
            </w:r>
          </w:p>
          <w:p w:rsidR="00BF55B7" w:rsidRPr="00332B37" w:rsidRDefault="00BF55B7" w:rsidP="00BF55B7">
            <w:pPr>
              <w:spacing w:before="1"/>
              <w:ind w:left="825"/>
              <w:rPr>
                <w:rFonts w:ascii="Arial" w:hAnsi="Arial" w:cs="Arial"/>
              </w:rPr>
            </w:pPr>
            <w:r w:rsidRPr="00332B37">
              <w:rPr>
                <w:rFonts w:ascii="Arial" w:eastAsia="Segoe MDL2 Assets" w:hAnsi="Arial" w:cs="Arial"/>
                <w:w w:val="46"/>
              </w:rPr>
              <w:t xml:space="preserve">         </w:t>
            </w:r>
            <w:r w:rsidRPr="00332B37">
              <w:rPr>
                <w:rFonts w:ascii="Arial" w:eastAsia="Segoe MDL2 Assets" w:hAnsi="Arial" w:cs="Arial"/>
                <w:spacing w:val="16"/>
                <w:w w:val="4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Abs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ov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ag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: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bs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</w:rPr>
              <w:t>.</w:t>
            </w:r>
          </w:p>
          <w:p w:rsidR="00BF55B7" w:rsidRPr="00332B37" w:rsidRDefault="00BF55B7" w:rsidP="00BF55B7">
            <w:pPr>
              <w:tabs>
                <w:tab w:val="left" w:pos="1180"/>
              </w:tabs>
              <w:spacing w:before="1"/>
              <w:ind w:left="1185" w:right="418" w:hanging="360"/>
              <w:rPr>
                <w:rFonts w:ascii="Arial" w:hAnsi="Arial" w:cs="Arial"/>
              </w:rPr>
            </w:pPr>
            <w:r w:rsidRPr="00332B37">
              <w:rPr>
                <w:rFonts w:ascii="Arial" w:eastAsia="Segoe MDL2 Assets" w:hAnsi="Arial" w:cs="Arial"/>
                <w:w w:val="46"/>
              </w:rPr>
              <w:t></w:t>
            </w:r>
            <w:r w:rsidRPr="00332B37">
              <w:rPr>
                <w:rFonts w:ascii="Arial" w:eastAsia="Segoe MDL2 Assets" w:hAnsi="Arial" w:cs="Arial"/>
              </w:rPr>
              <w:tab/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: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</w:rPr>
              <w:t>fy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hn</w:t>
            </w:r>
            <w:r w:rsidRPr="00332B37">
              <w:rPr>
                <w:rFonts w:ascii="Arial" w:hAnsi="Arial" w:cs="Arial"/>
                <w:b/>
                <w:spacing w:val="3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</w:rPr>
              <w:t>al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ph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332B37">
              <w:rPr>
                <w:rFonts w:ascii="Arial" w:hAnsi="Arial" w:cs="Arial"/>
                <w:b/>
                <w:spacing w:val="-5"/>
              </w:rPr>
              <w:t>mov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6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al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li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332B37">
              <w:rPr>
                <w:rFonts w:ascii="Arial" w:hAnsi="Arial" w:cs="Arial"/>
                <w:b/>
              </w:rPr>
              <w:t>y.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93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2" w:line="220" w:lineRule="exact"/>
              <w:ind w:left="463" w:right="341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cri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y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rr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t?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er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2" w:line="220" w:lineRule="exact"/>
              <w:ind w:left="105" w:right="141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rc</w:t>
            </w:r>
            <w:r w:rsidRPr="00332B37">
              <w:rPr>
                <w:rFonts w:ascii="Arial" w:hAnsi="Arial" w:cs="Arial"/>
                <w:b/>
              </w:rPr>
              <w:t xml:space="preserve">h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5"/>
              </w:rPr>
              <w:t>oo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cie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: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ri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al 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j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cl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el</w:t>
            </w:r>
            <w:r w:rsidRPr="00332B37">
              <w:rPr>
                <w:rFonts w:ascii="Arial" w:hAnsi="Arial" w:cs="Arial"/>
                <w:b/>
                <w:spacing w:val="6"/>
                <w:w w:val="101"/>
              </w:rPr>
              <w:t>l</w:t>
            </w:r>
            <w:r w:rsidRPr="00332B37">
              <w:rPr>
                <w:rFonts w:ascii="Arial" w:hAnsi="Arial" w:cs="Arial"/>
                <w:b/>
              </w:rPr>
              <w:t>-g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</w:rPr>
              <w:t xml:space="preserve">d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iric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</w:rPr>
              <w:t xml:space="preserve">a. </w:t>
            </w:r>
            <w:r w:rsidRPr="00332B37">
              <w:rPr>
                <w:rFonts w:ascii="Arial" w:hAnsi="Arial" w:cs="Arial"/>
                <w:b/>
                <w:spacing w:val="1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mo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th fa</w:t>
            </w:r>
            <w:r w:rsidRPr="00332B37">
              <w:rPr>
                <w:rFonts w:ascii="Arial" w:hAnsi="Arial" w:cs="Arial"/>
                <w:b/>
                <w:spacing w:val="2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rc</w:t>
            </w:r>
            <w:r w:rsidRPr="00332B37">
              <w:rPr>
                <w:rFonts w:ascii="Arial" w:hAnsi="Arial" w:cs="Arial"/>
                <w:b/>
              </w:rPr>
              <w:t xml:space="preserve">h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>p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ate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ya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ili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</w:rPr>
              <w:t>an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b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115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1"/>
              <w:ind w:left="463" w:right="38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6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ff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 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t?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u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5"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gg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 xml:space="preserve">al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ind w:left="105" w:right="9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1"/>
              </w:rPr>
              <w:t>M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(81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p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t)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t,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mo</w:t>
            </w:r>
            <w:r w:rsidRPr="00332B37">
              <w:rPr>
                <w:rFonts w:ascii="Arial" w:hAnsi="Arial" w:cs="Arial"/>
                <w:b/>
                <w:spacing w:val="4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an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y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 xml:space="preserve">(74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)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an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(5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)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Add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rce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20</w:t>
            </w:r>
            <w:r w:rsidRPr="00332B37">
              <w:rPr>
                <w:rFonts w:ascii="Arial" w:hAnsi="Arial" w:cs="Arial"/>
                <w:b/>
                <w:spacing w:val="-5"/>
              </w:rPr>
              <w:t>1</w:t>
            </w:r>
            <w:r w:rsidRPr="00332B37">
              <w:rPr>
                <w:rFonts w:ascii="Arial" w:hAnsi="Arial" w:cs="Arial"/>
                <w:b/>
              </w:rPr>
              <w:t>9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2</w:t>
            </w:r>
            <w:r w:rsidRPr="00332B37">
              <w:rPr>
                <w:rFonts w:ascii="Arial" w:hAnsi="Arial" w:cs="Arial"/>
                <w:b/>
                <w:spacing w:val="-5"/>
              </w:rPr>
              <w:t>0</w:t>
            </w:r>
            <w:r w:rsidRPr="00332B37">
              <w:rPr>
                <w:rFonts w:ascii="Arial" w:hAnsi="Arial" w:cs="Arial"/>
                <w:b/>
              </w:rPr>
              <w:t>24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332B37">
              <w:rPr>
                <w:rFonts w:ascii="Arial" w:hAnsi="Arial" w:cs="Arial"/>
                <w:b/>
              </w:rPr>
              <w:t xml:space="preserve">d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rre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nds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c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3"/>
              </w:rPr>
              <w:t>d</w:t>
            </w:r>
            <w:r w:rsidRPr="00332B37">
              <w:rPr>
                <w:rFonts w:ascii="Arial" w:hAnsi="Arial" w:cs="Arial"/>
                <w:b/>
              </w:rPr>
              <w:t>-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x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 xml:space="preserve">ate 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ya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ili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sp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ci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ll</w:t>
            </w:r>
            <w:r w:rsidRPr="00332B37">
              <w:rPr>
                <w:rFonts w:ascii="Arial" w:hAnsi="Arial" w:cs="Arial"/>
                <w:b/>
              </w:rPr>
              <w:t xml:space="preserve">y 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le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93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2" w:line="220" w:lineRule="exact"/>
              <w:ind w:left="463" w:right="358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-2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ag</w:t>
            </w:r>
            <w:r w:rsidRPr="00332B37">
              <w:rPr>
                <w:rFonts w:ascii="Arial" w:hAnsi="Arial" w:cs="Arial"/>
                <w:b/>
                <w:spacing w:val="1"/>
              </w:rPr>
              <w:t>e/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h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q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rl</w:t>
            </w:r>
            <w:r w:rsidRPr="00332B37">
              <w:rPr>
                <w:rFonts w:ascii="Arial" w:hAnsi="Arial" w:cs="Arial"/>
                <w:b/>
              </w:rPr>
              <w:t xml:space="preserve">y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ic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before="2" w:line="220" w:lineRule="exact"/>
              <w:ind w:left="105" w:right="197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rre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ili</w:t>
            </w:r>
            <w:r w:rsidRPr="00332B37">
              <w:rPr>
                <w:rFonts w:ascii="Arial" w:hAnsi="Arial" w:cs="Arial"/>
                <w:b/>
                <w:spacing w:val="-3"/>
              </w:rPr>
              <w:t>z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</w:rPr>
              <w:t>r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3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mm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ic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nd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th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 xml:space="preserve">al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x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ce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</w:rPr>
              <w:t>, 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5"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li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h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h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-5"/>
              </w:rPr>
              <w:t>om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ss</w:t>
            </w:r>
            <w:r w:rsidRPr="00332B37">
              <w:rPr>
                <w:rFonts w:ascii="Arial" w:hAnsi="Arial" w:cs="Arial"/>
                <w:b/>
              </w:rPr>
              <w:t>ag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</w:rPr>
              <w:t xml:space="preserve">e </w:t>
            </w:r>
            <w:r w:rsidRPr="00332B37">
              <w:rPr>
                <w:rFonts w:ascii="Arial" w:hAnsi="Arial" w:cs="Arial"/>
                <w:b/>
                <w:spacing w:val="1"/>
              </w:rPr>
              <w:t>re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ri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3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 xml:space="preserve">f 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ce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>k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gramStart"/>
            <w:r w:rsidRPr="00332B37">
              <w:rPr>
                <w:rFonts w:ascii="Arial" w:hAnsi="Arial" w:cs="Arial"/>
                <w:b/>
                <w:spacing w:val="-5"/>
              </w:rPr>
              <w:t>mo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proofErr w:type="gramEnd"/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F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w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5"/>
              </w:rPr>
              <w:t>mm</w:t>
            </w:r>
            <w:r w:rsidRPr="00332B37">
              <w:rPr>
                <w:rFonts w:ascii="Arial" w:hAnsi="Arial" w:cs="Arial"/>
                <w:b/>
              </w:rPr>
              <w:t>at</w:t>
            </w:r>
            <w:r w:rsidRPr="00332B37">
              <w:rPr>
                <w:rFonts w:ascii="Arial" w:hAnsi="Arial" w:cs="Arial"/>
                <w:b/>
                <w:spacing w:val="1"/>
              </w:rPr>
              <w:t>ic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l 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2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ec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nh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re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i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li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</w:rPr>
              <w:t>y.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  <w:tr w:rsidR="00BF55B7" w:rsidRPr="00332B37" w:rsidTr="00BF55B7">
        <w:trPr>
          <w:trHeight w:hRule="exact" w:val="11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332B37">
              <w:rPr>
                <w:rFonts w:ascii="Arial" w:hAnsi="Arial" w:cs="Arial"/>
                <w:b/>
                <w:u w:val="thick" w:color="000000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  <w:u w:val="thick" w:color="000000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332B37">
              <w:rPr>
                <w:rFonts w:ascii="Arial" w:hAnsi="Arial" w:cs="Arial"/>
                <w:b/>
                <w:u w:val="thick" w:color="000000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332B37">
              <w:rPr>
                <w:rFonts w:ascii="Arial" w:hAnsi="Arial" w:cs="Arial"/>
                <w:b/>
                <w:spacing w:val="-3"/>
                <w:u w:val="thick" w:color="000000"/>
              </w:rPr>
              <w:t>/</w:t>
            </w:r>
            <w:r w:rsidRPr="00332B37">
              <w:rPr>
                <w:rFonts w:ascii="Arial" w:hAnsi="Arial" w:cs="Arial"/>
                <w:b/>
                <w:spacing w:val="1"/>
                <w:u w:val="thick" w:color="000000"/>
              </w:rPr>
              <w:t>Ge</w:t>
            </w:r>
            <w:r w:rsidRPr="00332B37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332B37">
              <w:rPr>
                <w:rFonts w:ascii="Arial" w:hAnsi="Arial" w:cs="Arial"/>
                <w:b/>
                <w:u w:val="thick" w:color="000000"/>
              </w:rPr>
              <w:t>l</w:t>
            </w:r>
            <w:r w:rsidRPr="00332B37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32B37">
              <w:rPr>
                <w:rFonts w:ascii="Arial" w:hAnsi="Arial" w:cs="Arial"/>
                <w:spacing w:val="-3"/>
                <w:w w:val="101"/>
              </w:rPr>
              <w:t>c</w:t>
            </w:r>
            <w:r w:rsidRPr="00332B37">
              <w:rPr>
                <w:rFonts w:ascii="Arial" w:hAnsi="Arial" w:cs="Arial"/>
                <w:spacing w:val="-5"/>
              </w:rPr>
              <w:t>o</w:t>
            </w:r>
            <w:r w:rsidRPr="00332B37">
              <w:rPr>
                <w:rFonts w:ascii="Arial" w:hAnsi="Arial" w:cs="Arial"/>
                <w:spacing w:val="1"/>
              </w:rPr>
              <w:t>mm</w:t>
            </w:r>
            <w:r w:rsidRPr="00332B37">
              <w:rPr>
                <w:rFonts w:ascii="Arial" w:hAnsi="Arial" w:cs="Arial"/>
                <w:spacing w:val="-8"/>
                <w:w w:val="101"/>
              </w:rPr>
              <w:t>e</w:t>
            </w:r>
            <w:r w:rsidRPr="00332B37">
              <w:rPr>
                <w:rFonts w:ascii="Arial" w:hAnsi="Arial" w:cs="Arial"/>
                <w:spacing w:val="5"/>
              </w:rPr>
              <w:t>n</w:t>
            </w:r>
            <w:r w:rsidRPr="00332B37">
              <w:rPr>
                <w:rFonts w:ascii="Arial" w:hAnsi="Arial" w:cs="Arial"/>
                <w:spacing w:val="1"/>
                <w:w w:val="101"/>
              </w:rPr>
              <w:t>t</w:t>
            </w:r>
            <w:r w:rsidRPr="00332B37">
              <w:rPr>
                <w:rFonts w:ascii="Arial" w:hAnsi="Arial" w:cs="Arial"/>
              </w:rPr>
              <w:t>s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spacing w:line="220" w:lineRule="exact"/>
              <w:ind w:left="105" w:right="123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d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-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nn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 xml:space="preserve">y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b</w:t>
            </w:r>
            <w:r w:rsidRPr="00332B37">
              <w:rPr>
                <w:rFonts w:ascii="Arial" w:hAnsi="Arial" w:cs="Arial"/>
                <w:b/>
                <w:spacing w:val="1"/>
              </w:rPr>
              <w:t>le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;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,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332B37">
              <w:rPr>
                <w:rFonts w:ascii="Arial" w:hAnsi="Arial" w:cs="Arial"/>
                <w:b/>
                <w:spacing w:val="-5"/>
              </w:rPr>
              <w:t>x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</w:rPr>
              <w:t>o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  <w:w w:val="101"/>
              </w:rPr>
              <w:t xml:space="preserve">e </w:t>
            </w:r>
            <w:r w:rsidRPr="00332B37">
              <w:rPr>
                <w:rFonts w:ascii="Arial" w:hAnsi="Arial" w:cs="Arial"/>
                <w:b/>
              </w:rPr>
              <w:t>m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332B37">
              <w:rPr>
                <w:rFonts w:ascii="Arial" w:hAnsi="Arial" w:cs="Arial"/>
                <w:b/>
                <w:w w:val="101"/>
              </w:rPr>
              <w:t>e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cl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ri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-5"/>
              </w:rPr>
              <w:t>t</w:t>
            </w:r>
            <w:r w:rsidRPr="00332B37">
              <w:rPr>
                <w:rFonts w:ascii="Arial" w:hAnsi="Arial" w:cs="Arial"/>
                <w:b/>
                <w:spacing w:val="1"/>
              </w:rPr>
              <w:t>ic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d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p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.</w:t>
            </w:r>
            <w:r w:rsidRPr="00332B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3"/>
              </w:rPr>
              <w:t>e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pp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r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2"/>
              </w:rPr>
              <w:t>ns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2"/>
              </w:rPr>
              <w:t>e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  <w:spacing w:val="1"/>
              </w:rPr>
              <w:t>cie</w:t>
            </w:r>
            <w:r w:rsidRPr="00332B37">
              <w:rPr>
                <w:rFonts w:ascii="Arial" w:hAnsi="Arial" w:cs="Arial"/>
                <w:b/>
              </w:rPr>
              <w:t xml:space="preserve">s 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r</w:t>
            </w:r>
            <w:r w:rsidRPr="00332B37">
              <w:rPr>
                <w:rFonts w:ascii="Arial" w:hAnsi="Arial" w:cs="Arial"/>
                <w:b/>
                <w:spacing w:val="-5"/>
              </w:rPr>
              <w:t>m</w:t>
            </w:r>
            <w:r w:rsidRPr="00332B37">
              <w:rPr>
                <w:rFonts w:ascii="Arial" w:hAnsi="Arial" w:cs="Arial"/>
                <w:b/>
              </w:rPr>
              <w:t>att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g</w:t>
            </w:r>
            <w:r w:rsidRPr="00332B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n</w:t>
            </w:r>
            <w:r w:rsidRPr="00332B37">
              <w:rPr>
                <w:rFonts w:ascii="Arial" w:hAnsi="Arial" w:cs="Arial"/>
                <w:b/>
              </w:rPr>
              <w:t>d</w:t>
            </w:r>
            <w:r w:rsidRPr="00332B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3"/>
              </w:rPr>
              <w:t>c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</w:rPr>
              <w:t>tat</w:t>
            </w:r>
            <w:r w:rsidRPr="00332B37">
              <w:rPr>
                <w:rFonts w:ascii="Arial" w:hAnsi="Arial" w:cs="Arial"/>
                <w:b/>
                <w:spacing w:val="1"/>
              </w:rPr>
              <w:t>i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n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s</w:t>
            </w:r>
            <w:r w:rsidRPr="00332B37">
              <w:rPr>
                <w:rFonts w:ascii="Arial" w:hAnsi="Arial" w:cs="Arial"/>
                <w:b/>
              </w:rPr>
              <w:t>ty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  <w:spacing w:val="1"/>
              </w:rPr>
              <w:t>e</w:t>
            </w:r>
            <w:r w:rsidRPr="00332B37">
              <w:rPr>
                <w:rFonts w:ascii="Arial" w:hAnsi="Arial" w:cs="Arial"/>
                <w:b/>
              </w:rPr>
              <w:t>s</w:t>
            </w:r>
            <w:r w:rsidRPr="00332B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9"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t</w:t>
            </w:r>
          </w:p>
          <w:p w:rsidR="00BF55B7" w:rsidRPr="00332B37" w:rsidRDefault="00BF55B7" w:rsidP="00BF55B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332B37">
              <w:rPr>
                <w:rFonts w:ascii="Arial" w:hAnsi="Arial" w:cs="Arial"/>
                <w:b/>
              </w:rPr>
              <w:t>ta</w:t>
            </w:r>
            <w:r w:rsidRPr="00332B37">
              <w:rPr>
                <w:rFonts w:ascii="Arial" w:hAnsi="Arial" w:cs="Arial"/>
                <w:b/>
                <w:spacing w:val="-2"/>
              </w:rPr>
              <w:t>k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5"/>
              </w:rPr>
              <w:t>a</w:t>
            </w:r>
            <w:r w:rsidRPr="00332B37">
              <w:rPr>
                <w:rFonts w:ascii="Arial" w:hAnsi="Arial" w:cs="Arial"/>
                <w:b/>
              </w:rPr>
              <w:t>y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6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ov</w:t>
            </w:r>
            <w:r w:rsidRPr="00332B37">
              <w:rPr>
                <w:rFonts w:ascii="Arial" w:hAnsi="Arial" w:cs="Arial"/>
                <w:b/>
                <w:spacing w:val="1"/>
              </w:rPr>
              <w:t>er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-3"/>
              </w:rPr>
              <w:t>l</w:t>
            </w:r>
            <w:r w:rsidRPr="00332B37">
              <w:rPr>
                <w:rFonts w:ascii="Arial" w:hAnsi="Arial" w:cs="Arial"/>
                <w:b/>
              </w:rPr>
              <w:t>l</w:t>
            </w:r>
            <w:r w:rsidRPr="00332B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6"/>
              </w:rPr>
              <w:t>s</w:t>
            </w:r>
            <w:r w:rsidRPr="00332B37">
              <w:rPr>
                <w:rFonts w:ascii="Arial" w:hAnsi="Arial" w:cs="Arial"/>
                <w:b/>
                <w:spacing w:val="1"/>
              </w:rPr>
              <w:t>c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rl</w:t>
            </w:r>
            <w:r w:rsidRPr="00332B37">
              <w:rPr>
                <w:rFonts w:ascii="Arial" w:hAnsi="Arial" w:cs="Arial"/>
                <w:b/>
              </w:rPr>
              <w:t xml:space="preserve">y </w:t>
            </w:r>
            <w:r w:rsidRPr="00332B37">
              <w:rPr>
                <w:rFonts w:ascii="Arial" w:hAnsi="Arial" w:cs="Arial"/>
                <w:b/>
                <w:spacing w:val="-5"/>
              </w:rPr>
              <w:t>v</w:t>
            </w:r>
            <w:r w:rsidRPr="00332B37">
              <w:rPr>
                <w:rFonts w:ascii="Arial" w:hAnsi="Arial" w:cs="Arial"/>
                <w:b/>
              </w:rPr>
              <w:t>a</w:t>
            </w:r>
            <w:r w:rsidRPr="00332B37">
              <w:rPr>
                <w:rFonts w:ascii="Arial" w:hAnsi="Arial" w:cs="Arial"/>
                <w:b/>
                <w:spacing w:val="1"/>
              </w:rPr>
              <w:t>l</w:t>
            </w:r>
            <w:r w:rsidRPr="00332B37">
              <w:rPr>
                <w:rFonts w:ascii="Arial" w:hAnsi="Arial" w:cs="Arial"/>
                <w:b/>
                <w:spacing w:val="-6"/>
              </w:rPr>
              <w:t>u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</w:rPr>
              <w:t>f</w:t>
            </w:r>
            <w:r w:rsidRPr="00332B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32B37">
              <w:rPr>
                <w:rFonts w:ascii="Arial" w:hAnsi="Arial" w:cs="Arial"/>
                <w:b/>
              </w:rPr>
              <w:t>t</w:t>
            </w:r>
            <w:r w:rsidRPr="00332B37">
              <w:rPr>
                <w:rFonts w:ascii="Arial" w:hAnsi="Arial" w:cs="Arial"/>
                <w:b/>
                <w:spacing w:val="-2"/>
              </w:rPr>
              <w:t>h</w:t>
            </w:r>
            <w:r w:rsidRPr="00332B37">
              <w:rPr>
                <w:rFonts w:ascii="Arial" w:hAnsi="Arial" w:cs="Arial"/>
                <w:b/>
              </w:rPr>
              <w:t>e</w:t>
            </w:r>
            <w:r w:rsidRPr="00332B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32B37">
              <w:rPr>
                <w:rFonts w:ascii="Arial" w:hAnsi="Arial" w:cs="Arial"/>
                <w:b/>
                <w:spacing w:val="-2"/>
              </w:rPr>
              <w:t>w</w:t>
            </w:r>
            <w:r w:rsidRPr="00332B37">
              <w:rPr>
                <w:rFonts w:ascii="Arial" w:hAnsi="Arial" w:cs="Arial"/>
                <w:b/>
                <w:spacing w:val="-5"/>
              </w:rPr>
              <w:t>o</w:t>
            </w:r>
            <w:r w:rsidRPr="00332B37">
              <w:rPr>
                <w:rFonts w:ascii="Arial" w:hAnsi="Arial" w:cs="Arial"/>
                <w:b/>
                <w:spacing w:val="-3"/>
                <w:w w:val="101"/>
              </w:rPr>
              <w:t>r</w:t>
            </w:r>
            <w:r w:rsidRPr="00332B37">
              <w:rPr>
                <w:rFonts w:ascii="Arial" w:hAnsi="Arial" w:cs="Arial"/>
                <w:b/>
                <w:spacing w:val="3"/>
              </w:rPr>
              <w:t>k</w:t>
            </w:r>
            <w:r w:rsidRPr="00332B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5B7" w:rsidRPr="00332B37" w:rsidRDefault="00BF55B7" w:rsidP="00BF55B7">
            <w:pPr>
              <w:rPr>
                <w:rFonts w:ascii="Arial" w:hAnsi="Arial" w:cs="Arial"/>
              </w:rPr>
            </w:pPr>
          </w:p>
        </w:tc>
      </w:tr>
    </w:tbl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BF55B7" w:rsidRPr="00332B37" w:rsidRDefault="00BF55B7" w:rsidP="00BF55B7">
      <w:pPr>
        <w:spacing w:before="35" w:line="220" w:lineRule="exact"/>
        <w:ind w:left="220"/>
        <w:rPr>
          <w:rFonts w:ascii="Arial" w:hAnsi="Arial" w:cs="Arial"/>
        </w:rPr>
      </w:pPr>
      <w:r w:rsidRPr="00332B3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4307205</wp:posOffset>
                </wp:positionH>
                <wp:positionV relativeFrom="paragraph">
                  <wp:posOffset>461010</wp:posOffset>
                </wp:positionV>
                <wp:extent cx="5460365" cy="3054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305435"/>
                          <a:chOff x="6783" y="726"/>
                          <a:chExt cx="8599" cy="481"/>
                        </a:xfrm>
                      </wpg:grpSpPr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6793" y="736"/>
                            <a:ext cx="8579" cy="23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8579"/>
                              <a:gd name="T2" fmla="+- 0 966 736"/>
                              <a:gd name="T3" fmla="*/ 966 h 230"/>
                              <a:gd name="T4" fmla="+- 0 15372 6793"/>
                              <a:gd name="T5" fmla="*/ T4 w 8579"/>
                              <a:gd name="T6" fmla="+- 0 966 736"/>
                              <a:gd name="T7" fmla="*/ 966 h 230"/>
                              <a:gd name="T8" fmla="+- 0 15372 6793"/>
                              <a:gd name="T9" fmla="*/ T8 w 8579"/>
                              <a:gd name="T10" fmla="+- 0 736 736"/>
                              <a:gd name="T11" fmla="*/ 736 h 230"/>
                              <a:gd name="T12" fmla="+- 0 6793 6793"/>
                              <a:gd name="T13" fmla="*/ T12 w 8579"/>
                              <a:gd name="T14" fmla="+- 0 736 736"/>
                              <a:gd name="T15" fmla="*/ 736 h 230"/>
                              <a:gd name="T16" fmla="+- 0 6793 6793"/>
                              <a:gd name="T17" fmla="*/ T16 w 8579"/>
                              <a:gd name="T18" fmla="+- 0 966 736"/>
                              <a:gd name="T19" fmla="*/ 9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9" h="230">
                                <a:moveTo>
                                  <a:pt x="0" y="230"/>
                                </a:moveTo>
                                <a:lnTo>
                                  <a:pt x="8579" y="230"/>
                                </a:lnTo>
                                <a:lnTo>
                                  <a:pt x="8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6793" y="966"/>
                            <a:ext cx="614" cy="23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614"/>
                              <a:gd name="T2" fmla="+- 0 1197 966"/>
                              <a:gd name="T3" fmla="*/ 1197 h 230"/>
                              <a:gd name="T4" fmla="+- 0 7408 6793"/>
                              <a:gd name="T5" fmla="*/ T4 w 614"/>
                              <a:gd name="T6" fmla="+- 0 1197 966"/>
                              <a:gd name="T7" fmla="*/ 1197 h 230"/>
                              <a:gd name="T8" fmla="+- 0 7408 6793"/>
                              <a:gd name="T9" fmla="*/ T8 w 614"/>
                              <a:gd name="T10" fmla="+- 0 966 966"/>
                              <a:gd name="T11" fmla="*/ 966 h 230"/>
                              <a:gd name="T12" fmla="+- 0 6793 6793"/>
                              <a:gd name="T13" fmla="*/ T12 w 614"/>
                              <a:gd name="T14" fmla="+- 0 966 966"/>
                              <a:gd name="T15" fmla="*/ 966 h 230"/>
                              <a:gd name="T16" fmla="+- 0 6793 6793"/>
                              <a:gd name="T17" fmla="*/ T16 w 614"/>
                              <a:gd name="T18" fmla="+- 0 1197 966"/>
                              <a:gd name="T19" fmla="*/ 11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4" h="230">
                                <a:moveTo>
                                  <a:pt x="0" y="231"/>
                                </a:moveTo>
                                <a:lnTo>
                                  <a:pt x="615" y="231"/>
                                </a:lnTo>
                                <a:lnTo>
                                  <a:pt x="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ABFAF" id="Group 4" o:spid="_x0000_s1026" style="position:absolute;margin-left:339.15pt;margin-top:36.3pt;width:429.95pt;height:24.05pt;z-index:-251653120;mso-position-horizontal-relative:page" coordorigin="6783,726" coordsize="859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">
                <v:shape id="Freeform 32" o:spid="_x0000_s1027" style="position:absolute;left:6793;top:736;width:8579;height:230;visibility:visible;mso-wrap-style:square;v-text-anchor:top" coordsize="857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" path="m,230r8579,l8579,,,,,230xe" fillcolor="yellow" stroked="f">
                  <v:path arrowok="t" o:connecttype="custom" o:connectlocs="0,966;8579,966;8579,736;0,736;0,966" o:connectangles="0,0,0,0,0"/>
                </v:shape>
                <v:shape id="Freeform 33" o:spid="_x0000_s1028" style="position:absolute;left:6793;top:966;width:614;height:230;visibility:visible;mso-wrap-style:square;v-text-anchor:top" coordsize="6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" path="m,231r615,l615,,,,,231xe" fillcolor="yellow" stroked="f">
                  <v:path arrowok="t" o:connecttype="custom" o:connectlocs="0,1197;615,1197;615,966;0,966;0,1197" o:connectangles="0,0,0,0,0"/>
                </v:shape>
                <w10:wrap anchorx="page"/>
              </v:group>
            </w:pict>
          </mc:Fallback>
        </mc:AlternateContent>
      </w:r>
      <w:r w:rsidRPr="00332B37">
        <w:rPr>
          <w:rFonts w:ascii="Arial" w:hAnsi="Arial" w:cs="Arial"/>
          <w:b/>
          <w:spacing w:val="-3"/>
          <w:position w:val="-1"/>
          <w:highlight w:val="yellow"/>
        </w:rPr>
        <w:t>P</w:t>
      </w:r>
      <w:r w:rsidRPr="00332B37">
        <w:rPr>
          <w:rFonts w:ascii="Arial" w:hAnsi="Arial" w:cs="Arial"/>
          <w:b/>
          <w:spacing w:val="-2"/>
          <w:position w:val="-1"/>
          <w:highlight w:val="yellow"/>
        </w:rPr>
        <w:t>AR</w:t>
      </w:r>
      <w:r w:rsidRPr="00332B37">
        <w:rPr>
          <w:rFonts w:ascii="Arial" w:hAnsi="Arial" w:cs="Arial"/>
          <w:b/>
          <w:position w:val="-1"/>
          <w:highlight w:val="yellow"/>
        </w:rPr>
        <w:t xml:space="preserve">T </w:t>
      </w:r>
      <w:r w:rsidRPr="00332B37">
        <w:rPr>
          <w:rFonts w:ascii="Arial" w:hAnsi="Arial" w:cs="Arial"/>
          <w:b/>
          <w:spacing w:val="5"/>
          <w:position w:val="-1"/>
          <w:highlight w:val="yellow"/>
        </w:rPr>
        <w:t xml:space="preserve"> </w:t>
      </w:r>
      <w:r w:rsidRPr="00332B37">
        <w:rPr>
          <w:rFonts w:ascii="Arial" w:hAnsi="Arial" w:cs="Arial"/>
          <w:b/>
          <w:position w:val="-1"/>
          <w:highlight w:val="yellow"/>
        </w:rPr>
        <w:t>1:</w:t>
      </w:r>
      <w:r w:rsidRPr="00332B37">
        <w:rPr>
          <w:rFonts w:ascii="Arial" w:hAnsi="Arial" w:cs="Arial"/>
          <w:b/>
          <w:spacing w:val="-2"/>
          <w:position w:val="-1"/>
        </w:rPr>
        <w:t xml:space="preserve"> C</w:t>
      </w:r>
      <w:r w:rsidRPr="00332B37">
        <w:rPr>
          <w:rFonts w:ascii="Arial" w:hAnsi="Arial" w:cs="Arial"/>
          <w:b/>
          <w:spacing w:val="-5"/>
          <w:position w:val="-1"/>
        </w:rPr>
        <w:t>o</w:t>
      </w:r>
      <w:r w:rsidRPr="00332B37">
        <w:rPr>
          <w:rFonts w:ascii="Arial" w:hAnsi="Arial" w:cs="Arial"/>
          <w:b/>
          <w:position w:val="-1"/>
        </w:rPr>
        <w:t>m</w:t>
      </w:r>
      <w:r w:rsidRPr="00332B37">
        <w:rPr>
          <w:rFonts w:ascii="Arial" w:hAnsi="Arial" w:cs="Arial"/>
          <w:b/>
          <w:spacing w:val="-5"/>
          <w:position w:val="-1"/>
        </w:rPr>
        <w:t>m</w:t>
      </w:r>
      <w:r w:rsidRPr="00332B37">
        <w:rPr>
          <w:rFonts w:ascii="Arial" w:hAnsi="Arial" w:cs="Arial"/>
          <w:b/>
          <w:spacing w:val="1"/>
          <w:w w:val="101"/>
          <w:position w:val="-1"/>
        </w:rPr>
        <w:t>e</w:t>
      </w:r>
      <w:r w:rsidRPr="00332B37">
        <w:rPr>
          <w:rFonts w:ascii="Arial" w:hAnsi="Arial" w:cs="Arial"/>
          <w:b/>
          <w:spacing w:val="-1"/>
          <w:position w:val="-1"/>
        </w:rPr>
        <w:t>n</w:t>
      </w:r>
      <w:r w:rsidRPr="00332B37">
        <w:rPr>
          <w:rFonts w:ascii="Arial" w:hAnsi="Arial" w:cs="Arial"/>
          <w:b/>
          <w:position w:val="-1"/>
        </w:rPr>
        <w:t>ts</w:t>
      </w:r>
    </w:p>
    <w:p w:rsidR="00E07778" w:rsidRPr="00332B37" w:rsidRDefault="00E07778">
      <w:pPr>
        <w:spacing w:before="35"/>
        <w:ind w:left="120" w:right="12307"/>
        <w:rPr>
          <w:rFonts w:ascii="Arial" w:hAnsi="Arial" w:cs="Arial"/>
        </w:rPr>
        <w:sectPr w:rsidR="00E07778" w:rsidRPr="00332B37">
          <w:headerReference w:type="default" r:id="rId8"/>
          <w:footerReference w:type="default" r:id="rId9"/>
          <w:pgSz w:w="23820" w:h="16840" w:orient="landscape"/>
          <w:pgMar w:top="1540" w:right="1320" w:bottom="280" w:left="1320" w:header="1304" w:footer="681" w:gutter="0"/>
          <w:cols w:space="720"/>
        </w:sectPr>
      </w:pPr>
    </w:p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E07778" w:rsidRPr="00332B37" w:rsidRDefault="00E07778">
      <w:pPr>
        <w:spacing w:line="200" w:lineRule="exact"/>
        <w:rPr>
          <w:rFonts w:ascii="Arial" w:hAnsi="Arial" w:cs="Arial"/>
        </w:rPr>
      </w:pPr>
    </w:p>
    <w:p w:rsidR="00E07778" w:rsidRPr="00332B37" w:rsidRDefault="00E07778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3B7046" w:rsidRPr="00332B37" w:rsidTr="008C371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46" w:rsidRPr="00332B37" w:rsidRDefault="003B7046" w:rsidP="003B704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32B37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332B37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B7046" w:rsidRPr="00332B37" w:rsidTr="008C371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046" w:rsidRPr="00332B37" w:rsidRDefault="003B7046" w:rsidP="003B7046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32B37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B7046" w:rsidRPr="00332B37" w:rsidRDefault="003B7046" w:rsidP="003B7046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332B37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332B37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332B37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7046" w:rsidRPr="00332B37" w:rsidTr="008C371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46" w:rsidRPr="00332B37" w:rsidRDefault="003B7046" w:rsidP="003B7046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332B37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46" w:rsidRPr="00332B37" w:rsidRDefault="003B7046" w:rsidP="003B7046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32B3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332B3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332B3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  <w:p w:rsidR="003B7046" w:rsidRPr="00332B37" w:rsidRDefault="003B7046" w:rsidP="003B7046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3B7046" w:rsidRPr="00332B37" w:rsidRDefault="003B7046" w:rsidP="003B7046">
      <w:pPr>
        <w:rPr>
          <w:rFonts w:ascii="Arial" w:hAnsi="Arial" w:cs="Arial"/>
        </w:rPr>
      </w:pPr>
    </w:p>
    <w:p w:rsidR="00332B37" w:rsidRPr="00332B37" w:rsidRDefault="00332B37" w:rsidP="003B7046">
      <w:pPr>
        <w:rPr>
          <w:rFonts w:ascii="Arial" w:hAnsi="Arial" w:cs="Arial"/>
        </w:rPr>
      </w:pPr>
    </w:p>
    <w:p w:rsidR="00332B37" w:rsidRPr="00332B37" w:rsidRDefault="00332B37" w:rsidP="00332B37">
      <w:pPr>
        <w:rPr>
          <w:rFonts w:ascii="Arial" w:hAnsi="Arial" w:cs="Arial"/>
          <w:b/>
          <w:u w:val="single"/>
        </w:rPr>
      </w:pPr>
      <w:r w:rsidRPr="00332B37">
        <w:rPr>
          <w:rFonts w:ascii="Arial" w:hAnsi="Arial" w:cs="Arial"/>
          <w:b/>
          <w:u w:val="single"/>
        </w:rPr>
        <w:t>Reviewer details:</w:t>
      </w:r>
    </w:p>
    <w:p w:rsidR="00332B37" w:rsidRPr="00332B37" w:rsidRDefault="00332B37" w:rsidP="003B7046">
      <w:pPr>
        <w:rPr>
          <w:rFonts w:ascii="Arial" w:hAnsi="Arial" w:cs="Arial"/>
        </w:rPr>
      </w:pPr>
    </w:p>
    <w:p w:rsidR="003B7046" w:rsidRPr="00332B37" w:rsidRDefault="00332B37" w:rsidP="00332B37">
      <w:pPr>
        <w:rPr>
          <w:rFonts w:ascii="Arial" w:hAnsi="Arial" w:cs="Arial"/>
          <w:b/>
        </w:rPr>
      </w:pPr>
      <w:bookmarkStart w:id="2" w:name="_Hlk204004212"/>
      <w:bookmarkEnd w:id="1"/>
      <w:proofErr w:type="spellStart"/>
      <w:r w:rsidRPr="00332B37">
        <w:rPr>
          <w:rFonts w:ascii="Arial" w:hAnsi="Arial" w:cs="Arial"/>
          <w:b/>
        </w:rPr>
        <w:t>Rimmi</w:t>
      </w:r>
      <w:proofErr w:type="spellEnd"/>
      <w:r w:rsidRPr="00332B37">
        <w:rPr>
          <w:rFonts w:ascii="Arial" w:hAnsi="Arial" w:cs="Arial"/>
          <w:b/>
        </w:rPr>
        <w:t xml:space="preserve"> Datta</w:t>
      </w:r>
      <w:r w:rsidRPr="00332B37">
        <w:rPr>
          <w:rFonts w:ascii="Arial" w:hAnsi="Arial" w:cs="Arial"/>
          <w:b/>
        </w:rPr>
        <w:t xml:space="preserve">, </w:t>
      </w:r>
      <w:r w:rsidRPr="00332B37">
        <w:rPr>
          <w:rFonts w:ascii="Arial" w:hAnsi="Arial" w:cs="Arial"/>
          <w:b/>
        </w:rPr>
        <w:t>Murshidabad University</w:t>
      </w:r>
      <w:r w:rsidRPr="00332B37">
        <w:rPr>
          <w:rFonts w:ascii="Arial" w:hAnsi="Arial" w:cs="Arial"/>
          <w:b/>
        </w:rPr>
        <w:t xml:space="preserve">, </w:t>
      </w:r>
      <w:r w:rsidRPr="00332B37">
        <w:rPr>
          <w:rFonts w:ascii="Arial" w:hAnsi="Arial" w:cs="Arial"/>
          <w:b/>
        </w:rPr>
        <w:t>India</w:t>
      </w:r>
    </w:p>
    <w:p w:rsidR="00E07778" w:rsidRPr="00332B37" w:rsidRDefault="00E07778">
      <w:pPr>
        <w:spacing w:line="200" w:lineRule="exact"/>
        <w:rPr>
          <w:rFonts w:ascii="Arial" w:hAnsi="Arial" w:cs="Arial"/>
        </w:rPr>
      </w:pPr>
      <w:bookmarkStart w:id="3" w:name="_GoBack"/>
      <w:bookmarkEnd w:id="2"/>
      <w:bookmarkEnd w:id="3"/>
    </w:p>
    <w:sectPr w:rsidR="00E07778" w:rsidRPr="00332B37">
      <w:pgSz w:w="23820" w:h="16840" w:orient="landscape"/>
      <w:pgMar w:top="1540" w:right="1220" w:bottom="280" w:left="1220" w:header="1304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4E" w:rsidRDefault="0065664E">
      <w:r>
        <w:separator/>
      </w:r>
    </w:p>
  </w:endnote>
  <w:endnote w:type="continuationSeparator" w:id="0">
    <w:p w:rsidR="0065664E" w:rsidRDefault="0065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78" w:rsidRDefault="0065664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1.9pt;height:9.9pt;z-index:-251659776;mso-position-horizontal-relative:page;mso-position-vertical-relative:page" filled="f" stroked="f">
          <v:textbox inset="0,0,0,0">
            <w:txbxContent>
              <w:p w:rsidR="00E07778" w:rsidRDefault="001E015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pacing w:val="2"/>
                    <w:sz w:val="16"/>
                    <w:szCs w:val="16"/>
                  </w:rPr>
                  <w:t>a</w:t>
                </w:r>
                <w:r>
                  <w:rPr>
                    <w:spacing w:val="4"/>
                    <w:sz w:val="16"/>
                    <w:szCs w:val="16"/>
                  </w:rPr>
                  <w:t>t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85pt;margin-top:796.85pt;width:55.8pt;height:9.9pt;z-index:-251658752;mso-position-horizontal-relative:page;mso-position-vertical-relative:page" filled="f" stroked="f">
          <v:textbox inset="0,0,0,0">
            <w:txbxContent>
              <w:p w:rsidR="00E07778" w:rsidRDefault="001E015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5"/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h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c</w:t>
                </w:r>
                <w:r>
                  <w:rPr>
                    <w:spacing w:val="7"/>
                    <w:sz w:val="16"/>
                    <w:szCs w:val="16"/>
                  </w:rPr>
                  <w:t>k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8pt;margin-top:796.85pt;width:67.55pt;height:9.9pt;z-index:-251657728;mso-position-horizontal-relative:page;mso-position-vertical-relative:page" filled="f" stroked="f">
          <v:textbox inset="0,0,0,0">
            <w:txbxContent>
              <w:p w:rsidR="00E07778" w:rsidRDefault="001E015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pp</w:t>
                </w:r>
                <w:r>
                  <w:rPr>
                    <w:spacing w:val="5"/>
                    <w:sz w:val="16"/>
                    <w:szCs w:val="16"/>
                  </w:rPr>
                  <w:t>r</w:t>
                </w:r>
                <w:r>
                  <w:rPr>
                    <w:spacing w:val="2"/>
                    <w:sz w:val="16"/>
                    <w:szCs w:val="16"/>
                  </w:rPr>
                  <w:t>ov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pacing w:val="5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6.85pt;width:80.35pt;height:9.9pt;z-index:-251656704;mso-position-horizontal-relative:page;mso-position-vertical-relative:page" filled="f" stroked="f">
          <v:textbox inset="0,0,0,0">
            <w:txbxContent>
              <w:p w:rsidR="00E07778" w:rsidRDefault="001E015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pacing w:val="5"/>
                    <w:sz w:val="16"/>
                    <w:szCs w:val="16"/>
                  </w:rPr>
                  <w:t>r</w:t>
                </w:r>
                <w:r>
                  <w:rPr>
                    <w:spacing w:val="-4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>i</w:t>
                </w:r>
                <w:r>
                  <w:rPr>
                    <w:spacing w:val="2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 (</w:t>
                </w:r>
                <w:r>
                  <w:rPr>
                    <w:spacing w:val="2"/>
                    <w:sz w:val="16"/>
                    <w:szCs w:val="16"/>
                  </w:rPr>
                  <w:t>0</w:t>
                </w:r>
                <w:r>
                  <w:rPr>
                    <w:spacing w:val="7"/>
                    <w:sz w:val="16"/>
                    <w:szCs w:val="16"/>
                  </w:rPr>
                  <w:t>7</w:t>
                </w:r>
                <w:r>
                  <w:rPr>
                    <w:spacing w:val="-5"/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pacing w:val="-5"/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4E" w:rsidRDefault="0065664E">
      <w:r>
        <w:separator/>
      </w:r>
    </w:p>
  </w:footnote>
  <w:footnote w:type="continuationSeparator" w:id="0">
    <w:p w:rsidR="0065664E" w:rsidRDefault="0065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78" w:rsidRDefault="0065664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2pt;width:86.65pt;height:14pt;z-index:-251660800;mso-position-horizontal-relative:page;mso-position-vertical-relative:page" filled="f" stroked="f">
          <v:textbox inset="0,0,0,0">
            <w:txbxContent>
              <w:p w:rsidR="00E07778" w:rsidRDefault="001E015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BD8"/>
    <w:multiLevelType w:val="multilevel"/>
    <w:tmpl w:val="8FF087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78"/>
    <w:rsid w:val="001E0154"/>
    <w:rsid w:val="00332B37"/>
    <w:rsid w:val="003B7046"/>
    <w:rsid w:val="0041222C"/>
    <w:rsid w:val="0065664E"/>
    <w:rsid w:val="00770C96"/>
    <w:rsid w:val="00982EE3"/>
    <w:rsid w:val="00BF55B7"/>
    <w:rsid w:val="00E07778"/>
    <w:rsid w:val="00E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4FBAF0"/>
  <w15:docId w15:val="{223680FB-9AEF-4F4A-BDDE-95B17EC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ass.com/index.php/ARJ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7</cp:revision>
  <dcterms:created xsi:type="dcterms:W3CDTF">2025-07-12T10:22:00Z</dcterms:created>
  <dcterms:modified xsi:type="dcterms:W3CDTF">2025-07-21T09:59:00Z</dcterms:modified>
</cp:coreProperties>
</file>