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B2BDA" w14:textId="77777777" w:rsidR="00FB6024" w:rsidRPr="0082434D" w:rsidRDefault="00FB6024">
      <w:pPr>
        <w:spacing w:before="2" w:line="160" w:lineRule="exact"/>
        <w:rPr>
          <w:rFonts w:ascii="Arial" w:hAnsi="Arial" w:cs="Arial"/>
        </w:rPr>
      </w:pPr>
    </w:p>
    <w:p w14:paraId="0E8E0072" w14:textId="77777777" w:rsidR="00FB6024" w:rsidRPr="0082434D" w:rsidRDefault="00FB6024">
      <w:pPr>
        <w:spacing w:line="200" w:lineRule="exact"/>
        <w:rPr>
          <w:rFonts w:ascii="Arial" w:hAnsi="Arial" w:cs="Arial"/>
        </w:rPr>
      </w:pPr>
    </w:p>
    <w:p w14:paraId="78B3DC5E" w14:textId="77777777" w:rsidR="00FB6024" w:rsidRPr="0082434D" w:rsidRDefault="00FB6024">
      <w:pPr>
        <w:spacing w:line="200" w:lineRule="exact"/>
        <w:rPr>
          <w:rFonts w:ascii="Arial" w:hAnsi="Arial" w:cs="Arial"/>
        </w:rPr>
      </w:pPr>
    </w:p>
    <w:p w14:paraId="271A02E1" w14:textId="77777777" w:rsidR="00FB6024" w:rsidRPr="0082434D" w:rsidRDefault="00FB6024">
      <w:pPr>
        <w:spacing w:line="200" w:lineRule="exact"/>
        <w:rPr>
          <w:rFonts w:ascii="Arial" w:hAnsi="Arial" w:cs="Arial"/>
        </w:rPr>
      </w:pPr>
    </w:p>
    <w:tbl>
      <w:tblPr>
        <w:tblW w:w="0" w:type="auto"/>
        <w:tblInd w:w="89" w:type="dxa"/>
        <w:tblLayout w:type="fixed"/>
        <w:tblCellMar>
          <w:left w:w="0" w:type="dxa"/>
          <w:right w:w="0" w:type="dxa"/>
        </w:tblCellMar>
        <w:tblLook w:val="01E0" w:firstRow="1" w:lastRow="1" w:firstColumn="1" w:lastColumn="1" w:noHBand="0" w:noVBand="0"/>
      </w:tblPr>
      <w:tblGrid>
        <w:gridCol w:w="5160"/>
        <w:gridCol w:w="15760"/>
      </w:tblGrid>
      <w:tr w:rsidR="00FB6024" w:rsidRPr="0082434D" w14:paraId="07569C90" w14:textId="77777777">
        <w:trPr>
          <w:trHeight w:hRule="exact" w:val="300"/>
        </w:trPr>
        <w:tc>
          <w:tcPr>
            <w:tcW w:w="5160" w:type="dxa"/>
            <w:tcBorders>
              <w:top w:val="single" w:sz="8" w:space="0" w:color="000000"/>
              <w:left w:val="single" w:sz="8" w:space="0" w:color="000000"/>
              <w:bottom w:val="single" w:sz="8" w:space="0" w:color="000000"/>
              <w:right w:val="single" w:sz="8" w:space="0" w:color="000000"/>
            </w:tcBorders>
          </w:tcPr>
          <w:p w14:paraId="2BED279D" w14:textId="77777777" w:rsidR="00FB6024" w:rsidRPr="0082434D" w:rsidRDefault="008818E6">
            <w:pPr>
              <w:ind w:left="85"/>
              <w:rPr>
                <w:rFonts w:ascii="Arial" w:eastAsia="Arial" w:hAnsi="Arial" w:cs="Arial"/>
              </w:rPr>
            </w:pPr>
            <w:r w:rsidRPr="0082434D">
              <w:rPr>
                <w:rFonts w:ascii="Arial" w:eastAsia="Arial" w:hAnsi="Arial" w:cs="Arial"/>
              </w:rPr>
              <w:t>Journal Name:</w:t>
            </w:r>
          </w:p>
        </w:tc>
        <w:tc>
          <w:tcPr>
            <w:tcW w:w="15760" w:type="dxa"/>
            <w:tcBorders>
              <w:top w:val="single" w:sz="8" w:space="0" w:color="000000"/>
              <w:left w:val="single" w:sz="8" w:space="0" w:color="000000"/>
              <w:bottom w:val="single" w:sz="8" w:space="0" w:color="000000"/>
              <w:right w:val="single" w:sz="8" w:space="0" w:color="000000"/>
            </w:tcBorders>
          </w:tcPr>
          <w:p w14:paraId="44157C84" w14:textId="77777777" w:rsidR="00FB6024" w:rsidRPr="0082434D" w:rsidRDefault="008818E6">
            <w:pPr>
              <w:spacing w:before="27"/>
              <w:ind w:left="80"/>
              <w:rPr>
                <w:rFonts w:ascii="Arial" w:eastAsia="Arial" w:hAnsi="Arial" w:cs="Arial"/>
              </w:rPr>
            </w:pPr>
            <w:r w:rsidRPr="0082434D">
              <w:rPr>
                <w:rFonts w:ascii="Arial" w:eastAsia="Arial" w:hAnsi="Arial" w:cs="Arial"/>
                <w:b/>
                <w:color w:val="0000FF"/>
                <w:spacing w:val="5"/>
                <w:u w:val="thick" w:color="0000FF"/>
              </w:rPr>
              <w:t xml:space="preserve"> </w:t>
            </w:r>
            <w:hyperlink r:id="rId7">
              <w:proofErr w:type="gramStart"/>
              <w:r w:rsidRPr="0082434D">
                <w:rPr>
                  <w:rFonts w:ascii="Arial" w:eastAsia="Arial" w:hAnsi="Arial" w:cs="Arial"/>
                  <w:b/>
                  <w:color w:val="0000FF"/>
                  <w:u w:val="thick" w:color="0000FF"/>
                </w:rPr>
                <w:t>Asian  Journal</w:t>
              </w:r>
              <w:proofErr w:type="gramEnd"/>
              <w:r w:rsidRPr="0082434D">
                <w:rPr>
                  <w:rFonts w:ascii="Arial" w:eastAsia="Arial" w:hAnsi="Arial" w:cs="Arial"/>
                  <w:b/>
                  <w:color w:val="0000FF"/>
                  <w:u w:val="thick" w:color="0000FF"/>
                </w:rPr>
                <w:t xml:space="preserve">  </w:t>
              </w:r>
              <w:proofErr w:type="gramStart"/>
              <w:r w:rsidRPr="0082434D">
                <w:rPr>
                  <w:rFonts w:ascii="Arial" w:eastAsia="Arial" w:hAnsi="Arial" w:cs="Arial"/>
                  <w:b/>
                  <w:color w:val="0000FF"/>
                  <w:u w:val="thick" w:color="0000FF"/>
                </w:rPr>
                <w:t>of  Research</w:t>
              </w:r>
              <w:proofErr w:type="gramEnd"/>
              <w:r w:rsidRPr="0082434D">
                <w:rPr>
                  <w:rFonts w:ascii="Arial" w:eastAsia="Arial" w:hAnsi="Arial" w:cs="Arial"/>
                  <w:b/>
                  <w:color w:val="0000FF"/>
                  <w:u w:val="thick" w:color="0000FF"/>
                </w:rPr>
                <w:t xml:space="preserve">  </w:t>
              </w:r>
              <w:proofErr w:type="gramStart"/>
              <w:r w:rsidRPr="0082434D">
                <w:rPr>
                  <w:rFonts w:ascii="Arial" w:eastAsia="Arial" w:hAnsi="Arial" w:cs="Arial"/>
                  <w:b/>
                  <w:color w:val="0000FF"/>
                  <w:u w:val="thick" w:color="0000FF"/>
                </w:rPr>
                <w:t>in  Surgery</w:t>
              </w:r>
              <w:proofErr w:type="gramEnd"/>
              <w:r w:rsidRPr="0082434D">
                <w:rPr>
                  <w:rFonts w:ascii="Arial" w:eastAsia="Arial" w:hAnsi="Arial" w:cs="Arial"/>
                  <w:b/>
                  <w:color w:val="0000FF"/>
                  <w:spacing w:val="9"/>
                  <w:u w:val="thick" w:color="0000FF"/>
                </w:rPr>
                <w:t xml:space="preserve"> </w:t>
              </w:r>
            </w:hyperlink>
          </w:p>
        </w:tc>
      </w:tr>
      <w:tr w:rsidR="00FB6024" w:rsidRPr="0082434D" w14:paraId="7E6629ED" w14:textId="77777777">
        <w:trPr>
          <w:trHeight w:hRule="exact" w:val="300"/>
        </w:trPr>
        <w:tc>
          <w:tcPr>
            <w:tcW w:w="5160" w:type="dxa"/>
            <w:tcBorders>
              <w:top w:val="single" w:sz="8" w:space="0" w:color="000000"/>
              <w:left w:val="single" w:sz="8" w:space="0" w:color="000000"/>
              <w:bottom w:val="single" w:sz="8" w:space="0" w:color="000000"/>
              <w:right w:val="single" w:sz="8" w:space="0" w:color="000000"/>
            </w:tcBorders>
          </w:tcPr>
          <w:p w14:paraId="20C0F42A" w14:textId="77777777" w:rsidR="00FB6024" w:rsidRPr="0082434D" w:rsidRDefault="008818E6">
            <w:pPr>
              <w:ind w:left="85"/>
              <w:rPr>
                <w:rFonts w:ascii="Arial" w:eastAsia="Arial" w:hAnsi="Arial" w:cs="Arial"/>
              </w:rPr>
            </w:pPr>
            <w:r w:rsidRPr="0082434D">
              <w:rPr>
                <w:rFonts w:ascii="Arial" w:eastAsia="Arial" w:hAnsi="Arial" w:cs="Arial"/>
              </w:rPr>
              <w:t>Manuscript Number:</w:t>
            </w:r>
          </w:p>
        </w:tc>
        <w:tc>
          <w:tcPr>
            <w:tcW w:w="15760" w:type="dxa"/>
            <w:tcBorders>
              <w:top w:val="single" w:sz="8" w:space="0" w:color="000000"/>
              <w:left w:val="single" w:sz="8" w:space="0" w:color="000000"/>
              <w:bottom w:val="single" w:sz="8" w:space="0" w:color="000000"/>
              <w:right w:val="single" w:sz="8" w:space="0" w:color="000000"/>
            </w:tcBorders>
          </w:tcPr>
          <w:p w14:paraId="2563BD69" w14:textId="77777777" w:rsidR="00FB6024" w:rsidRPr="0082434D" w:rsidRDefault="008818E6">
            <w:pPr>
              <w:spacing w:before="27"/>
              <w:ind w:left="85"/>
              <w:rPr>
                <w:rFonts w:ascii="Arial" w:eastAsia="Arial" w:hAnsi="Arial" w:cs="Arial"/>
              </w:rPr>
            </w:pPr>
            <w:r w:rsidRPr="0082434D">
              <w:rPr>
                <w:rFonts w:ascii="Arial" w:eastAsia="Arial" w:hAnsi="Arial" w:cs="Arial"/>
                <w:b/>
              </w:rPr>
              <w:t>Ms_AJRS_139325</w:t>
            </w:r>
          </w:p>
        </w:tc>
      </w:tr>
      <w:tr w:rsidR="00FB6024" w:rsidRPr="0082434D" w14:paraId="1A5F21A3" w14:textId="77777777">
        <w:trPr>
          <w:trHeight w:hRule="exact" w:val="660"/>
        </w:trPr>
        <w:tc>
          <w:tcPr>
            <w:tcW w:w="5160" w:type="dxa"/>
            <w:tcBorders>
              <w:top w:val="single" w:sz="8" w:space="0" w:color="000000"/>
              <w:left w:val="single" w:sz="8" w:space="0" w:color="000000"/>
              <w:bottom w:val="single" w:sz="8" w:space="0" w:color="000000"/>
              <w:right w:val="single" w:sz="8" w:space="0" w:color="000000"/>
            </w:tcBorders>
          </w:tcPr>
          <w:p w14:paraId="30635F90" w14:textId="77777777" w:rsidR="00FB6024" w:rsidRPr="0082434D" w:rsidRDefault="008818E6">
            <w:pPr>
              <w:ind w:left="85"/>
              <w:rPr>
                <w:rFonts w:ascii="Arial" w:eastAsia="Arial" w:hAnsi="Arial" w:cs="Arial"/>
              </w:rPr>
            </w:pPr>
            <w:r w:rsidRPr="0082434D">
              <w:rPr>
                <w:rFonts w:ascii="Arial" w:eastAsia="Arial" w:hAnsi="Arial" w:cs="Arial"/>
                <w:spacing w:val="-7"/>
              </w:rPr>
              <w:t>T</w:t>
            </w:r>
            <w:r w:rsidRPr="0082434D">
              <w:rPr>
                <w:rFonts w:ascii="Arial" w:eastAsia="Arial" w:hAnsi="Arial" w:cs="Arial"/>
              </w:rPr>
              <w:t>itle of the Manuscript:</w:t>
            </w:r>
          </w:p>
        </w:tc>
        <w:tc>
          <w:tcPr>
            <w:tcW w:w="15760" w:type="dxa"/>
            <w:tcBorders>
              <w:top w:val="single" w:sz="8" w:space="0" w:color="000000"/>
              <w:left w:val="single" w:sz="8" w:space="0" w:color="000000"/>
              <w:bottom w:val="single" w:sz="8" w:space="0" w:color="000000"/>
              <w:right w:val="single" w:sz="8" w:space="0" w:color="000000"/>
            </w:tcBorders>
          </w:tcPr>
          <w:p w14:paraId="6F55D187" w14:textId="77777777" w:rsidR="00FB6024" w:rsidRPr="0082434D" w:rsidRDefault="00FB6024">
            <w:pPr>
              <w:spacing w:before="7" w:line="200" w:lineRule="exact"/>
              <w:rPr>
                <w:rFonts w:ascii="Arial" w:hAnsi="Arial" w:cs="Arial"/>
              </w:rPr>
            </w:pPr>
          </w:p>
          <w:p w14:paraId="4A542D6A" w14:textId="77777777" w:rsidR="00FB6024" w:rsidRPr="0082434D" w:rsidRDefault="008818E6">
            <w:pPr>
              <w:ind w:left="85"/>
              <w:rPr>
                <w:rFonts w:ascii="Arial" w:eastAsia="Arial" w:hAnsi="Arial" w:cs="Arial"/>
              </w:rPr>
            </w:pPr>
            <w:proofErr w:type="spellStart"/>
            <w:r w:rsidRPr="0082434D">
              <w:rPr>
                <w:rFonts w:ascii="Arial" w:eastAsia="Arial" w:hAnsi="Arial" w:cs="Arial"/>
                <w:b/>
                <w:spacing w:val="-15"/>
              </w:rPr>
              <w:t>T</w:t>
            </w:r>
            <w:r w:rsidRPr="0082434D">
              <w:rPr>
                <w:rFonts w:ascii="Arial" w:eastAsia="Arial" w:hAnsi="Arial" w:cs="Arial"/>
                <w:b/>
              </w:rPr>
              <w:t>extilomas</w:t>
            </w:r>
            <w:proofErr w:type="spellEnd"/>
            <w:r w:rsidRPr="0082434D">
              <w:rPr>
                <w:rFonts w:ascii="Arial" w:eastAsia="Arial" w:hAnsi="Arial" w:cs="Arial"/>
                <w:b/>
              </w:rPr>
              <w:t xml:space="preserve"> migrating through the colonic wall: a case report, pathophysiolog</w:t>
            </w:r>
            <w:r w:rsidRPr="0082434D">
              <w:rPr>
                <w:rFonts w:ascii="Arial" w:eastAsia="Arial" w:hAnsi="Arial" w:cs="Arial"/>
                <w:b/>
                <w:spacing w:val="-15"/>
              </w:rPr>
              <w:t>y</w:t>
            </w:r>
            <w:r w:rsidRPr="0082434D">
              <w:rPr>
                <w:rFonts w:ascii="Arial" w:eastAsia="Arial" w:hAnsi="Arial" w:cs="Arial"/>
                <w:b/>
              </w:rPr>
              <w:t>, and literature revie</w:t>
            </w:r>
            <w:r w:rsidRPr="0082434D">
              <w:rPr>
                <w:rFonts w:ascii="Arial" w:eastAsia="Arial" w:hAnsi="Arial" w:cs="Arial"/>
                <w:b/>
                <w:spacing w:val="-7"/>
              </w:rPr>
              <w:t>w</w:t>
            </w:r>
            <w:r w:rsidRPr="0082434D">
              <w:rPr>
                <w:rFonts w:ascii="Arial" w:eastAsia="Arial" w:hAnsi="Arial" w:cs="Arial"/>
                <w:b/>
              </w:rPr>
              <w:t>.</w:t>
            </w:r>
          </w:p>
        </w:tc>
      </w:tr>
      <w:tr w:rsidR="00FB6024" w:rsidRPr="0082434D" w14:paraId="03F48F99" w14:textId="77777777">
        <w:trPr>
          <w:trHeight w:hRule="exact" w:val="340"/>
        </w:trPr>
        <w:tc>
          <w:tcPr>
            <w:tcW w:w="5160" w:type="dxa"/>
            <w:tcBorders>
              <w:top w:val="single" w:sz="8" w:space="0" w:color="000000"/>
              <w:left w:val="single" w:sz="8" w:space="0" w:color="000000"/>
              <w:bottom w:val="single" w:sz="8" w:space="0" w:color="000000"/>
              <w:right w:val="single" w:sz="8" w:space="0" w:color="000000"/>
            </w:tcBorders>
          </w:tcPr>
          <w:p w14:paraId="4E9A33CB" w14:textId="77777777" w:rsidR="00FB6024" w:rsidRPr="0082434D" w:rsidRDefault="008818E6">
            <w:pPr>
              <w:ind w:left="85"/>
              <w:rPr>
                <w:rFonts w:ascii="Arial" w:eastAsia="Arial" w:hAnsi="Arial" w:cs="Arial"/>
              </w:rPr>
            </w:pPr>
            <w:r w:rsidRPr="0082434D">
              <w:rPr>
                <w:rFonts w:ascii="Arial" w:eastAsia="Arial" w:hAnsi="Arial" w:cs="Arial"/>
                <w:spacing w:val="-11"/>
              </w:rPr>
              <w:t>T</w:t>
            </w:r>
            <w:r w:rsidRPr="0082434D">
              <w:rPr>
                <w:rFonts w:ascii="Arial" w:eastAsia="Arial" w:hAnsi="Arial" w:cs="Arial"/>
              </w:rPr>
              <w:t>ype of the Article</w:t>
            </w:r>
          </w:p>
        </w:tc>
        <w:tc>
          <w:tcPr>
            <w:tcW w:w="15760" w:type="dxa"/>
            <w:tcBorders>
              <w:top w:val="single" w:sz="8" w:space="0" w:color="000000"/>
              <w:left w:val="single" w:sz="8" w:space="0" w:color="000000"/>
              <w:bottom w:val="single" w:sz="8" w:space="0" w:color="000000"/>
              <w:right w:val="single" w:sz="8" w:space="0" w:color="000000"/>
            </w:tcBorders>
          </w:tcPr>
          <w:p w14:paraId="0CC1DAD3" w14:textId="77777777" w:rsidR="00FB6024" w:rsidRPr="0082434D" w:rsidRDefault="008818E6">
            <w:pPr>
              <w:spacing w:before="50"/>
              <w:ind w:left="85"/>
              <w:rPr>
                <w:rFonts w:ascii="Arial" w:eastAsia="Arial" w:hAnsi="Arial" w:cs="Arial"/>
              </w:rPr>
            </w:pPr>
            <w:r w:rsidRPr="0082434D">
              <w:rPr>
                <w:rFonts w:ascii="Arial" w:eastAsia="Arial" w:hAnsi="Arial" w:cs="Arial"/>
                <w:b/>
              </w:rPr>
              <w:t>Case report</w:t>
            </w:r>
          </w:p>
        </w:tc>
      </w:tr>
    </w:tbl>
    <w:p w14:paraId="583583DF" w14:textId="77777777" w:rsidR="00FB6024" w:rsidRPr="0082434D" w:rsidRDefault="00FB6024">
      <w:pPr>
        <w:spacing w:line="200" w:lineRule="exact"/>
        <w:rPr>
          <w:rFonts w:ascii="Arial" w:hAnsi="Arial" w:cs="Arial"/>
        </w:rPr>
      </w:pPr>
    </w:p>
    <w:p w14:paraId="1810F10F" w14:textId="77777777" w:rsidR="00FB6024" w:rsidRPr="0082434D" w:rsidRDefault="00FB6024">
      <w:pPr>
        <w:spacing w:line="200" w:lineRule="exact"/>
        <w:rPr>
          <w:rFonts w:ascii="Arial" w:hAnsi="Arial" w:cs="Arial"/>
        </w:rPr>
      </w:pPr>
    </w:p>
    <w:p w14:paraId="5CFC8744" w14:textId="77777777" w:rsidR="00FB6024" w:rsidRPr="0082434D" w:rsidRDefault="00FB6024">
      <w:pPr>
        <w:spacing w:before="4" w:line="160" w:lineRule="exact"/>
        <w:rPr>
          <w:rFonts w:ascii="Arial" w:hAnsi="Arial" w:cs="Arial"/>
        </w:rPr>
      </w:pPr>
    </w:p>
    <w:p w14:paraId="5EDE2C18" w14:textId="77777777" w:rsidR="00FB6024" w:rsidRPr="0082434D" w:rsidRDefault="00000000">
      <w:pPr>
        <w:spacing w:line="220" w:lineRule="exact"/>
        <w:ind w:left="220"/>
        <w:rPr>
          <w:rFonts w:ascii="Arial" w:hAnsi="Arial" w:cs="Arial"/>
        </w:rPr>
      </w:pPr>
      <w:r w:rsidRPr="0082434D">
        <w:rPr>
          <w:rFonts w:ascii="Arial" w:hAnsi="Arial" w:cs="Arial"/>
        </w:rPr>
        <w:pict w14:anchorId="7F58F145">
          <v:group id="_x0000_s2074" style="position:absolute;left:0;text-align:left;margin-left:339.4pt;margin-top:34.85pt;width:428.85pt;height:23.75pt;z-index:-251658240;mso-position-horizontal-relative:page" coordorigin="6788,697" coordsize="8577,475">
            <v:shape id="_x0000_s2076" style="position:absolute;left:6795;top:705;width:8562;height:230" coordorigin="6795,705" coordsize="8562,230" path="m6795,705r8562,l15357,935r-8562,l6795,705xe" fillcolor="yellow" stroked="f">
              <v:path arrowok="t"/>
            </v:shape>
            <v:shape id="_x0000_s2075" style="position:absolute;left:6795;top:935;width:601;height:230" coordorigin="6795,935" coordsize="601,230" path="m6795,935r601,l7396,1165r-601,l6795,935xe" fillcolor="yellow" stroked="f">
              <v:path arrowok="t"/>
            </v:shape>
            <w10:wrap anchorx="page"/>
          </v:group>
        </w:pict>
      </w:r>
      <w:r w:rsidR="008818E6" w:rsidRPr="0082434D">
        <w:rPr>
          <w:rFonts w:ascii="Arial" w:hAnsi="Arial" w:cs="Arial"/>
          <w:b/>
          <w:position w:val="-1"/>
          <w:highlight w:val="yellow"/>
        </w:rPr>
        <w:t xml:space="preserve"> </w:t>
      </w:r>
      <w:r w:rsidR="008818E6" w:rsidRPr="0082434D">
        <w:rPr>
          <w:rFonts w:ascii="Arial" w:hAnsi="Arial" w:cs="Arial"/>
          <w:b/>
          <w:spacing w:val="-15"/>
          <w:position w:val="-1"/>
          <w:highlight w:val="yellow"/>
        </w:rPr>
        <w:t>P</w:t>
      </w:r>
      <w:r w:rsidR="008818E6" w:rsidRPr="0082434D">
        <w:rPr>
          <w:rFonts w:ascii="Arial" w:hAnsi="Arial" w:cs="Arial"/>
          <w:b/>
          <w:position w:val="-1"/>
          <w:highlight w:val="yellow"/>
        </w:rPr>
        <w:t>A</w:t>
      </w:r>
      <w:r w:rsidR="008818E6" w:rsidRPr="0082434D">
        <w:rPr>
          <w:rFonts w:ascii="Arial" w:hAnsi="Arial" w:cs="Arial"/>
          <w:b/>
          <w:spacing w:val="-7"/>
          <w:position w:val="-1"/>
          <w:highlight w:val="yellow"/>
        </w:rPr>
        <w:t>R</w:t>
      </w:r>
      <w:r w:rsidR="008818E6" w:rsidRPr="0082434D">
        <w:rPr>
          <w:rFonts w:ascii="Arial" w:hAnsi="Arial" w:cs="Arial"/>
          <w:b/>
          <w:position w:val="-1"/>
          <w:highlight w:val="yellow"/>
        </w:rPr>
        <w:t xml:space="preserve">T   1: </w:t>
      </w:r>
      <w:r w:rsidR="008818E6" w:rsidRPr="0082434D">
        <w:rPr>
          <w:rFonts w:ascii="Arial" w:hAnsi="Arial" w:cs="Arial"/>
          <w:b/>
          <w:position w:val="-1"/>
        </w:rPr>
        <w:t xml:space="preserve"> Comments</w:t>
      </w:r>
    </w:p>
    <w:p w14:paraId="0C4E803F" w14:textId="77777777" w:rsidR="00FB6024" w:rsidRPr="0082434D" w:rsidRDefault="00FB6024">
      <w:pPr>
        <w:spacing w:before="12" w:line="200" w:lineRule="exact"/>
        <w:rPr>
          <w:rFonts w:ascii="Arial" w:hAnsi="Arial" w:cs="Arial"/>
        </w:rPr>
      </w:pPr>
    </w:p>
    <w:tbl>
      <w:tblPr>
        <w:tblW w:w="0" w:type="auto"/>
        <w:tblInd w:w="89" w:type="dxa"/>
        <w:tblLayout w:type="fixed"/>
        <w:tblCellMar>
          <w:left w:w="0" w:type="dxa"/>
          <w:right w:w="0" w:type="dxa"/>
        </w:tblCellMar>
        <w:tblLook w:val="01E0" w:firstRow="1" w:lastRow="1" w:firstColumn="1" w:lastColumn="1" w:noHBand="0" w:noVBand="0"/>
      </w:tblPr>
      <w:tblGrid>
        <w:gridCol w:w="5360"/>
        <w:gridCol w:w="9360"/>
        <w:gridCol w:w="6440"/>
      </w:tblGrid>
      <w:tr w:rsidR="00FB6024" w:rsidRPr="0082434D" w14:paraId="0DA10151" w14:textId="77777777">
        <w:trPr>
          <w:trHeight w:hRule="exact" w:val="980"/>
        </w:trPr>
        <w:tc>
          <w:tcPr>
            <w:tcW w:w="5360" w:type="dxa"/>
            <w:tcBorders>
              <w:top w:val="single" w:sz="8" w:space="0" w:color="000000"/>
              <w:left w:val="single" w:sz="8" w:space="0" w:color="000000"/>
              <w:bottom w:val="single" w:sz="8" w:space="0" w:color="000000"/>
              <w:right w:val="single" w:sz="8" w:space="0" w:color="000000"/>
            </w:tcBorders>
          </w:tcPr>
          <w:p w14:paraId="3A9A971A" w14:textId="77777777" w:rsidR="00FB6024" w:rsidRPr="0082434D" w:rsidRDefault="00FB6024">
            <w:pPr>
              <w:rPr>
                <w:rFonts w:ascii="Arial" w:hAnsi="Arial" w:cs="Arial"/>
              </w:rPr>
            </w:pPr>
          </w:p>
        </w:tc>
        <w:tc>
          <w:tcPr>
            <w:tcW w:w="9360" w:type="dxa"/>
            <w:tcBorders>
              <w:top w:val="single" w:sz="8" w:space="0" w:color="000000"/>
              <w:left w:val="single" w:sz="8" w:space="0" w:color="000000"/>
              <w:bottom w:val="single" w:sz="8" w:space="0" w:color="000000"/>
              <w:right w:val="single" w:sz="8" w:space="0" w:color="000000"/>
            </w:tcBorders>
          </w:tcPr>
          <w:p w14:paraId="57A38C59" w14:textId="77777777" w:rsidR="00FB6024" w:rsidRPr="0082434D" w:rsidRDefault="008818E6">
            <w:pPr>
              <w:spacing w:before="7"/>
              <w:ind w:left="95"/>
              <w:rPr>
                <w:rFonts w:ascii="Arial" w:hAnsi="Arial" w:cs="Arial"/>
              </w:rPr>
            </w:pPr>
            <w:r w:rsidRPr="0082434D">
              <w:rPr>
                <w:rFonts w:ascii="Arial" w:hAnsi="Arial" w:cs="Arial"/>
                <w:b/>
              </w:rPr>
              <w:t>Reviewe</w:t>
            </w:r>
            <w:r w:rsidRPr="0082434D">
              <w:rPr>
                <w:rFonts w:ascii="Arial" w:hAnsi="Arial" w:cs="Arial"/>
                <w:b/>
                <w:spacing w:val="4"/>
              </w:rPr>
              <w:t>r</w:t>
            </w:r>
            <w:r w:rsidRPr="0082434D">
              <w:rPr>
                <w:rFonts w:ascii="Arial" w:hAnsi="Arial" w:cs="Arial"/>
                <w:b/>
                <w:spacing w:val="-7"/>
              </w:rPr>
              <w:t>’</w:t>
            </w:r>
            <w:r w:rsidRPr="0082434D">
              <w:rPr>
                <w:rFonts w:ascii="Arial" w:hAnsi="Arial" w:cs="Arial"/>
                <w:b/>
              </w:rPr>
              <w:t>s comment</w:t>
            </w:r>
          </w:p>
          <w:p w14:paraId="384C0C3F" w14:textId="77777777" w:rsidR="00FB6024" w:rsidRPr="0082434D" w:rsidRDefault="008818E6">
            <w:pPr>
              <w:ind w:left="95" w:right="649"/>
              <w:rPr>
                <w:rFonts w:ascii="Arial" w:hAnsi="Arial" w:cs="Arial"/>
              </w:rPr>
            </w:pPr>
            <w:r w:rsidRPr="0082434D">
              <w:rPr>
                <w:rFonts w:ascii="Arial" w:hAnsi="Arial" w:cs="Arial"/>
                <w:b/>
              </w:rPr>
              <w:t xml:space="preserve">Artificial Intelligence (AI) generated or assisted </w:t>
            </w:r>
            <w:r w:rsidRPr="0082434D">
              <w:rPr>
                <w:rFonts w:ascii="Arial" w:hAnsi="Arial" w:cs="Arial"/>
                <w:b/>
                <w:spacing w:val="-4"/>
              </w:rPr>
              <w:t>r</w:t>
            </w:r>
            <w:r w:rsidRPr="0082434D">
              <w:rPr>
                <w:rFonts w:ascii="Arial" w:hAnsi="Arial" w:cs="Arial"/>
                <w:b/>
              </w:rPr>
              <w:t>eview comments a</w:t>
            </w:r>
            <w:r w:rsidRPr="0082434D">
              <w:rPr>
                <w:rFonts w:ascii="Arial" w:hAnsi="Arial" w:cs="Arial"/>
                <w:b/>
                <w:spacing w:val="-4"/>
              </w:rPr>
              <w:t>r</w:t>
            </w:r>
            <w:r w:rsidRPr="0082434D">
              <w:rPr>
                <w:rFonts w:ascii="Arial" w:hAnsi="Arial" w:cs="Arial"/>
                <w:b/>
              </w:rPr>
              <w:t>e strictly p</w:t>
            </w:r>
            <w:r w:rsidRPr="0082434D">
              <w:rPr>
                <w:rFonts w:ascii="Arial" w:hAnsi="Arial" w:cs="Arial"/>
                <w:b/>
                <w:spacing w:val="-4"/>
              </w:rPr>
              <w:t>r</w:t>
            </w:r>
            <w:r w:rsidRPr="0082434D">
              <w:rPr>
                <w:rFonts w:ascii="Arial" w:hAnsi="Arial" w:cs="Arial"/>
                <w:b/>
              </w:rPr>
              <w:t xml:space="preserve">ohibited during peer </w:t>
            </w:r>
            <w:r w:rsidRPr="0082434D">
              <w:rPr>
                <w:rFonts w:ascii="Arial" w:hAnsi="Arial" w:cs="Arial"/>
                <w:b/>
                <w:spacing w:val="-4"/>
              </w:rPr>
              <w:t>r</w:t>
            </w:r>
            <w:r w:rsidRPr="0082434D">
              <w:rPr>
                <w:rFonts w:ascii="Arial" w:hAnsi="Arial" w:cs="Arial"/>
                <w:b/>
              </w:rPr>
              <w:t>evie</w:t>
            </w:r>
            <w:r w:rsidRPr="0082434D">
              <w:rPr>
                <w:rFonts w:ascii="Arial" w:hAnsi="Arial" w:cs="Arial"/>
                <w:b/>
                <w:spacing w:val="-11"/>
              </w:rPr>
              <w:t>w</w:t>
            </w:r>
            <w:r w:rsidRPr="0082434D">
              <w:rPr>
                <w:rFonts w:ascii="Arial" w:hAnsi="Arial" w:cs="Arial"/>
                <w:b/>
              </w:rPr>
              <w:t>.</w:t>
            </w:r>
          </w:p>
        </w:tc>
        <w:tc>
          <w:tcPr>
            <w:tcW w:w="6440" w:type="dxa"/>
            <w:tcBorders>
              <w:top w:val="single" w:sz="8" w:space="0" w:color="000000"/>
              <w:left w:val="single" w:sz="8" w:space="0" w:color="000000"/>
              <w:bottom w:val="single" w:sz="8" w:space="0" w:color="000000"/>
              <w:right w:val="single" w:sz="8" w:space="0" w:color="000000"/>
            </w:tcBorders>
          </w:tcPr>
          <w:p w14:paraId="587EA587" w14:textId="77777777" w:rsidR="00FB6024" w:rsidRPr="0082434D" w:rsidRDefault="008818E6">
            <w:pPr>
              <w:spacing w:before="7" w:line="253" w:lineRule="auto"/>
              <w:ind w:left="95" w:right="703"/>
              <w:rPr>
                <w:rFonts w:ascii="Arial" w:hAnsi="Arial" w:cs="Arial"/>
              </w:rPr>
            </w:pPr>
            <w:r w:rsidRPr="0082434D">
              <w:rPr>
                <w:rFonts w:ascii="Arial" w:hAnsi="Arial" w:cs="Arial"/>
                <w:b/>
              </w:rPr>
              <w:t>Autho</w:t>
            </w:r>
            <w:r w:rsidRPr="0082434D">
              <w:rPr>
                <w:rFonts w:ascii="Arial" w:hAnsi="Arial" w:cs="Arial"/>
                <w:b/>
                <w:spacing w:val="4"/>
              </w:rPr>
              <w:t>r</w:t>
            </w:r>
            <w:r w:rsidRPr="0082434D">
              <w:rPr>
                <w:rFonts w:ascii="Arial" w:hAnsi="Arial" w:cs="Arial"/>
                <w:b/>
                <w:spacing w:val="-7"/>
              </w:rPr>
              <w:t>’</w:t>
            </w:r>
            <w:r w:rsidRPr="0082434D">
              <w:rPr>
                <w:rFonts w:ascii="Arial" w:hAnsi="Arial" w:cs="Arial"/>
                <w:b/>
              </w:rPr>
              <w:t xml:space="preserve">s Feedback </w:t>
            </w:r>
            <w:r w:rsidRPr="0082434D">
              <w:rPr>
                <w:rFonts w:ascii="Arial" w:hAnsi="Arial" w:cs="Arial"/>
              </w:rPr>
              <w:t>(It is mandatory that authors should write his/her feedback here)</w:t>
            </w:r>
          </w:p>
        </w:tc>
      </w:tr>
      <w:tr w:rsidR="00FB6024" w:rsidRPr="0082434D" w14:paraId="5D014DCF" w14:textId="77777777">
        <w:trPr>
          <w:trHeight w:hRule="exact" w:val="1880"/>
        </w:trPr>
        <w:tc>
          <w:tcPr>
            <w:tcW w:w="5360" w:type="dxa"/>
            <w:tcBorders>
              <w:top w:val="single" w:sz="8" w:space="0" w:color="000000"/>
              <w:left w:val="single" w:sz="8" w:space="0" w:color="000000"/>
              <w:bottom w:val="single" w:sz="8" w:space="0" w:color="000000"/>
              <w:right w:val="single" w:sz="8" w:space="0" w:color="000000"/>
            </w:tcBorders>
          </w:tcPr>
          <w:p w14:paraId="74BC28A9" w14:textId="77777777" w:rsidR="00FB6024" w:rsidRPr="0082434D" w:rsidRDefault="008818E6">
            <w:pPr>
              <w:spacing w:before="8"/>
              <w:ind w:left="460" w:right="236"/>
              <w:rPr>
                <w:rFonts w:ascii="Arial" w:hAnsi="Arial" w:cs="Arial"/>
              </w:rPr>
            </w:pPr>
            <w:r w:rsidRPr="0082434D">
              <w:rPr>
                <w:rFonts w:ascii="Arial" w:hAnsi="Arial" w:cs="Arial"/>
                <w:b/>
              </w:rPr>
              <w:t xml:space="preserve">Please write a few sentences </w:t>
            </w:r>
            <w:r w:rsidRPr="0082434D">
              <w:rPr>
                <w:rFonts w:ascii="Arial" w:hAnsi="Arial" w:cs="Arial"/>
                <w:b/>
                <w:spacing w:val="-4"/>
              </w:rPr>
              <w:t>r</w:t>
            </w:r>
            <w:r w:rsidRPr="0082434D">
              <w:rPr>
                <w:rFonts w:ascii="Arial" w:hAnsi="Arial" w:cs="Arial"/>
                <w:b/>
              </w:rPr>
              <w:t>egarding the importance of this manuscript for the scientific communit</w:t>
            </w:r>
            <w:r w:rsidRPr="0082434D">
              <w:rPr>
                <w:rFonts w:ascii="Arial" w:hAnsi="Arial" w:cs="Arial"/>
                <w:b/>
                <w:spacing w:val="-11"/>
              </w:rPr>
              <w:t>y</w:t>
            </w:r>
            <w:r w:rsidRPr="0082434D">
              <w:rPr>
                <w:rFonts w:ascii="Arial" w:hAnsi="Arial" w:cs="Arial"/>
                <w:b/>
              </w:rPr>
              <w:t xml:space="preserve">. A minimum of 3-4 sentences may be </w:t>
            </w:r>
            <w:r w:rsidRPr="0082434D">
              <w:rPr>
                <w:rFonts w:ascii="Arial" w:hAnsi="Arial" w:cs="Arial"/>
                <w:b/>
                <w:spacing w:val="-4"/>
              </w:rPr>
              <w:t>r</w:t>
            </w:r>
            <w:r w:rsidRPr="0082434D">
              <w:rPr>
                <w:rFonts w:ascii="Arial" w:hAnsi="Arial" w:cs="Arial"/>
                <w:b/>
              </w:rPr>
              <w:t>equi</w:t>
            </w:r>
            <w:r w:rsidRPr="0082434D">
              <w:rPr>
                <w:rFonts w:ascii="Arial" w:hAnsi="Arial" w:cs="Arial"/>
                <w:b/>
                <w:spacing w:val="-4"/>
              </w:rPr>
              <w:t>r</w:t>
            </w:r>
            <w:r w:rsidRPr="0082434D">
              <w:rPr>
                <w:rFonts w:ascii="Arial" w:hAnsi="Arial" w:cs="Arial"/>
                <w:b/>
              </w:rPr>
              <w:t>ed for this part.</w:t>
            </w:r>
          </w:p>
        </w:tc>
        <w:tc>
          <w:tcPr>
            <w:tcW w:w="9360" w:type="dxa"/>
            <w:tcBorders>
              <w:top w:val="single" w:sz="8" w:space="0" w:color="000000"/>
              <w:left w:val="single" w:sz="8" w:space="0" w:color="000000"/>
              <w:bottom w:val="single" w:sz="8" w:space="0" w:color="000000"/>
              <w:right w:val="single" w:sz="8" w:space="0" w:color="000000"/>
            </w:tcBorders>
          </w:tcPr>
          <w:p w14:paraId="7170C9FC" w14:textId="77777777" w:rsidR="00FB6024" w:rsidRPr="0082434D" w:rsidRDefault="00FB6024">
            <w:pPr>
              <w:spacing w:before="8" w:line="240" w:lineRule="exact"/>
              <w:rPr>
                <w:rFonts w:ascii="Arial" w:hAnsi="Arial" w:cs="Arial"/>
              </w:rPr>
            </w:pPr>
          </w:p>
          <w:p w14:paraId="0F01CCA6" w14:textId="77777777" w:rsidR="00FB6024" w:rsidRPr="0082434D" w:rsidRDefault="008818E6">
            <w:pPr>
              <w:ind w:left="95" w:right="139"/>
              <w:rPr>
                <w:rFonts w:ascii="Arial" w:hAnsi="Arial" w:cs="Arial"/>
              </w:rPr>
            </w:pPr>
            <w:r w:rsidRPr="0082434D">
              <w:rPr>
                <w:rFonts w:ascii="Arial" w:hAnsi="Arial" w:cs="Arial"/>
              </w:rPr>
              <w:t xml:space="preserve">The case report is a rare event as stated by the author and it </w:t>
            </w:r>
            <w:proofErr w:type="gramStart"/>
            <w:r w:rsidRPr="0082434D">
              <w:rPr>
                <w:rFonts w:ascii="Arial" w:hAnsi="Arial" w:cs="Arial"/>
              </w:rPr>
              <w:t>sheds  light</w:t>
            </w:r>
            <w:proofErr w:type="gramEnd"/>
            <w:r w:rsidRPr="0082434D">
              <w:rPr>
                <w:rFonts w:ascii="Arial" w:hAnsi="Arial" w:cs="Arial"/>
              </w:rPr>
              <w:t xml:space="preserve"> on how even the slightest negligence can lead to dire consequences post operatively for the patient. The article also contains thorough discussion regarding the mechanisms of foreign body migration and ways to prevent similar future su</w:t>
            </w:r>
            <w:r w:rsidRPr="0082434D">
              <w:rPr>
                <w:rFonts w:ascii="Arial" w:hAnsi="Arial" w:cs="Arial"/>
                <w:spacing w:val="-4"/>
              </w:rPr>
              <w:t>r</w:t>
            </w:r>
            <w:r w:rsidRPr="0082434D">
              <w:rPr>
                <w:rFonts w:ascii="Arial" w:hAnsi="Arial" w:cs="Arial"/>
              </w:rPr>
              <w:t>gical complications. Additionall</w:t>
            </w:r>
            <w:r w:rsidRPr="0082434D">
              <w:rPr>
                <w:rFonts w:ascii="Arial" w:hAnsi="Arial" w:cs="Arial"/>
                <w:spacing w:val="-13"/>
              </w:rPr>
              <w:t>y</w:t>
            </w:r>
            <w:r w:rsidRPr="0082434D">
              <w:rPr>
                <w:rFonts w:ascii="Arial" w:hAnsi="Arial" w:cs="Arial"/>
              </w:rPr>
              <w:t>, the exploration of ways to treat this complication adds a fine touch to the discussion section. Furthermore, case presentation is appropriately supplemented with good images.</w:t>
            </w:r>
          </w:p>
        </w:tc>
        <w:tc>
          <w:tcPr>
            <w:tcW w:w="6440" w:type="dxa"/>
            <w:tcBorders>
              <w:top w:val="single" w:sz="8" w:space="0" w:color="000000"/>
              <w:left w:val="single" w:sz="8" w:space="0" w:color="000000"/>
              <w:bottom w:val="single" w:sz="8" w:space="0" w:color="000000"/>
              <w:right w:val="single" w:sz="8" w:space="0" w:color="000000"/>
            </w:tcBorders>
          </w:tcPr>
          <w:p w14:paraId="5314B8C5" w14:textId="77777777" w:rsidR="00FB6024" w:rsidRPr="0082434D" w:rsidRDefault="00FB6024">
            <w:pPr>
              <w:rPr>
                <w:rFonts w:ascii="Arial" w:hAnsi="Arial" w:cs="Arial"/>
              </w:rPr>
            </w:pPr>
          </w:p>
        </w:tc>
      </w:tr>
      <w:tr w:rsidR="00FB6024" w:rsidRPr="0082434D" w14:paraId="7C4FA541" w14:textId="77777777">
        <w:trPr>
          <w:trHeight w:hRule="exact" w:val="1280"/>
        </w:trPr>
        <w:tc>
          <w:tcPr>
            <w:tcW w:w="5360" w:type="dxa"/>
            <w:tcBorders>
              <w:top w:val="single" w:sz="8" w:space="0" w:color="000000"/>
              <w:left w:val="single" w:sz="8" w:space="0" w:color="000000"/>
              <w:bottom w:val="single" w:sz="8" w:space="0" w:color="000000"/>
              <w:right w:val="single" w:sz="8" w:space="0" w:color="000000"/>
            </w:tcBorders>
          </w:tcPr>
          <w:p w14:paraId="1612DBCA" w14:textId="77777777" w:rsidR="00FB6024" w:rsidRPr="0082434D" w:rsidRDefault="008818E6">
            <w:pPr>
              <w:spacing w:before="2"/>
              <w:ind w:left="460"/>
              <w:rPr>
                <w:rFonts w:ascii="Arial" w:hAnsi="Arial" w:cs="Arial"/>
              </w:rPr>
            </w:pPr>
            <w:r w:rsidRPr="0082434D">
              <w:rPr>
                <w:rFonts w:ascii="Arial" w:hAnsi="Arial" w:cs="Arial"/>
                <w:b/>
              </w:rPr>
              <w:t>Is the title of the article suitable?</w:t>
            </w:r>
          </w:p>
          <w:p w14:paraId="6C8682D6" w14:textId="77777777" w:rsidR="00FB6024" w:rsidRPr="0082434D" w:rsidRDefault="008818E6">
            <w:pPr>
              <w:ind w:left="460"/>
              <w:rPr>
                <w:rFonts w:ascii="Arial" w:hAnsi="Arial" w:cs="Arial"/>
              </w:rPr>
            </w:pPr>
            <w:r w:rsidRPr="0082434D">
              <w:rPr>
                <w:rFonts w:ascii="Arial" w:hAnsi="Arial" w:cs="Arial"/>
                <w:b/>
              </w:rPr>
              <w:t>(If not please suggest an alternative title)</w:t>
            </w:r>
          </w:p>
        </w:tc>
        <w:tc>
          <w:tcPr>
            <w:tcW w:w="9360" w:type="dxa"/>
            <w:tcBorders>
              <w:top w:val="single" w:sz="8" w:space="0" w:color="000000"/>
              <w:left w:val="single" w:sz="8" w:space="0" w:color="000000"/>
              <w:bottom w:val="single" w:sz="8" w:space="0" w:color="000000"/>
              <w:right w:val="single" w:sz="8" w:space="0" w:color="000000"/>
            </w:tcBorders>
          </w:tcPr>
          <w:p w14:paraId="7F563D41" w14:textId="77777777" w:rsidR="00FB6024" w:rsidRPr="0082434D" w:rsidRDefault="008818E6">
            <w:pPr>
              <w:spacing w:before="2"/>
              <w:ind w:left="455"/>
              <w:rPr>
                <w:rFonts w:ascii="Arial" w:hAnsi="Arial" w:cs="Arial"/>
              </w:rPr>
            </w:pPr>
            <w:r w:rsidRPr="0082434D">
              <w:rPr>
                <w:rFonts w:ascii="Arial" w:hAnsi="Arial" w:cs="Arial"/>
              </w:rPr>
              <w:t xml:space="preserve">Revised suggested title: </w:t>
            </w:r>
            <w:proofErr w:type="spellStart"/>
            <w:r w:rsidRPr="0082434D">
              <w:rPr>
                <w:rFonts w:ascii="Arial" w:hAnsi="Arial" w:cs="Arial"/>
                <w:spacing w:val="-14"/>
              </w:rPr>
              <w:t>T</w:t>
            </w:r>
            <w:r w:rsidRPr="0082434D">
              <w:rPr>
                <w:rFonts w:ascii="Arial" w:hAnsi="Arial" w:cs="Arial"/>
              </w:rPr>
              <w:t>extilomas</w:t>
            </w:r>
            <w:proofErr w:type="spellEnd"/>
            <w:r w:rsidRPr="0082434D">
              <w:rPr>
                <w:rFonts w:ascii="Arial" w:hAnsi="Arial" w:cs="Arial"/>
              </w:rPr>
              <w:t xml:space="preserve"> migration through colonic wall: A C-section post operative complication.</w:t>
            </w:r>
          </w:p>
        </w:tc>
        <w:tc>
          <w:tcPr>
            <w:tcW w:w="6440" w:type="dxa"/>
            <w:tcBorders>
              <w:top w:val="single" w:sz="8" w:space="0" w:color="000000"/>
              <w:left w:val="single" w:sz="8" w:space="0" w:color="000000"/>
              <w:bottom w:val="single" w:sz="8" w:space="0" w:color="000000"/>
              <w:right w:val="single" w:sz="8" w:space="0" w:color="000000"/>
            </w:tcBorders>
          </w:tcPr>
          <w:p w14:paraId="2A78EE03" w14:textId="77777777" w:rsidR="00FB6024" w:rsidRPr="0082434D" w:rsidRDefault="00FB6024">
            <w:pPr>
              <w:rPr>
                <w:rFonts w:ascii="Arial" w:hAnsi="Arial" w:cs="Arial"/>
              </w:rPr>
            </w:pPr>
          </w:p>
        </w:tc>
      </w:tr>
      <w:tr w:rsidR="00FB6024" w:rsidRPr="0082434D" w14:paraId="7A8754CB" w14:textId="77777777">
        <w:trPr>
          <w:trHeight w:hRule="exact" w:val="1260"/>
        </w:trPr>
        <w:tc>
          <w:tcPr>
            <w:tcW w:w="5360" w:type="dxa"/>
            <w:tcBorders>
              <w:top w:val="single" w:sz="8" w:space="0" w:color="000000"/>
              <w:left w:val="single" w:sz="8" w:space="0" w:color="000000"/>
              <w:bottom w:val="single" w:sz="8" w:space="0" w:color="000000"/>
              <w:right w:val="single" w:sz="8" w:space="0" w:color="000000"/>
            </w:tcBorders>
          </w:tcPr>
          <w:p w14:paraId="1683A959" w14:textId="77777777" w:rsidR="00FB6024" w:rsidRPr="0082434D" w:rsidRDefault="008818E6">
            <w:pPr>
              <w:spacing w:line="220" w:lineRule="exact"/>
              <w:ind w:left="460" w:right="197"/>
              <w:rPr>
                <w:rFonts w:ascii="Arial" w:hAnsi="Arial" w:cs="Arial"/>
              </w:rPr>
            </w:pPr>
            <w:r w:rsidRPr="0082434D">
              <w:rPr>
                <w:rFonts w:ascii="Arial" w:hAnsi="Arial" w:cs="Arial"/>
                <w:b/>
              </w:rPr>
              <w:t>Is the abstract of the article comp</w:t>
            </w:r>
            <w:r w:rsidRPr="0082434D">
              <w:rPr>
                <w:rFonts w:ascii="Arial" w:hAnsi="Arial" w:cs="Arial"/>
                <w:b/>
                <w:spacing w:val="-4"/>
              </w:rPr>
              <w:t>r</w:t>
            </w:r>
            <w:r w:rsidRPr="0082434D">
              <w:rPr>
                <w:rFonts w:ascii="Arial" w:hAnsi="Arial" w:cs="Arial"/>
                <w:b/>
              </w:rPr>
              <w:t>ehensive? Do you suggest the addition (or deletion) of some points in this section? Please write your suggestions he</w:t>
            </w:r>
            <w:r w:rsidRPr="0082434D">
              <w:rPr>
                <w:rFonts w:ascii="Arial" w:hAnsi="Arial" w:cs="Arial"/>
                <w:b/>
                <w:spacing w:val="-4"/>
              </w:rPr>
              <w:t>r</w:t>
            </w:r>
            <w:r w:rsidRPr="0082434D">
              <w:rPr>
                <w:rFonts w:ascii="Arial" w:hAnsi="Arial" w:cs="Arial"/>
                <w:b/>
              </w:rPr>
              <w:t>e.</w:t>
            </w:r>
          </w:p>
        </w:tc>
        <w:tc>
          <w:tcPr>
            <w:tcW w:w="9360" w:type="dxa"/>
            <w:tcBorders>
              <w:top w:val="single" w:sz="8" w:space="0" w:color="000000"/>
              <w:left w:val="single" w:sz="8" w:space="0" w:color="000000"/>
              <w:bottom w:val="single" w:sz="8" w:space="0" w:color="000000"/>
              <w:right w:val="single" w:sz="8" w:space="0" w:color="000000"/>
            </w:tcBorders>
          </w:tcPr>
          <w:p w14:paraId="54048330" w14:textId="77777777" w:rsidR="00FB6024" w:rsidRPr="0082434D" w:rsidRDefault="008818E6">
            <w:pPr>
              <w:spacing w:line="220" w:lineRule="exact"/>
              <w:ind w:left="455"/>
              <w:rPr>
                <w:rFonts w:ascii="Arial" w:hAnsi="Arial" w:cs="Arial"/>
              </w:rPr>
            </w:pPr>
            <w:r w:rsidRPr="0082434D">
              <w:rPr>
                <w:rFonts w:ascii="Arial" w:hAnsi="Arial" w:cs="Arial"/>
              </w:rPr>
              <w:t>Abstract seems appropriate however there are some grammatical mistakes for example: ‘</w:t>
            </w:r>
            <w:r w:rsidRPr="0082434D">
              <w:rPr>
                <w:rFonts w:ascii="Arial" w:hAnsi="Arial" w:cs="Arial"/>
                <w:i/>
              </w:rPr>
              <w:t>Caesarion-sections’</w:t>
            </w:r>
          </w:p>
          <w:p w14:paraId="4C29A9B2" w14:textId="77777777" w:rsidR="00FB6024" w:rsidRPr="0082434D" w:rsidRDefault="008818E6">
            <w:pPr>
              <w:ind w:left="455"/>
              <w:rPr>
                <w:rFonts w:ascii="Arial" w:hAnsi="Arial" w:cs="Arial"/>
              </w:rPr>
            </w:pPr>
            <w:r w:rsidRPr="0082434D">
              <w:rPr>
                <w:rFonts w:ascii="Arial" w:hAnsi="Arial" w:cs="Arial"/>
              </w:rPr>
              <w:t xml:space="preserve">should be </w:t>
            </w:r>
            <w:r w:rsidRPr="0082434D">
              <w:rPr>
                <w:rFonts w:ascii="Arial" w:hAnsi="Arial" w:cs="Arial"/>
                <w:color w:val="001C34"/>
              </w:rPr>
              <w:t>Cesarean section or Caesarean section. Another example being ‘bowl’ should be bowel.</w:t>
            </w:r>
          </w:p>
        </w:tc>
        <w:tc>
          <w:tcPr>
            <w:tcW w:w="6440" w:type="dxa"/>
            <w:tcBorders>
              <w:top w:val="single" w:sz="8" w:space="0" w:color="000000"/>
              <w:left w:val="single" w:sz="8" w:space="0" w:color="000000"/>
              <w:bottom w:val="single" w:sz="8" w:space="0" w:color="000000"/>
              <w:right w:val="single" w:sz="8" w:space="0" w:color="000000"/>
            </w:tcBorders>
          </w:tcPr>
          <w:p w14:paraId="755FE2A9" w14:textId="77777777" w:rsidR="00FB6024" w:rsidRPr="0082434D" w:rsidRDefault="00FB6024">
            <w:pPr>
              <w:rPr>
                <w:rFonts w:ascii="Arial" w:hAnsi="Arial" w:cs="Arial"/>
              </w:rPr>
            </w:pPr>
          </w:p>
        </w:tc>
      </w:tr>
      <w:tr w:rsidR="00FB6024" w:rsidRPr="0082434D" w14:paraId="59ED4A5C" w14:textId="77777777">
        <w:trPr>
          <w:trHeight w:hRule="exact" w:val="720"/>
        </w:trPr>
        <w:tc>
          <w:tcPr>
            <w:tcW w:w="5360" w:type="dxa"/>
            <w:tcBorders>
              <w:top w:val="single" w:sz="8" w:space="0" w:color="000000"/>
              <w:left w:val="single" w:sz="8" w:space="0" w:color="000000"/>
              <w:bottom w:val="single" w:sz="8" w:space="0" w:color="000000"/>
              <w:right w:val="single" w:sz="8" w:space="0" w:color="000000"/>
            </w:tcBorders>
          </w:tcPr>
          <w:p w14:paraId="34CCE310" w14:textId="77777777" w:rsidR="00FB6024" w:rsidRPr="0082434D" w:rsidRDefault="008818E6">
            <w:pPr>
              <w:spacing w:before="12"/>
              <w:ind w:left="460" w:right="358"/>
              <w:rPr>
                <w:rFonts w:ascii="Arial" w:hAnsi="Arial" w:cs="Arial"/>
              </w:rPr>
            </w:pPr>
            <w:r w:rsidRPr="0082434D">
              <w:rPr>
                <w:rFonts w:ascii="Arial" w:hAnsi="Arial" w:cs="Arial"/>
                <w:b/>
              </w:rPr>
              <w:t>Is the manuscript scientificall</w:t>
            </w:r>
            <w:r w:rsidRPr="0082434D">
              <w:rPr>
                <w:rFonts w:ascii="Arial" w:hAnsi="Arial" w:cs="Arial"/>
                <w:b/>
                <w:spacing w:val="-11"/>
              </w:rPr>
              <w:t>y</w:t>
            </w:r>
            <w:r w:rsidRPr="0082434D">
              <w:rPr>
                <w:rFonts w:ascii="Arial" w:hAnsi="Arial" w:cs="Arial"/>
                <w:b/>
              </w:rPr>
              <w:t>, cor</w:t>
            </w:r>
            <w:r w:rsidRPr="0082434D">
              <w:rPr>
                <w:rFonts w:ascii="Arial" w:hAnsi="Arial" w:cs="Arial"/>
                <w:b/>
                <w:spacing w:val="-4"/>
              </w:rPr>
              <w:t>r</w:t>
            </w:r>
            <w:r w:rsidRPr="0082434D">
              <w:rPr>
                <w:rFonts w:ascii="Arial" w:hAnsi="Arial" w:cs="Arial"/>
                <w:b/>
              </w:rPr>
              <w:t>ect? Please write he</w:t>
            </w:r>
            <w:r w:rsidRPr="0082434D">
              <w:rPr>
                <w:rFonts w:ascii="Arial" w:hAnsi="Arial" w:cs="Arial"/>
                <w:b/>
                <w:spacing w:val="-4"/>
              </w:rPr>
              <w:t>r</w:t>
            </w:r>
            <w:r w:rsidRPr="0082434D">
              <w:rPr>
                <w:rFonts w:ascii="Arial" w:hAnsi="Arial" w:cs="Arial"/>
                <w:b/>
              </w:rPr>
              <w:t>e.</w:t>
            </w:r>
          </w:p>
        </w:tc>
        <w:tc>
          <w:tcPr>
            <w:tcW w:w="9360" w:type="dxa"/>
            <w:tcBorders>
              <w:top w:val="single" w:sz="8" w:space="0" w:color="000000"/>
              <w:left w:val="single" w:sz="8" w:space="0" w:color="000000"/>
              <w:bottom w:val="single" w:sz="8" w:space="0" w:color="000000"/>
              <w:right w:val="single" w:sz="8" w:space="0" w:color="000000"/>
            </w:tcBorders>
          </w:tcPr>
          <w:p w14:paraId="332FA545" w14:textId="77777777" w:rsidR="00FB6024" w:rsidRPr="0082434D" w:rsidRDefault="008818E6">
            <w:pPr>
              <w:spacing w:before="12"/>
              <w:ind w:left="95"/>
              <w:rPr>
                <w:rFonts w:ascii="Arial" w:hAnsi="Arial" w:cs="Arial"/>
              </w:rPr>
            </w:pPr>
            <w:r w:rsidRPr="0082434D">
              <w:rPr>
                <w:rFonts w:ascii="Arial" w:hAnsi="Arial" w:cs="Arial"/>
              </w:rPr>
              <w:t>yes</w:t>
            </w:r>
          </w:p>
        </w:tc>
        <w:tc>
          <w:tcPr>
            <w:tcW w:w="6440" w:type="dxa"/>
            <w:tcBorders>
              <w:top w:val="single" w:sz="8" w:space="0" w:color="000000"/>
              <w:left w:val="single" w:sz="8" w:space="0" w:color="000000"/>
              <w:bottom w:val="single" w:sz="8" w:space="0" w:color="000000"/>
              <w:right w:val="single" w:sz="8" w:space="0" w:color="000000"/>
            </w:tcBorders>
          </w:tcPr>
          <w:p w14:paraId="45E41458" w14:textId="77777777" w:rsidR="00FB6024" w:rsidRPr="0082434D" w:rsidRDefault="00FB6024">
            <w:pPr>
              <w:rPr>
                <w:rFonts w:ascii="Arial" w:hAnsi="Arial" w:cs="Arial"/>
              </w:rPr>
            </w:pPr>
          </w:p>
        </w:tc>
      </w:tr>
      <w:tr w:rsidR="00FB6024" w:rsidRPr="0082434D" w14:paraId="5DDB4AAA" w14:textId="77777777">
        <w:trPr>
          <w:trHeight w:hRule="exact" w:val="720"/>
        </w:trPr>
        <w:tc>
          <w:tcPr>
            <w:tcW w:w="5360" w:type="dxa"/>
            <w:tcBorders>
              <w:top w:val="single" w:sz="8" w:space="0" w:color="000000"/>
              <w:left w:val="single" w:sz="8" w:space="0" w:color="000000"/>
              <w:bottom w:val="single" w:sz="8" w:space="0" w:color="000000"/>
              <w:right w:val="single" w:sz="8" w:space="0" w:color="000000"/>
            </w:tcBorders>
          </w:tcPr>
          <w:p w14:paraId="7F4A95D1" w14:textId="77777777" w:rsidR="00FB6024" w:rsidRPr="0082434D" w:rsidRDefault="008818E6">
            <w:pPr>
              <w:spacing w:before="12"/>
              <w:ind w:left="460" w:right="396"/>
              <w:rPr>
                <w:rFonts w:ascii="Arial" w:hAnsi="Arial" w:cs="Arial"/>
              </w:rPr>
            </w:pPr>
            <w:r w:rsidRPr="0082434D">
              <w:rPr>
                <w:rFonts w:ascii="Arial" w:hAnsi="Arial" w:cs="Arial"/>
                <w:b/>
              </w:rPr>
              <w:t>A</w:t>
            </w:r>
            <w:r w:rsidRPr="0082434D">
              <w:rPr>
                <w:rFonts w:ascii="Arial" w:hAnsi="Arial" w:cs="Arial"/>
                <w:b/>
                <w:spacing w:val="-4"/>
              </w:rPr>
              <w:t>r</w:t>
            </w:r>
            <w:r w:rsidRPr="0082434D">
              <w:rPr>
                <w:rFonts w:ascii="Arial" w:hAnsi="Arial" w:cs="Arial"/>
                <w:b/>
              </w:rPr>
              <w:t xml:space="preserve">e the </w:t>
            </w:r>
            <w:r w:rsidRPr="0082434D">
              <w:rPr>
                <w:rFonts w:ascii="Arial" w:hAnsi="Arial" w:cs="Arial"/>
                <w:b/>
                <w:spacing w:val="-4"/>
              </w:rPr>
              <w:t>r</w:t>
            </w:r>
            <w:r w:rsidRPr="0082434D">
              <w:rPr>
                <w:rFonts w:ascii="Arial" w:hAnsi="Arial" w:cs="Arial"/>
                <w:b/>
              </w:rPr>
              <w:t>efe</w:t>
            </w:r>
            <w:r w:rsidRPr="0082434D">
              <w:rPr>
                <w:rFonts w:ascii="Arial" w:hAnsi="Arial" w:cs="Arial"/>
                <w:b/>
                <w:spacing w:val="-4"/>
              </w:rPr>
              <w:t>r</w:t>
            </w:r>
            <w:r w:rsidRPr="0082434D">
              <w:rPr>
                <w:rFonts w:ascii="Arial" w:hAnsi="Arial" w:cs="Arial"/>
                <w:b/>
              </w:rPr>
              <w:t xml:space="preserve">ences sufficient and </w:t>
            </w:r>
            <w:r w:rsidRPr="0082434D">
              <w:rPr>
                <w:rFonts w:ascii="Arial" w:hAnsi="Arial" w:cs="Arial"/>
                <w:b/>
                <w:spacing w:val="-4"/>
              </w:rPr>
              <w:t>r</w:t>
            </w:r>
            <w:r w:rsidRPr="0082434D">
              <w:rPr>
                <w:rFonts w:ascii="Arial" w:hAnsi="Arial" w:cs="Arial"/>
                <w:b/>
              </w:rPr>
              <w:t xml:space="preserve">ecent? If you have suggestions of additional </w:t>
            </w:r>
            <w:r w:rsidRPr="0082434D">
              <w:rPr>
                <w:rFonts w:ascii="Arial" w:hAnsi="Arial" w:cs="Arial"/>
                <w:b/>
                <w:spacing w:val="-4"/>
              </w:rPr>
              <w:t>r</w:t>
            </w:r>
            <w:r w:rsidRPr="0082434D">
              <w:rPr>
                <w:rFonts w:ascii="Arial" w:hAnsi="Arial" w:cs="Arial"/>
                <w:b/>
              </w:rPr>
              <w:t>efe</w:t>
            </w:r>
            <w:r w:rsidRPr="0082434D">
              <w:rPr>
                <w:rFonts w:ascii="Arial" w:hAnsi="Arial" w:cs="Arial"/>
                <w:b/>
                <w:spacing w:val="-4"/>
              </w:rPr>
              <w:t>r</w:t>
            </w:r>
            <w:r w:rsidRPr="0082434D">
              <w:rPr>
                <w:rFonts w:ascii="Arial" w:hAnsi="Arial" w:cs="Arial"/>
                <w:b/>
              </w:rPr>
              <w:t xml:space="preserve">ences, please mention them in the </w:t>
            </w:r>
            <w:r w:rsidRPr="0082434D">
              <w:rPr>
                <w:rFonts w:ascii="Arial" w:hAnsi="Arial" w:cs="Arial"/>
                <w:b/>
                <w:spacing w:val="-4"/>
              </w:rPr>
              <w:t>r</w:t>
            </w:r>
            <w:r w:rsidRPr="0082434D">
              <w:rPr>
                <w:rFonts w:ascii="Arial" w:hAnsi="Arial" w:cs="Arial"/>
                <w:b/>
              </w:rPr>
              <w:t>eview form.</w:t>
            </w:r>
          </w:p>
        </w:tc>
        <w:tc>
          <w:tcPr>
            <w:tcW w:w="9360" w:type="dxa"/>
            <w:tcBorders>
              <w:top w:val="single" w:sz="8" w:space="0" w:color="000000"/>
              <w:left w:val="single" w:sz="8" w:space="0" w:color="000000"/>
              <w:bottom w:val="single" w:sz="8" w:space="0" w:color="000000"/>
              <w:right w:val="single" w:sz="8" w:space="0" w:color="000000"/>
            </w:tcBorders>
          </w:tcPr>
          <w:p w14:paraId="6B62706E" w14:textId="77777777" w:rsidR="00FB6024" w:rsidRPr="0082434D" w:rsidRDefault="008818E6">
            <w:pPr>
              <w:spacing w:before="12"/>
              <w:ind w:left="95"/>
              <w:rPr>
                <w:rFonts w:ascii="Arial" w:hAnsi="Arial" w:cs="Arial"/>
              </w:rPr>
            </w:pPr>
            <w:r w:rsidRPr="0082434D">
              <w:rPr>
                <w:rFonts w:ascii="Arial" w:hAnsi="Arial" w:cs="Arial"/>
              </w:rPr>
              <w:t xml:space="preserve">References </w:t>
            </w:r>
            <w:proofErr w:type="gramStart"/>
            <w:r w:rsidRPr="0082434D">
              <w:rPr>
                <w:rFonts w:ascii="Arial" w:hAnsi="Arial" w:cs="Arial"/>
              </w:rPr>
              <w:t>are  su</w:t>
            </w:r>
            <w:r w:rsidRPr="0082434D">
              <w:rPr>
                <w:rFonts w:ascii="Arial" w:hAnsi="Arial" w:cs="Arial"/>
                <w:spacing w:val="-4"/>
              </w:rPr>
              <w:t>f</w:t>
            </w:r>
            <w:r w:rsidRPr="0082434D">
              <w:rPr>
                <w:rFonts w:ascii="Arial" w:hAnsi="Arial" w:cs="Arial"/>
              </w:rPr>
              <w:t>ficient</w:t>
            </w:r>
            <w:proofErr w:type="gramEnd"/>
            <w:r w:rsidRPr="0082434D">
              <w:rPr>
                <w:rFonts w:ascii="Arial" w:hAnsi="Arial" w:cs="Arial"/>
              </w:rPr>
              <w:t xml:space="preserve"> and recent.</w:t>
            </w:r>
          </w:p>
        </w:tc>
        <w:tc>
          <w:tcPr>
            <w:tcW w:w="6440" w:type="dxa"/>
            <w:tcBorders>
              <w:top w:val="single" w:sz="8" w:space="0" w:color="000000"/>
              <w:left w:val="single" w:sz="8" w:space="0" w:color="000000"/>
              <w:bottom w:val="single" w:sz="8" w:space="0" w:color="000000"/>
              <w:right w:val="single" w:sz="8" w:space="0" w:color="000000"/>
            </w:tcBorders>
          </w:tcPr>
          <w:p w14:paraId="3A800F64" w14:textId="77777777" w:rsidR="00FB6024" w:rsidRPr="0082434D" w:rsidRDefault="00FB6024">
            <w:pPr>
              <w:rPr>
                <w:rFonts w:ascii="Arial" w:hAnsi="Arial" w:cs="Arial"/>
              </w:rPr>
            </w:pPr>
          </w:p>
        </w:tc>
      </w:tr>
      <w:tr w:rsidR="00FB6024" w:rsidRPr="0082434D" w14:paraId="423C2B2F" w14:textId="77777777">
        <w:trPr>
          <w:trHeight w:hRule="exact" w:val="720"/>
        </w:trPr>
        <w:tc>
          <w:tcPr>
            <w:tcW w:w="5360" w:type="dxa"/>
            <w:tcBorders>
              <w:top w:val="single" w:sz="8" w:space="0" w:color="000000"/>
              <w:left w:val="single" w:sz="8" w:space="0" w:color="000000"/>
              <w:bottom w:val="single" w:sz="8" w:space="0" w:color="000000"/>
              <w:right w:val="single" w:sz="8" w:space="0" w:color="000000"/>
            </w:tcBorders>
          </w:tcPr>
          <w:p w14:paraId="40CC45B5" w14:textId="77777777" w:rsidR="00FB6024" w:rsidRPr="0082434D" w:rsidRDefault="008818E6">
            <w:pPr>
              <w:spacing w:before="12"/>
              <w:ind w:left="460" w:right="364"/>
              <w:rPr>
                <w:rFonts w:ascii="Arial" w:hAnsi="Arial" w:cs="Arial"/>
              </w:rPr>
            </w:pPr>
            <w:r w:rsidRPr="0082434D">
              <w:rPr>
                <w:rFonts w:ascii="Arial" w:hAnsi="Arial" w:cs="Arial"/>
                <w:b/>
              </w:rPr>
              <w:t>Is the language/English quality of the article suitable for scholarly communications?</w:t>
            </w:r>
          </w:p>
        </w:tc>
        <w:tc>
          <w:tcPr>
            <w:tcW w:w="9360" w:type="dxa"/>
            <w:tcBorders>
              <w:top w:val="single" w:sz="8" w:space="0" w:color="000000"/>
              <w:left w:val="single" w:sz="8" w:space="0" w:color="000000"/>
              <w:bottom w:val="single" w:sz="8" w:space="0" w:color="000000"/>
              <w:right w:val="single" w:sz="8" w:space="0" w:color="000000"/>
            </w:tcBorders>
          </w:tcPr>
          <w:p w14:paraId="779B0472" w14:textId="77777777" w:rsidR="00FB6024" w:rsidRPr="0082434D" w:rsidRDefault="008818E6">
            <w:pPr>
              <w:spacing w:before="12"/>
              <w:ind w:left="95" w:right="159"/>
              <w:rPr>
                <w:rFonts w:ascii="Arial" w:hAnsi="Arial" w:cs="Arial"/>
              </w:rPr>
            </w:pPr>
            <w:r w:rsidRPr="0082434D">
              <w:rPr>
                <w:rFonts w:ascii="Arial" w:hAnsi="Arial" w:cs="Arial"/>
              </w:rPr>
              <w:t>For the most part howeve</w:t>
            </w:r>
            <w:r w:rsidRPr="0082434D">
              <w:rPr>
                <w:rFonts w:ascii="Arial" w:hAnsi="Arial" w:cs="Arial"/>
                <w:spacing w:val="-8"/>
              </w:rPr>
              <w:t>r</w:t>
            </w:r>
            <w:r w:rsidRPr="0082434D">
              <w:rPr>
                <w:rFonts w:ascii="Arial" w:hAnsi="Arial" w:cs="Arial"/>
              </w:rPr>
              <w:t>, grammatical errors, better sentence structure in some sections and certain values need to be revised.</w:t>
            </w:r>
          </w:p>
        </w:tc>
        <w:tc>
          <w:tcPr>
            <w:tcW w:w="6440" w:type="dxa"/>
            <w:tcBorders>
              <w:top w:val="single" w:sz="8" w:space="0" w:color="000000"/>
              <w:left w:val="single" w:sz="8" w:space="0" w:color="000000"/>
              <w:bottom w:val="single" w:sz="8" w:space="0" w:color="000000"/>
              <w:right w:val="single" w:sz="8" w:space="0" w:color="000000"/>
            </w:tcBorders>
          </w:tcPr>
          <w:p w14:paraId="11068580" w14:textId="77777777" w:rsidR="00FB6024" w:rsidRPr="0082434D" w:rsidRDefault="00FB6024">
            <w:pPr>
              <w:rPr>
                <w:rFonts w:ascii="Arial" w:hAnsi="Arial" w:cs="Arial"/>
              </w:rPr>
            </w:pPr>
          </w:p>
        </w:tc>
      </w:tr>
      <w:tr w:rsidR="00FB6024" w:rsidRPr="0082434D" w14:paraId="06E5046D" w14:textId="77777777">
        <w:trPr>
          <w:trHeight w:hRule="exact" w:val="1200"/>
        </w:trPr>
        <w:tc>
          <w:tcPr>
            <w:tcW w:w="5360" w:type="dxa"/>
            <w:tcBorders>
              <w:top w:val="single" w:sz="8" w:space="0" w:color="000000"/>
              <w:left w:val="single" w:sz="8" w:space="0" w:color="000000"/>
              <w:bottom w:val="single" w:sz="8" w:space="0" w:color="000000"/>
              <w:right w:val="single" w:sz="8" w:space="0" w:color="000000"/>
            </w:tcBorders>
          </w:tcPr>
          <w:p w14:paraId="19517FF2" w14:textId="77777777" w:rsidR="00FB6024" w:rsidRPr="0082434D" w:rsidRDefault="008818E6">
            <w:pPr>
              <w:spacing w:line="220" w:lineRule="exact"/>
              <w:ind w:left="100"/>
              <w:rPr>
                <w:rFonts w:ascii="Arial" w:hAnsi="Arial" w:cs="Arial"/>
              </w:rPr>
            </w:pPr>
            <w:r w:rsidRPr="0082434D">
              <w:rPr>
                <w:rFonts w:ascii="Arial" w:hAnsi="Arial" w:cs="Arial"/>
                <w:b/>
                <w:u w:val="thick" w:color="000000"/>
              </w:rPr>
              <w:t xml:space="preserve"> Optional/</w:t>
            </w:r>
            <w:proofErr w:type="gramStart"/>
            <w:r w:rsidRPr="0082434D">
              <w:rPr>
                <w:rFonts w:ascii="Arial" w:hAnsi="Arial" w:cs="Arial"/>
                <w:b/>
                <w:u w:val="thick" w:color="000000"/>
              </w:rPr>
              <w:t xml:space="preserve">General </w:t>
            </w:r>
            <w:r w:rsidRPr="0082434D">
              <w:rPr>
                <w:rFonts w:ascii="Arial" w:hAnsi="Arial" w:cs="Arial"/>
                <w:b/>
                <w:spacing w:val="-1"/>
              </w:rPr>
              <w:t xml:space="preserve"> </w:t>
            </w:r>
            <w:r w:rsidRPr="0082434D">
              <w:rPr>
                <w:rFonts w:ascii="Arial" w:hAnsi="Arial" w:cs="Arial"/>
              </w:rPr>
              <w:t>comments</w:t>
            </w:r>
            <w:proofErr w:type="gramEnd"/>
          </w:p>
        </w:tc>
        <w:tc>
          <w:tcPr>
            <w:tcW w:w="9360" w:type="dxa"/>
            <w:tcBorders>
              <w:top w:val="single" w:sz="8" w:space="0" w:color="000000"/>
              <w:left w:val="single" w:sz="8" w:space="0" w:color="000000"/>
              <w:bottom w:val="single" w:sz="8" w:space="0" w:color="000000"/>
              <w:right w:val="single" w:sz="8" w:space="0" w:color="000000"/>
            </w:tcBorders>
          </w:tcPr>
          <w:p w14:paraId="66A62088" w14:textId="77777777" w:rsidR="00FB6024" w:rsidRPr="0082434D" w:rsidRDefault="008818E6">
            <w:pPr>
              <w:spacing w:line="220" w:lineRule="exact"/>
              <w:ind w:left="95" w:right="80"/>
              <w:rPr>
                <w:rFonts w:ascii="Arial" w:hAnsi="Arial" w:cs="Arial"/>
              </w:rPr>
            </w:pPr>
            <w:r w:rsidRPr="0082434D">
              <w:rPr>
                <w:rFonts w:ascii="Arial" w:hAnsi="Arial" w:cs="Arial"/>
              </w:rPr>
              <w:t>Better sentence structure recommended for example 1st sentence of the case presentation should be broken down into 2-3 sentences for better flo</w:t>
            </w:r>
            <w:r w:rsidRPr="0082434D">
              <w:rPr>
                <w:rFonts w:ascii="Arial" w:hAnsi="Arial" w:cs="Arial"/>
                <w:spacing w:val="-13"/>
              </w:rPr>
              <w:t>w</w:t>
            </w:r>
            <w:r w:rsidRPr="0082434D">
              <w:rPr>
                <w:rFonts w:ascii="Arial" w:hAnsi="Arial" w:cs="Arial"/>
              </w:rPr>
              <w:t>. There needs to be space between value and its units. Reference ranges would be helpful for the reade</w:t>
            </w:r>
            <w:r w:rsidRPr="0082434D">
              <w:rPr>
                <w:rFonts w:ascii="Arial" w:hAnsi="Arial" w:cs="Arial"/>
                <w:spacing w:val="-11"/>
              </w:rPr>
              <w:t>r</w:t>
            </w:r>
            <w:r w:rsidRPr="0082434D">
              <w:rPr>
                <w:rFonts w:ascii="Arial" w:hAnsi="Arial" w:cs="Arial"/>
              </w:rPr>
              <w:t xml:space="preserve">. Stating full form of an abbreviation at least once in the article would be recommended. </w:t>
            </w:r>
            <w:r w:rsidRPr="0082434D">
              <w:rPr>
                <w:rFonts w:ascii="Arial" w:hAnsi="Arial" w:cs="Arial"/>
                <w:spacing w:val="-15"/>
              </w:rPr>
              <w:t>A</w:t>
            </w:r>
            <w:r w:rsidRPr="0082434D">
              <w:rPr>
                <w:rFonts w:ascii="Arial" w:hAnsi="Arial" w:cs="Arial"/>
              </w:rPr>
              <w:t>void using casually phrases like “obviousl</w:t>
            </w:r>
            <w:r w:rsidRPr="0082434D">
              <w:rPr>
                <w:rFonts w:ascii="Arial" w:hAnsi="Arial" w:cs="Arial"/>
                <w:spacing w:val="-13"/>
              </w:rPr>
              <w:t>y</w:t>
            </w:r>
            <w:r w:rsidRPr="0082434D">
              <w:rPr>
                <w:rFonts w:ascii="Arial" w:hAnsi="Arial" w:cs="Arial"/>
              </w:rPr>
              <w:t>, without fo</w:t>
            </w:r>
            <w:r w:rsidRPr="0082434D">
              <w:rPr>
                <w:rFonts w:ascii="Arial" w:hAnsi="Arial" w:cs="Arial"/>
                <w:spacing w:val="-4"/>
              </w:rPr>
              <w:t>r</w:t>
            </w:r>
            <w:r w:rsidRPr="0082434D">
              <w:rPr>
                <w:rFonts w:ascii="Arial" w:hAnsi="Arial" w:cs="Arial"/>
              </w:rPr>
              <w:t>getting the su</w:t>
            </w:r>
            <w:r w:rsidRPr="0082434D">
              <w:rPr>
                <w:rFonts w:ascii="Arial" w:hAnsi="Arial" w:cs="Arial"/>
                <w:spacing w:val="-4"/>
              </w:rPr>
              <w:t>r</w:t>
            </w:r>
            <w:r w:rsidRPr="0082434D">
              <w:rPr>
                <w:rFonts w:ascii="Arial" w:hAnsi="Arial" w:cs="Arial"/>
              </w:rPr>
              <w:t xml:space="preserve">gical background of the patient.” keep is formal. Overall paraphrasing and proofread for grammatical errors </w:t>
            </w:r>
            <w:proofErr w:type="gramStart"/>
            <w:r w:rsidRPr="0082434D">
              <w:rPr>
                <w:rFonts w:ascii="Arial" w:hAnsi="Arial" w:cs="Arial"/>
              </w:rPr>
              <w:t>is</w:t>
            </w:r>
            <w:proofErr w:type="gramEnd"/>
            <w:r w:rsidRPr="0082434D">
              <w:rPr>
                <w:rFonts w:ascii="Arial" w:hAnsi="Arial" w:cs="Arial"/>
              </w:rPr>
              <w:t xml:space="preserve"> required.</w:t>
            </w:r>
          </w:p>
        </w:tc>
        <w:tc>
          <w:tcPr>
            <w:tcW w:w="6440" w:type="dxa"/>
            <w:tcBorders>
              <w:top w:val="single" w:sz="8" w:space="0" w:color="000000"/>
              <w:left w:val="single" w:sz="8" w:space="0" w:color="000000"/>
              <w:bottom w:val="single" w:sz="8" w:space="0" w:color="000000"/>
              <w:right w:val="single" w:sz="8" w:space="0" w:color="000000"/>
            </w:tcBorders>
          </w:tcPr>
          <w:p w14:paraId="0E3AF566" w14:textId="77777777" w:rsidR="00FB6024" w:rsidRPr="0082434D" w:rsidRDefault="00FB6024">
            <w:pPr>
              <w:rPr>
                <w:rFonts w:ascii="Arial" w:hAnsi="Arial" w:cs="Arial"/>
              </w:rPr>
            </w:pPr>
          </w:p>
        </w:tc>
      </w:tr>
    </w:tbl>
    <w:p w14:paraId="1AE7902F" w14:textId="77777777" w:rsidR="00FB6024" w:rsidRPr="0082434D" w:rsidRDefault="00FB6024">
      <w:pPr>
        <w:spacing w:before="3" w:line="140" w:lineRule="exact"/>
        <w:rPr>
          <w:rFonts w:ascii="Arial" w:hAnsi="Arial" w:cs="Arial"/>
        </w:rPr>
      </w:pPr>
    </w:p>
    <w:p w14:paraId="40931299" w14:textId="77777777" w:rsidR="00FB6024" w:rsidRPr="0082434D" w:rsidRDefault="00FB6024">
      <w:pPr>
        <w:spacing w:line="200" w:lineRule="exact"/>
        <w:rPr>
          <w:rFonts w:ascii="Arial" w:hAnsi="Arial" w:cs="Arial"/>
        </w:rPr>
      </w:pPr>
    </w:p>
    <w:p w14:paraId="653D41E9" w14:textId="77777777" w:rsidR="00FB6024" w:rsidRPr="0082434D" w:rsidRDefault="00FB6024">
      <w:pPr>
        <w:spacing w:line="200" w:lineRule="exact"/>
        <w:rPr>
          <w:rFonts w:ascii="Arial" w:hAnsi="Arial" w:cs="Arial"/>
        </w:rPr>
      </w:pPr>
    </w:p>
    <w:p w14:paraId="7A1668AC" w14:textId="77777777" w:rsidR="00FB6024" w:rsidRPr="0082434D" w:rsidRDefault="00FB6024">
      <w:pPr>
        <w:spacing w:line="200" w:lineRule="exact"/>
        <w:rPr>
          <w:rFonts w:ascii="Arial" w:hAnsi="Arial" w:cs="Arial"/>
        </w:rPr>
      </w:pPr>
    </w:p>
    <w:p w14:paraId="383071C3" w14:textId="77777777" w:rsidR="0089701A" w:rsidRDefault="0089701A" w:rsidP="0089701A">
      <w:pPr>
        <w:rPr>
          <w:rFonts w:ascii="Arial" w:hAnsi="Arial" w:cs="Arial"/>
        </w:rPr>
      </w:pPr>
    </w:p>
    <w:p w14:paraId="26C1933D" w14:textId="77777777" w:rsidR="0082434D" w:rsidRDefault="0082434D" w:rsidP="0089701A">
      <w:pPr>
        <w:rPr>
          <w:rFonts w:ascii="Arial" w:hAnsi="Arial" w:cs="Arial"/>
        </w:rPr>
      </w:pPr>
    </w:p>
    <w:p w14:paraId="78D66CBF" w14:textId="77777777" w:rsidR="0082434D" w:rsidRDefault="0082434D" w:rsidP="0089701A">
      <w:pPr>
        <w:rPr>
          <w:rFonts w:ascii="Arial" w:hAnsi="Arial" w:cs="Arial"/>
        </w:rPr>
      </w:pPr>
    </w:p>
    <w:p w14:paraId="67945161" w14:textId="77777777" w:rsidR="0082434D" w:rsidRDefault="0082434D" w:rsidP="0089701A">
      <w:pPr>
        <w:rPr>
          <w:rFonts w:ascii="Arial" w:hAnsi="Arial" w:cs="Arial"/>
        </w:rPr>
      </w:pPr>
    </w:p>
    <w:p w14:paraId="488AAEB4" w14:textId="77777777" w:rsidR="0082434D" w:rsidRPr="0082434D" w:rsidRDefault="0082434D" w:rsidP="0089701A">
      <w:pPr>
        <w:rPr>
          <w:rFonts w:ascii="Arial" w:hAnsi="Arial" w:cs="Arial"/>
        </w:rPr>
      </w:pPr>
    </w:p>
    <w:p w14:paraId="358918A3" w14:textId="77777777" w:rsidR="0089701A" w:rsidRPr="0082434D" w:rsidRDefault="0089701A" w:rsidP="0089701A">
      <w:pPr>
        <w:rPr>
          <w:rFonts w:ascii="Arial" w:hAnsi="Arial" w:cs="Arial"/>
        </w:rPr>
      </w:pPr>
    </w:p>
    <w:p w14:paraId="6782F40A" w14:textId="77777777" w:rsidR="0089701A" w:rsidRPr="0082434D" w:rsidRDefault="0089701A" w:rsidP="0089701A">
      <w:pPr>
        <w:rPr>
          <w:rFonts w:ascii="Arial" w:hAnsi="Arial" w:cs="Arial"/>
        </w:rPr>
      </w:pPr>
    </w:p>
    <w:p w14:paraId="25D900C5" w14:textId="77777777" w:rsidR="0089701A" w:rsidRPr="0082434D" w:rsidRDefault="0089701A" w:rsidP="0089701A">
      <w:pPr>
        <w:rPr>
          <w:rFonts w:ascii="Arial" w:hAnsi="Arial" w:cs="Arial"/>
        </w:rPr>
      </w:pPr>
    </w:p>
    <w:p w14:paraId="10FF56F1" w14:textId="77777777" w:rsidR="0089701A" w:rsidRPr="0082434D" w:rsidRDefault="0089701A" w:rsidP="0089701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05"/>
        <w:gridCol w:w="7244"/>
        <w:gridCol w:w="7231"/>
      </w:tblGrid>
      <w:tr w:rsidR="002211B4" w:rsidRPr="0082434D" w14:paraId="3BBBF1B8" w14:textId="77777777" w:rsidTr="002211B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EB71911" w14:textId="77777777" w:rsidR="002211B4" w:rsidRPr="0082434D" w:rsidRDefault="002211B4">
            <w:pPr>
              <w:spacing w:line="276" w:lineRule="auto"/>
              <w:rPr>
                <w:rFonts w:ascii="Arial" w:eastAsia="Arial Unicode MS" w:hAnsi="Arial" w:cs="Arial"/>
                <w:b/>
                <w:u w:val="single"/>
                <w:lang w:val="en-GB"/>
              </w:rPr>
            </w:pPr>
            <w:bookmarkStart w:id="0" w:name="_Hlk156057883"/>
            <w:bookmarkStart w:id="1" w:name="_Hlk156057704"/>
            <w:r w:rsidRPr="0082434D">
              <w:rPr>
                <w:rFonts w:ascii="Arial" w:eastAsia="Arial Unicode MS" w:hAnsi="Arial" w:cs="Arial"/>
                <w:b/>
                <w:highlight w:val="yellow"/>
                <w:u w:val="single"/>
                <w:lang w:val="en-GB"/>
              </w:rPr>
              <w:lastRenderedPageBreak/>
              <w:t>PART  2:</w:t>
            </w:r>
            <w:r w:rsidRPr="0082434D">
              <w:rPr>
                <w:rFonts w:ascii="Arial" w:eastAsia="Arial Unicode MS" w:hAnsi="Arial" w:cs="Arial"/>
                <w:b/>
                <w:u w:val="single"/>
                <w:lang w:val="en-GB"/>
              </w:rPr>
              <w:t xml:space="preserve"> </w:t>
            </w:r>
          </w:p>
          <w:p w14:paraId="41497FE3" w14:textId="77777777" w:rsidR="002211B4" w:rsidRPr="0082434D" w:rsidRDefault="002211B4">
            <w:pPr>
              <w:spacing w:line="276" w:lineRule="auto"/>
              <w:rPr>
                <w:rFonts w:ascii="Arial" w:eastAsia="Arial Unicode MS" w:hAnsi="Arial" w:cs="Arial"/>
                <w:b/>
                <w:u w:val="single"/>
                <w:lang w:val="en-GB"/>
              </w:rPr>
            </w:pPr>
          </w:p>
        </w:tc>
      </w:tr>
      <w:tr w:rsidR="002211B4" w:rsidRPr="0082434D" w14:paraId="194C15C1" w14:textId="77777777" w:rsidTr="002211B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434F9E9" w14:textId="77777777" w:rsidR="002211B4" w:rsidRPr="0082434D" w:rsidRDefault="002211B4">
            <w:pPr>
              <w:spacing w:line="276" w:lineRule="auto"/>
              <w:rPr>
                <w:rFonts w:ascii="Arial" w:eastAsia="Arial Unicode MS" w:hAnsi="Arial" w:cs="Arial"/>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641FDB" w14:textId="77777777" w:rsidR="002211B4" w:rsidRPr="0082434D" w:rsidRDefault="002211B4">
            <w:pPr>
              <w:keepNext/>
              <w:spacing w:line="276" w:lineRule="auto"/>
              <w:outlineLvl w:val="1"/>
              <w:rPr>
                <w:rFonts w:ascii="Arial" w:eastAsia="MS Mincho" w:hAnsi="Arial" w:cs="Arial"/>
                <w:b/>
                <w:bCs/>
                <w:lang w:val="en-GB"/>
              </w:rPr>
            </w:pPr>
            <w:r w:rsidRPr="0082434D">
              <w:rPr>
                <w:rFonts w:ascii="Arial" w:eastAsia="MS Mincho" w:hAnsi="Arial" w:cs="Arial"/>
                <w:b/>
                <w:bCs/>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6F2707F2" w14:textId="77777777" w:rsidR="002211B4" w:rsidRPr="0082434D" w:rsidRDefault="002211B4">
            <w:pPr>
              <w:spacing w:after="160" w:line="252" w:lineRule="auto"/>
              <w:rPr>
                <w:rFonts w:ascii="Arial" w:eastAsia="Calibri" w:hAnsi="Arial" w:cs="Arial"/>
                <w:kern w:val="2"/>
                <w:lang w:val="en-IN"/>
              </w:rPr>
            </w:pPr>
            <w:r w:rsidRPr="0082434D">
              <w:rPr>
                <w:rFonts w:ascii="Arial" w:eastAsia="Calibri" w:hAnsi="Arial" w:cs="Arial"/>
                <w:b/>
                <w:kern w:val="2"/>
                <w:lang w:val="en-IN"/>
              </w:rPr>
              <w:t>Author’s Feedback</w:t>
            </w:r>
            <w:r w:rsidRPr="0082434D">
              <w:rPr>
                <w:rFonts w:ascii="Arial" w:eastAsia="Calibri" w:hAnsi="Arial" w:cs="Arial"/>
                <w:kern w:val="2"/>
                <w:lang w:val="en-IN"/>
              </w:rPr>
              <w:t xml:space="preserve"> (It is mandatory that authors should write his/her feedback here)</w:t>
            </w:r>
          </w:p>
          <w:p w14:paraId="4768C4A0" w14:textId="77777777" w:rsidR="002211B4" w:rsidRPr="0082434D" w:rsidRDefault="002211B4">
            <w:pPr>
              <w:keepNext/>
              <w:spacing w:line="276" w:lineRule="auto"/>
              <w:outlineLvl w:val="1"/>
              <w:rPr>
                <w:rFonts w:ascii="Arial" w:eastAsia="MS Mincho" w:hAnsi="Arial" w:cs="Arial"/>
                <w:bCs/>
                <w:lang w:val="en-GB"/>
              </w:rPr>
            </w:pPr>
          </w:p>
        </w:tc>
      </w:tr>
      <w:tr w:rsidR="002211B4" w:rsidRPr="0082434D" w14:paraId="42D0D7C2" w14:textId="77777777" w:rsidTr="002211B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6EB489C" w14:textId="77777777" w:rsidR="002211B4" w:rsidRPr="0082434D" w:rsidRDefault="002211B4">
            <w:pPr>
              <w:spacing w:line="276" w:lineRule="auto"/>
              <w:rPr>
                <w:rFonts w:ascii="Arial" w:eastAsia="Arial Unicode MS" w:hAnsi="Arial" w:cs="Arial"/>
                <w:b/>
                <w:lang w:val="en-GB"/>
              </w:rPr>
            </w:pPr>
            <w:r w:rsidRPr="0082434D">
              <w:rPr>
                <w:rFonts w:ascii="Arial" w:eastAsia="Arial Unicode MS" w:hAnsi="Arial" w:cs="Arial"/>
                <w:b/>
                <w:lang w:val="en-GB"/>
              </w:rPr>
              <w:t xml:space="preserve">Are there ethical issues in this manuscript? </w:t>
            </w:r>
          </w:p>
          <w:p w14:paraId="5B4D44B0" w14:textId="77777777" w:rsidR="002211B4" w:rsidRPr="0082434D" w:rsidRDefault="002211B4">
            <w:pPr>
              <w:spacing w:line="276" w:lineRule="auto"/>
              <w:rPr>
                <w:rFonts w:ascii="Arial" w:eastAsia="Arial Unicode MS" w:hAnsi="Arial" w:cs="Arial"/>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5100BC" w14:textId="77777777" w:rsidR="002211B4" w:rsidRPr="0082434D" w:rsidRDefault="002211B4">
            <w:pPr>
              <w:spacing w:line="276" w:lineRule="auto"/>
              <w:rPr>
                <w:rFonts w:ascii="Arial" w:eastAsia="Arial Unicode MS" w:hAnsi="Arial" w:cs="Arial"/>
                <w:i/>
                <w:iCs/>
                <w:u w:val="single"/>
                <w:lang w:val="en-GB"/>
              </w:rPr>
            </w:pPr>
            <w:r w:rsidRPr="0082434D">
              <w:rPr>
                <w:rFonts w:ascii="Arial" w:eastAsia="Arial Unicode MS" w:hAnsi="Arial" w:cs="Arial"/>
                <w:i/>
                <w:iCs/>
                <w:u w:val="single"/>
                <w:lang w:val="en-GB"/>
              </w:rPr>
              <w:t xml:space="preserve">(If yes, </w:t>
            </w:r>
            <w:proofErr w:type="gramStart"/>
            <w:r w:rsidRPr="0082434D">
              <w:rPr>
                <w:rFonts w:ascii="Arial" w:eastAsia="Arial Unicode MS" w:hAnsi="Arial" w:cs="Arial"/>
                <w:i/>
                <w:iCs/>
                <w:u w:val="single"/>
                <w:lang w:val="en-GB"/>
              </w:rPr>
              <w:t>Kindly</w:t>
            </w:r>
            <w:proofErr w:type="gramEnd"/>
            <w:r w:rsidRPr="0082434D">
              <w:rPr>
                <w:rFonts w:ascii="Arial" w:eastAsia="Arial Unicode MS" w:hAnsi="Arial" w:cs="Arial"/>
                <w:i/>
                <w:iCs/>
                <w:u w:val="single"/>
                <w:lang w:val="en-GB"/>
              </w:rPr>
              <w:t xml:space="preserve"> please write down the ethical issues here in details)</w:t>
            </w:r>
          </w:p>
          <w:p w14:paraId="4495FC3F" w14:textId="77777777" w:rsidR="002211B4" w:rsidRPr="0082434D" w:rsidRDefault="002211B4">
            <w:pPr>
              <w:spacing w:line="276" w:lineRule="auto"/>
              <w:rPr>
                <w:rFonts w:ascii="Arial" w:eastAsia="Arial Unicode MS" w:hAnsi="Arial" w:cs="Arial"/>
                <w:lang w:val="en-GB"/>
              </w:rPr>
            </w:pPr>
          </w:p>
          <w:p w14:paraId="48FACF75" w14:textId="77777777" w:rsidR="002211B4" w:rsidRPr="0082434D" w:rsidRDefault="002211B4">
            <w:pPr>
              <w:spacing w:line="276" w:lineRule="auto"/>
              <w:rPr>
                <w:rFonts w:ascii="Arial" w:eastAsia="Arial Unicode MS" w:hAnsi="Arial" w:cs="Arial"/>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8F59BC9" w14:textId="77777777" w:rsidR="002211B4" w:rsidRPr="0082434D" w:rsidRDefault="002211B4">
            <w:pPr>
              <w:spacing w:line="276" w:lineRule="auto"/>
              <w:rPr>
                <w:rFonts w:ascii="Arial" w:eastAsia="Arial Unicode MS" w:hAnsi="Arial" w:cs="Arial"/>
                <w:lang w:val="en-GB"/>
              </w:rPr>
            </w:pPr>
          </w:p>
          <w:p w14:paraId="61665784" w14:textId="77777777" w:rsidR="002211B4" w:rsidRPr="0082434D" w:rsidRDefault="002211B4">
            <w:pPr>
              <w:spacing w:line="276" w:lineRule="auto"/>
              <w:rPr>
                <w:rFonts w:ascii="Arial" w:eastAsia="Arial Unicode MS" w:hAnsi="Arial" w:cs="Arial"/>
                <w:lang w:val="en-GB"/>
              </w:rPr>
            </w:pPr>
          </w:p>
          <w:p w14:paraId="2E385991" w14:textId="77777777" w:rsidR="002211B4" w:rsidRPr="0082434D" w:rsidRDefault="002211B4">
            <w:pPr>
              <w:spacing w:line="276" w:lineRule="auto"/>
              <w:rPr>
                <w:rFonts w:ascii="Arial" w:eastAsia="Arial Unicode MS" w:hAnsi="Arial" w:cs="Arial"/>
                <w:lang w:val="en-GB"/>
              </w:rPr>
            </w:pPr>
          </w:p>
        </w:tc>
      </w:tr>
      <w:bookmarkEnd w:id="0"/>
    </w:tbl>
    <w:p w14:paraId="60F1FD46" w14:textId="77777777" w:rsidR="002211B4" w:rsidRPr="0082434D" w:rsidRDefault="002211B4" w:rsidP="002211B4">
      <w:pPr>
        <w:rPr>
          <w:rFonts w:ascii="Arial" w:hAnsi="Arial" w:cs="Arial"/>
        </w:rPr>
      </w:pPr>
    </w:p>
    <w:bookmarkEnd w:id="1"/>
    <w:p w14:paraId="176EDA0F" w14:textId="77777777" w:rsidR="0082434D" w:rsidRPr="00631573" w:rsidRDefault="0082434D" w:rsidP="0082434D">
      <w:pPr>
        <w:pStyle w:val="Affiliation"/>
        <w:spacing w:after="0" w:line="240" w:lineRule="auto"/>
        <w:jc w:val="left"/>
        <w:rPr>
          <w:rFonts w:ascii="Arial" w:hAnsi="Arial" w:cs="Arial"/>
          <w:b/>
          <w:u w:val="single"/>
        </w:rPr>
      </w:pPr>
      <w:r w:rsidRPr="00631573">
        <w:rPr>
          <w:rFonts w:ascii="Arial" w:hAnsi="Arial" w:cs="Arial"/>
          <w:b/>
          <w:u w:val="single"/>
        </w:rPr>
        <w:t>Reviewer details:</w:t>
      </w:r>
    </w:p>
    <w:p w14:paraId="12B02155" w14:textId="77777777" w:rsidR="0082434D" w:rsidRPr="00631573" w:rsidRDefault="0082434D" w:rsidP="0082434D">
      <w:pPr>
        <w:pStyle w:val="Affiliation"/>
        <w:spacing w:after="0" w:line="240" w:lineRule="auto"/>
        <w:jc w:val="left"/>
        <w:rPr>
          <w:rFonts w:ascii="Arial" w:hAnsi="Arial" w:cs="Arial"/>
          <w:b/>
        </w:rPr>
      </w:pPr>
      <w:r w:rsidRPr="00631573">
        <w:rPr>
          <w:rFonts w:ascii="Arial" w:hAnsi="Arial" w:cs="Arial"/>
          <w:b/>
        </w:rPr>
        <w:t>Jeet Patel, Canada</w:t>
      </w:r>
    </w:p>
    <w:p w14:paraId="594D2388" w14:textId="77777777" w:rsidR="008818E6" w:rsidRPr="0082434D" w:rsidRDefault="008818E6" w:rsidP="002211B4">
      <w:pPr>
        <w:rPr>
          <w:rFonts w:ascii="Arial" w:hAnsi="Arial" w:cs="Arial"/>
        </w:rPr>
      </w:pPr>
    </w:p>
    <w:sectPr w:rsidR="008818E6" w:rsidRPr="0082434D" w:rsidSect="002211B4">
      <w:headerReference w:type="default" r:id="rId8"/>
      <w:pgSz w:w="23800" w:h="16840" w:orient="landscape"/>
      <w:pgMar w:top="1360" w:right="1200" w:bottom="280" w:left="1220" w:header="1178"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61A24" w14:textId="77777777" w:rsidR="00A3338E" w:rsidRDefault="00A3338E">
      <w:r>
        <w:separator/>
      </w:r>
    </w:p>
  </w:endnote>
  <w:endnote w:type="continuationSeparator" w:id="0">
    <w:p w14:paraId="7A100AAF" w14:textId="77777777" w:rsidR="00A3338E" w:rsidRDefault="00A3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F9C92" w14:textId="77777777" w:rsidR="00A3338E" w:rsidRDefault="00A3338E">
      <w:r>
        <w:separator/>
      </w:r>
    </w:p>
  </w:footnote>
  <w:footnote w:type="continuationSeparator" w:id="0">
    <w:p w14:paraId="29CF71FF" w14:textId="77777777" w:rsidR="00A3338E" w:rsidRDefault="00A33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B443" w14:textId="77777777" w:rsidR="00FB6024" w:rsidRDefault="00FB6024">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D561C"/>
    <w:multiLevelType w:val="multilevel"/>
    <w:tmpl w:val="812605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92271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24"/>
    <w:rsid w:val="002211B4"/>
    <w:rsid w:val="00274A5E"/>
    <w:rsid w:val="004E04F3"/>
    <w:rsid w:val="0082434D"/>
    <w:rsid w:val="008818E6"/>
    <w:rsid w:val="0089701A"/>
    <w:rsid w:val="00A3338E"/>
    <w:rsid w:val="00A73B81"/>
    <w:rsid w:val="00FB6024"/>
    <w:rsid w:val="00FD6D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4C6EF664"/>
  <w15:docId w15:val="{5B45C323-4D05-4588-8AF4-C886CE7B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A73B81"/>
    <w:rPr>
      <w:color w:val="0000FF" w:themeColor="hyperlink"/>
      <w:u w:val="single"/>
    </w:rPr>
  </w:style>
  <w:style w:type="character" w:styleId="UnresolvedMention">
    <w:name w:val="Unresolved Mention"/>
    <w:basedOn w:val="DefaultParagraphFont"/>
    <w:uiPriority w:val="99"/>
    <w:semiHidden/>
    <w:unhideWhenUsed/>
    <w:rsid w:val="00A73B81"/>
    <w:rPr>
      <w:color w:val="605E5C"/>
      <w:shd w:val="clear" w:color="auto" w:fill="E1DFDD"/>
    </w:rPr>
  </w:style>
  <w:style w:type="paragraph" w:customStyle="1" w:styleId="Affiliation">
    <w:name w:val="Affiliation"/>
    <w:basedOn w:val="Normal"/>
    <w:rsid w:val="0082434D"/>
    <w:pPr>
      <w:spacing w:after="240" w:line="240" w:lineRule="exact"/>
      <w:jc w:val="right"/>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rs.com/index.php/AJ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5</cp:revision>
  <dcterms:created xsi:type="dcterms:W3CDTF">2025-06-25T10:51:00Z</dcterms:created>
  <dcterms:modified xsi:type="dcterms:W3CDTF">2025-06-30T07:59:00Z</dcterms:modified>
</cp:coreProperties>
</file>