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9B1" w:rsidRPr="007457D6" w:rsidRDefault="009F19B1">
      <w:pPr>
        <w:spacing w:before="9" w:line="18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9F19B1" w:rsidRPr="007457D6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457D6">
              <w:rPr>
                <w:rFonts w:ascii="Arial" w:eastAsia="Arial" w:hAnsi="Arial" w:cs="Arial"/>
                <w:spacing w:val="1"/>
              </w:rPr>
              <w:t>J</w:t>
            </w:r>
            <w:r w:rsidRPr="007457D6">
              <w:rPr>
                <w:rFonts w:ascii="Arial" w:eastAsia="Arial" w:hAnsi="Arial" w:cs="Arial"/>
              </w:rPr>
              <w:t>o</w:t>
            </w:r>
            <w:r w:rsidRPr="007457D6">
              <w:rPr>
                <w:rFonts w:ascii="Arial" w:eastAsia="Arial" w:hAnsi="Arial" w:cs="Arial"/>
                <w:spacing w:val="-1"/>
              </w:rPr>
              <w:t>u</w:t>
            </w:r>
            <w:r w:rsidRPr="007457D6">
              <w:rPr>
                <w:rFonts w:ascii="Arial" w:eastAsia="Arial" w:hAnsi="Arial" w:cs="Arial"/>
                <w:spacing w:val="1"/>
              </w:rPr>
              <w:t>r</w:t>
            </w:r>
            <w:r w:rsidRPr="007457D6">
              <w:rPr>
                <w:rFonts w:ascii="Arial" w:eastAsia="Arial" w:hAnsi="Arial" w:cs="Arial"/>
              </w:rPr>
              <w:t>n</w:t>
            </w:r>
            <w:r w:rsidRPr="007457D6">
              <w:rPr>
                <w:rFonts w:ascii="Arial" w:eastAsia="Arial" w:hAnsi="Arial" w:cs="Arial"/>
                <w:spacing w:val="-1"/>
              </w:rPr>
              <w:t>a</w:t>
            </w:r>
            <w:r w:rsidRPr="007457D6">
              <w:rPr>
                <w:rFonts w:ascii="Arial" w:eastAsia="Arial" w:hAnsi="Arial" w:cs="Arial"/>
              </w:rPr>
              <w:t>l</w:t>
            </w:r>
            <w:r w:rsidRPr="007457D6">
              <w:rPr>
                <w:rFonts w:ascii="Arial" w:eastAsia="Arial" w:hAnsi="Arial" w:cs="Arial"/>
                <w:spacing w:val="-6"/>
              </w:rPr>
              <w:t xml:space="preserve"> </w:t>
            </w:r>
            <w:r w:rsidRPr="007457D6">
              <w:rPr>
                <w:rFonts w:ascii="Arial" w:eastAsia="Arial" w:hAnsi="Arial" w:cs="Arial"/>
              </w:rPr>
              <w:t>Na</w:t>
            </w:r>
            <w:r w:rsidRPr="007457D6">
              <w:rPr>
                <w:rFonts w:ascii="Arial" w:eastAsia="Arial" w:hAnsi="Arial" w:cs="Arial"/>
                <w:spacing w:val="2"/>
              </w:rPr>
              <w:t>m</w:t>
            </w:r>
            <w:r w:rsidRPr="007457D6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D911B7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4623B8" w:rsidRPr="007457D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Crop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ci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n</w:t>
              </w:r>
              <w:r w:rsidR="004623B8" w:rsidRPr="007457D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ce</w:t>
              </w:r>
            </w:hyperlink>
          </w:p>
        </w:tc>
      </w:tr>
      <w:tr w:rsidR="009F19B1" w:rsidRPr="007457D6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457D6">
              <w:rPr>
                <w:rFonts w:ascii="Arial" w:eastAsia="Arial" w:hAnsi="Arial" w:cs="Arial"/>
              </w:rPr>
              <w:t>M</w:t>
            </w:r>
            <w:r w:rsidRPr="007457D6">
              <w:rPr>
                <w:rFonts w:ascii="Arial" w:eastAsia="Arial" w:hAnsi="Arial" w:cs="Arial"/>
                <w:spacing w:val="-1"/>
              </w:rPr>
              <w:t>a</w:t>
            </w:r>
            <w:r w:rsidRPr="007457D6">
              <w:rPr>
                <w:rFonts w:ascii="Arial" w:eastAsia="Arial" w:hAnsi="Arial" w:cs="Arial"/>
              </w:rPr>
              <w:t>n</w:t>
            </w:r>
            <w:r w:rsidRPr="007457D6">
              <w:rPr>
                <w:rFonts w:ascii="Arial" w:eastAsia="Arial" w:hAnsi="Arial" w:cs="Arial"/>
                <w:spacing w:val="-1"/>
              </w:rPr>
              <w:t>u</w:t>
            </w:r>
            <w:r w:rsidRPr="007457D6">
              <w:rPr>
                <w:rFonts w:ascii="Arial" w:eastAsia="Arial" w:hAnsi="Arial" w:cs="Arial"/>
                <w:spacing w:val="1"/>
              </w:rPr>
              <w:t>scr</w:t>
            </w:r>
            <w:r w:rsidRPr="007457D6">
              <w:rPr>
                <w:rFonts w:ascii="Arial" w:eastAsia="Arial" w:hAnsi="Arial" w:cs="Arial"/>
                <w:spacing w:val="-1"/>
              </w:rPr>
              <w:t>i</w:t>
            </w:r>
            <w:r w:rsidRPr="007457D6">
              <w:rPr>
                <w:rFonts w:ascii="Arial" w:eastAsia="Arial" w:hAnsi="Arial" w:cs="Arial"/>
                <w:spacing w:val="2"/>
              </w:rPr>
              <w:t>p</w:t>
            </w:r>
            <w:r w:rsidRPr="007457D6">
              <w:rPr>
                <w:rFonts w:ascii="Arial" w:eastAsia="Arial" w:hAnsi="Arial" w:cs="Arial"/>
              </w:rPr>
              <w:t>t</w:t>
            </w:r>
            <w:r w:rsidRPr="007457D6">
              <w:rPr>
                <w:rFonts w:ascii="Arial" w:eastAsia="Arial" w:hAnsi="Arial" w:cs="Arial"/>
                <w:spacing w:val="-10"/>
              </w:rPr>
              <w:t xml:space="preserve"> </w:t>
            </w:r>
            <w:r w:rsidRPr="007457D6">
              <w:rPr>
                <w:rFonts w:ascii="Arial" w:eastAsia="Arial" w:hAnsi="Arial" w:cs="Arial"/>
              </w:rPr>
              <w:t>N</w:t>
            </w:r>
            <w:r w:rsidRPr="007457D6">
              <w:rPr>
                <w:rFonts w:ascii="Arial" w:eastAsia="Arial" w:hAnsi="Arial" w:cs="Arial"/>
                <w:spacing w:val="2"/>
              </w:rPr>
              <w:t>u</w:t>
            </w:r>
            <w:r w:rsidRPr="007457D6">
              <w:rPr>
                <w:rFonts w:ascii="Arial" w:eastAsia="Arial" w:hAnsi="Arial" w:cs="Arial"/>
              </w:rPr>
              <w:t>m</w:t>
            </w:r>
            <w:r w:rsidRPr="007457D6">
              <w:rPr>
                <w:rFonts w:ascii="Arial" w:eastAsia="Arial" w:hAnsi="Arial" w:cs="Arial"/>
                <w:spacing w:val="-1"/>
              </w:rPr>
              <w:t>b</w:t>
            </w:r>
            <w:r w:rsidRPr="007457D6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7457D6">
              <w:rPr>
                <w:rFonts w:ascii="Arial" w:eastAsia="Arial" w:hAnsi="Arial" w:cs="Arial"/>
                <w:b/>
              </w:rPr>
              <w:t>M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457D6">
              <w:rPr>
                <w:rFonts w:ascii="Arial" w:eastAsia="Arial" w:hAnsi="Arial" w:cs="Arial"/>
                <w:b/>
              </w:rPr>
              <w:t>_</w:t>
            </w:r>
            <w:r w:rsidRPr="007457D6">
              <w:rPr>
                <w:rFonts w:ascii="Arial" w:eastAsia="Arial" w:hAnsi="Arial" w:cs="Arial"/>
                <w:b/>
                <w:spacing w:val="2"/>
              </w:rPr>
              <w:t>A</w:t>
            </w:r>
            <w:r w:rsidRPr="007457D6">
              <w:rPr>
                <w:rFonts w:ascii="Arial" w:eastAsia="Arial" w:hAnsi="Arial" w:cs="Arial"/>
                <w:b/>
              </w:rPr>
              <w:t>JR</w:t>
            </w:r>
            <w:r w:rsidRPr="007457D6">
              <w:rPr>
                <w:rFonts w:ascii="Arial" w:eastAsia="Arial" w:hAnsi="Arial" w:cs="Arial"/>
                <w:b/>
                <w:spacing w:val="2"/>
              </w:rPr>
              <w:t>C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457D6">
              <w:rPr>
                <w:rFonts w:ascii="Arial" w:eastAsia="Arial" w:hAnsi="Arial" w:cs="Arial"/>
                <w:b/>
              </w:rPr>
              <w:t>_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1</w:t>
            </w:r>
            <w:r w:rsidRPr="007457D6">
              <w:rPr>
                <w:rFonts w:ascii="Arial" w:eastAsia="Arial" w:hAnsi="Arial" w:cs="Arial"/>
                <w:b/>
              </w:rPr>
              <w:t>4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0</w:t>
            </w:r>
            <w:r w:rsidRPr="007457D6">
              <w:rPr>
                <w:rFonts w:ascii="Arial" w:eastAsia="Arial" w:hAnsi="Arial" w:cs="Arial"/>
                <w:b/>
                <w:spacing w:val="2"/>
              </w:rPr>
              <w:t>9</w:t>
            </w:r>
            <w:r w:rsidRPr="007457D6">
              <w:rPr>
                <w:rFonts w:ascii="Arial" w:eastAsia="Arial" w:hAnsi="Arial" w:cs="Arial"/>
                <w:b/>
              </w:rPr>
              <w:t>41</w:t>
            </w:r>
          </w:p>
        </w:tc>
      </w:tr>
      <w:tr w:rsidR="009F19B1" w:rsidRPr="007457D6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457D6">
              <w:rPr>
                <w:rFonts w:ascii="Arial" w:eastAsia="Arial" w:hAnsi="Arial" w:cs="Arial"/>
              </w:rPr>
              <w:t>T</w:t>
            </w:r>
            <w:r w:rsidRPr="007457D6">
              <w:rPr>
                <w:rFonts w:ascii="Arial" w:eastAsia="Arial" w:hAnsi="Arial" w:cs="Arial"/>
                <w:spacing w:val="-1"/>
              </w:rPr>
              <w:t>i</w:t>
            </w:r>
            <w:r w:rsidRPr="007457D6">
              <w:rPr>
                <w:rFonts w:ascii="Arial" w:eastAsia="Arial" w:hAnsi="Arial" w:cs="Arial"/>
              </w:rPr>
              <w:t>t</w:t>
            </w:r>
            <w:r w:rsidRPr="007457D6">
              <w:rPr>
                <w:rFonts w:ascii="Arial" w:eastAsia="Arial" w:hAnsi="Arial" w:cs="Arial"/>
                <w:spacing w:val="-1"/>
              </w:rPr>
              <w:t>l</w:t>
            </w:r>
            <w:r w:rsidRPr="007457D6">
              <w:rPr>
                <w:rFonts w:ascii="Arial" w:eastAsia="Arial" w:hAnsi="Arial" w:cs="Arial"/>
              </w:rPr>
              <w:t>e</w:t>
            </w:r>
            <w:r w:rsidRPr="007457D6">
              <w:rPr>
                <w:rFonts w:ascii="Arial" w:eastAsia="Arial" w:hAnsi="Arial" w:cs="Arial"/>
                <w:spacing w:val="-2"/>
              </w:rPr>
              <w:t xml:space="preserve"> </w:t>
            </w:r>
            <w:r w:rsidRPr="007457D6">
              <w:rPr>
                <w:rFonts w:ascii="Arial" w:eastAsia="Arial" w:hAnsi="Arial" w:cs="Arial"/>
              </w:rPr>
              <w:t>of</w:t>
            </w:r>
            <w:r w:rsidRPr="007457D6">
              <w:rPr>
                <w:rFonts w:ascii="Arial" w:eastAsia="Arial" w:hAnsi="Arial" w:cs="Arial"/>
                <w:spacing w:val="-3"/>
              </w:rPr>
              <w:t xml:space="preserve"> </w:t>
            </w:r>
            <w:r w:rsidRPr="007457D6">
              <w:rPr>
                <w:rFonts w:ascii="Arial" w:eastAsia="Arial" w:hAnsi="Arial" w:cs="Arial"/>
                <w:spacing w:val="2"/>
              </w:rPr>
              <w:t>t</w:t>
            </w:r>
            <w:r w:rsidRPr="007457D6">
              <w:rPr>
                <w:rFonts w:ascii="Arial" w:eastAsia="Arial" w:hAnsi="Arial" w:cs="Arial"/>
              </w:rPr>
              <w:t>he</w:t>
            </w:r>
            <w:r w:rsidRPr="007457D6">
              <w:rPr>
                <w:rFonts w:ascii="Arial" w:eastAsia="Arial" w:hAnsi="Arial" w:cs="Arial"/>
                <w:spacing w:val="-2"/>
              </w:rPr>
              <w:t xml:space="preserve"> </w:t>
            </w:r>
            <w:r w:rsidRPr="007457D6">
              <w:rPr>
                <w:rFonts w:ascii="Arial" w:eastAsia="Arial" w:hAnsi="Arial" w:cs="Arial"/>
              </w:rPr>
              <w:t>M</w:t>
            </w:r>
            <w:r w:rsidRPr="007457D6">
              <w:rPr>
                <w:rFonts w:ascii="Arial" w:eastAsia="Arial" w:hAnsi="Arial" w:cs="Arial"/>
                <w:spacing w:val="-1"/>
              </w:rPr>
              <w:t>a</w:t>
            </w:r>
            <w:r w:rsidRPr="007457D6">
              <w:rPr>
                <w:rFonts w:ascii="Arial" w:eastAsia="Arial" w:hAnsi="Arial" w:cs="Arial"/>
                <w:spacing w:val="2"/>
              </w:rPr>
              <w:t>n</w:t>
            </w:r>
            <w:r w:rsidRPr="007457D6">
              <w:rPr>
                <w:rFonts w:ascii="Arial" w:eastAsia="Arial" w:hAnsi="Arial" w:cs="Arial"/>
              </w:rPr>
              <w:t>u</w:t>
            </w:r>
            <w:r w:rsidRPr="007457D6">
              <w:rPr>
                <w:rFonts w:ascii="Arial" w:eastAsia="Arial" w:hAnsi="Arial" w:cs="Arial"/>
                <w:spacing w:val="1"/>
              </w:rPr>
              <w:t>scr</w:t>
            </w:r>
            <w:r w:rsidRPr="007457D6">
              <w:rPr>
                <w:rFonts w:ascii="Arial" w:eastAsia="Arial" w:hAnsi="Arial" w:cs="Arial"/>
                <w:spacing w:val="-1"/>
              </w:rPr>
              <w:t>i</w:t>
            </w:r>
            <w:r w:rsidRPr="007457D6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9F19B1">
            <w:pPr>
              <w:spacing w:before="10" w:line="200" w:lineRule="exact"/>
              <w:rPr>
                <w:rFonts w:ascii="Arial" w:hAnsi="Arial" w:cs="Arial"/>
              </w:rPr>
            </w:pPr>
          </w:p>
          <w:p w:rsidR="009F19B1" w:rsidRPr="007457D6" w:rsidRDefault="004623B8">
            <w:pPr>
              <w:ind w:left="102"/>
              <w:rPr>
                <w:rFonts w:ascii="Arial" w:eastAsia="Arial" w:hAnsi="Arial" w:cs="Arial"/>
              </w:rPr>
            </w:pPr>
            <w:r w:rsidRPr="007457D6">
              <w:rPr>
                <w:rFonts w:ascii="Arial" w:eastAsia="Arial" w:hAnsi="Arial" w:cs="Arial"/>
                <w:b/>
              </w:rPr>
              <w:t>IN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V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7457D6">
              <w:rPr>
                <w:rFonts w:ascii="Arial" w:eastAsia="Arial" w:hAnsi="Arial" w:cs="Arial"/>
                <w:b/>
              </w:rPr>
              <w:t>TI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G</w:t>
            </w:r>
            <w:r w:rsidRPr="007457D6">
              <w:rPr>
                <w:rFonts w:ascii="Arial" w:eastAsia="Arial" w:hAnsi="Arial" w:cs="Arial"/>
                <w:b/>
              </w:rPr>
              <w:t>A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T</w:t>
            </w:r>
            <w:r w:rsidRPr="007457D6">
              <w:rPr>
                <w:rFonts w:ascii="Arial" w:eastAsia="Arial" w:hAnsi="Arial" w:cs="Arial"/>
                <w:b/>
              </w:rPr>
              <w:t>ING</w:t>
            </w:r>
            <w:r w:rsidRPr="007457D6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7457D6">
              <w:rPr>
                <w:rFonts w:ascii="Arial" w:eastAsia="Arial" w:hAnsi="Arial" w:cs="Arial"/>
                <w:b/>
              </w:rPr>
              <w:t>T</w:t>
            </w:r>
            <w:r w:rsidRPr="007457D6">
              <w:rPr>
                <w:rFonts w:ascii="Arial" w:eastAsia="Arial" w:hAnsi="Arial" w:cs="Arial"/>
                <w:b/>
                <w:spacing w:val="3"/>
              </w:rPr>
              <w:t>H</w:t>
            </w:r>
            <w:r w:rsidRPr="007457D6">
              <w:rPr>
                <w:rFonts w:ascii="Arial" w:eastAsia="Arial" w:hAnsi="Arial" w:cs="Arial"/>
                <w:b/>
              </w:rPr>
              <w:t>E</w:t>
            </w:r>
            <w:r w:rsidRPr="007457D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eastAsia="Arial" w:hAnsi="Arial" w:cs="Arial"/>
                <w:b/>
                <w:spacing w:val="2"/>
              </w:rPr>
              <w:t>R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E</w:t>
            </w:r>
            <w:r w:rsidRPr="007457D6">
              <w:rPr>
                <w:rFonts w:ascii="Arial" w:eastAsia="Arial" w:hAnsi="Arial" w:cs="Arial"/>
                <w:b/>
              </w:rPr>
              <w:t>LA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T</w:t>
            </w:r>
            <w:r w:rsidRPr="007457D6">
              <w:rPr>
                <w:rFonts w:ascii="Arial" w:eastAsia="Arial" w:hAnsi="Arial" w:cs="Arial"/>
                <w:b/>
              </w:rPr>
              <w:t>I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O</w:t>
            </w:r>
            <w:r w:rsidRPr="007457D6">
              <w:rPr>
                <w:rFonts w:ascii="Arial" w:eastAsia="Arial" w:hAnsi="Arial" w:cs="Arial"/>
                <w:b/>
              </w:rPr>
              <w:t>N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457D6">
              <w:rPr>
                <w:rFonts w:ascii="Arial" w:eastAsia="Arial" w:hAnsi="Arial" w:cs="Arial"/>
                <w:b/>
              </w:rPr>
              <w:t>H</w:t>
            </w:r>
            <w:r w:rsidRPr="007457D6">
              <w:rPr>
                <w:rFonts w:ascii="Arial" w:eastAsia="Arial" w:hAnsi="Arial" w:cs="Arial"/>
                <w:b/>
                <w:spacing w:val="2"/>
              </w:rPr>
              <w:t>I</w:t>
            </w:r>
            <w:r w:rsidRPr="007457D6">
              <w:rPr>
                <w:rFonts w:ascii="Arial" w:eastAsia="Arial" w:hAnsi="Arial" w:cs="Arial"/>
                <w:b/>
              </w:rPr>
              <w:t>P</w:t>
            </w:r>
            <w:r w:rsidRPr="007457D6"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 w:rsidRPr="007457D6">
              <w:rPr>
                <w:rFonts w:ascii="Arial" w:eastAsia="Arial" w:hAnsi="Arial" w:cs="Arial"/>
                <w:b/>
                <w:spacing w:val="2"/>
              </w:rPr>
              <w:t>B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457D6">
              <w:rPr>
                <w:rFonts w:ascii="Arial" w:eastAsia="Arial" w:hAnsi="Arial" w:cs="Arial"/>
                <w:b/>
              </w:rPr>
              <w:t>T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W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E</w:t>
            </w:r>
            <w:r w:rsidRPr="007457D6">
              <w:rPr>
                <w:rFonts w:ascii="Arial" w:eastAsia="Arial" w:hAnsi="Arial" w:cs="Arial"/>
                <w:b/>
              </w:rPr>
              <w:t>N</w:t>
            </w:r>
            <w:r w:rsidRPr="007457D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SO</w:t>
            </w:r>
            <w:r w:rsidRPr="007457D6">
              <w:rPr>
                <w:rFonts w:ascii="Arial" w:eastAsia="Arial" w:hAnsi="Arial" w:cs="Arial"/>
                <w:b/>
              </w:rPr>
              <w:t>IL</w:t>
            </w:r>
            <w:r w:rsidRPr="007457D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eastAsia="Arial" w:hAnsi="Arial" w:cs="Arial"/>
                <w:b/>
              </w:rPr>
              <w:t>PH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Y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457D6">
              <w:rPr>
                <w:rFonts w:ascii="Arial" w:eastAsia="Arial" w:hAnsi="Arial" w:cs="Arial"/>
                <w:b/>
              </w:rPr>
              <w:t>I</w:t>
            </w:r>
            <w:r w:rsidRPr="007457D6">
              <w:rPr>
                <w:rFonts w:ascii="Arial" w:eastAsia="Arial" w:hAnsi="Arial" w:cs="Arial"/>
                <w:b/>
                <w:spacing w:val="5"/>
              </w:rPr>
              <w:t>O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-</w:t>
            </w:r>
            <w:r w:rsidRPr="007457D6">
              <w:rPr>
                <w:rFonts w:ascii="Arial" w:eastAsia="Arial" w:hAnsi="Arial" w:cs="Arial"/>
                <w:b/>
              </w:rPr>
              <w:t>C</w:t>
            </w:r>
            <w:r w:rsidRPr="007457D6">
              <w:rPr>
                <w:rFonts w:ascii="Arial" w:eastAsia="Arial" w:hAnsi="Arial" w:cs="Arial"/>
                <w:b/>
                <w:spacing w:val="3"/>
              </w:rPr>
              <w:t>H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457D6">
              <w:rPr>
                <w:rFonts w:ascii="Arial" w:eastAsia="Arial" w:hAnsi="Arial" w:cs="Arial"/>
                <w:b/>
              </w:rPr>
              <w:t>MI</w:t>
            </w:r>
            <w:r w:rsidRPr="007457D6">
              <w:rPr>
                <w:rFonts w:ascii="Arial" w:eastAsia="Arial" w:hAnsi="Arial" w:cs="Arial"/>
                <w:b/>
                <w:spacing w:val="2"/>
              </w:rPr>
              <w:t>C</w:t>
            </w:r>
            <w:r w:rsidRPr="007457D6">
              <w:rPr>
                <w:rFonts w:ascii="Arial" w:eastAsia="Arial" w:hAnsi="Arial" w:cs="Arial"/>
                <w:b/>
              </w:rPr>
              <w:t>AL</w:t>
            </w:r>
            <w:r w:rsidRPr="007457D6">
              <w:rPr>
                <w:rFonts w:ascii="Arial" w:eastAsia="Arial" w:hAnsi="Arial" w:cs="Arial"/>
                <w:b/>
                <w:spacing w:val="-18"/>
              </w:rPr>
              <w:t xml:space="preserve"> 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P</w:t>
            </w:r>
            <w:r w:rsidRPr="007457D6">
              <w:rPr>
                <w:rFonts w:ascii="Arial" w:eastAsia="Arial" w:hAnsi="Arial" w:cs="Arial"/>
                <w:b/>
              </w:rPr>
              <w:t>R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O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PE</w:t>
            </w:r>
            <w:r w:rsidRPr="007457D6">
              <w:rPr>
                <w:rFonts w:ascii="Arial" w:eastAsia="Arial" w:hAnsi="Arial" w:cs="Arial"/>
                <w:b/>
              </w:rPr>
              <w:t>R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T</w:t>
            </w:r>
            <w:r w:rsidRPr="007457D6">
              <w:rPr>
                <w:rFonts w:ascii="Arial" w:eastAsia="Arial" w:hAnsi="Arial" w:cs="Arial"/>
                <w:b/>
                <w:spacing w:val="2"/>
              </w:rPr>
              <w:t>I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E</w:t>
            </w:r>
            <w:r w:rsidRPr="007457D6">
              <w:rPr>
                <w:rFonts w:ascii="Arial" w:eastAsia="Arial" w:hAnsi="Arial" w:cs="Arial"/>
                <w:b/>
              </w:rPr>
              <w:t>S</w:t>
            </w:r>
            <w:r w:rsidRPr="007457D6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7457D6">
              <w:rPr>
                <w:rFonts w:ascii="Arial" w:eastAsia="Arial" w:hAnsi="Arial" w:cs="Arial"/>
                <w:b/>
              </w:rPr>
              <w:t>AND</w:t>
            </w:r>
            <w:r w:rsidRPr="007457D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O</w:t>
            </w:r>
            <w:r w:rsidRPr="007457D6">
              <w:rPr>
                <w:rFonts w:ascii="Arial" w:eastAsia="Arial" w:hAnsi="Arial" w:cs="Arial"/>
                <w:b/>
              </w:rPr>
              <w:t>T</w:t>
            </w:r>
            <w:r w:rsidRPr="007457D6">
              <w:rPr>
                <w:rFonts w:ascii="Arial" w:eastAsia="Arial" w:hAnsi="Arial" w:cs="Arial"/>
                <w:b/>
                <w:spacing w:val="2"/>
              </w:rPr>
              <w:t>A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S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457D6">
              <w:rPr>
                <w:rFonts w:ascii="Arial" w:eastAsia="Arial" w:hAnsi="Arial" w:cs="Arial"/>
                <w:b/>
              </w:rPr>
              <w:t>IUM</w:t>
            </w:r>
            <w:r w:rsidRPr="007457D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7457D6">
              <w:rPr>
                <w:rFonts w:ascii="Arial" w:eastAsia="Arial" w:hAnsi="Arial" w:cs="Arial"/>
                <w:b/>
              </w:rPr>
              <w:t>F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O</w:t>
            </w:r>
            <w:r w:rsidRPr="007457D6">
              <w:rPr>
                <w:rFonts w:ascii="Arial" w:eastAsia="Arial" w:hAnsi="Arial" w:cs="Arial"/>
                <w:b/>
              </w:rPr>
              <w:t>RMS</w:t>
            </w:r>
            <w:r w:rsidRPr="007457D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7457D6">
              <w:rPr>
                <w:rFonts w:ascii="Arial" w:eastAsia="Arial" w:hAnsi="Arial" w:cs="Arial"/>
                <w:b/>
              </w:rPr>
              <w:t xml:space="preserve">IN 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O</w:t>
            </w:r>
            <w:r w:rsidRPr="007457D6">
              <w:rPr>
                <w:rFonts w:ascii="Arial" w:eastAsia="Arial" w:hAnsi="Arial" w:cs="Arial"/>
                <w:b/>
              </w:rPr>
              <w:t>U</w:t>
            </w:r>
            <w:r w:rsidRPr="007457D6">
              <w:rPr>
                <w:rFonts w:ascii="Arial" w:eastAsia="Arial" w:hAnsi="Arial" w:cs="Arial"/>
                <w:b/>
                <w:spacing w:val="1"/>
              </w:rPr>
              <w:t>T</w:t>
            </w:r>
            <w:r w:rsidRPr="007457D6">
              <w:rPr>
                <w:rFonts w:ascii="Arial" w:eastAsia="Arial" w:hAnsi="Arial" w:cs="Arial"/>
                <w:b/>
              </w:rPr>
              <w:t>H</w:t>
            </w:r>
            <w:r w:rsidRPr="007457D6">
              <w:rPr>
                <w:rFonts w:ascii="Arial" w:eastAsia="Arial" w:hAnsi="Arial" w:cs="Arial"/>
                <w:b/>
                <w:spacing w:val="2"/>
              </w:rPr>
              <w:t>E</w:t>
            </w:r>
            <w:r w:rsidRPr="007457D6">
              <w:rPr>
                <w:rFonts w:ascii="Arial" w:eastAsia="Arial" w:hAnsi="Arial" w:cs="Arial"/>
                <w:b/>
              </w:rPr>
              <w:t>A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457D6">
              <w:rPr>
                <w:rFonts w:ascii="Arial" w:eastAsia="Arial" w:hAnsi="Arial" w:cs="Arial"/>
                <w:b/>
              </w:rPr>
              <w:t>T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457D6">
              <w:rPr>
                <w:rFonts w:ascii="Arial" w:eastAsia="Arial" w:hAnsi="Arial" w:cs="Arial"/>
                <w:b/>
                <w:spacing w:val="2"/>
              </w:rPr>
              <w:t>R</w:t>
            </w:r>
            <w:r w:rsidRPr="007457D6">
              <w:rPr>
                <w:rFonts w:ascii="Arial" w:eastAsia="Arial" w:hAnsi="Arial" w:cs="Arial"/>
                <w:b/>
              </w:rPr>
              <w:t>N</w:t>
            </w:r>
            <w:r w:rsidRPr="007457D6">
              <w:rPr>
                <w:rFonts w:ascii="Arial" w:eastAsia="Arial" w:hAnsi="Arial" w:cs="Arial"/>
                <w:b/>
                <w:spacing w:val="-17"/>
              </w:rPr>
              <w:t xml:space="preserve"> </w:t>
            </w:r>
            <w:r w:rsidRPr="007457D6">
              <w:rPr>
                <w:rFonts w:ascii="Arial" w:eastAsia="Arial" w:hAnsi="Arial" w:cs="Arial"/>
                <w:b/>
              </w:rPr>
              <w:t>NI</w:t>
            </w:r>
            <w:r w:rsidRPr="007457D6">
              <w:rPr>
                <w:rFonts w:ascii="Arial" w:eastAsia="Arial" w:hAnsi="Arial" w:cs="Arial"/>
                <w:b/>
                <w:spacing w:val="3"/>
              </w:rPr>
              <w:t>G</w:t>
            </w:r>
            <w:r w:rsidRPr="007457D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457D6">
              <w:rPr>
                <w:rFonts w:ascii="Arial" w:eastAsia="Arial" w:hAnsi="Arial" w:cs="Arial"/>
                <w:b/>
              </w:rPr>
              <w:t>RIA</w:t>
            </w:r>
          </w:p>
        </w:tc>
      </w:tr>
      <w:tr w:rsidR="009F19B1" w:rsidRPr="007457D6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457D6">
              <w:rPr>
                <w:rFonts w:ascii="Arial" w:eastAsia="Arial" w:hAnsi="Arial" w:cs="Arial"/>
              </w:rPr>
              <w:t>T</w:t>
            </w:r>
            <w:r w:rsidRPr="007457D6">
              <w:rPr>
                <w:rFonts w:ascii="Arial" w:eastAsia="Arial" w:hAnsi="Arial" w:cs="Arial"/>
                <w:spacing w:val="1"/>
              </w:rPr>
              <w:t>y</w:t>
            </w:r>
            <w:r w:rsidRPr="007457D6">
              <w:rPr>
                <w:rFonts w:ascii="Arial" w:eastAsia="Arial" w:hAnsi="Arial" w:cs="Arial"/>
              </w:rPr>
              <w:t>pe</w:t>
            </w:r>
            <w:r w:rsidRPr="007457D6">
              <w:rPr>
                <w:rFonts w:ascii="Arial" w:eastAsia="Arial" w:hAnsi="Arial" w:cs="Arial"/>
                <w:spacing w:val="-5"/>
              </w:rPr>
              <w:t xml:space="preserve"> </w:t>
            </w:r>
            <w:r w:rsidRPr="007457D6">
              <w:rPr>
                <w:rFonts w:ascii="Arial" w:eastAsia="Arial" w:hAnsi="Arial" w:cs="Arial"/>
              </w:rPr>
              <w:t>of</w:t>
            </w:r>
            <w:r w:rsidRPr="007457D6">
              <w:rPr>
                <w:rFonts w:ascii="Arial" w:eastAsia="Arial" w:hAnsi="Arial" w:cs="Arial"/>
                <w:spacing w:val="-3"/>
              </w:rPr>
              <w:t xml:space="preserve"> </w:t>
            </w:r>
            <w:r w:rsidRPr="007457D6">
              <w:rPr>
                <w:rFonts w:ascii="Arial" w:eastAsia="Arial" w:hAnsi="Arial" w:cs="Arial"/>
                <w:spacing w:val="2"/>
              </w:rPr>
              <w:t>t</w:t>
            </w:r>
            <w:r w:rsidRPr="007457D6">
              <w:rPr>
                <w:rFonts w:ascii="Arial" w:eastAsia="Arial" w:hAnsi="Arial" w:cs="Arial"/>
              </w:rPr>
              <w:t>he</w:t>
            </w:r>
            <w:r w:rsidRPr="007457D6">
              <w:rPr>
                <w:rFonts w:ascii="Arial" w:eastAsia="Arial" w:hAnsi="Arial" w:cs="Arial"/>
                <w:spacing w:val="-2"/>
              </w:rPr>
              <w:t xml:space="preserve"> </w:t>
            </w:r>
            <w:r w:rsidRPr="007457D6">
              <w:rPr>
                <w:rFonts w:ascii="Arial" w:eastAsia="Arial" w:hAnsi="Arial" w:cs="Arial"/>
                <w:spacing w:val="-1"/>
              </w:rPr>
              <w:t>A</w:t>
            </w:r>
            <w:r w:rsidRPr="007457D6">
              <w:rPr>
                <w:rFonts w:ascii="Arial" w:eastAsia="Arial" w:hAnsi="Arial" w:cs="Arial"/>
                <w:spacing w:val="1"/>
              </w:rPr>
              <w:t>r</w:t>
            </w:r>
            <w:r w:rsidRPr="007457D6">
              <w:rPr>
                <w:rFonts w:ascii="Arial" w:eastAsia="Arial" w:hAnsi="Arial" w:cs="Arial"/>
              </w:rPr>
              <w:t>t</w:t>
            </w:r>
            <w:r w:rsidRPr="007457D6">
              <w:rPr>
                <w:rFonts w:ascii="Arial" w:eastAsia="Arial" w:hAnsi="Arial" w:cs="Arial"/>
                <w:spacing w:val="-1"/>
              </w:rPr>
              <w:t>i</w:t>
            </w:r>
            <w:r w:rsidRPr="007457D6">
              <w:rPr>
                <w:rFonts w:ascii="Arial" w:eastAsia="Arial" w:hAnsi="Arial" w:cs="Arial"/>
                <w:spacing w:val="1"/>
              </w:rPr>
              <w:t>cl</w:t>
            </w:r>
            <w:r w:rsidRPr="007457D6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9F19B1">
            <w:pPr>
              <w:rPr>
                <w:rFonts w:ascii="Arial" w:hAnsi="Arial" w:cs="Arial"/>
              </w:rPr>
            </w:pPr>
          </w:p>
        </w:tc>
      </w:tr>
    </w:tbl>
    <w:p w:rsidR="009F19B1" w:rsidRPr="007457D6" w:rsidRDefault="009F19B1">
      <w:pPr>
        <w:spacing w:before="1" w:line="280" w:lineRule="exact"/>
        <w:rPr>
          <w:rFonts w:ascii="Arial" w:hAnsi="Arial" w:cs="Arial"/>
        </w:rPr>
      </w:pPr>
    </w:p>
    <w:p w:rsidR="009F19B1" w:rsidRPr="007457D6" w:rsidRDefault="00D911B7">
      <w:pPr>
        <w:spacing w:before="33" w:line="220" w:lineRule="exact"/>
        <w:ind w:left="220"/>
        <w:rPr>
          <w:rFonts w:ascii="Arial" w:hAnsi="Arial" w:cs="Arial"/>
        </w:rPr>
      </w:pPr>
      <w:r w:rsidRPr="007457D6">
        <w:rPr>
          <w:rFonts w:ascii="Arial" w:hAnsi="Arial" w:cs="Arial"/>
        </w:rPr>
        <w:pict>
          <v:group id="_x0000_s1054" style="position:absolute;left:0;text-align:left;margin-left:339.1pt;margin-top:36.15pt;width:429.7pt;height:23.9pt;z-index:-251658240;mso-position-horizontal-relative:page" coordorigin="6782,723" coordsize="8594,478">
            <v:shape id="_x0000_s1056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55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4623B8" w:rsidRPr="007457D6">
        <w:rPr>
          <w:rFonts w:ascii="Arial" w:hAnsi="Arial" w:cs="Arial"/>
          <w:b/>
          <w:position w:val="-1"/>
          <w:highlight w:val="yellow"/>
        </w:rPr>
        <w:t>PART</w:t>
      </w:r>
      <w:r w:rsidR="004623B8" w:rsidRPr="007457D6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4623B8" w:rsidRPr="007457D6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4623B8" w:rsidRPr="007457D6">
        <w:rPr>
          <w:rFonts w:ascii="Arial" w:hAnsi="Arial" w:cs="Arial"/>
          <w:b/>
          <w:position w:val="-1"/>
          <w:highlight w:val="yellow"/>
        </w:rPr>
        <w:t>:</w:t>
      </w:r>
      <w:r w:rsidR="004623B8" w:rsidRPr="007457D6">
        <w:rPr>
          <w:rFonts w:ascii="Arial" w:hAnsi="Arial" w:cs="Arial"/>
          <w:b/>
          <w:position w:val="-1"/>
        </w:rPr>
        <w:t xml:space="preserve"> C</w:t>
      </w:r>
      <w:r w:rsidR="004623B8" w:rsidRPr="007457D6">
        <w:rPr>
          <w:rFonts w:ascii="Arial" w:hAnsi="Arial" w:cs="Arial"/>
          <w:b/>
          <w:spacing w:val="1"/>
          <w:position w:val="-1"/>
        </w:rPr>
        <w:t>o</w:t>
      </w:r>
      <w:r w:rsidR="004623B8" w:rsidRPr="007457D6">
        <w:rPr>
          <w:rFonts w:ascii="Arial" w:hAnsi="Arial" w:cs="Arial"/>
          <w:b/>
          <w:position w:val="-1"/>
        </w:rPr>
        <w:t>m</w:t>
      </w:r>
      <w:r w:rsidR="004623B8" w:rsidRPr="007457D6">
        <w:rPr>
          <w:rFonts w:ascii="Arial" w:hAnsi="Arial" w:cs="Arial"/>
          <w:b/>
          <w:spacing w:val="2"/>
          <w:position w:val="-1"/>
        </w:rPr>
        <w:t>m</w:t>
      </w:r>
      <w:r w:rsidR="004623B8" w:rsidRPr="007457D6">
        <w:rPr>
          <w:rFonts w:ascii="Arial" w:hAnsi="Arial" w:cs="Arial"/>
          <w:b/>
          <w:position w:val="-1"/>
        </w:rPr>
        <w:t>en</w:t>
      </w:r>
      <w:r w:rsidR="004623B8" w:rsidRPr="007457D6">
        <w:rPr>
          <w:rFonts w:ascii="Arial" w:hAnsi="Arial" w:cs="Arial"/>
          <w:b/>
          <w:spacing w:val="1"/>
          <w:position w:val="-1"/>
        </w:rPr>
        <w:t>t</w:t>
      </w:r>
      <w:r w:rsidR="004623B8" w:rsidRPr="007457D6">
        <w:rPr>
          <w:rFonts w:ascii="Arial" w:hAnsi="Arial" w:cs="Arial"/>
          <w:b/>
          <w:position w:val="-1"/>
        </w:rPr>
        <w:t>s</w:t>
      </w:r>
    </w:p>
    <w:p w:rsidR="009F19B1" w:rsidRPr="007457D6" w:rsidRDefault="009F19B1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307"/>
      </w:tblGrid>
      <w:tr w:rsidR="009F19B1" w:rsidRPr="007457D6" w:rsidTr="007457D6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9F19B1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</w:rPr>
              <w:t>Re</w:t>
            </w:r>
            <w:r w:rsidRPr="007457D6">
              <w:rPr>
                <w:rFonts w:ascii="Arial" w:hAnsi="Arial" w:cs="Arial"/>
                <w:b/>
                <w:spacing w:val="2"/>
              </w:rPr>
              <w:t>v</w:t>
            </w:r>
            <w:r w:rsidRPr="007457D6">
              <w:rPr>
                <w:rFonts w:ascii="Arial" w:hAnsi="Arial" w:cs="Arial"/>
                <w:b/>
              </w:rPr>
              <w:t>iew</w:t>
            </w:r>
            <w:r w:rsidRPr="007457D6">
              <w:rPr>
                <w:rFonts w:ascii="Arial" w:hAnsi="Arial" w:cs="Arial"/>
                <w:b/>
                <w:spacing w:val="1"/>
              </w:rPr>
              <w:t>e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’</w:t>
            </w:r>
            <w:r w:rsidRPr="007457D6">
              <w:rPr>
                <w:rFonts w:ascii="Arial" w:hAnsi="Arial" w:cs="Arial"/>
                <w:b/>
              </w:rPr>
              <w:t>s</w:t>
            </w:r>
            <w:r w:rsidRPr="007457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c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  <w:spacing w:val="2"/>
              </w:rPr>
              <w:t>mm</w:t>
            </w:r>
            <w:r w:rsidRPr="007457D6">
              <w:rPr>
                <w:rFonts w:ascii="Arial" w:hAnsi="Arial" w:cs="Arial"/>
                <w:b/>
              </w:rPr>
              <w:t>ent</w:t>
            </w:r>
          </w:p>
          <w:p w:rsidR="009F19B1" w:rsidRPr="007457D6" w:rsidRDefault="004623B8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</w:rPr>
              <w:t>Ar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ifici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l</w:t>
            </w:r>
            <w:r w:rsidRPr="007457D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I</w:t>
            </w:r>
            <w:r w:rsidRPr="007457D6">
              <w:rPr>
                <w:rFonts w:ascii="Arial" w:hAnsi="Arial" w:cs="Arial"/>
                <w:b/>
                <w:spacing w:val="-1"/>
              </w:rPr>
              <w:t>n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elli</w:t>
            </w:r>
            <w:r w:rsidRPr="007457D6">
              <w:rPr>
                <w:rFonts w:ascii="Arial" w:hAnsi="Arial" w:cs="Arial"/>
                <w:b/>
                <w:spacing w:val="1"/>
              </w:rPr>
              <w:t>g</w:t>
            </w:r>
            <w:r w:rsidRPr="007457D6">
              <w:rPr>
                <w:rFonts w:ascii="Arial" w:hAnsi="Arial" w:cs="Arial"/>
                <w:b/>
              </w:rPr>
              <w:t>ence</w:t>
            </w:r>
            <w:r w:rsidRPr="007457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(</w:t>
            </w:r>
            <w:r w:rsidRPr="007457D6">
              <w:rPr>
                <w:rFonts w:ascii="Arial" w:hAnsi="Arial" w:cs="Arial"/>
                <w:b/>
              </w:rPr>
              <w:t>AI)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g</w:t>
            </w:r>
            <w:r w:rsidRPr="007457D6">
              <w:rPr>
                <w:rFonts w:ascii="Arial" w:hAnsi="Arial" w:cs="Arial"/>
                <w:b/>
              </w:rPr>
              <w:t>ene</w:t>
            </w:r>
            <w:r w:rsidRPr="007457D6">
              <w:rPr>
                <w:rFonts w:ascii="Arial" w:hAnsi="Arial" w:cs="Arial"/>
                <w:b/>
                <w:spacing w:val="1"/>
              </w:rPr>
              <w:t>rat</w:t>
            </w:r>
            <w:r w:rsidRPr="007457D6">
              <w:rPr>
                <w:rFonts w:ascii="Arial" w:hAnsi="Arial" w:cs="Arial"/>
                <w:b/>
              </w:rPr>
              <w:t>ed</w:t>
            </w:r>
            <w:r w:rsidRPr="007457D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  <w:spacing w:val="-1"/>
              </w:rPr>
              <w:t>ss</w:t>
            </w:r>
            <w:r w:rsidRPr="007457D6">
              <w:rPr>
                <w:rFonts w:ascii="Arial" w:hAnsi="Arial" w:cs="Arial"/>
                <w:b/>
              </w:rPr>
              <w:t>i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ed</w:t>
            </w:r>
            <w:r w:rsidRPr="007457D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ev</w:t>
            </w:r>
            <w:r w:rsidRPr="007457D6">
              <w:rPr>
                <w:rFonts w:ascii="Arial" w:hAnsi="Arial" w:cs="Arial"/>
                <w:b/>
              </w:rPr>
              <w:t>iew</w:t>
            </w:r>
            <w:r w:rsidRPr="007457D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c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  <w:spacing w:val="2"/>
              </w:rPr>
              <w:t>mm</w:t>
            </w:r>
            <w:r w:rsidRPr="007457D6">
              <w:rPr>
                <w:rFonts w:ascii="Arial" w:hAnsi="Arial" w:cs="Arial"/>
                <w:b/>
              </w:rPr>
              <w:t>en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s</w:t>
            </w:r>
            <w:r w:rsidRPr="007457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re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ric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ly</w:t>
            </w:r>
            <w:r w:rsidRPr="007457D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pr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hi</w:t>
            </w:r>
            <w:r w:rsidRPr="007457D6">
              <w:rPr>
                <w:rFonts w:ascii="Arial" w:hAnsi="Arial" w:cs="Arial"/>
                <w:b/>
                <w:spacing w:val="-1"/>
              </w:rPr>
              <w:t>b</w:t>
            </w:r>
            <w:r w:rsidRPr="007457D6">
              <w:rPr>
                <w:rFonts w:ascii="Arial" w:hAnsi="Arial" w:cs="Arial"/>
                <w:b/>
              </w:rPr>
              <w:t>ited</w:t>
            </w:r>
            <w:r w:rsidRPr="007457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d</w:t>
            </w:r>
            <w:r w:rsidRPr="007457D6">
              <w:rPr>
                <w:rFonts w:ascii="Arial" w:hAnsi="Arial" w:cs="Arial"/>
                <w:b/>
                <w:spacing w:val="-1"/>
              </w:rPr>
              <w:t>u</w:t>
            </w:r>
            <w:r w:rsidRPr="007457D6">
              <w:rPr>
                <w:rFonts w:ascii="Arial" w:hAnsi="Arial" w:cs="Arial"/>
                <w:b/>
              </w:rPr>
              <w:t>ring</w:t>
            </w:r>
            <w:r w:rsidRPr="007457D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peer r</w:t>
            </w:r>
            <w:r w:rsidRPr="007457D6">
              <w:rPr>
                <w:rFonts w:ascii="Arial" w:hAnsi="Arial" w:cs="Arial"/>
                <w:b/>
                <w:spacing w:val="1"/>
              </w:rPr>
              <w:t>ev</w:t>
            </w:r>
            <w:r w:rsidRPr="007457D6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</w:rPr>
              <w:t>Auth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  <w:spacing w:val="5"/>
              </w:rPr>
              <w:t>r</w:t>
            </w:r>
            <w:r w:rsidRPr="007457D6">
              <w:rPr>
                <w:rFonts w:ascii="Arial" w:hAnsi="Arial" w:cs="Arial"/>
                <w:b/>
                <w:spacing w:val="-6"/>
              </w:rPr>
              <w:t>’</w:t>
            </w:r>
            <w:r w:rsidRPr="007457D6">
              <w:rPr>
                <w:rFonts w:ascii="Arial" w:hAnsi="Arial" w:cs="Arial"/>
                <w:b/>
              </w:rPr>
              <w:t>s</w:t>
            </w:r>
            <w:r w:rsidRPr="007457D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Fe</w:t>
            </w:r>
            <w:r w:rsidRPr="007457D6">
              <w:rPr>
                <w:rFonts w:ascii="Arial" w:hAnsi="Arial" w:cs="Arial"/>
                <w:b/>
                <w:spacing w:val="1"/>
              </w:rPr>
              <w:t>e</w:t>
            </w:r>
            <w:r w:rsidRPr="007457D6">
              <w:rPr>
                <w:rFonts w:ascii="Arial" w:hAnsi="Arial" w:cs="Arial"/>
                <w:b/>
              </w:rPr>
              <w:t>d</w:t>
            </w:r>
            <w:r w:rsidRPr="007457D6">
              <w:rPr>
                <w:rFonts w:ascii="Arial" w:hAnsi="Arial" w:cs="Arial"/>
                <w:b/>
                <w:spacing w:val="-1"/>
              </w:rPr>
              <w:t>b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ck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spacing w:val="1"/>
              </w:rPr>
              <w:t>(I</w:t>
            </w:r>
            <w:r w:rsidRPr="007457D6">
              <w:rPr>
                <w:rFonts w:ascii="Arial" w:hAnsi="Arial" w:cs="Arial"/>
              </w:rPr>
              <w:t>t</w:t>
            </w:r>
            <w:r w:rsidRPr="007457D6">
              <w:rPr>
                <w:rFonts w:ascii="Arial" w:hAnsi="Arial" w:cs="Arial"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</w:rPr>
              <w:t>is</w:t>
            </w:r>
            <w:r w:rsidRPr="007457D6">
              <w:rPr>
                <w:rFonts w:ascii="Arial" w:hAnsi="Arial" w:cs="Arial"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  <w:spacing w:val="1"/>
              </w:rPr>
              <w:t>m</w:t>
            </w:r>
            <w:r w:rsidRPr="007457D6">
              <w:rPr>
                <w:rFonts w:ascii="Arial" w:hAnsi="Arial" w:cs="Arial"/>
              </w:rPr>
              <w:t>a</w:t>
            </w:r>
            <w:r w:rsidRPr="007457D6">
              <w:rPr>
                <w:rFonts w:ascii="Arial" w:hAnsi="Arial" w:cs="Arial"/>
                <w:spacing w:val="-1"/>
              </w:rPr>
              <w:t>n</w:t>
            </w:r>
            <w:r w:rsidRPr="007457D6">
              <w:rPr>
                <w:rFonts w:ascii="Arial" w:hAnsi="Arial" w:cs="Arial"/>
                <w:spacing w:val="1"/>
              </w:rPr>
              <w:t>d</w:t>
            </w:r>
            <w:r w:rsidRPr="007457D6">
              <w:rPr>
                <w:rFonts w:ascii="Arial" w:hAnsi="Arial" w:cs="Arial"/>
              </w:rPr>
              <w:t>at</w:t>
            </w:r>
            <w:r w:rsidRPr="007457D6">
              <w:rPr>
                <w:rFonts w:ascii="Arial" w:hAnsi="Arial" w:cs="Arial"/>
                <w:spacing w:val="1"/>
              </w:rPr>
              <w:t>or</w:t>
            </w:r>
            <w:r w:rsidRPr="007457D6">
              <w:rPr>
                <w:rFonts w:ascii="Arial" w:hAnsi="Arial" w:cs="Arial"/>
              </w:rPr>
              <w:t>y</w:t>
            </w:r>
            <w:r w:rsidRPr="007457D6">
              <w:rPr>
                <w:rFonts w:ascii="Arial" w:hAnsi="Arial" w:cs="Arial"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</w:rPr>
              <w:t>t</w:t>
            </w:r>
            <w:r w:rsidRPr="007457D6">
              <w:rPr>
                <w:rFonts w:ascii="Arial" w:hAnsi="Arial" w:cs="Arial"/>
                <w:spacing w:val="1"/>
              </w:rPr>
              <w:t>h</w:t>
            </w:r>
            <w:r w:rsidRPr="007457D6">
              <w:rPr>
                <w:rFonts w:ascii="Arial" w:hAnsi="Arial" w:cs="Arial"/>
              </w:rPr>
              <w:t>at</w:t>
            </w:r>
            <w:r w:rsidRPr="007457D6">
              <w:rPr>
                <w:rFonts w:ascii="Arial" w:hAnsi="Arial" w:cs="Arial"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spacing w:val="-2"/>
              </w:rPr>
              <w:t>a</w:t>
            </w:r>
            <w:r w:rsidRPr="007457D6">
              <w:rPr>
                <w:rFonts w:ascii="Arial" w:hAnsi="Arial" w:cs="Arial"/>
                <w:spacing w:val="1"/>
              </w:rPr>
              <w:t>u</w:t>
            </w:r>
            <w:r w:rsidRPr="007457D6">
              <w:rPr>
                <w:rFonts w:ascii="Arial" w:hAnsi="Arial" w:cs="Arial"/>
              </w:rPr>
              <w:t>t</w:t>
            </w:r>
            <w:r w:rsidRPr="007457D6">
              <w:rPr>
                <w:rFonts w:ascii="Arial" w:hAnsi="Arial" w:cs="Arial"/>
                <w:spacing w:val="1"/>
              </w:rPr>
              <w:t>h</w:t>
            </w:r>
            <w:r w:rsidRPr="007457D6">
              <w:rPr>
                <w:rFonts w:ascii="Arial" w:hAnsi="Arial" w:cs="Arial"/>
                <w:spacing w:val="-1"/>
              </w:rPr>
              <w:t>o</w:t>
            </w:r>
            <w:r w:rsidRPr="007457D6">
              <w:rPr>
                <w:rFonts w:ascii="Arial" w:hAnsi="Arial" w:cs="Arial"/>
                <w:spacing w:val="1"/>
              </w:rPr>
              <w:t>r</w:t>
            </w:r>
            <w:r w:rsidRPr="007457D6">
              <w:rPr>
                <w:rFonts w:ascii="Arial" w:hAnsi="Arial" w:cs="Arial"/>
              </w:rPr>
              <w:t>s</w:t>
            </w:r>
            <w:r w:rsidRPr="007457D6">
              <w:rPr>
                <w:rFonts w:ascii="Arial" w:hAnsi="Arial" w:cs="Arial"/>
                <w:spacing w:val="-6"/>
              </w:rPr>
              <w:t xml:space="preserve"> </w:t>
            </w:r>
            <w:r w:rsidRPr="007457D6">
              <w:rPr>
                <w:rFonts w:ascii="Arial" w:hAnsi="Arial" w:cs="Arial"/>
                <w:spacing w:val="-1"/>
              </w:rPr>
              <w:t>s</w:t>
            </w:r>
            <w:r w:rsidRPr="007457D6">
              <w:rPr>
                <w:rFonts w:ascii="Arial" w:hAnsi="Arial" w:cs="Arial"/>
                <w:spacing w:val="1"/>
              </w:rPr>
              <w:t>hou</w:t>
            </w:r>
            <w:r w:rsidRPr="007457D6">
              <w:rPr>
                <w:rFonts w:ascii="Arial" w:hAnsi="Arial" w:cs="Arial"/>
              </w:rPr>
              <w:t>ld</w:t>
            </w:r>
            <w:r w:rsidRPr="007457D6">
              <w:rPr>
                <w:rFonts w:ascii="Arial" w:hAnsi="Arial" w:cs="Arial"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</w:rPr>
              <w:t>w</w:t>
            </w:r>
            <w:r w:rsidRPr="007457D6">
              <w:rPr>
                <w:rFonts w:ascii="Arial" w:hAnsi="Arial" w:cs="Arial"/>
                <w:spacing w:val="1"/>
              </w:rPr>
              <w:t>r</w:t>
            </w:r>
            <w:r w:rsidRPr="007457D6">
              <w:rPr>
                <w:rFonts w:ascii="Arial" w:hAnsi="Arial" w:cs="Arial"/>
              </w:rPr>
              <w:t>i</w:t>
            </w:r>
            <w:r w:rsidRPr="007457D6">
              <w:rPr>
                <w:rFonts w:ascii="Arial" w:hAnsi="Arial" w:cs="Arial"/>
                <w:spacing w:val="-3"/>
              </w:rPr>
              <w:t>t</w:t>
            </w:r>
            <w:r w:rsidRPr="007457D6">
              <w:rPr>
                <w:rFonts w:ascii="Arial" w:hAnsi="Arial" w:cs="Arial"/>
              </w:rPr>
              <w:t>e</w:t>
            </w:r>
            <w:r w:rsidRPr="007457D6">
              <w:rPr>
                <w:rFonts w:ascii="Arial" w:hAnsi="Arial" w:cs="Arial"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spacing w:val="1"/>
              </w:rPr>
              <w:t>h</w:t>
            </w:r>
            <w:r w:rsidRPr="007457D6">
              <w:rPr>
                <w:rFonts w:ascii="Arial" w:hAnsi="Arial" w:cs="Arial"/>
              </w:rPr>
              <w:t>i</w:t>
            </w:r>
            <w:r w:rsidRPr="007457D6">
              <w:rPr>
                <w:rFonts w:ascii="Arial" w:hAnsi="Arial" w:cs="Arial"/>
                <w:spacing w:val="-1"/>
              </w:rPr>
              <w:t>s</w:t>
            </w:r>
            <w:r w:rsidRPr="007457D6">
              <w:rPr>
                <w:rFonts w:ascii="Arial" w:hAnsi="Arial" w:cs="Arial"/>
              </w:rPr>
              <w:t>/</w:t>
            </w:r>
            <w:r w:rsidRPr="007457D6">
              <w:rPr>
                <w:rFonts w:ascii="Arial" w:hAnsi="Arial" w:cs="Arial"/>
                <w:spacing w:val="1"/>
              </w:rPr>
              <w:t>h</w:t>
            </w:r>
            <w:r w:rsidRPr="007457D6">
              <w:rPr>
                <w:rFonts w:ascii="Arial" w:hAnsi="Arial" w:cs="Arial"/>
              </w:rPr>
              <w:t>er</w:t>
            </w:r>
          </w:p>
          <w:p w:rsidR="009F19B1" w:rsidRPr="007457D6" w:rsidRDefault="004623B8">
            <w:pPr>
              <w:spacing w:before="12"/>
              <w:ind w:left="102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spacing w:val="1"/>
              </w:rPr>
              <w:t>f</w:t>
            </w:r>
            <w:r w:rsidRPr="007457D6">
              <w:rPr>
                <w:rFonts w:ascii="Arial" w:hAnsi="Arial" w:cs="Arial"/>
              </w:rPr>
              <w:t>e</w:t>
            </w:r>
            <w:r w:rsidRPr="007457D6">
              <w:rPr>
                <w:rFonts w:ascii="Arial" w:hAnsi="Arial" w:cs="Arial"/>
                <w:spacing w:val="1"/>
              </w:rPr>
              <w:t>edb</w:t>
            </w:r>
            <w:r w:rsidRPr="007457D6">
              <w:rPr>
                <w:rFonts w:ascii="Arial" w:hAnsi="Arial" w:cs="Arial"/>
              </w:rPr>
              <w:t>a</w:t>
            </w:r>
            <w:r w:rsidRPr="007457D6">
              <w:rPr>
                <w:rFonts w:ascii="Arial" w:hAnsi="Arial" w:cs="Arial"/>
                <w:spacing w:val="1"/>
              </w:rPr>
              <w:t>c</w:t>
            </w:r>
            <w:r w:rsidRPr="007457D6">
              <w:rPr>
                <w:rFonts w:ascii="Arial" w:hAnsi="Arial" w:cs="Arial"/>
              </w:rPr>
              <w:t>k</w:t>
            </w:r>
            <w:r w:rsidRPr="007457D6">
              <w:rPr>
                <w:rFonts w:ascii="Arial" w:hAnsi="Arial" w:cs="Arial"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  <w:spacing w:val="1"/>
              </w:rPr>
              <w:t>h</w:t>
            </w:r>
            <w:r w:rsidRPr="007457D6">
              <w:rPr>
                <w:rFonts w:ascii="Arial" w:hAnsi="Arial" w:cs="Arial"/>
              </w:rPr>
              <w:t>e</w:t>
            </w:r>
            <w:r w:rsidRPr="007457D6">
              <w:rPr>
                <w:rFonts w:ascii="Arial" w:hAnsi="Arial" w:cs="Arial"/>
                <w:spacing w:val="1"/>
              </w:rPr>
              <w:t>r</w:t>
            </w:r>
            <w:r w:rsidRPr="007457D6">
              <w:rPr>
                <w:rFonts w:ascii="Arial" w:hAnsi="Arial" w:cs="Arial"/>
              </w:rPr>
              <w:t>e)</w:t>
            </w:r>
          </w:p>
        </w:tc>
      </w:tr>
      <w:tr w:rsidR="009F19B1" w:rsidRPr="007457D6" w:rsidTr="007457D6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</w:rPr>
              <w:t>Ple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wri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a</w:t>
            </w:r>
            <w:r w:rsidRPr="007457D6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7457D6">
              <w:rPr>
                <w:rFonts w:ascii="Arial" w:hAnsi="Arial" w:cs="Arial"/>
                <w:b/>
              </w:rPr>
              <w:t>ew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en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enc</w:t>
            </w:r>
            <w:r w:rsidRPr="007457D6">
              <w:rPr>
                <w:rFonts w:ascii="Arial" w:hAnsi="Arial" w:cs="Arial"/>
                <w:b/>
                <w:spacing w:val="1"/>
              </w:rPr>
              <w:t>e</w:t>
            </w:r>
            <w:r w:rsidRPr="007457D6">
              <w:rPr>
                <w:rFonts w:ascii="Arial" w:hAnsi="Arial" w:cs="Arial"/>
                <w:b/>
              </w:rPr>
              <w:t>s</w:t>
            </w:r>
            <w:r w:rsidRPr="007457D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ega</w:t>
            </w:r>
            <w:r w:rsidRPr="007457D6">
              <w:rPr>
                <w:rFonts w:ascii="Arial" w:hAnsi="Arial" w:cs="Arial"/>
                <w:b/>
              </w:rPr>
              <w:t>rding</w:t>
            </w:r>
            <w:r w:rsidRPr="007457D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he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i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</w:rPr>
              <w:t>p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ta</w:t>
            </w:r>
            <w:r w:rsidRPr="007457D6">
              <w:rPr>
                <w:rFonts w:ascii="Arial" w:hAnsi="Arial" w:cs="Arial"/>
                <w:b/>
              </w:rPr>
              <w:t xml:space="preserve">nce 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f</w:t>
            </w:r>
            <w:r w:rsidRPr="007457D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his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n</w:t>
            </w:r>
            <w:r w:rsidRPr="007457D6">
              <w:rPr>
                <w:rFonts w:ascii="Arial" w:hAnsi="Arial" w:cs="Arial"/>
                <w:b/>
                <w:spacing w:val="-1"/>
              </w:rPr>
              <w:t>us</w:t>
            </w:r>
            <w:r w:rsidRPr="007457D6">
              <w:rPr>
                <w:rFonts w:ascii="Arial" w:hAnsi="Arial" w:cs="Arial"/>
                <w:b/>
              </w:rPr>
              <w:t>c</w:t>
            </w:r>
            <w:r w:rsidRPr="007457D6">
              <w:rPr>
                <w:rFonts w:ascii="Arial" w:hAnsi="Arial" w:cs="Arial"/>
                <w:b/>
                <w:spacing w:val="1"/>
              </w:rPr>
              <w:t>r</w:t>
            </w:r>
            <w:r w:rsidRPr="007457D6">
              <w:rPr>
                <w:rFonts w:ascii="Arial" w:hAnsi="Arial" w:cs="Arial"/>
                <w:b/>
              </w:rPr>
              <w:t>ipt</w:t>
            </w:r>
            <w:r w:rsidRPr="007457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fo</w:t>
            </w:r>
            <w:r w:rsidRPr="007457D6">
              <w:rPr>
                <w:rFonts w:ascii="Arial" w:hAnsi="Arial" w:cs="Arial"/>
                <w:b/>
              </w:rPr>
              <w:t xml:space="preserve">r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he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cien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ific</w:t>
            </w:r>
            <w:r w:rsidRPr="007457D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c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m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</w:rPr>
              <w:t>u</w:t>
            </w:r>
            <w:r w:rsidRPr="007457D6">
              <w:rPr>
                <w:rFonts w:ascii="Arial" w:hAnsi="Arial" w:cs="Arial"/>
                <w:b/>
                <w:spacing w:val="-1"/>
              </w:rPr>
              <w:t>n</w:t>
            </w:r>
            <w:r w:rsidRPr="007457D6">
              <w:rPr>
                <w:rFonts w:ascii="Arial" w:hAnsi="Arial" w:cs="Arial"/>
                <w:b/>
              </w:rPr>
              <w:t>it</w:t>
            </w:r>
            <w:r w:rsidRPr="007457D6">
              <w:rPr>
                <w:rFonts w:ascii="Arial" w:hAnsi="Arial" w:cs="Arial"/>
                <w:b/>
                <w:spacing w:val="1"/>
              </w:rPr>
              <w:t>y</w:t>
            </w:r>
            <w:r w:rsidRPr="007457D6">
              <w:rPr>
                <w:rFonts w:ascii="Arial" w:hAnsi="Arial" w:cs="Arial"/>
                <w:b/>
              </w:rPr>
              <w:t>.</w:t>
            </w:r>
            <w:r w:rsidRPr="007457D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 xml:space="preserve">A 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</w:rPr>
              <w:t>in</w:t>
            </w:r>
            <w:r w:rsidRPr="007457D6">
              <w:rPr>
                <w:rFonts w:ascii="Arial" w:hAnsi="Arial" w:cs="Arial"/>
                <w:b/>
                <w:spacing w:val="-1"/>
              </w:rPr>
              <w:t>i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</w:rPr>
              <w:t>um</w:t>
            </w:r>
            <w:r w:rsidRPr="007457D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f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3</w:t>
            </w:r>
            <w:r w:rsidRPr="007457D6">
              <w:rPr>
                <w:rFonts w:ascii="Arial" w:hAnsi="Arial" w:cs="Arial"/>
                <w:b/>
                <w:spacing w:val="-2"/>
              </w:rPr>
              <w:t>-</w:t>
            </w:r>
            <w:r w:rsidRPr="007457D6">
              <w:rPr>
                <w:rFonts w:ascii="Arial" w:hAnsi="Arial" w:cs="Arial"/>
                <w:b/>
              </w:rPr>
              <w:t>4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en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enc</w:t>
            </w:r>
            <w:r w:rsidRPr="007457D6">
              <w:rPr>
                <w:rFonts w:ascii="Arial" w:hAnsi="Arial" w:cs="Arial"/>
                <w:b/>
                <w:spacing w:val="1"/>
              </w:rPr>
              <w:t>e</w:t>
            </w:r>
            <w:r w:rsidRPr="007457D6">
              <w:rPr>
                <w:rFonts w:ascii="Arial" w:hAnsi="Arial" w:cs="Arial"/>
                <w:b/>
              </w:rPr>
              <w:t>s</w:t>
            </w:r>
            <w:r w:rsidRPr="007457D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y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be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e</w:t>
            </w:r>
            <w:r w:rsidRPr="007457D6">
              <w:rPr>
                <w:rFonts w:ascii="Arial" w:hAnsi="Arial" w:cs="Arial"/>
                <w:b/>
              </w:rPr>
              <w:t>q</w:t>
            </w:r>
            <w:r w:rsidRPr="007457D6">
              <w:rPr>
                <w:rFonts w:ascii="Arial" w:hAnsi="Arial" w:cs="Arial"/>
                <w:b/>
                <w:spacing w:val="-1"/>
              </w:rPr>
              <w:t>u</w:t>
            </w:r>
            <w:r w:rsidRPr="007457D6">
              <w:rPr>
                <w:rFonts w:ascii="Arial" w:hAnsi="Arial" w:cs="Arial"/>
                <w:b/>
              </w:rPr>
              <w:t>ired</w:t>
            </w:r>
            <w:r w:rsidRPr="007457D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fo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his p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before="2" w:line="220" w:lineRule="exact"/>
              <w:ind w:left="102" w:right="821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  <w:spacing w:val="-1"/>
              </w:rPr>
              <w:t>T</w:t>
            </w:r>
            <w:r w:rsidRPr="007457D6">
              <w:rPr>
                <w:rFonts w:ascii="Arial" w:hAnsi="Arial" w:cs="Arial"/>
                <w:b/>
              </w:rPr>
              <w:t>he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n</w:t>
            </w:r>
            <w:r w:rsidRPr="007457D6">
              <w:rPr>
                <w:rFonts w:ascii="Arial" w:hAnsi="Arial" w:cs="Arial"/>
                <w:b/>
                <w:spacing w:val="-1"/>
              </w:rPr>
              <w:t>us</w:t>
            </w:r>
            <w:r w:rsidRPr="007457D6">
              <w:rPr>
                <w:rFonts w:ascii="Arial" w:hAnsi="Arial" w:cs="Arial"/>
                <w:b/>
              </w:rPr>
              <w:t>c</w:t>
            </w:r>
            <w:r w:rsidRPr="007457D6">
              <w:rPr>
                <w:rFonts w:ascii="Arial" w:hAnsi="Arial" w:cs="Arial"/>
                <w:b/>
                <w:spacing w:val="1"/>
              </w:rPr>
              <w:t>r</w:t>
            </w:r>
            <w:r w:rsidRPr="007457D6">
              <w:rPr>
                <w:rFonts w:ascii="Arial" w:hAnsi="Arial" w:cs="Arial"/>
                <w:b/>
              </w:rPr>
              <w:t>ipt</w:t>
            </w:r>
            <w:r w:rsidRPr="007457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w</w:t>
            </w:r>
            <w:r w:rsidRPr="007457D6">
              <w:rPr>
                <w:rFonts w:ascii="Arial" w:hAnsi="Arial" w:cs="Arial"/>
                <w:b/>
                <w:spacing w:val="2"/>
              </w:rPr>
              <w:t>i</w:t>
            </w:r>
            <w:r w:rsidRPr="007457D6">
              <w:rPr>
                <w:rFonts w:ascii="Arial" w:hAnsi="Arial" w:cs="Arial"/>
                <w:b/>
              </w:rPr>
              <w:t>ll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g</w:t>
            </w:r>
            <w:r w:rsidRPr="007457D6">
              <w:rPr>
                <w:rFonts w:ascii="Arial" w:hAnsi="Arial" w:cs="Arial"/>
                <w:b/>
              </w:rPr>
              <w:t>ui</w:t>
            </w:r>
            <w:r w:rsidRPr="007457D6">
              <w:rPr>
                <w:rFonts w:ascii="Arial" w:hAnsi="Arial" w:cs="Arial"/>
                <w:b/>
                <w:spacing w:val="-1"/>
              </w:rPr>
              <w:t>d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l</w:t>
            </w:r>
            <w:r w:rsidRPr="007457D6">
              <w:rPr>
                <w:rFonts w:ascii="Arial" w:hAnsi="Arial" w:cs="Arial"/>
                <w:b/>
                <w:spacing w:val="3"/>
              </w:rPr>
              <w:t>a</w:t>
            </w:r>
            <w:r w:rsidRPr="007457D6">
              <w:rPr>
                <w:rFonts w:ascii="Arial" w:hAnsi="Arial" w:cs="Arial"/>
                <w:b/>
              </w:rPr>
              <w:t>nd</w:t>
            </w:r>
            <w:r w:rsidRPr="007457D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u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3"/>
              </w:rPr>
              <w:t>r</w:t>
            </w:r>
            <w:r w:rsidRPr="007457D6">
              <w:rPr>
                <w:rFonts w:ascii="Arial" w:hAnsi="Arial" w:cs="Arial"/>
                <w:b/>
              </w:rPr>
              <w:t>s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in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uthe</w:t>
            </w:r>
            <w:r w:rsidRPr="007457D6">
              <w:rPr>
                <w:rFonts w:ascii="Arial" w:hAnsi="Arial" w:cs="Arial"/>
                <w:b/>
                <w:spacing w:val="4"/>
              </w:rPr>
              <w:t>a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t</w:t>
            </w:r>
            <w:r w:rsidRPr="007457D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Ni</w:t>
            </w:r>
            <w:r w:rsidRPr="007457D6">
              <w:rPr>
                <w:rFonts w:ascii="Arial" w:hAnsi="Arial" w:cs="Arial"/>
                <w:b/>
                <w:spacing w:val="1"/>
              </w:rPr>
              <w:t>g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1"/>
              </w:rPr>
              <w:t>r</w:t>
            </w:r>
            <w:r w:rsidRPr="007457D6">
              <w:rPr>
                <w:rFonts w:ascii="Arial" w:hAnsi="Arial" w:cs="Arial"/>
                <w:b/>
              </w:rPr>
              <w:t>ia</w:t>
            </w:r>
            <w:r w:rsidRPr="007457D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to</w:t>
            </w:r>
            <w:r w:rsidRPr="007457D6">
              <w:rPr>
                <w:rFonts w:ascii="Arial" w:hAnsi="Arial" w:cs="Arial"/>
                <w:b/>
              </w:rPr>
              <w:t>w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rds</w:t>
            </w:r>
            <w:r w:rsidRPr="007457D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inf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</w:rPr>
              <w:t>ed</w:t>
            </w:r>
            <w:r w:rsidRPr="007457D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n</w:t>
            </w:r>
            <w:r w:rsidRPr="007457D6">
              <w:rPr>
                <w:rFonts w:ascii="Arial" w:hAnsi="Arial" w:cs="Arial"/>
                <w:b/>
                <w:spacing w:val="-1"/>
              </w:rPr>
              <w:t>u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rient</w:t>
            </w:r>
            <w:r w:rsidRPr="007457D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n</w:t>
            </w:r>
            <w:r w:rsidRPr="007457D6">
              <w:rPr>
                <w:rFonts w:ascii="Arial" w:hAnsi="Arial" w:cs="Arial"/>
                <w:b/>
                <w:spacing w:val="1"/>
              </w:rPr>
              <w:t>ag</w:t>
            </w:r>
            <w:r w:rsidRPr="007457D6">
              <w:rPr>
                <w:rFonts w:ascii="Arial" w:hAnsi="Arial" w:cs="Arial"/>
                <w:b/>
                <w:spacing w:val="-2"/>
              </w:rPr>
              <w:t>e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</w:rPr>
              <w:t xml:space="preserve">ent 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p</w:t>
            </w:r>
            <w:r w:rsidRPr="007457D6">
              <w:rPr>
                <w:rFonts w:ascii="Arial" w:hAnsi="Arial" w:cs="Arial"/>
                <w:b/>
                <w:spacing w:val="-1"/>
              </w:rPr>
              <w:t>p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oa</w:t>
            </w:r>
            <w:r w:rsidRPr="007457D6">
              <w:rPr>
                <w:rFonts w:ascii="Arial" w:hAnsi="Arial" w:cs="Arial"/>
                <w:b/>
              </w:rPr>
              <w:t>ch</w:t>
            </w:r>
            <w:r w:rsidRPr="007457D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b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ed</w:t>
            </w:r>
            <w:r w:rsidRPr="007457D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n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g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l</w:t>
            </w:r>
            <w:r w:rsidRPr="007457D6">
              <w:rPr>
                <w:rFonts w:ascii="Arial" w:hAnsi="Arial" w:cs="Arial"/>
                <w:b/>
                <w:spacing w:val="1"/>
              </w:rPr>
              <w:t>og</w:t>
            </w:r>
            <w:r w:rsidRPr="007457D6">
              <w:rPr>
                <w:rFonts w:ascii="Arial" w:hAnsi="Arial" w:cs="Arial"/>
                <w:b/>
              </w:rPr>
              <w:t>y</w:t>
            </w:r>
            <w:r w:rsidRPr="007457D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a</w:t>
            </w:r>
            <w:r w:rsidRPr="007457D6">
              <w:rPr>
                <w:rFonts w:ascii="Arial" w:hAnsi="Arial" w:cs="Arial"/>
                <w:b/>
              </w:rPr>
              <w:t>nd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il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pr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per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ies</w:t>
            </w:r>
            <w:r w:rsidRPr="007457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f</w:t>
            </w:r>
            <w:r w:rsidRPr="007457D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heir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l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c</w:t>
            </w:r>
            <w:r w:rsidRPr="007457D6">
              <w:rPr>
                <w:rFonts w:ascii="Arial" w:hAnsi="Arial" w:cs="Arial"/>
                <w:b/>
                <w:spacing w:val="1"/>
              </w:rPr>
              <w:t>at</w:t>
            </w:r>
            <w:r w:rsidRPr="007457D6">
              <w:rPr>
                <w:rFonts w:ascii="Arial" w:hAnsi="Arial" w:cs="Arial"/>
                <w:b/>
              </w:rPr>
              <w:t>i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6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9F19B1">
            <w:pPr>
              <w:rPr>
                <w:rFonts w:ascii="Arial" w:hAnsi="Arial" w:cs="Arial"/>
              </w:rPr>
            </w:pPr>
          </w:p>
        </w:tc>
      </w:tr>
      <w:tr w:rsidR="009F19B1" w:rsidRPr="007457D6" w:rsidTr="007457D6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  <w:spacing w:val="-1"/>
              </w:rPr>
              <w:t>I</w:t>
            </w:r>
            <w:r w:rsidRPr="007457D6">
              <w:rPr>
                <w:rFonts w:ascii="Arial" w:hAnsi="Arial" w:cs="Arial"/>
                <w:b/>
              </w:rPr>
              <w:t>s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he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itle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f</w:t>
            </w:r>
            <w:r w:rsidRPr="007457D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he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icle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uit</w:t>
            </w:r>
            <w:r w:rsidRPr="007457D6">
              <w:rPr>
                <w:rFonts w:ascii="Arial" w:hAnsi="Arial" w:cs="Arial"/>
                <w:b/>
                <w:spacing w:val="-1"/>
              </w:rPr>
              <w:t>a</w:t>
            </w:r>
            <w:r w:rsidRPr="007457D6">
              <w:rPr>
                <w:rFonts w:ascii="Arial" w:hAnsi="Arial" w:cs="Arial"/>
                <w:b/>
              </w:rPr>
              <w:t>ble?</w:t>
            </w:r>
          </w:p>
          <w:p w:rsidR="009F19B1" w:rsidRPr="007457D6" w:rsidRDefault="004623B8">
            <w:pPr>
              <w:ind w:left="460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  <w:spacing w:val="1"/>
              </w:rPr>
              <w:t>(</w:t>
            </w:r>
            <w:r w:rsidRPr="007457D6">
              <w:rPr>
                <w:rFonts w:ascii="Arial" w:hAnsi="Arial" w:cs="Arial"/>
                <w:b/>
                <w:spacing w:val="-1"/>
              </w:rPr>
              <w:t>I</w:t>
            </w:r>
            <w:r w:rsidRPr="007457D6">
              <w:rPr>
                <w:rFonts w:ascii="Arial" w:hAnsi="Arial" w:cs="Arial"/>
                <w:b/>
              </w:rPr>
              <w:t>f</w:t>
            </w:r>
            <w:r w:rsidRPr="007457D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n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t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ple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u</w:t>
            </w:r>
            <w:r w:rsidRPr="007457D6">
              <w:rPr>
                <w:rFonts w:ascii="Arial" w:hAnsi="Arial" w:cs="Arial"/>
                <w:b/>
                <w:spacing w:val="1"/>
              </w:rPr>
              <w:t>gg</w:t>
            </w:r>
            <w:r w:rsidRPr="007457D6">
              <w:rPr>
                <w:rFonts w:ascii="Arial" w:hAnsi="Arial" w:cs="Arial"/>
                <w:b/>
              </w:rPr>
              <w:t>est</w:t>
            </w:r>
            <w:r w:rsidRPr="007457D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n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lt</w:t>
            </w:r>
            <w:r w:rsidRPr="007457D6">
              <w:rPr>
                <w:rFonts w:ascii="Arial" w:hAnsi="Arial" w:cs="Arial"/>
                <w:b/>
                <w:spacing w:val="-2"/>
              </w:rPr>
              <w:t>e</w:t>
            </w:r>
            <w:r w:rsidRPr="007457D6">
              <w:rPr>
                <w:rFonts w:ascii="Arial" w:hAnsi="Arial" w:cs="Arial"/>
                <w:b/>
              </w:rPr>
              <w:t>rn</w:t>
            </w:r>
            <w:r w:rsidRPr="007457D6">
              <w:rPr>
                <w:rFonts w:ascii="Arial" w:hAnsi="Arial" w:cs="Arial"/>
                <w:b/>
                <w:spacing w:val="1"/>
              </w:rPr>
              <w:t>at</w:t>
            </w:r>
            <w:r w:rsidRPr="007457D6">
              <w:rPr>
                <w:rFonts w:ascii="Arial" w:hAnsi="Arial" w:cs="Arial"/>
                <w:b/>
              </w:rPr>
              <w:t>i</w:t>
            </w:r>
            <w:r w:rsidRPr="007457D6">
              <w:rPr>
                <w:rFonts w:ascii="Arial" w:hAnsi="Arial" w:cs="Arial"/>
                <w:b/>
                <w:spacing w:val="1"/>
              </w:rPr>
              <w:t>v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</w:rPr>
              <w:t>I</w:t>
            </w:r>
            <w:r w:rsidRPr="007457D6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7457D6">
              <w:rPr>
                <w:rFonts w:ascii="Arial" w:hAnsi="Arial" w:cs="Arial"/>
                <w:b/>
              </w:rPr>
              <w:t>u</w:t>
            </w:r>
            <w:r w:rsidRPr="007457D6">
              <w:rPr>
                <w:rFonts w:ascii="Arial" w:hAnsi="Arial" w:cs="Arial"/>
                <w:b/>
                <w:spacing w:val="1"/>
              </w:rPr>
              <w:t>gg</w:t>
            </w:r>
            <w:r w:rsidRPr="007457D6">
              <w:rPr>
                <w:rFonts w:ascii="Arial" w:hAnsi="Arial" w:cs="Arial"/>
                <w:b/>
              </w:rPr>
              <w:t>est</w:t>
            </w:r>
            <w:r w:rsidRPr="007457D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2"/>
              </w:rPr>
              <w:t>“</w:t>
            </w:r>
            <w:r w:rsidRPr="007457D6">
              <w:rPr>
                <w:rFonts w:ascii="Arial" w:hAnsi="Arial" w:cs="Arial"/>
                <w:b/>
              </w:rPr>
              <w:t>As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  <w:spacing w:val="3"/>
              </w:rPr>
              <w:t>e</w:t>
            </w:r>
            <w:r w:rsidRPr="007457D6">
              <w:rPr>
                <w:rFonts w:ascii="Arial" w:hAnsi="Arial" w:cs="Arial"/>
                <w:b/>
                <w:spacing w:val="-1"/>
              </w:rPr>
              <w:t>ss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</w:rPr>
              <w:t>ent</w:t>
            </w:r>
            <w:r w:rsidRPr="007457D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f</w:t>
            </w:r>
            <w:r w:rsidRPr="007457D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p</w:t>
            </w:r>
            <w:r w:rsidRPr="007457D6">
              <w:rPr>
                <w:rFonts w:ascii="Arial" w:hAnsi="Arial" w:cs="Arial"/>
                <w:b/>
                <w:spacing w:val="-1"/>
              </w:rPr>
              <w:t>h</w:t>
            </w:r>
            <w:r w:rsidRPr="007457D6">
              <w:rPr>
                <w:rFonts w:ascii="Arial" w:hAnsi="Arial" w:cs="Arial"/>
                <w:b/>
                <w:spacing w:val="1"/>
              </w:rPr>
              <w:t>y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i</w:t>
            </w:r>
            <w:r w:rsidRPr="007457D6">
              <w:rPr>
                <w:rFonts w:ascii="Arial" w:hAnsi="Arial" w:cs="Arial"/>
                <w:b/>
                <w:spacing w:val="3"/>
              </w:rPr>
              <w:t>o</w:t>
            </w:r>
            <w:r w:rsidRPr="007457D6">
              <w:rPr>
                <w:rFonts w:ascii="Arial" w:hAnsi="Arial" w:cs="Arial"/>
                <w:b/>
                <w:spacing w:val="1"/>
              </w:rPr>
              <w:t>-</w:t>
            </w:r>
            <w:r w:rsidRPr="007457D6">
              <w:rPr>
                <w:rFonts w:ascii="Arial" w:hAnsi="Arial" w:cs="Arial"/>
                <w:b/>
              </w:rPr>
              <w:t>che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</w:rPr>
              <w:t>ic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l</w:t>
            </w:r>
            <w:r w:rsidRPr="007457D6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pr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per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ies</w:t>
            </w:r>
            <w:r w:rsidRPr="007457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nd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p</w:t>
            </w:r>
            <w:r w:rsidRPr="007457D6">
              <w:rPr>
                <w:rFonts w:ascii="Arial" w:hAnsi="Arial" w:cs="Arial"/>
                <w:b/>
                <w:spacing w:val="1"/>
              </w:rPr>
              <w:t>ota</w:t>
            </w:r>
            <w:r w:rsidRPr="007457D6">
              <w:rPr>
                <w:rFonts w:ascii="Arial" w:hAnsi="Arial" w:cs="Arial"/>
                <w:b/>
                <w:spacing w:val="-1"/>
              </w:rPr>
              <w:t>ss</w:t>
            </w:r>
            <w:r w:rsidRPr="007457D6">
              <w:rPr>
                <w:rFonts w:ascii="Arial" w:hAnsi="Arial" w:cs="Arial"/>
                <w:b/>
              </w:rPr>
              <w:t>ium</w:t>
            </w:r>
            <w:r w:rsidRPr="007457D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fo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</w:rPr>
              <w:t>s</w:t>
            </w:r>
            <w:r w:rsidRPr="007457D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in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ils</w:t>
            </w:r>
            <w:r w:rsidRPr="007457D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f</w:t>
            </w:r>
            <w:r w:rsidRPr="007457D6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uthe</w:t>
            </w:r>
            <w:r w:rsidRPr="007457D6">
              <w:rPr>
                <w:rFonts w:ascii="Arial" w:hAnsi="Arial" w:cs="Arial"/>
                <w:b/>
                <w:spacing w:val="2"/>
              </w:rPr>
              <w:t>a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,</w:t>
            </w:r>
          </w:p>
          <w:p w:rsidR="009F19B1" w:rsidRPr="007457D6" w:rsidRDefault="004623B8">
            <w:pPr>
              <w:ind w:left="463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</w:rPr>
              <w:t>Ni</w:t>
            </w:r>
            <w:r w:rsidRPr="007457D6">
              <w:rPr>
                <w:rFonts w:ascii="Arial" w:hAnsi="Arial" w:cs="Arial"/>
                <w:b/>
                <w:spacing w:val="1"/>
              </w:rPr>
              <w:t>g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1"/>
              </w:rPr>
              <w:t>r</w:t>
            </w:r>
            <w:r w:rsidRPr="007457D6">
              <w:rPr>
                <w:rFonts w:ascii="Arial" w:hAnsi="Arial" w:cs="Arial"/>
                <w:b/>
              </w:rPr>
              <w:t>i</w:t>
            </w:r>
            <w:r w:rsidRPr="007457D6">
              <w:rPr>
                <w:rFonts w:ascii="Arial" w:hAnsi="Arial" w:cs="Arial"/>
                <w:b/>
                <w:spacing w:val="1"/>
              </w:rPr>
              <w:t>a”</w:t>
            </w:r>
            <w:r w:rsidRPr="007457D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9F19B1">
            <w:pPr>
              <w:rPr>
                <w:rFonts w:ascii="Arial" w:hAnsi="Arial" w:cs="Arial"/>
              </w:rPr>
            </w:pPr>
          </w:p>
        </w:tc>
      </w:tr>
      <w:tr w:rsidR="009F19B1" w:rsidRPr="007457D6" w:rsidTr="007457D6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before="2" w:line="220" w:lineRule="exact"/>
              <w:ind w:left="460" w:right="197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  <w:spacing w:val="-1"/>
              </w:rPr>
              <w:t>I</w:t>
            </w:r>
            <w:r w:rsidRPr="007457D6">
              <w:rPr>
                <w:rFonts w:ascii="Arial" w:hAnsi="Arial" w:cs="Arial"/>
                <w:b/>
              </w:rPr>
              <w:t>s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he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b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ct</w:t>
            </w:r>
            <w:r w:rsidRPr="007457D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f</w:t>
            </w:r>
            <w:r w:rsidRPr="007457D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he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icle</w:t>
            </w:r>
            <w:r w:rsidRPr="007457D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c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</w:rPr>
              <w:t>prehen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i</w:t>
            </w:r>
            <w:r w:rsidRPr="007457D6">
              <w:rPr>
                <w:rFonts w:ascii="Arial" w:hAnsi="Arial" w:cs="Arial"/>
                <w:b/>
                <w:spacing w:val="1"/>
              </w:rPr>
              <w:t>v</w:t>
            </w:r>
            <w:r w:rsidRPr="007457D6">
              <w:rPr>
                <w:rFonts w:ascii="Arial" w:hAnsi="Arial" w:cs="Arial"/>
                <w:b/>
              </w:rPr>
              <w:t>e?</w:t>
            </w:r>
            <w:r w:rsidRPr="007457D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Do</w:t>
            </w:r>
            <w:r w:rsidRPr="007457D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yo</w:t>
            </w:r>
            <w:r w:rsidRPr="007457D6">
              <w:rPr>
                <w:rFonts w:ascii="Arial" w:hAnsi="Arial" w:cs="Arial"/>
                <w:b/>
              </w:rPr>
              <w:t xml:space="preserve">u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u</w:t>
            </w:r>
            <w:r w:rsidRPr="007457D6">
              <w:rPr>
                <w:rFonts w:ascii="Arial" w:hAnsi="Arial" w:cs="Arial"/>
                <w:b/>
                <w:spacing w:val="1"/>
              </w:rPr>
              <w:t>gg</w:t>
            </w:r>
            <w:r w:rsidRPr="007457D6">
              <w:rPr>
                <w:rFonts w:ascii="Arial" w:hAnsi="Arial" w:cs="Arial"/>
                <w:b/>
              </w:rPr>
              <w:t>est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he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d</w:t>
            </w:r>
            <w:r w:rsidRPr="007457D6">
              <w:rPr>
                <w:rFonts w:ascii="Arial" w:hAnsi="Arial" w:cs="Arial"/>
                <w:b/>
                <w:spacing w:val="-1"/>
              </w:rPr>
              <w:t>d</w:t>
            </w:r>
            <w:r w:rsidRPr="007457D6">
              <w:rPr>
                <w:rFonts w:ascii="Arial" w:hAnsi="Arial" w:cs="Arial"/>
                <w:b/>
              </w:rPr>
              <w:t>iti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n</w:t>
            </w:r>
            <w:r w:rsidRPr="007457D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(o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dele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i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n)</w:t>
            </w:r>
            <w:r w:rsidRPr="007457D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f</w:t>
            </w:r>
            <w:r w:rsidRPr="007457D6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p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ints</w:t>
            </w:r>
            <w:r w:rsidRPr="007457D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in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 xml:space="preserve">his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1"/>
              </w:rPr>
              <w:t>ct</w:t>
            </w:r>
            <w:r w:rsidRPr="007457D6">
              <w:rPr>
                <w:rFonts w:ascii="Arial" w:hAnsi="Arial" w:cs="Arial"/>
                <w:b/>
              </w:rPr>
              <w:t>i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n?</w:t>
            </w:r>
            <w:r w:rsidRPr="007457D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Ple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wri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yo</w:t>
            </w:r>
            <w:r w:rsidRPr="007457D6">
              <w:rPr>
                <w:rFonts w:ascii="Arial" w:hAnsi="Arial" w:cs="Arial"/>
                <w:b/>
              </w:rPr>
              <w:t>ur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u</w:t>
            </w:r>
            <w:r w:rsidRPr="007457D6">
              <w:rPr>
                <w:rFonts w:ascii="Arial" w:hAnsi="Arial" w:cs="Arial"/>
                <w:b/>
                <w:spacing w:val="1"/>
              </w:rPr>
              <w:t>gg</w:t>
            </w:r>
            <w:r w:rsidRPr="007457D6">
              <w:rPr>
                <w:rFonts w:ascii="Arial" w:hAnsi="Arial" w:cs="Arial"/>
                <w:b/>
              </w:rPr>
              <w:t>esti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ns</w:t>
            </w:r>
            <w:r w:rsidRPr="007457D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her</w:t>
            </w:r>
            <w:r w:rsidRPr="007457D6">
              <w:rPr>
                <w:rFonts w:ascii="Arial" w:hAnsi="Arial" w:cs="Arial"/>
                <w:b/>
                <w:spacing w:val="1"/>
              </w:rPr>
              <w:t>e</w:t>
            </w:r>
            <w:r w:rsidRPr="007457D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</w:rPr>
              <w:t>Yes,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it is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c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</w:rPr>
              <w:t>prehen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i</w:t>
            </w:r>
            <w:r w:rsidRPr="007457D6">
              <w:rPr>
                <w:rFonts w:ascii="Arial" w:hAnsi="Arial" w:cs="Arial"/>
                <w:b/>
                <w:spacing w:val="1"/>
              </w:rPr>
              <w:t>v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en</w:t>
            </w:r>
            <w:r w:rsidRPr="007457D6">
              <w:rPr>
                <w:rFonts w:ascii="Arial" w:hAnsi="Arial" w:cs="Arial"/>
                <w:b/>
                <w:spacing w:val="3"/>
              </w:rPr>
              <w:t>o</w:t>
            </w:r>
            <w:r w:rsidRPr="007457D6">
              <w:rPr>
                <w:rFonts w:ascii="Arial" w:hAnsi="Arial" w:cs="Arial"/>
                <w:b/>
              </w:rPr>
              <w:t>u</w:t>
            </w:r>
            <w:r w:rsidRPr="007457D6">
              <w:rPr>
                <w:rFonts w:ascii="Arial" w:hAnsi="Arial" w:cs="Arial"/>
                <w:b/>
                <w:spacing w:val="1"/>
              </w:rPr>
              <w:t>g</w:t>
            </w:r>
            <w:r w:rsidRPr="007457D6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6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9F19B1">
            <w:pPr>
              <w:rPr>
                <w:rFonts w:ascii="Arial" w:hAnsi="Arial" w:cs="Arial"/>
              </w:rPr>
            </w:pPr>
          </w:p>
        </w:tc>
      </w:tr>
      <w:tr w:rsidR="009F19B1" w:rsidRPr="007457D6" w:rsidTr="007457D6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before="2" w:line="220" w:lineRule="exact"/>
              <w:ind w:left="460" w:right="343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  <w:spacing w:val="-1"/>
              </w:rPr>
              <w:t>I</w:t>
            </w:r>
            <w:r w:rsidRPr="007457D6">
              <w:rPr>
                <w:rFonts w:ascii="Arial" w:hAnsi="Arial" w:cs="Arial"/>
                <w:b/>
              </w:rPr>
              <w:t>s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he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n</w:t>
            </w:r>
            <w:r w:rsidRPr="007457D6">
              <w:rPr>
                <w:rFonts w:ascii="Arial" w:hAnsi="Arial" w:cs="Arial"/>
                <w:b/>
                <w:spacing w:val="-1"/>
              </w:rPr>
              <w:t>us</w:t>
            </w:r>
            <w:r w:rsidRPr="007457D6">
              <w:rPr>
                <w:rFonts w:ascii="Arial" w:hAnsi="Arial" w:cs="Arial"/>
                <w:b/>
              </w:rPr>
              <w:t>c</w:t>
            </w:r>
            <w:r w:rsidRPr="007457D6">
              <w:rPr>
                <w:rFonts w:ascii="Arial" w:hAnsi="Arial" w:cs="Arial"/>
                <w:b/>
                <w:spacing w:val="1"/>
              </w:rPr>
              <w:t>r</w:t>
            </w:r>
            <w:r w:rsidRPr="007457D6">
              <w:rPr>
                <w:rFonts w:ascii="Arial" w:hAnsi="Arial" w:cs="Arial"/>
                <w:b/>
              </w:rPr>
              <w:t>ipt</w:t>
            </w:r>
            <w:r w:rsidRPr="007457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  <w:spacing w:val="3"/>
              </w:rPr>
              <w:t>c</w:t>
            </w:r>
            <w:r w:rsidRPr="007457D6">
              <w:rPr>
                <w:rFonts w:ascii="Arial" w:hAnsi="Arial" w:cs="Arial"/>
                <w:b/>
              </w:rPr>
              <w:t>ientific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ll</w:t>
            </w:r>
            <w:r w:rsidRPr="007457D6">
              <w:rPr>
                <w:rFonts w:ascii="Arial" w:hAnsi="Arial" w:cs="Arial"/>
                <w:b/>
                <w:spacing w:val="1"/>
              </w:rPr>
              <w:t>y</w:t>
            </w:r>
            <w:r w:rsidRPr="007457D6">
              <w:rPr>
                <w:rFonts w:ascii="Arial" w:hAnsi="Arial" w:cs="Arial"/>
                <w:b/>
              </w:rPr>
              <w:t>,</w:t>
            </w:r>
            <w:r w:rsidRPr="007457D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c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r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1"/>
              </w:rPr>
              <w:t>ct</w:t>
            </w:r>
            <w:r w:rsidRPr="007457D6">
              <w:rPr>
                <w:rFonts w:ascii="Arial" w:hAnsi="Arial" w:cs="Arial"/>
                <w:b/>
              </w:rPr>
              <w:t>?</w:t>
            </w:r>
            <w:r w:rsidRPr="007457D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Ple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wri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e her</w:t>
            </w:r>
            <w:r w:rsidRPr="007457D6">
              <w:rPr>
                <w:rFonts w:ascii="Arial" w:hAnsi="Arial" w:cs="Arial"/>
                <w:b/>
                <w:spacing w:val="1"/>
              </w:rPr>
              <w:t>e</w:t>
            </w:r>
            <w:r w:rsidRPr="007457D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</w:rPr>
              <w:t>Yes</w:t>
            </w:r>
          </w:p>
        </w:tc>
        <w:tc>
          <w:tcPr>
            <w:tcW w:w="6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9F19B1">
            <w:pPr>
              <w:rPr>
                <w:rFonts w:ascii="Arial" w:hAnsi="Arial" w:cs="Arial"/>
              </w:rPr>
            </w:pPr>
          </w:p>
        </w:tc>
      </w:tr>
      <w:tr w:rsidR="009F19B1" w:rsidRPr="007457D6" w:rsidTr="007457D6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ind w:left="460" w:right="380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</w:rPr>
              <w:t>Are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he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ef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1"/>
              </w:rPr>
              <w:t>r</w:t>
            </w:r>
            <w:r w:rsidRPr="007457D6">
              <w:rPr>
                <w:rFonts w:ascii="Arial" w:hAnsi="Arial" w:cs="Arial"/>
                <w:b/>
              </w:rPr>
              <w:t>enc</w:t>
            </w:r>
            <w:r w:rsidRPr="007457D6">
              <w:rPr>
                <w:rFonts w:ascii="Arial" w:hAnsi="Arial" w:cs="Arial"/>
                <w:b/>
                <w:spacing w:val="1"/>
              </w:rPr>
              <w:t>e</w:t>
            </w:r>
            <w:r w:rsidRPr="007457D6">
              <w:rPr>
                <w:rFonts w:ascii="Arial" w:hAnsi="Arial" w:cs="Arial"/>
                <w:b/>
              </w:rPr>
              <w:t>s</w:t>
            </w:r>
            <w:r w:rsidRPr="007457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uf</w:t>
            </w:r>
            <w:r w:rsidRPr="007457D6">
              <w:rPr>
                <w:rFonts w:ascii="Arial" w:hAnsi="Arial" w:cs="Arial"/>
                <w:b/>
                <w:spacing w:val="1"/>
              </w:rPr>
              <w:t>f</w:t>
            </w:r>
            <w:r w:rsidRPr="007457D6">
              <w:rPr>
                <w:rFonts w:ascii="Arial" w:hAnsi="Arial" w:cs="Arial"/>
                <w:b/>
              </w:rPr>
              <w:t>icient</w:t>
            </w:r>
            <w:r w:rsidRPr="007457D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nd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e</w:t>
            </w:r>
            <w:r w:rsidRPr="007457D6">
              <w:rPr>
                <w:rFonts w:ascii="Arial" w:hAnsi="Arial" w:cs="Arial"/>
                <w:b/>
              </w:rPr>
              <w:t>c</w:t>
            </w:r>
            <w:r w:rsidRPr="007457D6">
              <w:rPr>
                <w:rFonts w:ascii="Arial" w:hAnsi="Arial" w:cs="Arial"/>
                <w:b/>
                <w:spacing w:val="1"/>
              </w:rPr>
              <w:t>e</w:t>
            </w:r>
            <w:r w:rsidRPr="007457D6">
              <w:rPr>
                <w:rFonts w:ascii="Arial" w:hAnsi="Arial" w:cs="Arial"/>
                <w:b/>
              </w:rPr>
              <w:t>nt?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I</w:t>
            </w:r>
            <w:r w:rsidRPr="007457D6">
              <w:rPr>
                <w:rFonts w:ascii="Arial" w:hAnsi="Arial" w:cs="Arial"/>
                <w:b/>
              </w:rPr>
              <w:t xml:space="preserve">f </w:t>
            </w:r>
            <w:r w:rsidRPr="007457D6">
              <w:rPr>
                <w:rFonts w:ascii="Arial" w:hAnsi="Arial" w:cs="Arial"/>
                <w:b/>
                <w:spacing w:val="1"/>
              </w:rPr>
              <w:t>yo</w:t>
            </w:r>
            <w:r w:rsidRPr="007457D6">
              <w:rPr>
                <w:rFonts w:ascii="Arial" w:hAnsi="Arial" w:cs="Arial"/>
                <w:b/>
              </w:rPr>
              <w:t>u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h</w:t>
            </w:r>
            <w:r w:rsidRPr="007457D6">
              <w:rPr>
                <w:rFonts w:ascii="Arial" w:hAnsi="Arial" w:cs="Arial"/>
                <w:b/>
                <w:spacing w:val="1"/>
              </w:rPr>
              <w:t>av</w:t>
            </w:r>
            <w:r w:rsidRPr="007457D6">
              <w:rPr>
                <w:rFonts w:ascii="Arial" w:hAnsi="Arial" w:cs="Arial"/>
                <w:b/>
              </w:rPr>
              <w:t xml:space="preserve">e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u</w:t>
            </w:r>
            <w:r w:rsidRPr="007457D6">
              <w:rPr>
                <w:rFonts w:ascii="Arial" w:hAnsi="Arial" w:cs="Arial"/>
                <w:b/>
                <w:spacing w:val="1"/>
              </w:rPr>
              <w:t>gg</w:t>
            </w:r>
            <w:r w:rsidRPr="007457D6">
              <w:rPr>
                <w:rFonts w:ascii="Arial" w:hAnsi="Arial" w:cs="Arial"/>
                <w:b/>
              </w:rPr>
              <w:t>esti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ns</w:t>
            </w:r>
            <w:r w:rsidRPr="007457D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f</w:t>
            </w:r>
            <w:r w:rsidRPr="007457D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d</w:t>
            </w:r>
            <w:r w:rsidRPr="007457D6">
              <w:rPr>
                <w:rFonts w:ascii="Arial" w:hAnsi="Arial" w:cs="Arial"/>
                <w:b/>
                <w:spacing w:val="-1"/>
              </w:rPr>
              <w:t>d</w:t>
            </w:r>
            <w:r w:rsidRPr="007457D6">
              <w:rPr>
                <w:rFonts w:ascii="Arial" w:hAnsi="Arial" w:cs="Arial"/>
                <w:b/>
              </w:rPr>
              <w:t>iti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n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l</w:t>
            </w:r>
            <w:r w:rsidRPr="007457D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r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1"/>
              </w:rPr>
              <w:t>f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1"/>
              </w:rPr>
              <w:t>r</w:t>
            </w:r>
            <w:r w:rsidRPr="007457D6">
              <w:rPr>
                <w:rFonts w:ascii="Arial" w:hAnsi="Arial" w:cs="Arial"/>
                <w:b/>
              </w:rPr>
              <w:t>enc</w:t>
            </w:r>
            <w:r w:rsidRPr="007457D6">
              <w:rPr>
                <w:rFonts w:ascii="Arial" w:hAnsi="Arial" w:cs="Arial"/>
                <w:b/>
                <w:spacing w:val="1"/>
              </w:rPr>
              <w:t>e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,</w:t>
            </w:r>
            <w:r w:rsidRPr="007457D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ple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</w:rPr>
              <w:t>en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i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 xml:space="preserve">n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hem</w:t>
            </w:r>
            <w:r w:rsidRPr="007457D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in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he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ev</w:t>
            </w:r>
            <w:r w:rsidRPr="007457D6">
              <w:rPr>
                <w:rFonts w:ascii="Arial" w:hAnsi="Arial" w:cs="Arial"/>
                <w:b/>
              </w:rPr>
              <w:t>iew</w:t>
            </w:r>
            <w:r w:rsidRPr="007457D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fo</w:t>
            </w:r>
            <w:r w:rsidRPr="007457D6">
              <w:rPr>
                <w:rFonts w:ascii="Arial" w:hAnsi="Arial" w:cs="Arial"/>
                <w:b/>
                <w:spacing w:val="-2"/>
              </w:rPr>
              <w:t>r</w:t>
            </w:r>
            <w:r w:rsidRPr="007457D6">
              <w:rPr>
                <w:rFonts w:ascii="Arial" w:hAnsi="Arial" w:cs="Arial"/>
                <w:b/>
                <w:spacing w:val="2"/>
              </w:rPr>
              <w:t>m</w:t>
            </w:r>
            <w:r w:rsidRPr="007457D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before="2" w:line="220" w:lineRule="exact"/>
              <w:ind w:left="102" w:right="824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</w:rPr>
              <w:t>Yes,</w:t>
            </w:r>
            <w:r w:rsidRPr="007457D6">
              <w:rPr>
                <w:rFonts w:ascii="Arial" w:hAnsi="Arial" w:cs="Arial"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</w:rPr>
              <w:t>t</w:t>
            </w:r>
            <w:r w:rsidRPr="007457D6">
              <w:rPr>
                <w:rFonts w:ascii="Arial" w:hAnsi="Arial" w:cs="Arial"/>
                <w:spacing w:val="1"/>
              </w:rPr>
              <w:t>h</w:t>
            </w:r>
            <w:r w:rsidRPr="007457D6">
              <w:rPr>
                <w:rFonts w:ascii="Arial" w:hAnsi="Arial" w:cs="Arial"/>
              </w:rPr>
              <w:t>ey</w:t>
            </w:r>
            <w:r w:rsidRPr="007457D6">
              <w:rPr>
                <w:rFonts w:ascii="Arial" w:hAnsi="Arial" w:cs="Arial"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</w:rPr>
              <w:t>a</w:t>
            </w:r>
            <w:r w:rsidRPr="007457D6">
              <w:rPr>
                <w:rFonts w:ascii="Arial" w:hAnsi="Arial" w:cs="Arial"/>
                <w:spacing w:val="1"/>
              </w:rPr>
              <w:t>r</w:t>
            </w:r>
            <w:r w:rsidRPr="007457D6">
              <w:rPr>
                <w:rFonts w:ascii="Arial" w:hAnsi="Arial" w:cs="Arial"/>
              </w:rPr>
              <w:t>e.</w:t>
            </w:r>
            <w:r w:rsidRPr="007457D6">
              <w:rPr>
                <w:rFonts w:ascii="Arial" w:hAnsi="Arial" w:cs="Arial"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</w:rPr>
              <w:t>Alt</w:t>
            </w:r>
            <w:r w:rsidRPr="007457D6">
              <w:rPr>
                <w:rFonts w:ascii="Arial" w:hAnsi="Arial" w:cs="Arial"/>
                <w:spacing w:val="1"/>
              </w:rPr>
              <w:t>ho</w:t>
            </w:r>
            <w:r w:rsidRPr="007457D6">
              <w:rPr>
                <w:rFonts w:ascii="Arial" w:hAnsi="Arial" w:cs="Arial"/>
                <w:spacing w:val="-1"/>
              </w:rPr>
              <w:t>u</w:t>
            </w:r>
            <w:r w:rsidRPr="007457D6">
              <w:rPr>
                <w:rFonts w:ascii="Arial" w:hAnsi="Arial" w:cs="Arial"/>
                <w:spacing w:val="1"/>
              </w:rPr>
              <w:t>g</w:t>
            </w:r>
            <w:r w:rsidRPr="007457D6">
              <w:rPr>
                <w:rFonts w:ascii="Arial" w:hAnsi="Arial" w:cs="Arial"/>
              </w:rPr>
              <w:t>h</w:t>
            </w:r>
            <w:r w:rsidRPr="007457D6">
              <w:rPr>
                <w:rFonts w:ascii="Arial" w:hAnsi="Arial" w:cs="Arial"/>
                <w:spacing w:val="-7"/>
              </w:rPr>
              <w:t xml:space="preserve"> </w:t>
            </w:r>
            <w:r w:rsidRPr="007457D6">
              <w:rPr>
                <w:rFonts w:ascii="Arial" w:hAnsi="Arial" w:cs="Arial"/>
                <w:spacing w:val="-1"/>
              </w:rPr>
              <w:t>s</w:t>
            </w:r>
            <w:r w:rsidRPr="007457D6">
              <w:rPr>
                <w:rFonts w:ascii="Arial" w:hAnsi="Arial" w:cs="Arial"/>
                <w:spacing w:val="1"/>
              </w:rPr>
              <w:t>om</w:t>
            </w:r>
            <w:r w:rsidRPr="007457D6">
              <w:rPr>
                <w:rFonts w:ascii="Arial" w:hAnsi="Arial" w:cs="Arial"/>
              </w:rPr>
              <w:t>e</w:t>
            </w:r>
            <w:r w:rsidRPr="007457D6">
              <w:rPr>
                <w:rFonts w:ascii="Arial" w:hAnsi="Arial" w:cs="Arial"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  <w:spacing w:val="1"/>
              </w:rPr>
              <w:t>o</w:t>
            </w:r>
            <w:r w:rsidRPr="007457D6">
              <w:rPr>
                <w:rFonts w:ascii="Arial" w:hAnsi="Arial" w:cs="Arial"/>
              </w:rPr>
              <w:t>f</w:t>
            </w:r>
            <w:r w:rsidRPr="007457D6">
              <w:rPr>
                <w:rFonts w:ascii="Arial" w:hAnsi="Arial" w:cs="Arial"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</w:rPr>
              <w:t>t</w:t>
            </w:r>
            <w:r w:rsidRPr="007457D6">
              <w:rPr>
                <w:rFonts w:ascii="Arial" w:hAnsi="Arial" w:cs="Arial"/>
                <w:spacing w:val="1"/>
              </w:rPr>
              <w:t>h</w:t>
            </w:r>
            <w:r w:rsidRPr="007457D6">
              <w:rPr>
                <w:rFonts w:ascii="Arial" w:hAnsi="Arial" w:cs="Arial"/>
              </w:rPr>
              <w:t>em</w:t>
            </w:r>
            <w:r w:rsidRPr="007457D6">
              <w:rPr>
                <w:rFonts w:ascii="Arial" w:hAnsi="Arial" w:cs="Arial"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spacing w:val="-2"/>
              </w:rPr>
              <w:t>a</w:t>
            </w:r>
            <w:r w:rsidRPr="007457D6">
              <w:rPr>
                <w:rFonts w:ascii="Arial" w:hAnsi="Arial" w:cs="Arial"/>
                <w:spacing w:val="1"/>
              </w:rPr>
              <w:t>r</w:t>
            </w:r>
            <w:r w:rsidRPr="007457D6">
              <w:rPr>
                <w:rFonts w:ascii="Arial" w:hAnsi="Arial" w:cs="Arial"/>
              </w:rPr>
              <w:t>e</w:t>
            </w:r>
            <w:r w:rsidRPr="007457D6">
              <w:rPr>
                <w:rFonts w:ascii="Arial" w:hAnsi="Arial" w:cs="Arial"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</w:rPr>
              <w:t>t</w:t>
            </w:r>
            <w:r w:rsidRPr="007457D6">
              <w:rPr>
                <w:rFonts w:ascii="Arial" w:hAnsi="Arial" w:cs="Arial"/>
                <w:spacing w:val="1"/>
              </w:rPr>
              <w:t>o</w:t>
            </w:r>
            <w:r w:rsidRPr="007457D6">
              <w:rPr>
                <w:rFonts w:ascii="Arial" w:hAnsi="Arial" w:cs="Arial"/>
              </w:rPr>
              <w:t>o</w:t>
            </w:r>
            <w:r w:rsidRPr="007457D6">
              <w:rPr>
                <w:rFonts w:ascii="Arial" w:hAnsi="Arial" w:cs="Arial"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spacing w:val="1"/>
              </w:rPr>
              <w:t>o</w:t>
            </w:r>
            <w:r w:rsidRPr="007457D6">
              <w:rPr>
                <w:rFonts w:ascii="Arial" w:hAnsi="Arial" w:cs="Arial"/>
              </w:rPr>
              <w:t>l</w:t>
            </w:r>
            <w:r w:rsidRPr="007457D6">
              <w:rPr>
                <w:rFonts w:ascii="Arial" w:hAnsi="Arial" w:cs="Arial"/>
                <w:spacing w:val="1"/>
              </w:rPr>
              <w:t>d</w:t>
            </w:r>
            <w:r w:rsidRPr="007457D6">
              <w:rPr>
                <w:rFonts w:ascii="Arial" w:hAnsi="Arial" w:cs="Arial"/>
              </w:rPr>
              <w:t>.</w:t>
            </w:r>
            <w:r w:rsidRPr="007457D6">
              <w:rPr>
                <w:rFonts w:ascii="Arial" w:hAnsi="Arial" w:cs="Arial"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</w:rPr>
              <w:t>S</w:t>
            </w:r>
            <w:r w:rsidRPr="007457D6">
              <w:rPr>
                <w:rFonts w:ascii="Arial" w:hAnsi="Arial" w:cs="Arial"/>
                <w:spacing w:val="-2"/>
              </w:rPr>
              <w:t>u</w:t>
            </w:r>
            <w:r w:rsidRPr="007457D6">
              <w:rPr>
                <w:rFonts w:ascii="Arial" w:hAnsi="Arial" w:cs="Arial"/>
                <w:spacing w:val="1"/>
              </w:rPr>
              <w:t>gg</w:t>
            </w:r>
            <w:r w:rsidRPr="007457D6">
              <w:rPr>
                <w:rFonts w:ascii="Arial" w:hAnsi="Arial" w:cs="Arial"/>
              </w:rPr>
              <w:t>est</w:t>
            </w:r>
            <w:r w:rsidRPr="007457D6">
              <w:rPr>
                <w:rFonts w:ascii="Arial" w:hAnsi="Arial" w:cs="Arial"/>
                <w:spacing w:val="-1"/>
              </w:rPr>
              <w:t>i</w:t>
            </w:r>
            <w:r w:rsidRPr="007457D6">
              <w:rPr>
                <w:rFonts w:ascii="Arial" w:hAnsi="Arial" w:cs="Arial"/>
                <w:spacing w:val="1"/>
              </w:rPr>
              <w:t>o</w:t>
            </w:r>
            <w:r w:rsidRPr="007457D6">
              <w:rPr>
                <w:rFonts w:ascii="Arial" w:hAnsi="Arial" w:cs="Arial"/>
              </w:rPr>
              <w:t>n</w:t>
            </w:r>
            <w:r w:rsidRPr="007457D6">
              <w:rPr>
                <w:rFonts w:ascii="Arial" w:hAnsi="Arial" w:cs="Arial"/>
                <w:spacing w:val="-8"/>
              </w:rPr>
              <w:t xml:space="preserve"> </w:t>
            </w:r>
            <w:r w:rsidRPr="007457D6">
              <w:rPr>
                <w:rFonts w:ascii="Arial" w:hAnsi="Arial" w:cs="Arial"/>
                <w:spacing w:val="1"/>
              </w:rPr>
              <w:t>h</w:t>
            </w:r>
            <w:r w:rsidRPr="007457D6">
              <w:rPr>
                <w:rFonts w:ascii="Arial" w:hAnsi="Arial" w:cs="Arial"/>
              </w:rPr>
              <w:t>as</w:t>
            </w:r>
            <w:r w:rsidRPr="007457D6">
              <w:rPr>
                <w:rFonts w:ascii="Arial" w:hAnsi="Arial" w:cs="Arial"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spacing w:val="1"/>
              </w:rPr>
              <w:t>b</w:t>
            </w:r>
            <w:r w:rsidRPr="007457D6">
              <w:rPr>
                <w:rFonts w:ascii="Arial" w:hAnsi="Arial" w:cs="Arial"/>
              </w:rPr>
              <w:t>e</w:t>
            </w:r>
            <w:r w:rsidRPr="007457D6">
              <w:rPr>
                <w:rFonts w:ascii="Arial" w:hAnsi="Arial" w:cs="Arial"/>
                <w:spacing w:val="1"/>
              </w:rPr>
              <w:t>e</w:t>
            </w:r>
            <w:r w:rsidRPr="007457D6">
              <w:rPr>
                <w:rFonts w:ascii="Arial" w:hAnsi="Arial" w:cs="Arial"/>
              </w:rPr>
              <w:t>n</w:t>
            </w:r>
            <w:r w:rsidRPr="007457D6">
              <w:rPr>
                <w:rFonts w:ascii="Arial" w:hAnsi="Arial" w:cs="Arial"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spacing w:val="1"/>
              </w:rPr>
              <w:t>m</w:t>
            </w:r>
            <w:r w:rsidRPr="007457D6">
              <w:rPr>
                <w:rFonts w:ascii="Arial" w:hAnsi="Arial" w:cs="Arial"/>
              </w:rPr>
              <w:t>a</w:t>
            </w:r>
            <w:r w:rsidRPr="007457D6">
              <w:rPr>
                <w:rFonts w:ascii="Arial" w:hAnsi="Arial" w:cs="Arial"/>
                <w:spacing w:val="1"/>
              </w:rPr>
              <w:t>d</w:t>
            </w:r>
            <w:r w:rsidRPr="007457D6">
              <w:rPr>
                <w:rFonts w:ascii="Arial" w:hAnsi="Arial" w:cs="Arial"/>
              </w:rPr>
              <w:t>e</w:t>
            </w:r>
            <w:r w:rsidRPr="007457D6">
              <w:rPr>
                <w:rFonts w:ascii="Arial" w:hAnsi="Arial" w:cs="Arial"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spacing w:val="-2"/>
              </w:rPr>
              <w:t>f</w:t>
            </w:r>
            <w:r w:rsidRPr="007457D6">
              <w:rPr>
                <w:rFonts w:ascii="Arial" w:hAnsi="Arial" w:cs="Arial"/>
                <w:spacing w:val="1"/>
              </w:rPr>
              <w:t>o</w:t>
            </w:r>
            <w:r w:rsidRPr="007457D6">
              <w:rPr>
                <w:rFonts w:ascii="Arial" w:hAnsi="Arial" w:cs="Arial"/>
              </w:rPr>
              <w:t>r</w:t>
            </w:r>
            <w:r w:rsidRPr="007457D6">
              <w:rPr>
                <w:rFonts w:ascii="Arial" w:hAnsi="Arial" w:cs="Arial"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</w:rPr>
              <w:t>t</w:t>
            </w:r>
            <w:r w:rsidRPr="007457D6">
              <w:rPr>
                <w:rFonts w:ascii="Arial" w:hAnsi="Arial" w:cs="Arial"/>
                <w:spacing w:val="1"/>
              </w:rPr>
              <w:t>h</w:t>
            </w:r>
            <w:r w:rsidRPr="007457D6">
              <w:rPr>
                <w:rFonts w:ascii="Arial" w:hAnsi="Arial" w:cs="Arial"/>
              </w:rPr>
              <w:t>eir</w:t>
            </w:r>
            <w:r w:rsidRPr="007457D6">
              <w:rPr>
                <w:rFonts w:ascii="Arial" w:hAnsi="Arial" w:cs="Arial"/>
                <w:spacing w:val="-5"/>
              </w:rPr>
              <w:t xml:space="preserve"> </w:t>
            </w:r>
            <w:r w:rsidRPr="007457D6">
              <w:rPr>
                <w:rFonts w:ascii="Arial" w:hAnsi="Arial" w:cs="Arial"/>
                <w:spacing w:val="1"/>
              </w:rPr>
              <w:t>r</w:t>
            </w:r>
            <w:r w:rsidRPr="007457D6">
              <w:rPr>
                <w:rFonts w:ascii="Arial" w:hAnsi="Arial" w:cs="Arial"/>
              </w:rPr>
              <w:t>e</w:t>
            </w:r>
            <w:r w:rsidRPr="007457D6">
              <w:rPr>
                <w:rFonts w:ascii="Arial" w:hAnsi="Arial" w:cs="Arial"/>
                <w:spacing w:val="1"/>
              </w:rPr>
              <w:t>p</w:t>
            </w:r>
            <w:r w:rsidRPr="007457D6">
              <w:rPr>
                <w:rFonts w:ascii="Arial" w:hAnsi="Arial" w:cs="Arial"/>
                <w:spacing w:val="-3"/>
              </w:rPr>
              <w:t>l</w:t>
            </w:r>
            <w:r w:rsidRPr="007457D6">
              <w:rPr>
                <w:rFonts w:ascii="Arial" w:hAnsi="Arial" w:cs="Arial"/>
              </w:rPr>
              <w:t>a</w:t>
            </w:r>
            <w:r w:rsidRPr="007457D6">
              <w:rPr>
                <w:rFonts w:ascii="Arial" w:hAnsi="Arial" w:cs="Arial"/>
                <w:spacing w:val="1"/>
              </w:rPr>
              <w:t>c</w:t>
            </w:r>
            <w:r w:rsidRPr="007457D6">
              <w:rPr>
                <w:rFonts w:ascii="Arial" w:hAnsi="Arial" w:cs="Arial"/>
              </w:rPr>
              <w:t>e</w:t>
            </w:r>
            <w:r w:rsidRPr="007457D6">
              <w:rPr>
                <w:rFonts w:ascii="Arial" w:hAnsi="Arial" w:cs="Arial"/>
                <w:spacing w:val="1"/>
              </w:rPr>
              <w:t>m</w:t>
            </w:r>
            <w:r w:rsidRPr="007457D6">
              <w:rPr>
                <w:rFonts w:ascii="Arial" w:hAnsi="Arial" w:cs="Arial"/>
              </w:rPr>
              <w:t>e</w:t>
            </w:r>
            <w:r w:rsidRPr="007457D6">
              <w:rPr>
                <w:rFonts w:ascii="Arial" w:hAnsi="Arial" w:cs="Arial"/>
                <w:spacing w:val="1"/>
              </w:rPr>
              <w:t>n</w:t>
            </w:r>
            <w:r w:rsidRPr="007457D6">
              <w:rPr>
                <w:rFonts w:ascii="Arial" w:hAnsi="Arial" w:cs="Arial"/>
              </w:rPr>
              <w:t>t</w:t>
            </w:r>
            <w:r w:rsidRPr="007457D6">
              <w:rPr>
                <w:rFonts w:ascii="Arial" w:hAnsi="Arial" w:cs="Arial"/>
                <w:spacing w:val="-10"/>
              </w:rPr>
              <w:t xml:space="preserve"> </w:t>
            </w:r>
            <w:r w:rsidRPr="007457D6">
              <w:rPr>
                <w:rFonts w:ascii="Arial" w:hAnsi="Arial" w:cs="Arial"/>
              </w:rPr>
              <w:t>in</w:t>
            </w:r>
            <w:r w:rsidRPr="007457D6">
              <w:rPr>
                <w:rFonts w:ascii="Arial" w:hAnsi="Arial" w:cs="Arial"/>
                <w:spacing w:val="-1"/>
              </w:rPr>
              <w:t xml:space="preserve"> </w:t>
            </w:r>
            <w:r w:rsidRPr="007457D6">
              <w:rPr>
                <w:rFonts w:ascii="Arial" w:hAnsi="Arial" w:cs="Arial"/>
              </w:rPr>
              <w:t>t</w:t>
            </w:r>
            <w:r w:rsidRPr="007457D6">
              <w:rPr>
                <w:rFonts w:ascii="Arial" w:hAnsi="Arial" w:cs="Arial"/>
                <w:spacing w:val="1"/>
              </w:rPr>
              <w:t>h</w:t>
            </w:r>
            <w:r w:rsidRPr="007457D6">
              <w:rPr>
                <w:rFonts w:ascii="Arial" w:hAnsi="Arial" w:cs="Arial"/>
              </w:rPr>
              <w:t xml:space="preserve">e </w:t>
            </w:r>
            <w:r w:rsidRPr="007457D6">
              <w:rPr>
                <w:rFonts w:ascii="Arial" w:hAnsi="Arial" w:cs="Arial"/>
                <w:spacing w:val="1"/>
              </w:rPr>
              <w:t>m</w:t>
            </w:r>
            <w:r w:rsidRPr="007457D6">
              <w:rPr>
                <w:rFonts w:ascii="Arial" w:hAnsi="Arial" w:cs="Arial"/>
              </w:rPr>
              <w:t>a</w:t>
            </w:r>
            <w:r w:rsidRPr="007457D6">
              <w:rPr>
                <w:rFonts w:ascii="Arial" w:hAnsi="Arial" w:cs="Arial"/>
                <w:spacing w:val="1"/>
              </w:rPr>
              <w:t>nu</w:t>
            </w:r>
            <w:r w:rsidRPr="007457D6">
              <w:rPr>
                <w:rFonts w:ascii="Arial" w:hAnsi="Arial" w:cs="Arial"/>
                <w:spacing w:val="-1"/>
              </w:rPr>
              <w:t>s</w:t>
            </w:r>
            <w:r w:rsidRPr="007457D6">
              <w:rPr>
                <w:rFonts w:ascii="Arial" w:hAnsi="Arial" w:cs="Arial"/>
              </w:rPr>
              <w:t>c</w:t>
            </w:r>
            <w:r w:rsidRPr="007457D6">
              <w:rPr>
                <w:rFonts w:ascii="Arial" w:hAnsi="Arial" w:cs="Arial"/>
                <w:spacing w:val="1"/>
              </w:rPr>
              <w:t>r</w:t>
            </w:r>
            <w:r w:rsidRPr="007457D6">
              <w:rPr>
                <w:rFonts w:ascii="Arial" w:hAnsi="Arial" w:cs="Arial"/>
              </w:rPr>
              <w:t>i</w:t>
            </w:r>
            <w:r w:rsidRPr="007457D6">
              <w:rPr>
                <w:rFonts w:ascii="Arial" w:hAnsi="Arial" w:cs="Arial"/>
                <w:spacing w:val="1"/>
              </w:rPr>
              <w:t>p</w:t>
            </w:r>
            <w:r w:rsidRPr="007457D6">
              <w:rPr>
                <w:rFonts w:ascii="Arial" w:hAnsi="Arial" w:cs="Arial"/>
              </w:rPr>
              <w:t>t</w:t>
            </w:r>
          </w:p>
        </w:tc>
        <w:tc>
          <w:tcPr>
            <w:tcW w:w="6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9F19B1">
            <w:pPr>
              <w:rPr>
                <w:rFonts w:ascii="Arial" w:hAnsi="Arial" w:cs="Arial"/>
              </w:rPr>
            </w:pPr>
          </w:p>
        </w:tc>
      </w:tr>
      <w:tr w:rsidR="009F19B1" w:rsidRPr="007457D6" w:rsidTr="007457D6">
        <w:trPr>
          <w:trHeight w:hRule="exact" w:val="69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ind w:left="460" w:right="364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  <w:spacing w:val="-1"/>
              </w:rPr>
              <w:t>I</w:t>
            </w:r>
            <w:r w:rsidRPr="007457D6">
              <w:rPr>
                <w:rFonts w:ascii="Arial" w:hAnsi="Arial" w:cs="Arial"/>
                <w:b/>
              </w:rPr>
              <w:t>s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he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l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n</w:t>
            </w:r>
            <w:r w:rsidRPr="007457D6">
              <w:rPr>
                <w:rFonts w:ascii="Arial" w:hAnsi="Arial" w:cs="Arial"/>
                <w:b/>
                <w:spacing w:val="1"/>
              </w:rPr>
              <w:t>g</w:t>
            </w:r>
            <w:r w:rsidRPr="007457D6">
              <w:rPr>
                <w:rFonts w:ascii="Arial" w:hAnsi="Arial" w:cs="Arial"/>
                <w:b/>
              </w:rPr>
              <w:t>u</w:t>
            </w:r>
            <w:r w:rsidRPr="007457D6">
              <w:rPr>
                <w:rFonts w:ascii="Arial" w:hAnsi="Arial" w:cs="Arial"/>
                <w:b/>
                <w:spacing w:val="1"/>
              </w:rPr>
              <w:t>ag</w:t>
            </w:r>
            <w:r w:rsidRPr="007457D6">
              <w:rPr>
                <w:rFonts w:ascii="Arial" w:hAnsi="Arial" w:cs="Arial"/>
                <w:b/>
              </w:rPr>
              <w:t>e/</w:t>
            </w:r>
            <w:r w:rsidRPr="007457D6">
              <w:rPr>
                <w:rFonts w:ascii="Arial" w:hAnsi="Arial" w:cs="Arial"/>
                <w:b/>
                <w:spacing w:val="-1"/>
              </w:rPr>
              <w:t>E</w:t>
            </w:r>
            <w:r w:rsidRPr="007457D6">
              <w:rPr>
                <w:rFonts w:ascii="Arial" w:hAnsi="Arial" w:cs="Arial"/>
                <w:b/>
              </w:rPr>
              <w:t>n</w:t>
            </w:r>
            <w:r w:rsidRPr="007457D6">
              <w:rPr>
                <w:rFonts w:ascii="Arial" w:hAnsi="Arial" w:cs="Arial"/>
                <w:b/>
                <w:spacing w:val="1"/>
              </w:rPr>
              <w:t>g</w:t>
            </w:r>
            <w:r w:rsidRPr="007457D6">
              <w:rPr>
                <w:rFonts w:ascii="Arial" w:hAnsi="Arial" w:cs="Arial"/>
                <w:b/>
              </w:rPr>
              <w:t>l</w:t>
            </w:r>
            <w:r w:rsidRPr="007457D6">
              <w:rPr>
                <w:rFonts w:ascii="Arial" w:hAnsi="Arial" w:cs="Arial"/>
                <w:b/>
                <w:spacing w:val="2"/>
              </w:rPr>
              <w:t>i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h</w:t>
            </w:r>
            <w:r w:rsidRPr="007457D6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2"/>
              </w:rPr>
              <w:t>q</w:t>
            </w:r>
            <w:r w:rsidRPr="007457D6">
              <w:rPr>
                <w:rFonts w:ascii="Arial" w:hAnsi="Arial" w:cs="Arial"/>
                <w:b/>
              </w:rPr>
              <w:t>u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lity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f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he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t</w:t>
            </w:r>
            <w:r w:rsidRPr="007457D6">
              <w:rPr>
                <w:rFonts w:ascii="Arial" w:hAnsi="Arial" w:cs="Arial"/>
                <w:b/>
              </w:rPr>
              <w:t>icle</w:t>
            </w:r>
            <w:r w:rsidRPr="007457D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uit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 xml:space="preserve">ble </w:t>
            </w:r>
            <w:r w:rsidRPr="007457D6">
              <w:rPr>
                <w:rFonts w:ascii="Arial" w:hAnsi="Arial" w:cs="Arial"/>
                <w:b/>
                <w:spacing w:val="1"/>
              </w:rPr>
              <w:t>fo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ch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</w:rPr>
              <w:t>l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rly</w:t>
            </w:r>
            <w:r w:rsidRPr="007457D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c</w:t>
            </w:r>
            <w:r w:rsidRPr="007457D6">
              <w:rPr>
                <w:rFonts w:ascii="Arial" w:hAnsi="Arial" w:cs="Arial"/>
                <w:b/>
                <w:spacing w:val="-1"/>
              </w:rPr>
              <w:t>o</w:t>
            </w:r>
            <w:r w:rsidRPr="007457D6">
              <w:rPr>
                <w:rFonts w:ascii="Arial" w:hAnsi="Arial" w:cs="Arial"/>
                <w:b/>
                <w:spacing w:val="2"/>
              </w:rPr>
              <w:t>mm</w:t>
            </w:r>
            <w:r w:rsidRPr="007457D6">
              <w:rPr>
                <w:rFonts w:ascii="Arial" w:hAnsi="Arial" w:cs="Arial"/>
                <w:b/>
              </w:rPr>
              <w:t>u</w:t>
            </w:r>
            <w:r w:rsidRPr="007457D6">
              <w:rPr>
                <w:rFonts w:ascii="Arial" w:hAnsi="Arial" w:cs="Arial"/>
                <w:b/>
                <w:spacing w:val="-1"/>
              </w:rPr>
              <w:t>n</w:t>
            </w:r>
            <w:r w:rsidRPr="007457D6">
              <w:rPr>
                <w:rFonts w:ascii="Arial" w:hAnsi="Arial" w:cs="Arial"/>
                <w:b/>
              </w:rPr>
              <w:t>ic</w:t>
            </w:r>
            <w:r w:rsidRPr="007457D6">
              <w:rPr>
                <w:rFonts w:ascii="Arial" w:hAnsi="Arial" w:cs="Arial"/>
                <w:b/>
                <w:spacing w:val="1"/>
              </w:rPr>
              <w:t>at</w:t>
            </w:r>
            <w:r w:rsidRPr="007457D6">
              <w:rPr>
                <w:rFonts w:ascii="Arial" w:hAnsi="Arial" w:cs="Arial"/>
                <w:b/>
              </w:rPr>
              <w:t>i</w:t>
            </w:r>
            <w:r w:rsidRPr="007457D6">
              <w:rPr>
                <w:rFonts w:ascii="Arial" w:hAnsi="Arial" w:cs="Arial"/>
                <w:b/>
                <w:spacing w:val="1"/>
              </w:rPr>
              <w:t>o</w:t>
            </w:r>
            <w:r w:rsidRPr="007457D6">
              <w:rPr>
                <w:rFonts w:ascii="Arial" w:hAnsi="Arial" w:cs="Arial"/>
                <w:b/>
                <w:spacing w:val="-3"/>
              </w:rPr>
              <w:t>n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ind w:left="102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</w:rPr>
              <w:t>Yes</w:t>
            </w:r>
          </w:p>
        </w:tc>
        <w:tc>
          <w:tcPr>
            <w:tcW w:w="6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9F19B1">
            <w:pPr>
              <w:rPr>
                <w:rFonts w:ascii="Arial" w:hAnsi="Arial" w:cs="Arial"/>
              </w:rPr>
            </w:pPr>
          </w:p>
        </w:tc>
      </w:tr>
      <w:tr w:rsidR="009F19B1" w:rsidRPr="007457D6" w:rsidTr="007457D6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7457D6">
              <w:rPr>
                <w:rFonts w:ascii="Arial" w:hAnsi="Arial" w:cs="Arial"/>
                <w:b/>
                <w:u w:val="thick" w:color="000000"/>
              </w:rPr>
              <w:t>pti</w:t>
            </w:r>
            <w:r w:rsidRPr="007457D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7457D6">
              <w:rPr>
                <w:rFonts w:ascii="Arial" w:hAnsi="Arial" w:cs="Arial"/>
                <w:b/>
                <w:u w:val="thick" w:color="000000"/>
              </w:rPr>
              <w:t>n</w:t>
            </w:r>
            <w:r w:rsidRPr="007457D6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7457D6">
              <w:rPr>
                <w:rFonts w:ascii="Arial" w:hAnsi="Arial" w:cs="Arial"/>
                <w:b/>
                <w:u w:val="thick" w:color="000000"/>
              </w:rPr>
              <w:t>l/Gene</w:t>
            </w:r>
            <w:r w:rsidRPr="007457D6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7457D6">
              <w:rPr>
                <w:rFonts w:ascii="Arial" w:hAnsi="Arial" w:cs="Arial"/>
                <w:b/>
                <w:u w:val="thick" w:color="000000"/>
              </w:rPr>
              <w:t>l</w:t>
            </w:r>
            <w:r w:rsidRPr="007457D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7457D6">
              <w:rPr>
                <w:rFonts w:ascii="Arial" w:hAnsi="Arial" w:cs="Arial"/>
              </w:rPr>
              <w:t>c</w:t>
            </w:r>
            <w:r w:rsidRPr="007457D6">
              <w:rPr>
                <w:rFonts w:ascii="Arial" w:hAnsi="Arial" w:cs="Arial"/>
                <w:spacing w:val="1"/>
              </w:rPr>
              <w:t>omm</w:t>
            </w:r>
            <w:r w:rsidRPr="007457D6">
              <w:rPr>
                <w:rFonts w:ascii="Arial" w:hAnsi="Arial" w:cs="Arial"/>
              </w:rPr>
              <w:t>e</w:t>
            </w:r>
            <w:r w:rsidRPr="007457D6">
              <w:rPr>
                <w:rFonts w:ascii="Arial" w:hAnsi="Arial" w:cs="Arial"/>
                <w:spacing w:val="1"/>
              </w:rPr>
              <w:t>n</w:t>
            </w:r>
            <w:r w:rsidRPr="007457D6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4623B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457D6">
              <w:rPr>
                <w:rFonts w:ascii="Arial" w:hAnsi="Arial" w:cs="Arial"/>
                <w:b/>
                <w:spacing w:val="-1"/>
              </w:rPr>
              <w:t>T</w:t>
            </w:r>
            <w:r w:rsidRPr="007457D6">
              <w:rPr>
                <w:rFonts w:ascii="Arial" w:hAnsi="Arial" w:cs="Arial"/>
                <w:b/>
              </w:rPr>
              <w:t>he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e</w:t>
            </w:r>
            <w:r w:rsidRPr="007457D6">
              <w:rPr>
                <w:rFonts w:ascii="Arial" w:hAnsi="Arial" w:cs="Arial"/>
                <w:b/>
                <w:spacing w:val="-1"/>
              </w:rPr>
              <w:t>s</w:t>
            </w:r>
            <w:r w:rsidRPr="007457D6">
              <w:rPr>
                <w:rFonts w:ascii="Arial" w:hAnsi="Arial" w:cs="Arial"/>
                <w:b/>
              </w:rPr>
              <w:t>e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r</w:t>
            </w:r>
            <w:r w:rsidRPr="007457D6">
              <w:rPr>
                <w:rFonts w:ascii="Arial" w:hAnsi="Arial" w:cs="Arial"/>
                <w:b/>
                <w:spacing w:val="1"/>
              </w:rPr>
              <w:t>c</w:t>
            </w:r>
            <w:r w:rsidRPr="007457D6">
              <w:rPr>
                <w:rFonts w:ascii="Arial" w:hAnsi="Arial" w:cs="Arial"/>
                <w:b/>
              </w:rPr>
              <w:t>h</w:t>
            </w:r>
            <w:r w:rsidRPr="007457D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w</w:t>
            </w:r>
            <w:r w:rsidRPr="007457D6">
              <w:rPr>
                <w:rFonts w:ascii="Arial" w:hAnsi="Arial" w:cs="Arial"/>
                <w:b/>
                <w:spacing w:val="1"/>
              </w:rPr>
              <w:t>a</w:t>
            </w:r>
            <w:r w:rsidRPr="007457D6">
              <w:rPr>
                <w:rFonts w:ascii="Arial" w:hAnsi="Arial" w:cs="Arial"/>
                <w:b/>
              </w:rPr>
              <w:t>s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</w:rPr>
              <w:t>we</w:t>
            </w:r>
            <w:r w:rsidRPr="007457D6">
              <w:rPr>
                <w:rFonts w:ascii="Arial" w:hAnsi="Arial" w:cs="Arial"/>
                <w:b/>
                <w:spacing w:val="3"/>
              </w:rPr>
              <w:t>l</w:t>
            </w:r>
            <w:r w:rsidRPr="007457D6">
              <w:rPr>
                <w:rFonts w:ascii="Arial" w:hAnsi="Arial" w:cs="Arial"/>
                <w:b/>
              </w:rPr>
              <w:t>l</w:t>
            </w:r>
            <w:r w:rsidRPr="007457D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457D6">
              <w:rPr>
                <w:rFonts w:ascii="Arial" w:hAnsi="Arial" w:cs="Arial"/>
                <w:b/>
                <w:spacing w:val="1"/>
              </w:rPr>
              <w:t>co</w:t>
            </w:r>
            <w:r w:rsidRPr="007457D6">
              <w:rPr>
                <w:rFonts w:ascii="Arial" w:hAnsi="Arial" w:cs="Arial"/>
                <w:b/>
              </w:rPr>
              <w:t>ncei</w:t>
            </w:r>
            <w:r w:rsidRPr="007457D6">
              <w:rPr>
                <w:rFonts w:ascii="Arial" w:hAnsi="Arial" w:cs="Arial"/>
                <w:b/>
                <w:spacing w:val="1"/>
              </w:rPr>
              <w:t>v</w:t>
            </w:r>
            <w:r w:rsidRPr="007457D6">
              <w:rPr>
                <w:rFonts w:ascii="Arial" w:hAnsi="Arial" w:cs="Arial"/>
                <w:b/>
              </w:rPr>
              <w:t>ed.</w:t>
            </w:r>
          </w:p>
        </w:tc>
        <w:tc>
          <w:tcPr>
            <w:tcW w:w="6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9B1" w:rsidRPr="007457D6" w:rsidRDefault="009F19B1">
            <w:pPr>
              <w:rPr>
                <w:rFonts w:ascii="Arial" w:hAnsi="Arial" w:cs="Arial"/>
              </w:rPr>
            </w:pPr>
          </w:p>
        </w:tc>
      </w:tr>
    </w:tbl>
    <w:p w:rsidR="009F19B1" w:rsidRPr="007457D6" w:rsidRDefault="009F19B1">
      <w:pPr>
        <w:spacing w:before="10" w:line="14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p w:rsidR="007457D6" w:rsidRPr="007457D6" w:rsidRDefault="007457D6">
      <w:pPr>
        <w:spacing w:line="200" w:lineRule="exact"/>
        <w:rPr>
          <w:rFonts w:ascii="Arial" w:hAnsi="Arial" w:cs="Arial"/>
        </w:rPr>
      </w:pPr>
    </w:p>
    <w:p w:rsidR="007457D6" w:rsidRPr="007457D6" w:rsidRDefault="007457D6">
      <w:pPr>
        <w:spacing w:line="200" w:lineRule="exact"/>
        <w:rPr>
          <w:rFonts w:ascii="Arial" w:hAnsi="Arial" w:cs="Arial"/>
        </w:rPr>
      </w:pPr>
    </w:p>
    <w:p w:rsidR="007457D6" w:rsidRPr="007457D6" w:rsidRDefault="007457D6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p w:rsidR="007457D6" w:rsidRPr="007457D6" w:rsidRDefault="007457D6">
      <w:pPr>
        <w:spacing w:line="200" w:lineRule="exact"/>
        <w:rPr>
          <w:rFonts w:ascii="Arial" w:hAnsi="Arial" w:cs="Arial"/>
        </w:rPr>
      </w:pPr>
    </w:p>
    <w:p w:rsidR="007457D6" w:rsidRPr="007457D6" w:rsidRDefault="007457D6">
      <w:pPr>
        <w:spacing w:line="20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F70141" w:rsidRPr="007457D6" w:rsidTr="00F7014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141" w:rsidRPr="007457D6" w:rsidRDefault="00F70141" w:rsidP="00F70141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7457D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7457D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F70141" w:rsidRPr="007457D6" w:rsidRDefault="00F70141" w:rsidP="00F70141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F70141" w:rsidRPr="007457D6" w:rsidTr="00F7014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141" w:rsidRPr="007457D6" w:rsidRDefault="00F70141" w:rsidP="00F7014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41" w:rsidRPr="007457D6" w:rsidRDefault="00F70141" w:rsidP="00F7014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7457D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141" w:rsidRPr="007457D6" w:rsidRDefault="00F70141" w:rsidP="00F7014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7457D6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7457D6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7457D6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70141" w:rsidRPr="007457D6" w:rsidTr="00F7014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141" w:rsidRPr="007457D6" w:rsidRDefault="00F70141" w:rsidP="00F70141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7457D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F70141" w:rsidRPr="007457D6" w:rsidRDefault="00F70141" w:rsidP="00F7014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141" w:rsidRPr="007457D6" w:rsidRDefault="00F70141" w:rsidP="00F70141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7457D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7457D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7457D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F70141" w:rsidRPr="007457D6" w:rsidRDefault="00F70141" w:rsidP="00F7014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F70141" w:rsidRPr="007457D6" w:rsidRDefault="00F70141" w:rsidP="00F7014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141" w:rsidRPr="007457D6" w:rsidRDefault="00F70141" w:rsidP="00F7014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F70141" w:rsidRPr="007457D6" w:rsidRDefault="00F70141" w:rsidP="00F7014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F70141" w:rsidRPr="007457D6" w:rsidRDefault="00F70141" w:rsidP="00F7014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F70141" w:rsidRPr="007457D6" w:rsidRDefault="00F70141" w:rsidP="00F70141">
      <w:pPr>
        <w:rPr>
          <w:rFonts w:ascii="Arial" w:hAnsi="Arial" w:cs="Arial"/>
        </w:rPr>
      </w:pPr>
    </w:p>
    <w:bookmarkEnd w:id="2"/>
    <w:p w:rsidR="00F70141" w:rsidRPr="007457D6" w:rsidRDefault="00F70141" w:rsidP="00F70141">
      <w:pPr>
        <w:rPr>
          <w:rFonts w:ascii="Arial" w:hAnsi="Arial" w:cs="Arial"/>
        </w:rPr>
      </w:pPr>
    </w:p>
    <w:p w:rsidR="007457D6" w:rsidRPr="007457D6" w:rsidRDefault="007457D6" w:rsidP="007457D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457D6">
        <w:rPr>
          <w:rFonts w:ascii="Arial" w:hAnsi="Arial" w:cs="Arial"/>
          <w:b/>
          <w:u w:val="single"/>
        </w:rPr>
        <w:t>Reviewer details:</w:t>
      </w:r>
    </w:p>
    <w:p w:rsidR="007457D6" w:rsidRPr="007457D6" w:rsidRDefault="007457D6" w:rsidP="007457D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457D6" w:rsidRPr="007457D6" w:rsidRDefault="007457D6" w:rsidP="007457D6">
      <w:pPr>
        <w:rPr>
          <w:rFonts w:ascii="Arial" w:hAnsi="Arial" w:cs="Arial"/>
          <w:b/>
        </w:rPr>
      </w:pPr>
      <w:r w:rsidRPr="007457D6">
        <w:rPr>
          <w:rFonts w:ascii="Arial" w:hAnsi="Arial" w:cs="Arial"/>
          <w:b/>
          <w:color w:val="000000"/>
        </w:rPr>
        <w:t xml:space="preserve">Abdullahi Bamidele </w:t>
      </w:r>
      <w:proofErr w:type="spellStart"/>
      <w:r w:rsidRPr="007457D6">
        <w:rPr>
          <w:rFonts w:ascii="Arial" w:hAnsi="Arial" w:cs="Arial"/>
          <w:b/>
          <w:color w:val="000000"/>
        </w:rPr>
        <w:t>Olayemi</w:t>
      </w:r>
      <w:proofErr w:type="spellEnd"/>
      <w:r w:rsidRPr="007457D6">
        <w:rPr>
          <w:rFonts w:ascii="Arial" w:hAnsi="Arial" w:cs="Arial"/>
          <w:b/>
          <w:color w:val="000000"/>
        </w:rPr>
        <w:t>, Ahmadu Bello University, Nigeria</w:t>
      </w:r>
      <w:r w:rsidRPr="007457D6">
        <w:rPr>
          <w:rFonts w:ascii="Arial" w:hAnsi="Arial" w:cs="Arial"/>
          <w:b/>
          <w:color w:val="000000"/>
        </w:rPr>
        <w:br/>
      </w:r>
    </w:p>
    <w:p w:rsidR="009F19B1" w:rsidRPr="007457D6" w:rsidRDefault="009F19B1">
      <w:pPr>
        <w:spacing w:line="200" w:lineRule="exact"/>
        <w:rPr>
          <w:rFonts w:ascii="Arial" w:hAnsi="Arial" w:cs="Arial"/>
        </w:rPr>
      </w:pPr>
    </w:p>
    <w:sectPr w:rsidR="009F19B1" w:rsidRPr="007457D6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1B7" w:rsidRDefault="00D911B7">
      <w:r>
        <w:separator/>
      </w:r>
    </w:p>
  </w:endnote>
  <w:endnote w:type="continuationSeparator" w:id="0">
    <w:p w:rsidR="00D911B7" w:rsidRDefault="00D9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1B7" w:rsidRDefault="00D911B7">
      <w:r>
        <w:separator/>
      </w:r>
    </w:p>
  </w:footnote>
  <w:footnote w:type="continuationSeparator" w:id="0">
    <w:p w:rsidR="00D911B7" w:rsidRDefault="00D91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6068A"/>
    <w:multiLevelType w:val="multilevel"/>
    <w:tmpl w:val="0BBCB0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B1"/>
    <w:rsid w:val="00411796"/>
    <w:rsid w:val="004623B8"/>
    <w:rsid w:val="00573461"/>
    <w:rsid w:val="007457D6"/>
    <w:rsid w:val="009551E6"/>
    <w:rsid w:val="009F19B1"/>
    <w:rsid w:val="00A7050E"/>
    <w:rsid w:val="00AA7910"/>
    <w:rsid w:val="00B967CF"/>
    <w:rsid w:val="00D911B7"/>
    <w:rsid w:val="00F7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82A1D"/>
  <w15:docId w15:val="{D2658B8C-5E17-4406-B529-F26A4F33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7050E"/>
    <w:rPr>
      <w:color w:val="0000FF"/>
      <w:u w:val="single"/>
    </w:rPr>
  </w:style>
  <w:style w:type="paragraph" w:customStyle="1" w:styleId="Affiliation">
    <w:name w:val="Affiliation"/>
    <w:basedOn w:val="Normal"/>
    <w:rsid w:val="007457D6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rcs.com/index.php/AJR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2025-07-19T06:42:00Z</dcterms:created>
  <dcterms:modified xsi:type="dcterms:W3CDTF">2025-07-22T07:19:00Z</dcterms:modified>
</cp:coreProperties>
</file>