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596" w:rsidRPr="003F7A86" w:rsidRDefault="003E5596">
      <w:pPr>
        <w:spacing w:line="200" w:lineRule="exact"/>
        <w:rPr>
          <w:rFonts w:ascii="Arial" w:hAnsi="Arial" w:cs="Arial"/>
        </w:rPr>
      </w:pPr>
    </w:p>
    <w:p w:rsidR="003E5596" w:rsidRPr="003F7A86" w:rsidRDefault="003E5596">
      <w:pPr>
        <w:spacing w:line="200" w:lineRule="exact"/>
        <w:rPr>
          <w:rFonts w:ascii="Arial" w:hAnsi="Arial" w:cs="Arial"/>
        </w:rPr>
      </w:pPr>
    </w:p>
    <w:p w:rsidR="003E5596" w:rsidRPr="003F7A86" w:rsidRDefault="003E5596">
      <w:pPr>
        <w:spacing w:before="4"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0"/>
      </w:tblGrid>
      <w:tr w:rsidR="003E5596" w:rsidRPr="003F7A86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596" w:rsidRPr="003F7A86" w:rsidRDefault="001442B5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3F7A86">
              <w:rPr>
                <w:rFonts w:ascii="Arial" w:eastAsia="Arial" w:hAnsi="Arial" w:cs="Arial"/>
                <w:spacing w:val="1"/>
              </w:rPr>
              <w:t>J</w:t>
            </w:r>
            <w:r w:rsidRPr="003F7A86">
              <w:rPr>
                <w:rFonts w:ascii="Arial" w:eastAsia="Arial" w:hAnsi="Arial" w:cs="Arial"/>
              </w:rPr>
              <w:t>o</w:t>
            </w:r>
            <w:r w:rsidRPr="003F7A86">
              <w:rPr>
                <w:rFonts w:ascii="Arial" w:eastAsia="Arial" w:hAnsi="Arial" w:cs="Arial"/>
                <w:spacing w:val="-1"/>
              </w:rPr>
              <w:t>u</w:t>
            </w:r>
            <w:r w:rsidRPr="003F7A86">
              <w:rPr>
                <w:rFonts w:ascii="Arial" w:eastAsia="Arial" w:hAnsi="Arial" w:cs="Arial"/>
                <w:spacing w:val="1"/>
              </w:rPr>
              <w:t>r</w:t>
            </w:r>
            <w:r w:rsidRPr="003F7A86">
              <w:rPr>
                <w:rFonts w:ascii="Arial" w:eastAsia="Arial" w:hAnsi="Arial" w:cs="Arial"/>
              </w:rPr>
              <w:t>n</w:t>
            </w:r>
            <w:r w:rsidRPr="003F7A86">
              <w:rPr>
                <w:rFonts w:ascii="Arial" w:eastAsia="Arial" w:hAnsi="Arial" w:cs="Arial"/>
                <w:spacing w:val="-1"/>
              </w:rPr>
              <w:t>a</w:t>
            </w:r>
            <w:r w:rsidRPr="003F7A86">
              <w:rPr>
                <w:rFonts w:ascii="Arial" w:eastAsia="Arial" w:hAnsi="Arial" w:cs="Arial"/>
              </w:rPr>
              <w:t>l</w:t>
            </w:r>
            <w:r w:rsidRPr="003F7A86">
              <w:rPr>
                <w:rFonts w:ascii="Arial" w:eastAsia="Arial" w:hAnsi="Arial" w:cs="Arial"/>
                <w:spacing w:val="-6"/>
              </w:rPr>
              <w:t xml:space="preserve"> </w:t>
            </w:r>
            <w:r w:rsidRPr="003F7A86">
              <w:rPr>
                <w:rFonts w:ascii="Arial" w:eastAsia="Arial" w:hAnsi="Arial" w:cs="Arial"/>
              </w:rPr>
              <w:t>Na</w:t>
            </w:r>
            <w:r w:rsidRPr="003F7A86">
              <w:rPr>
                <w:rFonts w:ascii="Arial" w:eastAsia="Arial" w:hAnsi="Arial" w:cs="Arial"/>
                <w:spacing w:val="4"/>
              </w:rPr>
              <w:t>m</w:t>
            </w:r>
            <w:r w:rsidRPr="003F7A86">
              <w:rPr>
                <w:rFonts w:ascii="Arial" w:eastAsia="Arial" w:hAnsi="Arial" w:cs="Arial"/>
              </w:rPr>
              <w:t>e: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596" w:rsidRPr="003F7A86" w:rsidRDefault="00D01121">
            <w:pPr>
              <w:spacing w:before="25"/>
              <w:ind w:left="102"/>
              <w:rPr>
                <w:rFonts w:ascii="Arial" w:eastAsia="Arial" w:hAnsi="Arial" w:cs="Arial"/>
              </w:rPr>
            </w:pPr>
            <w:hyperlink r:id="rId7">
              <w:r w:rsidR="001442B5" w:rsidRPr="003F7A86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A</w:t>
              </w:r>
              <w:r w:rsidR="001442B5" w:rsidRPr="003F7A86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s</w:t>
              </w:r>
              <w:r w:rsidR="001442B5" w:rsidRPr="003F7A8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ian</w:t>
              </w:r>
              <w:r w:rsidR="001442B5" w:rsidRPr="003F7A86">
                <w:rPr>
                  <w:rFonts w:ascii="Arial" w:eastAsia="Arial" w:hAnsi="Arial" w:cs="Arial"/>
                  <w:b/>
                  <w:color w:val="0000FF"/>
                  <w:spacing w:val="-6"/>
                  <w:u w:val="thick" w:color="0000FF"/>
                </w:rPr>
                <w:t xml:space="preserve"> </w:t>
              </w:r>
              <w:r w:rsidR="001442B5" w:rsidRPr="003F7A8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Jo</w:t>
              </w:r>
              <w:r w:rsidR="001442B5" w:rsidRPr="003F7A86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>u</w:t>
              </w:r>
              <w:r w:rsidR="001442B5" w:rsidRPr="003F7A86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="001442B5" w:rsidRPr="003F7A8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nal</w:t>
              </w:r>
              <w:r w:rsidR="001442B5" w:rsidRPr="003F7A86">
                <w:rPr>
                  <w:rFonts w:ascii="Arial" w:eastAsia="Arial" w:hAnsi="Arial" w:cs="Arial"/>
                  <w:b/>
                  <w:color w:val="0000FF"/>
                  <w:spacing w:val="-9"/>
                  <w:u w:val="thick" w:color="0000FF"/>
                </w:rPr>
                <w:t xml:space="preserve"> </w:t>
              </w:r>
              <w:r w:rsidR="001442B5" w:rsidRPr="003F7A8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of</w:t>
              </w:r>
              <w:r w:rsidR="001442B5" w:rsidRPr="003F7A86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 xml:space="preserve"> </w:t>
              </w:r>
              <w:r w:rsidR="001442B5" w:rsidRPr="003F7A86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E</w:t>
              </w:r>
              <w:r w:rsidR="001442B5" w:rsidRPr="003F7A8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duc</w:t>
              </w:r>
              <w:r w:rsidR="001442B5" w:rsidRPr="003F7A86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a</w:t>
              </w:r>
              <w:r w:rsidR="001442B5" w:rsidRPr="003F7A86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t</w:t>
              </w:r>
              <w:r w:rsidR="001442B5" w:rsidRPr="003F7A86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i</w:t>
              </w:r>
              <w:r w:rsidR="001442B5" w:rsidRPr="003F7A8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on</w:t>
              </w:r>
              <w:r w:rsidR="001442B5" w:rsidRPr="003F7A86">
                <w:rPr>
                  <w:rFonts w:ascii="Arial" w:eastAsia="Arial" w:hAnsi="Arial" w:cs="Arial"/>
                  <w:b/>
                  <w:color w:val="0000FF"/>
                  <w:spacing w:val="-10"/>
                  <w:u w:val="thick" w:color="0000FF"/>
                </w:rPr>
                <w:t xml:space="preserve"> </w:t>
              </w:r>
              <w:r w:rsidR="001442B5" w:rsidRPr="003F7A8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and</w:t>
              </w:r>
              <w:r w:rsidR="001442B5" w:rsidRPr="003F7A86">
                <w:rPr>
                  <w:rFonts w:ascii="Arial" w:eastAsia="Arial" w:hAnsi="Arial" w:cs="Arial"/>
                  <w:b/>
                  <w:color w:val="0000FF"/>
                  <w:spacing w:val="-3"/>
                  <w:u w:val="thick" w:color="0000FF"/>
                </w:rPr>
                <w:t xml:space="preserve"> </w:t>
              </w:r>
              <w:r w:rsidR="001442B5" w:rsidRPr="003F7A86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S</w:t>
              </w:r>
              <w:r w:rsidR="001442B5" w:rsidRPr="003F7A8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oc</w:t>
              </w:r>
              <w:r w:rsidR="001442B5" w:rsidRPr="003F7A86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i</w:t>
              </w:r>
              <w:r w:rsidR="001442B5" w:rsidRPr="003F7A8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al</w:t>
              </w:r>
              <w:r w:rsidR="001442B5" w:rsidRPr="003F7A86">
                <w:rPr>
                  <w:rFonts w:ascii="Arial" w:eastAsia="Arial" w:hAnsi="Arial" w:cs="Arial"/>
                  <w:b/>
                  <w:color w:val="0000FF"/>
                  <w:spacing w:val="-5"/>
                  <w:u w:val="thick" w:color="0000FF"/>
                </w:rPr>
                <w:t xml:space="preserve"> </w:t>
              </w:r>
              <w:r w:rsidR="001442B5" w:rsidRPr="003F7A86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S</w:t>
              </w:r>
              <w:r w:rsidR="001442B5" w:rsidRPr="003F7A86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t</w:t>
              </w:r>
              <w:r w:rsidR="001442B5" w:rsidRPr="003F7A8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udies</w:t>
              </w:r>
            </w:hyperlink>
          </w:p>
        </w:tc>
      </w:tr>
      <w:tr w:rsidR="003E5596" w:rsidRPr="003F7A86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596" w:rsidRPr="003F7A86" w:rsidRDefault="001442B5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3F7A86">
              <w:rPr>
                <w:rFonts w:ascii="Arial" w:eastAsia="Arial" w:hAnsi="Arial" w:cs="Arial"/>
              </w:rPr>
              <w:t>M</w:t>
            </w:r>
            <w:r w:rsidRPr="003F7A86">
              <w:rPr>
                <w:rFonts w:ascii="Arial" w:eastAsia="Arial" w:hAnsi="Arial" w:cs="Arial"/>
                <w:spacing w:val="-1"/>
              </w:rPr>
              <w:t>a</w:t>
            </w:r>
            <w:r w:rsidRPr="003F7A86">
              <w:rPr>
                <w:rFonts w:ascii="Arial" w:eastAsia="Arial" w:hAnsi="Arial" w:cs="Arial"/>
              </w:rPr>
              <w:t>n</w:t>
            </w:r>
            <w:r w:rsidRPr="003F7A86">
              <w:rPr>
                <w:rFonts w:ascii="Arial" w:eastAsia="Arial" w:hAnsi="Arial" w:cs="Arial"/>
                <w:spacing w:val="-1"/>
              </w:rPr>
              <w:t>u</w:t>
            </w:r>
            <w:r w:rsidRPr="003F7A86">
              <w:rPr>
                <w:rFonts w:ascii="Arial" w:eastAsia="Arial" w:hAnsi="Arial" w:cs="Arial"/>
                <w:spacing w:val="1"/>
              </w:rPr>
              <w:t>scr</w:t>
            </w:r>
            <w:r w:rsidRPr="003F7A86">
              <w:rPr>
                <w:rFonts w:ascii="Arial" w:eastAsia="Arial" w:hAnsi="Arial" w:cs="Arial"/>
                <w:spacing w:val="-1"/>
              </w:rPr>
              <w:t>i</w:t>
            </w:r>
            <w:r w:rsidRPr="003F7A86">
              <w:rPr>
                <w:rFonts w:ascii="Arial" w:eastAsia="Arial" w:hAnsi="Arial" w:cs="Arial"/>
                <w:spacing w:val="2"/>
              </w:rPr>
              <w:t>p</w:t>
            </w:r>
            <w:r w:rsidRPr="003F7A86">
              <w:rPr>
                <w:rFonts w:ascii="Arial" w:eastAsia="Arial" w:hAnsi="Arial" w:cs="Arial"/>
              </w:rPr>
              <w:t>t</w:t>
            </w:r>
            <w:r w:rsidRPr="003F7A86">
              <w:rPr>
                <w:rFonts w:ascii="Arial" w:eastAsia="Arial" w:hAnsi="Arial" w:cs="Arial"/>
                <w:spacing w:val="-10"/>
              </w:rPr>
              <w:t xml:space="preserve"> </w:t>
            </w:r>
            <w:r w:rsidRPr="003F7A86">
              <w:rPr>
                <w:rFonts w:ascii="Arial" w:eastAsia="Arial" w:hAnsi="Arial" w:cs="Arial"/>
              </w:rPr>
              <w:t>Nu</w:t>
            </w:r>
            <w:r w:rsidRPr="003F7A86">
              <w:rPr>
                <w:rFonts w:ascii="Arial" w:eastAsia="Arial" w:hAnsi="Arial" w:cs="Arial"/>
                <w:spacing w:val="4"/>
              </w:rPr>
              <w:t>m</w:t>
            </w:r>
            <w:r w:rsidRPr="003F7A86">
              <w:rPr>
                <w:rFonts w:ascii="Arial" w:eastAsia="Arial" w:hAnsi="Arial" w:cs="Arial"/>
              </w:rPr>
              <w:t>b</w:t>
            </w:r>
            <w:r w:rsidRPr="003F7A86">
              <w:rPr>
                <w:rFonts w:ascii="Arial" w:eastAsia="Arial" w:hAnsi="Arial" w:cs="Arial"/>
                <w:spacing w:val="-1"/>
              </w:rPr>
              <w:t>e</w:t>
            </w:r>
            <w:r w:rsidRPr="003F7A86">
              <w:rPr>
                <w:rFonts w:ascii="Arial" w:eastAsia="Arial" w:hAnsi="Arial" w:cs="Arial"/>
                <w:spacing w:val="1"/>
              </w:rPr>
              <w:t>r</w:t>
            </w:r>
            <w:r w:rsidRPr="003F7A86">
              <w:rPr>
                <w:rFonts w:ascii="Arial" w:eastAsia="Arial" w:hAnsi="Arial" w:cs="Arial"/>
              </w:rPr>
              <w:t>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596" w:rsidRPr="003F7A86" w:rsidRDefault="001442B5">
            <w:pPr>
              <w:spacing w:before="25"/>
              <w:ind w:left="102"/>
              <w:rPr>
                <w:rFonts w:ascii="Arial" w:eastAsia="Arial" w:hAnsi="Arial" w:cs="Arial"/>
              </w:rPr>
            </w:pPr>
            <w:r w:rsidRPr="003F7A86">
              <w:rPr>
                <w:rFonts w:ascii="Arial" w:eastAsia="Arial" w:hAnsi="Arial" w:cs="Arial"/>
                <w:b/>
                <w:spacing w:val="4"/>
              </w:rPr>
              <w:t>M</w:t>
            </w:r>
            <w:r w:rsidRPr="003F7A86">
              <w:rPr>
                <w:rFonts w:ascii="Arial" w:eastAsia="Arial" w:hAnsi="Arial" w:cs="Arial"/>
                <w:b/>
              </w:rPr>
              <w:t>s</w:t>
            </w:r>
            <w:r w:rsidRPr="003F7A86">
              <w:rPr>
                <w:rFonts w:ascii="Arial" w:eastAsia="Arial" w:hAnsi="Arial" w:cs="Arial"/>
                <w:b/>
                <w:spacing w:val="1"/>
              </w:rPr>
              <w:t>_</w:t>
            </w:r>
            <w:r w:rsidRPr="003F7A86">
              <w:rPr>
                <w:rFonts w:ascii="Arial" w:eastAsia="Arial" w:hAnsi="Arial" w:cs="Arial"/>
                <w:b/>
                <w:spacing w:val="-5"/>
              </w:rPr>
              <w:t>A</w:t>
            </w:r>
            <w:r w:rsidRPr="003F7A86">
              <w:rPr>
                <w:rFonts w:ascii="Arial" w:eastAsia="Arial" w:hAnsi="Arial" w:cs="Arial"/>
                <w:b/>
              </w:rPr>
              <w:t>J</w:t>
            </w:r>
            <w:r w:rsidRPr="003F7A86">
              <w:rPr>
                <w:rFonts w:ascii="Arial" w:eastAsia="Arial" w:hAnsi="Arial" w:cs="Arial"/>
                <w:b/>
                <w:spacing w:val="1"/>
              </w:rPr>
              <w:t>E</w:t>
            </w:r>
            <w:r w:rsidRPr="003F7A86">
              <w:rPr>
                <w:rFonts w:ascii="Arial" w:eastAsia="Arial" w:hAnsi="Arial" w:cs="Arial"/>
                <w:b/>
                <w:spacing w:val="-1"/>
              </w:rPr>
              <w:t>S</w:t>
            </w:r>
            <w:r w:rsidRPr="003F7A86">
              <w:rPr>
                <w:rFonts w:ascii="Arial" w:eastAsia="Arial" w:hAnsi="Arial" w:cs="Arial"/>
                <w:b/>
                <w:spacing w:val="1"/>
              </w:rPr>
              <w:t>S</w:t>
            </w:r>
            <w:r w:rsidRPr="003F7A86">
              <w:rPr>
                <w:rFonts w:ascii="Arial" w:eastAsia="Arial" w:hAnsi="Arial" w:cs="Arial"/>
                <w:b/>
              </w:rPr>
              <w:t>_</w:t>
            </w:r>
            <w:r w:rsidRPr="003F7A86">
              <w:rPr>
                <w:rFonts w:ascii="Arial" w:eastAsia="Arial" w:hAnsi="Arial" w:cs="Arial"/>
                <w:b/>
                <w:spacing w:val="-1"/>
              </w:rPr>
              <w:t>1</w:t>
            </w:r>
            <w:r w:rsidRPr="003F7A86">
              <w:rPr>
                <w:rFonts w:ascii="Arial" w:eastAsia="Arial" w:hAnsi="Arial" w:cs="Arial"/>
                <w:b/>
                <w:spacing w:val="2"/>
              </w:rPr>
              <w:t>4</w:t>
            </w:r>
            <w:r w:rsidRPr="003F7A86">
              <w:rPr>
                <w:rFonts w:ascii="Arial" w:eastAsia="Arial" w:hAnsi="Arial" w:cs="Arial"/>
                <w:b/>
              </w:rPr>
              <w:t>0</w:t>
            </w:r>
            <w:r w:rsidRPr="003F7A86">
              <w:rPr>
                <w:rFonts w:ascii="Arial" w:eastAsia="Arial" w:hAnsi="Arial" w:cs="Arial"/>
                <w:b/>
                <w:spacing w:val="1"/>
              </w:rPr>
              <w:t>7</w:t>
            </w:r>
            <w:r w:rsidRPr="003F7A86">
              <w:rPr>
                <w:rFonts w:ascii="Arial" w:eastAsia="Arial" w:hAnsi="Arial" w:cs="Arial"/>
                <w:b/>
              </w:rPr>
              <w:t>64</w:t>
            </w:r>
          </w:p>
        </w:tc>
      </w:tr>
      <w:tr w:rsidR="003E5596" w:rsidRPr="003F7A86">
        <w:trPr>
          <w:trHeight w:hRule="exact" w:val="66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596" w:rsidRPr="003F7A86" w:rsidRDefault="001442B5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3F7A86">
              <w:rPr>
                <w:rFonts w:ascii="Arial" w:eastAsia="Arial" w:hAnsi="Arial" w:cs="Arial"/>
                <w:spacing w:val="3"/>
              </w:rPr>
              <w:t>T</w:t>
            </w:r>
            <w:r w:rsidRPr="003F7A86">
              <w:rPr>
                <w:rFonts w:ascii="Arial" w:eastAsia="Arial" w:hAnsi="Arial" w:cs="Arial"/>
                <w:spacing w:val="-1"/>
              </w:rPr>
              <w:t>i</w:t>
            </w:r>
            <w:r w:rsidRPr="003F7A86">
              <w:rPr>
                <w:rFonts w:ascii="Arial" w:eastAsia="Arial" w:hAnsi="Arial" w:cs="Arial"/>
              </w:rPr>
              <w:t>t</w:t>
            </w:r>
            <w:r w:rsidRPr="003F7A86">
              <w:rPr>
                <w:rFonts w:ascii="Arial" w:eastAsia="Arial" w:hAnsi="Arial" w:cs="Arial"/>
                <w:spacing w:val="-1"/>
              </w:rPr>
              <w:t>l</w:t>
            </w:r>
            <w:r w:rsidRPr="003F7A86">
              <w:rPr>
                <w:rFonts w:ascii="Arial" w:eastAsia="Arial" w:hAnsi="Arial" w:cs="Arial"/>
              </w:rPr>
              <w:t>e</w:t>
            </w:r>
            <w:r w:rsidRPr="003F7A86">
              <w:rPr>
                <w:rFonts w:ascii="Arial" w:eastAsia="Arial" w:hAnsi="Arial" w:cs="Arial"/>
                <w:spacing w:val="-4"/>
              </w:rPr>
              <w:t xml:space="preserve"> </w:t>
            </w:r>
            <w:r w:rsidRPr="003F7A86">
              <w:rPr>
                <w:rFonts w:ascii="Arial" w:eastAsia="Arial" w:hAnsi="Arial" w:cs="Arial"/>
                <w:spacing w:val="-1"/>
              </w:rPr>
              <w:t>o</w:t>
            </w:r>
            <w:r w:rsidRPr="003F7A86">
              <w:rPr>
                <w:rFonts w:ascii="Arial" w:eastAsia="Arial" w:hAnsi="Arial" w:cs="Arial"/>
              </w:rPr>
              <w:t>f t</w:t>
            </w:r>
            <w:r w:rsidRPr="003F7A86">
              <w:rPr>
                <w:rFonts w:ascii="Arial" w:eastAsia="Arial" w:hAnsi="Arial" w:cs="Arial"/>
                <w:spacing w:val="-1"/>
              </w:rPr>
              <w:t>h</w:t>
            </w:r>
            <w:r w:rsidRPr="003F7A86">
              <w:rPr>
                <w:rFonts w:ascii="Arial" w:eastAsia="Arial" w:hAnsi="Arial" w:cs="Arial"/>
              </w:rPr>
              <w:t>e</w:t>
            </w:r>
            <w:r w:rsidRPr="003F7A86">
              <w:rPr>
                <w:rFonts w:ascii="Arial" w:eastAsia="Arial" w:hAnsi="Arial" w:cs="Arial"/>
                <w:spacing w:val="-1"/>
              </w:rPr>
              <w:t xml:space="preserve"> </w:t>
            </w:r>
            <w:r w:rsidRPr="003F7A86">
              <w:rPr>
                <w:rFonts w:ascii="Arial" w:eastAsia="Arial" w:hAnsi="Arial" w:cs="Arial"/>
              </w:rPr>
              <w:t>M</w:t>
            </w:r>
            <w:r w:rsidRPr="003F7A86">
              <w:rPr>
                <w:rFonts w:ascii="Arial" w:eastAsia="Arial" w:hAnsi="Arial" w:cs="Arial"/>
                <w:spacing w:val="-1"/>
              </w:rPr>
              <w:t>a</w:t>
            </w:r>
            <w:r w:rsidRPr="003F7A86">
              <w:rPr>
                <w:rFonts w:ascii="Arial" w:eastAsia="Arial" w:hAnsi="Arial" w:cs="Arial"/>
                <w:spacing w:val="2"/>
              </w:rPr>
              <w:t>n</w:t>
            </w:r>
            <w:r w:rsidRPr="003F7A86">
              <w:rPr>
                <w:rFonts w:ascii="Arial" w:eastAsia="Arial" w:hAnsi="Arial" w:cs="Arial"/>
              </w:rPr>
              <w:t>u</w:t>
            </w:r>
            <w:r w:rsidRPr="003F7A86">
              <w:rPr>
                <w:rFonts w:ascii="Arial" w:eastAsia="Arial" w:hAnsi="Arial" w:cs="Arial"/>
                <w:spacing w:val="1"/>
              </w:rPr>
              <w:t>scr</w:t>
            </w:r>
            <w:r w:rsidRPr="003F7A86">
              <w:rPr>
                <w:rFonts w:ascii="Arial" w:eastAsia="Arial" w:hAnsi="Arial" w:cs="Arial"/>
                <w:spacing w:val="-1"/>
              </w:rPr>
              <w:t>i</w:t>
            </w:r>
            <w:r w:rsidRPr="003F7A86">
              <w:rPr>
                <w:rFonts w:ascii="Arial" w:eastAsia="Arial" w:hAnsi="Arial" w:cs="Arial"/>
              </w:rPr>
              <w:t>pt: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596" w:rsidRPr="003F7A86" w:rsidRDefault="003E5596">
            <w:pPr>
              <w:spacing w:before="5" w:line="200" w:lineRule="exact"/>
              <w:rPr>
                <w:rFonts w:ascii="Arial" w:hAnsi="Arial" w:cs="Arial"/>
              </w:rPr>
            </w:pPr>
          </w:p>
          <w:p w:rsidR="003E5596" w:rsidRPr="003F7A86" w:rsidRDefault="001442B5">
            <w:pPr>
              <w:ind w:left="102"/>
              <w:rPr>
                <w:rFonts w:ascii="Arial" w:eastAsia="Arial" w:hAnsi="Arial" w:cs="Arial"/>
              </w:rPr>
            </w:pPr>
            <w:r w:rsidRPr="003F7A86">
              <w:rPr>
                <w:rFonts w:ascii="Arial" w:eastAsia="Arial" w:hAnsi="Arial" w:cs="Arial"/>
                <w:b/>
                <w:spacing w:val="-5"/>
              </w:rPr>
              <w:t>A</w:t>
            </w:r>
            <w:r w:rsidRPr="003F7A86">
              <w:rPr>
                <w:rFonts w:ascii="Arial" w:eastAsia="Arial" w:hAnsi="Arial" w:cs="Arial"/>
                <w:b/>
                <w:spacing w:val="3"/>
              </w:rPr>
              <w:t>n</w:t>
            </w:r>
            <w:r w:rsidRPr="003F7A86">
              <w:rPr>
                <w:rFonts w:ascii="Arial" w:eastAsia="Arial" w:hAnsi="Arial" w:cs="Arial"/>
                <w:b/>
                <w:spacing w:val="2"/>
              </w:rPr>
              <w:t>al</w:t>
            </w:r>
            <w:r w:rsidRPr="003F7A86">
              <w:rPr>
                <w:rFonts w:ascii="Arial" w:eastAsia="Arial" w:hAnsi="Arial" w:cs="Arial"/>
                <w:b/>
                <w:spacing w:val="-3"/>
              </w:rPr>
              <w:t>y</w:t>
            </w:r>
            <w:r w:rsidRPr="003F7A86">
              <w:rPr>
                <w:rFonts w:ascii="Arial" w:eastAsia="Arial" w:hAnsi="Arial" w:cs="Arial"/>
                <w:b/>
              </w:rPr>
              <w:t>s</w:t>
            </w:r>
            <w:r w:rsidRPr="003F7A86">
              <w:rPr>
                <w:rFonts w:ascii="Arial" w:eastAsia="Arial" w:hAnsi="Arial" w:cs="Arial"/>
                <w:b/>
                <w:spacing w:val="2"/>
              </w:rPr>
              <w:t>i</w:t>
            </w:r>
            <w:r w:rsidRPr="003F7A86">
              <w:rPr>
                <w:rFonts w:ascii="Arial" w:eastAsia="Arial" w:hAnsi="Arial" w:cs="Arial"/>
                <w:b/>
              </w:rPr>
              <w:t>s</w:t>
            </w:r>
            <w:r w:rsidRPr="003F7A86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3F7A86">
              <w:rPr>
                <w:rFonts w:ascii="Arial" w:eastAsia="Arial" w:hAnsi="Arial" w:cs="Arial"/>
                <w:b/>
              </w:rPr>
              <w:t>of</w:t>
            </w:r>
            <w:r w:rsidRPr="003F7A86">
              <w:rPr>
                <w:rFonts w:ascii="Arial" w:eastAsia="Arial" w:hAnsi="Arial" w:cs="Arial"/>
                <w:b/>
                <w:spacing w:val="-1"/>
              </w:rPr>
              <w:t xml:space="preserve"> E</w:t>
            </w:r>
            <w:r w:rsidRPr="003F7A86">
              <w:rPr>
                <w:rFonts w:ascii="Arial" w:eastAsia="Arial" w:hAnsi="Arial" w:cs="Arial"/>
                <w:b/>
              </w:rPr>
              <w:t>m</w:t>
            </w:r>
            <w:r w:rsidRPr="003F7A86">
              <w:rPr>
                <w:rFonts w:ascii="Arial" w:eastAsia="Arial" w:hAnsi="Arial" w:cs="Arial"/>
                <w:b/>
                <w:spacing w:val="3"/>
              </w:rPr>
              <w:t>p</w:t>
            </w:r>
            <w:r w:rsidRPr="003F7A86">
              <w:rPr>
                <w:rFonts w:ascii="Arial" w:eastAsia="Arial" w:hAnsi="Arial" w:cs="Arial"/>
                <w:b/>
              </w:rPr>
              <w:t>l</w:t>
            </w:r>
            <w:r w:rsidRPr="003F7A86">
              <w:rPr>
                <w:rFonts w:ascii="Arial" w:eastAsia="Arial" w:hAnsi="Arial" w:cs="Arial"/>
                <w:b/>
                <w:spacing w:val="3"/>
              </w:rPr>
              <w:t>o</w:t>
            </w:r>
            <w:r w:rsidRPr="003F7A86">
              <w:rPr>
                <w:rFonts w:ascii="Arial" w:eastAsia="Arial" w:hAnsi="Arial" w:cs="Arial"/>
                <w:b/>
                <w:spacing w:val="-3"/>
              </w:rPr>
              <w:t>y</w:t>
            </w:r>
            <w:r w:rsidRPr="003F7A86">
              <w:rPr>
                <w:rFonts w:ascii="Arial" w:eastAsia="Arial" w:hAnsi="Arial" w:cs="Arial"/>
                <w:b/>
                <w:spacing w:val="2"/>
              </w:rPr>
              <w:t>e</w:t>
            </w:r>
            <w:r w:rsidRPr="003F7A8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F7A86">
              <w:rPr>
                <w:rFonts w:ascii="Arial" w:eastAsia="Arial" w:hAnsi="Arial" w:cs="Arial"/>
                <w:b/>
              </w:rPr>
              <w:t>'s</w:t>
            </w:r>
            <w:r w:rsidRPr="003F7A86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3F7A86">
              <w:rPr>
                <w:rFonts w:ascii="Arial" w:eastAsia="Arial" w:hAnsi="Arial" w:cs="Arial"/>
                <w:b/>
                <w:spacing w:val="3"/>
              </w:rPr>
              <w:t>F</w:t>
            </w:r>
            <w:r w:rsidRPr="003F7A86">
              <w:rPr>
                <w:rFonts w:ascii="Arial" w:eastAsia="Arial" w:hAnsi="Arial" w:cs="Arial"/>
                <w:b/>
              </w:rPr>
              <w:t>e</w:t>
            </w:r>
            <w:r w:rsidRPr="003F7A86">
              <w:rPr>
                <w:rFonts w:ascii="Arial" w:eastAsia="Arial" w:hAnsi="Arial" w:cs="Arial"/>
                <w:b/>
                <w:spacing w:val="-1"/>
              </w:rPr>
              <w:t>e</w:t>
            </w:r>
            <w:r w:rsidRPr="003F7A86">
              <w:rPr>
                <w:rFonts w:ascii="Arial" w:eastAsia="Arial" w:hAnsi="Arial" w:cs="Arial"/>
                <w:b/>
              </w:rPr>
              <w:t>dba</w:t>
            </w:r>
            <w:r w:rsidRPr="003F7A86">
              <w:rPr>
                <w:rFonts w:ascii="Arial" w:eastAsia="Arial" w:hAnsi="Arial" w:cs="Arial"/>
                <w:b/>
                <w:spacing w:val="1"/>
              </w:rPr>
              <w:t>c</w:t>
            </w:r>
            <w:r w:rsidRPr="003F7A86">
              <w:rPr>
                <w:rFonts w:ascii="Arial" w:eastAsia="Arial" w:hAnsi="Arial" w:cs="Arial"/>
                <w:b/>
              </w:rPr>
              <w:t>k</w:t>
            </w:r>
            <w:r w:rsidRPr="003F7A86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3F7A86">
              <w:rPr>
                <w:rFonts w:ascii="Arial" w:eastAsia="Arial" w:hAnsi="Arial" w:cs="Arial"/>
                <w:b/>
              </w:rPr>
              <w:t>on</w:t>
            </w:r>
            <w:r w:rsidRPr="003F7A86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3F7A86">
              <w:rPr>
                <w:rFonts w:ascii="Arial" w:eastAsia="Arial" w:hAnsi="Arial" w:cs="Arial"/>
                <w:b/>
              </w:rPr>
              <w:t>B</w:t>
            </w:r>
            <w:r w:rsidRPr="003F7A86">
              <w:rPr>
                <w:rFonts w:ascii="Arial" w:eastAsia="Arial" w:hAnsi="Arial" w:cs="Arial"/>
                <w:b/>
                <w:spacing w:val="1"/>
              </w:rPr>
              <w:t>S</w:t>
            </w:r>
            <w:r w:rsidRPr="003F7A86">
              <w:rPr>
                <w:rFonts w:ascii="Arial" w:eastAsia="Arial" w:hAnsi="Arial" w:cs="Arial"/>
                <w:b/>
                <w:spacing w:val="5"/>
              </w:rPr>
              <w:t>B</w:t>
            </w:r>
            <w:r w:rsidRPr="003F7A86">
              <w:rPr>
                <w:rFonts w:ascii="Arial" w:eastAsia="Arial" w:hAnsi="Arial" w:cs="Arial"/>
                <w:b/>
                <w:spacing w:val="-1"/>
              </w:rPr>
              <w:t>A</w:t>
            </w:r>
            <w:r w:rsidRPr="003F7A86">
              <w:rPr>
                <w:rFonts w:ascii="Arial" w:eastAsia="Arial" w:hAnsi="Arial" w:cs="Arial"/>
                <w:b/>
                <w:spacing w:val="1"/>
              </w:rPr>
              <w:t>-</w:t>
            </w:r>
            <w:r w:rsidRPr="003F7A86">
              <w:rPr>
                <w:rFonts w:ascii="Arial" w:eastAsia="Arial" w:hAnsi="Arial" w:cs="Arial"/>
                <w:b/>
              </w:rPr>
              <w:t>FM</w:t>
            </w:r>
            <w:r w:rsidRPr="003F7A86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3F7A86">
              <w:rPr>
                <w:rFonts w:ascii="Arial" w:eastAsia="Arial" w:hAnsi="Arial" w:cs="Arial"/>
                <w:b/>
                <w:spacing w:val="1"/>
              </w:rPr>
              <w:t>G</w:t>
            </w:r>
            <w:r w:rsidRPr="003F7A86">
              <w:rPr>
                <w:rFonts w:ascii="Arial" w:eastAsia="Arial" w:hAnsi="Arial" w:cs="Arial"/>
                <w:b/>
                <w:spacing w:val="-3"/>
              </w:rPr>
              <w:t>r</w:t>
            </w:r>
            <w:r w:rsidRPr="003F7A86">
              <w:rPr>
                <w:rFonts w:ascii="Arial" w:eastAsia="Arial" w:hAnsi="Arial" w:cs="Arial"/>
                <w:b/>
              </w:rPr>
              <w:t>ad</w:t>
            </w:r>
            <w:r w:rsidRPr="003F7A86">
              <w:rPr>
                <w:rFonts w:ascii="Arial" w:eastAsia="Arial" w:hAnsi="Arial" w:cs="Arial"/>
                <w:b/>
                <w:spacing w:val="1"/>
              </w:rPr>
              <w:t>u</w:t>
            </w:r>
            <w:r w:rsidRPr="003F7A86">
              <w:rPr>
                <w:rFonts w:ascii="Arial" w:eastAsia="Arial" w:hAnsi="Arial" w:cs="Arial"/>
                <w:b/>
              </w:rPr>
              <w:t>ate</w:t>
            </w:r>
            <w:r w:rsidRPr="003F7A86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3F7A86">
              <w:rPr>
                <w:rFonts w:ascii="Arial" w:eastAsia="Arial" w:hAnsi="Arial" w:cs="Arial"/>
                <w:b/>
                <w:spacing w:val="1"/>
              </w:rPr>
              <w:t>P</w:t>
            </w:r>
            <w:r w:rsidRPr="003F7A86">
              <w:rPr>
                <w:rFonts w:ascii="Arial" w:eastAsia="Arial" w:hAnsi="Arial" w:cs="Arial"/>
                <w:b/>
              </w:rPr>
              <w:t>e</w:t>
            </w:r>
            <w:r w:rsidRPr="003F7A8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F7A86">
              <w:rPr>
                <w:rFonts w:ascii="Arial" w:eastAsia="Arial" w:hAnsi="Arial" w:cs="Arial"/>
                <w:b/>
                <w:spacing w:val="1"/>
              </w:rPr>
              <w:t>f</w:t>
            </w:r>
            <w:r w:rsidRPr="003F7A86">
              <w:rPr>
                <w:rFonts w:ascii="Arial" w:eastAsia="Arial" w:hAnsi="Arial" w:cs="Arial"/>
                <w:b/>
              </w:rPr>
              <w:t>o</w:t>
            </w:r>
            <w:r w:rsidRPr="003F7A8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F7A86">
              <w:rPr>
                <w:rFonts w:ascii="Arial" w:eastAsia="Arial" w:hAnsi="Arial" w:cs="Arial"/>
                <w:b/>
                <w:spacing w:val="3"/>
              </w:rPr>
              <w:t>m</w:t>
            </w:r>
            <w:r w:rsidRPr="003F7A86">
              <w:rPr>
                <w:rFonts w:ascii="Arial" w:eastAsia="Arial" w:hAnsi="Arial" w:cs="Arial"/>
                <w:b/>
              </w:rPr>
              <w:t>ance</w:t>
            </w:r>
            <w:r w:rsidRPr="003F7A86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3F7A86">
              <w:rPr>
                <w:rFonts w:ascii="Arial" w:eastAsia="Arial" w:hAnsi="Arial" w:cs="Arial"/>
                <w:b/>
              </w:rPr>
              <w:t>as</w:t>
            </w:r>
            <w:r w:rsidRPr="003F7A86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3F7A86">
              <w:rPr>
                <w:rFonts w:ascii="Arial" w:eastAsia="Arial" w:hAnsi="Arial" w:cs="Arial"/>
                <w:b/>
                <w:spacing w:val="2"/>
              </w:rPr>
              <w:t>a</w:t>
            </w:r>
            <w:r w:rsidRPr="003F7A86">
              <w:rPr>
                <w:rFonts w:ascii="Arial" w:eastAsia="Arial" w:hAnsi="Arial" w:cs="Arial"/>
                <w:b/>
              </w:rPr>
              <w:t>n</w:t>
            </w:r>
            <w:r w:rsidRPr="003F7A8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3F7A86">
              <w:rPr>
                <w:rFonts w:ascii="Arial" w:eastAsia="Arial" w:hAnsi="Arial" w:cs="Arial"/>
                <w:b/>
                <w:spacing w:val="-1"/>
              </w:rPr>
              <w:t>E</w:t>
            </w:r>
            <w:r w:rsidRPr="003F7A86">
              <w:rPr>
                <w:rFonts w:ascii="Arial" w:eastAsia="Arial" w:hAnsi="Arial" w:cs="Arial"/>
                <w:b/>
              </w:rPr>
              <w:t>m</w:t>
            </w:r>
            <w:r w:rsidRPr="003F7A86">
              <w:rPr>
                <w:rFonts w:ascii="Arial" w:eastAsia="Arial" w:hAnsi="Arial" w:cs="Arial"/>
                <w:b/>
                <w:spacing w:val="1"/>
              </w:rPr>
              <w:t>p</w:t>
            </w:r>
            <w:r w:rsidRPr="003F7A86">
              <w:rPr>
                <w:rFonts w:ascii="Arial" w:eastAsia="Arial" w:hAnsi="Arial" w:cs="Arial"/>
                <w:b/>
                <w:spacing w:val="3"/>
              </w:rPr>
              <w:t>lo</w:t>
            </w:r>
            <w:r w:rsidRPr="003F7A86">
              <w:rPr>
                <w:rFonts w:ascii="Arial" w:eastAsia="Arial" w:hAnsi="Arial" w:cs="Arial"/>
                <w:b/>
                <w:spacing w:val="-3"/>
              </w:rPr>
              <w:t>y</w:t>
            </w:r>
            <w:r w:rsidRPr="003F7A86">
              <w:rPr>
                <w:rFonts w:ascii="Arial" w:eastAsia="Arial" w:hAnsi="Arial" w:cs="Arial"/>
                <w:b/>
                <w:spacing w:val="2"/>
              </w:rPr>
              <w:t>e</w:t>
            </w:r>
            <w:r w:rsidRPr="003F7A86">
              <w:rPr>
                <w:rFonts w:ascii="Arial" w:eastAsia="Arial" w:hAnsi="Arial" w:cs="Arial"/>
                <w:b/>
              </w:rPr>
              <w:t>e</w:t>
            </w:r>
          </w:p>
        </w:tc>
      </w:tr>
      <w:tr w:rsidR="003E5596" w:rsidRPr="003F7A86">
        <w:trPr>
          <w:trHeight w:hRule="exact" w:val="343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596" w:rsidRPr="003F7A86" w:rsidRDefault="001442B5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3F7A86">
              <w:rPr>
                <w:rFonts w:ascii="Arial" w:eastAsia="Arial" w:hAnsi="Arial" w:cs="Arial"/>
                <w:spacing w:val="5"/>
              </w:rPr>
              <w:t>T</w:t>
            </w:r>
            <w:r w:rsidRPr="003F7A86">
              <w:rPr>
                <w:rFonts w:ascii="Arial" w:eastAsia="Arial" w:hAnsi="Arial" w:cs="Arial"/>
                <w:spacing w:val="-6"/>
              </w:rPr>
              <w:t>y</w:t>
            </w:r>
            <w:r w:rsidRPr="003F7A86">
              <w:rPr>
                <w:rFonts w:ascii="Arial" w:eastAsia="Arial" w:hAnsi="Arial" w:cs="Arial"/>
              </w:rPr>
              <w:t>pe</w:t>
            </w:r>
            <w:r w:rsidRPr="003F7A86">
              <w:rPr>
                <w:rFonts w:ascii="Arial" w:eastAsia="Arial" w:hAnsi="Arial" w:cs="Arial"/>
                <w:spacing w:val="-3"/>
              </w:rPr>
              <w:t xml:space="preserve"> </w:t>
            </w:r>
            <w:r w:rsidRPr="003F7A86">
              <w:rPr>
                <w:rFonts w:ascii="Arial" w:eastAsia="Arial" w:hAnsi="Arial" w:cs="Arial"/>
              </w:rPr>
              <w:t>of t</w:t>
            </w:r>
            <w:r w:rsidRPr="003F7A86">
              <w:rPr>
                <w:rFonts w:ascii="Arial" w:eastAsia="Arial" w:hAnsi="Arial" w:cs="Arial"/>
                <w:spacing w:val="-1"/>
              </w:rPr>
              <w:t>h</w:t>
            </w:r>
            <w:r w:rsidRPr="003F7A86">
              <w:rPr>
                <w:rFonts w:ascii="Arial" w:eastAsia="Arial" w:hAnsi="Arial" w:cs="Arial"/>
              </w:rPr>
              <w:t>e</w:t>
            </w:r>
            <w:r w:rsidRPr="003F7A86">
              <w:rPr>
                <w:rFonts w:ascii="Arial" w:eastAsia="Arial" w:hAnsi="Arial" w:cs="Arial"/>
                <w:spacing w:val="-1"/>
              </w:rPr>
              <w:t xml:space="preserve"> A</w:t>
            </w:r>
            <w:r w:rsidRPr="003F7A86">
              <w:rPr>
                <w:rFonts w:ascii="Arial" w:eastAsia="Arial" w:hAnsi="Arial" w:cs="Arial"/>
                <w:spacing w:val="1"/>
              </w:rPr>
              <w:t>r</w:t>
            </w:r>
            <w:r w:rsidRPr="003F7A86">
              <w:rPr>
                <w:rFonts w:ascii="Arial" w:eastAsia="Arial" w:hAnsi="Arial" w:cs="Arial"/>
              </w:rPr>
              <w:t>t</w:t>
            </w:r>
            <w:r w:rsidRPr="003F7A86">
              <w:rPr>
                <w:rFonts w:ascii="Arial" w:eastAsia="Arial" w:hAnsi="Arial" w:cs="Arial"/>
                <w:spacing w:val="-1"/>
              </w:rPr>
              <w:t>i</w:t>
            </w:r>
            <w:r w:rsidRPr="003F7A86">
              <w:rPr>
                <w:rFonts w:ascii="Arial" w:eastAsia="Arial" w:hAnsi="Arial" w:cs="Arial"/>
                <w:spacing w:val="1"/>
              </w:rPr>
              <w:t>cl</w:t>
            </w:r>
            <w:r w:rsidRPr="003F7A86">
              <w:rPr>
                <w:rFonts w:ascii="Arial" w:eastAsia="Arial" w:hAnsi="Arial" w:cs="Arial"/>
              </w:rPr>
              <w:t>e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596" w:rsidRPr="003F7A86" w:rsidRDefault="003E5596">
            <w:pPr>
              <w:rPr>
                <w:rFonts w:ascii="Arial" w:hAnsi="Arial" w:cs="Arial"/>
              </w:rPr>
            </w:pPr>
          </w:p>
        </w:tc>
      </w:tr>
    </w:tbl>
    <w:p w:rsidR="003E5596" w:rsidRPr="003F7A86" w:rsidRDefault="003E5596">
      <w:pPr>
        <w:spacing w:before="3" w:line="280" w:lineRule="exact"/>
        <w:rPr>
          <w:rFonts w:ascii="Arial" w:hAnsi="Arial" w:cs="Arial"/>
        </w:rPr>
      </w:pPr>
    </w:p>
    <w:p w:rsidR="003E5596" w:rsidRPr="003F7A86" w:rsidRDefault="00D01121">
      <w:pPr>
        <w:spacing w:before="33" w:line="220" w:lineRule="exact"/>
        <w:ind w:left="220"/>
        <w:rPr>
          <w:rFonts w:ascii="Arial" w:hAnsi="Arial" w:cs="Arial"/>
        </w:rPr>
      </w:pPr>
      <w:r w:rsidRPr="003F7A86">
        <w:rPr>
          <w:rFonts w:ascii="Arial" w:hAnsi="Arial" w:cs="Arial"/>
        </w:rPr>
        <w:pict>
          <v:group id="_x0000_s1109" style="position:absolute;left:0;text-align:left;margin-left:339.1pt;margin-top:36.3pt;width:429.7pt;height:23.9pt;z-index:-251658240;mso-position-horizontal-relative:page" coordorigin="6782,726" coordsize="8594,478">
            <v:shape id="_x0000_s1111" style="position:absolute;left:6792;top:736;width:8574;height:230" coordorigin="6792,736" coordsize="8574,230" path="m6792,966r8574,l15366,736r-8574,l6792,966xe" fillcolor="yellow" stroked="f">
              <v:path arrowok="t"/>
            </v:shape>
            <v:shape id="_x0000_s1110" style="position:absolute;left:6792;top:966;width:617;height:228" coordorigin="6792,966" coordsize="617,228" path="m6792,1194r618,l7410,966r-618,l6792,1194xe" fillcolor="yellow" stroked="f">
              <v:path arrowok="t"/>
            </v:shape>
            <w10:wrap anchorx="page"/>
          </v:group>
        </w:pict>
      </w:r>
      <w:r w:rsidR="001442B5" w:rsidRPr="003F7A86">
        <w:rPr>
          <w:rFonts w:ascii="Arial" w:hAnsi="Arial" w:cs="Arial"/>
          <w:b/>
          <w:position w:val="-1"/>
          <w:highlight w:val="yellow"/>
        </w:rPr>
        <w:t>PART</w:t>
      </w:r>
      <w:r w:rsidR="001442B5" w:rsidRPr="003F7A86">
        <w:rPr>
          <w:rFonts w:ascii="Arial" w:hAnsi="Arial" w:cs="Arial"/>
          <w:b/>
          <w:spacing w:val="44"/>
          <w:position w:val="-1"/>
          <w:highlight w:val="yellow"/>
        </w:rPr>
        <w:t xml:space="preserve"> </w:t>
      </w:r>
      <w:r w:rsidR="001442B5" w:rsidRPr="003F7A86">
        <w:rPr>
          <w:rFonts w:ascii="Arial" w:hAnsi="Arial" w:cs="Arial"/>
          <w:b/>
          <w:spacing w:val="1"/>
          <w:position w:val="-1"/>
          <w:highlight w:val="yellow"/>
        </w:rPr>
        <w:t>1</w:t>
      </w:r>
      <w:r w:rsidR="001442B5" w:rsidRPr="003F7A86">
        <w:rPr>
          <w:rFonts w:ascii="Arial" w:hAnsi="Arial" w:cs="Arial"/>
          <w:b/>
          <w:position w:val="-1"/>
          <w:highlight w:val="yellow"/>
        </w:rPr>
        <w:t>:</w:t>
      </w:r>
      <w:r w:rsidR="001442B5" w:rsidRPr="003F7A86">
        <w:rPr>
          <w:rFonts w:ascii="Arial" w:hAnsi="Arial" w:cs="Arial"/>
          <w:b/>
          <w:position w:val="-1"/>
        </w:rPr>
        <w:t xml:space="preserve"> C</w:t>
      </w:r>
      <w:r w:rsidR="001442B5" w:rsidRPr="003F7A86">
        <w:rPr>
          <w:rFonts w:ascii="Arial" w:hAnsi="Arial" w:cs="Arial"/>
          <w:b/>
          <w:spacing w:val="4"/>
          <w:position w:val="-1"/>
        </w:rPr>
        <w:t>o</w:t>
      </w:r>
      <w:r w:rsidR="001442B5" w:rsidRPr="003F7A86">
        <w:rPr>
          <w:rFonts w:ascii="Arial" w:hAnsi="Arial" w:cs="Arial"/>
          <w:b/>
          <w:spacing w:val="-3"/>
          <w:position w:val="-1"/>
        </w:rPr>
        <w:t>mm</w:t>
      </w:r>
      <w:r w:rsidR="001442B5" w:rsidRPr="003F7A86">
        <w:rPr>
          <w:rFonts w:ascii="Arial" w:hAnsi="Arial" w:cs="Arial"/>
          <w:b/>
          <w:spacing w:val="3"/>
          <w:position w:val="-1"/>
        </w:rPr>
        <w:t>e</w:t>
      </w:r>
      <w:r w:rsidR="001442B5" w:rsidRPr="003F7A86">
        <w:rPr>
          <w:rFonts w:ascii="Arial" w:hAnsi="Arial" w:cs="Arial"/>
          <w:b/>
          <w:position w:val="-1"/>
        </w:rPr>
        <w:t>nts</w:t>
      </w:r>
    </w:p>
    <w:p w:rsidR="003E5596" w:rsidRPr="003F7A86" w:rsidRDefault="003E5596">
      <w:pPr>
        <w:spacing w:before="11" w:line="220" w:lineRule="exact"/>
        <w:rPr>
          <w:rFonts w:ascii="Arial" w:hAnsi="Arial" w:cs="Arial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6"/>
        <w:gridCol w:w="9356"/>
        <w:gridCol w:w="6307"/>
      </w:tblGrid>
      <w:tr w:rsidR="003E5596" w:rsidRPr="003F7A86" w:rsidTr="003F7A86">
        <w:trPr>
          <w:trHeight w:hRule="exact" w:val="974"/>
        </w:trPr>
        <w:tc>
          <w:tcPr>
            <w:tcW w:w="5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596" w:rsidRPr="003F7A86" w:rsidRDefault="003E5596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596" w:rsidRPr="003F7A86" w:rsidRDefault="001442B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3F7A86">
              <w:rPr>
                <w:rFonts w:ascii="Arial" w:hAnsi="Arial" w:cs="Arial"/>
                <w:b/>
              </w:rPr>
              <w:t>Re</w:t>
            </w:r>
            <w:r w:rsidRPr="003F7A86">
              <w:rPr>
                <w:rFonts w:ascii="Arial" w:hAnsi="Arial" w:cs="Arial"/>
                <w:b/>
                <w:spacing w:val="2"/>
              </w:rPr>
              <w:t>v</w:t>
            </w:r>
            <w:r w:rsidRPr="003F7A86">
              <w:rPr>
                <w:rFonts w:ascii="Arial" w:hAnsi="Arial" w:cs="Arial"/>
                <w:b/>
              </w:rPr>
              <w:t>ie</w:t>
            </w:r>
            <w:r w:rsidRPr="003F7A86">
              <w:rPr>
                <w:rFonts w:ascii="Arial" w:hAnsi="Arial" w:cs="Arial"/>
                <w:b/>
                <w:spacing w:val="3"/>
              </w:rPr>
              <w:t>w</w:t>
            </w:r>
            <w:r w:rsidRPr="003F7A86">
              <w:rPr>
                <w:rFonts w:ascii="Arial" w:hAnsi="Arial" w:cs="Arial"/>
                <w:b/>
              </w:rPr>
              <w:t>e</w:t>
            </w:r>
            <w:r w:rsidRPr="003F7A86">
              <w:rPr>
                <w:rFonts w:ascii="Arial" w:hAnsi="Arial" w:cs="Arial"/>
                <w:b/>
                <w:spacing w:val="1"/>
              </w:rPr>
              <w:t>r’</w:t>
            </w:r>
            <w:r w:rsidRPr="003F7A86">
              <w:rPr>
                <w:rFonts w:ascii="Arial" w:hAnsi="Arial" w:cs="Arial"/>
                <w:b/>
              </w:rPr>
              <w:t>s</w:t>
            </w:r>
            <w:r w:rsidRPr="003F7A8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F7A86">
              <w:rPr>
                <w:rFonts w:ascii="Arial" w:hAnsi="Arial" w:cs="Arial"/>
                <w:b/>
              </w:rPr>
              <w:t>c</w:t>
            </w:r>
            <w:r w:rsidRPr="003F7A86">
              <w:rPr>
                <w:rFonts w:ascii="Arial" w:hAnsi="Arial" w:cs="Arial"/>
                <w:b/>
                <w:spacing w:val="1"/>
              </w:rPr>
              <w:t>o</w:t>
            </w:r>
            <w:r w:rsidRPr="003F7A86">
              <w:rPr>
                <w:rFonts w:ascii="Arial" w:hAnsi="Arial" w:cs="Arial"/>
                <w:b/>
              </w:rPr>
              <w:t>m</w:t>
            </w:r>
            <w:r w:rsidRPr="003F7A86">
              <w:rPr>
                <w:rFonts w:ascii="Arial" w:hAnsi="Arial" w:cs="Arial"/>
                <w:b/>
                <w:spacing w:val="-3"/>
              </w:rPr>
              <w:t>m</w:t>
            </w:r>
            <w:r w:rsidRPr="003F7A86">
              <w:rPr>
                <w:rFonts w:ascii="Arial" w:hAnsi="Arial" w:cs="Arial"/>
                <w:b/>
              </w:rPr>
              <w:t>ent</w:t>
            </w:r>
          </w:p>
          <w:p w:rsidR="003E5596" w:rsidRPr="003F7A86" w:rsidRDefault="001442B5">
            <w:pPr>
              <w:ind w:left="102" w:right="643"/>
              <w:rPr>
                <w:rFonts w:ascii="Arial" w:hAnsi="Arial" w:cs="Arial"/>
              </w:rPr>
            </w:pPr>
            <w:r w:rsidRPr="003F7A86">
              <w:rPr>
                <w:rFonts w:ascii="Arial" w:hAnsi="Arial" w:cs="Arial"/>
                <w:b/>
              </w:rPr>
              <w:t>Ar</w:t>
            </w:r>
            <w:r w:rsidRPr="003F7A86">
              <w:rPr>
                <w:rFonts w:ascii="Arial" w:hAnsi="Arial" w:cs="Arial"/>
                <w:b/>
                <w:spacing w:val="1"/>
              </w:rPr>
              <w:t>t</w:t>
            </w:r>
            <w:r w:rsidRPr="003F7A86">
              <w:rPr>
                <w:rFonts w:ascii="Arial" w:hAnsi="Arial" w:cs="Arial"/>
                <w:b/>
              </w:rPr>
              <w:t>ifici</w:t>
            </w:r>
            <w:r w:rsidRPr="003F7A86">
              <w:rPr>
                <w:rFonts w:ascii="Arial" w:hAnsi="Arial" w:cs="Arial"/>
                <w:b/>
                <w:spacing w:val="1"/>
              </w:rPr>
              <w:t>a</w:t>
            </w:r>
            <w:r w:rsidRPr="003F7A86">
              <w:rPr>
                <w:rFonts w:ascii="Arial" w:hAnsi="Arial" w:cs="Arial"/>
                <w:b/>
              </w:rPr>
              <w:t>l</w:t>
            </w:r>
            <w:r w:rsidRPr="003F7A8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F7A86">
              <w:rPr>
                <w:rFonts w:ascii="Arial" w:hAnsi="Arial" w:cs="Arial"/>
                <w:b/>
              </w:rPr>
              <w:t>I</w:t>
            </w:r>
            <w:r w:rsidRPr="003F7A86">
              <w:rPr>
                <w:rFonts w:ascii="Arial" w:hAnsi="Arial" w:cs="Arial"/>
                <w:b/>
                <w:spacing w:val="-1"/>
              </w:rPr>
              <w:t>n</w:t>
            </w:r>
            <w:r w:rsidRPr="003F7A86">
              <w:rPr>
                <w:rFonts w:ascii="Arial" w:hAnsi="Arial" w:cs="Arial"/>
                <w:b/>
                <w:spacing w:val="1"/>
              </w:rPr>
              <w:t>t</w:t>
            </w:r>
            <w:r w:rsidRPr="003F7A86">
              <w:rPr>
                <w:rFonts w:ascii="Arial" w:hAnsi="Arial" w:cs="Arial"/>
                <w:b/>
              </w:rPr>
              <w:t>elli</w:t>
            </w:r>
            <w:r w:rsidRPr="003F7A86">
              <w:rPr>
                <w:rFonts w:ascii="Arial" w:hAnsi="Arial" w:cs="Arial"/>
                <w:b/>
                <w:spacing w:val="1"/>
              </w:rPr>
              <w:t>g</w:t>
            </w:r>
            <w:r w:rsidRPr="003F7A86">
              <w:rPr>
                <w:rFonts w:ascii="Arial" w:hAnsi="Arial" w:cs="Arial"/>
                <w:b/>
              </w:rPr>
              <w:t>ence</w:t>
            </w:r>
            <w:r w:rsidRPr="003F7A8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(</w:t>
            </w:r>
            <w:r w:rsidRPr="003F7A86">
              <w:rPr>
                <w:rFonts w:ascii="Arial" w:hAnsi="Arial" w:cs="Arial"/>
                <w:b/>
              </w:rPr>
              <w:t>AI)</w:t>
            </w:r>
            <w:r w:rsidRPr="003F7A8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g</w:t>
            </w:r>
            <w:r w:rsidRPr="003F7A86">
              <w:rPr>
                <w:rFonts w:ascii="Arial" w:hAnsi="Arial" w:cs="Arial"/>
                <w:b/>
              </w:rPr>
              <w:t>ene</w:t>
            </w:r>
            <w:r w:rsidRPr="003F7A86">
              <w:rPr>
                <w:rFonts w:ascii="Arial" w:hAnsi="Arial" w:cs="Arial"/>
                <w:b/>
                <w:spacing w:val="1"/>
              </w:rPr>
              <w:t>rat</w:t>
            </w:r>
            <w:r w:rsidRPr="003F7A86">
              <w:rPr>
                <w:rFonts w:ascii="Arial" w:hAnsi="Arial" w:cs="Arial"/>
                <w:b/>
              </w:rPr>
              <w:t>ed</w:t>
            </w:r>
            <w:r w:rsidRPr="003F7A8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o</w:t>
            </w:r>
            <w:r w:rsidRPr="003F7A86">
              <w:rPr>
                <w:rFonts w:ascii="Arial" w:hAnsi="Arial" w:cs="Arial"/>
                <w:b/>
              </w:rPr>
              <w:t>r</w:t>
            </w:r>
            <w:r w:rsidRPr="003F7A8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a</w:t>
            </w:r>
            <w:r w:rsidRPr="003F7A86">
              <w:rPr>
                <w:rFonts w:ascii="Arial" w:hAnsi="Arial" w:cs="Arial"/>
                <w:b/>
                <w:spacing w:val="-1"/>
              </w:rPr>
              <w:t>ss</w:t>
            </w:r>
            <w:r w:rsidRPr="003F7A86">
              <w:rPr>
                <w:rFonts w:ascii="Arial" w:hAnsi="Arial" w:cs="Arial"/>
                <w:b/>
              </w:rPr>
              <w:t>i</w:t>
            </w:r>
            <w:r w:rsidRPr="003F7A86">
              <w:rPr>
                <w:rFonts w:ascii="Arial" w:hAnsi="Arial" w:cs="Arial"/>
                <w:b/>
                <w:spacing w:val="-1"/>
              </w:rPr>
              <w:t>s</w:t>
            </w:r>
            <w:r w:rsidRPr="003F7A86">
              <w:rPr>
                <w:rFonts w:ascii="Arial" w:hAnsi="Arial" w:cs="Arial"/>
                <w:b/>
                <w:spacing w:val="1"/>
              </w:rPr>
              <w:t>t</w:t>
            </w:r>
            <w:r w:rsidRPr="003F7A86">
              <w:rPr>
                <w:rFonts w:ascii="Arial" w:hAnsi="Arial" w:cs="Arial"/>
                <w:b/>
              </w:rPr>
              <w:t>ed</w:t>
            </w:r>
            <w:r w:rsidRPr="003F7A8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F7A86">
              <w:rPr>
                <w:rFonts w:ascii="Arial" w:hAnsi="Arial" w:cs="Arial"/>
                <w:b/>
              </w:rPr>
              <w:t>r</w:t>
            </w:r>
            <w:r w:rsidRPr="003F7A86">
              <w:rPr>
                <w:rFonts w:ascii="Arial" w:hAnsi="Arial" w:cs="Arial"/>
                <w:b/>
                <w:spacing w:val="1"/>
              </w:rPr>
              <w:t>ev</w:t>
            </w:r>
            <w:r w:rsidRPr="003F7A86">
              <w:rPr>
                <w:rFonts w:ascii="Arial" w:hAnsi="Arial" w:cs="Arial"/>
                <w:b/>
              </w:rPr>
              <w:t>iew</w:t>
            </w:r>
            <w:r w:rsidRPr="003F7A8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-2"/>
              </w:rPr>
              <w:t>c</w:t>
            </w:r>
            <w:r w:rsidRPr="003F7A86">
              <w:rPr>
                <w:rFonts w:ascii="Arial" w:hAnsi="Arial" w:cs="Arial"/>
                <w:b/>
                <w:spacing w:val="3"/>
              </w:rPr>
              <w:t>o</w:t>
            </w:r>
            <w:r w:rsidRPr="003F7A86">
              <w:rPr>
                <w:rFonts w:ascii="Arial" w:hAnsi="Arial" w:cs="Arial"/>
                <w:b/>
              </w:rPr>
              <w:t>m</w:t>
            </w:r>
            <w:r w:rsidRPr="003F7A86">
              <w:rPr>
                <w:rFonts w:ascii="Arial" w:hAnsi="Arial" w:cs="Arial"/>
                <w:b/>
                <w:spacing w:val="-3"/>
              </w:rPr>
              <w:t>m</w:t>
            </w:r>
            <w:r w:rsidRPr="003F7A86">
              <w:rPr>
                <w:rFonts w:ascii="Arial" w:hAnsi="Arial" w:cs="Arial"/>
                <w:b/>
              </w:rPr>
              <w:t>en</w:t>
            </w:r>
            <w:r w:rsidRPr="003F7A86">
              <w:rPr>
                <w:rFonts w:ascii="Arial" w:hAnsi="Arial" w:cs="Arial"/>
                <w:b/>
                <w:spacing w:val="1"/>
              </w:rPr>
              <w:t>t</w:t>
            </w:r>
            <w:r w:rsidRPr="003F7A86">
              <w:rPr>
                <w:rFonts w:ascii="Arial" w:hAnsi="Arial" w:cs="Arial"/>
                <w:b/>
              </w:rPr>
              <w:t>s</w:t>
            </w:r>
            <w:r w:rsidRPr="003F7A8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a</w:t>
            </w:r>
            <w:r w:rsidRPr="003F7A86">
              <w:rPr>
                <w:rFonts w:ascii="Arial" w:hAnsi="Arial" w:cs="Arial"/>
                <w:b/>
              </w:rPr>
              <w:t>re</w:t>
            </w:r>
            <w:r w:rsidRPr="003F7A8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-1"/>
              </w:rPr>
              <w:t>s</w:t>
            </w:r>
            <w:r w:rsidRPr="003F7A86">
              <w:rPr>
                <w:rFonts w:ascii="Arial" w:hAnsi="Arial" w:cs="Arial"/>
                <w:b/>
                <w:spacing w:val="1"/>
              </w:rPr>
              <w:t>t</w:t>
            </w:r>
            <w:r w:rsidRPr="003F7A86">
              <w:rPr>
                <w:rFonts w:ascii="Arial" w:hAnsi="Arial" w:cs="Arial"/>
                <w:b/>
              </w:rPr>
              <w:t>ric</w:t>
            </w:r>
            <w:r w:rsidRPr="003F7A86">
              <w:rPr>
                <w:rFonts w:ascii="Arial" w:hAnsi="Arial" w:cs="Arial"/>
                <w:b/>
                <w:spacing w:val="1"/>
              </w:rPr>
              <w:t>t</w:t>
            </w:r>
            <w:r w:rsidRPr="003F7A86">
              <w:rPr>
                <w:rFonts w:ascii="Arial" w:hAnsi="Arial" w:cs="Arial"/>
                <w:b/>
              </w:rPr>
              <w:t>ly</w:t>
            </w:r>
            <w:r w:rsidRPr="003F7A8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F7A86">
              <w:rPr>
                <w:rFonts w:ascii="Arial" w:hAnsi="Arial" w:cs="Arial"/>
                <w:b/>
              </w:rPr>
              <w:t>pr</w:t>
            </w:r>
            <w:r w:rsidRPr="003F7A86">
              <w:rPr>
                <w:rFonts w:ascii="Arial" w:hAnsi="Arial" w:cs="Arial"/>
                <w:b/>
                <w:spacing w:val="1"/>
              </w:rPr>
              <w:t>o</w:t>
            </w:r>
            <w:r w:rsidRPr="003F7A86">
              <w:rPr>
                <w:rFonts w:ascii="Arial" w:hAnsi="Arial" w:cs="Arial"/>
                <w:b/>
              </w:rPr>
              <w:t>hi</w:t>
            </w:r>
            <w:r w:rsidRPr="003F7A86">
              <w:rPr>
                <w:rFonts w:ascii="Arial" w:hAnsi="Arial" w:cs="Arial"/>
                <w:b/>
                <w:spacing w:val="-1"/>
              </w:rPr>
              <w:t>b</w:t>
            </w:r>
            <w:r w:rsidRPr="003F7A86">
              <w:rPr>
                <w:rFonts w:ascii="Arial" w:hAnsi="Arial" w:cs="Arial"/>
                <w:b/>
                <w:spacing w:val="2"/>
              </w:rPr>
              <w:t>i</w:t>
            </w:r>
            <w:r w:rsidRPr="003F7A86">
              <w:rPr>
                <w:rFonts w:ascii="Arial" w:hAnsi="Arial" w:cs="Arial"/>
                <w:b/>
                <w:spacing w:val="1"/>
              </w:rPr>
              <w:t>t</w:t>
            </w:r>
            <w:r w:rsidRPr="003F7A86">
              <w:rPr>
                <w:rFonts w:ascii="Arial" w:hAnsi="Arial" w:cs="Arial"/>
                <w:b/>
              </w:rPr>
              <w:t>ed</w:t>
            </w:r>
            <w:r w:rsidRPr="003F7A8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F7A86">
              <w:rPr>
                <w:rFonts w:ascii="Arial" w:hAnsi="Arial" w:cs="Arial"/>
                <w:b/>
              </w:rPr>
              <w:t>d</w:t>
            </w:r>
            <w:r w:rsidRPr="003F7A86">
              <w:rPr>
                <w:rFonts w:ascii="Arial" w:hAnsi="Arial" w:cs="Arial"/>
                <w:b/>
                <w:spacing w:val="-1"/>
              </w:rPr>
              <w:t>u</w:t>
            </w:r>
            <w:r w:rsidRPr="003F7A86">
              <w:rPr>
                <w:rFonts w:ascii="Arial" w:hAnsi="Arial" w:cs="Arial"/>
                <w:b/>
              </w:rPr>
              <w:t>ring</w:t>
            </w:r>
            <w:r w:rsidRPr="003F7A8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F7A86">
              <w:rPr>
                <w:rFonts w:ascii="Arial" w:hAnsi="Arial" w:cs="Arial"/>
                <w:b/>
              </w:rPr>
              <w:t>peer r</w:t>
            </w:r>
            <w:r w:rsidRPr="003F7A86">
              <w:rPr>
                <w:rFonts w:ascii="Arial" w:hAnsi="Arial" w:cs="Arial"/>
                <w:b/>
                <w:spacing w:val="1"/>
              </w:rPr>
              <w:t>ev</w:t>
            </w:r>
            <w:r w:rsidRPr="003F7A86">
              <w:rPr>
                <w:rFonts w:ascii="Arial" w:hAnsi="Arial" w:cs="Arial"/>
                <w:b/>
              </w:rPr>
              <w:t>ie</w:t>
            </w:r>
            <w:r w:rsidRPr="003F7A86">
              <w:rPr>
                <w:rFonts w:ascii="Arial" w:hAnsi="Arial" w:cs="Arial"/>
                <w:b/>
                <w:spacing w:val="3"/>
              </w:rPr>
              <w:t>w</w:t>
            </w:r>
            <w:r w:rsidRPr="003F7A8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596" w:rsidRPr="003F7A86" w:rsidRDefault="001442B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3F7A86">
              <w:rPr>
                <w:rFonts w:ascii="Arial" w:hAnsi="Arial" w:cs="Arial"/>
                <w:b/>
              </w:rPr>
              <w:t>Auth</w:t>
            </w:r>
            <w:r w:rsidRPr="003F7A86">
              <w:rPr>
                <w:rFonts w:ascii="Arial" w:hAnsi="Arial" w:cs="Arial"/>
                <w:b/>
                <w:spacing w:val="1"/>
              </w:rPr>
              <w:t>o</w:t>
            </w:r>
            <w:r w:rsidRPr="003F7A86">
              <w:rPr>
                <w:rFonts w:ascii="Arial" w:hAnsi="Arial" w:cs="Arial"/>
                <w:b/>
                <w:spacing w:val="5"/>
              </w:rPr>
              <w:t>r</w:t>
            </w:r>
            <w:r w:rsidRPr="003F7A86">
              <w:rPr>
                <w:rFonts w:ascii="Arial" w:hAnsi="Arial" w:cs="Arial"/>
                <w:b/>
                <w:spacing w:val="-6"/>
              </w:rPr>
              <w:t>’</w:t>
            </w:r>
            <w:r w:rsidRPr="003F7A86">
              <w:rPr>
                <w:rFonts w:ascii="Arial" w:hAnsi="Arial" w:cs="Arial"/>
                <w:b/>
              </w:rPr>
              <w:t>s</w:t>
            </w:r>
            <w:r w:rsidRPr="003F7A8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F7A86">
              <w:rPr>
                <w:rFonts w:ascii="Arial" w:hAnsi="Arial" w:cs="Arial"/>
                <w:b/>
              </w:rPr>
              <w:t>Fe</w:t>
            </w:r>
            <w:r w:rsidRPr="003F7A86">
              <w:rPr>
                <w:rFonts w:ascii="Arial" w:hAnsi="Arial" w:cs="Arial"/>
                <w:b/>
                <w:spacing w:val="1"/>
              </w:rPr>
              <w:t>e</w:t>
            </w:r>
            <w:r w:rsidRPr="003F7A86">
              <w:rPr>
                <w:rFonts w:ascii="Arial" w:hAnsi="Arial" w:cs="Arial"/>
                <w:b/>
              </w:rPr>
              <w:t>d</w:t>
            </w:r>
            <w:r w:rsidRPr="003F7A86">
              <w:rPr>
                <w:rFonts w:ascii="Arial" w:hAnsi="Arial" w:cs="Arial"/>
                <w:b/>
                <w:spacing w:val="-1"/>
              </w:rPr>
              <w:t>b</w:t>
            </w:r>
            <w:r w:rsidRPr="003F7A86">
              <w:rPr>
                <w:rFonts w:ascii="Arial" w:hAnsi="Arial" w:cs="Arial"/>
                <w:b/>
                <w:spacing w:val="1"/>
              </w:rPr>
              <w:t>a</w:t>
            </w:r>
            <w:r w:rsidRPr="003F7A86">
              <w:rPr>
                <w:rFonts w:ascii="Arial" w:hAnsi="Arial" w:cs="Arial"/>
                <w:b/>
              </w:rPr>
              <w:t>ck</w:t>
            </w:r>
            <w:r w:rsidRPr="003F7A8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F7A86">
              <w:rPr>
                <w:rFonts w:ascii="Arial" w:hAnsi="Arial" w:cs="Arial"/>
                <w:spacing w:val="1"/>
              </w:rPr>
              <w:t>(I</w:t>
            </w:r>
            <w:r w:rsidRPr="003F7A86">
              <w:rPr>
                <w:rFonts w:ascii="Arial" w:hAnsi="Arial" w:cs="Arial"/>
              </w:rPr>
              <w:t>t</w:t>
            </w:r>
            <w:r w:rsidRPr="003F7A86">
              <w:rPr>
                <w:rFonts w:ascii="Arial" w:hAnsi="Arial" w:cs="Arial"/>
                <w:spacing w:val="-2"/>
              </w:rPr>
              <w:t xml:space="preserve"> </w:t>
            </w:r>
            <w:r w:rsidRPr="003F7A86">
              <w:rPr>
                <w:rFonts w:ascii="Arial" w:hAnsi="Arial" w:cs="Arial"/>
              </w:rPr>
              <w:t>is</w:t>
            </w:r>
            <w:r w:rsidRPr="003F7A86">
              <w:rPr>
                <w:rFonts w:ascii="Arial" w:hAnsi="Arial" w:cs="Arial"/>
                <w:spacing w:val="1"/>
              </w:rPr>
              <w:t xml:space="preserve"> </w:t>
            </w:r>
            <w:r w:rsidRPr="003F7A86">
              <w:rPr>
                <w:rFonts w:ascii="Arial" w:hAnsi="Arial" w:cs="Arial"/>
                <w:spacing w:val="-1"/>
              </w:rPr>
              <w:t>m</w:t>
            </w:r>
            <w:r w:rsidRPr="003F7A86">
              <w:rPr>
                <w:rFonts w:ascii="Arial" w:hAnsi="Arial" w:cs="Arial"/>
                <w:spacing w:val="3"/>
              </w:rPr>
              <w:t>a</w:t>
            </w:r>
            <w:r w:rsidRPr="003F7A86">
              <w:rPr>
                <w:rFonts w:ascii="Arial" w:hAnsi="Arial" w:cs="Arial"/>
                <w:spacing w:val="1"/>
              </w:rPr>
              <w:t>nd</w:t>
            </w:r>
            <w:r w:rsidRPr="003F7A86">
              <w:rPr>
                <w:rFonts w:ascii="Arial" w:hAnsi="Arial" w:cs="Arial"/>
              </w:rPr>
              <w:t>at</w:t>
            </w:r>
            <w:r w:rsidRPr="003F7A86">
              <w:rPr>
                <w:rFonts w:ascii="Arial" w:hAnsi="Arial" w:cs="Arial"/>
                <w:spacing w:val="1"/>
              </w:rPr>
              <w:t>or</w:t>
            </w:r>
            <w:r w:rsidRPr="003F7A86">
              <w:rPr>
                <w:rFonts w:ascii="Arial" w:hAnsi="Arial" w:cs="Arial"/>
              </w:rPr>
              <w:t>y</w:t>
            </w:r>
            <w:r w:rsidRPr="003F7A86">
              <w:rPr>
                <w:rFonts w:ascii="Arial" w:hAnsi="Arial" w:cs="Arial"/>
                <w:spacing w:val="-12"/>
              </w:rPr>
              <w:t xml:space="preserve"> </w:t>
            </w:r>
            <w:r w:rsidRPr="003F7A86">
              <w:rPr>
                <w:rFonts w:ascii="Arial" w:hAnsi="Arial" w:cs="Arial"/>
                <w:spacing w:val="2"/>
              </w:rPr>
              <w:t>t</w:t>
            </w:r>
            <w:r w:rsidRPr="003F7A86">
              <w:rPr>
                <w:rFonts w:ascii="Arial" w:hAnsi="Arial" w:cs="Arial"/>
                <w:spacing w:val="-1"/>
              </w:rPr>
              <w:t>h</w:t>
            </w:r>
            <w:r w:rsidRPr="003F7A86">
              <w:rPr>
                <w:rFonts w:ascii="Arial" w:hAnsi="Arial" w:cs="Arial"/>
              </w:rPr>
              <w:t>at</w:t>
            </w:r>
            <w:r w:rsidRPr="003F7A86">
              <w:rPr>
                <w:rFonts w:ascii="Arial" w:hAnsi="Arial" w:cs="Arial"/>
                <w:spacing w:val="-3"/>
              </w:rPr>
              <w:t xml:space="preserve"> </w:t>
            </w:r>
            <w:r w:rsidRPr="003F7A86">
              <w:rPr>
                <w:rFonts w:ascii="Arial" w:hAnsi="Arial" w:cs="Arial"/>
              </w:rPr>
              <w:t>a</w:t>
            </w:r>
            <w:r w:rsidRPr="003F7A86">
              <w:rPr>
                <w:rFonts w:ascii="Arial" w:hAnsi="Arial" w:cs="Arial"/>
                <w:spacing w:val="-1"/>
              </w:rPr>
              <w:t>u</w:t>
            </w:r>
            <w:r w:rsidRPr="003F7A86">
              <w:rPr>
                <w:rFonts w:ascii="Arial" w:hAnsi="Arial" w:cs="Arial"/>
                <w:spacing w:val="2"/>
              </w:rPr>
              <w:t>t</w:t>
            </w:r>
            <w:r w:rsidRPr="003F7A86">
              <w:rPr>
                <w:rFonts w:ascii="Arial" w:hAnsi="Arial" w:cs="Arial"/>
                <w:spacing w:val="-1"/>
              </w:rPr>
              <w:t>h</w:t>
            </w:r>
            <w:r w:rsidRPr="003F7A86">
              <w:rPr>
                <w:rFonts w:ascii="Arial" w:hAnsi="Arial" w:cs="Arial"/>
                <w:spacing w:val="1"/>
              </w:rPr>
              <w:t>or</w:t>
            </w:r>
            <w:r w:rsidRPr="003F7A86">
              <w:rPr>
                <w:rFonts w:ascii="Arial" w:hAnsi="Arial" w:cs="Arial"/>
              </w:rPr>
              <w:t>s</w:t>
            </w:r>
            <w:r w:rsidRPr="003F7A86">
              <w:rPr>
                <w:rFonts w:ascii="Arial" w:hAnsi="Arial" w:cs="Arial"/>
                <w:spacing w:val="-6"/>
              </w:rPr>
              <w:t xml:space="preserve"> </w:t>
            </w:r>
            <w:r w:rsidRPr="003F7A86">
              <w:rPr>
                <w:rFonts w:ascii="Arial" w:hAnsi="Arial" w:cs="Arial"/>
                <w:spacing w:val="2"/>
              </w:rPr>
              <w:t>s</w:t>
            </w:r>
            <w:r w:rsidRPr="003F7A86">
              <w:rPr>
                <w:rFonts w:ascii="Arial" w:hAnsi="Arial" w:cs="Arial"/>
                <w:spacing w:val="-1"/>
              </w:rPr>
              <w:t>h</w:t>
            </w:r>
            <w:r w:rsidRPr="003F7A86">
              <w:rPr>
                <w:rFonts w:ascii="Arial" w:hAnsi="Arial" w:cs="Arial"/>
                <w:spacing w:val="1"/>
              </w:rPr>
              <w:t>o</w:t>
            </w:r>
            <w:r w:rsidRPr="003F7A86">
              <w:rPr>
                <w:rFonts w:ascii="Arial" w:hAnsi="Arial" w:cs="Arial"/>
                <w:spacing w:val="-1"/>
              </w:rPr>
              <w:t>u</w:t>
            </w:r>
            <w:r w:rsidRPr="003F7A86">
              <w:rPr>
                <w:rFonts w:ascii="Arial" w:hAnsi="Arial" w:cs="Arial"/>
              </w:rPr>
              <w:t>ld</w:t>
            </w:r>
            <w:r w:rsidRPr="003F7A86">
              <w:rPr>
                <w:rFonts w:ascii="Arial" w:hAnsi="Arial" w:cs="Arial"/>
                <w:spacing w:val="-2"/>
              </w:rPr>
              <w:t xml:space="preserve"> w</w:t>
            </w:r>
            <w:r w:rsidRPr="003F7A86">
              <w:rPr>
                <w:rFonts w:ascii="Arial" w:hAnsi="Arial" w:cs="Arial"/>
                <w:spacing w:val="1"/>
              </w:rPr>
              <w:t>r</w:t>
            </w:r>
            <w:r w:rsidRPr="003F7A86">
              <w:rPr>
                <w:rFonts w:ascii="Arial" w:hAnsi="Arial" w:cs="Arial"/>
              </w:rPr>
              <w:t>i</w:t>
            </w:r>
            <w:r w:rsidRPr="003F7A86">
              <w:rPr>
                <w:rFonts w:ascii="Arial" w:hAnsi="Arial" w:cs="Arial"/>
                <w:spacing w:val="2"/>
              </w:rPr>
              <w:t>t</w:t>
            </w:r>
            <w:r w:rsidRPr="003F7A86">
              <w:rPr>
                <w:rFonts w:ascii="Arial" w:hAnsi="Arial" w:cs="Arial"/>
              </w:rPr>
              <w:t>e</w:t>
            </w:r>
            <w:r w:rsidRPr="003F7A86">
              <w:rPr>
                <w:rFonts w:ascii="Arial" w:hAnsi="Arial" w:cs="Arial"/>
                <w:spacing w:val="-3"/>
              </w:rPr>
              <w:t xml:space="preserve"> </w:t>
            </w:r>
            <w:r w:rsidRPr="003F7A86">
              <w:rPr>
                <w:rFonts w:ascii="Arial" w:hAnsi="Arial" w:cs="Arial"/>
                <w:spacing w:val="-1"/>
              </w:rPr>
              <w:t>h</w:t>
            </w:r>
            <w:r w:rsidRPr="003F7A86">
              <w:rPr>
                <w:rFonts w:ascii="Arial" w:hAnsi="Arial" w:cs="Arial"/>
              </w:rPr>
              <w:t>i</w:t>
            </w:r>
            <w:r w:rsidRPr="003F7A86">
              <w:rPr>
                <w:rFonts w:ascii="Arial" w:hAnsi="Arial" w:cs="Arial"/>
                <w:spacing w:val="-1"/>
              </w:rPr>
              <w:t>s</w:t>
            </w:r>
            <w:r w:rsidRPr="003F7A86">
              <w:rPr>
                <w:rFonts w:ascii="Arial" w:hAnsi="Arial" w:cs="Arial"/>
                <w:spacing w:val="2"/>
              </w:rPr>
              <w:t>/</w:t>
            </w:r>
            <w:r w:rsidRPr="003F7A86">
              <w:rPr>
                <w:rFonts w:ascii="Arial" w:hAnsi="Arial" w:cs="Arial"/>
                <w:spacing w:val="-1"/>
              </w:rPr>
              <w:t>h</w:t>
            </w:r>
            <w:r w:rsidRPr="003F7A86">
              <w:rPr>
                <w:rFonts w:ascii="Arial" w:hAnsi="Arial" w:cs="Arial"/>
              </w:rPr>
              <w:t>er</w:t>
            </w:r>
          </w:p>
          <w:p w:rsidR="003E5596" w:rsidRPr="003F7A86" w:rsidRDefault="001442B5">
            <w:pPr>
              <w:spacing w:before="12"/>
              <w:ind w:left="102"/>
              <w:rPr>
                <w:rFonts w:ascii="Arial" w:hAnsi="Arial" w:cs="Arial"/>
              </w:rPr>
            </w:pPr>
            <w:r w:rsidRPr="003F7A86">
              <w:rPr>
                <w:rFonts w:ascii="Arial" w:hAnsi="Arial" w:cs="Arial"/>
                <w:spacing w:val="-2"/>
              </w:rPr>
              <w:t>f</w:t>
            </w:r>
            <w:r w:rsidRPr="003F7A86">
              <w:rPr>
                <w:rFonts w:ascii="Arial" w:hAnsi="Arial" w:cs="Arial"/>
              </w:rPr>
              <w:t>e</w:t>
            </w:r>
            <w:r w:rsidRPr="003F7A86">
              <w:rPr>
                <w:rFonts w:ascii="Arial" w:hAnsi="Arial" w:cs="Arial"/>
                <w:spacing w:val="1"/>
              </w:rPr>
              <w:t>edb</w:t>
            </w:r>
            <w:r w:rsidRPr="003F7A86">
              <w:rPr>
                <w:rFonts w:ascii="Arial" w:hAnsi="Arial" w:cs="Arial"/>
              </w:rPr>
              <w:t>a</w:t>
            </w:r>
            <w:r w:rsidRPr="003F7A86">
              <w:rPr>
                <w:rFonts w:ascii="Arial" w:hAnsi="Arial" w:cs="Arial"/>
                <w:spacing w:val="1"/>
              </w:rPr>
              <w:t>c</w:t>
            </w:r>
            <w:r w:rsidRPr="003F7A86">
              <w:rPr>
                <w:rFonts w:ascii="Arial" w:hAnsi="Arial" w:cs="Arial"/>
              </w:rPr>
              <w:t>k</w:t>
            </w:r>
            <w:r w:rsidRPr="003F7A86">
              <w:rPr>
                <w:rFonts w:ascii="Arial" w:hAnsi="Arial" w:cs="Arial"/>
                <w:spacing w:val="-8"/>
              </w:rPr>
              <w:t xml:space="preserve"> </w:t>
            </w:r>
            <w:r w:rsidRPr="003F7A86">
              <w:rPr>
                <w:rFonts w:ascii="Arial" w:hAnsi="Arial" w:cs="Arial"/>
                <w:spacing w:val="-1"/>
              </w:rPr>
              <w:t>h</w:t>
            </w:r>
            <w:r w:rsidRPr="003F7A86">
              <w:rPr>
                <w:rFonts w:ascii="Arial" w:hAnsi="Arial" w:cs="Arial"/>
              </w:rPr>
              <w:t>e</w:t>
            </w:r>
            <w:r w:rsidRPr="003F7A86">
              <w:rPr>
                <w:rFonts w:ascii="Arial" w:hAnsi="Arial" w:cs="Arial"/>
                <w:spacing w:val="1"/>
              </w:rPr>
              <w:t>r</w:t>
            </w:r>
            <w:r w:rsidRPr="003F7A86">
              <w:rPr>
                <w:rFonts w:ascii="Arial" w:hAnsi="Arial" w:cs="Arial"/>
              </w:rPr>
              <w:t>e)</w:t>
            </w:r>
          </w:p>
        </w:tc>
      </w:tr>
      <w:tr w:rsidR="003E5596" w:rsidRPr="003F7A86" w:rsidTr="003F7A86">
        <w:trPr>
          <w:trHeight w:hRule="exact" w:val="1274"/>
        </w:trPr>
        <w:tc>
          <w:tcPr>
            <w:tcW w:w="5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596" w:rsidRPr="003F7A86" w:rsidRDefault="001442B5">
            <w:pPr>
              <w:ind w:left="460" w:right="232"/>
              <w:rPr>
                <w:rFonts w:ascii="Arial" w:hAnsi="Arial" w:cs="Arial"/>
              </w:rPr>
            </w:pPr>
            <w:r w:rsidRPr="003F7A86">
              <w:rPr>
                <w:rFonts w:ascii="Arial" w:hAnsi="Arial" w:cs="Arial"/>
                <w:b/>
              </w:rPr>
              <w:t>Ple</w:t>
            </w:r>
            <w:r w:rsidRPr="003F7A86">
              <w:rPr>
                <w:rFonts w:ascii="Arial" w:hAnsi="Arial" w:cs="Arial"/>
                <w:b/>
                <w:spacing w:val="1"/>
              </w:rPr>
              <w:t>a</w:t>
            </w:r>
            <w:r w:rsidRPr="003F7A86">
              <w:rPr>
                <w:rFonts w:ascii="Arial" w:hAnsi="Arial" w:cs="Arial"/>
                <w:b/>
                <w:spacing w:val="-1"/>
              </w:rPr>
              <w:t>s</w:t>
            </w:r>
            <w:r w:rsidRPr="003F7A86">
              <w:rPr>
                <w:rFonts w:ascii="Arial" w:hAnsi="Arial" w:cs="Arial"/>
                <w:b/>
              </w:rPr>
              <w:t>e</w:t>
            </w:r>
            <w:r w:rsidRPr="003F7A8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2"/>
              </w:rPr>
              <w:t>w</w:t>
            </w:r>
            <w:r w:rsidRPr="003F7A86">
              <w:rPr>
                <w:rFonts w:ascii="Arial" w:hAnsi="Arial" w:cs="Arial"/>
                <w:b/>
              </w:rPr>
              <w:t>ri</w:t>
            </w:r>
            <w:r w:rsidRPr="003F7A86">
              <w:rPr>
                <w:rFonts w:ascii="Arial" w:hAnsi="Arial" w:cs="Arial"/>
                <w:b/>
                <w:spacing w:val="1"/>
              </w:rPr>
              <w:t>t</w:t>
            </w:r>
            <w:r w:rsidRPr="003F7A86">
              <w:rPr>
                <w:rFonts w:ascii="Arial" w:hAnsi="Arial" w:cs="Arial"/>
                <w:b/>
              </w:rPr>
              <w:t>e</w:t>
            </w:r>
            <w:r w:rsidRPr="003F7A8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F7A86">
              <w:rPr>
                <w:rFonts w:ascii="Arial" w:hAnsi="Arial" w:cs="Arial"/>
                <w:b/>
              </w:rPr>
              <w:t>a</w:t>
            </w:r>
            <w:r w:rsidRPr="003F7A8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f</w:t>
            </w:r>
            <w:r w:rsidRPr="003F7A86">
              <w:rPr>
                <w:rFonts w:ascii="Arial" w:hAnsi="Arial" w:cs="Arial"/>
                <w:b/>
                <w:spacing w:val="-2"/>
              </w:rPr>
              <w:t>e</w:t>
            </w:r>
            <w:r w:rsidRPr="003F7A86">
              <w:rPr>
                <w:rFonts w:ascii="Arial" w:hAnsi="Arial" w:cs="Arial"/>
                <w:b/>
              </w:rPr>
              <w:t xml:space="preserve">w </w:t>
            </w:r>
            <w:r w:rsidRPr="003F7A86">
              <w:rPr>
                <w:rFonts w:ascii="Arial" w:hAnsi="Arial" w:cs="Arial"/>
                <w:b/>
                <w:spacing w:val="-1"/>
              </w:rPr>
              <w:t>s</w:t>
            </w:r>
            <w:r w:rsidRPr="003F7A86">
              <w:rPr>
                <w:rFonts w:ascii="Arial" w:hAnsi="Arial" w:cs="Arial"/>
                <w:b/>
              </w:rPr>
              <w:t>en</w:t>
            </w:r>
            <w:r w:rsidRPr="003F7A86">
              <w:rPr>
                <w:rFonts w:ascii="Arial" w:hAnsi="Arial" w:cs="Arial"/>
                <w:b/>
                <w:spacing w:val="1"/>
              </w:rPr>
              <w:t>t</w:t>
            </w:r>
            <w:r w:rsidRPr="003F7A86">
              <w:rPr>
                <w:rFonts w:ascii="Arial" w:hAnsi="Arial" w:cs="Arial"/>
                <w:b/>
              </w:rPr>
              <w:t>enc</w:t>
            </w:r>
            <w:r w:rsidRPr="003F7A86">
              <w:rPr>
                <w:rFonts w:ascii="Arial" w:hAnsi="Arial" w:cs="Arial"/>
                <w:b/>
                <w:spacing w:val="1"/>
              </w:rPr>
              <w:t>e</w:t>
            </w:r>
            <w:r w:rsidRPr="003F7A86">
              <w:rPr>
                <w:rFonts w:ascii="Arial" w:hAnsi="Arial" w:cs="Arial"/>
                <w:b/>
              </w:rPr>
              <w:t>s</w:t>
            </w:r>
            <w:r w:rsidRPr="003F7A8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F7A86">
              <w:rPr>
                <w:rFonts w:ascii="Arial" w:hAnsi="Arial" w:cs="Arial"/>
                <w:b/>
              </w:rPr>
              <w:t>r</w:t>
            </w:r>
            <w:r w:rsidRPr="003F7A86">
              <w:rPr>
                <w:rFonts w:ascii="Arial" w:hAnsi="Arial" w:cs="Arial"/>
                <w:b/>
                <w:spacing w:val="1"/>
              </w:rPr>
              <w:t>ega</w:t>
            </w:r>
            <w:r w:rsidRPr="003F7A86">
              <w:rPr>
                <w:rFonts w:ascii="Arial" w:hAnsi="Arial" w:cs="Arial"/>
                <w:b/>
              </w:rPr>
              <w:t>rding</w:t>
            </w:r>
            <w:r w:rsidRPr="003F7A8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t</w:t>
            </w:r>
            <w:r w:rsidRPr="003F7A86">
              <w:rPr>
                <w:rFonts w:ascii="Arial" w:hAnsi="Arial" w:cs="Arial"/>
                <w:b/>
              </w:rPr>
              <w:t>he</w:t>
            </w:r>
            <w:r w:rsidRPr="003F7A8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2"/>
              </w:rPr>
              <w:t>i</w:t>
            </w:r>
            <w:r w:rsidRPr="003F7A86">
              <w:rPr>
                <w:rFonts w:ascii="Arial" w:hAnsi="Arial" w:cs="Arial"/>
                <w:b/>
                <w:spacing w:val="-3"/>
              </w:rPr>
              <w:t>m</w:t>
            </w:r>
            <w:r w:rsidRPr="003F7A86">
              <w:rPr>
                <w:rFonts w:ascii="Arial" w:hAnsi="Arial" w:cs="Arial"/>
                <w:b/>
              </w:rPr>
              <w:t>p</w:t>
            </w:r>
            <w:r w:rsidRPr="003F7A86">
              <w:rPr>
                <w:rFonts w:ascii="Arial" w:hAnsi="Arial" w:cs="Arial"/>
                <w:b/>
                <w:spacing w:val="1"/>
              </w:rPr>
              <w:t>o</w:t>
            </w:r>
            <w:r w:rsidRPr="003F7A86">
              <w:rPr>
                <w:rFonts w:ascii="Arial" w:hAnsi="Arial" w:cs="Arial"/>
                <w:b/>
              </w:rPr>
              <w:t>r</w:t>
            </w:r>
            <w:r w:rsidRPr="003F7A86">
              <w:rPr>
                <w:rFonts w:ascii="Arial" w:hAnsi="Arial" w:cs="Arial"/>
                <w:b/>
                <w:spacing w:val="1"/>
              </w:rPr>
              <w:t>ta</w:t>
            </w:r>
            <w:r w:rsidRPr="003F7A86">
              <w:rPr>
                <w:rFonts w:ascii="Arial" w:hAnsi="Arial" w:cs="Arial"/>
                <w:b/>
              </w:rPr>
              <w:t xml:space="preserve">nce </w:t>
            </w:r>
            <w:r w:rsidRPr="003F7A86">
              <w:rPr>
                <w:rFonts w:ascii="Arial" w:hAnsi="Arial" w:cs="Arial"/>
                <w:b/>
                <w:spacing w:val="1"/>
              </w:rPr>
              <w:t>o</w:t>
            </w:r>
            <w:r w:rsidRPr="003F7A86">
              <w:rPr>
                <w:rFonts w:ascii="Arial" w:hAnsi="Arial" w:cs="Arial"/>
                <w:b/>
              </w:rPr>
              <w:t>f</w:t>
            </w:r>
            <w:r w:rsidRPr="003F7A8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t</w:t>
            </w:r>
            <w:r w:rsidRPr="003F7A86">
              <w:rPr>
                <w:rFonts w:ascii="Arial" w:hAnsi="Arial" w:cs="Arial"/>
                <w:b/>
              </w:rPr>
              <w:t>his</w:t>
            </w:r>
            <w:r w:rsidRPr="003F7A8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-5"/>
              </w:rPr>
              <w:t>m</w:t>
            </w:r>
            <w:r w:rsidRPr="003F7A86">
              <w:rPr>
                <w:rFonts w:ascii="Arial" w:hAnsi="Arial" w:cs="Arial"/>
                <w:b/>
                <w:spacing w:val="1"/>
              </w:rPr>
              <w:t>a</w:t>
            </w:r>
            <w:r w:rsidRPr="003F7A86">
              <w:rPr>
                <w:rFonts w:ascii="Arial" w:hAnsi="Arial" w:cs="Arial"/>
                <w:b/>
                <w:spacing w:val="2"/>
              </w:rPr>
              <w:t>n</w:t>
            </w:r>
            <w:r w:rsidRPr="003F7A86">
              <w:rPr>
                <w:rFonts w:ascii="Arial" w:hAnsi="Arial" w:cs="Arial"/>
                <w:b/>
              </w:rPr>
              <w:t>u</w:t>
            </w:r>
            <w:r w:rsidRPr="003F7A86">
              <w:rPr>
                <w:rFonts w:ascii="Arial" w:hAnsi="Arial" w:cs="Arial"/>
                <w:b/>
                <w:spacing w:val="-1"/>
              </w:rPr>
              <w:t>s</w:t>
            </w:r>
            <w:r w:rsidRPr="003F7A86">
              <w:rPr>
                <w:rFonts w:ascii="Arial" w:hAnsi="Arial" w:cs="Arial"/>
                <w:b/>
              </w:rPr>
              <w:t>c</w:t>
            </w:r>
            <w:r w:rsidRPr="003F7A86">
              <w:rPr>
                <w:rFonts w:ascii="Arial" w:hAnsi="Arial" w:cs="Arial"/>
                <w:b/>
                <w:spacing w:val="1"/>
              </w:rPr>
              <w:t>r</w:t>
            </w:r>
            <w:r w:rsidRPr="003F7A86">
              <w:rPr>
                <w:rFonts w:ascii="Arial" w:hAnsi="Arial" w:cs="Arial"/>
                <w:b/>
              </w:rPr>
              <w:t>ipt</w:t>
            </w:r>
            <w:r w:rsidRPr="003F7A8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fo</w:t>
            </w:r>
            <w:r w:rsidRPr="003F7A86">
              <w:rPr>
                <w:rFonts w:ascii="Arial" w:hAnsi="Arial" w:cs="Arial"/>
                <w:b/>
              </w:rPr>
              <w:t xml:space="preserve">r </w:t>
            </w:r>
            <w:r w:rsidRPr="003F7A86">
              <w:rPr>
                <w:rFonts w:ascii="Arial" w:hAnsi="Arial" w:cs="Arial"/>
                <w:b/>
                <w:spacing w:val="1"/>
              </w:rPr>
              <w:t>t</w:t>
            </w:r>
            <w:r w:rsidRPr="003F7A86">
              <w:rPr>
                <w:rFonts w:ascii="Arial" w:hAnsi="Arial" w:cs="Arial"/>
                <w:b/>
              </w:rPr>
              <w:t>he</w:t>
            </w:r>
            <w:r w:rsidRPr="003F7A8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-1"/>
              </w:rPr>
              <w:t>s</w:t>
            </w:r>
            <w:r w:rsidRPr="003F7A86">
              <w:rPr>
                <w:rFonts w:ascii="Arial" w:hAnsi="Arial" w:cs="Arial"/>
                <w:b/>
              </w:rPr>
              <w:t>c</w:t>
            </w:r>
            <w:r w:rsidRPr="003F7A86">
              <w:rPr>
                <w:rFonts w:ascii="Arial" w:hAnsi="Arial" w:cs="Arial"/>
                <w:b/>
                <w:spacing w:val="2"/>
              </w:rPr>
              <w:t>i</w:t>
            </w:r>
            <w:r w:rsidRPr="003F7A86">
              <w:rPr>
                <w:rFonts w:ascii="Arial" w:hAnsi="Arial" w:cs="Arial"/>
                <w:b/>
              </w:rPr>
              <w:t>en</w:t>
            </w:r>
            <w:r w:rsidRPr="003F7A86">
              <w:rPr>
                <w:rFonts w:ascii="Arial" w:hAnsi="Arial" w:cs="Arial"/>
                <w:b/>
                <w:spacing w:val="1"/>
              </w:rPr>
              <w:t>t</w:t>
            </w:r>
            <w:r w:rsidRPr="003F7A86">
              <w:rPr>
                <w:rFonts w:ascii="Arial" w:hAnsi="Arial" w:cs="Arial"/>
                <w:b/>
              </w:rPr>
              <w:t>ific</w:t>
            </w:r>
            <w:r w:rsidRPr="003F7A8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F7A86">
              <w:rPr>
                <w:rFonts w:ascii="Arial" w:hAnsi="Arial" w:cs="Arial"/>
                <w:b/>
              </w:rPr>
              <w:t>c</w:t>
            </w:r>
            <w:r w:rsidRPr="003F7A86">
              <w:rPr>
                <w:rFonts w:ascii="Arial" w:hAnsi="Arial" w:cs="Arial"/>
                <w:b/>
                <w:spacing w:val="4"/>
              </w:rPr>
              <w:t>o</w:t>
            </w:r>
            <w:r w:rsidRPr="003F7A86">
              <w:rPr>
                <w:rFonts w:ascii="Arial" w:hAnsi="Arial" w:cs="Arial"/>
                <w:b/>
                <w:spacing w:val="-3"/>
              </w:rPr>
              <w:t>mm</w:t>
            </w:r>
            <w:r w:rsidRPr="003F7A86">
              <w:rPr>
                <w:rFonts w:ascii="Arial" w:hAnsi="Arial" w:cs="Arial"/>
                <w:b/>
                <w:spacing w:val="2"/>
              </w:rPr>
              <w:t>u</w:t>
            </w:r>
            <w:r w:rsidRPr="003F7A86">
              <w:rPr>
                <w:rFonts w:ascii="Arial" w:hAnsi="Arial" w:cs="Arial"/>
                <w:b/>
              </w:rPr>
              <w:t>nit</w:t>
            </w:r>
            <w:r w:rsidRPr="003F7A86">
              <w:rPr>
                <w:rFonts w:ascii="Arial" w:hAnsi="Arial" w:cs="Arial"/>
                <w:b/>
                <w:spacing w:val="1"/>
              </w:rPr>
              <w:t>y</w:t>
            </w:r>
            <w:r w:rsidRPr="003F7A86">
              <w:rPr>
                <w:rFonts w:ascii="Arial" w:hAnsi="Arial" w:cs="Arial"/>
                <w:b/>
              </w:rPr>
              <w:t>.</w:t>
            </w:r>
            <w:r w:rsidRPr="003F7A8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F7A86">
              <w:rPr>
                <w:rFonts w:ascii="Arial" w:hAnsi="Arial" w:cs="Arial"/>
                <w:b/>
              </w:rPr>
              <w:t xml:space="preserve">A </w:t>
            </w:r>
            <w:r w:rsidRPr="003F7A86">
              <w:rPr>
                <w:rFonts w:ascii="Arial" w:hAnsi="Arial" w:cs="Arial"/>
                <w:b/>
                <w:spacing w:val="-3"/>
              </w:rPr>
              <w:t>m</w:t>
            </w:r>
            <w:r w:rsidRPr="003F7A86">
              <w:rPr>
                <w:rFonts w:ascii="Arial" w:hAnsi="Arial" w:cs="Arial"/>
                <w:b/>
                <w:spacing w:val="2"/>
              </w:rPr>
              <w:t>i</w:t>
            </w:r>
            <w:r w:rsidRPr="003F7A86">
              <w:rPr>
                <w:rFonts w:ascii="Arial" w:hAnsi="Arial" w:cs="Arial"/>
                <w:b/>
              </w:rPr>
              <w:t>n</w:t>
            </w:r>
            <w:r w:rsidRPr="003F7A86">
              <w:rPr>
                <w:rFonts w:ascii="Arial" w:hAnsi="Arial" w:cs="Arial"/>
                <w:b/>
                <w:spacing w:val="4"/>
              </w:rPr>
              <w:t>i</w:t>
            </w:r>
            <w:r w:rsidRPr="003F7A86">
              <w:rPr>
                <w:rFonts w:ascii="Arial" w:hAnsi="Arial" w:cs="Arial"/>
                <w:b/>
                <w:spacing w:val="-3"/>
              </w:rPr>
              <w:t>m</w:t>
            </w:r>
            <w:r w:rsidRPr="003F7A86">
              <w:rPr>
                <w:rFonts w:ascii="Arial" w:hAnsi="Arial" w:cs="Arial"/>
                <w:b/>
                <w:spacing w:val="2"/>
              </w:rPr>
              <w:t>u</w:t>
            </w:r>
            <w:r w:rsidRPr="003F7A86">
              <w:rPr>
                <w:rFonts w:ascii="Arial" w:hAnsi="Arial" w:cs="Arial"/>
                <w:b/>
              </w:rPr>
              <w:t>m</w:t>
            </w:r>
            <w:r w:rsidRPr="003F7A8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o</w:t>
            </w:r>
            <w:r w:rsidRPr="003F7A86">
              <w:rPr>
                <w:rFonts w:ascii="Arial" w:hAnsi="Arial" w:cs="Arial"/>
                <w:b/>
              </w:rPr>
              <w:t>f</w:t>
            </w:r>
            <w:r w:rsidRPr="003F7A8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3-</w:t>
            </w:r>
            <w:r w:rsidRPr="003F7A86">
              <w:rPr>
                <w:rFonts w:ascii="Arial" w:hAnsi="Arial" w:cs="Arial"/>
                <w:b/>
              </w:rPr>
              <w:t>4</w:t>
            </w:r>
            <w:r w:rsidRPr="003F7A8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-1"/>
              </w:rPr>
              <w:t>s</w:t>
            </w:r>
            <w:r w:rsidRPr="003F7A86">
              <w:rPr>
                <w:rFonts w:ascii="Arial" w:hAnsi="Arial" w:cs="Arial"/>
                <w:b/>
              </w:rPr>
              <w:t>en</w:t>
            </w:r>
            <w:r w:rsidRPr="003F7A86">
              <w:rPr>
                <w:rFonts w:ascii="Arial" w:hAnsi="Arial" w:cs="Arial"/>
                <w:b/>
                <w:spacing w:val="1"/>
              </w:rPr>
              <w:t>t</w:t>
            </w:r>
            <w:r w:rsidRPr="003F7A86">
              <w:rPr>
                <w:rFonts w:ascii="Arial" w:hAnsi="Arial" w:cs="Arial"/>
                <w:b/>
              </w:rPr>
              <w:t>enc</w:t>
            </w:r>
            <w:r w:rsidRPr="003F7A86">
              <w:rPr>
                <w:rFonts w:ascii="Arial" w:hAnsi="Arial" w:cs="Arial"/>
                <w:b/>
                <w:spacing w:val="1"/>
              </w:rPr>
              <w:t>e</w:t>
            </w:r>
            <w:r w:rsidRPr="003F7A86">
              <w:rPr>
                <w:rFonts w:ascii="Arial" w:hAnsi="Arial" w:cs="Arial"/>
                <w:b/>
              </w:rPr>
              <w:t>s</w:t>
            </w:r>
            <w:r w:rsidRPr="003F7A8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F7A86">
              <w:rPr>
                <w:rFonts w:ascii="Arial" w:hAnsi="Arial" w:cs="Arial"/>
                <w:b/>
              </w:rPr>
              <w:t>m</w:t>
            </w:r>
            <w:r w:rsidRPr="003F7A86">
              <w:rPr>
                <w:rFonts w:ascii="Arial" w:hAnsi="Arial" w:cs="Arial"/>
                <w:b/>
                <w:spacing w:val="1"/>
              </w:rPr>
              <w:t>a</w:t>
            </w:r>
            <w:r w:rsidRPr="003F7A86">
              <w:rPr>
                <w:rFonts w:ascii="Arial" w:hAnsi="Arial" w:cs="Arial"/>
                <w:b/>
              </w:rPr>
              <w:t>y</w:t>
            </w:r>
            <w:r w:rsidRPr="003F7A8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F7A86">
              <w:rPr>
                <w:rFonts w:ascii="Arial" w:hAnsi="Arial" w:cs="Arial"/>
                <w:b/>
              </w:rPr>
              <w:t>be</w:t>
            </w:r>
            <w:r w:rsidRPr="003F7A8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F7A86">
              <w:rPr>
                <w:rFonts w:ascii="Arial" w:hAnsi="Arial" w:cs="Arial"/>
                <w:b/>
              </w:rPr>
              <w:t>r</w:t>
            </w:r>
            <w:r w:rsidRPr="003F7A86">
              <w:rPr>
                <w:rFonts w:ascii="Arial" w:hAnsi="Arial" w:cs="Arial"/>
                <w:b/>
                <w:spacing w:val="1"/>
              </w:rPr>
              <w:t>e</w:t>
            </w:r>
            <w:r w:rsidRPr="003F7A86">
              <w:rPr>
                <w:rFonts w:ascii="Arial" w:hAnsi="Arial" w:cs="Arial"/>
                <w:b/>
              </w:rPr>
              <w:t>q</w:t>
            </w:r>
            <w:r w:rsidRPr="003F7A86">
              <w:rPr>
                <w:rFonts w:ascii="Arial" w:hAnsi="Arial" w:cs="Arial"/>
                <w:b/>
                <w:spacing w:val="-1"/>
              </w:rPr>
              <w:t>u</w:t>
            </w:r>
            <w:r w:rsidRPr="003F7A86">
              <w:rPr>
                <w:rFonts w:ascii="Arial" w:hAnsi="Arial" w:cs="Arial"/>
                <w:b/>
              </w:rPr>
              <w:t>ired</w:t>
            </w:r>
            <w:r w:rsidRPr="003F7A8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fo</w:t>
            </w:r>
            <w:r w:rsidRPr="003F7A86">
              <w:rPr>
                <w:rFonts w:ascii="Arial" w:hAnsi="Arial" w:cs="Arial"/>
                <w:b/>
              </w:rPr>
              <w:t>r</w:t>
            </w:r>
            <w:r w:rsidRPr="003F7A8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t</w:t>
            </w:r>
            <w:r w:rsidRPr="003F7A86">
              <w:rPr>
                <w:rFonts w:ascii="Arial" w:hAnsi="Arial" w:cs="Arial"/>
                <w:b/>
              </w:rPr>
              <w:t>his</w:t>
            </w:r>
          </w:p>
          <w:p w:rsidR="003E5596" w:rsidRPr="003F7A86" w:rsidRDefault="001442B5">
            <w:pPr>
              <w:ind w:left="460"/>
              <w:rPr>
                <w:rFonts w:ascii="Arial" w:hAnsi="Arial" w:cs="Arial"/>
              </w:rPr>
            </w:pPr>
            <w:r w:rsidRPr="003F7A86">
              <w:rPr>
                <w:rFonts w:ascii="Arial" w:hAnsi="Arial" w:cs="Arial"/>
                <w:b/>
              </w:rPr>
              <w:t>p</w:t>
            </w:r>
            <w:r w:rsidRPr="003F7A86">
              <w:rPr>
                <w:rFonts w:ascii="Arial" w:hAnsi="Arial" w:cs="Arial"/>
                <w:b/>
                <w:spacing w:val="1"/>
              </w:rPr>
              <w:t>a</w:t>
            </w:r>
            <w:r w:rsidRPr="003F7A86">
              <w:rPr>
                <w:rFonts w:ascii="Arial" w:hAnsi="Arial" w:cs="Arial"/>
                <w:b/>
              </w:rPr>
              <w:t>r</w:t>
            </w:r>
            <w:r w:rsidRPr="003F7A86">
              <w:rPr>
                <w:rFonts w:ascii="Arial" w:hAnsi="Arial" w:cs="Arial"/>
                <w:b/>
                <w:spacing w:val="1"/>
              </w:rPr>
              <w:t>t</w:t>
            </w:r>
            <w:r w:rsidRPr="003F7A8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596" w:rsidRPr="003F7A86" w:rsidRDefault="001442B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3F7A86">
              <w:rPr>
                <w:rFonts w:ascii="Arial" w:hAnsi="Arial" w:cs="Arial"/>
              </w:rPr>
              <w:t>●</w:t>
            </w:r>
            <w:r w:rsidRPr="003F7A86">
              <w:rPr>
                <w:rFonts w:ascii="Arial" w:hAnsi="Arial" w:cs="Arial"/>
                <w:spacing w:val="-1"/>
              </w:rPr>
              <w:t xml:space="preserve"> </w:t>
            </w:r>
            <w:r w:rsidRPr="003F7A86">
              <w:rPr>
                <w:rFonts w:ascii="Arial" w:hAnsi="Arial" w:cs="Arial"/>
                <w:spacing w:val="3"/>
              </w:rPr>
              <w:t>T</w:t>
            </w:r>
            <w:r w:rsidRPr="003F7A86">
              <w:rPr>
                <w:rFonts w:ascii="Arial" w:hAnsi="Arial" w:cs="Arial"/>
                <w:spacing w:val="-1"/>
              </w:rPr>
              <w:t>h</w:t>
            </w:r>
            <w:r w:rsidRPr="003F7A86">
              <w:rPr>
                <w:rFonts w:ascii="Arial" w:hAnsi="Arial" w:cs="Arial"/>
              </w:rPr>
              <w:t>e</w:t>
            </w:r>
            <w:r w:rsidRPr="003F7A86">
              <w:rPr>
                <w:rFonts w:ascii="Arial" w:hAnsi="Arial" w:cs="Arial"/>
                <w:spacing w:val="-2"/>
              </w:rPr>
              <w:t xml:space="preserve"> </w:t>
            </w:r>
            <w:r w:rsidRPr="003F7A86">
              <w:rPr>
                <w:rFonts w:ascii="Arial" w:hAnsi="Arial" w:cs="Arial"/>
              </w:rPr>
              <w:t>t</w:t>
            </w:r>
            <w:r w:rsidRPr="003F7A86">
              <w:rPr>
                <w:rFonts w:ascii="Arial" w:hAnsi="Arial" w:cs="Arial"/>
                <w:spacing w:val="1"/>
              </w:rPr>
              <w:t>op</w:t>
            </w:r>
            <w:r w:rsidRPr="003F7A86">
              <w:rPr>
                <w:rFonts w:ascii="Arial" w:hAnsi="Arial" w:cs="Arial"/>
              </w:rPr>
              <w:t>ic</w:t>
            </w:r>
            <w:r w:rsidRPr="003F7A86">
              <w:rPr>
                <w:rFonts w:ascii="Arial" w:hAnsi="Arial" w:cs="Arial"/>
                <w:spacing w:val="-4"/>
              </w:rPr>
              <w:t xml:space="preserve"> </w:t>
            </w:r>
            <w:r w:rsidRPr="003F7A86">
              <w:rPr>
                <w:rFonts w:ascii="Arial" w:hAnsi="Arial" w:cs="Arial"/>
              </w:rPr>
              <w:t>is</w:t>
            </w:r>
            <w:r w:rsidRPr="003F7A86">
              <w:rPr>
                <w:rFonts w:ascii="Arial" w:hAnsi="Arial" w:cs="Arial"/>
                <w:spacing w:val="-2"/>
              </w:rPr>
              <w:t xml:space="preserve"> </w:t>
            </w:r>
            <w:r w:rsidRPr="003F7A86">
              <w:rPr>
                <w:rFonts w:ascii="Arial" w:hAnsi="Arial" w:cs="Arial"/>
                <w:spacing w:val="-1"/>
              </w:rPr>
              <w:t>v</w:t>
            </w:r>
            <w:r w:rsidRPr="003F7A86">
              <w:rPr>
                <w:rFonts w:ascii="Arial" w:hAnsi="Arial" w:cs="Arial"/>
              </w:rPr>
              <w:t>e</w:t>
            </w:r>
            <w:r w:rsidRPr="003F7A86">
              <w:rPr>
                <w:rFonts w:ascii="Arial" w:hAnsi="Arial" w:cs="Arial"/>
                <w:spacing w:val="3"/>
              </w:rPr>
              <w:t>r</w:t>
            </w:r>
            <w:r w:rsidRPr="003F7A86">
              <w:rPr>
                <w:rFonts w:ascii="Arial" w:hAnsi="Arial" w:cs="Arial"/>
              </w:rPr>
              <w:t>y</w:t>
            </w:r>
            <w:r w:rsidRPr="003F7A86">
              <w:rPr>
                <w:rFonts w:ascii="Arial" w:hAnsi="Arial" w:cs="Arial"/>
                <w:spacing w:val="-7"/>
              </w:rPr>
              <w:t xml:space="preserve"> </w:t>
            </w:r>
            <w:r w:rsidRPr="003F7A86">
              <w:rPr>
                <w:rFonts w:ascii="Arial" w:hAnsi="Arial" w:cs="Arial"/>
              </w:rPr>
              <w:t>i</w:t>
            </w:r>
            <w:r w:rsidRPr="003F7A86">
              <w:rPr>
                <w:rFonts w:ascii="Arial" w:hAnsi="Arial" w:cs="Arial"/>
                <w:spacing w:val="-1"/>
              </w:rPr>
              <w:t>n</w:t>
            </w:r>
            <w:r w:rsidRPr="003F7A86">
              <w:rPr>
                <w:rFonts w:ascii="Arial" w:hAnsi="Arial" w:cs="Arial"/>
              </w:rPr>
              <w:t>te</w:t>
            </w:r>
            <w:r w:rsidRPr="003F7A86">
              <w:rPr>
                <w:rFonts w:ascii="Arial" w:hAnsi="Arial" w:cs="Arial"/>
                <w:spacing w:val="1"/>
              </w:rPr>
              <w:t>r</w:t>
            </w:r>
            <w:r w:rsidRPr="003F7A86">
              <w:rPr>
                <w:rFonts w:ascii="Arial" w:hAnsi="Arial" w:cs="Arial"/>
                <w:spacing w:val="3"/>
              </w:rPr>
              <w:t>e</w:t>
            </w:r>
            <w:r w:rsidRPr="003F7A86">
              <w:rPr>
                <w:rFonts w:ascii="Arial" w:hAnsi="Arial" w:cs="Arial"/>
                <w:spacing w:val="-1"/>
              </w:rPr>
              <w:t>s</w:t>
            </w:r>
            <w:r w:rsidRPr="003F7A86">
              <w:rPr>
                <w:rFonts w:ascii="Arial" w:hAnsi="Arial" w:cs="Arial"/>
              </w:rPr>
              <w:t>t</w:t>
            </w:r>
            <w:r w:rsidRPr="003F7A86">
              <w:rPr>
                <w:rFonts w:ascii="Arial" w:hAnsi="Arial" w:cs="Arial"/>
                <w:spacing w:val="2"/>
              </w:rPr>
              <w:t>i</w:t>
            </w:r>
            <w:r w:rsidRPr="003F7A86">
              <w:rPr>
                <w:rFonts w:ascii="Arial" w:hAnsi="Arial" w:cs="Arial"/>
                <w:spacing w:val="-1"/>
              </w:rPr>
              <w:t>n</w:t>
            </w:r>
            <w:r w:rsidRPr="003F7A86">
              <w:rPr>
                <w:rFonts w:ascii="Arial" w:hAnsi="Arial" w:cs="Arial"/>
              </w:rPr>
              <w:t>g</w:t>
            </w:r>
          </w:p>
          <w:p w:rsidR="003E5596" w:rsidRPr="003F7A86" w:rsidRDefault="003E5596">
            <w:pPr>
              <w:spacing w:before="3" w:line="100" w:lineRule="exact"/>
              <w:rPr>
                <w:rFonts w:ascii="Arial" w:hAnsi="Arial" w:cs="Arial"/>
              </w:rPr>
            </w:pPr>
          </w:p>
          <w:p w:rsidR="003E5596" w:rsidRPr="003F7A86" w:rsidRDefault="001442B5">
            <w:pPr>
              <w:ind w:left="102"/>
              <w:rPr>
                <w:rFonts w:ascii="Arial" w:hAnsi="Arial" w:cs="Arial"/>
              </w:rPr>
            </w:pPr>
            <w:r w:rsidRPr="003F7A86">
              <w:rPr>
                <w:rFonts w:ascii="Arial" w:hAnsi="Arial" w:cs="Arial"/>
              </w:rPr>
              <w:t>●</w:t>
            </w:r>
            <w:r w:rsidRPr="003F7A86">
              <w:rPr>
                <w:rFonts w:ascii="Arial" w:hAnsi="Arial" w:cs="Arial"/>
                <w:spacing w:val="-1"/>
              </w:rPr>
              <w:t xml:space="preserve"> </w:t>
            </w:r>
            <w:r w:rsidRPr="003F7A86">
              <w:rPr>
                <w:rFonts w:ascii="Arial" w:hAnsi="Arial" w:cs="Arial"/>
                <w:spacing w:val="3"/>
              </w:rPr>
              <w:t>T</w:t>
            </w:r>
            <w:r w:rsidRPr="003F7A86">
              <w:rPr>
                <w:rFonts w:ascii="Arial" w:hAnsi="Arial" w:cs="Arial"/>
                <w:spacing w:val="-1"/>
              </w:rPr>
              <w:t>h</w:t>
            </w:r>
            <w:r w:rsidRPr="003F7A86">
              <w:rPr>
                <w:rFonts w:ascii="Arial" w:hAnsi="Arial" w:cs="Arial"/>
              </w:rPr>
              <w:t>e</w:t>
            </w:r>
            <w:r w:rsidRPr="003F7A86">
              <w:rPr>
                <w:rFonts w:ascii="Arial" w:hAnsi="Arial" w:cs="Arial"/>
                <w:spacing w:val="-2"/>
              </w:rPr>
              <w:t xml:space="preserve"> </w:t>
            </w:r>
            <w:r w:rsidRPr="003F7A86">
              <w:rPr>
                <w:rFonts w:ascii="Arial" w:hAnsi="Arial" w:cs="Arial"/>
              </w:rPr>
              <w:t>a</w:t>
            </w:r>
            <w:r w:rsidRPr="003F7A86">
              <w:rPr>
                <w:rFonts w:ascii="Arial" w:hAnsi="Arial" w:cs="Arial"/>
                <w:spacing w:val="-1"/>
              </w:rPr>
              <w:t>u</w:t>
            </w:r>
            <w:r w:rsidRPr="003F7A86">
              <w:rPr>
                <w:rFonts w:ascii="Arial" w:hAnsi="Arial" w:cs="Arial"/>
              </w:rPr>
              <w:t>t</w:t>
            </w:r>
            <w:r w:rsidRPr="003F7A86">
              <w:rPr>
                <w:rFonts w:ascii="Arial" w:hAnsi="Arial" w:cs="Arial"/>
                <w:spacing w:val="-1"/>
              </w:rPr>
              <w:t>h</w:t>
            </w:r>
            <w:r w:rsidRPr="003F7A86">
              <w:rPr>
                <w:rFonts w:ascii="Arial" w:hAnsi="Arial" w:cs="Arial"/>
                <w:spacing w:val="1"/>
              </w:rPr>
              <w:t>o</w:t>
            </w:r>
            <w:r w:rsidRPr="003F7A86">
              <w:rPr>
                <w:rFonts w:ascii="Arial" w:hAnsi="Arial" w:cs="Arial"/>
              </w:rPr>
              <w:t>r</w:t>
            </w:r>
            <w:r w:rsidRPr="003F7A86">
              <w:rPr>
                <w:rFonts w:ascii="Arial" w:hAnsi="Arial" w:cs="Arial"/>
                <w:spacing w:val="-4"/>
              </w:rPr>
              <w:t xml:space="preserve"> </w:t>
            </w:r>
            <w:r w:rsidRPr="003F7A86">
              <w:rPr>
                <w:rFonts w:ascii="Arial" w:hAnsi="Arial" w:cs="Arial"/>
                <w:spacing w:val="1"/>
              </w:rPr>
              <w:t>d</w:t>
            </w:r>
            <w:r w:rsidRPr="003F7A86">
              <w:rPr>
                <w:rFonts w:ascii="Arial" w:hAnsi="Arial" w:cs="Arial"/>
              </w:rPr>
              <w:t>id</w:t>
            </w:r>
            <w:r w:rsidRPr="003F7A86">
              <w:rPr>
                <w:rFonts w:ascii="Arial" w:hAnsi="Arial" w:cs="Arial"/>
                <w:spacing w:val="-2"/>
              </w:rPr>
              <w:t xml:space="preserve"> </w:t>
            </w:r>
            <w:r w:rsidRPr="003F7A86">
              <w:rPr>
                <w:rFonts w:ascii="Arial" w:hAnsi="Arial" w:cs="Arial"/>
              </w:rPr>
              <w:t xml:space="preserve">a </w:t>
            </w:r>
            <w:r w:rsidRPr="003F7A86">
              <w:rPr>
                <w:rFonts w:ascii="Arial" w:hAnsi="Arial" w:cs="Arial"/>
                <w:spacing w:val="-1"/>
              </w:rPr>
              <w:t>g</w:t>
            </w:r>
            <w:r w:rsidRPr="003F7A86">
              <w:rPr>
                <w:rFonts w:ascii="Arial" w:hAnsi="Arial" w:cs="Arial"/>
                <w:spacing w:val="1"/>
              </w:rPr>
              <w:t>oo</w:t>
            </w:r>
            <w:r w:rsidRPr="003F7A86">
              <w:rPr>
                <w:rFonts w:ascii="Arial" w:hAnsi="Arial" w:cs="Arial"/>
              </w:rPr>
              <w:t>d</w:t>
            </w:r>
            <w:r w:rsidRPr="003F7A86">
              <w:rPr>
                <w:rFonts w:ascii="Arial" w:hAnsi="Arial" w:cs="Arial"/>
                <w:spacing w:val="-5"/>
              </w:rPr>
              <w:t xml:space="preserve"> </w:t>
            </w:r>
            <w:r w:rsidRPr="003F7A86">
              <w:rPr>
                <w:rFonts w:ascii="Arial" w:hAnsi="Arial" w:cs="Arial"/>
                <w:spacing w:val="2"/>
              </w:rPr>
              <w:t>j</w:t>
            </w:r>
            <w:r w:rsidRPr="003F7A86">
              <w:rPr>
                <w:rFonts w:ascii="Arial" w:hAnsi="Arial" w:cs="Arial"/>
                <w:spacing w:val="-1"/>
              </w:rPr>
              <w:t>o</w:t>
            </w:r>
            <w:r w:rsidRPr="003F7A86">
              <w:rPr>
                <w:rFonts w:ascii="Arial" w:hAnsi="Arial" w:cs="Arial"/>
              </w:rPr>
              <w:t>b</w:t>
            </w:r>
          </w:p>
          <w:p w:rsidR="003E5596" w:rsidRPr="003F7A86" w:rsidRDefault="003E5596">
            <w:pPr>
              <w:spacing w:before="6" w:line="100" w:lineRule="exact"/>
              <w:rPr>
                <w:rFonts w:ascii="Arial" w:hAnsi="Arial" w:cs="Arial"/>
              </w:rPr>
            </w:pPr>
          </w:p>
          <w:p w:rsidR="003E5596" w:rsidRPr="003F7A86" w:rsidRDefault="001442B5">
            <w:pPr>
              <w:ind w:left="102"/>
              <w:rPr>
                <w:rFonts w:ascii="Arial" w:hAnsi="Arial" w:cs="Arial"/>
              </w:rPr>
            </w:pPr>
            <w:r w:rsidRPr="003F7A86">
              <w:rPr>
                <w:rFonts w:ascii="Arial" w:hAnsi="Arial" w:cs="Arial"/>
              </w:rPr>
              <w:t>●</w:t>
            </w:r>
            <w:r w:rsidRPr="003F7A86">
              <w:rPr>
                <w:rFonts w:ascii="Arial" w:hAnsi="Arial" w:cs="Arial"/>
                <w:spacing w:val="-1"/>
              </w:rPr>
              <w:t xml:space="preserve"> </w:t>
            </w:r>
            <w:r w:rsidRPr="003F7A86">
              <w:rPr>
                <w:rFonts w:ascii="Arial" w:hAnsi="Arial" w:cs="Arial"/>
                <w:spacing w:val="3"/>
              </w:rPr>
              <w:t>T</w:t>
            </w:r>
            <w:r w:rsidRPr="003F7A86">
              <w:rPr>
                <w:rFonts w:ascii="Arial" w:hAnsi="Arial" w:cs="Arial"/>
                <w:spacing w:val="-1"/>
              </w:rPr>
              <w:t>h</w:t>
            </w:r>
            <w:r w:rsidRPr="003F7A86">
              <w:rPr>
                <w:rFonts w:ascii="Arial" w:hAnsi="Arial" w:cs="Arial"/>
              </w:rPr>
              <w:t>e</w:t>
            </w:r>
            <w:r w:rsidRPr="003F7A86">
              <w:rPr>
                <w:rFonts w:ascii="Arial" w:hAnsi="Arial" w:cs="Arial"/>
                <w:spacing w:val="-1"/>
              </w:rPr>
              <w:t xml:space="preserve"> R</w:t>
            </w:r>
            <w:r w:rsidRPr="003F7A86">
              <w:rPr>
                <w:rFonts w:ascii="Arial" w:hAnsi="Arial" w:cs="Arial"/>
              </w:rPr>
              <w:t>esea</w:t>
            </w:r>
            <w:r w:rsidRPr="003F7A86">
              <w:rPr>
                <w:rFonts w:ascii="Arial" w:hAnsi="Arial" w:cs="Arial"/>
                <w:spacing w:val="1"/>
              </w:rPr>
              <w:t>r</w:t>
            </w:r>
            <w:r w:rsidRPr="003F7A86">
              <w:rPr>
                <w:rFonts w:ascii="Arial" w:hAnsi="Arial" w:cs="Arial"/>
              </w:rPr>
              <w:t>ch</w:t>
            </w:r>
            <w:r w:rsidRPr="003F7A86">
              <w:rPr>
                <w:rFonts w:ascii="Arial" w:hAnsi="Arial" w:cs="Arial"/>
                <w:spacing w:val="-8"/>
              </w:rPr>
              <w:t xml:space="preserve"> </w:t>
            </w:r>
            <w:r w:rsidRPr="003F7A86">
              <w:rPr>
                <w:rFonts w:ascii="Arial" w:hAnsi="Arial" w:cs="Arial"/>
              </w:rPr>
              <w:t>Sta</w:t>
            </w:r>
            <w:r w:rsidRPr="003F7A86">
              <w:rPr>
                <w:rFonts w:ascii="Arial" w:hAnsi="Arial" w:cs="Arial"/>
                <w:spacing w:val="2"/>
              </w:rPr>
              <w:t>t</w:t>
            </w:r>
            <w:r w:rsidRPr="003F7A86">
              <w:rPr>
                <w:rFonts w:ascii="Arial" w:hAnsi="Arial" w:cs="Arial"/>
                <w:spacing w:val="1"/>
              </w:rPr>
              <w:t>u</w:t>
            </w:r>
            <w:r w:rsidRPr="003F7A86">
              <w:rPr>
                <w:rFonts w:ascii="Arial" w:hAnsi="Arial" w:cs="Arial"/>
              </w:rPr>
              <w:t>s</w:t>
            </w:r>
            <w:r w:rsidRPr="003F7A86">
              <w:rPr>
                <w:rFonts w:ascii="Arial" w:hAnsi="Arial" w:cs="Arial"/>
                <w:spacing w:val="-5"/>
              </w:rPr>
              <w:t xml:space="preserve"> </w:t>
            </w:r>
            <w:r w:rsidRPr="003F7A86">
              <w:rPr>
                <w:rFonts w:ascii="Arial" w:hAnsi="Arial" w:cs="Arial"/>
              </w:rPr>
              <w:t>is</w:t>
            </w:r>
            <w:r w:rsidRPr="003F7A86">
              <w:rPr>
                <w:rFonts w:ascii="Arial" w:hAnsi="Arial" w:cs="Arial"/>
                <w:spacing w:val="-2"/>
              </w:rPr>
              <w:t xml:space="preserve"> </w:t>
            </w:r>
            <w:r w:rsidRPr="003F7A86">
              <w:rPr>
                <w:rFonts w:ascii="Arial" w:hAnsi="Arial" w:cs="Arial"/>
              </w:rPr>
              <w:t>c</w:t>
            </w:r>
            <w:r w:rsidRPr="003F7A86">
              <w:rPr>
                <w:rFonts w:ascii="Arial" w:hAnsi="Arial" w:cs="Arial"/>
                <w:spacing w:val="4"/>
              </w:rPr>
              <w:t>o</w:t>
            </w:r>
            <w:r w:rsidRPr="003F7A86">
              <w:rPr>
                <w:rFonts w:ascii="Arial" w:hAnsi="Arial" w:cs="Arial"/>
                <w:spacing w:val="-1"/>
              </w:rPr>
              <w:t>mm</w:t>
            </w:r>
            <w:r w:rsidRPr="003F7A86">
              <w:rPr>
                <w:rFonts w:ascii="Arial" w:hAnsi="Arial" w:cs="Arial"/>
              </w:rPr>
              <w:t>e</w:t>
            </w:r>
            <w:r w:rsidRPr="003F7A86">
              <w:rPr>
                <w:rFonts w:ascii="Arial" w:hAnsi="Arial" w:cs="Arial"/>
                <w:spacing w:val="-1"/>
              </w:rPr>
              <w:t>n</w:t>
            </w:r>
            <w:r w:rsidRPr="003F7A86">
              <w:rPr>
                <w:rFonts w:ascii="Arial" w:hAnsi="Arial" w:cs="Arial"/>
                <w:spacing w:val="1"/>
              </w:rPr>
              <w:t>d</w:t>
            </w:r>
            <w:r w:rsidRPr="003F7A86">
              <w:rPr>
                <w:rFonts w:ascii="Arial" w:hAnsi="Arial" w:cs="Arial"/>
              </w:rPr>
              <w:t>a</w:t>
            </w:r>
            <w:r w:rsidRPr="003F7A86">
              <w:rPr>
                <w:rFonts w:ascii="Arial" w:hAnsi="Arial" w:cs="Arial"/>
                <w:spacing w:val="1"/>
              </w:rPr>
              <w:t>b</w:t>
            </w:r>
            <w:r w:rsidRPr="003F7A86">
              <w:rPr>
                <w:rFonts w:ascii="Arial" w:hAnsi="Arial" w:cs="Arial"/>
              </w:rPr>
              <w:t>le</w:t>
            </w:r>
          </w:p>
        </w:tc>
        <w:tc>
          <w:tcPr>
            <w:tcW w:w="6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596" w:rsidRPr="003F7A86" w:rsidRDefault="003E5596">
            <w:pPr>
              <w:rPr>
                <w:rFonts w:ascii="Arial" w:hAnsi="Arial" w:cs="Arial"/>
              </w:rPr>
            </w:pPr>
          </w:p>
        </w:tc>
      </w:tr>
      <w:tr w:rsidR="003E5596" w:rsidRPr="003F7A86" w:rsidTr="003F7A86">
        <w:trPr>
          <w:trHeight w:hRule="exact" w:val="1273"/>
        </w:trPr>
        <w:tc>
          <w:tcPr>
            <w:tcW w:w="5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596" w:rsidRPr="003F7A86" w:rsidRDefault="001442B5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3F7A86">
              <w:rPr>
                <w:rFonts w:ascii="Arial" w:hAnsi="Arial" w:cs="Arial"/>
                <w:b/>
                <w:spacing w:val="-1"/>
              </w:rPr>
              <w:t>I</w:t>
            </w:r>
            <w:r w:rsidRPr="003F7A86">
              <w:rPr>
                <w:rFonts w:ascii="Arial" w:hAnsi="Arial" w:cs="Arial"/>
                <w:b/>
              </w:rPr>
              <w:t>s</w:t>
            </w:r>
            <w:r w:rsidRPr="003F7A8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t</w:t>
            </w:r>
            <w:r w:rsidRPr="003F7A86">
              <w:rPr>
                <w:rFonts w:ascii="Arial" w:hAnsi="Arial" w:cs="Arial"/>
                <w:b/>
              </w:rPr>
              <w:t>he</w:t>
            </w:r>
            <w:r w:rsidRPr="003F7A8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t</w:t>
            </w:r>
            <w:r w:rsidRPr="003F7A86">
              <w:rPr>
                <w:rFonts w:ascii="Arial" w:hAnsi="Arial" w:cs="Arial"/>
                <w:b/>
              </w:rPr>
              <w:t>itle</w:t>
            </w:r>
            <w:r w:rsidRPr="003F7A8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o</w:t>
            </w:r>
            <w:r w:rsidRPr="003F7A86">
              <w:rPr>
                <w:rFonts w:ascii="Arial" w:hAnsi="Arial" w:cs="Arial"/>
                <w:b/>
              </w:rPr>
              <w:t>f</w:t>
            </w:r>
            <w:r w:rsidRPr="003F7A8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t</w:t>
            </w:r>
            <w:r w:rsidRPr="003F7A86">
              <w:rPr>
                <w:rFonts w:ascii="Arial" w:hAnsi="Arial" w:cs="Arial"/>
                <w:b/>
              </w:rPr>
              <w:t>he</w:t>
            </w:r>
            <w:r w:rsidRPr="003F7A8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a</w:t>
            </w:r>
            <w:r w:rsidRPr="003F7A86">
              <w:rPr>
                <w:rFonts w:ascii="Arial" w:hAnsi="Arial" w:cs="Arial"/>
                <w:b/>
              </w:rPr>
              <w:t>r</w:t>
            </w:r>
            <w:r w:rsidRPr="003F7A86">
              <w:rPr>
                <w:rFonts w:ascii="Arial" w:hAnsi="Arial" w:cs="Arial"/>
                <w:b/>
                <w:spacing w:val="1"/>
              </w:rPr>
              <w:t>t</w:t>
            </w:r>
            <w:r w:rsidRPr="003F7A86">
              <w:rPr>
                <w:rFonts w:ascii="Arial" w:hAnsi="Arial" w:cs="Arial"/>
                <w:b/>
              </w:rPr>
              <w:t>icle</w:t>
            </w:r>
            <w:r w:rsidRPr="003F7A8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-1"/>
              </w:rPr>
              <w:t>s</w:t>
            </w:r>
            <w:r w:rsidRPr="003F7A86">
              <w:rPr>
                <w:rFonts w:ascii="Arial" w:hAnsi="Arial" w:cs="Arial"/>
                <w:b/>
              </w:rPr>
              <w:t>uit</w:t>
            </w:r>
            <w:r w:rsidRPr="003F7A86">
              <w:rPr>
                <w:rFonts w:ascii="Arial" w:hAnsi="Arial" w:cs="Arial"/>
                <w:b/>
                <w:spacing w:val="-1"/>
              </w:rPr>
              <w:t>a</w:t>
            </w:r>
            <w:r w:rsidRPr="003F7A86">
              <w:rPr>
                <w:rFonts w:ascii="Arial" w:hAnsi="Arial" w:cs="Arial"/>
                <w:b/>
              </w:rPr>
              <w:t>ble?</w:t>
            </w:r>
          </w:p>
          <w:p w:rsidR="003E5596" w:rsidRPr="003F7A86" w:rsidRDefault="001442B5">
            <w:pPr>
              <w:ind w:left="460"/>
              <w:rPr>
                <w:rFonts w:ascii="Arial" w:hAnsi="Arial" w:cs="Arial"/>
              </w:rPr>
            </w:pPr>
            <w:r w:rsidRPr="003F7A86">
              <w:rPr>
                <w:rFonts w:ascii="Arial" w:hAnsi="Arial" w:cs="Arial"/>
                <w:b/>
                <w:spacing w:val="1"/>
              </w:rPr>
              <w:t>(</w:t>
            </w:r>
            <w:r w:rsidRPr="003F7A86">
              <w:rPr>
                <w:rFonts w:ascii="Arial" w:hAnsi="Arial" w:cs="Arial"/>
                <w:b/>
                <w:spacing w:val="-1"/>
              </w:rPr>
              <w:t>I</w:t>
            </w:r>
            <w:r w:rsidRPr="003F7A86">
              <w:rPr>
                <w:rFonts w:ascii="Arial" w:hAnsi="Arial" w:cs="Arial"/>
                <w:b/>
              </w:rPr>
              <w:t>f</w:t>
            </w:r>
            <w:r w:rsidRPr="003F7A8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F7A86">
              <w:rPr>
                <w:rFonts w:ascii="Arial" w:hAnsi="Arial" w:cs="Arial"/>
                <w:b/>
              </w:rPr>
              <w:t>n</w:t>
            </w:r>
            <w:r w:rsidRPr="003F7A86">
              <w:rPr>
                <w:rFonts w:ascii="Arial" w:hAnsi="Arial" w:cs="Arial"/>
                <w:b/>
                <w:spacing w:val="1"/>
              </w:rPr>
              <w:t>o</w:t>
            </w:r>
            <w:r w:rsidRPr="003F7A86">
              <w:rPr>
                <w:rFonts w:ascii="Arial" w:hAnsi="Arial" w:cs="Arial"/>
                <w:b/>
              </w:rPr>
              <w:t>t</w:t>
            </w:r>
            <w:r w:rsidRPr="003F7A8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F7A86">
              <w:rPr>
                <w:rFonts w:ascii="Arial" w:hAnsi="Arial" w:cs="Arial"/>
                <w:b/>
              </w:rPr>
              <w:t>ple</w:t>
            </w:r>
            <w:r w:rsidRPr="003F7A86">
              <w:rPr>
                <w:rFonts w:ascii="Arial" w:hAnsi="Arial" w:cs="Arial"/>
                <w:b/>
                <w:spacing w:val="1"/>
              </w:rPr>
              <w:t>a</w:t>
            </w:r>
            <w:r w:rsidRPr="003F7A86">
              <w:rPr>
                <w:rFonts w:ascii="Arial" w:hAnsi="Arial" w:cs="Arial"/>
                <w:b/>
                <w:spacing w:val="-1"/>
              </w:rPr>
              <w:t>s</w:t>
            </w:r>
            <w:r w:rsidRPr="003F7A86">
              <w:rPr>
                <w:rFonts w:ascii="Arial" w:hAnsi="Arial" w:cs="Arial"/>
                <w:b/>
              </w:rPr>
              <w:t>e</w:t>
            </w:r>
            <w:r w:rsidRPr="003F7A8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-1"/>
              </w:rPr>
              <w:t>s</w:t>
            </w:r>
            <w:r w:rsidRPr="003F7A86">
              <w:rPr>
                <w:rFonts w:ascii="Arial" w:hAnsi="Arial" w:cs="Arial"/>
                <w:b/>
              </w:rPr>
              <w:t>u</w:t>
            </w:r>
            <w:r w:rsidRPr="003F7A86">
              <w:rPr>
                <w:rFonts w:ascii="Arial" w:hAnsi="Arial" w:cs="Arial"/>
                <w:b/>
                <w:spacing w:val="1"/>
              </w:rPr>
              <w:t>gg</w:t>
            </w:r>
            <w:r w:rsidRPr="003F7A86">
              <w:rPr>
                <w:rFonts w:ascii="Arial" w:hAnsi="Arial" w:cs="Arial"/>
                <w:b/>
              </w:rPr>
              <w:t>est</w:t>
            </w:r>
            <w:r w:rsidRPr="003F7A8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a</w:t>
            </w:r>
            <w:r w:rsidRPr="003F7A86">
              <w:rPr>
                <w:rFonts w:ascii="Arial" w:hAnsi="Arial" w:cs="Arial"/>
                <w:b/>
              </w:rPr>
              <w:t>n</w:t>
            </w:r>
            <w:r w:rsidRPr="003F7A8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a</w:t>
            </w:r>
            <w:r w:rsidRPr="003F7A86">
              <w:rPr>
                <w:rFonts w:ascii="Arial" w:hAnsi="Arial" w:cs="Arial"/>
                <w:b/>
              </w:rPr>
              <w:t>lt</w:t>
            </w:r>
            <w:r w:rsidRPr="003F7A86">
              <w:rPr>
                <w:rFonts w:ascii="Arial" w:hAnsi="Arial" w:cs="Arial"/>
                <w:b/>
                <w:spacing w:val="-2"/>
              </w:rPr>
              <w:t>e</w:t>
            </w:r>
            <w:r w:rsidRPr="003F7A86">
              <w:rPr>
                <w:rFonts w:ascii="Arial" w:hAnsi="Arial" w:cs="Arial"/>
                <w:b/>
              </w:rPr>
              <w:t>rn</w:t>
            </w:r>
            <w:r w:rsidRPr="003F7A86">
              <w:rPr>
                <w:rFonts w:ascii="Arial" w:hAnsi="Arial" w:cs="Arial"/>
                <w:b/>
                <w:spacing w:val="1"/>
              </w:rPr>
              <w:t>at</w:t>
            </w:r>
            <w:r w:rsidRPr="003F7A86">
              <w:rPr>
                <w:rFonts w:ascii="Arial" w:hAnsi="Arial" w:cs="Arial"/>
                <w:b/>
              </w:rPr>
              <w:t>i</w:t>
            </w:r>
            <w:r w:rsidRPr="003F7A86">
              <w:rPr>
                <w:rFonts w:ascii="Arial" w:hAnsi="Arial" w:cs="Arial"/>
                <w:b/>
                <w:spacing w:val="1"/>
              </w:rPr>
              <w:t>v</w:t>
            </w:r>
            <w:r w:rsidRPr="003F7A86">
              <w:rPr>
                <w:rFonts w:ascii="Arial" w:hAnsi="Arial" w:cs="Arial"/>
                <w:b/>
              </w:rPr>
              <w:t>e</w:t>
            </w:r>
            <w:r w:rsidRPr="003F7A8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t</w:t>
            </w:r>
            <w:r w:rsidRPr="003F7A86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596" w:rsidRPr="003F7A86" w:rsidRDefault="001442B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3F7A86">
              <w:rPr>
                <w:rFonts w:ascii="Arial" w:hAnsi="Arial" w:cs="Arial"/>
              </w:rPr>
              <w:t>●</w:t>
            </w:r>
            <w:r w:rsidRPr="003F7A86">
              <w:rPr>
                <w:rFonts w:ascii="Arial" w:hAnsi="Arial" w:cs="Arial"/>
                <w:spacing w:val="-1"/>
              </w:rPr>
              <w:t xml:space="preserve"> </w:t>
            </w:r>
            <w:r w:rsidRPr="003F7A86">
              <w:rPr>
                <w:rFonts w:ascii="Arial" w:hAnsi="Arial" w:cs="Arial"/>
                <w:spacing w:val="3"/>
              </w:rPr>
              <w:t>T</w:t>
            </w:r>
            <w:r w:rsidRPr="003F7A86">
              <w:rPr>
                <w:rFonts w:ascii="Arial" w:hAnsi="Arial" w:cs="Arial"/>
                <w:spacing w:val="-1"/>
              </w:rPr>
              <w:t>h</w:t>
            </w:r>
            <w:r w:rsidRPr="003F7A86">
              <w:rPr>
                <w:rFonts w:ascii="Arial" w:hAnsi="Arial" w:cs="Arial"/>
              </w:rPr>
              <w:t>e</w:t>
            </w:r>
            <w:r w:rsidRPr="003F7A86">
              <w:rPr>
                <w:rFonts w:ascii="Arial" w:hAnsi="Arial" w:cs="Arial"/>
                <w:spacing w:val="-2"/>
              </w:rPr>
              <w:t xml:space="preserve"> </w:t>
            </w:r>
            <w:r w:rsidRPr="003F7A86">
              <w:rPr>
                <w:rFonts w:ascii="Arial" w:hAnsi="Arial" w:cs="Arial"/>
                <w:spacing w:val="1"/>
              </w:rPr>
              <w:t>r</w:t>
            </w:r>
            <w:r w:rsidRPr="003F7A86">
              <w:rPr>
                <w:rFonts w:ascii="Arial" w:hAnsi="Arial" w:cs="Arial"/>
              </w:rPr>
              <w:t>esea</w:t>
            </w:r>
            <w:r w:rsidRPr="003F7A86">
              <w:rPr>
                <w:rFonts w:ascii="Arial" w:hAnsi="Arial" w:cs="Arial"/>
                <w:spacing w:val="1"/>
              </w:rPr>
              <w:t>r</w:t>
            </w:r>
            <w:r w:rsidRPr="003F7A86">
              <w:rPr>
                <w:rFonts w:ascii="Arial" w:hAnsi="Arial" w:cs="Arial"/>
              </w:rPr>
              <w:t>ch</w:t>
            </w:r>
            <w:r w:rsidRPr="003F7A86">
              <w:rPr>
                <w:rFonts w:ascii="Arial" w:hAnsi="Arial" w:cs="Arial"/>
                <w:spacing w:val="-8"/>
              </w:rPr>
              <w:t xml:space="preserve"> </w:t>
            </w:r>
            <w:r w:rsidRPr="003F7A86">
              <w:rPr>
                <w:rFonts w:ascii="Arial" w:hAnsi="Arial" w:cs="Arial"/>
                <w:spacing w:val="3"/>
              </w:rPr>
              <w:t>T</w:t>
            </w:r>
            <w:r w:rsidRPr="003F7A86">
              <w:rPr>
                <w:rFonts w:ascii="Arial" w:hAnsi="Arial" w:cs="Arial"/>
              </w:rPr>
              <w:t>itle</w:t>
            </w:r>
            <w:r w:rsidRPr="003F7A86">
              <w:rPr>
                <w:rFonts w:ascii="Arial" w:hAnsi="Arial" w:cs="Arial"/>
                <w:spacing w:val="-4"/>
              </w:rPr>
              <w:t xml:space="preserve"> </w:t>
            </w:r>
            <w:r w:rsidRPr="003F7A86">
              <w:rPr>
                <w:rFonts w:ascii="Arial" w:hAnsi="Arial" w:cs="Arial"/>
              </w:rPr>
              <w:t>is</w:t>
            </w:r>
            <w:r w:rsidRPr="003F7A86">
              <w:rPr>
                <w:rFonts w:ascii="Arial" w:hAnsi="Arial" w:cs="Arial"/>
                <w:spacing w:val="-1"/>
              </w:rPr>
              <w:t xml:space="preserve"> </w:t>
            </w:r>
            <w:r w:rsidRPr="003F7A86">
              <w:rPr>
                <w:rFonts w:ascii="Arial" w:hAnsi="Arial" w:cs="Arial"/>
              </w:rPr>
              <w:t>s</w:t>
            </w:r>
            <w:r w:rsidRPr="003F7A86">
              <w:rPr>
                <w:rFonts w:ascii="Arial" w:hAnsi="Arial" w:cs="Arial"/>
                <w:spacing w:val="-2"/>
              </w:rPr>
              <w:t>u</w:t>
            </w:r>
            <w:r w:rsidRPr="003F7A86">
              <w:rPr>
                <w:rFonts w:ascii="Arial" w:hAnsi="Arial" w:cs="Arial"/>
              </w:rPr>
              <w:t>ita</w:t>
            </w:r>
            <w:r w:rsidRPr="003F7A86">
              <w:rPr>
                <w:rFonts w:ascii="Arial" w:hAnsi="Arial" w:cs="Arial"/>
                <w:spacing w:val="1"/>
              </w:rPr>
              <w:t>b</w:t>
            </w:r>
            <w:r w:rsidRPr="003F7A86">
              <w:rPr>
                <w:rFonts w:ascii="Arial" w:hAnsi="Arial" w:cs="Arial"/>
                <w:spacing w:val="2"/>
              </w:rPr>
              <w:t>l</w:t>
            </w:r>
            <w:r w:rsidRPr="003F7A86">
              <w:rPr>
                <w:rFonts w:ascii="Arial" w:hAnsi="Arial" w:cs="Arial"/>
              </w:rPr>
              <w:t>e</w:t>
            </w:r>
          </w:p>
        </w:tc>
        <w:tc>
          <w:tcPr>
            <w:tcW w:w="6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596" w:rsidRPr="003F7A86" w:rsidRDefault="003E5596">
            <w:pPr>
              <w:rPr>
                <w:rFonts w:ascii="Arial" w:hAnsi="Arial" w:cs="Arial"/>
              </w:rPr>
            </w:pPr>
          </w:p>
        </w:tc>
      </w:tr>
      <w:tr w:rsidR="003E5596" w:rsidRPr="003F7A86" w:rsidTr="003F7A86">
        <w:trPr>
          <w:trHeight w:hRule="exact" w:val="1272"/>
        </w:trPr>
        <w:tc>
          <w:tcPr>
            <w:tcW w:w="5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596" w:rsidRPr="003F7A86" w:rsidRDefault="001442B5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3F7A86">
              <w:rPr>
                <w:rFonts w:ascii="Arial" w:hAnsi="Arial" w:cs="Arial"/>
                <w:b/>
                <w:spacing w:val="-1"/>
              </w:rPr>
              <w:t>I</w:t>
            </w:r>
            <w:r w:rsidRPr="003F7A86">
              <w:rPr>
                <w:rFonts w:ascii="Arial" w:hAnsi="Arial" w:cs="Arial"/>
                <w:b/>
              </w:rPr>
              <w:t>s</w:t>
            </w:r>
            <w:r w:rsidRPr="003F7A8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t</w:t>
            </w:r>
            <w:r w:rsidRPr="003F7A86">
              <w:rPr>
                <w:rFonts w:ascii="Arial" w:hAnsi="Arial" w:cs="Arial"/>
                <w:b/>
              </w:rPr>
              <w:t>he</w:t>
            </w:r>
            <w:r w:rsidRPr="003F7A8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a</w:t>
            </w:r>
            <w:r w:rsidRPr="003F7A86">
              <w:rPr>
                <w:rFonts w:ascii="Arial" w:hAnsi="Arial" w:cs="Arial"/>
                <w:b/>
              </w:rPr>
              <w:t>b</w:t>
            </w:r>
            <w:r w:rsidRPr="003F7A86">
              <w:rPr>
                <w:rFonts w:ascii="Arial" w:hAnsi="Arial" w:cs="Arial"/>
                <w:b/>
                <w:spacing w:val="-1"/>
              </w:rPr>
              <w:t>s</w:t>
            </w:r>
            <w:r w:rsidRPr="003F7A86">
              <w:rPr>
                <w:rFonts w:ascii="Arial" w:hAnsi="Arial" w:cs="Arial"/>
                <w:b/>
                <w:spacing w:val="1"/>
              </w:rPr>
              <w:t>t</w:t>
            </w:r>
            <w:r w:rsidRPr="003F7A86">
              <w:rPr>
                <w:rFonts w:ascii="Arial" w:hAnsi="Arial" w:cs="Arial"/>
                <w:b/>
              </w:rPr>
              <w:t>r</w:t>
            </w:r>
            <w:r w:rsidRPr="003F7A86">
              <w:rPr>
                <w:rFonts w:ascii="Arial" w:hAnsi="Arial" w:cs="Arial"/>
                <w:b/>
                <w:spacing w:val="1"/>
              </w:rPr>
              <w:t>a</w:t>
            </w:r>
            <w:r w:rsidRPr="003F7A86">
              <w:rPr>
                <w:rFonts w:ascii="Arial" w:hAnsi="Arial" w:cs="Arial"/>
                <w:b/>
              </w:rPr>
              <w:t>ct</w:t>
            </w:r>
            <w:r w:rsidRPr="003F7A8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o</w:t>
            </w:r>
            <w:r w:rsidRPr="003F7A86">
              <w:rPr>
                <w:rFonts w:ascii="Arial" w:hAnsi="Arial" w:cs="Arial"/>
                <w:b/>
              </w:rPr>
              <w:t>f</w:t>
            </w:r>
            <w:r w:rsidRPr="003F7A8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t</w:t>
            </w:r>
            <w:r w:rsidRPr="003F7A86">
              <w:rPr>
                <w:rFonts w:ascii="Arial" w:hAnsi="Arial" w:cs="Arial"/>
                <w:b/>
              </w:rPr>
              <w:t>he</w:t>
            </w:r>
            <w:r w:rsidRPr="003F7A8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a</w:t>
            </w:r>
            <w:r w:rsidRPr="003F7A86">
              <w:rPr>
                <w:rFonts w:ascii="Arial" w:hAnsi="Arial" w:cs="Arial"/>
                <w:b/>
              </w:rPr>
              <w:t>r</w:t>
            </w:r>
            <w:r w:rsidRPr="003F7A86">
              <w:rPr>
                <w:rFonts w:ascii="Arial" w:hAnsi="Arial" w:cs="Arial"/>
                <w:b/>
                <w:spacing w:val="1"/>
              </w:rPr>
              <w:t>t</w:t>
            </w:r>
            <w:r w:rsidRPr="003F7A86">
              <w:rPr>
                <w:rFonts w:ascii="Arial" w:hAnsi="Arial" w:cs="Arial"/>
                <w:b/>
              </w:rPr>
              <w:t>icle</w:t>
            </w:r>
            <w:r w:rsidRPr="003F7A8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F7A86">
              <w:rPr>
                <w:rFonts w:ascii="Arial" w:hAnsi="Arial" w:cs="Arial"/>
                <w:b/>
              </w:rPr>
              <w:t>c</w:t>
            </w:r>
            <w:r w:rsidRPr="003F7A86">
              <w:rPr>
                <w:rFonts w:ascii="Arial" w:hAnsi="Arial" w:cs="Arial"/>
                <w:b/>
                <w:spacing w:val="4"/>
              </w:rPr>
              <w:t>o</w:t>
            </w:r>
            <w:r w:rsidRPr="003F7A86">
              <w:rPr>
                <w:rFonts w:ascii="Arial" w:hAnsi="Arial" w:cs="Arial"/>
                <w:b/>
                <w:spacing w:val="-5"/>
              </w:rPr>
              <w:t>m</w:t>
            </w:r>
            <w:r w:rsidRPr="003F7A86">
              <w:rPr>
                <w:rFonts w:ascii="Arial" w:hAnsi="Arial" w:cs="Arial"/>
                <w:b/>
              </w:rPr>
              <w:t>pr</w:t>
            </w:r>
            <w:r w:rsidRPr="003F7A86">
              <w:rPr>
                <w:rFonts w:ascii="Arial" w:hAnsi="Arial" w:cs="Arial"/>
                <w:b/>
                <w:spacing w:val="3"/>
              </w:rPr>
              <w:t>e</w:t>
            </w:r>
            <w:r w:rsidRPr="003F7A86">
              <w:rPr>
                <w:rFonts w:ascii="Arial" w:hAnsi="Arial" w:cs="Arial"/>
                <w:b/>
              </w:rPr>
              <w:t>he</w:t>
            </w:r>
            <w:r w:rsidRPr="003F7A86">
              <w:rPr>
                <w:rFonts w:ascii="Arial" w:hAnsi="Arial" w:cs="Arial"/>
                <w:b/>
                <w:spacing w:val="2"/>
              </w:rPr>
              <w:t>n</w:t>
            </w:r>
            <w:r w:rsidRPr="003F7A86">
              <w:rPr>
                <w:rFonts w:ascii="Arial" w:hAnsi="Arial" w:cs="Arial"/>
                <w:b/>
                <w:spacing w:val="-1"/>
              </w:rPr>
              <w:t>s</w:t>
            </w:r>
            <w:r w:rsidRPr="003F7A86">
              <w:rPr>
                <w:rFonts w:ascii="Arial" w:hAnsi="Arial" w:cs="Arial"/>
                <w:b/>
              </w:rPr>
              <w:t>i</w:t>
            </w:r>
            <w:r w:rsidRPr="003F7A86">
              <w:rPr>
                <w:rFonts w:ascii="Arial" w:hAnsi="Arial" w:cs="Arial"/>
                <w:b/>
                <w:spacing w:val="1"/>
              </w:rPr>
              <w:t>v</w:t>
            </w:r>
            <w:r w:rsidRPr="003F7A86">
              <w:rPr>
                <w:rFonts w:ascii="Arial" w:hAnsi="Arial" w:cs="Arial"/>
                <w:b/>
              </w:rPr>
              <w:t>e?</w:t>
            </w:r>
            <w:r w:rsidRPr="003F7A86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3F7A86">
              <w:rPr>
                <w:rFonts w:ascii="Arial" w:hAnsi="Arial" w:cs="Arial"/>
                <w:b/>
              </w:rPr>
              <w:t>Do</w:t>
            </w:r>
            <w:r w:rsidRPr="003F7A8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yo</w:t>
            </w:r>
            <w:r w:rsidRPr="003F7A86">
              <w:rPr>
                <w:rFonts w:ascii="Arial" w:hAnsi="Arial" w:cs="Arial"/>
                <w:b/>
              </w:rPr>
              <w:t>u</w:t>
            </w:r>
          </w:p>
          <w:p w:rsidR="003E5596" w:rsidRPr="003F7A86" w:rsidRDefault="001442B5">
            <w:pPr>
              <w:ind w:left="460" w:right="198"/>
              <w:rPr>
                <w:rFonts w:ascii="Arial" w:hAnsi="Arial" w:cs="Arial"/>
              </w:rPr>
            </w:pPr>
            <w:r w:rsidRPr="003F7A86">
              <w:rPr>
                <w:rFonts w:ascii="Arial" w:hAnsi="Arial" w:cs="Arial"/>
                <w:b/>
                <w:spacing w:val="-1"/>
              </w:rPr>
              <w:t>s</w:t>
            </w:r>
            <w:r w:rsidRPr="003F7A86">
              <w:rPr>
                <w:rFonts w:ascii="Arial" w:hAnsi="Arial" w:cs="Arial"/>
                <w:b/>
              </w:rPr>
              <w:t>u</w:t>
            </w:r>
            <w:r w:rsidRPr="003F7A86">
              <w:rPr>
                <w:rFonts w:ascii="Arial" w:hAnsi="Arial" w:cs="Arial"/>
                <w:b/>
                <w:spacing w:val="1"/>
              </w:rPr>
              <w:t>gg</w:t>
            </w:r>
            <w:r w:rsidRPr="003F7A86">
              <w:rPr>
                <w:rFonts w:ascii="Arial" w:hAnsi="Arial" w:cs="Arial"/>
                <w:b/>
              </w:rPr>
              <w:t>est</w:t>
            </w:r>
            <w:r w:rsidRPr="003F7A8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t</w:t>
            </w:r>
            <w:r w:rsidRPr="003F7A86">
              <w:rPr>
                <w:rFonts w:ascii="Arial" w:hAnsi="Arial" w:cs="Arial"/>
                <w:b/>
              </w:rPr>
              <w:t>he</w:t>
            </w:r>
            <w:r w:rsidRPr="003F7A8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a</w:t>
            </w:r>
            <w:r w:rsidRPr="003F7A86">
              <w:rPr>
                <w:rFonts w:ascii="Arial" w:hAnsi="Arial" w:cs="Arial"/>
                <w:b/>
              </w:rPr>
              <w:t>d</w:t>
            </w:r>
            <w:r w:rsidRPr="003F7A86">
              <w:rPr>
                <w:rFonts w:ascii="Arial" w:hAnsi="Arial" w:cs="Arial"/>
                <w:b/>
                <w:spacing w:val="-1"/>
              </w:rPr>
              <w:t>d</w:t>
            </w:r>
            <w:r w:rsidRPr="003F7A86">
              <w:rPr>
                <w:rFonts w:ascii="Arial" w:hAnsi="Arial" w:cs="Arial"/>
                <w:b/>
              </w:rPr>
              <w:t>iti</w:t>
            </w:r>
            <w:r w:rsidRPr="003F7A86">
              <w:rPr>
                <w:rFonts w:ascii="Arial" w:hAnsi="Arial" w:cs="Arial"/>
                <w:b/>
                <w:spacing w:val="1"/>
              </w:rPr>
              <w:t>o</w:t>
            </w:r>
            <w:r w:rsidRPr="003F7A86">
              <w:rPr>
                <w:rFonts w:ascii="Arial" w:hAnsi="Arial" w:cs="Arial"/>
                <w:b/>
              </w:rPr>
              <w:t>n</w:t>
            </w:r>
            <w:r w:rsidRPr="003F7A8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(o</w:t>
            </w:r>
            <w:r w:rsidRPr="003F7A86">
              <w:rPr>
                <w:rFonts w:ascii="Arial" w:hAnsi="Arial" w:cs="Arial"/>
                <w:b/>
              </w:rPr>
              <w:t>r</w:t>
            </w:r>
            <w:r w:rsidRPr="003F7A8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F7A86">
              <w:rPr>
                <w:rFonts w:ascii="Arial" w:hAnsi="Arial" w:cs="Arial"/>
                <w:b/>
              </w:rPr>
              <w:t>dele</w:t>
            </w:r>
            <w:r w:rsidRPr="003F7A86">
              <w:rPr>
                <w:rFonts w:ascii="Arial" w:hAnsi="Arial" w:cs="Arial"/>
                <w:b/>
                <w:spacing w:val="1"/>
              </w:rPr>
              <w:t>t</w:t>
            </w:r>
            <w:r w:rsidRPr="003F7A86">
              <w:rPr>
                <w:rFonts w:ascii="Arial" w:hAnsi="Arial" w:cs="Arial"/>
                <w:b/>
              </w:rPr>
              <w:t>i</w:t>
            </w:r>
            <w:r w:rsidRPr="003F7A86">
              <w:rPr>
                <w:rFonts w:ascii="Arial" w:hAnsi="Arial" w:cs="Arial"/>
                <w:b/>
                <w:spacing w:val="1"/>
              </w:rPr>
              <w:t>o</w:t>
            </w:r>
            <w:r w:rsidRPr="003F7A86">
              <w:rPr>
                <w:rFonts w:ascii="Arial" w:hAnsi="Arial" w:cs="Arial"/>
                <w:b/>
              </w:rPr>
              <w:t>n)</w:t>
            </w:r>
            <w:r w:rsidRPr="003F7A8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o</w:t>
            </w:r>
            <w:r w:rsidRPr="003F7A86">
              <w:rPr>
                <w:rFonts w:ascii="Arial" w:hAnsi="Arial" w:cs="Arial"/>
                <w:b/>
              </w:rPr>
              <w:t>f</w:t>
            </w:r>
            <w:r w:rsidRPr="003F7A86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3F7A86">
              <w:rPr>
                <w:rFonts w:ascii="Arial" w:hAnsi="Arial" w:cs="Arial"/>
                <w:b/>
                <w:spacing w:val="1"/>
              </w:rPr>
              <w:t>o</w:t>
            </w:r>
            <w:r w:rsidRPr="003F7A86">
              <w:rPr>
                <w:rFonts w:ascii="Arial" w:hAnsi="Arial" w:cs="Arial"/>
                <w:b/>
                <w:spacing w:val="-5"/>
              </w:rPr>
              <w:t>m</w:t>
            </w:r>
            <w:r w:rsidRPr="003F7A86">
              <w:rPr>
                <w:rFonts w:ascii="Arial" w:hAnsi="Arial" w:cs="Arial"/>
                <w:b/>
              </w:rPr>
              <w:t>e</w:t>
            </w:r>
            <w:r w:rsidRPr="003F7A8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F7A86">
              <w:rPr>
                <w:rFonts w:ascii="Arial" w:hAnsi="Arial" w:cs="Arial"/>
                <w:b/>
              </w:rPr>
              <w:t>p</w:t>
            </w:r>
            <w:r w:rsidRPr="003F7A86">
              <w:rPr>
                <w:rFonts w:ascii="Arial" w:hAnsi="Arial" w:cs="Arial"/>
                <w:b/>
                <w:spacing w:val="1"/>
              </w:rPr>
              <w:t>o</w:t>
            </w:r>
            <w:r w:rsidRPr="003F7A86">
              <w:rPr>
                <w:rFonts w:ascii="Arial" w:hAnsi="Arial" w:cs="Arial"/>
                <w:b/>
                <w:spacing w:val="2"/>
              </w:rPr>
              <w:t>i</w:t>
            </w:r>
            <w:r w:rsidRPr="003F7A86">
              <w:rPr>
                <w:rFonts w:ascii="Arial" w:hAnsi="Arial" w:cs="Arial"/>
                <w:b/>
              </w:rPr>
              <w:t>nts</w:t>
            </w:r>
            <w:r w:rsidRPr="003F7A8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F7A86">
              <w:rPr>
                <w:rFonts w:ascii="Arial" w:hAnsi="Arial" w:cs="Arial"/>
                <w:b/>
              </w:rPr>
              <w:t>in</w:t>
            </w:r>
            <w:r w:rsidRPr="003F7A8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t</w:t>
            </w:r>
            <w:r w:rsidRPr="003F7A86">
              <w:rPr>
                <w:rFonts w:ascii="Arial" w:hAnsi="Arial" w:cs="Arial"/>
                <w:b/>
              </w:rPr>
              <w:t>h</w:t>
            </w:r>
            <w:r w:rsidRPr="003F7A86">
              <w:rPr>
                <w:rFonts w:ascii="Arial" w:hAnsi="Arial" w:cs="Arial"/>
                <w:b/>
                <w:spacing w:val="2"/>
              </w:rPr>
              <w:t>i</w:t>
            </w:r>
            <w:r w:rsidRPr="003F7A86">
              <w:rPr>
                <w:rFonts w:ascii="Arial" w:hAnsi="Arial" w:cs="Arial"/>
                <w:b/>
              </w:rPr>
              <w:t xml:space="preserve">s </w:t>
            </w:r>
            <w:r w:rsidRPr="003F7A86">
              <w:rPr>
                <w:rFonts w:ascii="Arial" w:hAnsi="Arial" w:cs="Arial"/>
                <w:b/>
                <w:spacing w:val="-1"/>
              </w:rPr>
              <w:t>s</w:t>
            </w:r>
            <w:r w:rsidRPr="003F7A86">
              <w:rPr>
                <w:rFonts w:ascii="Arial" w:hAnsi="Arial" w:cs="Arial"/>
                <w:b/>
              </w:rPr>
              <w:t>e</w:t>
            </w:r>
            <w:r w:rsidRPr="003F7A86">
              <w:rPr>
                <w:rFonts w:ascii="Arial" w:hAnsi="Arial" w:cs="Arial"/>
                <w:b/>
                <w:spacing w:val="1"/>
              </w:rPr>
              <w:t>ct</w:t>
            </w:r>
            <w:r w:rsidRPr="003F7A86">
              <w:rPr>
                <w:rFonts w:ascii="Arial" w:hAnsi="Arial" w:cs="Arial"/>
                <w:b/>
              </w:rPr>
              <w:t>i</w:t>
            </w:r>
            <w:r w:rsidRPr="003F7A86">
              <w:rPr>
                <w:rFonts w:ascii="Arial" w:hAnsi="Arial" w:cs="Arial"/>
                <w:b/>
                <w:spacing w:val="1"/>
              </w:rPr>
              <w:t>o</w:t>
            </w:r>
            <w:r w:rsidRPr="003F7A86">
              <w:rPr>
                <w:rFonts w:ascii="Arial" w:hAnsi="Arial" w:cs="Arial"/>
                <w:b/>
              </w:rPr>
              <w:t>n?</w:t>
            </w:r>
            <w:r w:rsidRPr="003F7A8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F7A86">
              <w:rPr>
                <w:rFonts w:ascii="Arial" w:hAnsi="Arial" w:cs="Arial"/>
                <w:b/>
              </w:rPr>
              <w:t>Ple</w:t>
            </w:r>
            <w:r w:rsidRPr="003F7A86">
              <w:rPr>
                <w:rFonts w:ascii="Arial" w:hAnsi="Arial" w:cs="Arial"/>
                <w:b/>
                <w:spacing w:val="1"/>
              </w:rPr>
              <w:t>a</w:t>
            </w:r>
            <w:r w:rsidRPr="003F7A86">
              <w:rPr>
                <w:rFonts w:ascii="Arial" w:hAnsi="Arial" w:cs="Arial"/>
                <w:b/>
                <w:spacing w:val="-1"/>
              </w:rPr>
              <w:t>s</w:t>
            </w:r>
            <w:r w:rsidRPr="003F7A86">
              <w:rPr>
                <w:rFonts w:ascii="Arial" w:hAnsi="Arial" w:cs="Arial"/>
                <w:b/>
              </w:rPr>
              <w:t>e</w:t>
            </w:r>
            <w:r w:rsidRPr="003F7A8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2"/>
              </w:rPr>
              <w:t>w</w:t>
            </w:r>
            <w:r w:rsidRPr="003F7A86">
              <w:rPr>
                <w:rFonts w:ascii="Arial" w:hAnsi="Arial" w:cs="Arial"/>
                <w:b/>
              </w:rPr>
              <w:t>ri</w:t>
            </w:r>
            <w:r w:rsidRPr="003F7A86">
              <w:rPr>
                <w:rFonts w:ascii="Arial" w:hAnsi="Arial" w:cs="Arial"/>
                <w:b/>
                <w:spacing w:val="1"/>
              </w:rPr>
              <w:t>t</w:t>
            </w:r>
            <w:r w:rsidRPr="003F7A86">
              <w:rPr>
                <w:rFonts w:ascii="Arial" w:hAnsi="Arial" w:cs="Arial"/>
                <w:b/>
              </w:rPr>
              <w:t>e</w:t>
            </w:r>
            <w:r w:rsidRPr="003F7A8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yo</w:t>
            </w:r>
            <w:r w:rsidRPr="003F7A86">
              <w:rPr>
                <w:rFonts w:ascii="Arial" w:hAnsi="Arial" w:cs="Arial"/>
                <w:b/>
              </w:rPr>
              <w:t>ur</w:t>
            </w:r>
            <w:r w:rsidRPr="003F7A8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-1"/>
              </w:rPr>
              <w:t>s</w:t>
            </w:r>
            <w:r w:rsidRPr="003F7A86">
              <w:rPr>
                <w:rFonts w:ascii="Arial" w:hAnsi="Arial" w:cs="Arial"/>
                <w:b/>
              </w:rPr>
              <w:t>u</w:t>
            </w:r>
            <w:r w:rsidRPr="003F7A86">
              <w:rPr>
                <w:rFonts w:ascii="Arial" w:hAnsi="Arial" w:cs="Arial"/>
                <w:b/>
                <w:spacing w:val="1"/>
              </w:rPr>
              <w:t>gg</w:t>
            </w:r>
            <w:r w:rsidRPr="003F7A86">
              <w:rPr>
                <w:rFonts w:ascii="Arial" w:hAnsi="Arial" w:cs="Arial"/>
                <w:b/>
              </w:rPr>
              <w:t>esti</w:t>
            </w:r>
            <w:r w:rsidRPr="003F7A86">
              <w:rPr>
                <w:rFonts w:ascii="Arial" w:hAnsi="Arial" w:cs="Arial"/>
                <w:b/>
                <w:spacing w:val="1"/>
              </w:rPr>
              <w:t>o</w:t>
            </w:r>
            <w:r w:rsidRPr="003F7A86">
              <w:rPr>
                <w:rFonts w:ascii="Arial" w:hAnsi="Arial" w:cs="Arial"/>
                <w:b/>
              </w:rPr>
              <w:t>ns</w:t>
            </w:r>
            <w:r w:rsidRPr="003F7A86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3F7A86">
              <w:rPr>
                <w:rFonts w:ascii="Arial" w:hAnsi="Arial" w:cs="Arial"/>
                <w:b/>
              </w:rPr>
              <w:t>her</w:t>
            </w:r>
            <w:r w:rsidRPr="003F7A86">
              <w:rPr>
                <w:rFonts w:ascii="Arial" w:hAnsi="Arial" w:cs="Arial"/>
                <w:b/>
                <w:spacing w:val="1"/>
              </w:rPr>
              <w:t>e</w:t>
            </w:r>
            <w:r w:rsidRPr="003F7A8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596" w:rsidRPr="003F7A86" w:rsidRDefault="001442B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3F7A86">
              <w:rPr>
                <w:rFonts w:ascii="Arial" w:hAnsi="Arial" w:cs="Arial"/>
                <w:spacing w:val="3"/>
              </w:rPr>
              <w:t>T</w:t>
            </w:r>
            <w:r w:rsidRPr="003F7A86">
              <w:rPr>
                <w:rFonts w:ascii="Arial" w:hAnsi="Arial" w:cs="Arial"/>
                <w:spacing w:val="-1"/>
              </w:rPr>
              <w:t>h</w:t>
            </w:r>
            <w:r w:rsidRPr="003F7A86">
              <w:rPr>
                <w:rFonts w:ascii="Arial" w:hAnsi="Arial" w:cs="Arial"/>
              </w:rPr>
              <w:t>e</w:t>
            </w:r>
            <w:r w:rsidRPr="003F7A86">
              <w:rPr>
                <w:rFonts w:ascii="Arial" w:hAnsi="Arial" w:cs="Arial"/>
                <w:spacing w:val="-2"/>
              </w:rPr>
              <w:t xml:space="preserve"> </w:t>
            </w:r>
            <w:r w:rsidRPr="003F7A86">
              <w:rPr>
                <w:rFonts w:ascii="Arial" w:hAnsi="Arial" w:cs="Arial"/>
              </w:rPr>
              <w:t>a</w:t>
            </w:r>
            <w:r w:rsidRPr="003F7A86">
              <w:rPr>
                <w:rFonts w:ascii="Arial" w:hAnsi="Arial" w:cs="Arial"/>
                <w:spacing w:val="1"/>
              </w:rPr>
              <w:t>b</w:t>
            </w:r>
            <w:r w:rsidRPr="003F7A86">
              <w:rPr>
                <w:rFonts w:ascii="Arial" w:hAnsi="Arial" w:cs="Arial"/>
                <w:spacing w:val="-1"/>
              </w:rPr>
              <w:t>s</w:t>
            </w:r>
            <w:r w:rsidRPr="003F7A86">
              <w:rPr>
                <w:rFonts w:ascii="Arial" w:hAnsi="Arial" w:cs="Arial"/>
              </w:rPr>
              <w:t>tra</w:t>
            </w:r>
            <w:r w:rsidRPr="003F7A86">
              <w:rPr>
                <w:rFonts w:ascii="Arial" w:hAnsi="Arial" w:cs="Arial"/>
                <w:spacing w:val="1"/>
              </w:rPr>
              <w:t>c</w:t>
            </w:r>
            <w:r w:rsidRPr="003F7A86">
              <w:rPr>
                <w:rFonts w:ascii="Arial" w:hAnsi="Arial" w:cs="Arial"/>
              </w:rPr>
              <w:t>t</w:t>
            </w:r>
            <w:r w:rsidRPr="003F7A86">
              <w:rPr>
                <w:rFonts w:ascii="Arial" w:hAnsi="Arial" w:cs="Arial"/>
                <w:spacing w:val="-6"/>
              </w:rPr>
              <w:t xml:space="preserve"> </w:t>
            </w:r>
            <w:r w:rsidRPr="003F7A86">
              <w:rPr>
                <w:rFonts w:ascii="Arial" w:hAnsi="Arial" w:cs="Arial"/>
              </w:rPr>
              <w:t xml:space="preserve">is </w:t>
            </w:r>
            <w:r w:rsidRPr="003F7A86">
              <w:rPr>
                <w:rFonts w:ascii="Arial" w:hAnsi="Arial" w:cs="Arial"/>
                <w:spacing w:val="-2"/>
              </w:rPr>
              <w:t>f</w:t>
            </w:r>
            <w:r w:rsidRPr="003F7A86">
              <w:rPr>
                <w:rFonts w:ascii="Arial" w:hAnsi="Arial" w:cs="Arial"/>
              </w:rPr>
              <w:t>i</w:t>
            </w:r>
            <w:r w:rsidRPr="003F7A86">
              <w:rPr>
                <w:rFonts w:ascii="Arial" w:hAnsi="Arial" w:cs="Arial"/>
                <w:spacing w:val="-1"/>
              </w:rPr>
              <w:t>n</w:t>
            </w:r>
            <w:r w:rsidRPr="003F7A86">
              <w:rPr>
                <w:rFonts w:ascii="Arial" w:hAnsi="Arial" w:cs="Arial"/>
              </w:rPr>
              <w:t xml:space="preserve">e </w:t>
            </w:r>
            <w:r w:rsidRPr="003F7A86">
              <w:rPr>
                <w:rFonts w:ascii="Arial" w:hAnsi="Arial" w:cs="Arial"/>
                <w:spacing w:val="-2"/>
              </w:rPr>
              <w:t>w</w:t>
            </w:r>
            <w:r w:rsidRPr="003F7A86">
              <w:rPr>
                <w:rFonts w:ascii="Arial" w:hAnsi="Arial" w:cs="Arial"/>
                <w:spacing w:val="2"/>
              </w:rPr>
              <w:t>i</w:t>
            </w:r>
            <w:r w:rsidRPr="003F7A86">
              <w:rPr>
                <w:rFonts w:ascii="Arial" w:hAnsi="Arial" w:cs="Arial"/>
              </w:rPr>
              <w:t>th</w:t>
            </w:r>
            <w:r w:rsidRPr="003F7A86">
              <w:rPr>
                <w:rFonts w:ascii="Arial" w:hAnsi="Arial" w:cs="Arial"/>
                <w:spacing w:val="-5"/>
              </w:rPr>
              <w:t xml:space="preserve"> </w:t>
            </w:r>
            <w:r w:rsidRPr="003F7A86">
              <w:rPr>
                <w:rFonts w:ascii="Arial" w:hAnsi="Arial" w:cs="Arial"/>
                <w:spacing w:val="1"/>
              </w:rPr>
              <w:t>14</w:t>
            </w:r>
            <w:r w:rsidRPr="003F7A86">
              <w:rPr>
                <w:rFonts w:ascii="Arial" w:hAnsi="Arial" w:cs="Arial"/>
              </w:rPr>
              <w:t>3</w:t>
            </w:r>
          </w:p>
          <w:p w:rsidR="003E5596" w:rsidRPr="003F7A86" w:rsidRDefault="001442B5">
            <w:pPr>
              <w:ind w:left="102"/>
              <w:rPr>
                <w:rFonts w:ascii="Arial" w:hAnsi="Arial" w:cs="Arial"/>
              </w:rPr>
            </w:pPr>
            <w:r w:rsidRPr="003F7A86">
              <w:rPr>
                <w:rFonts w:ascii="Arial" w:hAnsi="Arial" w:cs="Arial"/>
                <w:spacing w:val="-2"/>
              </w:rPr>
              <w:t>A</w:t>
            </w:r>
            <w:r w:rsidRPr="003F7A86">
              <w:rPr>
                <w:rFonts w:ascii="Arial" w:hAnsi="Arial" w:cs="Arial"/>
                <w:spacing w:val="1"/>
              </w:rPr>
              <w:t>rr</w:t>
            </w:r>
            <w:r w:rsidRPr="003F7A86">
              <w:rPr>
                <w:rFonts w:ascii="Arial" w:hAnsi="Arial" w:cs="Arial"/>
              </w:rPr>
              <w:t>a</w:t>
            </w:r>
            <w:r w:rsidRPr="003F7A86">
              <w:rPr>
                <w:rFonts w:ascii="Arial" w:hAnsi="Arial" w:cs="Arial"/>
                <w:spacing w:val="1"/>
              </w:rPr>
              <w:t>n</w:t>
            </w:r>
            <w:r w:rsidRPr="003F7A86">
              <w:rPr>
                <w:rFonts w:ascii="Arial" w:hAnsi="Arial" w:cs="Arial"/>
                <w:spacing w:val="-1"/>
              </w:rPr>
              <w:t>g</w:t>
            </w:r>
            <w:r w:rsidRPr="003F7A86">
              <w:rPr>
                <w:rFonts w:ascii="Arial" w:hAnsi="Arial" w:cs="Arial"/>
              </w:rPr>
              <w:t>e</w:t>
            </w:r>
            <w:r w:rsidRPr="003F7A86">
              <w:rPr>
                <w:rFonts w:ascii="Arial" w:hAnsi="Arial" w:cs="Arial"/>
                <w:spacing w:val="45"/>
              </w:rPr>
              <w:t xml:space="preserve"> </w:t>
            </w:r>
            <w:r w:rsidRPr="003F7A86">
              <w:rPr>
                <w:rFonts w:ascii="Arial" w:hAnsi="Arial" w:cs="Arial"/>
                <w:spacing w:val="-1"/>
              </w:rPr>
              <w:t>k</w:t>
            </w:r>
            <w:r w:rsidRPr="003F7A86">
              <w:rPr>
                <w:rFonts w:ascii="Arial" w:hAnsi="Arial" w:cs="Arial"/>
                <w:spacing w:val="3"/>
              </w:rPr>
              <w:t>e</w:t>
            </w:r>
            <w:r w:rsidRPr="003F7A86">
              <w:rPr>
                <w:rFonts w:ascii="Arial" w:hAnsi="Arial" w:cs="Arial"/>
                <w:spacing w:val="1"/>
              </w:rPr>
              <w:t>y</w:t>
            </w:r>
            <w:r w:rsidRPr="003F7A86">
              <w:rPr>
                <w:rFonts w:ascii="Arial" w:hAnsi="Arial" w:cs="Arial"/>
                <w:spacing w:val="-2"/>
              </w:rPr>
              <w:t>w</w:t>
            </w:r>
            <w:r w:rsidRPr="003F7A86">
              <w:rPr>
                <w:rFonts w:ascii="Arial" w:hAnsi="Arial" w:cs="Arial"/>
                <w:spacing w:val="1"/>
              </w:rPr>
              <w:t>ord</w:t>
            </w:r>
            <w:r w:rsidRPr="003F7A86">
              <w:rPr>
                <w:rFonts w:ascii="Arial" w:hAnsi="Arial" w:cs="Arial"/>
              </w:rPr>
              <w:t>s</w:t>
            </w:r>
            <w:r w:rsidRPr="003F7A86">
              <w:rPr>
                <w:rFonts w:ascii="Arial" w:hAnsi="Arial" w:cs="Arial"/>
                <w:spacing w:val="-7"/>
              </w:rPr>
              <w:t xml:space="preserve"> </w:t>
            </w:r>
            <w:r w:rsidRPr="003F7A86">
              <w:rPr>
                <w:rFonts w:ascii="Arial" w:hAnsi="Arial" w:cs="Arial"/>
              </w:rPr>
              <w:t>in</w:t>
            </w:r>
            <w:r w:rsidRPr="003F7A86">
              <w:rPr>
                <w:rFonts w:ascii="Arial" w:hAnsi="Arial" w:cs="Arial"/>
                <w:spacing w:val="-3"/>
              </w:rPr>
              <w:t xml:space="preserve"> </w:t>
            </w:r>
            <w:r w:rsidRPr="003F7A86">
              <w:rPr>
                <w:rFonts w:ascii="Arial" w:hAnsi="Arial" w:cs="Arial"/>
              </w:rPr>
              <w:t>al</w:t>
            </w:r>
            <w:r w:rsidRPr="003F7A86">
              <w:rPr>
                <w:rFonts w:ascii="Arial" w:hAnsi="Arial" w:cs="Arial"/>
                <w:spacing w:val="4"/>
              </w:rPr>
              <w:t>p</w:t>
            </w:r>
            <w:r w:rsidRPr="003F7A86">
              <w:rPr>
                <w:rFonts w:ascii="Arial" w:hAnsi="Arial" w:cs="Arial"/>
                <w:spacing w:val="-1"/>
              </w:rPr>
              <w:t>h</w:t>
            </w:r>
            <w:r w:rsidRPr="003F7A86">
              <w:rPr>
                <w:rFonts w:ascii="Arial" w:hAnsi="Arial" w:cs="Arial"/>
              </w:rPr>
              <w:t>a</w:t>
            </w:r>
            <w:r w:rsidRPr="003F7A86">
              <w:rPr>
                <w:rFonts w:ascii="Arial" w:hAnsi="Arial" w:cs="Arial"/>
                <w:spacing w:val="1"/>
              </w:rPr>
              <w:t>b</w:t>
            </w:r>
            <w:r w:rsidRPr="003F7A86">
              <w:rPr>
                <w:rFonts w:ascii="Arial" w:hAnsi="Arial" w:cs="Arial"/>
              </w:rPr>
              <w:t>etic</w:t>
            </w:r>
            <w:r w:rsidRPr="003F7A86">
              <w:rPr>
                <w:rFonts w:ascii="Arial" w:hAnsi="Arial" w:cs="Arial"/>
                <w:spacing w:val="1"/>
              </w:rPr>
              <w:t>a</w:t>
            </w:r>
            <w:r w:rsidRPr="003F7A86">
              <w:rPr>
                <w:rFonts w:ascii="Arial" w:hAnsi="Arial" w:cs="Arial"/>
              </w:rPr>
              <w:t>l</w:t>
            </w:r>
            <w:r w:rsidRPr="003F7A86">
              <w:rPr>
                <w:rFonts w:ascii="Arial" w:hAnsi="Arial" w:cs="Arial"/>
                <w:spacing w:val="-10"/>
              </w:rPr>
              <w:t xml:space="preserve"> </w:t>
            </w:r>
            <w:r w:rsidRPr="003F7A86">
              <w:rPr>
                <w:rFonts w:ascii="Arial" w:hAnsi="Arial" w:cs="Arial"/>
                <w:spacing w:val="1"/>
              </w:rPr>
              <w:t>ord</w:t>
            </w:r>
            <w:r w:rsidRPr="003F7A86">
              <w:rPr>
                <w:rFonts w:ascii="Arial" w:hAnsi="Arial" w:cs="Arial"/>
              </w:rPr>
              <w:t>er</w:t>
            </w:r>
          </w:p>
        </w:tc>
        <w:tc>
          <w:tcPr>
            <w:tcW w:w="6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596" w:rsidRPr="003F7A86" w:rsidRDefault="003E5596">
            <w:pPr>
              <w:rPr>
                <w:rFonts w:ascii="Arial" w:hAnsi="Arial" w:cs="Arial"/>
              </w:rPr>
            </w:pPr>
          </w:p>
        </w:tc>
      </w:tr>
      <w:tr w:rsidR="003E5596" w:rsidRPr="003F7A86" w:rsidTr="003F7A86">
        <w:trPr>
          <w:trHeight w:hRule="exact" w:val="715"/>
        </w:trPr>
        <w:tc>
          <w:tcPr>
            <w:tcW w:w="5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596" w:rsidRPr="003F7A86" w:rsidRDefault="001442B5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3F7A86">
              <w:rPr>
                <w:rFonts w:ascii="Arial" w:hAnsi="Arial" w:cs="Arial"/>
                <w:b/>
                <w:spacing w:val="-1"/>
              </w:rPr>
              <w:t>I</w:t>
            </w:r>
            <w:r w:rsidRPr="003F7A86">
              <w:rPr>
                <w:rFonts w:ascii="Arial" w:hAnsi="Arial" w:cs="Arial"/>
                <w:b/>
              </w:rPr>
              <w:t>s</w:t>
            </w:r>
            <w:r w:rsidRPr="003F7A8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t</w:t>
            </w:r>
            <w:r w:rsidRPr="003F7A86">
              <w:rPr>
                <w:rFonts w:ascii="Arial" w:hAnsi="Arial" w:cs="Arial"/>
                <w:b/>
              </w:rPr>
              <w:t xml:space="preserve">he </w:t>
            </w:r>
            <w:r w:rsidRPr="003F7A86">
              <w:rPr>
                <w:rFonts w:ascii="Arial" w:hAnsi="Arial" w:cs="Arial"/>
                <w:b/>
                <w:spacing w:val="-3"/>
              </w:rPr>
              <w:t>m</w:t>
            </w:r>
            <w:r w:rsidRPr="003F7A86">
              <w:rPr>
                <w:rFonts w:ascii="Arial" w:hAnsi="Arial" w:cs="Arial"/>
                <w:b/>
                <w:spacing w:val="1"/>
              </w:rPr>
              <w:t>a</w:t>
            </w:r>
            <w:r w:rsidRPr="003F7A86">
              <w:rPr>
                <w:rFonts w:ascii="Arial" w:hAnsi="Arial" w:cs="Arial"/>
                <w:b/>
              </w:rPr>
              <w:t>n</w:t>
            </w:r>
            <w:r w:rsidRPr="003F7A86">
              <w:rPr>
                <w:rFonts w:ascii="Arial" w:hAnsi="Arial" w:cs="Arial"/>
                <w:b/>
                <w:spacing w:val="1"/>
              </w:rPr>
              <w:t>u</w:t>
            </w:r>
            <w:r w:rsidRPr="003F7A86">
              <w:rPr>
                <w:rFonts w:ascii="Arial" w:hAnsi="Arial" w:cs="Arial"/>
                <w:b/>
                <w:spacing w:val="-1"/>
              </w:rPr>
              <w:t>s</w:t>
            </w:r>
            <w:r w:rsidRPr="003F7A86">
              <w:rPr>
                <w:rFonts w:ascii="Arial" w:hAnsi="Arial" w:cs="Arial"/>
                <w:b/>
              </w:rPr>
              <w:t>c</w:t>
            </w:r>
            <w:r w:rsidRPr="003F7A86">
              <w:rPr>
                <w:rFonts w:ascii="Arial" w:hAnsi="Arial" w:cs="Arial"/>
                <w:b/>
                <w:spacing w:val="1"/>
              </w:rPr>
              <w:t>r</w:t>
            </w:r>
            <w:r w:rsidRPr="003F7A86">
              <w:rPr>
                <w:rFonts w:ascii="Arial" w:hAnsi="Arial" w:cs="Arial"/>
                <w:b/>
              </w:rPr>
              <w:t>ipt</w:t>
            </w:r>
            <w:r w:rsidRPr="003F7A8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-1"/>
              </w:rPr>
              <w:t>s</w:t>
            </w:r>
            <w:r w:rsidRPr="003F7A86">
              <w:rPr>
                <w:rFonts w:ascii="Arial" w:hAnsi="Arial" w:cs="Arial"/>
                <w:b/>
                <w:spacing w:val="3"/>
              </w:rPr>
              <w:t>c</w:t>
            </w:r>
            <w:r w:rsidRPr="003F7A86">
              <w:rPr>
                <w:rFonts w:ascii="Arial" w:hAnsi="Arial" w:cs="Arial"/>
                <w:b/>
              </w:rPr>
              <w:t>ientific</w:t>
            </w:r>
            <w:r w:rsidRPr="003F7A86">
              <w:rPr>
                <w:rFonts w:ascii="Arial" w:hAnsi="Arial" w:cs="Arial"/>
                <w:b/>
                <w:spacing w:val="1"/>
              </w:rPr>
              <w:t>a</w:t>
            </w:r>
            <w:r w:rsidRPr="003F7A86">
              <w:rPr>
                <w:rFonts w:ascii="Arial" w:hAnsi="Arial" w:cs="Arial"/>
                <w:b/>
              </w:rPr>
              <w:t>ll</w:t>
            </w:r>
            <w:r w:rsidRPr="003F7A86">
              <w:rPr>
                <w:rFonts w:ascii="Arial" w:hAnsi="Arial" w:cs="Arial"/>
                <w:b/>
                <w:spacing w:val="1"/>
              </w:rPr>
              <w:t>y</w:t>
            </w:r>
            <w:r w:rsidRPr="003F7A86">
              <w:rPr>
                <w:rFonts w:ascii="Arial" w:hAnsi="Arial" w:cs="Arial"/>
                <w:b/>
              </w:rPr>
              <w:t>,</w:t>
            </w:r>
            <w:r w:rsidRPr="003F7A86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3F7A86">
              <w:rPr>
                <w:rFonts w:ascii="Arial" w:hAnsi="Arial" w:cs="Arial"/>
                <w:b/>
              </w:rPr>
              <w:t>c</w:t>
            </w:r>
            <w:r w:rsidRPr="003F7A86">
              <w:rPr>
                <w:rFonts w:ascii="Arial" w:hAnsi="Arial" w:cs="Arial"/>
                <w:b/>
                <w:spacing w:val="1"/>
              </w:rPr>
              <w:t>o</w:t>
            </w:r>
            <w:r w:rsidRPr="003F7A86">
              <w:rPr>
                <w:rFonts w:ascii="Arial" w:hAnsi="Arial" w:cs="Arial"/>
                <w:b/>
              </w:rPr>
              <w:t>r</w:t>
            </w:r>
            <w:r w:rsidRPr="003F7A86">
              <w:rPr>
                <w:rFonts w:ascii="Arial" w:hAnsi="Arial" w:cs="Arial"/>
                <w:b/>
                <w:spacing w:val="1"/>
              </w:rPr>
              <w:t>r</w:t>
            </w:r>
            <w:r w:rsidRPr="003F7A86">
              <w:rPr>
                <w:rFonts w:ascii="Arial" w:hAnsi="Arial" w:cs="Arial"/>
                <w:b/>
              </w:rPr>
              <w:t>e</w:t>
            </w:r>
            <w:r w:rsidRPr="003F7A86">
              <w:rPr>
                <w:rFonts w:ascii="Arial" w:hAnsi="Arial" w:cs="Arial"/>
                <w:b/>
                <w:spacing w:val="1"/>
              </w:rPr>
              <w:t>ct</w:t>
            </w:r>
            <w:r w:rsidRPr="003F7A86">
              <w:rPr>
                <w:rFonts w:ascii="Arial" w:hAnsi="Arial" w:cs="Arial"/>
                <w:b/>
              </w:rPr>
              <w:t>?</w:t>
            </w:r>
            <w:r w:rsidRPr="003F7A8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F7A86">
              <w:rPr>
                <w:rFonts w:ascii="Arial" w:hAnsi="Arial" w:cs="Arial"/>
                <w:b/>
              </w:rPr>
              <w:t>Ple</w:t>
            </w:r>
            <w:r w:rsidRPr="003F7A86">
              <w:rPr>
                <w:rFonts w:ascii="Arial" w:hAnsi="Arial" w:cs="Arial"/>
                <w:b/>
                <w:spacing w:val="1"/>
              </w:rPr>
              <w:t>a</w:t>
            </w:r>
            <w:r w:rsidRPr="003F7A86">
              <w:rPr>
                <w:rFonts w:ascii="Arial" w:hAnsi="Arial" w:cs="Arial"/>
                <w:b/>
                <w:spacing w:val="-1"/>
              </w:rPr>
              <w:t>s</w:t>
            </w:r>
            <w:r w:rsidRPr="003F7A86">
              <w:rPr>
                <w:rFonts w:ascii="Arial" w:hAnsi="Arial" w:cs="Arial"/>
                <w:b/>
              </w:rPr>
              <w:t>e</w:t>
            </w:r>
            <w:r w:rsidRPr="003F7A8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2"/>
              </w:rPr>
              <w:t>w</w:t>
            </w:r>
            <w:r w:rsidRPr="003F7A86">
              <w:rPr>
                <w:rFonts w:ascii="Arial" w:hAnsi="Arial" w:cs="Arial"/>
                <w:b/>
              </w:rPr>
              <w:t>ri</w:t>
            </w:r>
            <w:r w:rsidRPr="003F7A86">
              <w:rPr>
                <w:rFonts w:ascii="Arial" w:hAnsi="Arial" w:cs="Arial"/>
                <w:b/>
                <w:spacing w:val="1"/>
              </w:rPr>
              <w:t>t</w:t>
            </w:r>
            <w:r w:rsidRPr="003F7A86">
              <w:rPr>
                <w:rFonts w:ascii="Arial" w:hAnsi="Arial" w:cs="Arial"/>
                <w:b/>
              </w:rPr>
              <w:t>e</w:t>
            </w:r>
          </w:p>
          <w:p w:rsidR="003E5596" w:rsidRPr="003F7A86" w:rsidRDefault="001442B5">
            <w:pPr>
              <w:ind w:left="460"/>
              <w:rPr>
                <w:rFonts w:ascii="Arial" w:hAnsi="Arial" w:cs="Arial"/>
              </w:rPr>
            </w:pPr>
            <w:r w:rsidRPr="003F7A86">
              <w:rPr>
                <w:rFonts w:ascii="Arial" w:hAnsi="Arial" w:cs="Arial"/>
                <w:b/>
              </w:rPr>
              <w:t>her</w:t>
            </w:r>
            <w:r w:rsidRPr="003F7A86">
              <w:rPr>
                <w:rFonts w:ascii="Arial" w:hAnsi="Arial" w:cs="Arial"/>
                <w:b/>
                <w:spacing w:val="1"/>
              </w:rPr>
              <w:t>e</w:t>
            </w:r>
            <w:r w:rsidRPr="003F7A8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596" w:rsidRPr="003F7A86" w:rsidRDefault="001442B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3F7A86">
              <w:rPr>
                <w:rFonts w:ascii="Arial" w:hAnsi="Arial" w:cs="Arial"/>
              </w:rPr>
              <w:t>Yes,</w:t>
            </w:r>
            <w:r w:rsidRPr="003F7A86">
              <w:rPr>
                <w:rFonts w:ascii="Arial" w:hAnsi="Arial" w:cs="Arial"/>
                <w:spacing w:val="-3"/>
              </w:rPr>
              <w:t xml:space="preserve"> </w:t>
            </w:r>
            <w:r w:rsidRPr="003F7A86">
              <w:rPr>
                <w:rFonts w:ascii="Arial" w:hAnsi="Arial" w:cs="Arial"/>
              </w:rPr>
              <w:t>t</w:t>
            </w:r>
            <w:r w:rsidRPr="003F7A86">
              <w:rPr>
                <w:rFonts w:ascii="Arial" w:hAnsi="Arial" w:cs="Arial"/>
                <w:spacing w:val="-1"/>
              </w:rPr>
              <w:t>h</w:t>
            </w:r>
            <w:r w:rsidRPr="003F7A86">
              <w:rPr>
                <w:rFonts w:ascii="Arial" w:hAnsi="Arial" w:cs="Arial"/>
              </w:rPr>
              <w:t>e</w:t>
            </w:r>
            <w:r w:rsidRPr="003F7A86">
              <w:rPr>
                <w:rFonts w:ascii="Arial" w:hAnsi="Arial" w:cs="Arial"/>
                <w:spacing w:val="1"/>
              </w:rPr>
              <w:t xml:space="preserve"> </w:t>
            </w:r>
            <w:r w:rsidRPr="003F7A86">
              <w:rPr>
                <w:rFonts w:ascii="Arial" w:hAnsi="Arial" w:cs="Arial"/>
                <w:spacing w:val="-1"/>
              </w:rPr>
              <w:t>m</w:t>
            </w:r>
            <w:r w:rsidRPr="003F7A86">
              <w:rPr>
                <w:rFonts w:ascii="Arial" w:hAnsi="Arial" w:cs="Arial"/>
              </w:rPr>
              <w:t>a</w:t>
            </w:r>
            <w:r w:rsidRPr="003F7A86">
              <w:rPr>
                <w:rFonts w:ascii="Arial" w:hAnsi="Arial" w:cs="Arial"/>
                <w:spacing w:val="1"/>
              </w:rPr>
              <w:t>nu</w:t>
            </w:r>
            <w:r w:rsidRPr="003F7A86">
              <w:rPr>
                <w:rFonts w:ascii="Arial" w:hAnsi="Arial" w:cs="Arial"/>
                <w:spacing w:val="-1"/>
              </w:rPr>
              <w:t>s</w:t>
            </w:r>
            <w:r w:rsidRPr="003F7A86">
              <w:rPr>
                <w:rFonts w:ascii="Arial" w:hAnsi="Arial" w:cs="Arial"/>
              </w:rPr>
              <w:t>c</w:t>
            </w:r>
            <w:r w:rsidRPr="003F7A86">
              <w:rPr>
                <w:rFonts w:ascii="Arial" w:hAnsi="Arial" w:cs="Arial"/>
                <w:spacing w:val="1"/>
              </w:rPr>
              <w:t>r</w:t>
            </w:r>
            <w:r w:rsidRPr="003F7A86">
              <w:rPr>
                <w:rFonts w:ascii="Arial" w:hAnsi="Arial" w:cs="Arial"/>
              </w:rPr>
              <w:t>i</w:t>
            </w:r>
            <w:r w:rsidRPr="003F7A86">
              <w:rPr>
                <w:rFonts w:ascii="Arial" w:hAnsi="Arial" w:cs="Arial"/>
                <w:spacing w:val="1"/>
              </w:rPr>
              <w:t>p</w:t>
            </w:r>
            <w:r w:rsidRPr="003F7A86">
              <w:rPr>
                <w:rFonts w:ascii="Arial" w:hAnsi="Arial" w:cs="Arial"/>
              </w:rPr>
              <w:t>t</w:t>
            </w:r>
            <w:r w:rsidRPr="003F7A86">
              <w:rPr>
                <w:rFonts w:ascii="Arial" w:hAnsi="Arial" w:cs="Arial"/>
                <w:spacing w:val="-9"/>
              </w:rPr>
              <w:t xml:space="preserve"> </w:t>
            </w:r>
            <w:r w:rsidRPr="003F7A86">
              <w:rPr>
                <w:rFonts w:ascii="Arial" w:hAnsi="Arial" w:cs="Arial"/>
              </w:rPr>
              <w:t>is</w:t>
            </w:r>
            <w:r w:rsidRPr="003F7A86">
              <w:rPr>
                <w:rFonts w:ascii="Arial" w:hAnsi="Arial" w:cs="Arial"/>
                <w:spacing w:val="-1"/>
              </w:rPr>
              <w:t xml:space="preserve"> </w:t>
            </w:r>
            <w:r w:rsidRPr="003F7A86">
              <w:rPr>
                <w:rFonts w:ascii="Arial" w:hAnsi="Arial" w:cs="Arial"/>
              </w:rPr>
              <w:t>sci</w:t>
            </w:r>
            <w:r w:rsidRPr="003F7A86">
              <w:rPr>
                <w:rFonts w:ascii="Arial" w:hAnsi="Arial" w:cs="Arial"/>
                <w:spacing w:val="2"/>
              </w:rPr>
              <w:t>e</w:t>
            </w:r>
            <w:r w:rsidRPr="003F7A86">
              <w:rPr>
                <w:rFonts w:ascii="Arial" w:hAnsi="Arial" w:cs="Arial"/>
                <w:spacing w:val="-1"/>
              </w:rPr>
              <w:t>n</w:t>
            </w:r>
            <w:r w:rsidRPr="003F7A86">
              <w:rPr>
                <w:rFonts w:ascii="Arial" w:hAnsi="Arial" w:cs="Arial"/>
              </w:rPr>
              <w:t>t</w:t>
            </w:r>
            <w:r w:rsidRPr="003F7A86">
              <w:rPr>
                <w:rFonts w:ascii="Arial" w:hAnsi="Arial" w:cs="Arial"/>
                <w:spacing w:val="2"/>
              </w:rPr>
              <w:t>i</w:t>
            </w:r>
            <w:r w:rsidRPr="003F7A86">
              <w:rPr>
                <w:rFonts w:ascii="Arial" w:hAnsi="Arial" w:cs="Arial"/>
                <w:spacing w:val="1"/>
              </w:rPr>
              <w:t>f</w:t>
            </w:r>
            <w:r w:rsidRPr="003F7A86">
              <w:rPr>
                <w:rFonts w:ascii="Arial" w:hAnsi="Arial" w:cs="Arial"/>
              </w:rPr>
              <w:t>ical</w:t>
            </w:r>
            <w:r w:rsidRPr="003F7A86">
              <w:rPr>
                <w:rFonts w:ascii="Arial" w:hAnsi="Arial" w:cs="Arial"/>
                <w:spacing w:val="2"/>
              </w:rPr>
              <w:t>l</w:t>
            </w:r>
            <w:r w:rsidRPr="003F7A86">
              <w:rPr>
                <w:rFonts w:ascii="Arial" w:hAnsi="Arial" w:cs="Arial"/>
              </w:rPr>
              <w:t>y</w:t>
            </w:r>
            <w:r w:rsidRPr="003F7A86">
              <w:rPr>
                <w:rFonts w:ascii="Arial" w:hAnsi="Arial" w:cs="Arial"/>
                <w:spacing w:val="-13"/>
              </w:rPr>
              <w:t xml:space="preserve"> </w:t>
            </w:r>
            <w:r w:rsidRPr="003F7A86">
              <w:rPr>
                <w:rFonts w:ascii="Arial" w:hAnsi="Arial" w:cs="Arial"/>
              </w:rPr>
              <w:t>c</w:t>
            </w:r>
            <w:r w:rsidRPr="003F7A86">
              <w:rPr>
                <w:rFonts w:ascii="Arial" w:hAnsi="Arial" w:cs="Arial"/>
                <w:spacing w:val="1"/>
              </w:rPr>
              <w:t>orr</w:t>
            </w:r>
            <w:r w:rsidRPr="003F7A86">
              <w:rPr>
                <w:rFonts w:ascii="Arial" w:hAnsi="Arial" w:cs="Arial"/>
              </w:rPr>
              <w:t>e</w:t>
            </w:r>
            <w:r w:rsidRPr="003F7A86">
              <w:rPr>
                <w:rFonts w:ascii="Arial" w:hAnsi="Arial" w:cs="Arial"/>
                <w:spacing w:val="1"/>
              </w:rPr>
              <w:t>c</w:t>
            </w:r>
            <w:r w:rsidRPr="003F7A86">
              <w:rPr>
                <w:rFonts w:ascii="Arial" w:hAnsi="Arial" w:cs="Arial"/>
              </w:rPr>
              <w:t>t</w:t>
            </w:r>
          </w:p>
        </w:tc>
        <w:tc>
          <w:tcPr>
            <w:tcW w:w="6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596" w:rsidRPr="003F7A86" w:rsidRDefault="003E5596">
            <w:pPr>
              <w:rPr>
                <w:rFonts w:ascii="Arial" w:hAnsi="Arial" w:cs="Arial"/>
              </w:rPr>
            </w:pPr>
          </w:p>
        </w:tc>
      </w:tr>
      <w:tr w:rsidR="003E5596" w:rsidRPr="003F7A86" w:rsidTr="003F7A86">
        <w:trPr>
          <w:trHeight w:hRule="exact" w:val="713"/>
        </w:trPr>
        <w:tc>
          <w:tcPr>
            <w:tcW w:w="5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596" w:rsidRPr="003F7A86" w:rsidRDefault="001442B5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3F7A86">
              <w:rPr>
                <w:rFonts w:ascii="Arial" w:hAnsi="Arial" w:cs="Arial"/>
                <w:b/>
              </w:rPr>
              <w:t>Are</w:t>
            </w:r>
            <w:r w:rsidRPr="003F7A8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t</w:t>
            </w:r>
            <w:r w:rsidRPr="003F7A86">
              <w:rPr>
                <w:rFonts w:ascii="Arial" w:hAnsi="Arial" w:cs="Arial"/>
                <w:b/>
              </w:rPr>
              <w:t>he</w:t>
            </w:r>
            <w:r w:rsidRPr="003F7A8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F7A86">
              <w:rPr>
                <w:rFonts w:ascii="Arial" w:hAnsi="Arial" w:cs="Arial"/>
                <w:b/>
              </w:rPr>
              <w:t>r</w:t>
            </w:r>
            <w:r w:rsidRPr="003F7A86">
              <w:rPr>
                <w:rFonts w:ascii="Arial" w:hAnsi="Arial" w:cs="Arial"/>
                <w:b/>
                <w:spacing w:val="1"/>
              </w:rPr>
              <w:t>ef</w:t>
            </w:r>
            <w:r w:rsidRPr="003F7A86">
              <w:rPr>
                <w:rFonts w:ascii="Arial" w:hAnsi="Arial" w:cs="Arial"/>
                <w:b/>
              </w:rPr>
              <w:t>e</w:t>
            </w:r>
            <w:r w:rsidRPr="003F7A86">
              <w:rPr>
                <w:rFonts w:ascii="Arial" w:hAnsi="Arial" w:cs="Arial"/>
                <w:b/>
                <w:spacing w:val="1"/>
              </w:rPr>
              <w:t>r</w:t>
            </w:r>
            <w:r w:rsidRPr="003F7A86">
              <w:rPr>
                <w:rFonts w:ascii="Arial" w:hAnsi="Arial" w:cs="Arial"/>
                <w:b/>
              </w:rPr>
              <w:t>enc</w:t>
            </w:r>
            <w:r w:rsidRPr="003F7A86">
              <w:rPr>
                <w:rFonts w:ascii="Arial" w:hAnsi="Arial" w:cs="Arial"/>
                <w:b/>
                <w:spacing w:val="1"/>
              </w:rPr>
              <w:t>e</w:t>
            </w:r>
            <w:r w:rsidRPr="003F7A86">
              <w:rPr>
                <w:rFonts w:ascii="Arial" w:hAnsi="Arial" w:cs="Arial"/>
                <w:b/>
              </w:rPr>
              <w:t>s</w:t>
            </w:r>
            <w:r w:rsidRPr="003F7A8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-1"/>
              </w:rPr>
              <w:t>s</w:t>
            </w:r>
            <w:r w:rsidRPr="003F7A86">
              <w:rPr>
                <w:rFonts w:ascii="Arial" w:hAnsi="Arial" w:cs="Arial"/>
                <w:b/>
              </w:rPr>
              <w:t>uf</w:t>
            </w:r>
            <w:r w:rsidRPr="003F7A86">
              <w:rPr>
                <w:rFonts w:ascii="Arial" w:hAnsi="Arial" w:cs="Arial"/>
                <w:b/>
                <w:spacing w:val="1"/>
              </w:rPr>
              <w:t>f</w:t>
            </w:r>
            <w:r w:rsidRPr="003F7A86">
              <w:rPr>
                <w:rFonts w:ascii="Arial" w:hAnsi="Arial" w:cs="Arial"/>
                <w:b/>
              </w:rPr>
              <w:t>icient</w:t>
            </w:r>
            <w:r w:rsidRPr="003F7A8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a</w:t>
            </w:r>
            <w:r w:rsidRPr="003F7A86">
              <w:rPr>
                <w:rFonts w:ascii="Arial" w:hAnsi="Arial" w:cs="Arial"/>
                <w:b/>
              </w:rPr>
              <w:t>nd</w:t>
            </w:r>
            <w:r w:rsidRPr="003F7A8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F7A86">
              <w:rPr>
                <w:rFonts w:ascii="Arial" w:hAnsi="Arial" w:cs="Arial"/>
                <w:b/>
              </w:rPr>
              <w:t>r</w:t>
            </w:r>
            <w:r w:rsidRPr="003F7A86">
              <w:rPr>
                <w:rFonts w:ascii="Arial" w:hAnsi="Arial" w:cs="Arial"/>
                <w:b/>
                <w:spacing w:val="1"/>
              </w:rPr>
              <w:t>e</w:t>
            </w:r>
            <w:r w:rsidRPr="003F7A86">
              <w:rPr>
                <w:rFonts w:ascii="Arial" w:hAnsi="Arial" w:cs="Arial"/>
                <w:b/>
              </w:rPr>
              <w:t>c</w:t>
            </w:r>
            <w:r w:rsidRPr="003F7A86">
              <w:rPr>
                <w:rFonts w:ascii="Arial" w:hAnsi="Arial" w:cs="Arial"/>
                <w:b/>
                <w:spacing w:val="1"/>
              </w:rPr>
              <w:t>e</w:t>
            </w:r>
            <w:r w:rsidRPr="003F7A86">
              <w:rPr>
                <w:rFonts w:ascii="Arial" w:hAnsi="Arial" w:cs="Arial"/>
                <w:b/>
              </w:rPr>
              <w:t>nt?</w:t>
            </w:r>
            <w:r w:rsidRPr="003F7A8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-1"/>
              </w:rPr>
              <w:t>I</w:t>
            </w:r>
            <w:r w:rsidRPr="003F7A86">
              <w:rPr>
                <w:rFonts w:ascii="Arial" w:hAnsi="Arial" w:cs="Arial"/>
                <w:b/>
              </w:rPr>
              <w:t xml:space="preserve">f </w:t>
            </w:r>
            <w:r w:rsidRPr="003F7A86">
              <w:rPr>
                <w:rFonts w:ascii="Arial" w:hAnsi="Arial" w:cs="Arial"/>
                <w:b/>
                <w:spacing w:val="1"/>
              </w:rPr>
              <w:t>yo</w:t>
            </w:r>
            <w:r w:rsidRPr="003F7A86">
              <w:rPr>
                <w:rFonts w:ascii="Arial" w:hAnsi="Arial" w:cs="Arial"/>
                <w:b/>
              </w:rPr>
              <w:t>u</w:t>
            </w:r>
            <w:r w:rsidRPr="003F7A8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F7A86">
              <w:rPr>
                <w:rFonts w:ascii="Arial" w:hAnsi="Arial" w:cs="Arial"/>
                <w:b/>
              </w:rPr>
              <w:t>h</w:t>
            </w:r>
            <w:r w:rsidRPr="003F7A86">
              <w:rPr>
                <w:rFonts w:ascii="Arial" w:hAnsi="Arial" w:cs="Arial"/>
                <w:b/>
                <w:spacing w:val="1"/>
              </w:rPr>
              <w:t>av</w:t>
            </w:r>
            <w:r w:rsidRPr="003F7A86">
              <w:rPr>
                <w:rFonts w:ascii="Arial" w:hAnsi="Arial" w:cs="Arial"/>
                <w:b/>
              </w:rPr>
              <w:t>e</w:t>
            </w:r>
          </w:p>
          <w:p w:rsidR="003E5596" w:rsidRPr="003F7A86" w:rsidRDefault="001442B5">
            <w:pPr>
              <w:ind w:left="460" w:right="444"/>
              <w:rPr>
                <w:rFonts w:ascii="Arial" w:hAnsi="Arial" w:cs="Arial"/>
              </w:rPr>
            </w:pPr>
            <w:r w:rsidRPr="003F7A86">
              <w:rPr>
                <w:rFonts w:ascii="Arial" w:hAnsi="Arial" w:cs="Arial"/>
                <w:b/>
                <w:spacing w:val="-1"/>
              </w:rPr>
              <w:t>s</w:t>
            </w:r>
            <w:r w:rsidRPr="003F7A86">
              <w:rPr>
                <w:rFonts w:ascii="Arial" w:hAnsi="Arial" w:cs="Arial"/>
                <w:b/>
              </w:rPr>
              <w:t>u</w:t>
            </w:r>
            <w:r w:rsidRPr="003F7A86">
              <w:rPr>
                <w:rFonts w:ascii="Arial" w:hAnsi="Arial" w:cs="Arial"/>
                <w:b/>
                <w:spacing w:val="1"/>
              </w:rPr>
              <w:t>gg</w:t>
            </w:r>
            <w:r w:rsidRPr="003F7A86">
              <w:rPr>
                <w:rFonts w:ascii="Arial" w:hAnsi="Arial" w:cs="Arial"/>
                <w:b/>
              </w:rPr>
              <w:t>esti</w:t>
            </w:r>
            <w:r w:rsidRPr="003F7A86">
              <w:rPr>
                <w:rFonts w:ascii="Arial" w:hAnsi="Arial" w:cs="Arial"/>
                <w:b/>
                <w:spacing w:val="1"/>
              </w:rPr>
              <w:t>o</w:t>
            </w:r>
            <w:r w:rsidRPr="003F7A86">
              <w:rPr>
                <w:rFonts w:ascii="Arial" w:hAnsi="Arial" w:cs="Arial"/>
                <w:b/>
              </w:rPr>
              <w:t>ns</w:t>
            </w:r>
            <w:r w:rsidRPr="003F7A86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o</w:t>
            </w:r>
            <w:r w:rsidRPr="003F7A86">
              <w:rPr>
                <w:rFonts w:ascii="Arial" w:hAnsi="Arial" w:cs="Arial"/>
                <w:b/>
              </w:rPr>
              <w:t>f</w:t>
            </w:r>
            <w:r w:rsidRPr="003F7A8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a</w:t>
            </w:r>
            <w:r w:rsidRPr="003F7A86">
              <w:rPr>
                <w:rFonts w:ascii="Arial" w:hAnsi="Arial" w:cs="Arial"/>
                <w:b/>
              </w:rPr>
              <w:t>d</w:t>
            </w:r>
            <w:r w:rsidRPr="003F7A86">
              <w:rPr>
                <w:rFonts w:ascii="Arial" w:hAnsi="Arial" w:cs="Arial"/>
                <w:b/>
                <w:spacing w:val="-1"/>
              </w:rPr>
              <w:t>d</w:t>
            </w:r>
            <w:r w:rsidRPr="003F7A86">
              <w:rPr>
                <w:rFonts w:ascii="Arial" w:hAnsi="Arial" w:cs="Arial"/>
                <w:b/>
              </w:rPr>
              <w:t>iti</w:t>
            </w:r>
            <w:r w:rsidRPr="003F7A86">
              <w:rPr>
                <w:rFonts w:ascii="Arial" w:hAnsi="Arial" w:cs="Arial"/>
                <w:b/>
                <w:spacing w:val="1"/>
              </w:rPr>
              <w:t>o</w:t>
            </w:r>
            <w:r w:rsidRPr="003F7A86">
              <w:rPr>
                <w:rFonts w:ascii="Arial" w:hAnsi="Arial" w:cs="Arial"/>
                <w:b/>
              </w:rPr>
              <w:t>n</w:t>
            </w:r>
            <w:r w:rsidRPr="003F7A86">
              <w:rPr>
                <w:rFonts w:ascii="Arial" w:hAnsi="Arial" w:cs="Arial"/>
                <w:b/>
                <w:spacing w:val="1"/>
              </w:rPr>
              <w:t>a</w:t>
            </w:r>
            <w:r w:rsidRPr="003F7A86">
              <w:rPr>
                <w:rFonts w:ascii="Arial" w:hAnsi="Arial" w:cs="Arial"/>
                <w:b/>
              </w:rPr>
              <w:t>l</w:t>
            </w:r>
            <w:r w:rsidRPr="003F7A8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r</w:t>
            </w:r>
            <w:r w:rsidRPr="003F7A86">
              <w:rPr>
                <w:rFonts w:ascii="Arial" w:hAnsi="Arial" w:cs="Arial"/>
                <w:b/>
              </w:rPr>
              <w:t>e</w:t>
            </w:r>
            <w:r w:rsidRPr="003F7A86">
              <w:rPr>
                <w:rFonts w:ascii="Arial" w:hAnsi="Arial" w:cs="Arial"/>
                <w:b/>
                <w:spacing w:val="1"/>
              </w:rPr>
              <w:t>f</w:t>
            </w:r>
            <w:r w:rsidRPr="003F7A86">
              <w:rPr>
                <w:rFonts w:ascii="Arial" w:hAnsi="Arial" w:cs="Arial"/>
                <w:b/>
              </w:rPr>
              <w:t>e</w:t>
            </w:r>
            <w:r w:rsidRPr="003F7A86">
              <w:rPr>
                <w:rFonts w:ascii="Arial" w:hAnsi="Arial" w:cs="Arial"/>
                <w:b/>
                <w:spacing w:val="1"/>
              </w:rPr>
              <w:t>r</w:t>
            </w:r>
            <w:r w:rsidRPr="003F7A86">
              <w:rPr>
                <w:rFonts w:ascii="Arial" w:hAnsi="Arial" w:cs="Arial"/>
                <w:b/>
              </w:rPr>
              <w:t>enc</w:t>
            </w:r>
            <w:r w:rsidRPr="003F7A86">
              <w:rPr>
                <w:rFonts w:ascii="Arial" w:hAnsi="Arial" w:cs="Arial"/>
                <w:b/>
                <w:spacing w:val="1"/>
              </w:rPr>
              <w:t>e</w:t>
            </w:r>
            <w:r w:rsidRPr="003F7A86">
              <w:rPr>
                <w:rFonts w:ascii="Arial" w:hAnsi="Arial" w:cs="Arial"/>
                <w:b/>
                <w:spacing w:val="-1"/>
              </w:rPr>
              <w:t>s</w:t>
            </w:r>
            <w:r w:rsidRPr="003F7A86">
              <w:rPr>
                <w:rFonts w:ascii="Arial" w:hAnsi="Arial" w:cs="Arial"/>
                <w:b/>
              </w:rPr>
              <w:t>,</w:t>
            </w:r>
            <w:r w:rsidRPr="003F7A8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F7A86">
              <w:rPr>
                <w:rFonts w:ascii="Arial" w:hAnsi="Arial" w:cs="Arial"/>
                <w:b/>
              </w:rPr>
              <w:t>ple</w:t>
            </w:r>
            <w:r w:rsidRPr="003F7A86">
              <w:rPr>
                <w:rFonts w:ascii="Arial" w:hAnsi="Arial" w:cs="Arial"/>
                <w:b/>
                <w:spacing w:val="1"/>
              </w:rPr>
              <w:t>a</w:t>
            </w:r>
            <w:r w:rsidRPr="003F7A86">
              <w:rPr>
                <w:rFonts w:ascii="Arial" w:hAnsi="Arial" w:cs="Arial"/>
                <w:b/>
                <w:spacing w:val="-1"/>
              </w:rPr>
              <w:t>s</w:t>
            </w:r>
            <w:r w:rsidRPr="003F7A86">
              <w:rPr>
                <w:rFonts w:ascii="Arial" w:hAnsi="Arial" w:cs="Arial"/>
                <w:b/>
              </w:rPr>
              <w:t>e</w:t>
            </w:r>
            <w:r w:rsidRPr="003F7A8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-3"/>
              </w:rPr>
              <w:t>m</w:t>
            </w:r>
            <w:r w:rsidRPr="003F7A86">
              <w:rPr>
                <w:rFonts w:ascii="Arial" w:hAnsi="Arial" w:cs="Arial"/>
                <w:b/>
                <w:spacing w:val="3"/>
              </w:rPr>
              <w:t>e</w:t>
            </w:r>
            <w:r w:rsidRPr="003F7A86">
              <w:rPr>
                <w:rFonts w:ascii="Arial" w:hAnsi="Arial" w:cs="Arial"/>
                <w:b/>
              </w:rPr>
              <w:t>nti</w:t>
            </w:r>
            <w:r w:rsidRPr="003F7A86">
              <w:rPr>
                <w:rFonts w:ascii="Arial" w:hAnsi="Arial" w:cs="Arial"/>
                <w:b/>
                <w:spacing w:val="5"/>
              </w:rPr>
              <w:t>o</w:t>
            </w:r>
            <w:r w:rsidRPr="003F7A86">
              <w:rPr>
                <w:rFonts w:ascii="Arial" w:hAnsi="Arial" w:cs="Arial"/>
                <w:b/>
              </w:rPr>
              <w:t xml:space="preserve">n </w:t>
            </w:r>
            <w:r w:rsidRPr="003F7A86">
              <w:rPr>
                <w:rFonts w:ascii="Arial" w:hAnsi="Arial" w:cs="Arial"/>
                <w:b/>
                <w:spacing w:val="1"/>
              </w:rPr>
              <w:t>t</w:t>
            </w:r>
            <w:r w:rsidRPr="003F7A86">
              <w:rPr>
                <w:rFonts w:ascii="Arial" w:hAnsi="Arial" w:cs="Arial"/>
                <w:b/>
              </w:rPr>
              <w:t>h</w:t>
            </w:r>
            <w:r w:rsidRPr="003F7A86">
              <w:rPr>
                <w:rFonts w:ascii="Arial" w:hAnsi="Arial" w:cs="Arial"/>
                <w:b/>
                <w:spacing w:val="2"/>
              </w:rPr>
              <w:t>e</w:t>
            </w:r>
            <w:r w:rsidRPr="003F7A86">
              <w:rPr>
                <w:rFonts w:ascii="Arial" w:hAnsi="Arial" w:cs="Arial"/>
                <w:b/>
              </w:rPr>
              <w:t>m</w:t>
            </w:r>
            <w:r w:rsidRPr="003F7A8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F7A86">
              <w:rPr>
                <w:rFonts w:ascii="Arial" w:hAnsi="Arial" w:cs="Arial"/>
                <w:b/>
              </w:rPr>
              <w:t>in</w:t>
            </w:r>
            <w:r w:rsidRPr="003F7A8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t</w:t>
            </w:r>
            <w:r w:rsidRPr="003F7A86">
              <w:rPr>
                <w:rFonts w:ascii="Arial" w:hAnsi="Arial" w:cs="Arial"/>
                <w:b/>
              </w:rPr>
              <w:t>he</w:t>
            </w:r>
            <w:r w:rsidRPr="003F7A8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F7A86">
              <w:rPr>
                <w:rFonts w:ascii="Arial" w:hAnsi="Arial" w:cs="Arial"/>
                <w:b/>
              </w:rPr>
              <w:t>r</w:t>
            </w:r>
            <w:r w:rsidRPr="003F7A86">
              <w:rPr>
                <w:rFonts w:ascii="Arial" w:hAnsi="Arial" w:cs="Arial"/>
                <w:b/>
                <w:spacing w:val="1"/>
              </w:rPr>
              <w:t>ev</w:t>
            </w:r>
            <w:r w:rsidRPr="003F7A86">
              <w:rPr>
                <w:rFonts w:ascii="Arial" w:hAnsi="Arial" w:cs="Arial"/>
                <w:b/>
              </w:rPr>
              <w:t>iew</w:t>
            </w:r>
            <w:r w:rsidRPr="003F7A8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fo</w:t>
            </w:r>
            <w:r w:rsidRPr="003F7A86">
              <w:rPr>
                <w:rFonts w:ascii="Arial" w:hAnsi="Arial" w:cs="Arial"/>
                <w:b/>
              </w:rPr>
              <w:t>r</w:t>
            </w:r>
            <w:r w:rsidRPr="003F7A86">
              <w:rPr>
                <w:rFonts w:ascii="Arial" w:hAnsi="Arial" w:cs="Arial"/>
                <w:b/>
                <w:spacing w:val="-5"/>
              </w:rPr>
              <w:t>m</w:t>
            </w:r>
            <w:r w:rsidRPr="003F7A8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596" w:rsidRPr="003F7A86" w:rsidRDefault="001442B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3F7A86">
              <w:rPr>
                <w:rFonts w:ascii="Arial" w:hAnsi="Arial" w:cs="Arial"/>
                <w:spacing w:val="3"/>
              </w:rPr>
              <w:t>T</w:t>
            </w:r>
            <w:r w:rsidRPr="003F7A86">
              <w:rPr>
                <w:rFonts w:ascii="Arial" w:hAnsi="Arial" w:cs="Arial"/>
                <w:spacing w:val="-1"/>
              </w:rPr>
              <w:t>h</w:t>
            </w:r>
            <w:r w:rsidRPr="003F7A86">
              <w:rPr>
                <w:rFonts w:ascii="Arial" w:hAnsi="Arial" w:cs="Arial"/>
              </w:rPr>
              <w:t>e</w:t>
            </w:r>
            <w:r w:rsidRPr="003F7A86">
              <w:rPr>
                <w:rFonts w:ascii="Arial" w:hAnsi="Arial" w:cs="Arial"/>
                <w:spacing w:val="-2"/>
              </w:rPr>
              <w:t xml:space="preserve"> </w:t>
            </w:r>
            <w:r w:rsidRPr="003F7A86">
              <w:rPr>
                <w:rFonts w:ascii="Arial" w:hAnsi="Arial" w:cs="Arial"/>
                <w:spacing w:val="1"/>
              </w:rPr>
              <w:t>r</w:t>
            </w:r>
            <w:r w:rsidRPr="003F7A86">
              <w:rPr>
                <w:rFonts w:ascii="Arial" w:hAnsi="Arial" w:cs="Arial"/>
              </w:rPr>
              <w:t>e</w:t>
            </w:r>
            <w:r w:rsidRPr="003F7A86">
              <w:rPr>
                <w:rFonts w:ascii="Arial" w:hAnsi="Arial" w:cs="Arial"/>
                <w:spacing w:val="-1"/>
              </w:rPr>
              <w:t>f</w:t>
            </w:r>
            <w:r w:rsidRPr="003F7A86">
              <w:rPr>
                <w:rFonts w:ascii="Arial" w:hAnsi="Arial" w:cs="Arial"/>
              </w:rPr>
              <w:t>e</w:t>
            </w:r>
            <w:r w:rsidRPr="003F7A86">
              <w:rPr>
                <w:rFonts w:ascii="Arial" w:hAnsi="Arial" w:cs="Arial"/>
                <w:spacing w:val="1"/>
              </w:rPr>
              <w:t>r</w:t>
            </w:r>
            <w:r w:rsidRPr="003F7A86">
              <w:rPr>
                <w:rFonts w:ascii="Arial" w:hAnsi="Arial" w:cs="Arial"/>
              </w:rPr>
              <w:t>e</w:t>
            </w:r>
            <w:r w:rsidRPr="003F7A86">
              <w:rPr>
                <w:rFonts w:ascii="Arial" w:hAnsi="Arial" w:cs="Arial"/>
                <w:spacing w:val="-1"/>
              </w:rPr>
              <w:t>n</w:t>
            </w:r>
            <w:bookmarkStart w:id="0" w:name="_GoBack"/>
            <w:bookmarkEnd w:id="0"/>
            <w:r w:rsidRPr="003F7A86">
              <w:rPr>
                <w:rFonts w:ascii="Arial" w:hAnsi="Arial" w:cs="Arial"/>
              </w:rPr>
              <w:t>c</w:t>
            </w:r>
            <w:r w:rsidRPr="003F7A86">
              <w:rPr>
                <w:rFonts w:ascii="Arial" w:hAnsi="Arial" w:cs="Arial"/>
                <w:spacing w:val="1"/>
              </w:rPr>
              <w:t>e</w:t>
            </w:r>
            <w:r w:rsidRPr="003F7A86">
              <w:rPr>
                <w:rFonts w:ascii="Arial" w:hAnsi="Arial" w:cs="Arial"/>
              </w:rPr>
              <w:t>s</w:t>
            </w:r>
            <w:r w:rsidRPr="003F7A86">
              <w:rPr>
                <w:rFonts w:ascii="Arial" w:hAnsi="Arial" w:cs="Arial"/>
                <w:spacing w:val="-8"/>
              </w:rPr>
              <w:t xml:space="preserve"> </w:t>
            </w:r>
            <w:r w:rsidRPr="003F7A86">
              <w:rPr>
                <w:rFonts w:ascii="Arial" w:hAnsi="Arial" w:cs="Arial"/>
              </w:rPr>
              <w:t>a</w:t>
            </w:r>
            <w:r w:rsidRPr="003F7A86">
              <w:rPr>
                <w:rFonts w:ascii="Arial" w:hAnsi="Arial" w:cs="Arial"/>
                <w:spacing w:val="1"/>
              </w:rPr>
              <w:t>r</w:t>
            </w:r>
            <w:r w:rsidRPr="003F7A86">
              <w:rPr>
                <w:rFonts w:ascii="Arial" w:hAnsi="Arial" w:cs="Arial"/>
              </w:rPr>
              <w:t>e</w:t>
            </w:r>
            <w:r w:rsidRPr="003F7A86">
              <w:rPr>
                <w:rFonts w:ascii="Arial" w:hAnsi="Arial" w:cs="Arial"/>
                <w:spacing w:val="-1"/>
              </w:rPr>
              <w:t xml:space="preserve"> s</w:t>
            </w:r>
            <w:r w:rsidRPr="003F7A86">
              <w:rPr>
                <w:rFonts w:ascii="Arial" w:hAnsi="Arial" w:cs="Arial"/>
                <w:spacing w:val="1"/>
              </w:rPr>
              <w:t>uf</w:t>
            </w:r>
            <w:r w:rsidRPr="003F7A86">
              <w:rPr>
                <w:rFonts w:ascii="Arial" w:hAnsi="Arial" w:cs="Arial"/>
                <w:spacing w:val="-2"/>
              </w:rPr>
              <w:t>f</w:t>
            </w:r>
            <w:r w:rsidRPr="003F7A86">
              <w:rPr>
                <w:rFonts w:ascii="Arial" w:hAnsi="Arial" w:cs="Arial"/>
              </w:rPr>
              <w:t>ici</w:t>
            </w:r>
            <w:r w:rsidRPr="003F7A86">
              <w:rPr>
                <w:rFonts w:ascii="Arial" w:hAnsi="Arial" w:cs="Arial"/>
                <w:spacing w:val="3"/>
              </w:rPr>
              <w:t>e</w:t>
            </w:r>
            <w:r w:rsidRPr="003F7A86">
              <w:rPr>
                <w:rFonts w:ascii="Arial" w:hAnsi="Arial" w:cs="Arial"/>
                <w:spacing w:val="-1"/>
              </w:rPr>
              <w:t>n</w:t>
            </w:r>
            <w:r w:rsidRPr="003F7A86">
              <w:rPr>
                <w:rFonts w:ascii="Arial" w:hAnsi="Arial" w:cs="Arial"/>
              </w:rPr>
              <w:t>t</w:t>
            </w:r>
          </w:p>
        </w:tc>
        <w:tc>
          <w:tcPr>
            <w:tcW w:w="6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596" w:rsidRPr="003F7A86" w:rsidRDefault="003E5596">
            <w:pPr>
              <w:rPr>
                <w:rFonts w:ascii="Arial" w:hAnsi="Arial" w:cs="Arial"/>
              </w:rPr>
            </w:pPr>
          </w:p>
        </w:tc>
      </w:tr>
      <w:tr w:rsidR="003E5596" w:rsidRPr="003F7A86" w:rsidTr="003F7A86">
        <w:trPr>
          <w:trHeight w:hRule="exact" w:val="1289"/>
        </w:trPr>
        <w:tc>
          <w:tcPr>
            <w:tcW w:w="5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596" w:rsidRPr="003F7A86" w:rsidRDefault="001442B5">
            <w:pPr>
              <w:spacing w:line="220" w:lineRule="exact"/>
              <w:ind w:left="460" w:right="364"/>
              <w:rPr>
                <w:rFonts w:ascii="Arial" w:hAnsi="Arial" w:cs="Arial"/>
              </w:rPr>
            </w:pPr>
            <w:r w:rsidRPr="003F7A86">
              <w:rPr>
                <w:rFonts w:ascii="Arial" w:hAnsi="Arial" w:cs="Arial"/>
                <w:b/>
                <w:spacing w:val="-1"/>
              </w:rPr>
              <w:t>I</w:t>
            </w:r>
            <w:r w:rsidRPr="003F7A86">
              <w:rPr>
                <w:rFonts w:ascii="Arial" w:hAnsi="Arial" w:cs="Arial"/>
                <w:b/>
              </w:rPr>
              <w:t>s</w:t>
            </w:r>
            <w:r w:rsidRPr="003F7A8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t</w:t>
            </w:r>
            <w:r w:rsidRPr="003F7A86">
              <w:rPr>
                <w:rFonts w:ascii="Arial" w:hAnsi="Arial" w:cs="Arial"/>
                <w:b/>
              </w:rPr>
              <w:t>he</w:t>
            </w:r>
            <w:r w:rsidRPr="003F7A8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F7A86">
              <w:rPr>
                <w:rFonts w:ascii="Arial" w:hAnsi="Arial" w:cs="Arial"/>
                <w:b/>
              </w:rPr>
              <w:t>l</w:t>
            </w:r>
            <w:r w:rsidRPr="003F7A86">
              <w:rPr>
                <w:rFonts w:ascii="Arial" w:hAnsi="Arial" w:cs="Arial"/>
                <w:b/>
                <w:spacing w:val="1"/>
              </w:rPr>
              <w:t>a</w:t>
            </w:r>
            <w:r w:rsidRPr="003F7A86">
              <w:rPr>
                <w:rFonts w:ascii="Arial" w:hAnsi="Arial" w:cs="Arial"/>
                <w:b/>
              </w:rPr>
              <w:t>n</w:t>
            </w:r>
            <w:r w:rsidRPr="003F7A86">
              <w:rPr>
                <w:rFonts w:ascii="Arial" w:hAnsi="Arial" w:cs="Arial"/>
                <w:b/>
                <w:spacing w:val="1"/>
              </w:rPr>
              <w:t>g</w:t>
            </w:r>
            <w:r w:rsidRPr="003F7A86">
              <w:rPr>
                <w:rFonts w:ascii="Arial" w:hAnsi="Arial" w:cs="Arial"/>
                <w:b/>
              </w:rPr>
              <w:t>u</w:t>
            </w:r>
            <w:r w:rsidRPr="003F7A86">
              <w:rPr>
                <w:rFonts w:ascii="Arial" w:hAnsi="Arial" w:cs="Arial"/>
                <w:b/>
                <w:spacing w:val="1"/>
              </w:rPr>
              <w:t>ag</w:t>
            </w:r>
            <w:r w:rsidRPr="003F7A86">
              <w:rPr>
                <w:rFonts w:ascii="Arial" w:hAnsi="Arial" w:cs="Arial"/>
                <w:b/>
              </w:rPr>
              <w:t>e/</w:t>
            </w:r>
            <w:r w:rsidRPr="003F7A86">
              <w:rPr>
                <w:rFonts w:ascii="Arial" w:hAnsi="Arial" w:cs="Arial"/>
                <w:b/>
                <w:spacing w:val="-1"/>
              </w:rPr>
              <w:t>E</w:t>
            </w:r>
            <w:r w:rsidRPr="003F7A86">
              <w:rPr>
                <w:rFonts w:ascii="Arial" w:hAnsi="Arial" w:cs="Arial"/>
                <w:b/>
              </w:rPr>
              <w:t>n</w:t>
            </w:r>
            <w:r w:rsidRPr="003F7A86">
              <w:rPr>
                <w:rFonts w:ascii="Arial" w:hAnsi="Arial" w:cs="Arial"/>
                <w:b/>
                <w:spacing w:val="1"/>
              </w:rPr>
              <w:t>g</w:t>
            </w:r>
            <w:r w:rsidRPr="003F7A86">
              <w:rPr>
                <w:rFonts w:ascii="Arial" w:hAnsi="Arial" w:cs="Arial"/>
                <w:b/>
              </w:rPr>
              <w:t>l</w:t>
            </w:r>
            <w:r w:rsidRPr="003F7A86">
              <w:rPr>
                <w:rFonts w:ascii="Arial" w:hAnsi="Arial" w:cs="Arial"/>
                <w:b/>
                <w:spacing w:val="2"/>
              </w:rPr>
              <w:t>i</w:t>
            </w:r>
            <w:r w:rsidRPr="003F7A86">
              <w:rPr>
                <w:rFonts w:ascii="Arial" w:hAnsi="Arial" w:cs="Arial"/>
                <w:b/>
                <w:spacing w:val="-1"/>
              </w:rPr>
              <w:t>s</w:t>
            </w:r>
            <w:r w:rsidRPr="003F7A86">
              <w:rPr>
                <w:rFonts w:ascii="Arial" w:hAnsi="Arial" w:cs="Arial"/>
                <w:b/>
              </w:rPr>
              <w:t>h</w:t>
            </w:r>
            <w:r w:rsidRPr="003F7A86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2"/>
              </w:rPr>
              <w:t>q</w:t>
            </w:r>
            <w:r w:rsidRPr="003F7A86">
              <w:rPr>
                <w:rFonts w:ascii="Arial" w:hAnsi="Arial" w:cs="Arial"/>
                <w:b/>
              </w:rPr>
              <w:t>u</w:t>
            </w:r>
            <w:r w:rsidRPr="003F7A86">
              <w:rPr>
                <w:rFonts w:ascii="Arial" w:hAnsi="Arial" w:cs="Arial"/>
                <w:b/>
                <w:spacing w:val="1"/>
              </w:rPr>
              <w:t>a</w:t>
            </w:r>
            <w:r w:rsidRPr="003F7A86">
              <w:rPr>
                <w:rFonts w:ascii="Arial" w:hAnsi="Arial" w:cs="Arial"/>
                <w:b/>
              </w:rPr>
              <w:t>lity</w:t>
            </w:r>
            <w:r w:rsidRPr="003F7A8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o</w:t>
            </w:r>
            <w:r w:rsidRPr="003F7A86">
              <w:rPr>
                <w:rFonts w:ascii="Arial" w:hAnsi="Arial" w:cs="Arial"/>
                <w:b/>
              </w:rPr>
              <w:t>f</w:t>
            </w:r>
            <w:r w:rsidRPr="003F7A8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t</w:t>
            </w:r>
            <w:r w:rsidRPr="003F7A86">
              <w:rPr>
                <w:rFonts w:ascii="Arial" w:hAnsi="Arial" w:cs="Arial"/>
                <w:b/>
              </w:rPr>
              <w:t>he</w:t>
            </w:r>
            <w:r w:rsidRPr="003F7A8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1"/>
              </w:rPr>
              <w:t>a</w:t>
            </w:r>
            <w:r w:rsidRPr="003F7A86">
              <w:rPr>
                <w:rFonts w:ascii="Arial" w:hAnsi="Arial" w:cs="Arial"/>
                <w:b/>
              </w:rPr>
              <w:t>r</w:t>
            </w:r>
            <w:r w:rsidRPr="003F7A86">
              <w:rPr>
                <w:rFonts w:ascii="Arial" w:hAnsi="Arial" w:cs="Arial"/>
                <w:b/>
                <w:spacing w:val="1"/>
              </w:rPr>
              <w:t>t</w:t>
            </w:r>
            <w:r w:rsidRPr="003F7A86">
              <w:rPr>
                <w:rFonts w:ascii="Arial" w:hAnsi="Arial" w:cs="Arial"/>
                <w:b/>
              </w:rPr>
              <w:t>icle</w:t>
            </w:r>
            <w:r w:rsidRPr="003F7A8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-1"/>
              </w:rPr>
              <w:t>s</w:t>
            </w:r>
            <w:r w:rsidRPr="003F7A86">
              <w:rPr>
                <w:rFonts w:ascii="Arial" w:hAnsi="Arial" w:cs="Arial"/>
                <w:b/>
              </w:rPr>
              <w:t>uit</w:t>
            </w:r>
            <w:r w:rsidRPr="003F7A86">
              <w:rPr>
                <w:rFonts w:ascii="Arial" w:hAnsi="Arial" w:cs="Arial"/>
                <w:b/>
                <w:spacing w:val="1"/>
              </w:rPr>
              <w:t>a</w:t>
            </w:r>
            <w:r w:rsidRPr="003F7A86">
              <w:rPr>
                <w:rFonts w:ascii="Arial" w:hAnsi="Arial" w:cs="Arial"/>
                <w:b/>
              </w:rPr>
              <w:t xml:space="preserve">ble </w:t>
            </w:r>
            <w:r w:rsidRPr="003F7A86">
              <w:rPr>
                <w:rFonts w:ascii="Arial" w:hAnsi="Arial" w:cs="Arial"/>
                <w:b/>
                <w:spacing w:val="1"/>
              </w:rPr>
              <w:t>fo</w:t>
            </w:r>
            <w:r w:rsidRPr="003F7A86">
              <w:rPr>
                <w:rFonts w:ascii="Arial" w:hAnsi="Arial" w:cs="Arial"/>
                <w:b/>
              </w:rPr>
              <w:t>r</w:t>
            </w:r>
            <w:r w:rsidRPr="003F7A8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F7A86">
              <w:rPr>
                <w:rFonts w:ascii="Arial" w:hAnsi="Arial" w:cs="Arial"/>
                <w:b/>
                <w:spacing w:val="-1"/>
              </w:rPr>
              <w:t>s</w:t>
            </w:r>
            <w:r w:rsidRPr="003F7A86">
              <w:rPr>
                <w:rFonts w:ascii="Arial" w:hAnsi="Arial" w:cs="Arial"/>
                <w:b/>
              </w:rPr>
              <w:t>ch</w:t>
            </w:r>
            <w:r w:rsidRPr="003F7A86">
              <w:rPr>
                <w:rFonts w:ascii="Arial" w:hAnsi="Arial" w:cs="Arial"/>
                <w:b/>
                <w:spacing w:val="1"/>
              </w:rPr>
              <w:t>o</w:t>
            </w:r>
            <w:r w:rsidRPr="003F7A86">
              <w:rPr>
                <w:rFonts w:ascii="Arial" w:hAnsi="Arial" w:cs="Arial"/>
                <w:b/>
              </w:rPr>
              <w:t>l</w:t>
            </w:r>
            <w:r w:rsidRPr="003F7A86">
              <w:rPr>
                <w:rFonts w:ascii="Arial" w:hAnsi="Arial" w:cs="Arial"/>
                <w:b/>
                <w:spacing w:val="1"/>
              </w:rPr>
              <w:t>a</w:t>
            </w:r>
            <w:r w:rsidRPr="003F7A86">
              <w:rPr>
                <w:rFonts w:ascii="Arial" w:hAnsi="Arial" w:cs="Arial"/>
                <w:b/>
              </w:rPr>
              <w:t>rly</w:t>
            </w:r>
            <w:r w:rsidRPr="003F7A8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F7A86">
              <w:rPr>
                <w:rFonts w:ascii="Arial" w:hAnsi="Arial" w:cs="Arial"/>
                <w:b/>
              </w:rPr>
              <w:t>c</w:t>
            </w:r>
            <w:r w:rsidRPr="003F7A86">
              <w:rPr>
                <w:rFonts w:ascii="Arial" w:hAnsi="Arial" w:cs="Arial"/>
                <w:b/>
                <w:spacing w:val="1"/>
              </w:rPr>
              <w:t>o</w:t>
            </w:r>
            <w:r w:rsidRPr="003F7A86">
              <w:rPr>
                <w:rFonts w:ascii="Arial" w:hAnsi="Arial" w:cs="Arial"/>
                <w:b/>
              </w:rPr>
              <w:t>m</w:t>
            </w:r>
            <w:r w:rsidRPr="003F7A86">
              <w:rPr>
                <w:rFonts w:ascii="Arial" w:hAnsi="Arial" w:cs="Arial"/>
                <w:b/>
                <w:spacing w:val="-3"/>
              </w:rPr>
              <w:t>m</w:t>
            </w:r>
            <w:r w:rsidRPr="003F7A86">
              <w:rPr>
                <w:rFonts w:ascii="Arial" w:hAnsi="Arial" w:cs="Arial"/>
                <w:b/>
              </w:rPr>
              <w:t>u</w:t>
            </w:r>
            <w:r w:rsidRPr="003F7A86">
              <w:rPr>
                <w:rFonts w:ascii="Arial" w:hAnsi="Arial" w:cs="Arial"/>
                <w:b/>
                <w:spacing w:val="1"/>
              </w:rPr>
              <w:t>n</w:t>
            </w:r>
            <w:r w:rsidRPr="003F7A86">
              <w:rPr>
                <w:rFonts w:ascii="Arial" w:hAnsi="Arial" w:cs="Arial"/>
                <w:b/>
              </w:rPr>
              <w:t>ic</w:t>
            </w:r>
            <w:r w:rsidRPr="003F7A86">
              <w:rPr>
                <w:rFonts w:ascii="Arial" w:hAnsi="Arial" w:cs="Arial"/>
                <w:b/>
                <w:spacing w:val="1"/>
              </w:rPr>
              <w:t>at</w:t>
            </w:r>
            <w:r w:rsidRPr="003F7A86">
              <w:rPr>
                <w:rFonts w:ascii="Arial" w:hAnsi="Arial" w:cs="Arial"/>
                <w:b/>
              </w:rPr>
              <w:t>i</w:t>
            </w:r>
            <w:r w:rsidRPr="003F7A86">
              <w:rPr>
                <w:rFonts w:ascii="Arial" w:hAnsi="Arial" w:cs="Arial"/>
                <w:b/>
                <w:spacing w:val="1"/>
              </w:rPr>
              <w:t>o</w:t>
            </w:r>
            <w:r w:rsidRPr="003F7A86">
              <w:rPr>
                <w:rFonts w:ascii="Arial" w:hAnsi="Arial" w:cs="Arial"/>
                <w:b/>
              </w:rPr>
              <w:t>n</w:t>
            </w:r>
            <w:r w:rsidRPr="003F7A86">
              <w:rPr>
                <w:rFonts w:ascii="Arial" w:hAnsi="Arial" w:cs="Arial"/>
                <w:b/>
                <w:spacing w:val="-1"/>
              </w:rPr>
              <w:t>s</w:t>
            </w:r>
            <w:r w:rsidRPr="003F7A86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596" w:rsidRPr="003F7A86" w:rsidRDefault="001442B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3F7A86">
              <w:rPr>
                <w:rFonts w:ascii="Arial" w:hAnsi="Arial" w:cs="Arial"/>
              </w:rPr>
              <w:t>Yes,</w:t>
            </w:r>
            <w:r w:rsidRPr="003F7A86">
              <w:rPr>
                <w:rFonts w:ascii="Arial" w:hAnsi="Arial" w:cs="Arial"/>
                <w:spacing w:val="-3"/>
              </w:rPr>
              <w:t xml:space="preserve"> </w:t>
            </w:r>
            <w:r w:rsidRPr="003F7A86">
              <w:rPr>
                <w:rFonts w:ascii="Arial" w:hAnsi="Arial" w:cs="Arial"/>
              </w:rPr>
              <w:t>t</w:t>
            </w:r>
            <w:r w:rsidRPr="003F7A86">
              <w:rPr>
                <w:rFonts w:ascii="Arial" w:hAnsi="Arial" w:cs="Arial"/>
                <w:spacing w:val="-1"/>
              </w:rPr>
              <w:t>h</w:t>
            </w:r>
            <w:r w:rsidRPr="003F7A86">
              <w:rPr>
                <w:rFonts w:ascii="Arial" w:hAnsi="Arial" w:cs="Arial"/>
              </w:rPr>
              <w:t>e</w:t>
            </w:r>
            <w:r w:rsidRPr="003F7A86">
              <w:rPr>
                <w:rFonts w:ascii="Arial" w:hAnsi="Arial" w:cs="Arial"/>
                <w:spacing w:val="-1"/>
              </w:rPr>
              <w:t xml:space="preserve"> </w:t>
            </w:r>
            <w:r w:rsidRPr="003F7A86">
              <w:rPr>
                <w:rFonts w:ascii="Arial" w:hAnsi="Arial" w:cs="Arial"/>
              </w:rPr>
              <w:t>l</w:t>
            </w:r>
            <w:r w:rsidRPr="003F7A86">
              <w:rPr>
                <w:rFonts w:ascii="Arial" w:hAnsi="Arial" w:cs="Arial"/>
                <w:spacing w:val="2"/>
              </w:rPr>
              <w:t>a</w:t>
            </w:r>
            <w:r w:rsidRPr="003F7A86">
              <w:rPr>
                <w:rFonts w:ascii="Arial" w:hAnsi="Arial" w:cs="Arial"/>
                <w:spacing w:val="-1"/>
              </w:rPr>
              <w:t>n</w:t>
            </w:r>
            <w:r w:rsidRPr="003F7A86">
              <w:rPr>
                <w:rFonts w:ascii="Arial" w:hAnsi="Arial" w:cs="Arial"/>
                <w:spacing w:val="1"/>
              </w:rPr>
              <w:t>g</w:t>
            </w:r>
            <w:r w:rsidRPr="003F7A86">
              <w:rPr>
                <w:rFonts w:ascii="Arial" w:hAnsi="Arial" w:cs="Arial"/>
                <w:spacing w:val="-1"/>
              </w:rPr>
              <w:t>u</w:t>
            </w:r>
            <w:r w:rsidRPr="003F7A86">
              <w:rPr>
                <w:rFonts w:ascii="Arial" w:hAnsi="Arial" w:cs="Arial"/>
                <w:spacing w:val="3"/>
              </w:rPr>
              <w:t>a</w:t>
            </w:r>
            <w:r w:rsidRPr="003F7A86">
              <w:rPr>
                <w:rFonts w:ascii="Arial" w:hAnsi="Arial" w:cs="Arial"/>
                <w:spacing w:val="-1"/>
              </w:rPr>
              <w:t>g</w:t>
            </w:r>
            <w:r w:rsidRPr="003F7A86">
              <w:rPr>
                <w:rFonts w:ascii="Arial" w:hAnsi="Arial" w:cs="Arial"/>
              </w:rPr>
              <w:t>e</w:t>
            </w:r>
            <w:r w:rsidRPr="003F7A86">
              <w:rPr>
                <w:rFonts w:ascii="Arial" w:hAnsi="Arial" w:cs="Arial"/>
                <w:spacing w:val="-6"/>
              </w:rPr>
              <w:t xml:space="preserve"> </w:t>
            </w:r>
            <w:r w:rsidRPr="003F7A86">
              <w:rPr>
                <w:rFonts w:ascii="Arial" w:hAnsi="Arial" w:cs="Arial"/>
              </w:rPr>
              <w:t>is</w:t>
            </w:r>
            <w:r w:rsidRPr="003F7A86">
              <w:rPr>
                <w:rFonts w:ascii="Arial" w:hAnsi="Arial" w:cs="Arial"/>
                <w:spacing w:val="-2"/>
              </w:rPr>
              <w:t xml:space="preserve"> </w:t>
            </w:r>
            <w:r w:rsidRPr="003F7A86">
              <w:rPr>
                <w:rFonts w:ascii="Arial" w:hAnsi="Arial" w:cs="Arial"/>
                <w:spacing w:val="2"/>
              </w:rPr>
              <w:t>s</w:t>
            </w:r>
            <w:r w:rsidRPr="003F7A86">
              <w:rPr>
                <w:rFonts w:ascii="Arial" w:hAnsi="Arial" w:cs="Arial"/>
                <w:spacing w:val="-1"/>
              </w:rPr>
              <w:t>u</w:t>
            </w:r>
            <w:r w:rsidRPr="003F7A86">
              <w:rPr>
                <w:rFonts w:ascii="Arial" w:hAnsi="Arial" w:cs="Arial"/>
              </w:rPr>
              <w:t>ita</w:t>
            </w:r>
            <w:r w:rsidRPr="003F7A86">
              <w:rPr>
                <w:rFonts w:ascii="Arial" w:hAnsi="Arial" w:cs="Arial"/>
                <w:spacing w:val="1"/>
              </w:rPr>
              <w:t>b</w:t>
            </w:r>
            <w:r w:rsidRPr="003F7A86">
              <w:rPr>
                <w:rFonts w:ascii="Arial" w:hAnsi="Arial" w:cs="Arial"/>
              </w:rPr>
              <w:t>le.</w:t>
            </w:r>
          </w:p>
        </w:tc>
        <w:tc>
          <w:tcPr>
            <w:tcW w:w="6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596" w:rsidRPr="003F7A86" w:rsidRDefault="003E5596">
            <w:pPr>
              <w:rPr>
                <w:rFonts w:ascii="Arial" w:hAnsi="Arial" w:cs="Arial"/>
              </w:rPr>
            </w:pPr>
          </w:p>
        </w:tc>
      </w:tr>
      <w:tr w:rsidR="003E5596" w:rsidRPr="003F7A86" w:rsidTr="003F7A86">
        <w:trPr>
          <w:trHeight w:hRule="exact" w:val="1023"/>
        </w:trPr>
        <w:tc>
          <w:tcPr>
            <w:tcW w:w="5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596" w:rsidRPr="003F7A86" w:rsidRDefault="001442B5">
            <w:pPr>
              <w:spacing w:line="220" w:lineRule="exact"/>
              <w:ind w:left="100"/>
              <w:rPr>
                <w:rFonts w:ascii="Arial" w:hAnsi="Arial" w:cs="Arial"/>
              </w:rPr>
            </w:pPr>
            <w:r w:rsidRPr="003F7A86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3F7A86">
              <w:rPr>
                <w:rFonts w:ascii="Arial" w:hAnsi="Arial" w:cs="Arial"/>
                <w:b/>
                <w:u w:val="thick" w:color="000000"/>
              </w:rPr>
              <w:t>pti</w:t>
            </w:r>
            <w:r w:rsidRPr="003F7A86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3F7A86">
              <w:rPr>
                <w:rFonts w:ascii="Arial" w:hAnsi="Arial" w:cs="Arial"/>
                <w:b/>
                <w:u w:val="thick" w:color="000000"/>
              </w:rPr>
              <w:t>n</w:t>
            </w:r>
            <w:r w:rsidRPr="003F7A86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3F7A86">
              <w:rPr>
                <w:rFonts w:ascii="Arial" w:hAnsi="Arial" w:cs="Arial"/>
                <w:b/>
                <w:u w:val="thick" w:color="000000"/>
              </w:rPr>
              <w:t>l/</w:t>
            </w:r>
            <w:r w:rsidRPr="003F7A86">
              <w:rPr>
                <w:rFonts w:ascii="Arial" w:hAnsi="Arial" w:cs="Arial"/>
                <w:b/>
                <w:spacing w:val="-2"/>
                <w:u w:val="thick" w:color="000000"/>
              </w:rPr>
              <w:t>G</w:t>
            </w:r>
            <w:r w:rsidRPr="003F7A86">
              <w:rPr>
                <w:rFonts w:ascii="Arial" w:hAnsi="Arial" w:cs="Arial"/>
                <w:b/>
                <w:u w:val="thick" w:color="000000"/>
              </w:rPr>
              <w:t>ene</w:t>
            </w:r>
            <w:r w:rsidRPr="003F7A86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3F7A86">
              <w:rPr>
                <w:rFonts w:ascii="Arial" w:hAnsi="Arial" w:cs="Arial"/>
                <w:b/>
                <w:u w:val="thick" w:color="000000"/>
              </w:rPr>
              <w:t>l</w:t>
            </w:r>
            <w:r w:rsidRPr="003F7A86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3F7A86">
              <w:rPr>
                <w:rFonts w:ascii="Arial" w:hAnsi="Arial" w:cs="Arial"/>
              </w:rPr>
              <w:t>c</w:t>
            </w:r>
            <w:r w:rsidRPr="003F7A86">
              <w:rPr>
                <w:rFonts w:ascii="Arial" w:hAnsi="Arial" w:cs="Arial"/>
                <w:spacing w:val="4"/>
              </w:rPr>
              <w:t>o</w:t>
            </w:r>
            <w:r w:rsidRPr="003F7A86">
              <w:rPr>
                <w:rFonts w:ascii="Arial" w:hAnsi="Arial" w:cs="Arial"/>
                <w:spacing w:val="-1"/>
              </w:rPr>
              <w:t>mm</w:t>
            </w:r>
            <w:r w:rsidRPr="003F7A86">
              <w:rPr>
                <w:rFonts w:ascii="Arial" w:hAnsi="Arial" w:cs="Arial"/>
                <w:spacing w:val="3"/>
              </w:rPr>
              <w:t>e</w:t>
            </w:r>
            <w:r w:rsidRPr="003F7A86">
              <w:rPr>
                <w:rFonts w:ascii="Arial" w:hAnsi="Arial" w:cs="Arial"/>
                <w:spacing w:val="-1"/>
              </w:rPr>
              <w:t>n</w:t>
            </w:r>
            <w:r w:rsidRPr="003F7A86">
              <w:rPr>
                <w:rFonts w:ascii="Arial" w:hAnsi="Arial" w:cs="Arial"/>
              </w:rPr>
              <w:t>ts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596" w:rsidRPr="003F7A86" w:rsidRDefault="001442B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3F7A86">
              <w:rPr>
                <w:rFonts w:ascii="Arial" w:hAnsi="Arial" w:cs="Arial"/>
                <w:spacing w:val="-1"/>
              </w:rPr>
              <w:t>▪</w:t>
            </w:r>
            <w:r w:rsidRPr="003F7A86">
              <w:rPr>
                <w:rFonts w:ascii="Arial" w:hAnsi="Arial" w:cs="Arial"/>
              </w:rPr>
              <w:t>F</w:t>
            </w:r>
            <w:r w:rsidRPr="003F7A86">
              <w:rPr>
                <w:rFonts w:ascii="Arial" w:hAnsi="Arial" w:cs="Arial"/>
                <w:spacing w:val="2"/>
              </w:rPr>
              <w:t>a</w:t>
            </w:r>
            <w:r w:rsidRPr="003F7A86">
              <w:rPr>
                <w:rFonts w:ascii="Arial" w:hAnsi="Arial" w:cs="Arial"/>
                <w:spacing w:val="-1"/>
              </w:rPr>
              <w:t>n</w:t>
            </w:r>
            <w:r w:rsidRPr="003F7A86">
              <w:rPr>
                <w:rFonts w:ascii="Arial" w:hAnsi="Arial" w:cs="Arial"/>
              </w:rPr>
              <w:t>tas</w:t>
            </w:r>
            <w:r w:rsidRPr="003F7A86">
              <w:rPr>
                <w:rFonts w:ascii="Arial" w:hAnsi="Arial" w:cs="Arial"/>
                <w:spacing w:val="-1"/>
              </w:rPr>
              <w:t>t</w:t>
            </w:r>
            <w:r w:rsidRPr="003F7A86">
              <w:rPr>
                <w:rFonts w:ascii="Arial" w:hAnsi="Arial" w:cs="Arial"/>
              </w:rPr>
              <w:t>ic</w:t>
            </w:r>
            <w:r w:rsidRPr="003F7A86">
              <w:rPr>
                <w:rFonts w:ascii="Arial" w:hAnsi="Arial" w:cs="Arial"/>
                <w:spacing w:val="-8"/>
              </w:rPr>
              <w:t xml:space="preserve"> </w:t>
            </w:r>
            <w:r w:rsidRPr="003F7A86">
              <w:rPr>
                <w:rFonts w:ascii="Arial" w:hAnsi="Arial" w:cs="Arial"/>
                <w:spacing w:val="1"/>
              </w:rPr>
              <w:t>r</w:t>
            </w:r>
            <w:r w:rsidRPr="003F7A86">
              <w:rPr>
                <w:rFonts w:ascii="Arial" w:hAnsi="Arial" w:cs="Arial"/>
              </w:rPr>
              <w:t>esea</w:t>
            </w:r>
            <w:r w:rsidRPr="003F7A86">
              <w:rPr>
                <w:rFonts w:ascii="Arial" w:hAnsi="Arial" w:cs="Arial"/>
                <w:spacing w:val="1"/>
              </w:rPr>
              <w:t>r</w:t>
            </w:r>
            <w:r w:rsidRPr="003F7A86">
              <w:rPr>
                <w:rFonts w:ascii="Arial" w:hAnsi="Arial" w:cs="Arial"/>
                <w:spacing w:val="3"/>
              </w:rPr>
              <w:t>c</w:t>
            </w:r>
            <w:r w:rsidRPr="003F7A86">
              <w:rPr>
                <w:rFonts w:ascii="Arial" w:hAnsi="Arial" w:cs="Arial"/>
                <w:spacing w:val="-1"/>
              </w:rPr>
              <w:t>h</w:t>
            </w:r>
            <w:r w:rsidRPr="003F7A86">
              <w:rPr>
                <w:rFonts w:ascii="Arial" w:hAnsi="Arial" w:cs="Arial"/>
              </w:rPr>
              <w:t>.</w:t>
            </w:r>
          </w:p>
          <w:p w:rsidR="003E5596" w:rsidRPr="003F7A86" w:rsidRDefault="001442B5" w:rsidP="00A263F9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3F7A86">
              <w:rPr>
                <w:rFonts w:ascii="Arial" w:hAnsi="Arial" w:cs="Arial"/>
                <w:spacing w:val="-1"/>
              </w:rPr>
              <w:t>▪</w:t>
            </w:r>
            <w:r w:rsidR="00A263F9" w:rsidRPr="003F7A86">
              <w:rPr>
                <w:rFonts w:ascii="Arial" w:hAnsi="Arial" w:cs="Arial"/>
                <w:spacing w:val="-1"/>
              </w:rPr>
              <w:t xml:space="preserve"> </w:t>
            </w:r>
            <w:r w:rsidRPr="003F7A86">
              <w:rPr>
                <w:rFonts w:ascii="Arial" w:hAnsi="Arial" w:cs="Arial"/>
                <w:spacing w:val="-1"/>
              </w:rPr>
              <w:t>▪C</w:t>
            </w:r>
            <w:r w:rsidRPr="003F7A86">
              <w:rPr>
                <w:rFonts w:ascii="Arial" w:hAnsi="Arial" w:cs="Arial"/>
                <w:spacing w:val="1"/>
              </w:rPr>
              <w:t>on</w:t>
            </w:r>
            <w:r w:rsidRPr="003F7A86">
              <w:rPr>
                <w:rFonts w:ascii="Arial" w:hAnsi="Arial" w:cs="Arial"/>
                <w:spacing w:val="-1"/>
              </w:rPr>
              <w:t>s</w:t>
            </w:r>
            <w:r w:rsidRPr="003F7A86">
              <w:rPr>
                <w:rFonts w:ascii="Arial" w:hAnsi="Arial" w:cs="Arial"/>
              </w:rPr>
              <w:t>i</w:t>
            </w:r>
            <w:r w:rsidRPr="003F7A86">
              <w:rPr>
                <w:rFonts w:ascii="Arial" w:hAnsi="Arial" w:cs="Arial"/>
                <w:spacing w:val="1"/>
              </w:rPr>
              <w:t>d</w:t>
            </w:r>
            <w:r w:rsidRPr="003F7A86">
              <w:rPr>
                <w:rFonts w:ascii="Arial" w:hAnsi="Arial" w:cs="Arial"/>
              </w:rPr>
              <w:t>er</w:t>
            </w:r>
            <w:r w:rsidRPr="003F7A86">
              <w:rPr>
                <w:rFonts w:ascii="Arial" w:hAnsi="Arial" w:cs="Arial"/>
                <w:spacing w:val="-4"/>
              </w:rPr>
              <w:t xml:space="preserve"> </w:t>
            </w:r>
            <w:r w:rsidRPr="003F7A86">
              <w:rPr>
                <w:rFonts w:ascii="Arial" w:hAnsi="Arial" w:cs="Arial"/>
                <w:spacing w:val="-5"/>
              </w:rPr>
              <w:t>w</w:t>
            </w:r>
            <w:r w:rsidRPr="003F7A86">
              <w:rPr>
                <w:rFonts w:ascii="Arial" w:hAnsi="Arial" w:cs="Arial"/>
                <w:spacing w:val="1"/>
              </w:rPr>
              <w:t>o</w:t>
            </w:r>
            <w:r w:rsidRPr="003F7A86">
              <w:rPr>
                <w:rFonts w:ascii="Arial" w:hAnsi="Arial" w:cs="Arial"/>
                <w:spacing w:val="3"/>
              </w:rPr>
              <w:t>r</w:t>
            </w:r>
            <w:r w:rsidRPr="003F7A86">
              <w:rPr>
                <w:rFonts w:ascii="Arial" w:hAnsi="Arial" w:cs="Arial"/>
                <w:spacing w:val="-1"/>
              </w:rPr>
              <w:t>k</w:t>
            </w:r>
            <w:r w:rsidRPr="003F7A86">
              <w:rPr>
                <w:rFonts w:ascii="Arial" w:hAnsi="Arial" w:cs="Arial"/>
              </w:rPr>
              <w:t>i</w:t>
            </w:r>
            <w:r w:rsidRPr="003F7A86">
              <w:rPr>
                <w:rFonts w:ascii="Arial" w:hAnsi="Arial" w:cs="Arial"/>
                <w:spacing w:val="1"/>
              </w:rPr>
              <w:t>n</w:t>
            </w:r>
            <w:r w:rsidRPr="003F7A86">
              <w:rPr>
                <w:rFonts w:ascii="Arial" w:hAnsi="Arial" w:cs="Arial"/>
              </w:rPr>
              <w:t>g</w:t>
            </w:r>
            <w:r w:rsidRPr="003F7A86">
              <w:rPr>
                <w:rFonts w:ascii="Arial" w:hAnsi="Arial" w:cs="Arial"/>
                <w:spacing w:val="-8"/>
              </w:rPr>
              <w:t xml:space="preserve"> </w:t>
            </w:r>
            <w:r w:rsidRPr="003F7A86">
              <w:rPr>
                <w:rFonts w:ascii="Arial" w:hAnsi="Arial" w:cs="Arial"/>
                <w:spacing w:val="1"/>
              </w:rPr>
              <w:t>o</w:t>
            </w:r>
            <w:r w:rsidRPr="003F7A86">
              <w:rPr>
                <w:rFonts w:ascii="Arial" w:hAnsi="Arial" w:cs="Arial"/>
              </w:rPr>
              <w:t>n</w:t>
            </w:r>
            <w:r w:rsidRPr="003F7A86">
              <w:rPr>
                <w:rFonts w:ascii="Arial" w:hAnsi="Arial" w:cs="Arial"/>
                <w:spacing w:val="-3"/>
              </w:rPr>
              <w:t xml:space="preserve"> </w:t>
            </w:r>
            <w:r w:rsidRPr="003F7A86">
              <w:rPr>
                <w:rFonts w:ascii="Arial" w:hAnsi="Arial" w:cs="Arial"/>
                <w:spacing w:val="2"/>
              </w:rPr>
              <w:t>t</w:t>
            </w:r>
            <w:r w:rsidRPr="003F7A86">
              <w:rPr>
                <w:rFonts w:ascii="Arial" w:hAnsi="Arial" w:cs="Arial"/>
                <w:spacing w:val="-1"/>
              </w:rPr>
              <w:t>h</w:t>
            </w:r>
            <w:r w:rsidRPr="003F7A86">
              <w:rPr>
                <w:rFonts w:ascii="Arial" w:hAnsi="Arial" w:cs="Arial"/>
              </w:rPr>
              <w:t>e</w:t>
            </w:r>
            <w:r w:rsidRPr="003F7A86">
              <w:rPr>
                <w:rFonts w:ascii="Arial" w:hAnsi="Arial" w:cs="Arial"/>
                <w:spacing w:val="-1"/>
              </w:rPr>
              <w:t xml:space="preserve"> g</w:t>
            </w:r>
            <w:r w:rsidRPr="003F7A86">
              <w:rPr>
                <w:rFonts w:ascii="Arial" w:hAnsi="Arial" w:cs="Arial"/>
                <w:spacing w:val="4"/>
              </w:rPr>
              <w:t>r</w:t>
            </w:r>
            <w:r w:rsidRPr="003F7A86">
              <w:rPr>
                <w:rFonts w:ascii="Arial" w:hAnsi="Arial" w:cs="Arial"/>
                <w:spacing w:val="3"/>
              </w:rPr>
              <w:t>a</w:t>
            </w:r>
            <w:r w:rsidRPr="003F7A86">
              <w:rPr>
                <w:rFonts w:ascii="Arial" w:hAnsi="Arial" w:cs="Arial"/>
                <w:spacing w:val="1"/>
              </w:rPr>
              <w:t>m</w:t>
            </w:r>
            <w:r w:rsidRPr="003F7A86">
              <w:rPr>
                <w:rFonts w:ascii="Arial" w:hAnsi="Arial" w:cs="Arial"/>
                <w:spacing w:val="-1"/>
              </w:rPr>
              <w:t>m</w:t>
            </w:r>
            <w:r w:rsidRPr="003F7A86">
              <w:rPr>
                <w:rFonts w:ascii="Arial" w:hAnsi="Arial" w:cs="Arial"/>
              </w:rPr>
              <w:t>atic</w:t>
            </w:r>
            <w:r w:rsidRPr="003F7A86">
              <w:rPr>
                <w:rFonts w:ascii="Arial" w:hAnsi="Arial" w:cs="Arial"/>
                <w:spacing w:val="1"/>
              </w:rPr>
              <w:t>a</w:t>
            </w:r>
            <w:r w:rsidRPr="003F7A86">
              <w:rPr>
                <w:rFonts w:ascii="Arial" w:hAnsi="Arial" w:cs="Arial"/>
              </w:rPr>
              <w:t>l</w:t>
            </w:r>
            <w:r w:rsidRPr="003F7A86">
              <w:rPr>
                <w:rFonts w:ascii="Arial" w:hAnsi="Arial" w:cs="Arial"/>
                <w:spacing w:val="-10"/>
              </w:rPr>
              <w:t xml:space="preserve"> </w:t>
            </w:r>
            <w:r w:rsidRPr="003F7A86">
              <w:rPr>
                <w:rFonts w:ascii="Arial" w:hAnsi="Arial" w:cs="Arial"/>
                <w:spacing w:val="1"/>
              </w:rPr>
              <w:t>error</w:t>
            </w:r>
            <w:r w:rsidRPr="003F7A86">
              <w:rPr>
                <w:rFonts w:ascii="Arial" w:hAnsi="Arial" w:cs="Arial"/>
              </w:rPr>
              <w:t>s</w:t>
            </w:r>
            <w:r w:rsidRPr="003F7A86">
              <w:rPr>
                <w:rFonts w:ascii="Arial" w:hAnsi="Arial" w:cs="Arial"/>
                <w:spacing w:val="-5"/>
              </w:rPr>
              <w:t xml:space="preserve"> </w:t>
            </w:r>
            <w:r w:rsidRPr="003F7A86">
              <w:rPr>
                <w:rFonts w:ascii="Arial" w:hAnsi="Arial" w:cs="Arial"/>
              </w:rPr>
              <w:t>in</w:t>
            </w:r>
            <w:r w:rsidRPr="003F7A86">
              <w:rPr>
                <w:rFonts w:ascii="Arial" w:hAnsi="Arial" w:cs="Arial"/>
                <w:spacing w:val="-3"/>
              </w:rPr>
              <w:t xml:space="preserve"> </w:t>
            </w:r>
            <w:r w:rsidRPr="003F7A86">
              <w:rPr>
                <w:rFonts w:ascii="Arial" w:hAnsi="Arial" w:cs="Arial"/>
                <w:spacing w:val="2"/>
              </w:rPr>
              <w:t>t</w:t>
            </w:r>
            <w:r w:rsidRPr="003F7A86">
              <w:rPr>
                <w:rFonts w:ascii="Arial" w:hAnsi="Arial" w:cs="Arial"/>
                <w:spacing w:val="-1"/>
              </w:rPr>
              <w:t>h</w:t>
            </w:r>
            <w:r w:rsidRPr="003F7A86">
              <w:rPr>
                <w:rFonts w:ascii="Arial" w:hAnsi="Arial" w:cs="Arial"/>
              </w:rPr>
              <w:t>e</w:t>
            </w:r>
            <w:r w:rsidRPr="003F7A86">
              <w:rPr>
                <w:rFonts w:ascii="Arial" w:hAnsi="Arial" w:cs="Arial"/>
                <w:spacing w:val="-1"/>
              </w:rPr>
              <w:t xml:space="preserve"> </w:t>
            </w:r>
            <w:r w:rsidRPr="003F7A86">
              <w:rPr>
                <w:rFonts w:ascii="Arial" w:hAnsi="Arial" w:cs="Arial"/>
              </w:rPr>
              <w:t>a</w:t>
            </w:r>
            <w:r w:rsidRPr="003F7A86">
              <w:rPr>
                <w:rFonts w:ascii="Arial" w:hAnsi="Arial" w:cs="Arial"/>
                <w:spacing w:val="1"/>
              </w:rPr>
              <w:t>r</w:t>
            </w:r>
            <w:r w:rsidRPr="003F7A86">
              <w:rPr>
                <w:rFonts w:ascii="Arial" w:hAnsi="Arial" w:cs="Arial"/>
              </w:rPr>
              <w:t>ticle</w:t>
            </w:r>
          </w:p>
        </w:tc>
        <w:tc>
          <w:tcPr>
            <w:tcW w:w="6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596" w:rsidRPr="003F7A86" w:rsidRDefault="003E5596">
            <w:pPr>
              <w:rPr>
                <w:rFonts w:ascii="Arial" w:hAnsi="Arial" w:cs="Arial"/>
              </w:rPr>
            </w:pPr>
          </w:p>
        </w:tc>
      </w:tr>
    </w:tbl>
    <w:p w:rsidR="003E5596" w:rsidRPr="003F7A86" w:rsidRDefault="003E5596">
      <w:pPr>
        <w:spacing w:before="7" w:line="140" w:lineRule="exact"/>
        <w:rPr>
          <w:rFonts w:ascii="Arial" w:hAnsi="Arial" w:cs="Arial"/>
        </w:rPr>
      </w:pPr>
    </w:p>
    <w:p w:rsidR="003E5596" w:rsidRPr="003F7A86" w:rsidRDefault="003E5596">
      <w:pPr>
        <w:spacing w:line="200" w:lineRule="exact"/>
        <w:rPr>
          <w:rFonts w:ascii="Arial" w:hAnsi="Arial" w:cs="Arial"/>
        </w:rPr>
      </w:pPr>
    </w:p>
    <w:p w:rsidR="003E5596" w:rsidRPr="003F7A86" w:rsidRDefault="003E5596">
      <w:pPr>
        <w:spacing w:line="200" w:lineRule="exact"/>
        <w:rPr>
          <w:rFonts w:ascii="Arial" w:hAnsi="Arial" w:cs="Arial"/>
        </w:rPr>
      </w:pPr>
    </w:p>
    <w:p w:rsidR="003E5596" w:rsidRPr="003F7A86" w:rsidRDefault="003E5596">
      <w:pPr>
        <w:spacing w:line="200" w:lineRule="exact"/>
        <w:rPr>
          <w:rFonts w:ascii="Arial" w:hAnsi="Arial" w:cs="Arial"/>
        </w:rPr>
      </w:pPr>
    </w:p>
    <w:p w:rsidR="003E5596" w:rsidRPr="003F7A86" w:rsidRDefault="003E5596">
      <w:pPr>
        <w:spacing w:line="200" w:lineRule="exact"/>
        <w:rPr>
          <w:rFonts w:ascii="Arial" w:hAnsi="Arial" w:cs="Arial"/>
        </w:rPr>
      </w:pPr>
    </w:p>
    <w:p w:rsidR="003E5596" w:rsidRPr="003F7A86" w:rsidRDefault="003E5596">
      <w:pPr>
        <w:spacing w:line="200" w:lineRule="exact"/>
        <w:rPr>
          <w:rFonts w:ascii="Arial" w:hAnsi="Arial" w:cs="Arial"/>
        </w:rPr>
      </w:pPr>
    </w:p>
    <w:p w:rsidR="003E5596" w:rsidRPr="003F7A86" w:rsidRDefault="003E5596">
      <w:pPr>
        <w:spacing w:line="200" w:lineRule="exact"/>
        <w:rPr>
          <w:rFonts w:ascii="Arial" w:hAnsi="Arial" w:cs="Arial"/>
        </w:rPr>
      </w:pPr>
    </w:p>
    <w:p w:rsidR="003E5596" w:rsidRPr="003F7A86" w:rsidRDefault="003E5596">
      <w:pPr>
        <w:spacing w:line="200" w:lineRule="exact"/>
        <w:rPr>
          <w:rFonts w:ascii="Arial" w:hAnsi="Arial" w:cs="Arial"/>
        </w:rPr>
      </w:pPr>
    </w:p>
    <w:p w:rsidR="003E5596" w:rsidRPr="003F7A86" w:rsidRDefault="003E5596">
      <w:pPr>
        <w:spacing w:line="200" w:lineRule="exact"/>
        <w:rPr>
          <w:rFonts w:ascii="Arial" w:hAnsi="Arial" w:cs="Arial"/>
        </w:rPr>
      </w:pPr>
    </w:p>
    <w:p w:rsidR="003E5596" w:rsidRPr="003F7A86" w:rsidRDefault="003E5596">
      <w:pPr>
        <w:spacing w:line="200" w:lineRule="exact"/>
        <w:rPr>
          <w:rFonts w:ascii="Arial" w:hAnsi="Arial" w:cs="Arial"/>
        </w:rPr>
      </w:pPr>
    </w:p>
    <w:p w:rsidR="003E5596" w:rsidRPr="003F7A86" w:rsidRDefault="003E5596">
      <w:pPr>
        <w:spacing w:line="200" w:lineRule="exact"/>
        <w:rPr>
          <w:rFonts w:ascii="Arial" w:hAnsi="Arial" w:cs="Arial"/>
        </w:rPr>
      </w:pPr>
    </w:p>
    <w:p w:rsidR="003E5596" w:rsidRPr="003F7A86" w:rsidRDefault="003E5596">
      <w:pPr>
        <w:spacing w:line="200" w:lineRule="exact"/>
        <w:rPr>
          <w:rFonts w:ascii="Arial" w:hAnsi="Arial" w:cs="Arial"/>
        </w:rPr>
      </w:pPr>
    </w:p>
    <w:p w:rsidR="003F7A86" w:rsidRPr="003F7A86" w:rsidRDefault="003F7A86">
      <w:pPr>
        <w:spacing w:line="200" w:lineRule="exact"/>
        <w:rPr>
          <w:rFonts w:ascii="Arial" w:hAnsi="Arial" w:cs="Arial"/>
        </w:rPr>
      </w:pPr>
    </w:p>
    <w:p w:rsidR="003F7A86" w:rsidRPr="003F7A86" w:rsidRDefault="003F7A86">
      <w:pPr>
        <w:spacing w:line="200" w:lineRule="exact"/>
        <w:rPr>
          <w:rFonts w:ascii="Arial" w:hAnsi="Arial" w:cs="Arial"/>
        </w:rPr>
      </w:pPr>
    </w:p>
    <w:p w:rsidR="003F7A86" w:rsidRPr="003F7A86" w:rsidRDefault="003F7A86">
      <w:pPr>
        <w:spacing w:line="200" w:lineRule="exact"/>
        <w:rPr>
          <w:rFonts w:ascii="Arial" w:hAnsi="Arial" w:cs="Arial"/>
        </w:rPr>
      </w:pPr>
    </w:p>
    <w:p w:rsidR="003F7A86" w:rsidRPr="003F7A86" w:rsidRDefault="003F7A86">
      <w:pPr>
        <w:spacing w:line="200" w:lineRule="exact"/>
        <w:rPr>
          <w:rFonts w:ascii="Arial" w:hAnsi="Arial" w:cs="Arial"/>
        </w:rPr>
      </w:pPr>
    </w:p>
    <w:p w:rsidR="003E5596" w:rsidRPr="003F7A86" w:rsidRDefault="003E5596">
      <w:pPr>
        <w:spacing w:line="200" w:lineRule="exac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5"/>
        <w:gridCol w:w="7244"/>
        <w:gridCol w:w="7231"/>
      </w:tblGrid>
      <w:tr w:rsidR="00283394" w:rsidRPr="003F7A86" w:rsidTr="00283394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394" w:rsidRPr="003F7A86" w:rsidRDefault="00283394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3F7A86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lastRenderedPageBreak/>
              <w:t>PART  2:</w:t>
            </w:r>
            <w:r w:rsidRPr="003F7A86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:rsidR="00283394" w:rsidRPr="003F7A86" w:rsidRDefault="00283394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283394" w:rsidRPr="003F7A86" w:rsidTr="0028339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394" w:rsidRPr="003F7A86" w:rsidRDefault="00283394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394" w:rsidRPr="003F7A86" w:rsidRDefault="00283394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3F7A86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94" w:rsidRPr="003F7A86" w:rsidRDefault="00283394">
            <w:pPr>
              <w:spacing w:after="160" w:line="252" w:lineRule="auto"/>
              <w:rPr>
                <w:rFonts w:ascii="Arial" w:eastAsia="Calibri" w:hAnsi="Arial" w:cs="Arial"/>
                <w:kern w:val="2"/>
                <w:lang w:val="en-IN"/>
              </w:rPr>
            </w:pPr>
            <w:r w:rsidRPr="003F7A86">
              <w:rPr>
                <w:rFonts w:ascii="Arial" w:eastAsia="Calibri" w:hAnsi="Arial" w:cs="Arial"/>
                <w:b/>
                <w:kern w:val="2"/>
                <w:lang w:val="en-IN"/>
              </w:rPr>
              <w:t>Author’s Feedback</w:t>
            </w:r>
            <w:r w:rsidRPr="003F7A86">
              <w:rPr>
                <w:rFonts w:ascii="Arial" w:eastAsia="Calibri" w:hAnsi="Arial" w:cs="Arial"/>
                <w:kern w:val="2"/>
                <w:lang w:val="en-IN"/>
              </w:rPr>
              <w:t xml:space="preserve"> (It is mandatory that authors should write his/her feedback here)</w:t>
            </w:r>
          </w:p>
          <w:p w:rsidR="00283394" w:rsidRPr="003F7A86" w:rsidRDefault="00283394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</w:p>
        </w:tc>
      </w:tr>
      <w:tr w:rsidR="00283394" w:rsidRPr="003F7A86" w:rsidTr="00283394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394" w:rsidRPr="003F7A86" w:rsidRDefault="00283394">
            <w:pPr>
              <w:spacing w:line="276" w:lineRule="auto"/>
              <w:rPr>
                <w:rFonts w:ascii="Arial" w:eastAsia="Arial Unicode MS" w:hAnsi="Arial" w:cs="Arial"/>
                <w:b/>
                <w:lang w:val="en-GB"/>
              </w:rPr>
            </w:pPr>
            <w:r w:rsidRPr="003F7A86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:rsidR="00283394" w:rsidRPr="003F7A86" w:rsidRDefault="00283394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394" w:rsidRPr="003F7A86" w:rsidRDefault="00283394">
            <w:pPr>
              <w:spacing w:line="276" w:lineRule="auto"/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3F7A86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3F7A86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3F7A86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:rsidR="00283394" w:rsidRPr="003F7A86" w:rsidRDefault="00283394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283394" w:rsidRPr="003F7A86" w:rsidRDefault="00283394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94" w:rsidRPr="003F7A86" w:rsidRDefault="00283394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283394" w:rsidRPr="003F7A86" w:rsidRDefault="00283394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283394" w:rsidRPr="003F7A86" w:rsidRDefault="00283394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1"/>
    </w:tbl>
    <w:p w:rsidR="00283394" w:rsidRPr="003F7A86" w:rsidRDefault="00283394" w:rsidP="00283394">
      <w:pPr>
        <w:rPr>
          <w:rFonts w:ascii="Arial" w:hAnsi="Arial" w:cs="Arial"/>
        </w:rPr>
      </w:pPr>
    </w:p>
    <w:p w:rsidR="003F7A86" w:rsidRPr="003F7A86" w:rsidRDefault="003F7A86" w:rsidP="003F7A8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F7A86">
        <w:rPr>
          <w:rFonts w:ascii="Arial" w:hAnsi="Arial" w:cs="Arial"/>
          <w:b/>
          <w:u w:val="single"/>
        </w:rPr>
        <w:t>Reviewer details:</w:t>
      </w:r>
    </w:p>
    <w:p w:rsidR="003F7A86" w:rsidRPr="003F7A86" w:rsidRDefault="003F7A86" w:rsidP="003F7A86">
      <w:pPr>
        <w:rPr>
          <w:rFonts w:ascii="Arial" w:hAnsi="Arial" w:cs="Arial"/>
          <w:b/>
          <w:bCs/>
          <w:color w:val="000000"/>
        </w:rPr>
      </w:pPr>
    </w:p>
    <w:p w:rsidR="003F7A86" w:rsidRPr="003F7A86" w:rsidRDefault="003F7A86" w:rsidP="003F7A86">
      <w:pPr>
        <w:rPr>
          <w:rFonts w:ascii="Arial" w:hAnsi="Arial" w:cs="Arial"/>
        </w:rPr>
      </w:pPr>
      <w:r w:rsidRPr="003F7A86">
        <w:rPr>
          <w:rFonts w:ascii="Arial" w:hAnsi="Arial" w:cs="Arial"/>
          <w:b/>
          <w:bCs/>
          <w:color w:val="000000"/>
        </w:rPr>
        <w:t xml:space="preserve">Dr. Anthony </w:t>
      </w:r>
      <w:proofErr w:type="spellStart"/>
      <w:r w:rsidRPr="003F7A86">
        <w:rPr>
          <w:rFonts w:ascii="Arial" w:hAnsi="Arial" w:cs="Arial"/>
          <w:b/>
          <w:bCs/>
          <w:color w:val="000000"/>
        </w:rPr>
        <w:t>Obododike</w:t>
      </w:r>
      <w:proofErr w:type="spellEnd"/>
      <w:r w:rsidRPr="003F7A8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3F7A86">
        <w:rPr>
          <w:rFonts w:ascii="Arial" w:hAnsi="Arial" w:cs="Arial"/>
          <w:b/>
          <w:bCs/>
          <w:color w:val="000000"/>
        </w:rPr>
        <w:t>Ekwuno</w:t>
      </w:r>
      <w:proofErr w:type="spellEnd"/>
      <w:r w:rsidRPr="003F7A86">
        <w:rPr>
          <w:rFonts w:ascii="Arial" w:hAnsi="Arial" w:cs="Arial"/>
        </w:rPr>
        <w:t xml:space="preserve">, </w:t>
      </w:r>
      <w:proofErr w:type="spellStart"/>
      <w:r w:rsidRPr="003F7A86">
        <w:rPr>
          <w:rFonts w:ascii="Arial" w:hAnsi="Arial" w:cs="Arial"/>
          <w:b/>
          <w:bCs/>
          <w:color w:val="000000"/>
        </w:rPr>
        <w:t>Tobeko</w:t>
      </w:r>
      <w:proofErr w:type="spellEnd"/>
      <w:r w:rsidRPr="003F7A86">
        <w:rPr>
          <w:rFonts w:ascii="Arial" w:hAnsi="Arial" w:cs="Arial"/>
          <w:b/>
          <w:bCs/>
          <w:color w:val="000000"/>
        </w:rPr>
        <w:t xml:space="preserve"> Consulting Engineers Pty Ltd, South Africa</w:t>
      </w:r>
    </w:p>
    <w:p w:rsidR="00283394" w:rsidRPr="003F7A86" w:rsidRDefault="00283394" w:rsidP="00283394">
      <w:pPr>
        <w:rPr>
          <w:rFonts w:ascii="Arial" w:hAnsi="Arial" w:cs="Arial"/>
        </w:rPr>
      </w:pPr>
    </w:p>
    <w:p w:rsidR="00283394" w:rsidRPr="003F7A86" w:rsidRDefault="00283394" w:rsidP="00283394">
      <w:pPr>
        <w:rPr>
          <w:rFonts w:ascii="Arial" w:hAnsi="Arial" w:cs="Arial"/>
          <w:bCs/>
          <w:u w:val="single"/>
          <w:lang w:val="en-GB"/>
        </w:rPr>
      </w:pPr>
    </w:p>
    <w:bookmarkEnd w:id="2"/>
    <w:p w:rsidR="00283394" w:rsidRPr="003F7A86" w:rsidRDefault="00283394" w:rsidP="00283394">
      <w:pPr>
        <w:rPr>
          <w:rFonts w:ascii="Arial" w:hAnsi="Arial" w:cs="Arial"/>
        </w:rPr>
      </w:pPr>
    </w:p>
    <w:p w:rsidR="003E5596" w:rsidRPr="003F7A86" w:rsidRDefault="003E5596">
      <w:pPr>
        <w:spacing w:line="200" w:lineRule="exact"/>
        <w:rPr>
          <w:rFonts w:ascii="Arial" w:hAnsi="Arial" w:cs="Arial"/>
        </w:rPr>
      </w:pPr>
    </w:p>
    <w:sectPr w:rsidR="003E5596" w:rsidRPr="003F7A86" w:rsidSect="00283394">
      <w:pgSz w:w="23820" w:h="16840" w:orient="landscape"/>
      <w:pgMar w:top="1540" w:right="1220" w:bottom="280" w:left="1220" w:header="1303" w:footer="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121" w:rsidRDefault="00D01121">
      <w:r>
        <w:separator/>
      </w:r>
    </w:p>
  </w:endnote>
  <w:endnote w:type="continuationSeparator" w:id="0">
    <w:p w:rsidR="00D01121" w:rsidRDefault="00D0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121" w:rsidRDefault="00D01121">
      <w:r>
        <w:separator/>
      </w:r>
    </w:p>
  </w:footnote>
  <w:footnote w:type="continuationSeparator" w:id="0">
    <w:p w:rsidR="00D01121" w:rsidRDefault="00D01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03BD5"/>
    <w:multiLevelType w:val="multilevel"/>
    <w:tmpl w:val="1AF81AB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596"/>
    <w:rsid w:val="001442B5"/>
    <w:rsid w:val="00274892"/>
    <w:rsid w:val="00283394"/>
    <w:rsid w:val="00334EC5"/>
    <w:rsid w:val="003E5596"/>
    <w:rsid w:val="003F7A86"/>
    <w:rsid w:val="009B4DC4"/>
    <w:rsid w:val="00A263F9"/>
    <w:rsid w:val="00B1017F"/>
    <w:rsid w:val="00D0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1922C"/>
  <w15:docId w15:val="{768E6187-108B-4EC7-8D29-DE1AD550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B1017F"/>
    <w:rPr>
      <w:color w:val="0000FF"/>
      <w:u w:val="single"/>
    </w:rPr>
  </w:style>
  <w:style w:type="paragraph" w:customStyle="1" w:styleId="Affiliation">
    <w:name w:val="Affiliation"/>
    <w:basedOn w:val="Normal"/>
    <w:rsid w:val="003F7A86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ajess.com/index.php/AJ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1186</cp:lastModifiedBy>
  <cp:revision>9</cp:revision>
  <dcterms:created xsi:type="dcterms:W3CDTF">2025-07-17T10:24:00Z</dcterms:created>
  <dcterms:modified xsi:type="dcterms:W3CDTF">2025-07-18T07:52:00Z</dcterms:modified>
</cp:coreProperties>
</file>