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9A910" w14:textId="77777777" w:rsidR="008B3725" w:rsidRPr="001A2DB4" w:rsidRDefault="008B3725">
      <w:pPr>
        <w:spacing w:line="200" w:lineRule="exact"/>
        <w:rPr>
          <w:rFonts w:ascii="Arial" w:hAnsi="Arial" w:cs="Arial"/>
        </w:rPr>
      </w:pPr>
    </w:p>
    <w:p w14:paraId="437794C4" w14:textId="77777777" w:rsidR="008B3725" w:rsidRPr="001A2DB4" w:rsidRDefault="008B3725">
      <w:pPr>
        <w:spacing w:line="200" w:lineRule="exact"/>
        <w:rPr>
          <w:rFonts w:ascii="Arial" w:hAnsi="Arial" w:cs="Arial"/>
        </w:rPr>
      </w:pPr>
    </w:p>
    <w:p w14:paraId="5D9307C1" w14:textId="77777777" w:rsidR="008B3725" w:rsidRPr="001A2DB4" w:rsidRDefault="008B3725">
      <w:pPr>
        <w:spacing w:before="3"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15773"/>
      </w:tblGrid>
      <w:tr w:rsidR="008B3725" w:rsidRPr="001A2DB4" w14:paraId="6B6E91CF" w14:textId="77777777">
        <w:trPr>
          <w:trHeight w:hRule="exact" w:val="300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D6E2C" w14:textId="77777777" w:rsidR="008B3725" w:rsidRPr="001A2DB4" w:rsidRDefault="00AD4E21">
            <w:pPr>
              <w:spacing w:before="1"/>
              <w:ind w:left="87"/>
              <w:rPr>
                <w:rFonts w:ascii="Arial" w:eastAsia="Arial" w:hAnsi="Arial" w:cs="Arial"/>
              </w:rPr>
            </w:pPr>
            <w:r w:rsidRPr="001A2DB4">
              <w:rPr>
                <w:rFonts w:ascii="Arial" w:eastAsia="Arial" w:hAnsi="Arial" w:cs="Arial"/>
              </w:rPr>
              <w:t>J</w:t>
            </w:r>
            <w:r w:rsidRPr="001A2DB4">
              <w:rPr>
                <w:rFonts w:ascii="Arial" w:eastAsia="Arial" w:hAnsi="Arial" w:cs="Arial"/>
                <w:spacing w:val="-1"/>
              </w:rPr>
              <w:t>ou</w:t>
            </w:r>
            <w:r w:rsidRPr="001A2DB4">
              <w:rPr>
                <w:rFonts w:ascii="Arial" w:eastAsia="Arial" w:hAnsi="Arial" w:cs="Arial"/>
                <w:spacing w:val="-2"/>
              </w:rPr>
              <w:t>r</w:t>
            </w:r>
            <w:r w:rsidRPr="001A2DB4">
              <w:rPr>
                <w:rFonts w:ascii="Arial" w:eastAsia="Arial" w:hAnsi="Arial" w:cs="Arial"/>
                <w:spacing w:val="-1"/>
              </w:rPr>
              <w:t>na</w:t>
            </w:r>
            <w:r w:rsidRPr="001A2DB4">
              <w:rPr>
                <w:rFonts w:ascii="Arial" w:eastAsia="Arial" w:hAnsi="Arial" w:cs="Arial"/>
              </w:rPr>
              <w:t>l N</w:t>
            </w:r>
            <w:r w:rsidRPr="001A2DB4">
              <w:rPr>
                <w:rFonts w:ascii="Arial" w:eastAsia="Arial" w:hAnsi="Arial" w:cs="Arial"/>
                <w:spacing w:val="4"/>
              </w:rPr>
              <w:t>a</w:t>
            </w:r>
            <w:r w:rsidRPr="001A2DB4">
              <w:rPr>
                <w:rFonts w:ascii="Arial" w:eastAsia="Arial" w:hAnsi="Arial" w:cs="Arial"/>
                <w:spacing w:val="-2"/>
              </w:rPr>
              <w:t>m</w:t>
            </w:r>
            <w:r w:rsidRPr="001A2DB4">
              <w:rPr>
                <w:rFonts w:ascii="Arial" w:eastAsia="Arial" w:hAnsi="Arial" w:cs="Arial"/>
                <w:spacing w:val="-1"/>
              </w:rPr>
              <w:t>e</w:t>
            </w:r>
            <w:r w:rsidRPr="001A2DB4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87FDF" w14:textId="77777777" w:rsidR="008B3725" w:rsidRPr="001A2DB4" w:rsidRDefault="009729E2">
            <w:pPr>
              <w:spacing w:before="31"/>
              <w:ind w:left="104"/>
              <w:rPr>
                <w:rFonts w:ascii="Arial" w:eastAsia="Arial" w:hAnsi="Arial" w:cs="Arial"/>
              </w:rPr>
            </w:pPr>
            <w:hyperlink r:id="rId7">
              <w:r w:rsidR="00AD4E21" w:rsidRPr="001A2D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a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J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ou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r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n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4"/>
                  <w:u w:val="thick" w:color="0000FF"/>
                </w:rPr>
                <w:t>a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o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f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6"/>
                  <w:u w:val="thick" w:color="0000FF"/>
                </w:rPr>
                <w:t>E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du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4"/>
                  <w:u w:val="thick" w:color="0000FF"/>
                </w:rPr>
                <w:t>c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t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o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a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n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d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S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o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c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a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S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t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ud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e</w:t>
              </w:r>
              <w:r w:rsidR="00AD4E21" w:rsidRPr="001A2D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</w:hyperlink>
          </w:p>
        </w:tc>
      </w:tr>
      <w:tr w:rsidR="008B3725" w:rsidRPr="001A2DB4" w14:paraId="265E4E2C" w14:textId="77777777">
        <w:trPr>
          <w:trHeight w:hRule="exact" w:val="300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C9F86" w14:textId="77777777" w:rsidR="008B3725" w:rsidRPr="001A2DB4" w:rsidRDefault="00AD4E21">
            <w:pPr>
              <w:spacing w:before="2"/>
              <w:ind w:left="87"/>
              <w:rPr>
                <w:rFonts w:ascii="Arial" w:eastAsia="Arial" w:hAnsi="Arial" w:cs="Arial"/>
              </w:rPr>
            </w:pPr>
            <w:r w:rsidRPr="001A2DB4">
              <w:rPr>
                <w:rFonts w:ascii="Arial" w:eastAsia="Arial" w:hAnsi="Arial" w:cs="Arial"/>
                <w:spacing w:val="-2"/>
              </w:rPr>
              <w:t>M</w:t>
            </w:r>
            <w:r w:rsidRPr="001A2DB4">
              <w:rPr>
                <w:rFonts w:ascii="Arial" w:eastAsia="Arial" w:hAnsi="Arial" w:cs="Arial"/>
                <w:spacing w:val="-1"/>
              </w:rPr>
              <w:t>anu</w:t>
            </w:r>
            <w:r w:rsidRPr="001A2DB4">
              <w:rPr>
                <w:rFonts w:ascii="Arial" w:eastAsia="Arial" w:hAnsi="Arial" w:cs="Arial"/>
              </w:rPr>
              <w:t>sc</w:t>
            </w:r>
            <w:r w:rsidRPr="001A2DB4">
              <w:rPr>
                <w:rFonts w:ascii="Arial" w:eastAsia="Arial" w:hAnsi="Arial" w:cs="Arial"/>
                <w:spacing w:val="-2"/>
              </w:rPr>
              <w:t>r</w:t>
            </w:r>
            <w:r w:rsidRPr="001A2DB4">
              <w:rPr>
                <w:rFonts w:ascii="Arial" w:eastAsia="Arial" w:hAnsi="Arial" w:cs="Arial"/>
                <w:spacing w:val="5"/>
              </w:rPr>
              <w:t>i</w:t>
            </w:r>
            <w:r w:rsidRPr="001A2DB4">
              <w:rPr>
                <w:rFonts w:ascii="Arial" w:eastAsia="Arial" w:hAnsi="Arial" w:cs="Arial"/>
                <w:spacing w:val="-1"/>
              </w:rPr>
              <w:t>p</w:t>
            </w:r>
            <w:r w:rsidRPr="001A2DB4">
              <w:rPr>
                <w:rFonts w:ascii="Arial" w:eastAsia="Arial" w:hAnsi="Arial" w:cs="Arial"/>
              </w:rPr>
              <w:t>t</w:t>
            </w:r>
            <w:r w:rsidRPr="001A2DB4">
              <w:rPr>
                <w:rFonts w:ascii="Arial" w:eastAsia="Arial" w:hAnsi="Arial" w:cs="Arial"/>
                <w:spacing w:val="-1"/>
              </w:rPr>
              <w:t xml:space="preserve"> </w:t>
            </w:r>
            <w:r w:rsidRPr="001A2DB4">
              <w:rPr>
                <w:rFonts w:ascii="Arial" w:eastAsia="Arial" w:hAnsi="Arial" w:cs="Arial"/>
              </w:rPr>
              <w:t>N</w:t>
            </w:r>
            <w:r w:rsidRPr="001A2DB4">
              <w:rPr>
                <w:rFonts w:ascii="Arial" w:eastAsia="Arial" w:hAnsi="Arial" w:cs="Arial"/>
                <w:spacing w:val="-1"/>
              </w:rPr>
              <w:t>u</w:t>
            </w:r>
            <w:r w:rsidRPr="001A2DB4">
              <w:rPr>
                <w:rFonts w:ascii="Arial" w:eastAsia="Arial" w:hAnsi="Arial" w:cs="Arial"/>
                <w:spacing w:val="-2"/>
              </w:rPr>
              <w:t>m</w:t>
            </w:r>
            <w:r w:rsidRPr="001A2DB4">
              <w:rPr>
                <w:rFonts w:ascii="Arial" w:eastAsia="Arial" w:hAnsi="Arial" w:cs="Arial"/>
                <w:spacing w:val="4"/>
              </w:rPr>
              <w:t>b</w:t>
            </w:r>
            <w:r w:rsidRPr="001A2DB4">
              <w:rPr>
                <w:rFonts w:ascii="Arial" w:eastAsia="Arial" w:hAnsi="Arial" w:cs="Arial"/>
                <w:spacing w:val="-1"/>
              </w:rPr>
              <w:t>e</w:t>
            </w:r>
            <w:r w:rsidRPr="001A2DB4">
              <w:rPr>
                <w:rFonts w:ascii="Arial" w:eastAsia="Arial" w:hAnsi="Arial" w:cs="Arial"/>
                <w:spacing w:val="-2"/>
              </w:rPr>
              <w:t>r</w:t>
            </w:r>
            <w:r w:rsidRPr="001A2DB4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08BC2" w14:textId="77777777" w:rsidR="008B3725" w:rsidRPr="001A2DB4" w:rsidRDefault="00AD4E21">
            <w:pPr>
              <w:spacing w:before="32"/>
              <w:ind w:left="104"/>
              <w:rPr>
                <w:rFonts w:ascii="Arial" w:eastAsia="Arial" w:hAnsi="Arial" w:cs="Arial"/>
              </w:rPr>
            </w:pPr>
            <w:r w:rsidRPr="001A2DB4">
              <w:rPr>
                <w:rFonts w:ascii="Arial" w:eastAsia="Arial" w:hAnsi="Arial" w:cs="Arial"/>
                <w:b/>
                <w:spacing w:val="-2"/>
              </w:rPr>
              <w:t>M</w:t>
            </w:r>
            <w:r w:rsidRPr="001A2DB4">
              <w:rPr>
                <w:rFonts w:ascii="Arial" w:eastAsia="Arial" w:hAnsi="Arial" w:cs="Arial"/>
                <w:b/>
                <w:spacing w:val="-1"/>
              </w:rPr>
              <w:t>s_</w:t>
            </w:r>
            <w:r w:rsidRPr="001A2DB4">
              <w:rPr>
                <w:rFonts w:ascii="Arial" w:eastAsia="Arial" w:hAnsi="Arial" w:cs="Arial"/>
                <w:b/>
              </w:rPr>
              <w:t>A</w:t>
            </w:r>
            <w:r w:rsidRPr="001A2DB4">
              <w:rPr>
                <w:rFonts w:ascii="Arial" w:eastAsia="Arial" w:hAnsi="Arial" w:cs="Arial"/>
                <w:b/>
                <w:spacing w:val="-1"/>
              </w:rPr>
              <w:t>J</w:t>
            </w:r>
            <w:r w:rsidRPr="001A2DB4">
              <w:rPr>
                <w:rFonts w:ascii="Arial" w:eastAsia="Arial" w:hAnsi="Arial" w:cs="Arial"/>
                <w:b/>
                <w:spacing w:val="1"/>
              </w:rPr>
              <w:t>ESS</w:t>
            </w:r>
            <w:r w:rsidRPr="001A2DB4">
              <w:rPr>
                <w:rFonts w:ascii="Arial" w:eastAsia="Arial" w:hAnsi="Arial" w:cs="Arial"/>
                <w:b/>
                <w:spacing w:val="-1"/>
              </w:rPr>
              <w:t>_1403</w:t>
            </w:r>
            <w:r w:rsidRPr="001A2DB4">
              <w:rPr>
                <w:rFonts w:ascii="Arial" w:eastAsia="Arial" w:hAnsi="Arial" w:cs="Arial"/>
                <w:b/>
                <w:spacing w:val="4"/>
              </w:rPr>
              <w:t>5</w:t>
            </w:r>
            <w:r w:rsidRPr="001A2DB4">
              <w:rPr>
                <w:rFonts w:ascii="Arial" w:eastAsia="Arial" w:hAnsi="Arial" w:cs="Arial"/>
                <w:b/>
              </w:rPr>
              <w:t>4</w:t>
            </w:r>
          </w:p>
        </w:tc>
      </w:tr>
      <w:tr w:rsidR="008B3725" w:rsidRPr="001A2DB4" w14:paraId="08D0404B" w14:textId="77777777">
        <w:trPr>
          <w:trHeight w:hRule="exact" w:val="660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9A669" w14:textId="77777777" w:rsidR="008B3725" w:rsidRPr="001A2DB4" w:rsidRDefault="00AD4E21">
            <w:pPr>
              <w:spacing w:before="1"/>
              <w:ind w:left="87"/>
              <w:rPr>
                <w:rFonts w:ascii="Arial" w:eastAsia="Arial" w:hAnsi="Arial" w:cs="Arial"/>
              </w:rPr>
            </w:pPr>
            <w:r w:rsidRPr="001A2DB4">
              <w:rPr>
                <w:rFonts w:ascii="Arial" w:eastAsia="Arial" w:hAnsi="Arial" w:cs="Arial"/>
                <w:spacing w:val="-2"/>
              </w:rPr>
              <w:t>T</w:t>
            </w:r>
            <w:r w:rsidRPr="001A2DB4">
              <w:rPr>
                <w:rFonts w:ascii="Arial" w:eastAsia="Arial" w:hAnsi="Arial" w:cs="Arial"/>
              </w:rPr>
              <w:t>itle</w:t>
            </w:r>
            <w:r w:rsidRPr="001A2DB4">
              <w:rPr>
                <w:rFonts w:ascii="Arial" w:eastAsia="Arial" w:hAnsi="Arial" w:cs="Arial"/>
                <w:spacing w:val="-1"/>
              </w:rPr>
              <w:t xml:space="preserve"> </w:t>
            </w:r>
            <w:r w:rsidRPr="001A2DB4">
              <w:rPr>
                <w:rFonts w:ascii="Arial" w:eastAsia="Arial" w:hAnsi="Arial" w:cs="Arial"/>
                <w:spacing w:val="-2"/>
              </w:rPr>
              <w:t>o</w:t>
            </w:r>
            <w:r w:rsidRPr="001A2DB4">
              <w:rPr>
                <w:rFonts w:ascii="Arial" w:eastAsia="Arial" w:hAnsi="Arial" w:cs="Arial"/>
              </w:rPr>
              <w:t>f</w:t>
            </w:r>
            <w:r w:rsidRPr="001A2DB4">
              <w:rPr>
                <w:rFonts w:ascii="Arial" w:eastAsia="Arial" w:hAnsi="Arial" w:cs="Arial"/>
                <w:spacing w:val="-1"/>
              </w:rPr>
              <w:t xml:space="preserve"> </w:t>
            </w:r>
            <w:r w:rsidRPr="001A2DB4">
              <w:rPr>
                <w:rFonts w:ascii="Arial" w:eastAsia="Arial" w:hAnsi="Arial" w:cs="Arial"/>
                <w:spacing w:val="4"/>
              </w:rPr>
              <w:t>t</w:t>
            </w:r>
            <w:r w:rsidRPr="001A2DB4">
              <w:rPr>
                <w:rFonts w:ascii="Arial" w:eastAsia="Arial" w:hAnsi="Arial" w:cs="Arial"/>
                <w:spacing w:val="-1"/>
              </w:rPr>
              <w:t>h</w:t>
            </w:r>
            <w:r w:rsidRPr="001A2DB4">
              <w:rPr>
                <w:rFonts w:ascii="Arial" w:eastAsia="Arial" w:hAnsi="Arial" w:cs="Arial"/>
              </w:rPr>
              <w:t>e</w:t>
            </w:r>
            <w:r w:rsidRPr="001A2DB4">
              <w:rPr>
                <w:rFonts w:ascii="Arial" w:eastAsia="Arial" w:hAnsi="Arial" w:cs="Arial"/>
                <w:spacing w:val="-1"/>
              </w:rPr>
              <w:t xml:space="preserve"> </w:t>
            </w:r>
            <w:r w:rsidRPr="001A2DB4">
              <w:rPr>
                <w:rFonts w:ascii="Arial" w:eastAsia="Arial" w:hAnsi="Arial" w:cs="Arial"/>
                <w:spacing w:val="-2"/>
              </w:rPr>
              <w:t>M</w:t>
            </w:r>
            <w:r w:rsidRPr="001A2DB4">
              <w:rPr>
                <w:rFonts w:ascii="Arial" w:eastAsia="Arial" w:hAnsi="Arial" w:cs="Arial"/>
                <w:spacing w:val="4"/>
              </w:rPr>
              <w:t>a</w:t>
            </w:r>
            <w:r w:rsidRPr="001A2DB4">
              <w:rPr>
                <w:rFonts w:ascii="Arial" w:eastAsia="Arial" w:hAnsi="Arial" w:cs="Arial"/>
                <w:spacing w:val="-1"/>
              </w:rPr>
              <w:t>nu</w:t>
            </w:r>
            <w:r w:rsidRPr="001A2DB4">
              <w:rPr>
                <w:rFonts w:ascii="Arial" w:eastAsia="Arial" w:hAnsi="Arial" w:cs="Arial"/>
              </w:rPr>
              <w:t>sc</w:t>
            </w:r>
            <w:r w:rsidRPr="001A2DB4">
              <w:rPr>
                <w:rFonts w:ascii="Arial" w:eastAsia="Arial" w:hAnsi="Arial" w:cs="Arial"/>
                <w:spacing w:val="-2"/>
              </w:rPr>
              <w:t>r</w:t>
            </w:r>
            <w:r w:rsidRPr="001A2DB4">
              <w:rPr>
                <w:rFonts w:ascii="Arial" w:eastAsia="Arial" w:hAnsi="Arial" w:cs="Arial"/>
              </w:rPr>
              <w:t>i</w:t>
            </w:r>
            <w:r w:rsidRPr="001A2DB4">
              <w:rPr>
                <w:rFonts w:ascii="Arial" w:eastAsia="Arial" w:hAnsi="Arial" w:cs="Arial"/>
                <w:spacing w:val="-1"/>
              </w:rPr>
              <w:t>p</w:t>
            </w:r>
            <w:r w:rsidRPr="001A2DB4">
              <w:rPr>
                <w:rFonts w:ascii="Arial" w:eastAsia="Arial" w:hAnsi="Arial" w:cs="Arial"/>
                <w:spacing w:val="4"/>
              </w:rPr>
              <w:t>t</w:t>
            </w:r>
            <w:r w:rsidRPr="001A2DB4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1B501" w14:textId="77777777" w:rsidR="008B3725" w:rsidRPr="001A2DB4" w:rsidRDefault="008B3725">
            <w:pPr>
              <w:spacing w:before="11" w:line="200" w:lineRule="exact"/>
              <w:rPr>
                <w:rFonts w:ascii="Arial" w:hAnsi="Arial" w:cs="Arial"/>
              </w:rPr>
            </w:pPr>
          </w:p>
          <w:p w14:paraId="16A9BD4F" w14:textId="77777777" w:rsidR="008B3725" w:rsidRPr="001A2DB4" w:rsidRDefault="00AD4E21">
            <w:pPr>
              <w:ind w:left="104"/>
              <w:rPr>
                <w:rFonts w:ascii="Arial" w:eastAsia="Arial" w:hAnsi="Arial" w:cs="Arial"/>
              </w:rPr>
            </w:pPr>
            <w:r w:rsidRPr="001A2DB4">
              <w:rPr>
                <w:rFonts w:ascii="Arial" w:eastAsia="Arial" w:hAnsi="Arial" w:cs="Arial"/>
                <w:b/>
              </w:rPr>
              <w:t>C</w:t>
            </w:r>
            <w:r w:rsidRPr="001A2DB4">
              <w:rPr>
                <w:rFonts w:ascii="Arial" w:eastAsia="Arial" w:hAnsi="Arial" w:cs="Arial"/>
                <w:b/>
                <w:spacing w:val="-2"/>
              </w:rPr>
              <w:t>u</w:t>
            </w:r>
            <w:r w:rsidRPr="001A2DB4">
              <w:rPr>
                <w:rFonts w:ascii="Arial" w:eastAsia="Arial" w:hAnsi="Arial" w:cs="Arial"/>
                <w:b/>
                <w:spacing w:val="-1"/>
              </w:rPr>
              <w:t>s</w:t>
            </w:r>
            <w:r w:rsidRPr="001A2DB4">
              <w:rPr>
                <w:rFonts w:ascii="Arial" w:eastAsia="Arial" w:hAnsi="Arial" w:cs="Arial"/>
                <w:b/>
                <w:spacing w:val="-2"/>
              </w:rPr>
              <w:t>to</w:t>
            </w:r>
            <w:r w:rsidRPr="001A2DB4">
              <w:rPr>
                <w:rFonts w:ascii="Arial" w:eastAsia="Arial" w:hAnsi="Arial" w:cs="Arial"/>
                <w:b/>
                <w:spacing w:val="2"/>
              </w:rPr>
              <w:t>m</w:t>
            </w:r>
            <w:r w:rsidRPr="001A2DB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1A2DB4">
              <w:rPr>
                <w:rFonts w:ascii="Arial" w:eastAsia="Arial" w:hAnsi="Arial" w:cs="Arial"/>
                <w:b/>
              </w:rPr>
              <w:t>r</w:t>
            </w:r>
            <w:r w:rsidRPr="001A2DB4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1A2DB4">
              <w:rPr>
                <w:rFonts w:ascii="Arial" w:eastAsia="Arial" w:hAnsi="Arial" w:cs="Arial"/>
                <w:b/>
                <w:spacing w:val="1"/>
              </w:rPr>
              <w:t>S</w:t>
            </w:r>
            <w:r w:rsidRPr="001A2DB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1A2DB4">
              <w:rPr>
                <w:rFonts w:ascii="Arial" w:eastAsia="Arial" w:hAnsi="Arial" w:cs="Arial"/>
                <w:b/>
                <w:spacing w:val="-2"/>
              </w:rPr>
              <w:t>t</w:t>
            </w:r>
            <w:r w:rsidRPr="001A2DB4">
              <w:rPr>
                <w:rFonts w:ascii="Arial" w:eastAsia="Arial" w:hAnsi="Arial" w:cs="Arial"/>
                <w:b/>
              </w:rPr>
              <w:t>i</w:t>
            </w:r>
            <w:r w:rsidRPr="001A2DB4">
              <w:rPr>
                <w:rFonts w:ascii="Arial" w:eastAsia="Arial" w:hAnsi="Arial" w:cs="Arial"/>
                <w:b/>
                <w:spacing w:val="3"/>
              </w:rPr>
              <w:t>s</w:t>
            </w:r>
            <w:r w:rsidRPr="001A2DB4">
              <w:rPr>
                <w:rFonts w:ascii="Arial" w:eastAsia="Arial" w:hAnsi="Arial" w:cs="Arial"/>
                <w:b/>
                <w:spacing w:val="-2"/>
              </w:rPr>
              <w:t>f</w:t>
            </w:r>
            <w:r w:rsidRPr="001A2DB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1A2DB4">
              <w:rPr>
                <w:rFonts w:ascii="Arial" w:eastAsia="Arial" w:hAnsi="Arial" w:cs="Arial"/>
                <w:b/>
                <w:spacing w:val="4"/>
              </w:rPr>
              <w:t>c</w:t>
            </w:r>
            <w:r w:rsidRPr="001A2DB4">
              <w:rPr>
                <w:rFonts w:ascii="Arial" w:eastAsia="Arial" w:hAnsi="Arial" w:cs="Arial"/>
                <w:b/>
                <w:spacing w:val="-2"/>
              </w:rPr>
              <w:t>t</w:t>
            </w:r>
            <w:r w:rsidRPr="001A2DB4">
              <w:rPr>
                <w:rFonts w:ascii="Arial" w:eastAsia="Arial" w:hAnsi="Arial" w:cs="Arial"/>
                <w:b/>
              </w:rPr>
              <w:t>i</w:t>
            </w:r>
            <w:r w:rsidRPr="001A2DB4">
              <w:rPr>
                <w:rFonts w:ascii="Arial" w:eastAsia="Arial" w:hAnsi="Arial" w:cs="Arial"/>
                <w:b/>
                <w:spacing w:val="2"/>
              </w:rPr>
              <w:t>o</w:t>
            </w:r>
            <w:r w:rsidRPr="001A2DB4">
              <w:rPr>
                <w:rFonts w:ascii="Arial" w:eastAsia="Arial" w:hAnsi="Arial" w:cs="Arial"/>
                <w:b/>
              </w:rPr>
              <w:t>n</w:t>
            </w:r>
            <w:r w:rsidRPr="001A2DB4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A2DB4">
              <w:rPr>
                <w:rFonts w:ascii="Arial" w:eastAsia="Arial" w:hAnsi="Arial" w:cs="Arial"/>
                <w:b/>
                <w:spacing w:val="2"/>
              </w:rPr>
              <w:t>o</w:t>
            </w:r>
            <w:r w:rsidRPr="001A2DB4">
              <w:rPr>
                <w:rFonts w:ascii="Arial" w:eastAsia="Arial" w:hAnsi="Arial" w:cs="Arial"/>
                <w:b/>
              </w:rPr>
              <w:t>n</w:t>
            </w:r>
            <w:r w:rsidRPr="001A2DB4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A2DB4">
              <w:rPr>
                <w:rFonts w:ascii="Arial" w:eastAsia="Arial" w:hAnsi="Arial" w:cs="Arial"/>
                <w:b/>
                <w:spacing w:val="3"/>
              </w:rPr>
              <w:t>E</w:t>
            </w:r>
            <w:r w:rsidRPr="001A2DB4">
              <w:rPr>
                <w:rFonts w:ascii="Arial" w:eastAsia="Arial" w:hAnsi="Arial" w:cs="Arial"/>
                <w:b/>
              </w:rPr>
              <w:t>-</w:t>
            </w:r>
            <w:r w:rsidRPr="001A2DB4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A2DB4">
              <w:rPr>
                <w:rFonts w:ascii="Arial" w:eastAsia="Arial" w:hAnsi="Arial" w:cs="Arial"/>
                <w:b/>
              </w:rPr>
              <w:t>B</w:t>
            </w:r>
            <w:r w:rsidRPr="001A2DB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1A2DB4">
              <w:rPr>
                <w:rFonts w:ascii="Arial" w:eastAsia="Arial" w:hAnsi="Arial" w:cs="Arial"/>
                <w:b/>
                <w:spacing w:val="3"/>
              </w:rPr>
              <w:t>n</w:t>
            </w:r>
            <w:r w:rsidRPr="001A2DB4">
              <w:rPr>
                <w:rFonts w:ascii="Arial" w:eastAsia="Arial" w:hAnsi="Arial" w:cs="Arial"/>
                <w:b/>
                <w:spacing w:val="-1"/>
              </w:rPr>
              <w:t>k</w:t>
            </w:r>
            <w:r w:rsidRPr="001A2DB4">
              <w:rPr>
                <w:rFonts w:ascii="Arial" w:eastAsia="Arial" w:hAnsi="Arial" w:cs="Arial"/>
                <w:b/>
              </w:rPr>
              <w:t>i</w:t>
            </w:r>
            <w:r w:rsidRPr="001A2DB4">
              <w:rPr>
                <w:rFonts w:ascii="Arial" w:eastAsia="Arial" w:hAnsi="Arial" w:cs="Arial"/>
                <w:b/>
                <w:spacing w:val="2"/>
              </w:rPr>
              <w:t>n</w:t>
            </w:r>
            <w:r w:rsidRPr="001A2DB4">
              <w:rPr>
                <w:rFonts w:ascii="Arial" w:eastAsia="Arial" w:hAnsi="Arial" w:cs="Arial"/>
                <w:b/>
                <w:spacing w:val="-2"/>
              </w:rPr>
              <w:t>g</w:t>
            </w:r>
            <w:r w:rsidRPr="001A2DB4">
              <w:rPr>
                <w:rFonts w:ascii="Arial" w:eastAsia="Arial" w:hAnsi="Arial" w:cs="Arial"/>
                <w:b/>
              </w:rPr>
              <w:t>:</w:t>
            </w:r>
            <w:r w:rsidRPr="001A2DB4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1A2DB4">
              <w:rPr>
                <w:rFonts w:ascii="Arial" w:eastAsia="Arial" w:hAnsi="Arial" w:cs="Arial"/>
                <w:b/>
              </w:rPr>
              <w:t>B</w:t>
            </w:r>
            <w:r w:rsidRPr="001A2DB4">
              <w:rPr>
                <w:rFonts w:ascii="Arial" w:eastAsia="Arial" w:hAnsi="Arial" w:cs="Arial"/>
                <w:b/>
                <w:spacing w:val="-1"/>
              </w:rPr>
              <w:t>as</w:t>
            </w:r>
            <w:r w:rsidRPr="001A2DB4">
              <w:rPr>
                <w:rFonts w:ascii="Arial" w:eastAsia="Arial" w:hAnsi="Arial" w:cs="Arial"/>
                <w:b/>
                <w:spacing w:val="4"/>
              </w:rPr>
              <w:t>i</w:t>
            </w:r>
            <w:r w:rsidRPr="001A2DB4">
              <w:rPr>
                <w:rFonts w:ascii="Arial" w:eastAsia="Arial" w:hAnsi="Arial" w:cs="Arial"/>
                <w:b/>
              </w:rPr>
              <w:t>s</w:t>
            </w:r>
            <w:r w:rsidRPr="001A2DB4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1A2DB4">
              <w:rPr>
                <w:rFonts w:ascii="Arial" w:eastAsia="Arial" w:hAnsi="Arial" w:cs="Arial"/>
                <w:b/>
                <w:spacing w:val="3"/>
              </w:rPr>
              <w:t>f</w:t>
            </w:r>
            <w:r w:rsidRPr="001A2DB4">
              <w:rPr>
                <w:rFonts w:ascii="Arial" w:eastAsia="Arial" w:hAnsi="Arial" w:cs="Arial"/>
                <w:b/>
                <w:spacing w:val="-2"/>
              </w:rPr>
              <w:t>o</w:t>
            </w:r>
            <w:r w:rsidRPr="001A2DB4">
              <w:rPr>
                <w:rFonts w:ascii="Arial" w:eastAsia="Arial" w:hAnsi="Arial" w:cs="Arial"/>
                <w:b/>
              </w:rPr>
              <w:t>r</w:t>
            </w:r>
            <w:r w:rsidRPr="001A2DB4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1A2DB4">
              <w:rPr>
                <w:rFonts w:ascii="Arial" w:eastAsia="Arial" w:hAnsi="Arial" w:cs="Arial"/>
                <w:b/>
              </w:rPr>
              <w:t>A</w:t>
            </w:r>
            <w:r w:rsidRPr="001A2DB4">
              <w:rPr>
                <w:rFonts w:ascii="Arial" w:eastAsia="Arial" w:hAnsi="Arial" w:cs="Arial"/>
                <w:b/>
                <w:spacing w:val="-1"/>
              </w:rPr>
              <w:t>c</w:t>
            </w:r>
            <w:r w:rsidRPr="001A2DB4">
              <w:rPr>
                <w:rFonts w:ascii="Arial" w:eastAsia="Arial" w:hAnsi="Arial" w:cs="Arial"/>
                <w:b/>
                <w:spacing w:val="-2"/>
              </w:rPr>
              <w:t>t</w:t>
            </w:r>
            <w:r w:rsidRPr="001A2DB4">
              <w:rPr>
                <w:rFonts w:ascii="Arial" w:eastAsia="Arial" w:hAnsi="Arial" w:cs="Arial"/>
                <w:b/>
              </w:rPr>
              <w:t>i</w:t>
            </w:r>
            <w:r w:rsidRPr="001A2DB4">
              <w:rPr>
                <w:rFonts w:ascii="Arial" w:eastAsia="Arial" w:hAnsi="Arial" w:cs="Arial"/>
                <w:b/>
                <w:spacing w:val="2"/>
              </w:rPr>
              <w:t>o</w:t>
            </w:r>
            <w:r w:rsidRPr="001A2DB4">
              <w:rPr>
                <w:rFonts w:ascii="Arial" w:eastAsia="Arial" w:hAnsi="Arial" w:cs="Arial"/>
                <w:b/>
              </w:rPr>
              <w:t>n</w:t>
            </w:r>
            <w:r w:rsidRPr="001A2DB4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A2DB4">
              <w:rPr>
                <w:rFonts w:ascii="Arial" w:eastAsia="Arial" w:hAnsi="Arial" w:cs="Arial"/>
                <w:b/>
                <w:spacing w:val="1"/>
              </w:rPr>
              <w:t>P</w:t>
            </w:r>
            <w:r w:rsidRPr="001A2DB4">
              <w:rPr>
                <w:rFonts w:ascii="Arial" w:eastAsia="Arial" w:hAnsi="Arial" w:cs="Arial"/>
                <w:b/>
              </w:rPr>
              <w:t>l</w:t>
            </w:r>
            <w:r w:rsidRPr="001A2DB4">
              <w:rPr>
                <w:rFonts w:ascii="Arial" w:eastAsia="Arial" w:hAnsi="Arial" w:cs="Arial"/>
                <w:b/>
                <w:spacing w:val="-2"/>
              </w:rPr>
              <w:t>a</w:t>
            </w:r>
            <w:r w:rsidRPr="001A2DB4">
              <w:rPr>
                <w:rFonts w:ascii="Arial" w:eastAsia="Arial" w:hAnsi="Arial" w:cs="Arial"/>
                <w:b/>
              </w:rPr>
              <w:t>n</w:t>
            </w:r>
          </w:p>
        </w:tc>
      </w:tr>
      <w:tr w:rsidR="008B3725" w:rsidRPr="001A2DB4" w14:paraId="357B36F7" w14:textId="77777777">
        <w:trPr>
          <w:trHeight w:hRule="exact" w:val="340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F2063" w14:textId="77777777" w:rsidR="008B3725" w:rsidRPr="001A2DB4" w:rsidRDefault="00AD4E21">
            <w:pPr>
              <w:spacing w:before="1"/>
              <w:ind w:left="87"/>
              <w:rPr>
                <w:rFonts w:ascii="Arial" w:eastAsia="Arial" w:hAnsi="Arial" w:cs="Arial"/>
              </w:rPr>
            </w:pPr>
            <w:r w:rsidRPr="001A2DB4">
              <w:rPr>
                <w:rFonts w:ascii="Arial" w:eastAsia="Arial" w:hAnsi="Arial" w:cs="Arial"/>
                <w:spacing w:val="-2"/>
              </w:rPr>
              <w:t>T</w:t>
            </w:r>
            <w:r w:rsidRPr="001A2DB4">
              <w:rPr>
                <w:rFonts w:ascii="Arial" w:eastAsia="Arial" w:hAnsi="Arial" w:cs="Arial"/>
              </w:rPr>
              <w:t>y</w:t>
            </w:r>
            <w:r w:rsidRPr="001A2DB4">
              <w:rPr>
                <w:rFonts w:ascii="Arial" w:eastAsia="Arial" w:hAnsi="Arial" w:cs="Arial"/>
                <w:spacing w:val="-1"/>
              </w:rPr>
              <w:t>p</w:t>
            </w:r>
            <w:r w:rsidRPr="001A2DB4">
              <w:rPr>
                <w:rFonts w:ascii="Arial" w:eastAsia="Arial" w:hAnsi="Arial" w:cs="Arial"/>
              </w:rPr>
              <w:t>e</w:t>
            </w:r>
            <w:r w:rsidRPr="001A2DB4">
              <w:rPr>
                <w:rFonts w:ascii="Arial" w:eastAsia="Arial" w:hAnsi="Arial" w:cs="Arial"/>
                <w:spacing w:val="-1"/>
              </w:rPr>
              <w:t xml:space="preserve"> </w:t>
            </w:r>
            <w:r w:rsidRPr="001A2DB4">
              <w:rPr>
                <w:rFonts w:ascii="Arial" w:eastAsia="Arial" w:hAnsi="Arial" w:cs="Arial"/>
                <w:spacing w:val="-2"/>
              </w:rPr>
              <w:t>o</w:t>
            </w:r>
            <w:r w:rsidRPr="001A2DB4">
              <w:rPr>
                <w:rFonts w:ascii="Arial" w:eastAsia="Arial" w:hAnsi="Arial" w:cs="Arial"/>
              </w:rPr>
              <w:t>f</w:t>
            </w:r>
            <w:r w:rsidRPr="001A2DB4">
              <w:rPr>
                <w:rFonts w:ascii="Arial" w:eastAsia="Arial" w:hAnsi="Arial" w:cs="Arial"/>
                <w:spacing w:val="4"/>
              </w:rPr>
              <w:t xml:space="preserve"> </w:t>
            </w:r>
            <w:r w:rsidRPr="001A2DB4">
              <w:rPr>
                <w:rFonts w:ascii="Arial" w:eastAsia="Arial" w:hAnsi="Arial" w:cs="Arial"/>
                <w:spacing w:val="-1"/>
              </w:rPr>
              <w:t>th</w:t>
            </w:r>
            <w:r w:rsidRPr="001A2DB4">
              <w:rPr>
                <w:rFonts w:ascii="Arial" w:eastAsia="Arial" w:hAnsi="Arial" w:cs="Arial"/>
              </w:rPr>
              <w:t>e</w:t>
            </w:r>
            <w:r w:rsidRPr="001A2DB4">
              <w:rPr>
                <w:rFonts w:ascii="Arial" w:eastAsia="Arial" w:hAnsi="Arial" w:cs="Arial"/>
                <w:spacing w:val="-1"/>
              </w:rPr>
              <w:t xml:space="preserve"> </w:t>
            </w:r>
            <w:r w:rsidRPr="001A2DB4">
              <w:rPr>
                <w:rFonts w:ascii="Arial" w:eastAsia="Arial" w:hAnsi="Arial" w:cs="Arial"/>
                <w:spacing w:val="1"/>
              </w:rPr>
              <w:t>A</w:t>
            </w:r>
            <w:r w:rsidRPr="001A2DB4">
              <w:rPr>
                <w:rFonts w:ascii="Arial" w:eastAsia="Arial" w:hAnsi="Arial" w:cs="Arial"/>
                <w:spacing w:val="-2"/>
              </w:rPr>
              <w:t>r</w:t>
            </w:r>
            <w:r w:rsidRPr="001A2DB4">
              <w:rPr>
                <w:rFonts w:ascii="Arial" w:eastAsia="Arial" w:hAnsi="Arial" w:cs="Arial"/>
              </w:rPr>
              <w:t>ticle</w:t>
            </w:r>
          </w:p>
        </w:tc>
        <w:tc>
          <w:tcPr>
            <w:tcW w:w="15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A5712" w14:textId="77777777" w:rsidR="008B3725" w:rsidRPr="001A2DB4" w:rsidRDefault="00AD4E21">
            <w:pPr>
              <w:spacing w:before="51"/>
              <w:ind w:left="104"/>
              <w:rPr>
                <w:rFonts w:ascii="Arial" w:eastAsia="Arial" w:hAnsi="Arial" w:cs="Arial"/>
              </w:rPr>
            </w:pPr>
            <w:r w:rsidRPr="001A2DB4">
              <w:rPr>
                <w:rFonts w:ascii="Arial" w:eastAsia="Arial" w:hAnsi="Arial" w:cs="Arial"/>
                <w:b/>
                <w:spacing w:val="-1"/>
              </w:rPr>
              <w:t>O</w:t>
            </w:r>
            <w:r w:rsidRPr="001A2DB4">
              <w:rPr>
                <w:rFonts w:ascii="Arial" w:eastAsia="Arial" w:hAnsi="Arial" w:cs="Arial"/>
                <w:b/>
                <w:spacing w:val="2"/>
              </w:rPr>
              <w:t>r</w:t>
            </w:r>
            <w:r w:rsidRPr="001A2DB4">
              <w:rPr>
                <w:rFonts w:ascii="Arial" w:eastAsia="Arial" w:hAnsi="Arial" w:cs="Arial"/>
                <w:b/>
              </w:rPr>
              <w:t>i</w:t>
            </w:r>
            <w:r w:rsidRPr="001A2DB4">
              <w:rPr>
                <w:rFonts w:ascii="Arial" w:eastAsia="Arial" w:hAnsi="Arial" w:cs="Arial"/>
                <w:b/>
                <w:spacing w:val="-3"/>
              </w:rPr>
              <w:t>g</w:t>
            </w:r>
            <w:r w:rsidRPr="001A2DB4">
              <w:rPr>
                <w:rFonts w:ascii="Arial" w:eastAsia="Arial" w:hAnsi="Arial" w:cs="Arial"/>
                <w:b/>
              </w:rPr>
              <w:t>i</w:t>
            </w:r>
            <w:r w:rsidRPr="001A2DB4">
              <w:rPr>
                <w:rFonts w:ascii="Arial" w:eastAsia="Arial" w:hAnsi="Arial" w:cs="Arial"/>
                <w:b/>
                <w:spacing w:val="-3"/>
              </w:rPr>
              <w:t>n</w:t>
            </w:r>
            <w:r w:rsidRPr="001A2DB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1A2DB4">
              <w:rPr>
                <w:rFonts w:ascii="Arial" w:eastAsia="Arial" w:hAnsi="Arial" w:cs="Arial"/>
                <w:b/>
              </w:rPr>
              <w:t>l</w:t>
            </w:r>
            <w:r w:rsidRPr="001A2DB4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1A2DB4">
              <w:rPr>
                <w:rFonts w:ascii="Arial" w:eastAsia="Arial" w:hAnsi="Arial" w:cs="Arial"/>
                <w:b/>
              </w:rPr>
              <w:t>R</w:t>
            </w:r>
            <w:r w:rsidRPr="001A2DB4">
              <w:rPr>
                <w:rFonts w:ascii="Arial" w:eastAsia="Arial" w:hAnsi="Arial" w:cs="Arial"/>
                <w:b/>
                <w:spacing w:val="4"/>
              </w:rPr>
              <w:t>e</w:t>
            </w:r>
            <w:r w:rsidRPr="001A2DB4">
              <w:rPr>
                <w:rFonts w:ascii="Arial" w:eastAsia="Arial" w:hAnsi="Arial" w:cs="Arial"/>
                <w:b/>
                <w:spacing w:val="-1"/>
              </w:rPr>
              <w:t>sea</w:t>
            </w:r>
            <w:r w:rsidRPr="001A2DB4">
              <w:rPr>
                <w:rFonts w:ascii="Arial" w:eastAsia="Arial" w:hAnsi="Arial" w:cs="Arial"/>
                <w:b/>
                <w:spacing w:val="2"/>
              </w:rPr>
              <w:t>r</w:t>
            </w:r>
            <w:r w:rsidRPr="001A2DB4">
              <w:rPr>
                <w:rFonts w:ascii="Arial" w:eastAsia="Arial" w:hAnsi="Arial" w:cs="Arial"/>
                <w:b/>
                <w:spacing w:val="-1"/>
              </w:rPr>
              <w:t>c</w:t>
            </w:r>
            <w:r w:rsidRPr="001A2DB4">
              <w:rPr>
                <w:rFonts w:ascii="Arial" w:eastAsia="Arial" w:hAnsi="Arial" w:cs="Arial"/>
                <w:b/>
              </w:rPr>
              <w:t>h</w:t>
            </w:r>
            <w:r w:rsidRPr="001A2DB4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A2DB4">
              <w:rPr>
                <w:rFonts w:ascii="Arial" w:eastAsia="Arial" w:hAnsi="Arial" w:cs="Arial"/>
                <w:b/>
              </w:rPr>
              <w:t>A</w:t>
            </w:r>
            <w:r w:rsidRPr="001A2DB4">
              <w:rPr>
                <w:rFonts w:ascii="Arial" w:eastAsia="Arial" w:hAnsi="Arial" w:cs="Arial"/>
                <w:b/>
                <w:spacing w:val="2"/>
              </w:rPr>
              <w:t>r</w:t>
            </w:r>
            <w:r w:rsidRPr="001A2DB4">
              <w:rPr>
                <w:rFonts w:ascii="Arial" w:eastAsia="Arial" w:hAnsi="Arial" w:cs="Arial"/>
                <w:b/>
                <w:spacing w:val="-2"/>
              </w:rPr>
              <w:t>t</w:t>
            </w:r>
            <w:r w:rsidRPr="001A2DB4">
              <w:rPr>
                <w:rFonts w:ascii="Arial" w:eastAsia="Arial" w:hAnsi="Arial" w:cs="Arial"/>
                <w:b/>
                <w:spacing w:val="4"/>
              </w:rPr>
              <w:t>i</w:t>
            </w:r>
            <w:r w:rsidRPr="001A2DB4">
              <w:rPr>
                <w:rFonts w:ascii="Arial" w:eastAsia="Arial" w:hAnsi="Arial" w:cs="Arial"/>
                <w:b/>
                <w:spacing w:val="-1"/>
              </w:rPr>
              <w:t>c</w:t>
            </w:r>
            <w:r w:rsidRPr="001A2DB4">
              <w:rPr>
                <w:rFonts w:ascii="Arial" w:eastAsia="Arial" w:hAnsi="Arial" w:cs="Arial"/>
                <w:b/>
              </w:rPr>
              <w:t>le</w:t>
            </w:r>
          </w:p>
        </w:tc>
      </w:tr>
    </w:tbl>
    <w:p w14:paraId="6A03473B" w14:textId="77777777" w:rsidR="008B3725" w:rsidRPr="001A2DB4" w:rsidRDefault="008B3725">
      <w:pPr>
        <w:spacing w:line="200" w:lineRule="exact"/>
        <w:rPr>
          <w:rFonts w:ascii="Arial" w:hAnsi="Arial" w:cs="Arial"/>
        </w:rPr>
      </w:pPr>
    </w:p>
    <w:p w14:paraId="50584042" w14:textId="77777777" w:rsidR="008B3725" w:rsidRPr="001A2DB4" w:rsidRDefault="009729E2">
      <w:pPr>
        <w:spacing w:before="34"/>
        <w:ind w:left="221"/>
        <w:rPr>
          <w:rFonts w:ascii="Arial" w:hAnsi="Arial" w:cs="Arial"/>
        </w:rPr>
      </w:pPr>
      <w:r w:rsidRPr="001A2DB4">
        <w:rPr>
          <w:rFonts w:ascii="Arial" w:hAnsi="Arial" w:cs="Arial"/>
        </w:rPr>
        <w:pict w14:anchorId="1B13F4BF">
          <v:group id="_x0000_s1043" style="position:absolute;left:0;text-align:left;margin-left:339.1pt;margin-top:36.3pt;width:429.85pt;height:24pt;z-index:-251660800;mso-position-horizontal-relative:page" coordorigin="6782,726" coordsize="8597,480">
            <v:shape id="_x0000_s1045" style="position:absolute;left:6792;top:736;width:8577;height:230" coordorigin="6792,736" coordsize="8577,230" path="m6792,966r8576,l15368,736r-8576,l6792,966xe" fillcolor="yellow" stroked="f">
              <v:path arrowok="t"/>
            </v:shape>
            <v:shape id="_x0000_s1044" style="position:absolute;left:6792;top:966;width:615;height:230" coordorigin="6792,966" coordsize="615,230" path="m6792,1196r615,l7407,966r-615,l6792,1196xe" fillcolor="yellow" stroked="f">
              <v:path arrowok="t"/>
            </v:shape>
            <w10:wrap anchorx="page"/>
          </v:group>
        </w:pict>
      </w:r>
      <w:r w:rsidR="00AD4E21" w:rsidRPr="001A2DB4">
        <w:rPr>
          <w:rFonts w:ascii="Arial" w:hAnsi="Arial" w:cs="Arial"/>
          <w:b/>
          <w:spacing w:val="-2"/>
          <w:highlight w:val="yellow"/>
        </w:rPr>
        <w:t>P</w:t>
      </w:r>
      <w:r w:rsidR="00AD4E21" w:rsidRPr="001A2DB4">
        <w:rPr>
          <w:rFonts w:ascii="Arial" w:hAnsi="Arial" w:cs="Arial"/>
          <w:b/>
          <w:highlight w:val="yellow"/>
        </w:rPr>
        <w:t xml:space="preserve">ART </w:t>
      </w:r>
      <w:r w:rsidR="00AD4E21" w:rsidRPr="001A2DB4">
        <w:rPr>
          <w:rFonts w:ascii="Arial" w:hAnsi="Arial" w:cs="Arial"/>
          <w:b/>
          <w:spacing w:val="1"/>
          <w:highlight w:val="yellow"/>
        </w:rPr>
        <w:t xml:space="preserve"> </w:t>
      </w:r>
      <w:r w:rsidR="00AD4E21" w:rsidRPr="001A2DB4">
        <w:rPr>
          <w:rFonts w:ascii="Arial" w:hAnsi="Arial" w:cs="Arial"/>
          <w:b/>
          <w:highlight w:val="yellow"/>
        </w:rPr>
        <w:t>1:</w:t>
      </w:r>
      <w:r w:rsidR="00AD4E21" w:rsidRPr="001A2DB4">
        <w:rPr>
          <w:rFonts w:ascii="Arial" w:hAnsi="Arial" w:cs="Arial"/>
          <w:b/>
          <w:spacing w:val="-1"/>
        </w:rPr>
        <w:t xml:space="preserve"> </w:t>
      </w:r>
      <w:r w:rsidR="00AD4E21" w:rsidRPr="001A2DB4">
        <w:rPr>
          <w:rFonts w:ascii="Arial" w:hAnsi="Arial" w:cs="Arial"/>
          <w:b/>
        </w:rPr>
        <w:t>Co</w:t>
      </w:r>
      <w:r w:rsidR="00AD4E21" w:rsidRPr="001A2DB4">
        <w:rPr>
          <w:rFonts w:ascii="Arial" w:hAnsi="Arial" w:cs="Arial"/>
          <w:b/>
          <w:spacing w:val="3"/>
        </w:rPr>
        <w:t>m</w:t>
      </w:r>
      <w:r w:rsidR="00AD4E21" w:rsidRPr="001A2DB4">
        <w:rPr>
          <w:rFonts w:ascii="Arial" w:hAnsi="Arial" w:cs="Arial"/>
          <w:b/>
          <w:spacing w:val="-2"/>
        </w:rPr>
        <w:t>m</w:t>
      </w:r>
      <w:r w:rsidR="00AD4E21" w:rsidRPr="001A2DB4">
        <w:rPr>
          <w:rFonts w:ascii="Arial" w:hAnsi="Arial" w:cs="Arial"/>
          <w:b/>
          <w:spacing w:val="1"/>
        </w:rPr>
        <w:t>e</w:t>
      </w:r>
      <w:r w:rsidR="00AD4E21" w:rsidRPr="001A2DB4">
        <w:rPr>
          <w:rFonts w:ascii="Arial" w:hAnsi="Arial" w:cs="Arial"/>
          <w:b/>
          <w:spacing w:val="-1"/>
        </w:rPr>
        <w:t>n</w:t>
      </w:r>
      <w:r w:rsidR="00AD4E21" w:rsidRPr="001A2DB4">
        <w:rPr>
          <w:rFonts w:ascii="Arial" w:hAnsi="Arial" w:cs="Arial"/>
          <w:b/>
          <w:spacing w:val="-2"/>
        </w:rPr>
        <w:t>t</w:t>
      </w:r>
      <w:r w:rsidR="00AD4E21" w:rsidRPr="001A2DB4">
        <w:rPr>
          <w:rFonts w:ascii="Arial" w:hAnsi="Arial" w:cs="Arial"/>
          <w:b/>
        </w:rPr>
        <w:t>s</w:t>
      </w:r>
    </w:p>
    <w:p w14:paraId="64A60216" w14:textId="77777777" w:rsidR="008B3725" w:rsidRPr="001A2DB4" w:rsidRDefault="008B3725">
      <w:pPr>
        <w:spacing w:before="6" w:line="220" w:lineRule="exact"/>
        <w:rPr>
          <w:rFonts w:ascii="Arial" w:hAnsi="Arial" w:cs="Arial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9357"/>
        <w:gridCol w:w="6441"/>
      </w:tblGrid>
      <w:tr w:rsidR="008B3725" w:rsidRPr="001A2DB4" w14:paraId="2F766A76" w14:textId="77777777">
        <w:trPr>
          <w:trHeight w:hRule="exact" w:val="980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AE53A" w14:textId="77777777" w:rsidR="008B3725" w:rsidRPr="001A2DB4" w:rsidRDefault="008B3725">
            <w:pPr>
              <w:rPr>
                <w:rFonts w:ascii="Arial" w:hAnsi="Arial" w:cs="Arial"/>
              </w:rPr>
            </w:pP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8B6BD" w14:textId="77777777" w:rsidR="008B3725" w:rsidRPr="001A2DB4" w:rsidRDefault="00AD4E21">
            <w:pPr>
              <w:spacing w:line="220" w:lineRule="exact"/>
              <w:ind w:left="99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b/>
              </w:rPr>
              <w:t>R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</w:rPr>
              <w:t>v</w:t>
            </w:r>
            <w:r w:rsidRPr="001A2DB4">
              <w:rPr>
                <w:rFonts w:ascii="Arial" w:hAnsi="Arial" w:cs="Arial"/>
                <w:b/>
                <w:spacing w:val="-1"/>
              </w:rPr>
              <w:t>i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</w:rPr>
              <w:t>w</w:t>
            </w:r>
            <w:r w:rsidRPr="001A2DB4">
              <w:rPr>
                <w:rFonts w:ascii="Arial" w:hAnsi="Arial" w:cs="Arial"/>
                <w:b/>
                <w:spacing w:val="1"/>
              </w:rPr>
              <w:t>er</w:t>
            </w:r>
            <w:r w:rsidRPr="001A2DB4">
              <w:rPr>
                <w:rFonts w:ascii="Arial" w:hAnsi="Arial" w:cs="Arial"/>
                <w:b/>
                <w:spacing w:val="-2"/>
              </w:rPr>
              <w:t>’</w:t>
            </w:r>
            <w:r w:rsidRPr="001A2DB4">
              <w:rPr>
                <w:rFonts w:ascii="Arial" w:hAnsi="Arial" w:cs="Arial"/>
                <w:b/>
              </w:rPr>
              <w:t>s</w:t>
            </w:r>
            <w:r w:rsidRPr="001A2DB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1"/>
              </w:rPr>
              <w:t>c</w:t>
            </w:r>
            <w:r w:rsidRPr="001A2DB4">
              <w:rPr>
                <w:rFonts w:ascii="Arial" w:hAnsi="Arial" w:cs="Arial"/>
                <w:b/>
                <w:spacing w:val="-5"/>
              </w:rPr>
              <w:t>o</w:t>
            </w:r>
            <w:r w:rsidRPr="001A2DB4">
              <w:rPr>
                <w:rFonts w:ascii="Arial" w:hAnsi="Arial" w:cs="Arial"/>
                <w:b/>
                <w:spacing w:val="-2"/>
              </w:rPr>
              <w:t>m</w:t>
            </w:r>
            <w:r w:rsidRPr="001A2DB4">
              <w:rPr>
                <w:rFonts w:ascii="Arial" w:hAnsi="Arial" w:cs="Arial"/>
                <w:b/>
                <w:spacing w:val="3"/>
              </w:rPr>
              <w:t>m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</w:rPr>
              <w:t>t</w:t>
            </w:r>
          </w:p>
          <w:p w14:paraId="36F7543E" w14:textId="77777777" w:rsidR="008B3725" w:rsidRPr="001A2DB4" w:rsidRDefault="00AD4E21">
            <w:pPr>
              <w:ind w:left="99" w:right="645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3"/>
              </w:rPr>
              <w:t>f</w:t>
            </w:r>
            <w:r w:rsidRPr="001A2DB4">
              <w:rPr>
                <w:rFonts w:ascii="Arial" w:hAnsi="Arial" w:cs="Arial"/>
                <w:b/>
              </w:rPr>
              <w:t>ici</w:t>
            </w:r>
            <w:r w:rsidRPr="001A2DB4">
              <w:rPr>
                <w:rFonts w:ascii="Arial" w:hAnsi="Arial" w:cs="Arial"/>
                <w:b/>
                <w:spacing w:val="-1"/>
              </w:rPr>
              <w:t>a</w:t>
            </w:r>
            <w:r w:rsidRPr="001A2DB4">
              <w:rPr>
                <w:rFonts w:ascii="Arial" w:hAnsi="Arial" w:cs="Arial"/>
                <w:b/>
              </w:rPr>
              <w:t>l</w:t>
            </w:r>
            <w:r w:rsidRPr="001A2D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2"/>
              </w:rPr>
              <w:t>I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</w:rPr>
              <w:t>l</w:t>
            </w:r>
            <w:r w:rsidRPr="001A2DB4">
              <w:rPr>
                <w:rFonts w:ascii="Arial" w:hAnsi="Arial" w:cs="Arial"/>
                <w:b/>
                <w:spacing w:val="-1"/>
              </w:rPr>
              <w:t>l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1"/>
              </w:rPr>
              <w:t>g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  <w:spacing w:val="1"/>
              </w:rPr>
              <w:t>c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(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2"/>
              </w:rPr>
              <w:t>I</w:t>
            </w:r>
            <w:r w:rsidRPr="001A2DB4">
              <w:rPr>
                <w:rFonts w:ascii="Arial" w:hAnsi="Arial" w:cs="Arial"/>
                <w:b/>
              </w:rPr>
              <w:t>)</w:t>
            </w:r>
            <w:r w:rsidRPr="001A2D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g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  <w:spacing w:val="1"/>
              </w:rPr>
              <w:t>er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</w:rPr>
              <w:t>d</w:t>
            </w:r>
            <w:r w:rsidRPr="001A2D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or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5"/>
              </w:rPr>
              <w:t>a</w:t>
            </w:r>
            <w:r w:rsidRPr="001A2DB4">
              <w:rPr>
                <w:rFonts w:ascii="Arial" w:hAnsi="Arial" w:cs="Arial"/>
                <w:b/>
                <w:spacing w:val="2"/>
              </w:rPr>
              <w:t>ss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1"/>
              </w:rPr>
              <w:t>s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</w:rPr>
              <w:t>d</w:t>
            </w:r>
            <w:r w:rsidRPr="001A2D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1"/>
              </w:rPr>
              <w:t>re</w:t>
            </w:r>
            <w:r w:rsidRPr="001A2DB4">
              <w:rPr>
                <w:rFonts w:ascii="Arial" w:hAnsi="Arial" w:cs="Arial"/>
                <w:b/>
              </w:rPr>
              <w:t>v</w:t>
            </w:r>
            <w:r w:rsidRPr="001A2DB4">
              <w:rPr>
                <w:rFonts w:ascii="Arial" w:hAnsi="Arial" w:cs="Arial"/>
                <w:b/>
                <w:spacing w:val="-6"/>
              </w:rPr>
              <w:t>i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</w:rPr>
              <w:t xml:space="preserve">w </w:t>
            </w:r>
            <w:r w:rsidRPr="001A2DB4">
              <w:rPr>
                <w:rFonts w:ascii="Arial" w:hAnsi="Arial" w:cs="Arial"/>
                <w:b/>
                <w:spacing w:val="1"/>
              </w:rPr>
              <w:t>c</w:t>
            </w:r>
            <w:r w:rsidRPr="001A2DB4">
              <w:rPr>
                <w:rFonts w:ascii="Arial" w:hAnsi="Arial" w:cs="Arial"/>
                <w:b/>
                <w:spacing w:val="-5"/>
              </w:rPr>
              <w:t>o</w:t>
            </w:r>
            <w:r w:rsidRPr="001A2DB4">
              <w:rPr>
                <w:rFonts w:ascii="Arial" w:hAnsi="Arial" w:cs="Arial"/>
                <w:b/>
                <w:spacing w:val="-2"/>
              </w:rPr>
              <w:t>m</w:t>
            </w:r>
            <w:r w:rsidRPr="001A2DB4">
              <w:rPr>
                <w:rFonts w:ascii="Arial" w:hAnsi="Arial" w:cs="Arial"/>
                <w:b/>
                <w:spacing w:val="3"/>
              </w:rPr>
              <w:t>m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s</w:t>
            </w:r>
            <w:r w:rsidRPr="001A2DB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</w:rPr>
              <w:t>ic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ly</w:t>
            </w:r>
            <w:r w:rsidRPr="001A2DB4">
              <w:rPr>
                <w:rFonts w:ascii="Arial" w:hAnsi="Arial" w:cs="Arial"/>
                <w:b/>
                <w:spacing w:val="-1"/>
              </w:rPr>
              <w:t xml:space="preserve"> p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</w:rPr>
              <w:t>o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2"/>
              </w:rPr>
              <w:t>b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</w:rPr>
              <w:t>d</w:t>
            </w:r>
            <w:r w:rsidRPr="001A2DB4">
              <w:rPr>
                <w:rFonts w:ascii="Arial" w:hAnsi="Arial" w:cs="Arial"/>
                <w:b/>
                <w:spacing w:val="-1"/>
              </w:rPr>
              <w:t xml:space="preserve"> du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2"/>
              </w:rPr>
              <w:t>n</w:t>
            </w:r>
            <w:r w:rsidRPr="001A2DB4">
              <w:rPr>
                <w:rFonts w:ascii="Arial" w:hAnsi="Arial" w:cs="Arial"/>
                <w:b/>
              </w:rPr>
              <w:t>g</w:t>
            </w:r>
            <w:r w:rsidRPr="001A2DB4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1"/>
              </w:rPr>
              <w:t>p</w:t>
            </w:r>
            <w:r w:rsidRPr="001A2DB4">
              <w:rPr>
                <w:rFonts w:ascii="Arial" w:hAnsi="Arial" w:cs="Arial"/>
                <w:b/>
                <w:spacing w:val="1"/>
              </w:rPr>
              <w:t>ee</w:t>
            </w:r>
            <w:r w:rsidRPr="001A2DB4">
              <w:rPr>
                <w:rFonts w:ascii="Arial" w:hAnsi="Arial" w:cs="Arial"/>
                <w:b/>
              </w:rPr>
              <w:t xml:space="preserve">r </w:t>
            </w:r>
            <w:r w:rsidRPr="001A2DB4">
              <w:rPr>
                <w:rFonts w:ascii="Arial" w:hAnsi="Arial" w:cs="Arial"/>
                <w:b/>
                <w:spacing w:val="1"/>
              </w:rPr>
              <w:t>re</w:t>
            </w:r>
            <w:r w:rsidRPr="001A2DB4">
              <w:rPr>
                <w:rFonts w:ascii="Arial" w:hAnsi="Arial" w:cs="Arial"/>
                <w:b/>
              </w:rPr>
              <w:t>v</w:t>
            </w:r>
            <w:r w:rsidRPr="001A2DB4">
              <w:rPr>
                <w:rFonts w:ascii="Arial" w:hAnsi="Arial" w:cs="Arial"/>
                <w:b/>
                <w:spacing w:val="-1"/>
              </w:rPr>
              <w:t>i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</w:rPr>
              <w:t>w.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7915C" w14:textId="77777777" w:rsidR="008B3725" w:rsidRPr="001A2DB4" w:rsidRDefault="00AD4E21">
            <w:pPr>
              <w:spacing w:line="220" w:lineRule="exact"/>
              <w:ind w:left="104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-1"/>
              </w:rPr>
              <w:t>u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o</w:t>
            </w:r>
            <w:r w:rsidRPr="001A2DB4">
              <w:rPr>
                <w:rFonts w:ascii="Arial" w:hAnsi="Arial" w:cs="Arial"/>
                <w:b/>
                <w:spacing w:val="6"/>
              </w:rPr>
              <w:t>r</w:t>
            </w:r>
            <w:r w:rsidRPr="001A2DB4">
              <w:rPr>
                <w:rFonts w:ascii="Arial" w:hAnsi="Arial" w:cs="Arial"/>
                <w:b/>
                <w:spacing w:val="-7"/>
              </w:rPr>
              <w:t>’</w:t>
            </w:r>
            <w:r w:rsidRPr="001A2DB4">
              <w:rPr>
                <w:rFonts w:ascii="Arial" w:hAnsi="Arial" w:cs="Arial"/>
                <w:b/>
              </w:rPr>
              <w:t>s</w:t>
            </w:r>
            <w:r w:rsidRPr="001A2DB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F</w:t>
            </w:r>
            <w:r w:rsidRPr="001A2DB4">
              <w:rPr>
                <w:rFonts w:ascii="Arial" w:hAnsi="Arial" w:cs="Arial"/>
                <w:b/>
                <w:spacing w:val="1"/>
              </w:rPr>
              <w:t>ee</w:t>
            </w:r>
            <w:r w:rsidRPr="001A2DB4">
              <w:rPr>
                <w:rFonts w:ascii="Arial" w:hAnsi="Arial" w:cs="Arial"/>
                <w:b/>
                <w:spacing w:val="-1"/>
              </w:rPr>
              <w:t>db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1"/>
              </w:rPr>
              <w:t>c</w:t>
            </w:r>
            <w:r w:rsidRPr="001A2DB4">
              <w:rPr>
                <w:rFonts w:ascii="Arial" w:hAnsi="Arial" w:cs="Arial"/>
                <w:b/>
              </w:rPr>
              <w:t xml:space="preserve">k </w:t>
            </w:r>
            <w:r w:rsidRPr="001A2DB4">
              <w:rPr>
                <w:rFonts w:ascii="Arial" w:hAnsi="Arial" w:cs="Arial"/>
                <w:spacing w:val="-2"/>
              </w:rPr>
              <w:t>(I</w:t>
            </w:r>
            <w:r w:rsidRPr="001A2DB4">
              <w:rPr>
                <w:rFonts w:ascii="Arial" w:hAnsi="Arial" w:cs="Arial"/>
              </w:rPr>
              <w:t>t</w:t>
            </w:r>
            <w:r w:rsidRPr="001A2DB4">
              <w:rPr>
                <w:rFonts w:ascii="Arial" w:hAnsi="Arial" w:cs="Arial"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</w:rPr>
              <w:t>is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spacing w:val="-1"/>
              </w:rPr>
              <w:t>m</w:t>
            </w:r>
            <w:r w:rsidRPr="001A2DB4">
              <w:rPr>
                <w:rFonts w:ascii="Arial" w:hAnsi="Arial" w:cs="Arial"/>
                <w:spacing w:val="1"/>
              </w:rPr>
              <w:t>a</w:t>
            </w:r>
            <w:r w:rsidRPr="001A2DB4">
              <w:rPr>
                <w:rFonts w:ascii="Arial" w:hAnsi="Arial" w:cs="Arial"/>
              </w:rPr>
              <w:t>nd</w:t>
            </w:r>
            <w:r w:rsidRPr="001A2DB4">
              <w:rPr>
                <w:rFonts w:ascii="Arial" w:hAnsi="Arial" w:cs="Arial"/>
                <w:spacing w:val="1"/>
              </w:rPr>
              <w:t>a</w:t>
            </w:r>
            <w:r w:rsidRPr="001A2DB4">
              <w:rPr>
                <w:rFonts w:ascii="Arial" w:hAnsi="Arial" w:cs="Arial"/>
              </w:rPr>
              <w:t>t</w:t>
            </w:r>
            <w:r w:rsidRPr="001A2DB4">
              <w:rPr>
                <w:rFonts w:ascii="Arial" w:hAnsi="Arial" w:cs="Arial"/>
                <w:spacing w:val="-1"/>
              </w:rPr>
              <w:t>o</w:t>
            </w:r>
            <w:r w:rsidRPr="001A2DB4">
              <w:rPr>
                <w:rFonts w:ascii="Arial" w:hAnsi="Arial" w:cs="Arial"/>
                <w:spacing w:val="-2"/>
              </w:rPr>
              <w:t>r</w:t>
            </w:r>
            <w:r w:rsidRPr="001A2DB4">
              <w:rPr>
                <w:rFonts w:ascii="Arial" w:hAnsi="Arial" w:cs="Arial"/>
              </w:rPr>
              <w:t xml:space="preserve">y </w:t>
            </w:r>
            <w:r w:rsidRPr="001A2DB4">
              <w:rPr>
                <w:rFonts w:ascii="Arial" w:hAnsi="Arial" w:cs="Arial"/>
                <w:spacing w:val="-1"/>
              </w:rPr>
              <w:t>t</w:t>
            </w:r>
            <w:r w:rsidRPr="001A2DB4">
              <w:rPr>
                <w:rFonts w:ascii="Arial" w:hAnsi="Arial" w:cs="Arial"/>
              </w:rPr>
              <w:t>h</w:t>
            </w:r>
            <w:r w:rsidRPr="001A2DB4">
              <w:rPr>
                <w:rFonts w:ascii="Arial" w:hAnsi="Arial" w:cs="Arial"/>
                <w:spacing w:val="1"/>
              </w:rPr>
              <w:t>a</w:t>
            </w:r>
            <w:r w:rsidRPr="001A2DB4">
              <w:rPr>
                <w:rFonts w:ascii="Arial" w:hAnsi="Arial" w:cs="Arial"/>
              </w:rPr>
              <w:t>t</w:t>
            </w:r>
            <w:r w:rsidRPr="001A2DB4">
              <w:rPr>
                <w:rFonts w:ascii="Arial" w:hAnsi="Arial" w:cs="Arial"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spacing w:val="1"/>
              </w:rPr>
              <w:t>a</w:t>
            </w:r>
            <w:r w:rsidRPr="001A2DB4">
              <w:rPr>
                <w:rFonts w:ascii="Arial" w:hAnsi="Arial" w:cs="Arial"/>
              </w:rPr>
              <w:t>u</w:t>
            </w:r>
            <w:r w:rsidRPr="001A2DB4">
              <w:rPr>
                <w:rFonts w:ascii="Arial" w:hAnsi="Arial" w:cs="Arial"/>
                <w:spacing w:val="-1"/>
              </w:rPr>
              <w:t>t</w:t>
            </w:r>
            <w:r w:rsidRPr="001A2DB4">
              <w:rPr>
                <w:rFonts w:ascii="Arial" w:hAnsi="Arial" w:cs="Arial"/>
              </w:rPr>
              <w:t>ho</w:t>
            </w:r>
            <w:r w:rsidRPr="001A2DB4">
              <w:rPr>
                <w:rFonts w:ascii="Arial" w:hAnsi="Arial" w:cs="Arial"/>
                <w:spacing w:val="-2"/>
              </w:rPr>
              <w:t>r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2"/>
              </w:rPr>
              <w:t xml:space="preserve"> s</w:t>
            </w:r>
            <w:r w:rsidRPr="001A2DB4">
              <w:rPr>
                <w:rFonts w:ascii="Arial" w:hAnsi="Arial" w:cs="Arial"/>
              </w:rPr>
              <w:t>hou</w:t>
            </w:r>
            <w:r w:rsidRPr="001A2DB4">
              <w:rPr>
                <w:rFonts w:ascii="Arial" w:hAnsi="Arial" w:cs="Arial"/>
                <w:spacing w:val="-1"/>
              </w:rPr>
              <w:t>l</w:t>
            </w:r>
            <w:r w:rsidRPr="001A2DB4">
              <w:rPr>
                <w:rFonts w:ascii="Arial" w:hAnsi="Arial" w:cs="Arial"/>
              </w:rPr>
              <w:t>d w</w:t>
            </w:r>
            <w:r w:rsidRPr="001A2DB4">
              <w:rPr>
                <w:rFonts w:ascii="Arial" w:hAnsi="Arial" w:cs="Arial"/>
                <w:spacing w:val="-2"/>
              </w:rPr>
              <w:t>r</w:t>
            </w:r>
            <w:r w:rsidRPr="001A2DB4">
              <w:rPr>
                <w:rFonts w:ascii="Arial" w:hAnsi="Arial" w:cs="Arial"/>
              </w:rPr>
              <w:t>i</w:t>
            </w:r>
            <w:r w:rsidRPr="001A2DB4">
              <w:rPr>
                <w:rFonts w:ascii="Arial" w:hAnsi="Arial" w:cs="Arial"/>
                <w:spacing w:val="-1"/>
              </w:rPr>
              <w:t>t</w:t>
            </w:r>
            <w:r w:rsidRPr="001A2DB4">
              <w:rPr>
                <w:rFonts w:ascii="Arial" w:hAnsi="Arial" w:cs="Arial"/>
              </w:rPr>
              <w:t>e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</w:rPr>
              <w:t>h</w:t>
            </w:r>
            <w:r w:rsidRPr="001A2DB4">
              <w:rPr>
                <w:rFonts w:ascii="Arial" w:hAnsi="Arial" w:cs="Arial"/>
                <w:spacing w:val="-1"/>
              </w:rPr>
              <w:t>i</w:t>
            </w:r>
            <w:r w:rsidRPr="001A2DB4">
              <w:rPr>
                <w:rFonts w:ascii="Arial" w:hAnsi="Arial" w:cs="Arial"/>
                <w:spacing w:val="2"/>
              </w:rPr>
              <w:t>s</w:t>
            </w:r>
            <w:r w:rsidRPr="001A2DB4">
              <w:rPr>
                <w:rFonts w:ascii="Arial" w:hAnsi="Arial" w:cs="Arial"/>
              </w:rPr>
              <w:t>/</w:t>
            </w:r>
            <w:r w:rsidRPr="001A2DB4">
              <w:rPr>
                <w:rFonts w:ascii="Arial" w:hAnsi="Arial" w:cs="Arial"/>
                <w:spacing w:val="-1"/>
              </w:rPr>
              <w:t>h</w:t>
            </w:r>
            <w:r w:rsidRPr="001A2DB4">
              <w:rPr>
                <w:rFonts w:ascii="Arial" w:hAnsi="Arial" w:cs="Arial"/>
                <w:spacing w:val="1"/>
              </w:rPr>
              <w:t>e</w:t>
            </w:r>
            <w:r w:rsidRPr="001A2DB4">
              <w:rPr>
                <w:rFonts w:ascii="Arial" w:hAnsi="Arial" w:cs="Arial"/>
              </w:rPr>
              <w:t>r</w:t>
            </w:r>
          </w:p>
          <w:p w14:paraId="25405129" w14:textId="77777777" w:rsidR="008B3725" w:rsidRPr="001A2DB4" w:rsidRDefault="00AD4E21">
            <w:pPr>
              <w:spacing w:before="15"/>
              <w:ind w:left="104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spacing w:val="-2"/>
              </w:rPr>
              <w:t>f</w:t>
            </w:r>
            <w:r w:rsidRPr="001A2DB4">
              <w:rPr>
                <w:rFonts w:ascii="Arial" w:hAnsi="Arial" w:cs="Arial"/>
                <w:spacing w:val="1"/>
              </w:rPr>
              <w:t>ee</w:t>
            </w:r>
            <w:r w:rsidRPr="001A2DB4">
              <w:rPr>
                <w:rFonts w:ascii="Arial" w:hAnsi="Arial" w:cs="Arial"/>
              </w:rPr>
              <w:t>db</w:t>
            </w:r>
            <w:r w:rsidRPr="001A2DB4">
              <w:rPr>
                <w:rFonts w:ascii="Arial" w:hAnsi="Arial" w:cs="Arial"/>
                <w:spacing w:val="1"/>
              </w:rPr>
              <w:t>ac</w:t>
            </w:r>
            <w:r w:rsidRPr="001A2DB4">
              <w:rPr>
                <w:rFonts w:ascii="Arial" w:hAnsi="Arial" w:cs="Arial"/>
              </w:rPr>
              <w:t>k h</w:t>
            </w:r>
            <w:r w:rsidRPr="001A2DB4">
              <w:rPr>
                <w:rFonts w:ascii="Arial" w:hAnsi="Arial" w:cs="Arial"/>
                <w:spacing w:val="1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>r</w:t>
            </w:r>
            <w:r w:rsidRPr="001A2DB4">
              <w:rPr>
                <w:rFonts w:ascii="Arial" w:hAnsi="Arial" w:cs="Arial"/>
                <w:spacing w:val="1"/>
              </w:rPr>
              <w:t>e</w:t>
            </w:r>
            <w:r w:rsidRPr="001A2DB4">
              <w:rPr>
                <w:rFonts w:ascii="Arial" w:hAnsi="Arial" w:cs="Arial"/>
              </w:rPr>
              <w:t>)</w:t>
            </w:r>
          </w:p>
        </w:tc>
      </w:tr>
      <w:tr w:rsidR="008B3725" w:rsidRPr="001A2DB4" w14:paraId="64DCF321" w14:textId="77777777">
        <w:trPr>
          <w:trHeight w:hRule="exact" w:val="3611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EFF2A" w14:textId="77777777" w:rsidR="008B3725" w:rsidRPr="001A2DB4" w:rsidRDefault="00AD4E21">
            <w:pPr>
              <w:spacing w:line="220" w:lineRule="exact"/>
              <w:ind w:left="462" w:right="230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b/>
                <w:spacing w:val="-2"/>
              </w:rPr>
              <w:t>P</w:t>
            </w:r>
            <w:r w:rsidRPr="001A2DB4">
              <w:rPr>
                <w:rFonts w:ascii="Arial" w:hAnsi="Arial" w:cs="Arial"/>
                <w:b/>
              </w:rPr>
              <w:t>lea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w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 xml:space="preserve">a </w:t>
            </w:r>
            <w:r w:rsidRPr="001A2DB4">
              <w:rPr>
                <w:rFonts w:ascii="Arial" w:hAnsi="Arial" w:cs="Arial"/>
                <w:b/>
                <w:spacing w:val="3"/>
              </w:rPr>
              <w:t>f</w:t>
            </w:r>
            <w:r w:rsidRPr="001A2DB4">
              <w:rPr>
                <w:rFonts w:ascii="Arial" w:hAnsi="Arial" w:cs="Arial"/>
                <w:b/>
                <w:spacing w:val="-4"/>
              </w:rPr>
              <w:t>e</w:t>
            </w:r>
            <w:r w:rsidRPr="001A2DB4">
              <w:rPr>
                <w:rFonts w:ascii="Arial" w:hAnsi="Arial" w:cs="Arial"/>
                <w:b/>
              </w:rPr>
              <w:t xml:space="preserve">w 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  <w:spacing w:val="1"/>
              </w:rPr>
              <w:t>c</w:t>
            </w:r>
            <w:r w:rsidRPr="001A2DB4">
              <w:rPr>
                <w:rFonts w:ascii="Arial" w:hAnsi="Arial" w:cs="Arial"/>
                <w:b/>
                <w:spacing w:val="-4"/>
              </w:rPr>
              <w:t>e</w:t>
            </w:r>
            <w:r w:rsidRPr="001A2DB4">
              <w:rPr>
                <w:rFonts w:ascii="Arial" w:hAnsi="Arial" w:cs="Arial"/>
                <w:b/>
              </w:rPr>
              <w:t>s</w:t>
            </w:r>
            <w:r w:rsidRPr="001A2DB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1"/>
              </w:rPr>
              <w:t>re</w:t>
            </w:r>
            <w:r w:rsidRPr="001A2DB4">
              <w:rPr>
                <w:rFonts w:ascii="Arial" w:hAnsi="Arial" w:cs="Arial"/>
                <w:b/>
              </w:rPr>
              <w:t>ga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  <w:spacing w:val="-1"/>
              </w:rPr>
              <w:t>d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2"/>
              </w:rPr>
              <w:t>n</w:t>
            </w:r>
            <w:r w:rsidRPr="001A2DB4">
              <w:rPr>
                <w:rFonts w:ascii="Arial" w:hAnsi="Arial" w:cs="Arial"/>
                <w:b/>
              </w:rPr>
              <w:t xml:space="preserve">g 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1"/>
              </w:rPr>
              <w:t>i</w:t>
            </w:r>
            <w:r w:rsidRPr="001A2DB4">
              <w:rPr>
                <w:rFonts w:ascii="Arial" w:hAnsi="Arial" w:cs="Arial"/>
                <w:b/>
                <w:spacing w:val="3"/>
              </w:rPr>
              <w:t>m</w:t>
            </w:r>
            <w:r w:rsidRPr="001A2DB4">
              <w:rPr>
                <w:rFonts w:ascii="Arial" w:hAnsi="Arial" w:cs="Arial"/>
                <w:b/>
                <w:spacing w:val="-1"/>
              </w:rPr>
              <w:t>p</w:t>
            </w:r>
            <w:r w:rsidRPr="001A2DB4">
              <w:rPr>
                <w:rFonts w:ascii="Arial" w:hAnsi="Arial" w:cs="Arial"/>
                <w:b/>
              </w:rPr>
              <w:t>o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  <w:spacing w:val="1"/>
              </w:rPr>
              <w:t>c</w:t>
            </w:r>
            <w:r w:rsidRPr="001A2DB4">
              <w:rPr>
                <w:rFonts w:ascii="Arial" w:hAnsi="Arial" w:cs="Arial"/>
                <w:b/>
              </w:rPr>
              <w:t>e of</w:t>
            </w:r>
            <w:r w:rsidRPr="001A2DB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is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3"/>
              </w:rPr>
              <w:t>m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-1"/>
              </w:rPr>
              <w:t>nu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  <w:spacing w:val="-4"/>
              </w:rPr>
              <w:t>c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2"/>
              </w:rPr>
              <w:t>p</w:t>
            </w:r>
            <w:r w:rsidRPr="001A2DB4">
              <w:rPr>
                <w:rFonts w:ascii="Arial" w:hAnsi="Arial" w:cs="Arial"/>
                <w:b/>
              </w:rPr>
              <w:t>t</w:t>
            </w:r>
            <w:r w:rsidRPr="001A2D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3"/>
              </w:rPr>
              <w:t>f</w:t>
            </w:r>
            <w:r w:rsidRPr="001A2DB4">
              <w:rPr>
                <w:rFonts w:ascii="Arial" w:hAnsi="Arial" w:cs="Arial"/>
                <w:b/>
              </w:rPr>
              <w:t>or</w:t>
            </w:r>
            <w:r w:rsidRPr="001A2DB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  <w:spacing w:val="1"/>
              </w:rPr>
              <w:t>c</w:t>
            </w:r>
            <w:r w:rsidRPr="001A2DB4">
              <w:rPr>
                <w:rFonts w:ascii="Arial" w:hAnsi="Arial" w:cs="Arial"/>
                <w:b/>
              </w:rPr>
              <w:t>ie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3"/>
              </w:rPr>
              <w:t>f</w:t>
            </w:r>
            <w:r w:rsidRPr="001A2DB4">
              <w:rPr>
                <w:rFonts w:ascii="Arial" w:hAnsi="Arial" w:cs="Arial"/>
                <w:b/>
              </w:rPr>
              <w:t>ic</w:t>
            </w:r>
            <w:r w:rsidRPr="001A2DB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1"/>
              </w:rPr>
              <w:t>c</w:t>
            </w:r>
            <w:r w:rsidRPr="001A2DB4">
              <w:rPr>
                <w:rFonts w:ascii="Arial" w:hAnsi="Arial" w:cs="Arial"/>
                <w:b/>
              </w:rPr>
              <w:t>o</w:t>
            </w:r>
            <w:r w:rsidRPr="001A2DB4">
              <w:rPr>
                <w:rFonts w:ascii="Arial" w:hAnsi="Arial" w:cs="Arial"/>
                <w:b/>
                <w:spacing w:val="-2"/>
              </w:rPr>
              <w:t>m</w:t>
            </w:r>
            <w:r w:rsidRPr="001A2DB4">
              <w:rPr>
                <w:rFonts w:ascii="Arial" w:hAnsi="Arial" w:cs="Arial"/>
                <w:b/>
                <w:spacing w:val="3"/>
              </w:rPr>
              <w:t>m</w:t>
            </w:r>
            <w:r w:rsidRPr="001A2DB4">
              <w:rPr>
                <w:rFonts w:ascii="Arial" w:hAnsi="Arial" w:cs="Arial"/>
                <w:b/>
                <w:spacing w:val="-1"/>
              </w:rPr>
              <w:t>un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y.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 xml:space="preserve">A </w:t>
            </w:r>
            <w:r w:rsidRPr="001A2DB4">
              <w:rPr>
                <w:rFonts w:ascii="Arial" w:hAnsi="Arial" w:cs="Arial"/>
                <w:b/>
                <w:spacing w:val="3"/>
              </w:rPr>
              <w:t>m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2"/>
              </w:rPr>
              <w:t>n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3"/>
              </w:rPr>
              <w:t>m</w:t>
            </w:r>
            <w:r w:rsidRPr="001A2DB4">
              <w:rPr>
                <w:rFonts w:ascii="Arial" w:hAnsi="Arial" w:cs="Arial"/>
                <w:b/>
                <w:spacing w:val="-1"/>
              </w:rPr>
              <w:t>u</w:t>
            </w:r>
            <w:r w:rsidRPr="001A2DB4">
              <w:rPr>
                <w:rFonts w:ascii="Arial" w:hAnsi="Arial" w:cs="Arial"/>
                <w:b/>
              </w:rPr>
              <w:t>m</w:t>
            </w:r>
            <w:r w:rsidRPr="001A2DB4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5"/>
              </w:rPr>
              <w:t>o</w:t>
            </w:r>
            <w:r w:rsidRPr="001A2DB4">
              <w:rPr>
                <w:rFonts w:ascii="Arial" w:hAnsi="Arial" w:cs="Arial"/>
                <w:b/>
              </w:rPr>
              <w:t>f</w:t>
            </w:r>
            <w:r w:rsidRPr="001A2DB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3</w:t>
            </w:r>
            <w:r w:rsidRPr="001A2DB4">
              <w:rPr>
                <w:rFonts w:ascii="Arial" w:hAnsi="Arial" w:cs="Arial"/>
                <w:b/>
                <w:spacing w:val="-2"/>
              </w:rPr>
              <w:t>-</w:t>
            </w:r>
            <w:r w:rsidRPr="001A2DB4">
              <w:rPr>
                <w:rFonts w:ascii="Arial" w:hAnsi="Arial" w:cs="Arial"/>
                <w:b/>
              </w:rPr>
              <w:t xml:space="preserve">4 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  <w:spacing w:val="1"/>
              </w:rPr>
              <w:t>c</w:t>
            </w:r>
            <w:r w:rsidRPr="001A2DB4">
              <w:rPr>
                <w:rFonts w:ascii="Arial" w:hAnsi="Arial" w:cs="Arial"/>
                <w:b/>
                <w:spacing w:val="-4"/>
              </w:rPr>
              <w:t>e</w:t>
            </w:r>
            <w:r w:rsidRPr="001A2DB4">
              <w:rPr>
                <w:rFonts w:ascii="Arial" w:hAnsi="Arial" w:cs="Arial"/>
                <w:b/>
              </w:rPr>
              <w:t>s</w:t>
            </w:r>
            <w:r w:rsidRPr="001A2DB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3"/>
              </w:rPr>
              <w:t>m</w:t>
            </w:r>
            <w:r w:rsidRPr="001A2DB4">
              <w:rPr>
                <w:rFonts w:ascii="Arial" w:hAnsi="Arial" w:cs="Arial"/>
                <w:b/>
              </w:rPr>
              <w:t xml:space="preserve">ay </w:t>
            </w:r>
            <w:r w:rsidRPr="001A2DB4">
              <w:rPr>
                <w:rFonts w:ascii="Arial" w:hAnsi="Arial" w:cs="Arial"/>
                <w:b/>
                <w:spacing w:val="-1"/>
              </w:rPr>
              <w:t>b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1"/>
              </w:rPr>
              <w:t>re</w:t>
            </w:r>
            <w:r w:rsidRPr="001A2DB4">
              <w:rPr>
                <w:rFonts w:ascii="Arial" w:hAnsi="Arial" w:cs="Arial"/>
                <w:b/>
                <w:spacing w:val="-1"/>
              </w:rPr>
              <w:t>qu</w:t>
            </w:r>
            <w:r w:rsidRPr="001A2DB4">
              <w:rPr>
                <w:rFonts w:ascii="Arial" w:hAnsi="Arial" w:cs="Arial"/>
                <w:b/>
              </w:rPr>
              <w:t>ir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</w:rPr>
              <w:t>d</w:t>
            </w:r>
            <w:r w:rsidRPr="001A2D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3"/>
              </w:rPr>
              <w:t>f</w:t>
            </w:r>
            <w:r w:rsidRPr="001A2DB4">
              <w:rPr>
                <w:rFonts w:ascii="Arial" w:hAnsi="Arial" w:cs="Arial"/>
                <w:b/>
              </w:rPr>
              <w:t>or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is</w:t>
            </w:r>
          </w:p>
          <w:p w14:paraId="41EFE758" w14:textId="77777777" w:rsidR="008B3725" w:rsidRPr="001A2DB4" w:rsidRDefault="00AD4E21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b/>
                <w:spacing w:val="-1"/>
              </w:rPr>
              <w:t>p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AE2D4" w14:textId="77777777" w:rsidR="008B3725" w:rsidRPr="001A2DB4" w:rsidRDefault="00AD4E21">
            <w:pPr>
              <w:spacing w:before="3" w:line="260" w:lineRule="exact"/>
              <w:ind w:left="99" w:right="143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h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ma</w:t>
            </w:r>
            <w:r w:rsidRPr="001A2DB4">
              <w:rPr>
                <w:rFonts w:ascii="Arial" w:hAnsi="Arial" w:cs="Arial"/>
              </w:rPr>
              <w:t>nu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c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  <w:spacing w:val="5"/>
              </w:rPr>
              <w:t>p</w:t>
            </w:r>
            <w:r w:rsidRPr="001A2DB4">
              <w:rPr>
                <w:rFonts w:ascii="Arial" w:hAnsi="Arial" w:cs="Arial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</w:rPr>
              <w:t>br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ngs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 xml:space="preserve">n </w:t>
            </w:r>
            <w:r w:rsidRPr="001A2DB4">
              <w:rPr>
                <w:rFonts w:ascii="Arial" w:hAnsi="Arial" w:cs="Arial"/>
                <w:spacing w:val="3"/>
              </w:rPr>
              <w:t>i</w:t>
            </w:r>
            <w:r w:rsidRPr="001A2DB4">
              <w:rPr>
                <w:rFonts w:ascii="Arial" w:hAnsi="Arial" w:cs="Arial"/>
                <w:spacing w:val="-2"/>
              </w:rPr>
              <w:t>m</w:t>
            </w:r>
            <w:r w:rsidRPr="001A2DB4">
              <w:rPr>
                <w:rFonts w:ascii="Arial" w:hAnsi="Arial" w:cs="Arial"/>
              </w:rPr>
              <w:t>por</w:t>
            </w:r>
            <w:r w:rsidRPr="001A2DB4">
              <w:rPr>
                <w:rFonts w:ascii="Arial" w:hAnsi="Arial" w:cs="Arial"/>
                <w:spacing w:val="-2"/>
              </w:rPr>
              <w:t>ta</w:t>
            </w:r>
            <w:r w:rsidRPr="001A2DB4">
              <w:rPr>
                <w:rFonts w:ascii="Arial" w:hAnsi="Arial" w:cs="Arial"/>
                <w:spacing w:val="5"/>
              </w:rPr>
              <w:t>n</w:t>
            </w:r>
            <w:r w:rsidRPr="001A2DB4">
              <w:rPr>
                <w:rFonts w:ascii="Arial" w:hAnsi="Arial" w:cs="Arial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 xml:space="preserve"> c</w:t>
            </w:r>
            <w:r w:rsidRPr="001A2DB4">
              <w:rPr>
                <w:rFonts w:ascii="Arial" w:hAnsi="Arial" w:cs="Arial"/>
              </w:rPr>
              <w:t>on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  <w:spacing w:val="5"/>
              </w:rPr>
              <w:t>r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bu</w:t>
            </w:r>
            <w:r w:rsidRPr="001A2DB4">
              <w:rPr>
                <w:rFonts w:ascii="Arial" w:hAnsi="Arial" w:cs="Arial"/>
                <w:spacing w:val="-2"/>
              </w:rPr>
              <w:t>ti</w:t>
            </w:r>
            <w:r w:rsidRPr="001A2DB4">
              <w:rPr>
                <w:rFonts w:ascii="Arial" w:hAnsi="Arial" w:cs="Arial"/>
              </w:rPr>
              <w:t>on</w:t>
            </w:r>
            <w:r w:rsidRPr="001A2DB4">
              <w:rPr>
                <w:rFonts w:ascii="Arial" w:hAnsi="Arial" w:cs="Arial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 xml:space="preserve">o </w:t>
            </w:r>
            <w:r w:rsidRPr="001A2DB4">
              <w:rPr>
                <w:rFonts w:ascii="Arial" w:hAnsi="Arial" w:cs="Arial"/>
                <w:spacing w:val="3"/>
              </w:rPr>
              <w:t>t</w:t>
            </w:r>
            <w:r w:rsidRPr="001A2DB4">
              <w:rPr>
                <w:rFonts w:ascii="Arial" w:hAnsi="Arial" w:cs="Arial"/>
              </w:rPr>
              <w:t>he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cie</w:t>
            </w:r>
            <w:r w:rsidRPr="001A2DB4">
              <w:rPr>
                <w:rFonts w:ascii="Arial" w:hAnsi="Arial" w:cs="Arial"/>
              </w:rPr>
              <w:t>n</w:t>
            </w:r>
            <w:r w:rsidRPr="001A2DB4">
              <w:rPr>
                <w:rFonts w:ascii="Arial" w:hAnsi="Arial" w:cs="Arial"/>
                <w:spacing w:val="3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f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c</w:t>
            </w:r>
            <w:r w:rsidRPr="001A2DB4">
              <w:rPr>
                <w:rFonts w:ascii="Arial" w:hAnsi="Arial" w:cs="Arial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c</w:t>
            </w:r>
            <w:r w:rsidRPr="001A2DB4">
              <w:rPr>
                <w:rFonts w:ascii="Arial" w:hAnsi="Arial" w:cs="Arial"/>
              </w:rPr>
              <w:t>o</w:t>
            </w:r>
            <w:r w:rsidRPr="001A2DB4">
              <w:rPr>
                <w:rFonts w:ascii="Arial" w:hAnsi="Arial" w:cs="Arial"/>
                <w:spacing w:val="-2"/>
              </w:rPr>
              <w:t>mm</w:t>
            </w:r>
            <w:r w:rsidRPr="001A2DB4">
              <w:rPr>
                <w:rFonts w:ascii="Arial" w:hAnsi="Arial" w:cs="Arial"/>
              </w:rPr>
              <w:t>u</w:t>
            </w:r>
            <w:r w:rsidRPr="001A2DB4">
              <w:rPr>
                <w:rFonts w:ascii="Arial" w:hAnsi="Arial" w:cs="Arial"/>
                <w:spacing w:val="5"/>
              </w:rPr>
              <w:t>n</w:t>
            </w:r>
            <w:r w:rsidRPr="001A2DB4">
              <w:rPr>
                <w:rFonts w:ascii="Arial" w:hAnsi="Arial" w:cs="Arial"/>
                <w:spacing w:val="-2"/>
              </w:rPr>
              <w:t>it</w:t>
            </w:r>
            <w:r w:rsidRPr="001A2DB4">
              <w:rPr>
                <w:rFonts w:ascii="Arial" w:hAnsi="Arial" w:cs="Arial"/>
              </w:rPr>
              <w:t xml:space="preserve">y by 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v</w:t>
            </w:r>
            <w:r w:rsidRPr="001A2DB4">
              <w:rPr>
                <w:rFonts w:ascii="Arial" w:hAnsi="Arial" w:cs="Arial"/>
                <w:spacing w:val="3"/>
              </w:rPr>
              <w:t>a</w:t>
            </w:r>
            <w:r w:rsidRPr="001A2DB4">
              <w:rPr>
                <w:rFonts w:ascii="Arial" w:hAnsi="Arial" w:cs="Arial"/>
                <w:spacing w:val="-2"/>
              </w:rPr>
              <w:t>l</w:t>
            </w:r>
            <w:r w:rsidRPr="001A2DB4">
              <w:rPr>
                <w:rFonts w:ascii="Arial" w:hAnsi="Arial" w:cs="Arial"/>
              </w:rPr>
              <w:t>u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  <w:spacing w:val="3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ng u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 xml:space="preserve">r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ati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f</w:t>
            </w:r>
            <w:r w:rsidRPr="001A2DB4">
              <w:rPr>
                <w:rFonts w:ascii="Arial" w:hAnsi="Arial" w:cs="Arial"/>
                <w:spacing w:val="-1"/>
              </w:rPr>
              <w:t>a</w:t>
            </w:r>
            <w:r w:rsidRPr="001A2DB4">
              <w:rPr>
                <w:rFonts w:ascii="Arial" w:hAnsi="Arial" w:cs="Arial"/>
                <w:spacing w:val="-2"/>
              </w:rPr>
              <w:t>c</w:t>
            </w:r>
            <w:r w:rsidRPr="001A2DB4">
              <w:rPr>
                <w:rFonts w:ascii="Arial" w:hAnsi="Arial" w:cs="Arial"/>
                <w:spacing w:val="3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 xml:space="preserve">on </w:t>
            </w:r>
            <w:r w:rsidRPr="001A2DB4">
              <w:rPr>
                <w:rFonts w:ascii="Arial" w:hAnsi="Arial" w:cs="Arial"/>
                <w:spacing w:val="1"/>
              </w:rPr>
              <w:t>w</w:t>
            </w:r>
            <w:r w:rsidRPr="001A2DB4">
              <w:rPr>
                <w:rFonts w:ascii="Arial" w:hAnsi="Arial" w:cs="Arial"/>
                <w:spacing w:val="-2"/>
              </w:rPr>
              <w:t>it</w:t>
            </w:r>
            <w:r w:rsidRPr="001A2DB4">
              <w:rPr>
                <w:rFonts w:ascii="Arial" w:hAnsi="Arial" w:cs="Arial"/>
              </w:rPr>
              <w:t>h e-</w:t>
            </w:r>
            <w:r w:rsidRPr="001A2DB4">
              <w:rPr>
                <w:rFonts w:ascii="Arial" w:hAnsi="Arial" w:cs="Arial"/>
                <w:spacing w:val="5"/>
              </w:rPr>
              <w:t>b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nk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 xml:space="preserve">ng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rv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  <w:spacing w:val="3"/>
              </w:rPr>
              <w:t>c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n rur</w:t>
            </w:r>
            <w:r w:rsidRPr="001A2DB4">
              <w:rPr>
                <w:rFonts w:ascii="Arial" w:hAnsi="Arial" w:cs="Arial"/>
                <w:spacing w:val="-1"/>
              </w:rPr>
              <w:t>a</w:t>
            </w:r>
            <w:r w:rsidRPr="001A2DB4">
              <w:rPr>
                <w:rFonts w:ascii="Arial" w:hAnsi="Arial" w:cs="Arial"/>
              </w:rPr>
              <w:t>l</w:t>
            </w:r>
            <w:r w:rsidRPr="001A2DB4">
              <w:rPr>
                <w:rFonts w:ascii="Arial" w:hAnsi="Arial" w:cs="Arial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-1"/>
              </w:rPr>
              <w:t>e</w:t>
            </w:r>
            <w:r w:rsidRPr="001A2DB4">
              <w:rPr>
                <w:rFonts w:ascii="Arial" w:hAnsi="Arial" w:cs="Arial"/>
                <w:spacing w:val="3"/>
              </w:rPr>
              <w:t>a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, a</w:t>
            </w:r>
            <w:r w:rsidRPr="001A2DB4">
              <w:rPr>
                <w:rFonts w:ascii="Arial" w:hAnsi="Arial" w:cs="Arial"/>
                <w:spacing w:val="-2"/>
              </w:rPr>
              <w:t xml:space="preserve"> t</w:t>
            </w:r>
            <w:r w:rsidRPr="001A2DB4">
              <w:rPr>
                <w:rFonts w:ascii="Arial" w:hAnsi="Arial" w:cs="Arial"/>
              </w:rPr>
              <w:t>op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c</w:t>
            </w:r>
            <w:r w:rsidRPr="001A2DB4">
              <w:rPr>
                <w:rFonts w:ascii="Arial" w:hAnsi="Arial" w:cs="Arial"/>
                <w:spacing w:val="-2"/>
              </w:rPr>
              <w:t xml:space="preserve"> t</w:t>
            </w:r>
            <w:r w:rsidRPr="001A2DB4">
              <w:rPr>
                <w:rFonts w:ascii="Arial" w:hAnsi="Arial" w:cs="Arial"/>
                <w:spacing w:val="5"/>
              </w:rPr>
              <w:t>h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 xml:space="preserve"> i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1"/>
              </w:rPr>
              <w:t xml:space="preserve"> s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  <w:spacing w:val="3"/>
              </w:rPr>
              <w:t>i</w:t>
            </w:r>
            <w:r w:rsidRPr="001A2DB4">
              <w:rPr>
                <w:rFonts w:ascii="Arial" w:hAnsi="Arial" w:cs="Arial"/>
                <w:spacing w:val="-2"/>
              </w:rPr>
              <w:t>l</w:t>
            </w:r>
            <w:r w:rsidRPr="001A2DB4">
              <w:rPr>
                <w:rFonts w:ascii="Arial" w:hAnsi="Arial" w:cs="Arial"/>
              </w:rPr>
              <w:t>l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</w:rPr>
              <w:t>not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spacing w:val="1"/>
              </w:rPr>
              <w:t>w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  <w:spacing w:val="5"/>
              </w:rPr>
              <w:t>d</w:t>
            </w:r>
            <w:r w:rsidRPr="001A2DB4">
              <w:rPr>
                <w:rFonts w:ascii="Arial" w:hAnsi="Arial" w:cs="Arial"/>
                <w:spacing w:val="-2"/>
              </w:rPr>
              <w:t>el</w:t>
            </w:r>
            <w:r w:rsidRPr="001A2DB4">
              <w:rPr>
                <w:rFonts w:ascii="Arial" w:hAnsi="Arial" w:cs="Arial"/>
              </w:rPr>
              <w:t xml:space="preserve">y 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x</w:t>
            </w:r>
            <w:r w:rsidRPr="001A2DB4">
              <w:rPr>
                <w:rFonts w:ascii="Arial" w:hAnsi="Arial" w:cs="Arial"/>
                <w:spacing w:val="5"/>
              </w:rPr>
              <w:t>p</w:t>
            </w:r>
            <w:r w:rsidRPr="001A2DB4">
              <w:rPr>
                <w:rFonts w:ascii="Arial" w:hAnsi="Arial" w:cs="Arial"/>
                <w:spacing w:val="-2"/>
              </w:rPr>
              <w:t>l</w:t>
            </w:r>
            <w:r w:rsidRPr="001A2DB4">
              <w:rPr>
                <w:rFonts w:ascii="Arial" w:hAnsi="Arial" w:cs="Arial"/>
              </w:rPr>
              <w:t>or</w:t>
            </w:r>
            <w:r w:rsidRPr="001A2DB4">
              <w:rPr>
                <w:rFonts w:ascii="Arial" w:hAnsi="Arial" w:cs="Arial"/>
                <w:spacing w:val="-1"/>
              </w:rPr>
              <w:t>e</w:t>
            </w:r>
            <w:r w:rsidRPr="001A2DB4">
              <w:rPr>
                <w:rFonts w:ascii="Arial" w:hAnsi="Arial" w:cs="Arial"/>
              </w:rPr>
              <w:t>d.</w:t>
            </w:r>
          </w:p>
          <w:p w14:paraId="0A2C99EA" w14:textId="77777777" w:rsidR="008B3725" w:rsidRPr="001A2DB4" w:rsidRDefault="008B3725">
            <w:pPr>
              <w:spacing w:before="20" w:line="260" w:lineRule="exact"/>
              <w:rPr>
                <w:rFonts w:ascii="Arial" w:hAnsi="Arial" w:cs="Arial"/>
              </w:rPr>
            </w:pPr>
          </w:p>
          <w:p w14:paraId="6C1950A4" w14:textId="77777777" w:rsidR="008B3725" w:rsidRPr="001A2DB4" w:rsidRDefault="00AD4E21">
            <w:pPr>
              <w:spacing w:line="260" w:lineRule="exact"/>
              <w:ind w:left="99" w:right="684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spacing w:val="1"/>
              </w:rPr>
              <w:t>Us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 xml:space="preserve">ng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he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1"/>
              </w:rPr>
              <w:t>VQUA</w:t>
            </w:r>
            <w:r w:rsidRPr="001A2DB4">
              <w:rPr>
                <w:rFonts w:ascii="Arial" w:hAnsi="Arial" w:cs="Arial"/>
              </w:rPr>
              <w:t>L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-1"/>
              </w:rPr>
              <w:t>e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ea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-1"/>
              </w:rPr>
              <w:t>c</w:t>
            </w:r>
            <w:r w:rsidRPr="001A2DB4">
              <w:rPr>
                <w:rFonts w:ascii="Arial" w:hAnsi="Arial" w:cs="Arial"/>
              </w:rPr>
              <w:t xml:space="preserve">h </w:t>
            </w:r>
            <w:r w:rsidRPr="001A2DB4">
              <w:rPr>
                <w:rFonts w:ascii="Arial" w:hAnsi="Arial" w:cs="Arial"/>
                <w:spacing w:val="-2"/>
              </w:rPr>
              <w:t>m</w:t>
            </w:r>
            <w:r w:rsidRPr="001A2DB4">
              <w:rPr>
                <w:rFonts w:ascii="Arial" w:hAnsi="Arial" w:cs="Arial"/>
              </w:rPr>
              <w:t>od</w:t>
            </w:r>
            <w:r w:rsidRPr="001A2DB4">
              <w:rPr>
                <w:rFonts w:ascii="Arial" w:hAnsi="Arial" w:cs="Arial"/>
                <w:spacing w:val="-2"/>
              </w:rPr>
              <w:t>el</w:t>
            </w:r>
            <w:r w:rsidRPr="001A2DB4">
              <w:rPr>
                <w:rFonts w:ascii="Arial" w:hAnsi="Arial" w:cs="Arial"/>
              </w:rPr>
              <w:t xml:space="preserve">,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p</w:t>
            </w:r>
            <w:r w:rsidRPr="001A2DB4">
              <w:rPr>
                <w:rFonts w:ascii="Arial" w:hAnsi="Arial" w:cs="Arial"/>
                <w:spacing w:val="5"/>
              </w:rPr>
              <w:t>p</w:t>
            </w:r>
            <w:r w:rsidRPr="001A2DB4">
              <w:rPr>
                <w:rFonts w:ascii="Arial" w:hAnsi="Arial" w:cs="Arial"/>
                <w:spacing w:val="-2"/>
              </w:rPr>
              <w:t>lie</w:t>
            </w:r>
            <w:r w:rsidRPr="001A2DB4">
              <w:rPr>
                <w:rFonts w:ascii="Arial" w:hAnsi="Arial" w:cs="Arial"/>
              </w:rPr>
              <w:t>d</w:t>
            </w:r>
            <w:r w:rsidRPr="001A2DB4">
              <w:rPr>
                <w:rFonts w:ascii="Arial" w:hAnsi="Arial" w:cs="Arial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 xml:space="preserve">o </w:t>
            </w:r>
            <w:r w:rsidRPr="001A2DB4">
              <w:rPr>
                <w:rFonts w:ascii="Arial" w:hAnsi="Arial" w:cs="Arial"/>
                <w:spacing w:val="5"/>
              </w:rPr>
              <w:t>p</w:t>
            </w:r>
            <w:r w:rsidRPr="001A2DB4">
              <w:rPr>
                <w:rFonts w:ascii="Arial" w:hAnsi="Arial" w:cs="Arial"/>
              </w:rPr>
              <w:t>ub</w:t>
            </w:r>
            <w:r w:rsidRPr="001A2DB4">
              <w:rPr>
                <w:rFonts w:ascii="Arial" w:hAnsi="Arial" w:cs="Arial"/>
                <w:spacing w:val="-2"/>
              </w:rPr>
              <w:t>li</w:t>
            </w:r>
            <w:r w:rsidRPr="001A2DB4">
              <w:rPr>
                <w:rFonts w:ascii="Arial" w:hAnsi="Arial" w:cs="Arial"/>
              </w:rPr>
              <w:t>c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spacing w:val="3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>m</w:t>
            </w:r>
            <w:r w:rsidRPr="001A2DB4">
              <w:rPr>
                <w:rFonts w:ascii="Arial" w:hAnsi="Arial" w:cs="Arial"/>
              </w:rPr>
              <w:t>p</w:t>
            </w:r>
            <w:r w:rsidRPr="001A2DB4">
              <w:rPr>
                <w:rFonts w:ascii="Arial" w:hAnsi="Arial" w:cs="Arial"/>
                <w:spacing w:val="-2"/>
              </w:rPr>
              <w:t>l</w:t>
            </w:r>
            <w:r w:rsidRPr="001A2DB4">
              <w:rPr>
                <w:rFonts w:ascii="Arial" w:hAnsi="Arial" w:cs="Arial"/>
              </w:rPr>
              <w:t>oy</w:t>
            </w:r>
            <w:r w:rsidRPr="001A2DB4">
              <w:rPr>
                <w:rFonts w:ascii="Arial" w:hAnsi="Arial" w:cs="Arial"/>
                <w:spacing w:val="3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 xml:space="preserve">n </w:t>
            </w:r>
            <w:proofErr w:type="spellStart"/>
            <w:r w:rsidRPr="001A2DB4">
              <w:rPr>
                <w:rFonts w:ascii="Arial" w:hAnsi="Arial" w:cs="Arial"/>
              </w:rPr>
              <w:t>C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  <w:spacing w:val="3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>eel</w:t>
            </w:r>
            <w:proofErr w:type="spellEnd"/>
            <w:r w:rsidRPr="001A2DB4">
              <w:rPr>
                <w:rFonts w:ascii="Arial" w:hAnsi="Arial" w:cs="Arial"/>
              </w:rPr>
              <w:t xml:space="preserve">, </w:t>
            </w:r>
            <w:r w:rsidRPr="001A2DB4">
              <w:rPr>
                <w:rFonts w:ascii="Arial" w:hAnsi="Arial" w:cs="Arial"/>
                <w:spacing w:val="1"/>
              </w:rPr>
              <w:t>D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v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 xml:space="preserve">o </w:t>
            </w:r>
            <w:r w:rsidRPr="001A2DB4">
              <w:rPr>
                <w:rFonts w:ascii="Arial" w:hAnsi="Arial" w:cs="Arial"/>
                <w:spacing w:val="1"/>
              </w:rPr>
              <w:t>O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-2"/>
              </w:rPr>
              <w:t>ie</w:t>
            </w:r>
            <w:r w:rsidRPr="001A2DB4">
              <w:rPr>
                <w:rFonts w:ascii="Arial" w:hAnsi="Arial" w:cs="Arial"/>
              </w:rPr>
              <w:t>n</w:t>
            </w:r>
            <w:r w:rsidRPr="001A2DB4">
              <w:rPr>
                <w:rFonts w:ascii="Arial" w:hAnsi="Arial" w:cs="Arial"/>
                <w:spacing w:val="-2"/>
              </w:rPr>
              <w:t>tal</w:t>
            </w:r>
            <w:r w:rsidRPr="001A2DB4">
              <w:rPr>
                <w:rFonts w:ascii="Arial" w:hAnsi="Arial" w:cs="Arial"/>
              </w:rPr>
              <w:t>,</w:t>
            </w:r>
            <w:r w:rsidRPr="001A2DB4">
              <w:rPr>
                <w:rFonts w:ascii="Arial" w:hAnsi="Arial" w:cs="Arial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he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 xml:space="preserve">udy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  <w:spacing w:val="5"/>
              </w:rPr>
              <w:t>n</w:t>
            </w:r>
            <w:r w:rsidRPr="001A2DB4">
              <w:rPr>
                <w:rFonts w:ascii="Arial" w:hAnsi="Arial" w:cs="Arial"/>
                <w:spacing w:val="-2"/>
              </w:rPr>
              <w:t>al</w:t>
            </w:r>
            <w:r w:rsidRPr="001A2DB4">
              <w:rPr>
                <w:rFonts w:ascii="Arial" w:hAnsi="Arial" w:cs="Arial"/>
              </w:rPr>
              <w:t>y</w:t>
            </w:r>
            <w:r w:rsidRPr="001A2DB4">
              <w:rPr>
                <w:rFonts w:ascii="Arial" w:hAnsi="Arial" w:cs="Arial"/>
                <w:spacing w:val="-2"/>
              </w:rPr>
              <w:t>ze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</w:rPr>
              <w:t>how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p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  <w:spacing w:val="3"/>
              </w:rPr>
              <w:t>c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li</w:t>
            </w:r>
            <w:r w:rsidRPr="001A2DB4">
              <w:rPr>
                <w:rFonts w:ascii="Arial" w:hAnsi="Arial" w:cs="Arial"/>
              </w:rPr>
              <w:t>ke</w:t>
            </w:r>
            <w:r w:rsidRPr="001A2DB4">
              <w:rPr>
                <w:rFonts w:ascii="Arial" w:hAnsi="Arial" w:cs="Arial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ff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  <w:spacing w:val="3"/>
              </w:rPr>
              <w:t>c</w:t>
            </w:r>
            <w:r w:rsidRPr="001A2DB4">
              <w:rPr>
                <w:rFonts w:ascii="Arial" w:hAnsi="Arial" w:cs="Arial"/>
                <w:spacing w:val="-2"/>
              </w:rPr>
              <w:t>ie</w:t>
            </w:r>
            <w:r w:rsidRPr="001A2DB4">
              <w:rPr>
                <w:rFonts w:ascii="Arial" w:hAnsi="Arial" w:cs="Arial"/>
                <w:spacing w:val="5"/>
              </w:rPr>
              <w:t>n</w:t>
            </w:r>
            <w:r w:rsidRPr="001A2DB4">
              <w:rPr>
                <w:rFonts w:ascii="Arial" w:hAnsi="Arial" w:cs="Arial"/>
                <w:spacing w:val="-2"/>
              </w:rPr>
              <w:t>c</w:t>
            </w:r>
            <w:r w:rsidRPr="001A2DB4">
              <w:rPr>
                <w:rFonts w:ascii="Arial" w:hAnsi="Arial" w:cs="Arial"/>
              </w:rPr>
              <w:t>y, r</w:t>
            </w:r>
            <w:r w:rsidRPr="001A2DB4">
              <w:rPr>
                <w:rFonts w:ascii="Arial" w:hAnsi="Arial" w:cs="Arial"/>
                <w:spacing w:val="-1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>l</w:t>
            </w:r>
            <w:r w:rsidRPr="001A2DB4">
              <w:rPr>
                <w:rFonts w:ascii="Arial" w:hAnsi="Arial" w:cs="Arial"/>
                <w:spacing w:val="3"/>
              </w:rPr>
              <w:t>i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b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  <w:spacing w:val="3"/>
              </w:rPr>
              <w:t>l</w:t>
            </w:r>
            <w:r w:rsidRPr="001A2DB4">
              <w:rPr>
                <w:rFonts w:ascii="Arial" w:hAnsi="Arial" w:cs="Arial"/>
                <w:spacing w:val="-2"/>
              </w:rPr>
              <w:t>it</w:t>
            </w:r>
            <w:r w:rsidRPr="001A2DB4">
              <w:rPr>
                <w:rFonts w:ascii="Arial" w:hAnsi="Arial" w:cs="Arial"/>
              </w:rPr>
              <w:t xml:space="preserve">y,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nd</w:t>
            </w:r>
            <w:r w:rsidRPr="001A2DB4">
              <w:rPr>
                <w:rFonts w:ascii="Arial" w:hAnsi="Arial" w:cs="Arial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c</w:t>
            </w:r>
            <w:r w:rsidRPr="001A2DB4">
              <w:rPr>
                <w:rFonts w:ascii="Arial" w:hAnsi="Arial" w:cs="Arial"/>
              </w:rPr>
              <w:t>u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o</w:t>
            </w:r>
            <w:r w:rsidRPr="001A2DB4">
              <w:rPr>
                <w:rFonts w:ascii="Arial" w:hAnsi="Arial" w:cs="Arial"/>
                <w:spacing w:val="-2"/>
              </w:rPr>
              <w:t>me</w:t>
            </w:r>
            <w:r w:rsidRPr="001A2DB4">
              <w:rPr>
                <w:rFonts w:ascii="Arial" w:hAnsi="Arial" w:cs="Arial"/>
              </w:rPr>
              <w:t xml:space="preserve">r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rv</w:t>
            </w:r>
            <w:r w:rsidRPr="001A2DB4">
              <w:rPr>
                <w:rFonts w:ascii="Arial" w:hAnsi="Arial" w:cs="Arial"/>
                <w:spacing w:val="3"/>
              </w:rPr>
              <w:t>i</w:t>
            </w:r>
            <w:r w:rsidRPr="001A2DB4">
              <w:rPr>
                <w:rFonts w:ascii="Arial" w:hAnsi="Arial" w:cs="Arial"/>
                <w:spacing w:val="-2"/>
              </w:rPr>
              <w:t>c</w:t>
            </w:r>
            <w:r w:rsidRPr="001A2DB4">
              <w:rPr>
                <w:rFonts w:ascii="Arial" w:hAnsi="Arial" w:cs="Arial"/>
              </w:rPr>
              <w:t xml:space="preserve">e </w:t>
            </w:r>
            <w:r w:rsidRPr="001A2DB4">
              <w:rPr>
                <w:rFonts w:ascii="Arial" w:hAnsi="Arial" w:cs="Arial"/>
                <w:spacing w:val="-2"/>
              </w:rPr>
              <w:t>im</w:t>
            </w:r>
            <w:r w:rsidRPr="001A2DB4">
              <w:rPr>
                <w:rFonts w:ascii="Arial" w:hAnsi="Arial" w:cs="Arial"/>
              </w:rPr>
              <w:t>p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  <w:spacing w:val="3"/>
              </w:rPr>
              <w:t>c</w:t>
            </w:r>
            <w:r w:rsidRPr="001A2DB4">
              <w:rPr>
                <w:rFonts w:ascii="Arial" w:hAnsi="Arial" w:cs="Arial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 xml:space="preserve"> t</w:t>
            </w:r>
            <w:r w:rsidRPr="001A2DB4">
              <w:rPr>
                <w:rFonts w:ascii="Arial" w:hAnsi="Arial" w:cs="Arial"/>
              </w:rPr>
              <w:t>he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</w:rPr>
              <w:t>u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xp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-2"/>
              </w:rPr>
              <w:t>ie</w:t>
            </w:r>
            <w:r w:rsidRPr="001A2DB4">
              <w:rPr>
                <w:rFonts w:ascii="Arial" w:hAnsi="Arial" w:cs="Arial"/>
                <w:spacing w:val="5"/>
              </w:rPr>
              <w:t>n</w:t>
            </w:r>
            <w:r w:rsidRPr="001A2DB4">
              <w:rPr>
                <w:rFonts w:ascii="Arial" w:hAnsi="Arial" w:cs="Arial"/>
                <w:spacing w:val="-2"/>
              </w:rPr>
              <w:t>ce</w:t>
            </w:r>
            <w:r w:rsidRPr="001A2DB4">
              <w:rPr>
                <w:rFonts w:ascii="Arial" w:hAnsi="Arial" w:cs="Arial"/>
              </w:rPr>
              <w:t>.</w:t>
            </w:r>
          </w:p>
          <w:p w14:paraId="22378AFB" w14:textId="77777777" w:rsidR="008B3725" w:rsidRPr="001A2DB4" w:rsidRDefault="008B3725">
            <w:pPr>
              <w:spacing w:before="4" w:line="280" w:lineRule="exact"/>
              <w:rPr>
                <w:rFonts w:ascii="Arial" w:hAnsi="Arial" w:cs="Arial"/>
              </w:rPr>
            </w:pPr>
          </w:p>
          <w:p w14:paraId="47DB8C23" w14:textId="77777777" w:rsidR="008B3725" w:rsidRPr="001A2DB4" w:rsidRDefault="00AD4E21">
            <w:pPr>
              <w:spacing w:line="260" w:lineRule="exact"/>
              <w:ind w:left="99" w:right="329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he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-1"/>
              </w:rPr>
              <w:t>e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u</w:t>
            </w:r>
            <w:r w:rsidRPr="001A2DB4">
              <w:rPr>
                <w:rFonts w:ascii="Arial" w:hAnsi="Arial" w:cs="Arial"/>
                <w:spacing w:val="-2"/>
              </w:rPr>
              <w:t>lt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</w:rPr>
              <w:t>h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g</w:t>
            </w:r>
            <w:r w:rsidRPr="001A2DB4">
              <w:rPr>
                <w:rFonts w:ascii="Arial" w:hAnsi="Arial" w:cs="Arial"/>
                <w:spacing w:val="5"/>
              </w:rPr>
              <w:t>h</w:t>
            </w:r>
            <w:r w:rsidRPr="001A2DB4">
              <w:rPr>
                <w:rFonts w:ascii="Arial" w:hAnsi="Arial" w:cs="Arial"/>
                <w:spacing w:val="-2"/>
              </w:rPr>
              <w:t>li</w:t>
            </w:r>
            <w:r w:rsidRPr="001A2DB4">
              <w:rPr>
                <w:rFonts w:ascii="Arial" w:hAnsi="Arial" w:cs="Arial"/>
              </w:rPr>
              <w:t>ght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</w:rPr>
              <w:t>how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  <w:spacing w:val="1"/>
              </w:rPr>
              <w:t>ss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n</w:t>
            </w:r>
            <w:r w:rsidRPr="001A2DB4">
              <w:rPr>
                <w:rFonts w:ascii="Arial" w:hAnsi="Arial" w:cs="Arial"/>
                <w:spacing w:val="3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>ia</w:t>
            </w:r>
            <w:r w:rsidRPr="001A2DB4">
              <w:rPr>
                <w:rFonts w:ascii="Arial" w:hAnsi="Arial" w:cs="Arial"/>
              </w:rPr>
              <w:t>l</w:t>
            </w:r>
            <w:r w:rsidRPr="001A2DB4">
              <w:rPr>
                <w:rFonts w:ascii="Arial" w:hAnsi="Arial" w:cs="Arial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 xml:space="preserve"> i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</w:rPr>
              <w:t>for d</w:t>
            </w:r>
            <w:r w:rsidRPr="001A2DB4">
              <w:rPr>
                <w:rFonts w:ascii="Arial" w:hAnsi="Arial" w:cs="Arial"/>
                <w:spacing w:val="-1"/>
              </w:rPr>
              <w:t>i</w:t>
            </w:r>
            <w:r w:rsidRPr="001A2DB4">
              <w:rPr>
                <w:rFonts w:ascii="Arial" w:hAnsi="Arial" w:cs="Arial"/>
                <w:spacing w:val="5"/>
              </w:rPr>
              <w:t>g</w:t>
            </w:r>
            <w:r w:rsidRPr="001A2DB4">
              <w:rPr>
                <w:rFonts w:ascii="Arial" w:hAnsi="Arial" w:cs="Arial"/>
                <w:spacing w:val="-2"/>
              </w:rPr>
              <w:t>it</w:t>
            </w:r>
            <w:r w:rsidRPr="001A2DB4">
              <w:rPr>
                <w:rFonts w:ascii="Arial" w:hAnsi="Arial" w:cs="Arial"/>
                <w:spacing w:val="3"/>
              </w:rPr>
              <w:t>a</w:t>
            </w:r>
            <w:r w:rsidRPr="001A2DB4">
              <w:rPr>
                <w:rFonts w:ascii="Arial" w:hAnsi="Arial" w:cs="Arial"/>
              </w:rPr>
              <w:t>l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</w:rPr>
              <w:t>p</w:t>
            </w:r>
            <w:r w:rsidRPr="001A2DB4">
              <w:rPr>
                <w:rFonts w:ascii="Arial" w:hAnsi="Arial" w:cs="Arial"/>
                <w:spacing w:val="3"/>
              </w:rPr>
              <w:t>l</w:t>
            </w:r>
            <w:r w:rsidRPr="001A2DB4">
              <w:rPr>
                <w:rFonts w:ascii="Arial" w:hAnsi="Arial" w:cs="Arial"/>
                <w:spacing w:val="-2"/>
              </w:rPr>
              <w:t>at</w:t>
            </w:r>
            <w:r w:rsidRPr="001A2DB4">
              <w:rPr>
                <w:rFonts w:ascii="Arial" w:hAnsi="Arial" w:cs="Arial"/>
              </w:rPr>
              <w:t>for</w:t>
            </w:r>
            <w:r w:rsidRPr="001A2DB4">
              <w:rPr>
                <w:rFonts w:ascii="Arial" w:hAnsi="Arial" w:cs="Arial"/>
                <w:spacing w:val="-2"/>
              </w:rPr>
              <w:t>m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o be</w:t>
            </w:r>
            <w:r w:rsidRPr="001A2DB4">
              <w:rPr>
                <w:rFonts w:ascii="Arial" w:hAnsi="Arial" w:cs="Arial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acce</w:t>
            </w:r>
            <w:r w:rsidRPr="001A2DB4">
              <w:rPr>
                <w:rFonts w:ascii="Arial" w:hAnsi="Arial" w:cs="Arial"/>
                <w:spacing w:val="1"/>
              </w:rPr>
              <w:t>ss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  <w:spacing w:val="5"/>
              </w:rPr>
              <w:t>b</w:t>
            </w:r>
            <w:r w:rsidRPr="001A2DB4">
              <w:rPr>
                <w:rFonts w:ascii="Arial" w:hAnsi="Arial" w:cs="Arial"/>
                <w:spacing w:val="-2"/>
              </w:rPr>
              <w:t>l</w:t>
            </w:r>
            <w:r w:rsidRPr="001A2DB4">
              <w:rPr>
                <w:rFonts w:ascii="Arial" w:hAnsi="Arial" w:cs="Arial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 xml:space="preserve"> a</w:t>
            </w:r>
            <w:r w:rsidRPr="001A2DB4">
              <w:rPr>
                <w:rFonts w:ascii="Arial" w:hAnsi="Arial" w:cs="Arial"/>
              </w:rPr>
              <w:t>nd d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g</w:t>
            </w:r>
            <w:r w:rsidRPr="001A2DB4">
              <w:rPr>
                <w:rFonts w:ascii="Arial" w:hAnsi="Arial" w:cs="Arial"/>
                <w:spacing w:val="5"/>
              </w:rPr>
              <w:t>n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 xml:space="preserve">d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 xml:space="preserve">o 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n</w:t>
            </w:r>
            <w:r w:rsidRPr="001A2DB4">
              <w:rPr>
                <w:rFonts w:ascii="Arial" w:hAnsi="Arial" w:cs="Arial"/>
                <w:spacing w:val="-2"/>
              </w:rPr>
              <w:t>cl</w:t>
            </w:r>
            <w:r w:rsidRPr="001A2DB4">
              <w:rPr>
                <w:rFonts w:ascii="Arial" w:hAnsi="Arial" w:cs="Arial"/>
              </w:rPr>
              <w:t>ude</w:t>
            </w:r>
            <w:r w:rsidRPr="001A2DB4">
              <w:rPr>
                <w:rFonts w:ascii="Arial" w:hAnsi="Arial" w:cs="Arial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al</w:t>
            </w:r>
            <w:r w:rsidRPr="001A2DB4">
              <w:rPr>
                <w:rFonts w:ascii="Arial" w:hAnsi="Arial" w:cs="Arial"/>
              </w:rPr>
              <w:t>l</w:t>
            </w:r>
            <w:r w:rsidRPr="001A2DB4">
              <w:rPr>
                <w:rFonts w:ascii="Arial" w:hAnsi="Arial" w:cs="Arial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yp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</w:rPr>
              <w:t>of u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 xml:space="preserve">, 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p</w:t>
            </w:r>
            <w:r w:rsidRPr="001A2DB4">
              <w:rPr>
                <w:rFonts w:ascii="Arial" w:hAnsi="Arial" w:cs="Arial"/>
                <w:spacing w:val="-2"/>
              </w:rPr>
              <w:t>eci</w:t>
            </w:r>
            <w:r w:rsidRPr="001A2DB4">
              <w:rPr>
                <w:rFonts w:ascii="Arial" w:hAnsi="Arial" w:cs="Arial"/>
                <w:spacing w:val="3"/>
              </w:rPr>
              <w:t>a</w:t>
            </w:r>
            <w:r w:rsidRPr="001A2DB4">
              <w:rPr>
                <w:rFonts w:ascii="Arial" w:hAnsi="Arial" w:cs="Arial"/>
                <w:spacing w:val="-2"/>
              </w:rPr>
              <w:t>ll</w:t>
            </w:r>
            <w:r w:rsidRPr="001A2DB4">
              <w:rPr>
                <w:rFonts w:ascii="Arial" w:hAnsi="Arial" w:cs="Arial"/>
              </w:rPr>
              <w:t xml:space="preserve">y 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 xml:space="preserve">n </w:t>
            </w:r>
            <w:r w:rsidRPr="001A2DB4">
              <w:rPr>
                <w:rFonts w:ascii="Arial" w:hAnsi="Arial" w:cs="Arial"/>
                <w:spacing w:val="5"/>
              </w:rPr>
              <w:t>r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g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ons</w:t>
            </w:r>
            <w:r w:rsidRPr="001A2DB4">
              <w:rPr>
                <w:rFonts w:ascii="Arial" w:hAnsi="Arial" w:cs="Arial"/>
                <w:spacing w:val="1"/>
              </w:rPr>
              <w:t xml:space="preserve"> w</w:t>
            </w:r>
            <w:r w:rsidRPr="001A2DB4">
              <w:rPr>
                <w:rFonts w:ascii="Arial" w:hAnsi="Arial" w:cs="Arial"/>
                <w:spacing w:val="-2"/>
              </w:rPr>
              <w:t>it</w:t>
            </w:r>
            <w:r w:rsidRPr="001A2DB4">
              <w:rPr>
                <w:rFonts w:ascii="Arial" w:hAnsi="Arial" w:cs="Arial"/>
              </w:rPr>
              <w:t xml:space="preserve">h </w:t>
            </w:r>
            <w:r w:rsidRPr="001A2DB4">
              <w:rPr>
                <w:rFonts w:ascii="Arial" w:hAnsi="Arial" w:cs="Arial"/>
                <w:spacing w:val="5"/>
              </w:rPr>
              <w:t>f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  <w:spacing w:val="1"/>
              </w:rPr>
              <w:t>w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r r</w:t>
            </w:r>
            <w:r w:rsidRPr="001A2DB4">
              <w:rPr>
                <w:rFonts w:ascii="Arial" w:hAnsi="Arial" w:cs="Arial"/>
                <w:spacing w:val="-1"/>
              </w:rPr>
              <w:t>e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our</w:t>
            </w:r>
            <w:r w:rsidRPr="001A2DB4">
              <w:rPr>
                <w:rFonts w:ascii="Arial" w:hAnsi="Arial" w:cs="Arial"/>
                <w:spacing w:val="-1"/>
              </w:rPr>
              <w:t>c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.</w:t>
            </w:r>
          </w:p>
          <w:p w14:paraId="4C9BE318" w14:textId="77777777" w:rsidR="008B3725" w:rsidRPr="001A2DB4" w:rsidRDefault="008B3725">
            <w:pPr>
              <w:spacing w:before="19" w:line="260" w:lineRule="exact"/>
              <w:rPr>
                <w:rFonts w:ascii="Arial" w:hAnsi="Arial" w:cs="Arial"/>
              </w:rPr>
            </w:pPr>
          </w:p>
          <w:p w14:paraId="1363FB65" w14:textId="77777777" w:rsidR="008B3725" w:rsidRPr="001A2DB4" w:rsidRDefault="00AD4E21">
            <w:pPr>
              <w:spacing w:line="260" w:lineRule="exact"/>
              <w:ind w:left="99" w:right="254"/>
              <w:jc w:val="both"/>
              <w:rPr>
                <w:rFonts w:ascii="Arial" w:hAnsi="Arial" w:cs="Arial"/>
              </w:rPr>
            </w:pPr>
            <w:proofErr w:type="spellStart"/>
            <w:r w:rsidRPr="001A2DB4">
              <w:rPr>
                <w:rFonts w:ascii="Arial" w:hAnsi="Arial" w:cs="Arial"/>
                <w:spacing w:val="-3"/>
              </w:rPr>
              <w:t>F</w:t>
            </w:r>
            <w:r w:rsidRPr="001A2DB4">
              <w:rPr>
                <w:rFonts w:ascii="Arial" w:hAnsi="Arial" w:cs="Arial"/>
              </w:rPr>
              <w:t>u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h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  <w:spacing w:val="5"/>
              </w:rPr>
              <w:t>r</w:t>
            </w:r>
            <w:r w:rsidRPr="001A2DB4">
              <w:rPr>
                <w:rFonts w:ascii="Arial" w:hAnsi="Arial" w:cs="Arial"/>
                <w:spacing w:val="-2"/>
              </w:rPr>
              <w:t>m</w:t>
            </w:r>
            <w:r w:rsidRPr="001A2DB4">
              <w:rPr>
                <w:rFonts w:ascii="Arial" w:hAnsi="Arial" w:cs="Arial"/>
              </w:rPr>
              <w:t>or</w:t>
            </w:r>
            <w:r w:rsidRPr="001A2DB4">
              <w:rPr>
                <w:rFonts w:ascii="Arial" w:hAnsi="Arial" w:cs="Arial"/>
                <w:spacing w:val="-1"/>
              </w:rPr>
              <w:t>e</w:t>
            </w:r>
            <w:proofErr w:type="spellEnd"/>
            <w:r w:rsidRPr="001A2DB4">
              <w:rPr>
                <w:rFonts w:ascii="Arial" w:hAnsi="Arial" w:cs="Arial"/>
              </w:rPr>
              <w:t xml:space="preserve">,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  <w:spacing w:val="5"/>
              </w:rPr>
              <w:t>h</w:t>
            </w:r>
            <w:r w:rsidRPr="001A2DB4">
              <w:rPr>
                <w:rFonts w:ascii="Arial" w:hAnsi="Arial" w:cs="Arial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</w:rPr>
              <w:t>propo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 xml:space="preserve">d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  <w:spacing w:val="3"/>
              </w:rPr>
              <w:t>c</w:t>
            </w:r>
            <w:r w:rsidRPr="001A2DB4">
              <w:rPr>
                <w:rFonts w:ascii="Arial" w:hAnsi="Arial" w:cs="Arial"/>
                <w:spacing w:val="-2"/>
              </w:rPr>
              <w:t>ti</w:t>
            </w:r>
            <w:r w:rsidRPr="001A2DB4">
              <w:rPr>
                <w:rFonts w:ascii="Arial" w:hAnsi="Arial" w:cs="Arial"/>
              </w:rPr>
              <w:t>on p</w:t>
            </w:r>
            <w:r w:rsidRPr="001A2DB4">
              <w:rPr>
                <w:rFonts w:ascii="Arial" w:hAnsi="Arial" w:cs="Arial"/>
                <w:spacing w:val="-2"/>
              </w:rPr>
              <w:t>la</w:t>
            </w:r>
            <w:r w:rsidRPr="001A2DB4">
              <w:rPr>
                <w:rFonts w:ascii="Arial" w:hAnsi="Arial" w:cs="Arial"/>
              </w:rPr>
              <w:t xml:space="preserve">n, </w:t>
            </w:r>
            <w:r w:rsidRPr="001A2DB4">
              <w:rPr>
                <w:rFonts w:ascii="Arial" w:hAnsi="Arial" w:cs="Arial"/>
                <w:spacing w:val="5"/>
              </w:rPr>
              <w:t>b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 xml:space="preserve">d on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he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spacing w:val="5"/>
              </w:rPr>
              <w:t>r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ea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-1"/>
              </w:rPr>
              <w:t>c</w:t>
            </w:r>
            <w:r w:rsidRPr="001A2DB4">
              <w:rPr>
                <w:rFonts w:ascii="Arial" w:hAnsi="Arial" w:cs="Arial"/>
              </w:rPr>
              <w:t>h f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n</w:t>
            </w:r>
            <w:r w:rsidRPr="001A2DB4">
              <w:rPr>
                <w:rFonts w:ascii="Arial" w:hAnsi="Arial" w:cs="Arial"/>
                <w:spacing w:val="5"/>
              </w:rPr>
              <w:t>d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ng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 xml:space="preserve">, </w:t>
            </w:r>
            <w:r w:rsidRPr="001A2DB4">
              <w:rPr>
                <w:rFonts w:ascii="Arial" w:hAnsi="Arial" w:cs="Arial"/>
                <w:spacing w:val="-2"/>
              </w:rPr>
              <w:t>ca</w:t>
            </w:r>
            <w:r w:rsidRPr="001A2DB4">
              <w:rPr>
                <w:rFonts w:ascii="Arial" w:hAnsi="Arial" w:cs="Arial"/>
              </w:rPr>
              <w:t xml:space="preserve">n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rve</w:t>
            </w:r>
            <w:r w:rsidRPr="001A2DB4">
              <w:rPr>
                <w:rFonts w:ascii="Arial" w:hAnsi="Arial" w:cs="Arial"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</w:rPr>
              <w:t>a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</w:rPr>
              <w:t>p</w:t>
            </w:r>
            <w:r w:rsidRPr="001A2DB4">
              <w:rPr>
                <w:rFonts w:ascii="Arial" w:hAnsi="Arial" w:cs="Arial"/>
                <w:spacing w:val="5"/>
              </w:rPr>
              <w:t>r</w:t>
            </w:r>
            <w:r w:rsidRPr="001A2DB4">
              <w:rPr>
                <w:rFonts w:ascii="Arial" w:hAnsi="Arial" w:cs="Arial"/>
                <w:spacing w:val="-2"/>
              </w:rPr>
              <w:t>ac</w:t>
            </w:r>
            <w:r w:rsidRPr="001A2DB4">
              <w:rPr>
                <w:rFonts w:ascii="Arial" w:hAnsi="Arial" w:cs="Arial"/>
                <w:spacing w:val="3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>ic</w:t>
            </w:r>
            <w:r w:rsidRPr="001A2DB4">
              <w:rPr>
                <w:rFonts w:ascii="Arial" w:hAnsi="Arial" w:cs="Arial"/>
                <w:spacing w:val="3"/>
              </w:rPr>
              <w:t>a</w:t>
            </w:r>
            <w:r w:rsidRPr="001A2DB4">
              <w:rPr>
                <w:rFonts w:ascii="Arial" w:hAnsi="Arial" w:cs="Arial"/>
              </w:rPr>
              <w:t>l gu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de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</w:rPr>
              <w:t>for b</w:t>
            </w:r>
            <w:r w:rsidRPr="001A2DB4">
              <w:rPr>
                <w:rFonts w:ascii="Arial" w:hAnsi="Arial" w:cs="Arial"/>
                <w:spacing w:val="-1"/>
              </w:rPr>
              <w:t>a</w:t>
            </w:r>
            <w:r w:rsidRPr="001A2DB4">
              <w:rPr>
                <w:rFonts w:ascii="Arial" w:hAnsi="Arial" w:cs="Arial"/>
              </w:rPr>
              <w:t>nks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nd pub</w:t>
            </w:r>
            <w:r w:rsidRPr="001A2DB4">
              <w:rPr>
                <w:rFonts w:ascii="Arial" w:hAnsi="Arial" w:cs="Arial"/>
                <w:spacing w:val="3"/>
              </w:rPr>
              <w:t>l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c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spacing w:val="3"/>
              </w:rPr>
              <w:t>m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n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g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rs</w:t>
            </w:r>
            <w:r w:rsidRPr="001A2DB4">
              <w:rPr>
                <w:rFonts w:ascii="Arial" w:hAnsi="Arial" w:cs="Arial"/>
                <w:spacing w:val="1"/>
              </w:rPr>
              <w:t xml:space="preserve"> w</w:t>
            </w:r>
            <w:r w:rsidRPr="001A2DB4">
              <w:rPr>
                <w:rFonts w:ascii="Arial" w:hAnsi="Arial" w:cs="Arial"/>
              </w:rPr>
              <w:t xml:space="preserve">ho </w:t>
            </w:r>
            <w:r w:rsidRPr="001A2DB4">
              <w:rPr>
                <w:rFonts w:ascii="Arial" w:hAnsi="Arial" w:cs="Arial"/>
                <w:spacing w:val="1"/>
              </w:rPr>
              <w:t>w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nt</w:t>
            </w:r>
            <w:r w:rsidRPr="001A2DB4">
              <w:rPr>
                <w:rFonts w:ascii="Arial" w:hAnsi="Arial" w:cs="Arial"/>
                <w:spacing w:val="-2"/>
              </w:rPr>
              <w:t xml:space="preserve"> t</w:t>
            </w:r>
            <w:r w:rsidRPr="001A2DB4">
              <w:rPr>
                <w:rFonts w:ascii="Arial" w:hAnsi="Arial" w:cs="Arial"/>
              </w:rPr>
              <w:t xml:space="preserve">o </w:t>
            </w:r>
            <w:r w:rsidRPr="001A2DB4">
              <w:rPr>
                <w:rFonts w:ascii="Arial" w:hAnsi="Arial" w:cs="Arial"/>
                <w:spacing w:val="3"/>
              </w:rPr>
              <w:t>im</w:t>
            </w:r>
            <w:r w:rsidRPr="001A2DB4">
              <w:rPr>
                <w:rFonts w:ascii="Arial" w:hAnsi="Arial" w:cs="Arial"/>
              </w:rPr>
              <w:t>prove</w:t>
            </w:r>
            <w:r w:rsidRPr="001A2DB4">
              <w:rPr>
                <w:rFonts w:ascii="Arial" w:hAnsi="Arial" w:cs="Arial"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</w:rPr>
              <w:t>d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g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  <w:spacing w:val="3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l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</w:rPr>
              <w:t>b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n</w:t>
            </w:r>
            <w:r w:rsidRPr="001A2DB4">
              <w:rPr>
                <w:rFonts w:ascii="Arial" w:hAnsi="Arial" w:cs="Arial"/>
                <w:spacing w:val="5"/>
              </w:rPr>
              <w:t>k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 xml:space="preserve">ng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rv</w:t>
            </w:r>
            <w:r w:rsidRPr="001A2DB4">
              <w:rPr>
                <w:rFonts w:ascii="Arial" w:hAnsi="Arial" w:cs="Arial"/>
                <w:spacing w:val="-2"/>
              </w:rPr>
              <w:t>ice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6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 xml:space="preserve">n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im</w:t>
            </w:r>
            <w:r w:rsidRPr="001A2DB4">
              <w:rPr>
                <w:rFonts w:ascii="Arial" w:hAnsi="Arial" w:cs="Arial"/>
                <w:spacing w:val="3"/>
              </w:rPr>
              <w:t>i</w:t>
            </w:r>
            <w:r w:rsidRPr="001A2DB4">
              <w:rPr>
                <w:rFonts w:ascii="Arial" w:hAnsi="Arial" w:cs="Arial"/>
                <w:spacing w:val="-2"/>
              </w:rPr>
              <w:t>la</w:t>
            </w:r>
            <w:r w:rsidRPr="001A2DB4">
              <w:rPr>
                <w:rFonts w:ascii="Arial" w:hAnsi="Arial" w:cs="Arial"/>
              </w:rPr>
              <w:t xml:space="preserve">r </w:t>
            </w:r>
            <w:r w:rsidRPr="001A2DB4">
              <w:rPr>
                <w:rFonts w:ascii="Arial" w:hAnsi="Arial" w:cs="Arial"/>
                <w:spacing w:val="-2"/>
              </w:rPr>
              <w:t>c</w:t>
            </w:r>
            <w:r w:rsidRPr="001A2DB4">
              <w:rPr>
                <w:rFonts w:ascii="Arial" w:hAnsi="Arial" w:cs="Arial"/>
              </w:rPr>
              <w:t>o</w:t>
            </w:r>
            <w:r w:rsidRPr="001A2DB4">
              <w:rPr>
                <w:rFonts w:ascii="Arial" w:hAnsi="Arial" w:cs="Arial"/>
                <w:spacing w:val="-2"/>
              </w:rPr>
              <w:t>mm</w:t>
            </w:r>
            <w:r w:rsidRPr="001A2DB4">
              <w:rPr>
                <w:rFonts w:ascii="Arial" w:hAnsi="Arial" w:cs="Arial"/>
              </w:rPr>
              <w:t>un</w:t>
            </w:r>
            <w:r w:rsidRPr="001A2DB4">
              <w:rPr>
                <w:rFonts w:ascii="Arial" w:hAnsi="Arial" w:cs="Arial"/>
                <w:spacing w:val="3"/>
              </w:rPr>
              <w:t>i</w:t>
            </w:r>
            <w:r w:rsidRPr="001A2DB4">
              <w:rPr>
                <w:rFonts w:ascii="Arial" w:hAnsi="Arial" w:cs="Arial"/>
                <w:spacing w:val="-2"/>
              </w:rPr>
              <w:t>tie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.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005D7" w14:textId="77777777" w:rsidR="008B3725" w:rsidRPr="001A2DB4" w:rsidRDefault="008B3725">
            <w:pPr>
              <w:rPr>
                <w:rFonts w:ascii="Arial" w:hAnsi="Arial" w:cs="Arial"/>
              </w:rPr>
            </w:pPr>
          </w:p>
        </w:tc>
      </w:tr>
      <w:tr w:rsidR="008B3725" w:rsidRPr="001A2DB4" w14:paraId="6227D343" w14:textId="77777777">
        <w:trPr>
          <w:trHeight w:hRule="exact" w:val="1945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813BB" w14:textId="77777777" w:rsidR="008B3725" w:rsidRPr="001A2DB4" w:rsidRDefault="00AD4E21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b/>
                <w:spacing w:val="2"/>
              </w:rPr>
              <w:t>I</w:t>
            </w:r>
            <w:r w:rsidRPr="001A2DB4">
              <w:rPr>
                <w:rFonts w:ascii="Arial" w:hAnsi="Arial" w:cs="Arial"/>
                <w:b/>
              </w:rPr>
              <w:t>s</w:t>
            </w:r>
            <w:r w:rsidRPr="001A2DB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le of</w:t>
            </w:r>
            <w:r w:rsidRPr="001A2DB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 xml:space="preserve">icle 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  <w:spacing w:val="-1"/>
              </w:rPr>
              <w:t>u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-1"/>
              </w:rPr>
              <w:t>b</w:t>
            </w:r>
            <w:r w:rsidRPr="001A2DB4">
              <w:rPr>
                <w:rFonts w:ascii="Arial" w:hAnsi="Arial" w:cs="Arial"/>
                <w:b/>
              </w:rPr>
              <w:t>le?</w:t>
            </w:r>
          </w:p>
          <w:p w14:paraId="32C99F23" w14:textId="77777777" w:rsidR="008B3725" w:rsidRPr="001A2DB4" w:rsidRDefault="00AD4E21">
            <w:pPr>
              <w:ind w:left="462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b/>
                <w:spacing w:val="-2"/>
              </w:rPr>
              <w:t>(</w:t>
            </w:r>
            <w:r w:rsidRPr="001A2DB4">
              <w:rPr>
                <w:rFonts w:ascii="Arial" w:hAnsi="Arial" w:cs="Arial"/>
                <w:b/>
                <w:spacing w:val="2"/>
              </w:rPr>
              <w:t>I</w:t>
            </w:r>
            <w:r w:rsidRPr="001A2DB4">
              <w:rPr>
                <w:rFonts w:ascii="Arial" w:hAnsi="Arial" w:cs="Arial"/>
                <w:b/>
              </w:rPr>
              <w:t>f</w:t>
            </w:r>
            <w:r w:rsidRPr="001A2DB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</w:rPr>
              <w:t>ot</w:t>
            </w:r>
            <w:r w:rsidRPr="001A2D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1"/>
              </w:rPr>
              <w:t>p</w:t>
            </w:r>
            <w:r w:rsidRPr="001A2DB4">
              <w:rPr>
                <w:rFonts w:ascii="Arial" w:hAnsi="Arial" w:cs="Arial"/>
                <w:b/>
              </w:rPr>
              <w:t>lea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  <w:spacing w:val="-1"/>
              </w:rPr>
              <w:t>u</w:t>
            </w:r>
            <w:r w:rsidRPr="001A2DB4">
              <w:rPr>
                <w:rFonts w:ascii="Arial" w:hAnsi="Arial" w:cs="Arial"/>
                <w:b/>
              </w:rPr>
              <w:t>gg</w:t>
            </w:r>
            <w:r w:rsidRPr="001A2DB4">
              <w:rPr>
                <w:rFonts w:ascii="Arial" w:hAnsi="Arial" w:cs="Arial"/>
                <w:b/>
                <w:spacing w:val="-4"/>
              </w:rPr>
              <w:t>e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</w:rPr>
              <w:t>t</w:t>
            </w:r>
            <w:r w:rsidRPr="001A2D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an</w:t>
            </w:r>
            <w:r w:rsidRPr="001A2D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-1"/>
              </w:rPr>
              <w:t>l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1"/>
              </w:rPr>
              <w:t>er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1"/>
              </w:rPr>
              <w:t>v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le)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AD003" w14:textId="77777777" w:rsidR="008B3725" w:rsidRPr="001A2DB4" w:rsidRDefault="00AD4E21">
            <w:pPr>
              <w:ind w:left="99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he</w:t>
            </w:r>
            <w:r w:rsidRPr="001A2DB4">
              <w:rPr>
                <w:rFonts w:ascii="Arial" w:hAnsi="Arial" w:cs="Arial"/>
                <w:spacing w:val="-2"/>
              </w:rPr>
              <w:t xml:space="preserve"> t</w:t>
            </w:r>
            <w:r w:rsidRPr="001A2DB4">
              <w:rPr>
                <w:rFonts w:ascii="Arial" w:hAnsi="Arial" w:cs="Arial"/>
                <w:spacing w:val="3"/>
              </w:rPr>
              <w:t>i</w:t>
            </w:r>
            <w:r w:rsidRPr="001A2DB4">
              <w:rPr>
                <w:rFonts w:ascii="Arial" w:hAnsi="Arial" w:cs="Arial"/>
                <w:spacing w:val="-2"/>
              </w:rPr>
              <w:t>tl</w:t>
            </w:r>
            <w:r w:rsidRPr="001A2DB4">
              <w:rPr>
                <w:rFonts w:ascii="Arial" w:hAnsi="Arial" w:cs="Arial"/>
              </w:rPr>
              <w:t>e</w:t>
            </w:r>
            <w:r w:rsidRPr="001A2DB4">
              <w:rPr>
                <w:rFonts w:ascii="Arial" w:hAnsi="Arial" w:cs="Arial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1"/>
              </w:rPr>
              <w:t xml:space="preserve"> s</w:t>
            </w:r>
            <w:r w:rsidRPr="001A2DB4">
              <w:rPr>
                <w:rFonts w:ascii="Arial" w:hAnsi="Arial" w:cs="Arial"/>
              </w:rPr>
              <w:t>u</w:t>
            </w:r>
            <w:r w:rsidRPr="001A2DB4">
              <w:rPr>
                <w:rFonts w:ascii="Arial" w:hAnsi="Arial" w:cs="Arial"/>
                <w:spacing w:val="-2"/>
              </w:rPr>
              <w:t>ita</w:t>
            </w:r>
            <w:r w:rsidRPr="001A2DB4">
              <w:rPr>
                <w:rFonts w:ascii="Arial" w:hAnsi="Arial" w:cs="Arial"/>
              </w:rPr>
              <w:t>b</w:t>
            </w:r>
            <w:r w:rsidRPr="001A2DB4">
              <w:rPr>
                <w:rFonts w:ascii="Arial" w:hAnsi="Arial" w:cs="Arial"/>
                <w:spacing w:val="3"/>
              </w:rPr>
              <w:t>l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, but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spacing w:val="3"/>
              </w:rPr>
              <w:t>i</w:t>
            </w:r>
            <w:r w:rsidRPr="001A2DB4">
              <w:rPr>
                <w:rFonts w:ascii="Arial" w:hAnsi="Arial" w:cs="Arial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 xml:space="preserve"> ma</w:t>
            </w:r>
            <w:r w:rsidRPr="001A2DB4">
              <w:rPr>
                <w:rFonts w:ascii="Arial" w:hAnsi="Arial" w:cs="Arial"/>
              </w:rPr>
              <w:t xml:space="preserve">y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ound g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  <w:spacing w:val="5"/>
              </w:rPr>
              <w:t>n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c</w:t>
            </w:r>
            <w:r w:rsidRPr="001A2DB4">
              <w:rPr>
                <w:rFonts w:ascii="Arial" w:hAnsi="Arial" w:cs="Arial"/>
                <w:spacing w:val="-2"/>
              </w:rPr>
              <w:t xml:space="preserve"> a</w:t>
            </w:r>
            <w:r w:rsidRPr="001A2DB4">
              <w:rPr>
                <w:rFonts w:ascii="Arial" w:hAnsi="Arial" w:cs="Arial"/>
              </w:rPr>
              <w:t>nd n</w:t>
            </w:r>
            <w:r w:rsidRPr="001A2DB4">
              <w:rPr>
                <w:rFonts w:ascii="Arial" w:hAnsi="Arial" w:cs="Arial"/>
                <w:spacing w:val="5"/>
              </w:rPr>
              <w:t>o</w:t>
            </w:r>
            <w:r w:rsidRPr="001A2DB4">
              <w:rPr>
                <w:rFonts w:ascii="Arial" w:hAnsi="Arial" w:cs="Arial"/>
              </w:rPr>
              <w:t>t</w:t>
            </w:r>
            <w:r w:rsidRPr="001A2DB4">
              <w:rPr>
                <w:rFonts w:ascii="Arial" w:hAnsi="Arial" w:cs="Arial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</w:rPr>
              <w:t>v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 xml:space="preserve">ry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p</w:t>
            </w:r>
            <w:r w:rsidRPr="001A2DB4">
              <w:rPr>
                <w:rFonts w:ascii="Arial" w:hAnsi="Arial" w:cs="Arial"/>
                <w:spacing w:val="-2"/>
              </w:rPr>
              <w:t>eci</w:t>
            </w:r>
            <w:r w:rsidRPr="001A2DB4">
              <w:rPr>
                <w:rFonts w:ascii="Arial" w:hAnsi="Arial" w:cs="Arial"/>
              </w:rPr>
              <w:t>f</w:t>
            </w:r>
            <w:r w:rsidRPr="001A2DB4">
              <w:rPr>
                <w:rFonts w:ascii="Arial" w:hAnsi="Arial" w:cs="Arial"/>
                <w:spacing w:val="3"/>
              </w:rPr>
              <w:t>i</w:t>
            </w:r>
            <w:r w:rsidRPr="001A2DB4">
              <w:rPr>
                <w:rFonts w:ascii="Arial" w:hAnsi="Arial" w:cs="Arial"/>
                <w:spacing w:val="-2"/>
              </w:rPr>
              <w:t>c</w:t>
            </w:r>
            <w:r w:rsidRPr="001A2DB4">
              <w:rPr>
                <w:rFonts w:ascii="Arial" w:hAnsi="Arial" w:cs="Arial"/>
              </w:rPr>
              <w:t>.</w:t>
            </w:r>
          </w:p>
          <w:p w14:paraId="7A3AFC2C" w14:textId="77777777" w:rsidR="008B3725" w:rsidRPr="001A2DB4" w:rsidRDefault="008B3725">
            <w:pPr>
              <w:spacing w:before="19" w:line="260" w:lineRule="exact"/>
              <w:rPr>
                <w:rFonts w:ascii="Arial" w:hAnsi="Arial" w:cs="Arial"/>
              </w:rPr>
            </w:pPr>
          </w:p>
          <w:p w14:paraId="43E91234" w14:textId="77777777" w:rsidR="008B3725" w:rsidRPr="001A2DB4" w:rsidRDefault="00AD4E21">
            <w:pPr>
              <w:ind w:left="99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</w:rPr>
              <w:t>A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m</w:t>
            </w:r>
            <w:r w:rsidRPr="001A2DB4">
              <w:rPr>
                <w:rFonts w:ascii="Arial" w:hAnsi="Arial" w:cs="Arial"/>
              </w:rPr>
              <w:t>ore</w:t>
            </w:r>
            <w:r w:rsidRPr="001A2DB4">
              <w:rPr>
                <w:rFonts w:ascii="Arial" w:hAnsi="Arial" w:cs="Arial"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</w:rPr>
              <w:t>pr</w:t>
            </w:r>
            <w:r w:rsidRPr="001A2DB4">
              <w:rPr>
                <w:rFonts w:ascii="Arial" w:hAnsi="Arial" w:cs="Arial"/>
                <w:spacing w:val="-1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>ci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ugg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3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 xml:space="preserve">on </w:t>
            </w:r>
            <w:r w:rsidRPr="001A2DB4">
              <w:rPr>
                <w:rFonts w:ascii="Arial" w:hAnsi="Arial" w:cs="Arial"/>
                <w:spacing w:val="1"/>
              </w:rPr>
              <w:t>w</w:t>
            </w:r>
            <w:r w:rsidRPr="001A2DB4">
              <w:rPr>
                <w:rFonts w:ascii="Arial" w:hAnsi="Arial" w:cs="Arial"/>
              </w:rPr>
              <w:t>ou</w:t>
            </w:r>
            <w:r w:rsidRPr="001A2DB4">
              <w:rPr>
                <w:rFonts w:ascii="Arial" w:hAnsi="Arial" w:cs="Arial"/>
                <w:spacing w:val="-2"/>
              </w:rPr>
              <w:t>l</w:t>
            </w:r>
            <w:r w:rsidRPr="001A2DB4">
              <w:rPr>
                <w:rFonts w:ascii="Arial" w:hAnsi="Arial" w:cs="Arial"/>
              </w:rPr>
              <w:t>d b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: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spacing w:val="3"/>
              </w:rPr>
              <w:t>“</w:t>
            </w:r>
            <w:r w:rsidRPr="001A2DB4">
              <w:rPr>
                <w:rFonts w:ascii="Arial" w:hAnsi="Arial" w:cs="Arial"/>
              </w:rPr>
              <w:t>Cu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o</w:t>
            </w:r>
            <w:r w:rsidRPr="001A2DB4">
              <w:rPr>
                <w:rFonts w:ascii="Arial" w:hAnsi="Arial" w:cs="Arial"/>
                <w:spacing w:val="-2"/>
              </w:rPr>
              <w:t>me</w:t>
            </w:r>
            <w:r w:rsidRPr="001A2DB4">
              <w:rPr>
                <w:rFonts w:ascii="Arial" w:hAnsi="Arial" w:cs="Arial"/>
              </w:rPr>
              <w:t xml:space="preserve">r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  <w:spacing w:val="3"/>
              </w:rPr>
              <w:t>ti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f</w:t>
            </w:r>
            <w:r w:rsidRPr="001A2DB4">
              <w:rPr>
                <w:rFonts w:ascii="Arial" w:hAnsi="Arial" w:cs="Arial"/>
                <w:spacing w:val="-1"/>
              </w:rPr>
              <w:t>a</w:t>
            </w:r>
            <w:r w:rsidRPr="001A2DB4">
              <w:rPr>
                <w:rFonts w:ascii="Arial" w:hAnsi="Arial" w:cs="Arial"/>
                <w:spacing w:val="-2"/>
              </w:rPr>
              <w:t>cti</w:t>
            </w:r>
            <w:r w:rsidRPr="001A2DB4">
              <w:rPr>
                <w:rFonts w:ascii="Arial" w:hAnsi="Arial" w:cs="Arial"/>
              </w:rPr>
              <w:t xml:space="preserve">on </w:t>
            </w:r>
            <w:r w:rsidRPr="001A2DB4">
              <w:rPr>
                <w:rFonts w:ascii="Arial" w:hAnsi="Arial" w:cs="Arial"/>
                <w:spacing w:val="1"/>
              </w:rPr>
              <w:t>w</w:t>
            </w:r>
            <w:r w:rsidRPr="001A2DB4">
              <w:rPr>
                <w:rFonts w:ascii="Arial" w:hAnsi="Arial" w:cs="Arial"/>
                <w:spacing w:val="-2"/>
              </w:rPr>
              <w:t>it</w:t>
            </w:r>
            <w:r w:rsidRPr="001A2DB4">
              <w:rPr>
                <w:rFonts w:ascii="Arial" w:hAnsi="Arial" w:cs="Arial"/>
              </w:rPr>
              <w:t>h</w:t>
            </w:r>
            <w:r w:rsidRPr="001A2DB4">
              <w:rPr>
                <w:rFonts w:ascii="Arial" w:hAnsi="Arial" w:cs="Arial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spacing w:val="3"/>
              </w:rPr>
              <w:t>E</w:t>
            </w:r>
            <w:r w:rsidRPr="001A2DB4">
              <w:rPr>
                <w:rFonts w:ascii="Arial" w:hAnsi="Arial" w:cs="Arial"/>
              </w:rPr>
              <w:t>-B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nk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ng</w:t>
            </w:r>
            <w:r w:rsidRPr="001A2DB4">
              <w:rPr>
                <w:rFonts w:ascii="Arial" w:hAnsi="Arial" w:cs="Arial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n Rur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l</w:t>
            </w:r>
          </w:p>
          <w:p w14:paraId="5F6C3639" w14:textId="77777777" w:rsidR="008B3725" w:rsidRPr="001A2DB4" w:rsidRDefault="00AD4E21">
            <w:pPr>
              <w:spacing w:line="260" w:lineRule="exact"/>
              <w:ind w:left="99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spacing w:val="1"/>
              </w:rPr>
              <w:t>P</w:t>
            </w:r>
            <w:r w:rsidRPr="001A2DB4">
              <w:rPr>
                <w:rFonts w:ascii="Arial" w:hAnsi="Arial" w:cs="Arial"/>
              </w:rPr>
              <w:t>h</w:t>
            </w:r>
            <w:r w:rsidRPr="001A2DB4">
              <w:rPr>
                <w:rFonts w:ascii="Arial" w:hAnsi="Arial" w:cs="Arial"/>
                <w:spacing w:val="-2"/>
              </w:rPr>
              <w:t>ili</w:t>
            </w:r>
            <w:r w:rsidRPr="001A2DB4">
              <w:rPr>
                <w:rFonts w:ascii="Arial" w:hAnsi="Arial" w:cs="Arial"/>
              </w:rPr>
              <w:t>pp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n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”</w:t>
            </w:r>
          </w:p>
          <w:p w14:paraId="556900AC" w14:textId="77777777" w:rsidR="008B3725" w:rsidRPr="001A2DB4" w:rsidRDefault="008B3725">
            <w:pPr>
              <w:spacing w:before="2" w:line="280" w:lineRule="exact"/>
              <w:rPr>
                <w:rFonts w:ascii="Arial" w:hAnsi="Arial" w:cs="Arial"/>
              </w:rPr>
            </w:pPr>
          </w:p>
          <w:p w14:paraId="384BA9C4" w14:textId="77777777" w:rsidR="008B3725" w:rsidRPr="001A2DB4" w:rsidRDefault="00AD4E21">
            <w:pPr>
              <w:spacing w:line="260" w:lineRule="exact"/>
              <w:ind w:left="99" w:right="243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h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al</w:t>
            </w:r>
            <w:r w:rsidRPr="001A2DB4">
              <w:rPr>
                <w:rFonts w:ascii="Arial" w:hAnsi="Arial" w:cs="Arial"/>
                <w:spacing w:val="3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rn</w:t>
            </w:r>
            <w:r w:rsidRPr="001A2DB4">
              <w:rPr>
                <w:rFonts w:ascii="Arial" w:hAnsi="Arial" w:cs="Arial"/>
                <w:spacing w:val="-1"/>
              </w:rPr>
              <w:t>a</w:t>
            </w:r>
            <w:r w:rsidRPr="001A2DB4">
              <w:rPr>
                <w:rFonts w:ascii="Arial" w:hAnsi="Arial" w:cs="Arial"/>
                <w:spacing w:val="3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ve</w:t>
            </w:r>
            <w:r w:rsidRPr="001A2DB4">
              <w:rPr>
                <w:rFonts w:ascii="Arial" w:hAnsi="Arial" w:cs="Arial"/>
                <w:spacing w:val="-2"/>
              </w:rPr>
              <w:t xml:space="preserve"> a</w:t>
            </w:r>
            <w:r w:rsidRPr="001A2DB4">
              <w:rPr>
                <w:rFonts w:ascii="Arial" w:hAnsi="Arial" w:cs="Arial"/>
              </w:rPr>
              <w:t>dds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m</w:t>
            </w:r>
            <w:r w:rsidRPr="001A2DB4">
              <w:rPr>
                <w:rFonts w:ascii="Arial" w:hAnsi="Arial" w:cs="Arial"/>
              </w:rPr>
              <w:t>ore</w:t>
            </w:r>
            <w:r w:rsidRPr="001A2DB4">
              <w:rPr>
                <w:rFonts w:ascii="Arial" w:hAnsi="Arial" w:cs="Arial"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p</w:t>
            </w:r>
            <w:r w:rsidRPr="001A2DB4">
              <w:rPr>
                <w:rFonts w:ascii="Arial" w:hAnsi="Arial" w:cs="Arial"/>
                <w:spacing w:val="3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>ci</w:t>
            </w:r>
            <w:r w:rsidRPr="001A2DB4">
              <w:rPr>
                <w:rFonts w:ascii="Arial" w:hAnsi="Arial" w:cs="Arial"/>
              </w:rPr>
              <w:t>f</w:t>
            </w:r>
            <w:r w:rsidRPr="001A2DB4">
              <w:rPr>
                <w:rFonts w:ascii="Arial" w:hAnsi="Arial" w:cs="Arial"/>
                <w:spacing w:val="3"/>
              </w:rPr>
              <w:t>i</w:t>
            </w:r>
            <w:r w:rsidRPr="001A2DB4">
              <w:rPr>
                <w:rFonts w:ascii="Arial" w:hAnsi="Arial" w:cs="Arial"/>
              </w:rPr>
              <w:t>c</w:t>
            </w:r>
            <w:r w:rsidRPr="001A2DB4">
              <w:rPr>
                <w:rFonts w:ascii="Arial" w:hAnsi="Arial" w:cs="Arial"/>
                <w:spacing w:val="-2"/>
              </w:rPr>
              <w:t xml:space="preserve"> c</w:t>
            </w:r>
            <w:r w:rsidRPr="001A2DB4">
              <w:rPr>
                <w:rFonts w:ascii="Arial" w:hAnsi="Arial" w:cs="Arial"/>
              </w:rPr>
              <w:t>on</w:t>
            </w:r>
            <w:r w:rsidRPr="001A2DB4">
              <w:rPr>
                <w:rFonts w:ascii="Arial" w:hAnsi="Arial" w:cs="Arial"/>
                <w:spacing w:val="3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x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 xml:space="preserve">, </w:t>
            </w:r>
            <w:r w:rsidRPr="001A2DB4">
              <w:rPr>
                <w:rFonts w:ascii="Arial" w:hAnsi="Arial" w:cs="Arial"/>
                <w:spacing w:val="3"/>
              </w:rPr>
              <w:t>m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k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 xml:space="preserve">ng </w:t>
            </w:r>
            <w:r w:rsidRPr="001A2DB4">
              <w:rPr>
                <w:rFonts w:ascii="Arial" w:hAnsi="Arial" w:cs="Arial"/>
                <w:spacing w:val="3"/>
              </w:rPr>
              <w:t>t</w:t>
            </w:r>
            <w:r w:rsidRPr="001A2DB4">
              <w:rPr>
                <w:rFonts w:ascii="Arial" w:hAnsi="Arial" w:cs="Arial"/>
              </w:rPr>
              <w:t>he</w:t>
            </w:r>
            <w:r w:rsidRPr="001A2DB4">
              <w:rPr>
                <w:rFonts w:ascii="Arial" w:hAnsi="Arial" w:cs="Arial"/>
                <w:spacing w:val="-2"/>
              </w:rPr>
              <w:t xml:space="preserve"> ma</w:t>
            </w:r>
            <w:r w:rsidRPr="001A2DB4">
              <w:rPr>
                <w:rFonts w:ascii="Arial" w:hAnsi="Arial" w:cs="Arial"/>
              </w:rPr>
              <w:t>nu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c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  <w:spacing w:val="5"/>
              </w:rPr>
              <w:t>p</w:t>
            </w:r>
            <w:r w:rsidRPr="001A2DB4">
              <w:rPr>
                <w:rFonts w:ascii="Arial" w:hAnsi="Arial" w:cs="Arial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 xml:space="preserve"> ea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3"/>
              </w:rPr>
              <w:t>i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 xml:space="preserve">r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o f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 xml:space="preserve">nd 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n</w:t>
            </w:r>
            <w:r w:rsidRPr="001A2DB4">
              <w:rPr>
                <w:rFonts w:ascii="Arial" w:hAnsi="Arial" w:cs="Arial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aca</w:t>
            </w:r>
            <w:r w:rsidRPr="001A2DB4">
              <w:rPr>
                <w:rFonts w:ascii="Arial" w:hAnsi="Arial" w:cs="Arial"/>
                <w:spacing w:val="5"/>
              </w:rPr>
              <w:t>d</w:t>
            </w:r>
            <w:r w:rsidRPr="001A2DB4">
              <w:rPr>
                <w:rFonts w:ascii="Arial" w:hAnsi="Arial" w:cs="Arial"/>
                <w:spacing w:val="-2"/>
              </w:rPr>
              <w:t>em</w:t>
            </w:r>
            <w:r w:rsidRPr="001A2DB4">
              <w:rPr>
                <w:rFonts w:ascii="Arial" w:hAnsi="Arial" w:cs="Arial"/>
                <w:spacing w:val="3"/>
              </w:rPr>
              <w:t>i</w:t>
            </w:r>
            <w:r w:rsidRPr="001A2DB4">
              <w:rPr>
                <w:rFonts w:ascii="Arial" w:hAnsi="Arial" w:cs="Arial"/>
              </w:rPr>
              <w:t xml:space="preserve">c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ea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-1"/>
              </w:rPr>
              <w:t>c</w:t>
            </w:r>
            <w:r w:rsidRPr="001A2DB4">
              <w:rPr>
                <w:rFonts w:ascii="Arial" w:hAnsi="Arial" w:cs="Arial"/>
              </w:rPr>
              <w:t>h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.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C9187" w14:textId="77777777" w:rsidR="008B3725" w:rsidRPr="001A2DB4" w:rsidRDefault="008B3725">
            <w:pPr>
              <w:rPr>
                <w:rFonts w:ascii="Arial" w:hAnsi="Arial" w:cs="Arial"/>
              </w:rPr>
            </w:pPr>
          </w:p>
        </w:tc>
      </w:tr>
      <w:tr w:rsidR="008B3725" w:rsidRPr="001A2DB4" w14:paraId="34D50D87" w14:textId="77777777">
        <w:trPr>
          <w:trHeight w:hRule="exact" w:val="1286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0AEC5" w14:textId="77777777" w:rsidR="008B3725" w:rsidRPr="001A2DB4" w:rsidRDefault="00AD4E21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b/>
                <w:spacing w:val="2"/>
              </w:rPr>
              <w:t>I</w:t>
            </w:r>
            <w:r w:rsidRPr="001A2DB4">
              <w:rPr>
                <w:rFonts w:ascii="Arial" w:hAnsi="Arial" w:cs="Arial"/>
                <w:b/>
              </w:rPr>
              <w:t>s</w:t>
            </w:r>
            <w:r w:rsidRPr="001A2DB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-1"/>
              </w:rPr>
              <w:t>b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1"/>
              </w:rPr>
              <w:t>c</w:t>
            </w:r>
            <w:r w:rsidRPr="001A2DB4">
              <w:rPr>
                <w:rFonts w:ascii="Arial" w:hAnsi="Arial" w:cs="Arial"/>
                <w:b/>
              </w:rPr>
              <w:t>t</w:t>
            </w:r>
            <w:r w:rsidRPr="001A2D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of</w:t>
            </w:r>
            <w:r w:rsidRPr="001A2DB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 xml:space="preserve">icle </w:t>
            </w:r>
            <w:r w:rsidRPr="001A2DB4">
              <w:rPr>
                <w:rFonts w:ascii="Arial" w:hAnsi="Arial" w:cs="Arial"/>
                <w:b/>
                <w:spacing w:val="1"/>
              </w:rPr>
              <w:t>c</w:t>
            </w:r>
            <w:r w:rsidRPr="001A2DB4">
              <w:rPr>
                <w:rFonts w:ascii="Arial" w:hAnsi="Arial" w:cs="Arial"/>
                <w:b/>
                <w:spacing w:val="-5"/>
              </w:rPr>
              <w:t>o</w:t>
            </w:r>
            <w:r w:rsidRPr="001A2DB4">
              <w:rPr>
                <w:rFonts w:ascii="Arial" w:hAnsi="Arial" w:cs="Arial"/>
                <w:b/>
                <w:spacing w:val="3"/>
              </w:rPr>
              <w:t>m</w:t>
            </w:r>
            <w:r w:rsidRPr="001A2DB4">
              <w:rPr>
                <w:rFonts w:ascii="Arial" w:hAnsi="Arial" w:cs="Arial"/>
                <w:b/>
                <w:spacing w:val="-1"/>
              </w:rPr>
              <w:t>p</w:t>
            </w:r>
            <w:r w:rsidRPr="001A2DB4">
              <w:rPr>
                <w:rFonts w:ascii="Arial" w:hAnsi="Arial" w:cs="Arial"/>
                <w:b/>
                <w:spacing w:val="1"/>
              </w:rPr>
              <w:t>re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6"/>
              </w:rPr>
              <w:t>v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</w:rPr>
              <w:t>? Do you</w:t>
            </w:r>
          </w:p>
          <w:p w14:paraId="429D97F4" w14:textId="77777777" w:rsidR="008B3725" w:rsidRPr="001A2DB4" w:rsidRDefault="00AD4E21">
            <w:pPr>
              <w:ind w:left="462" w:right="199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  <w:spacing w:val="-1"/>
              </w:rPr>
              <w:t>u</w:t>
            </w:r>
            <w:r w:rsidRPr="001A2DB4">
              <w:rPr>
                <w:rFonts w:ascii="Arial" w:hAnsi="Arial" w:cs="Arial"/>
                <w:b/>
              </w:rPr>
              <w:t>gg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-1"/>
              </w:rPr>
              <w:t>dd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1"/>
              </w:rPr>
              <w:t>o</w:t>
            </w:r>
            <w:r w:rsidRPr="001A2DB4">
              <w:rPr>
                <w:rFonts w:ascii="Arial" w:hAnsi="Arial" w:cs="Arial"/>
                <w:b/>
              </w:rPr>
              <w:t>n</w:t>
            </w:r>
            <w:r w:rsidRPr="001A2D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(</w:t>
            </w:r>
            <w:r w:rsidRPr="001A2DB4">
              <w:rPr>
                <w:rFonts w:ascii="Arial" w:hAnsi="Arial" w:cs="Arial"/>
                <w:b/>
              </w:rPr>
              <w:t>or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1"/>
              </w:rPr>
              <w:t>d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</w:rPr>
              <w:t>le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4"/>
              </w:rPr>
              <w:t>o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</w:rPr>
              <w:t>)</w:t>
            </w:r>
            <w:r w:rsidRPr="001A2D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of</w:t>
            </w:r>
            <w:r w:rsidRPr="001A2DB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</w:rPr>
              <w:t>o</w:t>
            </w:r>
            <w:r w:rsidRPr="001A2DB4">
              <w:rPr>
                <w:rFonts w:ascii="Arial" w:hAnsi="Arial" w:cs="Arial"/>
                <w:b/>
                <w:spacing w:val="3"/>
              </w:rPr>
              <w:t>m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1"/>
              </w:rPr>
              <w:t>p</w:t>
            </w:r>
            <w:r w:rsidRPr="001A2DB4">
              <w:rPr>
                <w:rFonts w:ascii="Arial" w:hAnsi="Arial" w:cs="Arial"/>
                <w:b/>
              </w:rPr>
              <w:t>o</w:t>
            </w:r>
            <w:r w:rsidRPr="001A2DB4">
              <w:rPr>
                <w:rFonts w:ascii="Arial" w:hAnsi="Arial" w:cs="Arial"/>
                <w:b/>
                <w:spacing w:val="-1"/>
              </w:rPr>
              <w:t>in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s</w:t>
            </w:r>
            <w:r w:rsidRPr="001A2DB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1"/>
              </w:rPr>
              <w:t>i</w:t>
            </w:r>
            <w:r w:rsidRPr="001A2DB4">
              <w:rPr>
                <w:rFonts w:ascii="Arial" w:hAnsi="Arial" w:cs="Arial"/>
                <w:b/>
              </w:rPr>
              <w:t>n</w:t>
            </w:r>
            <w:r w:rsidRPr="001A2D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 xml:space="preserve">is 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  <w:spacing w:val="1"/>
              </w:rPr>
              <w:t>ec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1"/>
              </w:rPr>
              <w:t>on</w:t>
            </w:r>
            <w:r w:rsidRPr="001A2DB4">
              <w:rPr>
                <w:rFonts w:ascii="Arial" w:hAnsi="Arial" w:cs="Arial"/>
                <w:b/>
              </w:rPr>
              <w:t xml:space="preserve">? </w:t>
            </w:r>
            <w:r w:rsidRPr="001A2DB4">
              <w:rPr>
                <w:rFonts w:ascii="Arial" w:hAnsi="Arial" w:cs="Arial"/>
                <w:b/>
                <w:spacing w:val="-2"/>
              </w:rPr>
              <w:t>P</w:t>
            </w:r>
            <w:r w:rsidRPr="001A2DB4">
              <w:rPr>
                <w:rFonts w:ascii="Arial" w:hAnsi="Arial" w:cs="Arial"/>
                <w:b/>
              </w:rPr>
              <w:t>lea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w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yo</w:t>
            </w:r>
            <w:r w:rsidRPr="001A2DB4">
              <w:rPr>
                <w:rFonts w:ascii="Arial" w:hAnsi="Arial" w:cs="Arial"/>
                <w:b/>
                <w:spacing w:val="-1"/>
              </w:rPr>
              <w:t>u</w:t>
            </w:r>
            <w:r w:rsidRPr="001A2DB4">
              <w:rPr>
                <w:rFonts w:ascii="Arial" w:hAnsi="Arial" w:cs="Arial"/>
                <w:b/>
              </w:rPr>
              <w:t>r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  <w:spacing w:val="-1"/>
              </w:rPr>
              <w:t>u</w:t>
            </w:r>
            <w:r w:rsidRPr="001A2DB4">
              <w:rPr>
                <w:rFonts w:ascii="Arial" w:hAnsi="Arial" w:cs="Arial"/>
                <w:b/>
              </w:rPr>
              <w:t>gg</w:t>
            </w:r>
            <w:r w:rsidRPr="001A2DB4">
              <w:rPr>
                <w:rFonts w:ascii="Arial" w:hAnsi="Arial" w:cs="Arial"/>
                <w:b/>
                <w:spacing w:val="-4"/>
              </w:rPr>
              <w:t>e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1"/>
              </w:rPr>
              <w:t>on</w:t>
            </w:r>
            <w:r w:rsidRPr="001A2DB4">
              <w:rPr>
                <w:rFonts w:ascii="Arial" w:hAnsi="Arial" w:cs="Arial"/>
                <w:b/>
              </w:rPr>
              <w:t>s</w:t>
            </w:r>
            <w:r w:rsidRPr="001A2DB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  <w:spacing w:val="1"/>
              </w:rPr>
              <w:t>ere</w:t>
            </w:r>
            <w:r w:rsidRPr="001A2DB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B440F" w14:textId="77777777" w:rsidR="008B3725" w:rsidRPr="001A2DB4" w:rsidRDefault="00AD4E21">
            <w:pPr>
              <w:ind w:left="99" w:right="145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color w:val="0D0D0D"/>
                <w:spacing w:val="1"/>
              </w:rPr>
              <w:t>Y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 xml:space="preserve">,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he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a</w:t>
            </w:r>
            <w:r w:rsidRPr="001A2DB4">
              <w:rPr>
                <w:rFonts w:ascii="Arial" w:hAnsi="Arial" w:cs="Arial"/>
                <w:color w:val="0D0D0D"/>
              </w:rPr>
              <w:t>b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>a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c</w:t>
            </w:r>
            <w:r w:rsidRPr="001A2DB4">
              <w:rPr>
                <w:rFonts w:ascii="Arial" w:hAnsi="Arial" w:cs="Arial"/>
                <w:color w:val="0D0D0D"/>
              </w:rPr>
              <w:t>t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i</w:t>
            </w:r>
            <w:r w:rsidRPr="001A2DB4">
              <w:rPr>
                <w:rFonts w:ascii="Arial" w:hAnsi="Arial" w:cs="Arial"/>
                <w:color w:val="0D0D0D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c</w:t>
            </w:r>
            <w:r w:rsidRPr="001A2DB4">
              <w:rPr>
                <w:rFonts w:ascii="Arial" w:hAnsi="Arial" w:cs="Arial"/>
                <w:color w:val="0D0D0D"/>
              </w:rPr>
              <w:t>o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m</w:t>
            </w:r>
            <w:r w:rsidRPr="001A2DB4">
              <w:rPr>
                <w:rFonts w:ascii="Arial" w:hAnsi="Arial" w:cs="Arial"/>
                <w:color w:val="0D0D0D"/>
              </w:rPr>
              <w:t>pr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h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>n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ve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a</w:t>
            </w:r>
            <w:r w:rsidRPr="001A2DB4">
              <w:rPr>
                <w:rFonts w:ascii="Arial" w:hAnsi="Arial" w:cs="Arial"/>
                <w:color w:val="0D0D0D"/>
              </w:rPr>
              <w:t>nd f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u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l</w:t>
            </w:r>
            <w:r w:rsidRPr="001A2DB4">
              <w:rPr>
                <w:rFonts w:ascii="Arial" w:hAnsi="Arial" w:cs="Arial"/>
                <w:color w:val="0D0D0D"/>
              </w:rPr>
              <w:t>f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l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l</w:t>
            </w:r>
            <w:r w:rsidRPr="001A2DB4">
              <w:rPr>
                <w:rFonts w:ascii="Arial" w:hAnsi="Arial" w:cs="Arial"/>
                <w:color w:val="0D0D0D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it</w:t>
            </w:r>
            <w:r w:rsidRPr="001A2DB4">
              <w:rPr>
                <w:rFonts w:ascii="Arial" w:hAnsi="Arial" w:cs="Arial"/>
                <w:color w:val="0D0D0D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pu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r</w:t>
            </w:r>
            <w:r w:rsidRPr="001A2DB4">
              <w:rPr>
                <w:rFonts w:ascii="Arial" w:hAnsi="Arial" w:cs="Arial"/>
                <w:color w:val="0D0D0D"/>
              </w:rPr>
              <w:t>po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w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ell</w:t>
            </w:r>
            <w:r w:rsidRPr="001A2DB4">
              <w:rPr>
                <w:rFonts w:ascii="Arial" w:hAnsi="Arial" w:cs="Arial"/>
                <w:color w:val="0D0D0D"/>
              </w:rPr>
              <w:t>. It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c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lea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l</w:t>
            </w:r>
            <w:r w:rsidRPr="001A2DB4">
              <w:rPr>
                <w:rFonts w:ascii="Arial" w:hAnsi="Arial" w:cs="Arial"/>
                <w:color w:val="0D0D0D"/>
              </w:rPr>
              <w:t>y pr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>n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he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  <w:spacing w:val="7"/>
              </w:rPr>
              <w:t>u</w:t>
            </w:r>
            <w:r w:rsidRPr="001A2DB4">
              <w:rPr>
                <w:rFonts w:ascii="Arial" w:hAnsi="Arial" w:cs="Arial"/>
                <w:color w:val="0D0D0D"/>
              </w:rPr>
              <w:t>dy’s ob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jec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t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v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 xml:space="preserve">,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h</w:t>
            </w:r>
            <w:r w:rsidRPr="001A2DB4">
              <w:rPr>
                <w:rFonts w:ascii="Arial" w:hAnsi="Arial" w:cs="Arial"/>
                <w:color w:val="0D0D0D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m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hod u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>d,</w:t>
            </w:r>
            <w:r w:rsidRPr="001A2DB4">
              <w:rPr>
                <w:rFonts w:ascii="Arial" w:hAnsi="Arial" w:cs="Arial"/>
                <w:color w:val="0D0D0D"/>
                <w:spacing w:val="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he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p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ti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c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p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>nt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pro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f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ile</w:t>
            </w:r>
            <w:r w:rsidRPr="001A2DB4">
              <w:rPr>
                <w:rFonts w:ascii="Arial" w:hAnsi="Arial" w:cs="Arial"/>
                <w:color w:val="0D0D0D"/>
              </w:rPr>
              <w:t>,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 xml:space="preserve">nd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he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m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a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n f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nd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ng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>. It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al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>o h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gh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l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gh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he propo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>l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 xml:space="preserve">of 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 xml:space="preserve">n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c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ti</w:t>
            </w:r>
            <w:r w:rsidRPr="001A2DB4">
              <w:rPr>
                <w:rFonts w:ascii="Arial" w:hAnsi="Arial" w:cs="Arial"/>
                <w:color w:val="0D0D0D"/>
              </w:rPr>
              <w:t>on p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l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 xml:space="preserve">n,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w</w:t>
            </w:r>
            <w:r w:rsidRPr="001A2DB4">
              <w:rPr>
                <w:rFonts w:ascii="Arial" w:hAnsi="Arial" w:cs="Arial"/>
                <w:color w:val="0D0D0D"/>
              </w:rPr>
              <w:t>h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ic</w:t>
            </w:r>
            <w:r w:rsidRPr="001A2DB4">
              <w:rPr>
                <w:rFonts w:ascii="Arial" w:hAnsi="Arial" w:cs="Arial"/>
                <w:color w:val="0D0D0D"/>
              </w:rPr>
              <w:t xml:space="preserve">h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>ho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w</w:t>
            </w:r>
            <w:r w:rsidRPr="001A2DB4">
              <w:rPr>
                <w:rFonts w:ascii="Arial" w:hAnsi="Arial" w:cs="Arial"/>
                <w:color w:val="0D0D0D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he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pr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>a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c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t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ic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>l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>pp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li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c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ati</w:t>
            </w:r>
            <w:r w:rsidRPr="001A2DB4">
              <w:rPr>
                <w:rFonts w:ascii="Arial" w:hAnsi="Arial" w:cs="Arial"/>
                <w:color w:val="0D0D0D"/>
              </w:rPr>
              <w:t>on of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he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>u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l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 xml:space="preserve">.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O</w:t>
            </w:r>
            <w:r w:rsidRPr="001A2DB4">
              <w:rPr>
                <w:rFonts w:ascii="Arial" w:hAnsi="Arial" w:cs="Arial"/>
                <w:color w:val="0D0D0D"/>
              </w:rPr>
              <w:t>v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>a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ll</w:t>
            </w:r>
            <w:r w:rsidRPr="001A2DB4">
              <w:rPr>
                <w:rFonts w:ascii="Arial" w:hAnsi="Arial" w:cs="Arial"/>
                <w:color w:val="0D0D0D"/>
              </w:rPr>
              <w:t xml:space="preserve">, 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i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’s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 xml:space="preserve">a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c</w:t>
            </w:r>
            <w:r w:rsidRPr="001A2DB4">
              <w:rPr>
                <w:rFonts w:ascii="Arial" w:hAnsi="Arial" w:cs="Arial"/>
                <w:color w:val="0D0D0D"/>
              </w:rPr>
              <w:t>on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ci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a</w:t>
            </w:r>
            <w:r w:rsidRPr="001A2DB4">
              <w:rPr>
                <w:rFonts w:ascii="Arial" w:hAnsi="Arial" w:cs="Arial"/>
                <w:color w:val="0D0D0D"/>
              </w:rPr>
              <w:t>nd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nfor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>m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a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ti</w:t>
            </w:r>
            <w:r w:rsidRPr="001A2DB4">
              <w:rPr>
                <w:rFonts w:ascii="Arial" w:hAnsi="Arial" w:cs="Arial"/>
                <w:color w:val="0D0D0D"/>
              </w:rPr>
              <w:t>ve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>u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m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ma</w:t>
            </w:r>
            <w:r w:rsidRPr="001A2DB4">
              <w:rPr>
                <w:rFonts w:ascii="Arial" w:hAnsi="Arial" w:cs="Arial"/>
                <w:color w:val="0D0D0D"/>
              </w:rPr>
              <w:t xml:space="preserve">ry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h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>t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g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v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a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>o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l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d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ov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>rv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ie</w:t>
            </w:r>
            <w:r w:rsidRPr="001A2DB4">
              <w:rPr>
                <w:rFonts w:ascii="Arial" w:hAnsi="Arial" w:cs="Arial"/>
                <w:color w:val="0D0D0D"/>
              </w:rPr>
              <w:t>w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 xml:space="preserve">of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he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w</w:t>
            </w:r>
            <w:r w:rsidRPr="001A2DB4">
              <w:rPr>
                <w:rFonts w:ascii="Arial" w:hAnsi="Arial" w:cs="Arial"/>
                <w:color w:val="0D0D0D"/>
              </w:rPr>
              <w:t>ork.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EB3D1" w14:textId="77777777" w:rsidR="008B3725" w:rsidRPr="001A2DB4" w:rsidRDefault="008B3725">
            <w:pPr>
              <w:rPr>
                <w:rFonts w:ascii="Arial" w:hAnsi="Arial" w:cs="Arial"/>
              </w:rPr>
            </w:pPr>
          </w:p>
        </w:tc>
      </w:tr>
      <w:tr w:rsidR="008B3725" w:rsidRPr="001A2DB4" w14:paraId="460D7E53" w14:textId="77777777">
        <w:trPr>
          <w:trHeight w:hRule="exact" w:val="880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4BB26" w14:textId="77777777" w:rsidR="008B3725" w:rsidRPr="001A2DB4" w:rsidRDefault="00AD4E21">
            <w:pPr>
              <w:spacing w:line="220" w:lineRule="exact"/>
              <w:ind w:left="462" w:right="340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b/>
                <w:spacing w:val="2"/>
              </w:rPr>
              <w:t>I</w:t>
            </w:r>
            <w:r w:rsidRPr="001A2DB4">
              <w:rPr>
                <w:rFonts w:ascii="Arial" w:hAnsi="Arial" w:cs="Arial"/>
                <w:b/>
              </w:rPr>
              <w:t>s</w:t>
            </w:r>
            <w:r w:rsidRPr="001A2DB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3"/>
              </w:rPr>
              <w:t>m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-1"/>
              </w:rPr>
              <w:t>nu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  <w:spacing w:val="-4"/>
              </w:rPr>
              <w:t>c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2"/>
              </w:rPr>
              <w:t>p</w:t>
            </w:r>
            <w:r w:rsidRPr="001A2DB4">
              <w:rPr>
                <w:rFonts w:ascii="Arial" w:hAnsi="Arial" w:cs="Arial"/>
                <w:b/>
              </w:rPr>
              <w:t>t</w:t>
            </w:r>
            <w:r w:rsidRPr="001A2D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  <w:spacing w:val="1"/>
              </w:rPr>
              <w:t>c</w:t>
            </w:r>
            <w:r w:rsidRPr="001A2DB4">
              <w:rPr>
                <w:rFonts w:ascii="Arial" w:hAnsi="Arial" w:cs="Arial"/>
                <w:b/>
              </w:rPr>
              <w:t>ie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3"/>
              </w:rPr>
              <w:t>f</w:t>
            </w:r>
            <w:r w:rsidRPr="001A2DB4">
              <w:rPr>
                <w:rFonts w:ascii="Arial" w:hAnsi="Arial" w:cs="Arial"/>
                <w:b/>
              </w:rPr>
              <w:t>ica</w:t>
            </w:r>
            <w:r w:rsidRPr="001A2DB4">
              <w:rPr>
                <w:rFonts w:ascii="Arial" w:hAnsi="Arial" w:cs="Arial"/>
                <w:b/>
                <w:spacing w:val="-1"/>
              </w:rPr>
              <w:t>l</w:t>
            </w:r>
            <w:r w:rsidRPr="001A2DB4">
              <w:rPr>
                <w:rFonts w:ascii="Arial" w:hAnsi="Arial" w:cs="Arial"/>
                <w:b/>
              </w:rPr>
              <w:t>l</w:t>
            </w:r>
            <w:r w:rsidRPr="001A2DB4">
              <w:rPr>
                <w:rFonts w:ascii="Arial" w:hAnsi="Arial" w:cs="Arial"/>
                <w:b/>
                <w:spacing w:val="-1"/>
              </w:rPr>
              <w:t>y</w:t>
            </w:r>
            <w:r w:rsidRPr="001A2DB4">
              <w:rPr>
                <w:rFonts w:ascii="Arial" w:hAnsi="Arial" w:cs="Arial"/>
                <w:b/>
              </w:rPr>
              <w:t xml:space="preserve">, </w:t>
            </w:r>
            <w:r w:rsidRPr="001A2DB4">
              <w:rPr>
                <w:rFonts w:ascii="Arial" w:hAnsi="Arial" w:cs="Arial"/>
                <w:b/>
                <w:spacing w:val="1"/>
              </w:rPr>
              <w:t>c</w:t>
            </w:r>
            <w:r w:rsidRPr="001A2DB4">
              <w:rPr>
                <w:rFonts w:ascii="Arial" w:hAnsi="Arial" w:cs="Arial"/>
                <w:b/>
              </w:rPr>
              <w:t>o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  <w:spacing w:val="-4"/>
              </w:rPr>
              <w:t>r</w:t>
            </w:r>
            <w:r w:rsidRPr="001A2DB4">
              <w:rPr>
                <w:rFonts w:ascii="Arial" w:hAnsi="Arial" w:cs="Arial"/>
                <w:b/>
                <w:spacing w:val="1"/>
              </w:rPr>
              <w:t>ec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 xml:space="preserve">? </w:t>
            </w:r>
            <w:r w:rsidRPr="001A2DB4">
              <w:rPr>
                <w:rFonts w:ascii="Arial" w:hAnsi="Arial" w:cs="Arial"/>
                <w:b/>
                <w:spacing w:val="-2"/>
              </w:rPr>
              <w:t>P</w:t>
            </w:r>
            <w:r w:rsidRPr="001A2DB4">
              <w:rPr>
                <w:rFonts w:ascii="Arial" w:hAnsi="Arial" w:cs="Arial"/>
                <w:b/>
              </w:rPr>
              <w:t>lea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w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 xml:space="preserve">e 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  <w:spacing w:val="1"/>
              </w:rPr>
              <w:t>ere</w:t>
            </w:r>
            <w:r w:rsidRPr="001A2DB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891B" w14:textId="77777777" w:rsidR="008B3725" w:rsidRPr="001A2DB4" w:rsidRDefault="00AD4E21">
            <w:pPr>
              <w:ind w:left="99" w:right="178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color w:val="0D0D0D"/>
                <w:spacing w:val="1"/>
              </w:rPr>
              <w:t>Y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 xml:space="preserve">,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he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ma</w:t>
            </w:r>
            <w:r w:rsidRPr="001A2DB4">
              <w:rPr>
                <w:rFonts w:ascii="Arial" w:hAnsi="Arial" w:cs="Arial"/>
                <w:color w:val="0D0D0D"/>
              </w:rPr>
              <w:t>nu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c</w:t>
            </w:r>
            <w:r w:rsidRPr="001A2DB4">
              <w:rPr>
                <w:rFonts w:ascii="Arial" w:hAnsi="Arial" w:cs="Arial"/>
                <w:color w:val="0D0D0D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p</w:t>
            </w:r>
            <w:r w:rsidRPr="001A2DB4">
              <w:rPr>
                <w:rFonts w:ascii="Arial" w:hAnsi="Arial" w:cs="Arial"/>
                <w:color w:val="0D0D0D"/>
              </w:rPr>
              <w:t>t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i</w:t>
            </w:r>
            <w:r w:rsidRPr="001A2DB4">
              <w:rPr>
                <w:rFonts w:ascii="Arial" w:hAnsi="Arial" w:cs="Arial"/>
                <w:color w:val="0D0D0D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 xml:space="preserve"> 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cie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n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ti</w:t>
            </w:r>
            <w:r w:rsidRPr="001A2DB4">
              <w:rPr>
                <w:rFonts w:ascii="Arial" w:hAnsi="Arial" w:cs="Arial"/>
                <w:color w:val="0D0D0D"/>
              </w:rPr>
              <w:t>f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i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call</w:t>
            </w:r>
            <w:r w:rsidRPr="001A2DB4">
              <w:rPr>
                <w:rFonts w:ascii="Arial" w:hAnsi="Arial" w:cs="Arial"/>
                <w:color w:val="0D0D0D"/>
              </w:rPr>
              <w:t>y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c</w:t>
            </w:r>
            <w:r w:rsidRPr="001A2DB4">
              <w:rPr>
                <w:rFonts w:ascii="Arial" w:hAnsi="Arial" w:cs="Arial"/>
                <w:color w:val="0D0D0D"/>
              </w:rPr>
              <w:t>orr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c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 xml:space="preserve">.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he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>c</w:t>
            </w:r>
            <w:r w:rsidRPr="001A2DB4">
              <w:rPr>
                <w:rFonts w:ascii="Arial" w:hAnsi="Arial" w:cs="Arial"/>
                <w:color w:val="0D0D0D"/>
              </w:rPr>
              <w:t>h ob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j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cti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v</w:t>
            </w:r>
            <w:r w:rsidRPr="001A2DB4">
              <w:rPr>
                <w:rFonts w:ascii="Arial" w:hAnsi="Arial" w:cs="Arial"/>
                <w:color w:val="0D0D0D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i</w:t>
            </w:r>
            <w:r w:rsidRPr="001A2DB4">
              <w:rPr>
                <w:rFonts w:ascii="Arial" w:hAnsi="Arial" w:cs="Arial"/>
                <w:color w:val="0D0D0D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cl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 xml:space="preserve">r, 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 xml:space="preserve">nd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h</w:t>
            </w:r>
            <w:r w:rsidRPr="001A2DB4">
              <w:rPr>
                <w:rFonts w:ascii="Arial" w:hAnsi="Arial" w:cs="Arial"/>
                <w:color w:val="0D0D0D"/>
              </w:rPr>
              <w:t xml:space="preserve">e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met</w:t>
            </w:r>
            <w:r w:rsidRPr="001A2DB4">
              <w:rPr>
                <w:rFonts w:ascii="Arial" w:hAnsi="Arial" w:cs="Arial"/>
                <w:color w:val="0D0D0D"/>
              </w:rPr>
              <w:t>hodo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l</w:t>
            </w:r>
            <w:r w:rsidRPr="001A2DB4">
              <w:rPr>
                <w:rFonts w:ascii="Arial" w:hAnsi="Arial" w:cs="Arial"/>
                <w:color w:val="0D0D0D"/>
              </w:rPr>
              <w:t>ogy (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VQUA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L</w:t>
            </w:r>
            <w:r w:rsidRPr="001A2DB4">
              <w:rPr>
                <w:rFonts w:ascii="Arial" w:hAnsi="Arial" w:cs="Arial"/>
                <w:color w:val="0D0D0D"/>
              </w:rPr>
              <w:t xml:space="preserve">)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 xml:space="preserve"> w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el</w:t>
            </w:r>
            <w:r w:rsidRPr="001A2DB4">
              <w:rPr>
                <w:rFonts w:ascii="Arial" w:hAnsi="Arial" w:cs="Arial"/>
                <w:color w:val="0D0D0D"/>
              </w:rPr>
              <w:t>l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a</w:t>
            </w:r>
            <w:r w:rsidRPr="001A2DB4">
              <w:rPr>
                <w:rFonts w:ascii="Arial" w:hAnsi="Arial" w:cs="Arial"/>
                <w:color w:val="0D0D0D"/>
              </w:rPr>
              <w:t>p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p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lie</w:t>
            </w:r>
            <w:r w:rsidRPr="001A2DB4">
              <w:rPr>
                <w:rFonts w:ascii="Arial" w:hAnsi="Arial" w:cs="Arial"/>
                <w:color w:val="0D0D0D"/>
              </w:rPr>
              <w:t>d.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he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f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n</w:t>
            </w:r>
            <w:r w:rsidRPr="001A2DB4">
              <w:rPr>
                <w:rFonts w:ascii="Arial" w:hAnsi="Arial" w:cs="Arial"/>
                <w:color w:val="0D0D0D"/>
              </w:rPr>
              <w:t>d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ngs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ma</w:t>
            </w:r>
            <w:r w:rsidRPr="001A2DB4">
              <w:rPr>
                <w:rFonts w:ascii="Arial" w:hAnsi="Arial" w:cs="Arial"/>
                <w:color w:val="0D0D0D"/>
              </w:rPr>
              <w:t>ke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>n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a</w:t>
            </w:r>
            <w:r w:rsidRPr="001A2DB4">
              <w:rPr>
                <w:rFonts w:ascii="Arial" w:hAnsi="Arial" w:cs="Arial"/>
                <w:color w:val="0D0D0D"/>
              </w:rPr>
              <w:t>nd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ali</w:t>
            </w:r>
            <w:r w:rsidRPr="001A2DB4">
              <w:rPr>
                <w:rFonts w:ascii="Arial" w:hAnsi="Arial" w:cs="Arial"/>
                <w:color w:val="0D0D0D"/>
              </w:rPr>
              <w:t xml:space="preserve">gn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w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i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 xml:space="preserve">h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w</w:t>
            </w:r>
            <w:r w:rsidRPr="001A2DB4">
              <w:rPr>
                <w:rFonts w:ascii="Arial" w:hAnsi="Arial" w:cs="Arial"/>
                <w:color w:val="0D0D0D"/>
              </w:rPr>
              <w:t>h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>t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t</w:t>
            </w:r>
            <w:r w:rsidRPr="001A2DB4">
              <w:rPr>
                <w:rFonts w:ascii="Arial" w:hAnsi="Arial" w:cs="Arial"/>
                <w:color w:val="0D0D0D"/>
              </w:rPr>
              <w:t xml:space="preserve">he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 xml:space="preserve">udy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>t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out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t</w:t>
            </w:r>
            <w:r w:rsidRPr="001A2DB4">
              <w:rPr>
                <w:rFonts w:ascii="Arial" w:hAnsi="Arial" w:cs="Arial"/>
                <w:color w:val="0D0D0D"/>
              </w:rPr>
              <w:t xml:space="preserve">o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n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v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ti</w:t>
            </w:r>
            <w:r w:rsidRPr="001A2DB4">
              <w:rPr>
                <w:rFonts w:ascii="Arial" w:hAnsi="Arial" w:cs="Arial"/>
                <w:color w:val="0D0D0D"/>
              </w:rPr>
              <w:t>g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a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te</w:t>
            </w:r>
            <w:r w:rsidRPr="001A2DB4">
              <w:rPr>
                <w:rFonts w:ascii="Arial" w:hAnsi="Arial" w:cs="Arial"/>
                <w:color w:val="0D0D0D"/>
              </w:rPr>
              <w:t>.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4A4A8" w14:textId="77777777" w:rsidR="008B3725" w:rsidRPr="001A2DB4" w:rsidRDefault="008B3725">
            <w:pPr>
              <w:rPr>
                <w:rFonts w:ascii="Arial" w:hAnsi="Arial" w:cs="Arial"/>
              </w:rPr>
            </w:pPr>
          </w:p>
        </w:tc>
      </w:tr>
      <w:tr w:rsidR="008B3725" w:rsidRPr="001A2DB4" w14:paraId="20BEF02C" w14:textId="77777777">
        <w:trPr>
          <w:trHeight w:hRule="exact" w:val="715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3FFF6" w14:textId="77777777" w:rsidR="008B3725" w:rsidRPr="001A2DB4" w:rsidRDefault="00AD4E21">
            <w:pPr>
              <w:spacing w:line="220" w:lineRule="exact"/>
              <w:ind w:left="462" w:right="381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re</w:t>
            </w:r>
            <w:r w:rsidRPr="001A2DB4">
              <w:rPr>
                <w:rFonts w:ascii="Arial" w:hAnsi="Arial" w:cs="Arial"/>
                <w:b/>
                <w:spacing w:val="-2"/>
              </w:rPr>
              <w:t>f</w:t>
            </w:r>
            <w:r w:rsidRPr="001A2DB4">
              <w:rPr>
                <w:rFonts w:ascii="Arial" w:hAnsi="Arial" w:cs="Arial"/>
                <w:b/>
                <w:spacing w:val="1"/>
              </w:rPr>
              <w:t>ere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  <w:spacing w:val="1"/>
              </w:rPr>
              <w:t>c</w:t>
            </w:r>
            <w:r w:rsidRPr="001A2DB4">
              <w:rPr>
                <w:rFonts w:ascii="Arial" w:hAnsi="Arial" w:cs="Arial"/>
                <w:b/>
                <w:spacing w:val="-4"/>
              </w:rPr>
              <w:t>e</w:t>
            </w:r>
            <w:r w:rsidRPr="001A2DB4">
              <w:rPr>
                <w:rFonts w:ascii="Arial" w:hAnsi="Arial" w:cs="Arial"/>
                <w:b/>
              </w:rPr>
              <w:t>s</w:t>
            </w:r>
            <w:r w:rsidRPr="001A2DB4">
              <w:rPr>
                <w:rFonts w:ascii="Arial" w:hAnsi="Arial" w:cs="Arial"/>
                <w:b/>
                <w:spacing w:val="2"/>
              </w:rPr>
              <w:t xml:space="preserve"> s</w:t>
            </w:r>
            <w:r w:rsidRPr="001A2DB4">
              <w:rPr>
                <w:rFonts w:ascii="Arial" w:hAnsi="Arial" w:cs="Arial"/>
                <w:b/>
                <w:spacing w:val="-6"/>
              </w:rPr>
              <w:t>u</w:t>
            </w:r>
            <w:r w:rsidRPr="001A2DB4">
              <w:rPr>
                <w:rFonts w:ascii="Arial" w:hAnsi="Arial" w:cs="Arial"/>
                <w:b/>
                <w:spacing w:val="3"/>
              </w:rPr>
              <w:t>ff</w:t>
            </w:r>
            <w:r w:rsidRPr="001A2DB4">
              <w:rPr>
                <w:rFonts w:ascii="Arial" w:hAnsi="Arial" w:cs="Arial"/>
                <w:b/>
                <w:spacing w:val="-6"/>
              </w:rPr>
              <w:t>i</w:t>
            </w:r>
            <w:r w:rsidRPr="001A2DB4">
              <w:rPr>
                <w:rFonts w:ascii="Arial" w:hAnsi="Arial" w:cs="Arial"/>
                <w:b/>
                <w:spacing w:val="1"/>
              </w:rPr>
              <w:t>c</w:t>
            </w:r>
            <w:r w:rsidRPr="001A2DB4">
              <w:rPr>
                <w:rFonts w:ascii="Arial" w:hAnsi="Arial" w:cs="Arial"/>
                <w:b/>
              </w:rPr>
              <w:t>ie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</w:rPr>
              <w:t>t</w:t>
            </w:r>
            <w:r w:rsidRPr="001A2D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</w:rPr>
              <w:t>d</w:t>
            </w:r>
            <w:r w:rsidRPr="001A2D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1"/>
              </w:rPr>
              <w:t>rece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 xml:space="preserve">? </w:t>
            </w:r>
            <w:r w:rsidRPr="001A2DB4">
              <w:rPr>
                <w:rFonts w:ascii="Arial" w:hAnsi="Arial" w:cs="Arial"/>
                <w:b/>
                <w:spacing w:val="2"/>
              </w:rPr>
              <w:t>I</w:t>
            </w:r>
            <w:r w:rsidRPr="001A2DB4">
              <w:rPr>
                <w:rFonts w:ascii="Arial" w:hAnsi="Arial" w:cs="Arial"/>
                <w:b/>
              </w:rPr>
              <w:t>f</w:t>
            </w:r>
            <w:r w:rsidRPr="001A2DB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you</w:t>
            </w:r>
            <w:r w:rsidRPr="001A2DB4">
              <w:rPr>
                <w:rFonts w:ascii="Arial" w:hAnsi="Arial" w:cs="Arial"/>
                <w:b/>
                <w:spacing w:val="-1"/>
              </w:rPr>
              <w:t xml:space="preserve"> h</w:t>
            </w:r>
            <w:r w:rsidRPr="001A2DB4">
              <w:rPr>
                <w:rFonts w:ascii="Arial" w:hAnsi="Arial" w:cs="Arial"/>
                <w:b/>
              </w:rPr>
              <w:t xml:space="preserve">ave 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  <w:spacing w:val="-1"/>
              </w:rPr>
              <w:t>u</w:t>
            </w:r>
            <w:r w:rsidRPr="001A2DB4">
              <w:rPr>
                <w:rFonts w:ascii="Arial" w:hAnsi="Arial" w:cs="Arial"/>
                <w:b/>
              </w:rPr>
              <w:t>gg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1"/>
              </w:rPr>
              <w:t>on</w:t>
            </w:r>
            <w:r w:rsidRPr="001A2DB4">
              <w:rPr>
                <w:rFonts w:ascii="Arial" w:hAnsi="Arial" w:cs="Arial"/>
                <w:b/>
              </w:rPr>
              <w:t>s</w:t>
            </w:r>
            <w:r w:rsidRPr="001A2DB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of</w:t>
            </w:r>
            <w:r w:rsidRPr="001A2DB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-1"/>
              </w:rPr>
              <w:t>dd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1"/>
              </w:rPr>
              <w:t>on</w:t>
            </w:r>
            <w:r w:rsidRPr="001A2DB4">
              <w:rPr>
                <w:rFonts w:ascii="Arial" w:hAnsi="Arial" w:cs="Arial"/>
                <w:b/>
              </w:rPr>
              <w:t>al</w:t>
            </w:r>
            <w:r w:rsidRPr="001A2D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1"/>
              </w:rPr>
              <w:t>re</w:t>
            </w:r>
            <w:r w:rsidRPr="001A2DB4">
              <w:rPr>
                <w:rFonts w:ascii="Arial" w:hAnsi="Arial" w:cs="Arial"/>
                <w:b/>
                <w:spacing w:val="3"/>
              </w:rPr>
              <w:t>f</w:t>
            </w:r>
            <w:r w:rsidRPr="001A2DB4">
              <w:rPr>
                <w:rFonts w:ascii="Arial" w:hAnsi="Arial" w:cs="Arial"/>
                <w:b/>
                <w:spacing w:val="-4"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>re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  <w:spacing w:val="1"/>
              </w:rPr>
              <w:t>ce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</w:rPr>
              <w:t xml:space="preserve">, </w:t>
            </w:r>
            <w:r w:rsidRPr="001A2DB4">
              <w:rPr>
                <w:rFonts w:ascii="Arial" w:hAnsi="Arial" w:cs="Arial"/>
                <w:b/>
                <w:spacing w:val="-1"/>
              </w:rPr>
              <w:t>p</w:t>
            </w:r>
            <w:r w:rsidRPr="001A2DB4">
              <w:rPr>
                <w:rFonts w:ascii="Arial" w:hAnsi="Arial" w:cs="Arial"/>
                <w:b/>
              </w:rPr>
              <w:t>le</w:t>
            </w:r>
            <w:r w:rsidRPr="001A2DB4">
              <w:rPr>
                <w:rFonts w:ascii="Arial" w:hAnsi="Arial" w:cs="Arial"/>
                <w:b/>
                <w:spacing w:val="-5"/>
              </w:rPr>
              <w:t>a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3"/>
              </w:rPr>
              <w:t>m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1"/>
              </w:rPr>
              <w:t>o</w:t>
            </w:r>
            <w:r w:rsidRPr="001A2DB4">
              <w:rPr>
                <w:rFonts w:ascii="Arial" w:hAnsi="Arial" w:cs="Arial"/>
                <w:b/>
              </w:rPr>
              <w:t xml:space="preserve">n 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</w:rPr>
              <w:t>m</w:t>
            </w:r>
            <w:r w:rsidRPr="001A2DB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in</w:t>
            </w:r>
            <w:r w:rsidRPr="001A2DB4">
              <w:rPr>
                <w:rFonts w:ascii="Arial" w:hAnsi="Arial" w:cs="Arial"/>
                <w:b/>
                <w:spacing w:val="-2"/>
              </w:rPr>
              <w:t xml:space="preserve"> 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re</w:t>
            </w:r>
            <w:r w:rsidRPr="001A2DB4">
              <w:rPr>
                <w:rFonts w:ascii="Arial" w:hAnsi="Arial" w:cs="Arial"/>
                <w:b/>
              </w:rPr>
              <w:t>v</w:t>
            </w:r>
            <w:r w:rsidRPr="001A2DB4">
              <w:rPr>
                <w:rFonts w:ascii="Arial" w:hAnsi="Arial" w:cs="Arial"/>
                <w:b/>
                <w:spacing w:val="-1"/>
              </w:rPr>
              <w:t>i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</w:rPr>
              <w:t xml:space="preserve">w </w:t>
            </w:r>
            <w:r w:rsidRPr="001A2DB4">
              <w:rPr>
                <w:rFonts w:ascii="Arial" w:hAnsi="Arial" w:cs="Arial"/>
                <w:b/>
                <w:spacing w:val="3"/>
              </w:rPr>
              <w:t>f</w:t>
            </w:r>
            <w:r w:rsidRPr="001A2DB4">
              <w:rPr>
                <w:rFonts w:ascii="Arial" w:hAnsi="Arial" w:cs="Arial"/>
                <w:b/>
              </w:rPr>
              <w:t>o</w:t>
            </w:r>
            <w:r w:rsidRPr="001A2DB4">
              <w:rPr>
                <w:rFonts w:ascii="Arial" w:hAnsi="Arial" w:cs="Arial"/>
                <w:b/>
                <w:spacing w:val="-4"/>
              </w:rPr>
              <w:t>r</w:t>
            </w:r>
            <w:r w:rsidRPr="001A2DB4">
              <w:rPr>
                <w:rFonts w:ascii="Arial" w:hAnsi="Arial" w:cs="Arial"/>
                <w:b/>
                <w:spacing w:val="3"/>
              </w:rPr>
              <w:t>m</w:t>
            </w:r>
            <w:r w:rsidRPr="001A2DB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F309F" w14:textId="77777777" w:rsidR="008B3725" w:rsidRPr="001A2DB4" w:rsidRDefault="00AD4E21">
            <w:pPr>
              <w:spacing w:line="243" w:lineRule="auto"/>
              <w:ind w:left="99" w:right="278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spacing w:val="1"/>
              </w:rPr>
              <w:t>Y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 xml:space="preserve">,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he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-1"/>
              </w:rPr>
              <w:t>e</w:t>
            </w:r>
            <w:r w:rsidRPr="001A2DB4">
              <w:rPr>
                <w:rFonts w:ascii="Arial" w:hAnsi="Arial" w:cs="Arial"/>
              </w:rPr>
              <w:t>f</w:t>
            </w:r>
            <w:r w:rsidRPr="001A2DB4">
              <w:rPr>
                <w:rFonts w:ascii="Arial" w:hAnsi="Arial" w:cs="Arial"/>
                <w:spacing w:val="-1"/>
              </w:rPr>
              <w:t>e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-1"/>
              </w:rPr>
              <w:t>e</w:t>
            </w:r>
            <w:r w:rsidRPr="001A2DB4">
              <w:rPr>
                <w:rFonts w:ascii="Arial" w:hAnsi="Arial" w:cs="Arial"/>
              </w:rPr>
              <w:t>n</w:t>
            </w:r>
            <w:r w:rsidRPr="001A2DB4">
              <w:rPr>
                <w:rFonts w:ascii="Arial" w:hAnsi="Arial" w:cs="Arial"/>
                <w:spacing w:val="3"/>
              </w:rPr>
              <w:t>c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re</w:t>
            </w:r>
            <w:r w:rsidRPr="001A2DB4">
              <w:rPr>
                <w:rFonts w:ascii="Arial" w:hAnsi="Arial" w:cs="Arial"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uff</w:t>
            </w:r>
            <w:r w:rsidRPr="001A2DB4">
              <w:rPr>
                <w:rFonts w:ascii="Arial" w:hAnsi="Arial" w:cs="Arial"/>
                <w:spacing w:val="-1"/>
              </w:rPr>
              <w:t>i</w:t>
            </w:r>
            <w:r w:rsidRPr="001A2DB4">
              <w:rPr>
                <w:rFonts w:ascii="Arial" w:hAnsi="Arial" w:cs="Arial"/>
                <w:spacing w:val="3"/>
              </w:rPr>
              <w:t>c</w:t>
            </w:r>
            <w:r w:rsidRPr="001A2DB4">
              <w:rPr>
                <w:rFonts w:ascii="Arial" w:hAnsi="Arial" w:cs="Arial"/>
                <w:spacing w:val="-2"/>
              </w:rPr>
              <w:t>ie</w:t>
            </w:r>
            <w:r w:rsidRPr="001A2DB4">
              <w:rPr>
                <w:rFonts w:ascii="Arial" w:hAnsi="Arial" w:cs="Arial"/>
              </w:rPr>
              <w:t>nt</w:t>
            </w:r>
            <w:r w:rsidRPr="001A2DB4">
              <w:rPr>
                <w:rFonts w:ascii="Arial" w:hAnsi="Arial" w:cs="Arial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nd r</w:t>
            </w:r>
            <w:r w:rsidRPr="001A2DB4">
              <w:rPr>
                <w:rFonts w:ascii="Arial" w:hAnsi="Arial" w:cs="Arial"/>
                <w:spacing w:val="-1"/>
              </w:rPr>
              <w:t>e</w:t>
            </w:r>
            <w:r w:rsidRPr="001A2DB4">
              <w:rPr>
                <w:rFonts w:ascii="Arial" w:hAnsi="Arial" w:cs="Arial"/>
                <w:spacing w:val="3"/>
              </w:rPr>
              <w:t>c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n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, r</w:t>
            </w:r>
            <w:r w:rsidRPr="001A2DB4">
              <w:rPr>
                <w:rFonts w:ascii="Arial" w:hAnsi="Arial" w:cs="Arial"/>
                <w:spacing w:val="-1"/>
              </w:rPr>
              <w:t>a</w:t>
            </w:r>
            <w:r w:rsidRPr="001A2DB4">
              <w:rPr>
                <w:rFonts w:ascii="Arial" w:hAnsi="Arial" w:cs="Arial"/>
              </w:rPr>
              <w:t>ng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ng</w:t>
            </w:r>
            <w:r w:rsidRPr="001A2DB4">
              <w:rPr>
                <w:rFonts w:ascii="Arial" w:hAnsi="Arial" w:cs="Arial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</w:rPr>
              <w:t>from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</w:rPr>
              <w:t xml:space="preserve">2014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 xml:space="preserve">o 2024,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 xml:space="preserve">nd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  <w:spacing w:val="5"/>
              </w:rPr>
              <w:t>h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 xml:space="preserve">y 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ff</w:t>
            </w:r>
            <w:r w:rsidRPr="001A2DB4">
              <w:rPr>
                <w:rFonts w:ascii="Arial" w:hAnsi="Arial" w:cs="Arial"/>
                <w:spacing w:val="-1"/>
              </w:rPr>
              <w:t>e</w:t>
            </w:r>
            <w:r w:rsidRPr="001A2DB4">
              <w:rPr>
                <w:rFonts w:ascii="Arial" w:hAnsi="Arial" w:cs="Arial"/>
                <w:spacing w:val="3"/>
              </w:rPr>
              <w:t>c</w:t>
            </w:r>
            <w:r w:rsidRPr="001A2DB4">
              <w:rPr>
                <w:rFonts w:ascii="Arial" w:hAnsi="Arial" w:cs="Arial"/>
                <w:spacing w:val="-2"/>
              </w:rPr>
              <w:t>ti</w:t>
            </w:r>
            <w:r w:rsidRPr="001A2DB4">
              <w:rPr>
                <w:rFonts w:ascii="Arial" w:hAnsi="Arial" w:cs="Arial"/>
              </w:rPr>
              <w:t>v</w:t>
            </w:r>
            <w:r w:rsidRPr="001A2DB4">
              <w:rPr>
                <w:rFonts w:ascii="Arial" w:hAnsi="Arial" w:cs="Arial"/>
                <w:spacing w:val="3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>l</w:t>
            </w:r>
            <w:r w:rsidRPr="001A2DB4">
              <w:rPr>
                <w:rFonts w:ascii="Arial" w:hAnsi="Arial" w:cs="Arial"/>
              </w:rPr>
              <w:t xml:space="preserve">y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upport</w:t>
            </w:r>
            <w:r w:rsidRPr="001A2DB4">
              <w:rPr>
                <w:rFonts w:ascii="Arial" w:hAnsi="Arial" w:cs="Arial"/>
                <w:spacing w:val="-2"/>
              </w:rPr>
              <w:t xml:space="preserve"> t</w:t>
            </w:r>
            <w:r w:rsidRPr="001A2DB4">
              <w:rPr>
                <w:rFonts w:ascii="Arial" w:hAnsi="Arial" w:cs="Arial"/>
              </w:rPr>
              <w:t>he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 xml:space="preserve">udy </w:t>
            </w:r>
            <w:r w:rsidRPr="001A2DB4">
              <w:rPr>
                <w:rFonts w:ascii="Arial" w:hAnsi="Arial" w:cs="Arial"/>
                <w:spacing w:val="1"/>
              </w:rPr>
              <w:t>w</w:t>
            </w:r>
            <w:r w:rsidRPr="001A2DB4">
              <w:rPr>
                <w:rFonts w:ascii="Arial" w:hAnsi="Arial" w:cs="Arial"/>
                <w:spacing w:val="-2"/>
              </w:rPr>
              <w:t>it</w:t>
            </w:r>
            <w:r w:rsidRPr="001A2DB4">
              <w:rPr>
                <w:rFonts w:ascii="Arial" w:hAnsi="Arial" w:cs="Arial"/>
              </w:rPr>
              <w:t>h r</w:t>
            </w:r>
            <w:r w:rsidRPr="001A2DB4">
              <w:rPr>
                <w:rFonts w:ascii="Arial" w:hAnsi="Arial" w:cs="Arial"/>
                <w:spacing w:val="3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>le</w:t>
            </w:r>
            <w:r w:rsidRPr="001A2DB4">
              <w:rPr>
                <w:rFonts w:ascii="Arial" w:hAnsi="Arial" w:cs="Arial"/>
              </w:rPr>
              <w:t>v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  <w:spacing w:val="5"/>
              </w:rPr>
              <w:t>n</w:t>
            </w:r>
            <w:r w:rsidRPr="001A2DB4">
              <w:rPr>
                <w:rFonts w:ascii="Arial" w:hAnsi="Arial" w:cs="Arial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 xml:space="preserve"> a</w:t>
            </w:r>
            <w:r w:rsidRPr="001A2DB4">
              <w:rPr>
                <w:rFonts w:ascii="Arial" w:hAnsi="Arial" w:cs="Arial"/>
              </w:rPr>
              <w:t>nd u</w:t>
            </w:r>
            <w:r w:rsidRPr="001A2DB4">
              <w:rPr>
                <w:rFonts w:ascii="Arial" w:hAnsi="Arial" w:cs="Arial"/>
                <w:spacing w:val="2"/>
              </w:rPr>
              <w:t>p</w:t>
            </w:r>
            <w:r w:rsidRPr="001A2DB4">
              <w:rPr>
                <w:rFonts w:ascii="Arial" w:hAnsi="Arial" w:cs="Arial"/>
              </w:rPr>
              <w:t>-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o</w:t>
            </w:r>
            <w:r w:rsidRPr="001A2DB4">
              <w:rPr>
                <w:rFonts w:ascii="Arial" w:hAnsi="Arial" w:cs="Arial"/>
                <w:spacing w:val="1"/>
              </w:rPr>
              <w:t>-</w:t>
            </w:r>
            <w:r w:rsidRPr="001A2DB4">
              <w:rPr>
                <w:rFonts w:ascii="Arial" w:hAnsi="Arial" w:cs="Arial"/>
              </w:rPr>
              <w:t>d</w:t>
            </w:r>
            <w:r w:rsidRPr="001A2DB4">
              <w:rPr>
                <w:rFonts w:ascii="Arial" w:hAnsi="Arial" w:cs="Arial"/>
                <w:spacing w:val="3"/>
              </w:rPr>
              <w:t>a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our</w:t>
            </w:r>
            <w:r w:rsidRPr="001A2DB4">
              <w:rPr>
                <w:rFonts w:ascii="Arial" w:hAnsi="Arial" w:cs="Arial"/>
                <w:spacing w:val="-1"/>
              </w:rPr>
              <w:t>c</w:t>
            </w:r>
            <w:r w:rsidRPr="001A2DB4">
              <w:rPr>
                <w:rFonts w:ascii="Arial" w:hAnsi="Arial" w:cs="Arial"/>
                <w:spacing w:val="3"/>
              </w:rPr>
              <w:t>e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.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91CB5" w14:textId="77777777" w:rsidR="008B3725" w:rsidRPr="001A2DB4" w:rsidRDefault="008B3725">
            <w:pPr>
              <w:rPr>
                <w:rFonts w:ascii="Arial" w:hAnsi="Arial" w:cs="Arial"/>
              </w:rPr>
            </w:pPr>
          </w:p>
        </w:tc>
      </w:tr>
      <w:tr w:rsidR="008B3725" w:rsidRPr="001A2DB4" w14:paraId="0D8A51B3" w14:textId="77777777">
        <w:trPr>
          <w:trHeight w:hRule="exact" w:val="700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08619" w14:textId="77777777" w:rsidR="008B3725" w:rsidRPr="001A2DB4" w:rsidRDefault="00AD4E21">
            <w:pPr>
              <w:spacing w:line="220" w:lineRule="exact"/>
              <w:ind w:left="462" w:right="368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b/>
                <w:spacing w:val="2"/>
              </w:rPr>
              <w:t>I</w:t>
            </w:r>
            <w:r w:rsidRPr="001A2DB4">
              <w:rPr>
                <w:rFonts w:ascii="Arial" w:hAnsi="Arial" w:cs="Arial"/>
                <w:b/>
              </w:rPr>
              <w:t>s</w:t>
            </w:r>
            <w:r w:rsidRPr="001A2DB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l</w:t>
            </w:r>
            <w:r w:rsidRPr="001A2DB4">
              <w:rPr>
                <w:rFonts w:ascii="Arial" w:hAnsi="Arial" w:cs="Arial"/>
                <w:b/>
                <w:spacing w:val="-1"/>
              </w:rPr>
              <w:t>an</w:t>
            </w:r>
            <w:r w:rsidRPr="001A2DB4">
              <w:rPr>
                <w:rFonts w:ascii="Arial" w:hAnsi="Arial" w:cs="Arial"/>
                <w:b/>
              </w:rPr>
              <w:t>g</w:t>
            </w:r>
            <w:r w:rsidRPr="001A2DB4">
              <w:rPr>
                <w:rFonts w:ascii="Arial" w:hAnsi="Arial" w:cs="Arial"/>
                <w:b/>
                <w:spacing w:val="-1"/>
              </w:rPr>
              <w:t>u</w:t>
            </w:r>
            <w:r w:rsidRPr="001A2DB4">
              <w:rPr>
                <w:rFonts w:ascii="Arial" w:hAnsi="Arial" w:cs="Arial"/>
                <w:b/>
              </w:rPr>
              <w:t>ag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</w:rPr>
              <w:t>/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</w:rPr>
              <w:t>g</w:t>
            </w:r>
            <w:r w:rsidRPr="001A2DB4">
              <w:rPr>
                <w:rFonts w:ascii="Arial" w:hAnsi="Arial" w:cs="Arial"/>
                <w:b/>
                <w:spacing w:val="-1"/>
              </w:rPr>
              <w:t>l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1"/>
              </w:rPr>
              <w:t>s</w:t>
            </w:r>
            <w:r w:rsidRPr="001A2DB4">
              <w:rPr>
                <w:rFonts w:ascii="Arial" w:hAnsi="Arial" w:cs="Arial"/>
                <w:b/>
              </w:rPr>
              <w:t>h</w:t>
            </w:r>
            <w:r w:rsidRPr="001A2DB4">
              <w:rPr>
                <w:rFonts w:ascii="Arial" w:hAnsi="Arial" w:cs="Arial"/>
                <w:b/>
                <w:spacing w:val="-1"/>
              </w:rPr>
              <w:t xml:space="preserve"> qu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-1"/>
              </w:rPr>
              <w:t>l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y of</w:t>
            </w:r>
            <w:r w:rsidRPr="001A2DB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 xml:space="preserve">icle 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  <w:spacing w:val="-1"/>
              </w:rPr>
              <w:t>u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-1"/>
              </w:rPr>
              <w:t>b</w:t>
            </w:r>
            <w:r w:rsidRPr="001A2DB4">
              <w:rPr>
                <w:rFonts w:ascii="Arial" w:hAnsi="Arial" w:cs="Arial"/>
                <w:b/>
              </w:rPr>
              <w:t xml:space="preserve">le </w:t>
            </w:r>
            <w:r w:rsidRPr="001A2DB4">
              <w:rPr>
                <w:rFonts w:ascii="Arial" w:hAnsi="Arial" w:cs="Arial"/>
                <w:b/>
                <w:spacing w:val="3"/>
              </w:rPr>
              <w:t>f</w:t>
            </w:r>
            <w:r w:rsidRPr="001A2DB4">
              <w:rPr>
                <w:rFonts w:ascii="Arial" w:hAnsi="Arial" w:cs="Arial"/>
                <w:b/>
              </w:rPr>
              <w:t>or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3"/>
              </w:rPr>
              <w:t>s</w:t>
            </w:r>
            <w:r w:rsidRPr="001A2DB4">
              <w:rPr>
                <w:rFonts w:ascii="Arial" w:hAnsi="Arial" w:cs="Arial"/>
                <w:b/>
                <w:spacing w:val="1"/>
              </w:rPr>
              <w:t>c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o</w:t>
            </w:r>
            <w:r w:rsidRPr="001A2DB4">
              <w:rPr>
                <w:rFonts w:ascii="Arial" w:hAnsi="Arial" w:cs="Arial"/>
                <w:b/>
                <w:spacing w:val="-1"/>
              </w:rPr>
              <w:t>l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</w:rPr>
              <w:t>ly</w:t>
            </w:r>
            <w:r w:rsidRPr="001A2D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1"/>
              </w:rPr>
              <w:t>c</w:t>
            </w:r>
            <w:r w:rsidRPr="001A2DB4">
              <w:rPr>
                <w:rFonts w:ascii="Arial" w:hAnsi="Arial" w:cs="Arial"/>
                <w:b/>
              </w:rPr>
              <w:t>o</w:t>
            </w:r>
            <w:r w:rsidRPr="001A2DB4">
              <w:rPr>
                <w:rFonts w:ascii="Arial" w:hAnsi="Arial" w:cs="Arial"/>
                <w:b/>
                <w:spacing w:val="-2"/>
              </w:rPr>
              <w:t>m</w:t>
            </w:r>
            <w:r w:rsidRPr="001A2DB4">
              <w:rPr>
                <w:rFonts w:ascii="Arial" w:hAnsi="Arial" w:cs="Arial"/>
                <w:b/>
                <w:spacing w:val="3"/>
              </w:rPr>
              <w:t>m</w:t>
            </w:r>
            <w:r w:rsidRPr="001A2DB4">
              <w:rPr>
                <w:rFonts w:ascii="Arial" w:hAnsi="Arial" w:cs="Arial"/>
                <w:b/>
                <w:spacing w:val="-1"/>
              </w:rPr>
              <w:t>un</w:t>
            </w:r>
            <w:r w:rsidRPr="001A2DB4">
              <w:rPr>
                <w:rFonts w:ascii="Arial" w:hAnsi="Arial" w:cs="Arial"/>
                <w:b/>
              </w:rPr>
              <w:t>ica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1"/>
              </w:rPr>
              <w:t>on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55D2E" w14:textId="77777777" w:rsidR="008B3725" w:rsidRPr="001A2DB4" w:rsidRDefault="00AD4E21">
            <w:pPr>
              <w:spacing w:before="3" w:line="260" w:lineRule="exact"/>
              <w:ind w:left="99" w:right="1134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spacing w:val="1"/>
              </w:rPr>
              <w:t>Y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 xml:space="preserve">,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he</w:t>
            </w:r>
            <w:r w:rsidRPr="001A2DB4">
              <w:rPr>
                <w:rFonts w:ascii="Arial" w:hAnsi="Arial" w:cs="Arial"/>
                <w:spacing w:val="-2"/>
              </w:rPr>
              <w:t xml:space="preserve"> la</w:t>
            </w:r>
            <w:r w:rsidRPr="001A2DB4">
              <w:rPr>
                <w:rFonts w:ascii="Arial" w:hAnsi="Arial" w:cs="Arial"/>
              </w:rPr>
              <w:t>ngu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  <w:spacing w:val="5"/>
              </w:rPr>
              <w:t>g</w:t>
            </w:r>
            <w:r w:rsidRPr="001A2DB4">
              <w:rPr>
                <w:rFonts w:ascii="Arial" w:hAnsi="Arial" w:cs="Arial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 xml:space="preserve"> a</w:t>
            </w:r>
            <w:r w:rsidRPr="001A2DB4">
              <w:rPr>
                <w:rFonts w:ascii="Arial" w:hAnsi="Arial" w:cs="Arial"/>
              </w:rPr>
              <w:t>nd ov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3"/>
              </w:rPr>
              <w:t>a</w:t>
            </w:r>
            <w:r w:rsidRPr="001A2DB4">
              <w:rPr>
                <w:rFonts w:ascii="Arial" w:hAnsi="Arial" w:cs="Arial"/>
                <w:spacing w:val="-2"/>
              </w:rPr>
              <w:t>l</w:t>
            </w:r>
            <w:r w:rsidRPr="001A2DB4">
              <w:rPr>
                <w:rFonts w:ascii="Arial" w:hAnsi="Arial" w:cs="Arial"/>
              </w:rPr>
              <w:t>l</w:t>
            </w:r>
            <w:r w:rsidRPr="001A2DB4">
              <w:rPr>
                <w:rFonts w:ascii="Arial" w:hAnsi="Arial" w:cs="Arial"/>
                <w:spacing w:val="-2"/>
              </w:rPr>
              <w:t xml:space="preserve"> E</w:t>
            </w:r>
            <w:r w:rsidRPr="001A2DB4">
              <w:rPr>
                <w:rFonts w:ascii="Arial" w:hAnsi="Arial" w:cs="Arial"/>
              </w:rPr>
              <w:t>n</w:t>
            </w:r>
            <w:r w:rsidRPr="001A2DB4">
              <w:rPr>
                <w:rFonts w:ascii="Arial" w:hAnsi="Arial" w:cs="Arial"/>
                <w:spacing w:val="5"/>
              </w:rPr>
              <w:t>g</w:t>
            </w:r>
            <w:r w:rsidRPr="001A2DB4">
              <w:rPr>
                <w:rFonts w:ascii="Arial" w:hAnsi="Arial" w:cs="Arial"/>
                <w:spacing w:val="-2"/>
              </w:rPr>
              <w:t>li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h qu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  <w:spacing w:val="3"/>
              </w:rPr>
              <w:t>l</w:t>
            </w:r>
            <w:r w:rsidRPr="001A2DB4">
              <w:rPr>
                <w:rFonts w:ascii="Arial" w:hAnsi="Arial" w:cs="Arial"/>
                <w:spacing w:val="-2"/>
              </w:rPr>
              <w:t>it</w:t>
            </w:r>
            <w:r w:rsidRPr="001A2DB4">
              <w:rPr>
                <w:rFonts w:ascii="Arial" w:hAnsi="Arial" w:cs="Arial"/>
              </w:rPr>
              <w:t xml:space="preserve">y of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  <w:spacing w:val="5"/>
              </w:rPr>
              <w:t>h</w:t>
            </w:r>
            <w:r w:rsidRPr="001A2DB4">
              <w:rPr>
                <w:rFonts w:ascii="Arial" w:hAnsi="Arial" w:cs="Arial"/>
              </w:rPr>
              <w:t>e</w:t>
            </w:r>
            <w:r w:rsidRPr="001A2DB4">
              <w:rPr>
                <w:rFonts w:ascii="Arial" w:hAnsi="Arial" w:cs="Arial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-2"/>
              </w:rPr>
              <w:t>ti</w:t>
            </w:r>
            <w:r w:rsidRPr="001A2DB4">
              <w:rPr>
                <w:rFonts w:ascii="Arial" w:hAnsi="Arial" w:cs="Arial"/>
                <w:spacing w:val="3"/>
              </w:rPr>
              <w:t>c</w:t>
            </w:r>
            <w:r w:rsidRPr="001A2DB4">
              <w:rPr>
                <w:rFonts w:ascii="Arial" w:hAnsi="Arial" w:cs="Arial"/>
                <w:spacing w:val="-2"/>
              </w:rPr>
              <w:t>l</w:t>
            </w:r>
            <w:r w:rsidRPr="001A2DB4">
              <w:rPr>
                <w:rFonts w:ascii="Arial" w:hAnsi="Arial" w:cs="Arial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 xml:space="preserve"> a</w:t>
            </w:r>
            <w:r w:rsidRPr="001A2DB4">
              <w:rPr>
                <w:rFonts w:ascii="Arial" w:hAnsi="Arial" w:cs="Arial"/>
                <w:spacing w:val="5"/>
              </w:rPr>
              <w:t>r</w:t>
            </w:r>
            <w:r w:rsidRPr="001A2DB4">
              <w:rPr>
                <w:rFonts w:ascii="Arial" w:hAnsi="Arial" w:cs="Arial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</w:rPr>
              <w:t>u</w:t>
            </w:r>
            <w:r w:rsidRPr="001A2DB4">
              <w:rPr>
                <w:rFonts w:ascii="Arial" w:hAnsi="Arial" w:cs="Arial"/>
                <w:spacing w:val="-2"/>
              </w:rPr>
              <w:t>ita</w:t>
            </w:r>
            <w:r w:rsidRPr="001A2DB4">
              <w:rPr>
                <w:rFonts w:ascii="Arial" w:hAnsi="Arial" w:cs="Arial"/>
              </w:rPr>
              <w:t>b</w:t>
            </w:r>
            <w:r w:rsidRPr="001A2DB4">
              <w:rPr>
                <w:rFonts w:ascii="Arial" w:hAnsi="Arial" w:cs="Arial"/>
                <w:spacing w:val="3"/>
              </w:rPr>
              <w:t>l</w:t>
            </w:r>
            <w:r w:rsidRPr="001A2DB4">
              <w:rPr>
                <w:rFonts w:ascii="Arial" w:hAnsi="Arial" w:cs="Arial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</w:rPr>
              <w:t xml:space="preserve">for </w:t>
            </w:r>
            <w:r w:rsidRPr="001A2DB4">
              <w:rPr>
                <w:rFonts w:ascii="Arial" w:hAnsi="Arial" w:cs="Arial"/>
                <w:spacing w:val="2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c</w:t>
            </w:r>
            <w:r w:rsidRPr="001A2DB4">
              <w:rPr>
                <w:rFonts w:ascii="Arial" w:hAnsi="Arial" w:cs="Arial"/>
              </w:rPr>
              <w:t>ho</w:t>
            </w:r>
            <w:r w:rsidRPr="001A2DB4">
              <w:rPr>
                <w:rFonts w:ascii="Arial" w:hAnsi="Arial" w:cs="Arial"/>
                <w:spacing w:val="-2"/>
              </w:rPr>
              <w:t>la</w:t>
            </w:r>
            <w:r w:rsidRPr="001A2DB4">
              <w:rPr>
                <w:rFonts w:ascii="Arial" w:hAnsi="Arial" w:cs="Arial"/>
                <w:spacing w:val="5"/>
              </w:rPr>
              <w:t>r</w:t>
            </w:r>
            <w:r w:rsidRPr="001A2DB4">
              <w:rPr>
                <w:rFonts w:ascii="Arial" w:hAnsi="Arial" w:cs="Arial"/>
                <w:spacing w:val="-2"/>
              </w:rPr>
              <w:t>l</w:t>
            </w:r>
            <w:r w:rsidRPr="001A2DB4">
              <w:rPr>
                <w:rFonts w:ascii="Arial" w:hAnsi="Arial" w:cs="Arial"/>
              </w:rPr>
              <w:t xml:space="preserve">y </w:t>
            </w:r>
            <w:r w:rsidRPr="001A2DB4">
              <w:rPr>
                <w:rFonts w:ascii="Arial" w:hAnsi="Arial" w:cs="Arial"/>
                <w:spacing w:val="-2"/>
              </w:rPr>
              <w:t>c</w:t>
            </w:r>
            <w:r w:rsidRPr="001A2DB4">
              <w:rPr>
                <w:rFonts w:ascii="Arial" w:hAnsi="Arial" w:cs="Arial"/>
              </w:rPr>
              <w:t>o</w:t>
            </w:r>
            <w:r w:rsidRPr="001A2DB4">
              <w:rPr>
                <w:rFonts w:ascii="Arial" w:hAnsi="Arial" w:cs="Arial"/>
                <w:spacing w:val="-2"/>
              </w:rPr>
              <w:t>mm</w:t>
            </w:r>
            <w:r w:rsidRPr="001A2DB4">
              <w:rPr>
                <w:rFonts w:ascii="Arial" w:hAnsi="Arial" w:cs="Arial"/>
              </w:rPr>
              <w:t>un</w:t>
            </w:r>
            <w:r w:rsidRPr="001A2DB4">
              <w:rPr>
                <w:rFonts w:ascii="Arial" w:hAnsi="Arial" w:cs="Arial"/>
                <w:spacing w:val="3"/>
              </w:rPr>
              <w:t>i</w:t>
            </w:r>
            <w:r w:rsidRPr="001A2DB4">
              <w:rPr>
                <w:rFonts w:ascii="Arial" w:hAnsi="Arial" w:cs="Arial"/>
                <w:spacing w:val="-2"/>
              </w:rPr>
              <w:t>ca</w:t>
            </w:r>
            <w:r w:rsidRPr="001A2DB4">
              <w:rPr>
                <w:rFonts w:ascii="Arial" w:hAnsi="Arial" w:cs="Arial"/>
                <w:spacing w:val="3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 xml:space="preserve">on, </w:t>
            </w:r>
            <w:r w:rsidRPr="001A2DB4">
              <w:rPr>
                <w:rFonts w:ascii="Arial" w:hAnsi="Arial" w:cs="Arial"/>
                <w:spacing w:val="1"/>
              </w:rPr>
              <w:t>w</w:t>
            </w:r>
            <w:r w:rsidRPr="001A2DB4">
              <w:rPr>
                <w:rFonts w:ascii="Arial" w:hAnsi="Arial" w:cs="Arial"/>
                <w:spacing w:val="-2"/>
              </w:rPr>
              <w:t>it</w:t>
            </w:r>
            <w:r w:rsidRPr="001A2DB4">
              <w:rPr>
                <w:rFonts w:ascii="Arial" w:hAnsi="Arial" w:cs="Arial"/>
              </w:rPr>
              <w:t xml:space="preserve">h </w:t>
            </w:r>
            <w:r w:rsidRPr="001A2DB4">
              <w:rPr>
                <w:rFonts w:ascii="Arial" w:hAnsi="Arial" w:cs="Arial"/>
                <w:spacing w:val="3"/>
              </w:rPr>
              <w:t>c</w:t>
            </w:r>
            <w:r w:rsidRPr="001A2DB4">
              <w:rPr>
                <w:rFonts w:ascii="Arial" w:hAnsi="Arial" w:cs="Arial"/>
                <w:spacing w:val="-2"/>
              </w:rPr>
              <w:t>lea</w:t>
            </w:r>
            <w:r w:rsidRPr="001A2DB4">
              <w:rPr>
                <w:rFonts w:ascii="Arial" w:hAnsi="Arial" w:cs="Arial"/>
              </w:rPr>
              <w:t xml:space="preserve">r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ru</w:t>
            </w:r>
            <w:r w:rsidRPr="001A2DB4">
              <w:rPr>
                <w:rFonts w:ascii="Arial" w:hAnsi="Arial" w:cs="Arial"/>
                <w:spacing w:val="3"/>
              </w:rPr>
              <w:t>c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ure</w:t>
            </w:r>
            <w:r w:rsidRPr="001A2DB4">
              <w:rPr>
                <w:rFonts w:ascii="Arial" w:hAnsi="Arial" w:cs="Arial"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nd</w:t>
            </w:r>
            <w:r w:rsidRPr="001A2DB4">
              <w:rPr>
                <w:rFonts w:ascii="Arial" w:hAnsi="Arial" w:cs="Arial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ppropr</w:t>
            </w:r>
            <w:r w:rsidRPr="001A2DB4">
              <w:rPr>
                <w:rFonts w:ascii="Arial" w:hAnsi="Arial" w:cs="Arial"/>
                <w:spacing w:val="-1"/>
              </w:rPr>
              <w:t>i</w:t>
            </w:r>
            <w:r w:rsidRPr="001A2DB4">
              <w:rPr>
                <w:rFonts w:ascii="Arial" w:hAnsi="Arial" w:cs="Arial"/>
                <w:spacing w:val="3"/>
              </w:rPr>
              <w:t>a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e</w:t>
            </w:r>
            <w:r w:rsidRPr="001A2DB4">
              <w:rPr>
                <w:rFonts w:ascii="Arial" w:hAnsi="Arial" w:cs="Arial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</w:rPr>
              <w:t>vo</w:t>
            </w:r>
            <w:r w:rsidRPr="001A2DB4">
              <w:rPr>
                <w:rFonts w:ascii="Arial" w:hAnsi="Arial" w:cs="Arial"/>
                <w:spacing w:val="-2"/>
              </w:rPr>
              <w:t>ca</w:t>
            </w:r>
            <w:r w:rsidRPr="001A2DB4">
              <w:rPr>
                <w:rFonts w:ascii="Arial" w:hAnsi="Arial" w:cs="Arial"/>
              </w:rPr>
              <w:t>bu</w:t>
            </w:r>
            <w:r w:rsidRPr="001A2DB4">
              <w:rPr>
                <w:rFonts w:ascii="Arial" w:hAnsi="Arial" w:cs="Arial"/>
                <w:spacing w:val="-2"/>
              </w:rPr>
              <w:t>la</w:t>
            </w:r>
            <w:r w:rsidRPr="001A2DB4">
              <w:rPr>
                <w:rFonts w:ascii="Arial" w:hAnsi="Arial" w:cs="Arial"/>
              </w:rPr>
              <w:t>ry.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456FF" w14:textId="77777777" w:rsidR="008B3725" w:rsidRPr="001A2DB4" w:rsidRDefault="008B3725">
            <w:pPr>
              <w:rPr>
                <w:rFonts w:ascii="Arial" w:hAnsi="Arial" w:cs="Arial"/>
              </w:rPr>
            </w:pPr>
          </w:p>
        </w:tc>
      </w:tr>
      <w:tr w:rsidR="008B3725" w:rsidRPr="001A2DB4" w14:paraId="722170ED" w14:textId="77777777">
        <w:trPr>
          <w:trHeight w:hRule="exact" w:val="1391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D0A6F" w14:textId="77777777" w:rsidR="008B3725" w:rsidRPr="001A2DB4" w:rsidRDefault="00AD4E2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b/>
                <w:spacing w:val="-1"/>
                <w:u w:val="thick" w:color="000000"/>
              </w:rPr>
              <w:lastRenderedPageBreak/>
              <w:t>Op</w:t>
            </w:r>
            <w:r w:rsidRPr="001A2DB4">
              <w:rPr>
                <w:rFonts w:ascii="Arial" w:hAnsi="Arial" w:cs="Arial"/>
                <w:b/>
                <w:spacing w:val="-2"/>
                <w:u w:val="thick" w:color="000000"/>
              </w:rPr>
              <w:t>t</w:t>
            </w:r>
            <w:r w:rsidRPr="001A2DB4">
              <w:rPr>
                <w:rFonts w:ascii="Arial" w:hAnsi="Arial" w:cs="Arial"/>
                <w:b/>
                <w:u w:val="thick" w:color="000000"/>
              </w:rPr>
              <w:t>i</w:t>
            </w:r>
            <w:r w:rsidRPr="001A2DB4">
              <w:rPr>
                <w:rFonts w:ascii="Arial" w:hAnsi="Arial" w:cs="Arial"/>
                <w:b/>
                <w:spacing w:val="-1"/>
                <w:u w:val="thick" w:color="000000"/>
              </w:rPr>
              <w:t>on</w:t>
            </w:r>
            <w:r w:rsidRPr="001A2DB4">
              <w:rPr>
                <w:rFonts w:ascii="Arial" w:hAnsi="Arial" w:cs="Arial"/>
                <w:b/>
                <w:u w:val="thick" w:color="000000"/>
              </w:rPr>
              <w:t>a</w:t>
            </w:r>
            <w:r w:rsidRPr="001A2DB4">
              <w:rPr>
                <w:rFonts w:ascii="Arial" w:hAnsi="Arial" w:cs="Arial"/>
                <w:b/>
                <w:spacing w:val="-1"/>
                <w:u w:val="thick" w:color="000000"/>
              </w:rPr>
              <w:t>l</w:t>
            </w:r>
            <w:r w:rsidRPr="001A2DB4">
              <w:rPr>
                <w:rFonts w:ascii="Arial" w:hAnsi="Arial" w:cs="Arial"/>
                <w:b/>
                <w:u w:val="thick" w:color="000000"/>
              </w:rPr>
              <w:t>/</w:t>
            </w:r>
            <w:r w:rsidRPr="001A2DB4">
              <w:rPr>
                <w:rFonts w:ascii="Arial" w:hAnsi="Arial" w:cs="Arial"/>
                <w:b/>
                <w:spacing w:val="-1"/>
                <w:u w:val="thick" w:color="000000"/>
              </w:rPr>
              <w:t>G</w:t>
            </w:r>
            <w:r w:rsidRPr="001A2DB4">
              <w:rPr>
                <w:rFonts w:ascii="Arial" w:hAnsi="Arial" w:cs="Arial"/>
                <w:b/>
                <w:spacing w:val="1"/>
                <w:u w:val="thick" w:color="000000"/>
              </w:rPr>
              <w:t>e</w:t>
            </w:r>
            <w:r w:rsidRPr="001A2DB4">
              <w:rPr>
                <w:rFonts w:ascii="Arial" w:hAnsi="Arial" w:cs="Arial"/>
                <w:b/>
                <w:spacing w:val="-1"/>
                <w:u w:val="thick" w:color="000000"/>
              </w:rPr>
              <w:t>n</w:t>
            </w:r>
            <w:r w:rsidRPr="001A2DB4">
              <w:rPr>
                <w:rFonts w:ascii="Arial" w:hAnsi="Arial" w:cs="Arial"/>
                <w:b/>
                <w:spacing w:val="1"/>
                <w:u w:val="thick" w:color="000000"/>
              </w:rPr>
              <w:t>er</w:t>
            </w:r>
            <w:r w:rsidRPr="001A2DB4">
              <w:rPr>
                <w:rFonts w:ascii="Arial" w:hAnsi="Arial" w:cs="Arial"/>
                <w:b/>
                <w:u w:val="thick" w:color="000000"/>
              </w:rPr>
              <w:t>al</w:t>
            </w:r>
            <w:r w:rsidRPr="001A2DB4">
              <w:rPr>
                <w:rFonts w:ascii="Arial" w:hAnsi="Arial" w:cs="Arial"/>
                <w:b/>
              </w:rPr>
              <w:t xml:space="preserve"> </w:t>
            </w:r>
            <w:r w:rsidRPr="001A2DB4">
              <w:rPr>
                <w:rFonts w:ascii="Arial" w:hAnsi="Arial" w:cs="Arial"/>
                <w:spacing w:val="1"/>
              </w:rPr>
              <w:t>c</w:t>
            </w:r>
            <w:r w:rsidRPr="001A2DB4">
              <w:rPr>
                <w:rFonts w:ascii="Arial" w:hAnsi="Arial" w:cs="Arial"/>
              </w:rPr>
              <w:t>o</w:t>
            </w:r>
            <w:r w:rsidRPr="001A2DB4">
              <w:rPr>
                <w:rFonts w:ascii="Arial" w:hAnsi="Arial" w:cs="Arial"/>
                <w:spacing w:val="-1"/>
              </w:rPr>
              <w:t>mm</w:t>
            </w:r>
            <w:r w:rsidRPr="001A2DB4">
              <w:rPr>
                <w:rFonts w:ascii="Arial" w:hAnsi="Arial" w:cs="Arial"/>
                <w:spacing w:val="1"/>
              </w:rPr>
              <w:t>e</w:t>
            </w:r>
            <w:r w:rsidRPr="001A2DB4">
              <w:rPr>
                <w:rFonts w:ascii="Arial" w:hAnsi="Arial" w:cs="Arial"/>
              </w:rPr>
              <w:t>n</w:t>
            </w:r>
            <w:r w:rsidRPr="001A2DB4">
              <w:rPr>
                <w:rFonts w:ascii="Arial" w:hAnsi="Arial" w:cs="Arial"/>
                <w:spacing w:val="-1"/>
              </w:rPr>
              <w:t>t</w:t>
            </w:r>
            <w:r w:rsidRPr="001A2DB4">
              <w:rPr>
                <w:rFonts w:ascii="Arial" w:hAnsi="Arial" w:cs="Arial"/>
              </w:rPr>
              <w:t>s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605F7" w14:textId="77777777" w:rsidR="008B3725" w:rsidRPr="001A2DB4" w:rsidRDefault="00AD4E21">
            <w:pPr>
              <w:ind w:left="99" w:right="82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color w:val="0D0D0D"/>
              </w:rPr>
              <w:t xml:space="preserve">I found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he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ma</w:t>
            </w:r>
            <w:r w:rsidRPr="001A2DB4">
              <w:rPr>
                <w:rFonts w:ascii="Arial" w:hAnsi="Arial" w:cs="Arial"/>
                <w:color w:val="0D0D0D"/>
              </w:rPr>
              <w:t>nu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c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pt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v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 xml:space="preserve">ry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w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l</w:t>
            </w:r>
            <w:r w:rsidRPr="001A2DB4">
              <w:rPr>
                <w:rFonts w:ascii="Arial" w:hAnsi="Arial" w:cs="Arial"/>
                <w:color w:val="0D0D0D"/>
              </w:rPr>
              <w:t>l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ru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ct</w:t>
            </w:r>
            <w:r w:rsidRPr="001A2DB4">
              <w:rPr>
                <w:rFonts w:ascii="Arial" w:hAnsi="Arial" w:cs="Arial"/>
                <w:color w:val="0D0D0D"/>
              </w:rPr>
              <w:t>u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 xml:space="preserve">d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>nd r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le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v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>n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 xml:space="preserve">,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>p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c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ia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l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l</w:t>
            </w:r>
            <w:r w:rsidRPr="001A2DB4">
              <w:rPr>
                <w:rFonts w:ascii="Arial" w:hAnsi="Arial" w:cs="Arial"/>
                <w:color w:val="0D0D0D"/>
              </w:rPr>
              <w:t>y b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eca</w:t>
            </w:r>
            <w:r w:rsidRPr="001A2DB4">
              <w:rPr>
                <w:rFonts w:ascii="Arial" w:hAnsi="Arial" w:cs="Arial"/>
                <w:color w:val="0D0D0D"/>
              </w:rPr>
              <w:t>u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t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fo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c</w:t>
            </w:r>
            <w:r w:rsidRPr="001A2DB4">
              <w:rPr>
                <w:rFonts w:ascii="Arial" w:hAnsi="Arial" w:cs="Arial"/>
                <w:color w:val="0D0D0D"/>
              </w:rPr>
              <w:t>u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on rur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 xml:space="preserve">l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 xml:space="preserve">,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>o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met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h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 xml:space="preserve">ng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h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a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’s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not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of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te</w:t>
            </w:r>
            <w:r w:rsidRPr="001A2DB4">
              <w:rPr>
                <w:rFonts w:ascii="Arial" w:hAnsi="Arial" w:cs="Arial"/>
                <w:color w:val="0D0D0D"/>
              </w:rPr>
              <w:t xml:space="preserve">n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>x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p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l</w:t>
            </w:r>
            <w:r w:rsidRPr="001A2DB4">
              <w:rPr>
                <w:rFonts w:ascii="Arial" w:hAnsi="Arial" w:cs="Arial"/>
                <w:color w:val="0D0D0D"/>
              </w:rPr>
              <w:t>or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 xml:space="preserve">d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 xml:space="preserve">n 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d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g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t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>l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b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>nk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ng r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ea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c</w:t>
            </w:r>
            <w:r w:rsidRPr="001A2DB4">
              <w:rPr>
                <w:rFonts w:ascii="Arial" w:hAnsi="Arial" w:cs="Arial"/>
                <w:color w:val="0D0D0D"/>
              </w:rPr>
              <w:t xml:space="preserve">h.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he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VQUA</w:t>
            </w:r>
            <w:r w:rsidRPr="001A2DB4">
              <w:rPr>
                <w:rFonts w:ascii="Arial" w:hAnsi="Arial" w:cs="Arial"/>
                <w:color w:val="0D0D0D"/>
              </w:rPr>
              <w:t>L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m</w:t>
            </w:r>
            <w:r w:rsidRPr="001A2DB4">
              <w:rPr>
                <w:rFonts w:ascii="Arial" w:hAnsi="Arial" w:cs="Arial"/>
                <w:color w:val="0D0D0D"/>
              </w:rPr>
              <w:t>od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 xml:space="preserve">l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w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a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good f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it</w:t>
            </w:r>
            <w:r w:rsidRPr="001A2DB4">
              <w:rPr>
                <w:rFonts w:ascii="Arial" w:hAnsi="Arial" w:cs="Arial"/>
                <w:color w:val="0D0D0D"/>
              </w:rPr>
              <w:t xml:space="preserve">,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 xml:space="preserve">nd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h</w:t>
            </w:r>
            <w:r w:rsidRPr="001A2DB4">
              <w:rPr>
                <w:rFonts w:ascii="Arial" w:hAnsi="Arial" w:cs="Arial"/>
                <w:color w:val="0D0D0D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>u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lt</w:t>
            </w:r>
            <w:r w:rsidRPr="001A2DB4">
              <w:rPr>
                <w:rFonts w:ascii="Arial" w:hAnsi="Arial" w:cs="Arial"/>
                <w:color w:val="0D0D0D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off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>r pr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a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ct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i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ca</w:t>
            </w:r>
            <w:r w:rsidRPr="001A2DB4">
              <w:rPr>
                <w:rFonts w:ascii="Arial" w:hAnsi="Arial" w:cs="Arial"/>
                <w:color w:val="0D0D0D"/>
              </w:rPr>
              <w:t>l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>ugg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t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on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 xml:space="preserve">.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he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w</w:t>
            </w:r>
            <w:r w:rsidRPr="001A2DB4">
              <w:rPr>
                <w:rFonts w:ascii="Arial" w:hAnsi="Arial" w:cs="Arial"/>
                <w:color w:val="0D0D0D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iti</w:t>
            </w:r>
            <w:r w:rsidRPr="001A2DB4">
              <w:rPr>
                <w:rFonts w:ascii="Arial" w:hAnsi="Arial" w:cs="Arial"/>
                <w:color w:val="0D0D0D"/>
              </w:rPr>
              <w:t>ng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cl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 xml:space="preserve">r, </w:t>
            </w:r>
            <w:r w:rsidRPr="001A2DB4">
              <w:rPr>
                <w:rFonts w:ascii="Arial" w:hAnsi="Arial" w:cs="Arial"/>
                <w:color w:val="0D0D0D"/>
                <w:spacing w:val="-1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 xml:space="preserve">nd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he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ac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t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on p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la</w:t>
            </w:r>
            <w:r w:rsidRPr="001A2DB4">
              <w:rPr>
                <w:rFonts w:ascii="Arial" w:hAnsi="Arial" w:cs="Arial"/>
                <w:color w:val="0D0D0D"/>
              </w:rPr>
              <w:t xml:space="preserve">n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ma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k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 xml:space="preserve"> 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>n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b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 xml:space="preserve">d on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t</w:t>
            </w:r>
            <w:r w:rsidRPr="001A2DB4">
              <w:rPr>
                <w:rFonts w:ascii="Arial" w:hAnsi="Arial" w:cs="Arial"/>
                <w:color w:val="0D0D0D"/>
              </w:rPr>
              <w:t>he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f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n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d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</w:t>
            </w:r>
            <w:r w:rsidRPr="001A2DB4">
              <w:rPr>
                <w:rFonts w:ascii="Arial" w:hAnsi="Arial" w:cs="Arial"/>
                <w:color w:val="0D0D0D"/>
              </w:rPr>
              <w:t>ng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>. It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w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al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 xml:space="preserve">o </w:t>
            </w:r>
            <w:r w:rsidRPr="001A2DB4">
              <w:rPr>
                <w:rFonts w:ascii="Arial" w:hAnsi="Arial" w:cs="Arial"/>
                <w:color w:val="0D0D0D"/>
                <w:spacing w:val="5"/>
              </w:rPr>
              <w:t>n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ic</w:t>
            </w:r>
            <w:r w:rsidRPr="001A2DB4">
              <w:rPr>
                <w:rFonts w:ascii="Arial" w:hAnsi="Arial" w:cs="Arial"/>
                <w:color w:val="0D0D0D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t</w:t>
            </w:r>
            <w:r w:rsidRPr="001A2DB4">
              <w:rPr>
                <w:rFonts w:ascii="Arial" w:hAnsi="Arial" w:cs="Arial"/>
                <w:color w:val="0D0D0D"/>
              </w:rPr>
              <w:t xml:space="preserve">o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e</w:t>
            </w:r>
            <w:r w:rsidRPr="001A2DB4">
              <w:rPr>
                <w:rFonts w:ascii="Arial" w:hAnsi="Arial" w:cs="Arial"/>
                <w:color w:val="0D0D0D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t</w:t>
            </w:r>
            <w:r w:rsidRPr="001A2DB4">
              <w:rPr>
                <w:rFonts w:ascii="Arial" w:hAnsi="Arial" w:cs="Arial"/>
                <w:color w:val="0D0D0D"/>
              </w:rPr>
              <w:t>h</w:t>
            </w:r>
            <w:r w:rsidRPr="001A2DB4">
              <w:rPr>
                <w:rFonts w:ascii="Arial" w:hAnsi="Arial" w:cs="Arial"/>
                <w:color w:val="0D0D0D"/>
                <w:spacing w:val="3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>t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t</w:t>
            </w:r>
            <w:r w:rsidRPr="001A2DB4">
              <w:rPr>
                <w:rFonts w:ascii="Arial" w:hAnsi="Arial" w:cs="Arial"/>
                <w:color w:val="0D0D0D"/>
              </w:rPr>
              <w:t>he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>u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s</w:t>
            </w:r>
            <w:r w:rsidRPr="001A2DB4">
              <w:rPr>
                <w:rFonts w:ascii="Arial" w:hAnsi="Arial" w:cs="Arial"/>
                <w:color w:val="0D0D0D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</w:rPr>
              <w:t xml:space="preserve">of </w:t>
            </w:r>
            <w:r w:rsidRPr="001A2DB4">
              <w:rPr>
                <w:rFonts w:ascii="Arial" w:hAnsi="Arial" w:cs="Arial"/>
                <w:color w:val="0D0D0D"/>
                <w:spacing w:val="2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 xml:space="preserve">I </w:t>
            </w:r>
            <w:r w:rsidRPr="001A2DB4">
              <w:rPr>
                <w:rFonts w:ascii="Arial" w:hAnsi="Arial" w:cs="Arial"/>
                <w:color w:val="0D0D0D"/>
                <w:spacing w:val="1"/>
              </w:rPr>
              <w:t>w</w:t>
            </w:r>
            <w:r w:rsidRPr="001A2DB4">
              <w:rPr>
                <w:rFonts w:ascii="Arial" w:hAnsi="Arial" w:cs="Arial"/>
                <w:color w:val="0D0D0D"/>
                <w:spacing w:val="-2"/>
              </w:rPr>
              <w:t>a</w:t>
            </w:r>
            <w:r w:rsidRPr="001A2DB4">
              <w:rPr>
                <w:rFonts w:ascii="Arial" w:hAnsi="Arial" w:cs="Arial"/>
                <w:color w:val="0D0D0D"/>
              </w:rPr>
              <w:t>s</w:t>
            </w:r>
          </w:p>
          <w:p w14:paraId="1B8F8CB4" w14:textId="77777777" w:rsidR="008B3725" w:rsidRPr="001A2DB4" w:rsidRDefault="00AD4E21">
            <w:pPr>
              <w:spacing w:line="260" w:lineRule="exact"/>
              <w:ind w:left="99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>me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>n</w:t>
            </w: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>ti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>o</w:t>
            </w:r>
            <w:r w:rsidRPr="001A2DB4">
              <w:rPr>
                <w:rFonts w:ascii="Arial" w:hAnsi="Arial" w:cs="Arial"/>
                <w:color w:val="0D0D0D"/>
                <w:spacing w:val="5"/>
                <w:position w:val="-1"/>
              </w:rPr>
              <w:t>n</w:t>
            </w: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>e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 xml:space="preserve">d </w:t>
            </w: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>t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-1"/>
                <w:position w:val="-1"/>
              </w:rPr>
              <w:t>a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>n</w:t>
            </w:r>
            <w:r w:rsidRPr="001A2DB4">
              <w:rPr>
                <w:rFonts w:ascii="Arial" w:hAnsi="Arial" w:cs="Arial"/>
                <w:color w:val="0D0D0D"/>
                <w:spacing w:val="1"/>
                <w:position w:val="-1"/>
              </w:rPr>
              <w:t>s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>p</w:t>
            </w: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>a</w:t>
            </w:r>
            <w:r w:rsidRPr="001A2DB4">
              <w:rPr>
                <w:rFonts w:ascii="Arial" w:hAnsi="Arial" w:cs="Arial"/>
                <w:color w:val="0D0D0D"/>
                <w:spacing w:val="5"/>
                <w:position w:val="-1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>e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>n</w:t>
            </w: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>tl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 xml:space="preserve">y. </w:t>
            </w:r>
            <w:r w:rsidRPr="001A2DB4">
              <w:rPr>
                <w:rFonts w:ascii="Arial" w:hAnsi="Arial" w:cs="Arial"/>
                <w:color w:val="0D0D0D"/>
                <w:spacing w:val="1"/>
                <w:position w:val="-1"/>
              </w:rPr>
              <w:t>O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>v</w:t>
            </w: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>e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3"/>
                <w:position w:val="-1"/>
              </w:rPr>
              <w:t>a</w:t>
            </w: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>ll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 xml:space="preserve">, </w:t>
            </w:r>
            <w:r w:rsidRPr="001A2DB4">
              <w:rPr>
                <w:rFonts w:ascii="Arial" w:hAnsi="Arial" w:cs="Arial"/>
                <w:color w:val="0D0D0D"/>
                <w:spacing w:val="3"/>
                <w:position w:val="-1"/>
              </w:rPr>
              <w:t>i</w:t>
            </w: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>t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>’s</w:t>
            </w:r>
            <w:r w:rsidRPr="001A2DB4">
              <w:rPr>
                <w:rFonts w:ascii="Arial" w:hAnsi="Arial" w:cs="Arial"/>
                <w:color w:val="0D0D0D"/>
                <w:spacing w:val="1"/>
                <w:position w:val="-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>a</w:t>
            </w: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 xml:space="preserve"> m</w:t>
            </w:r>
            <w:r w:rsidRPr="001A2DB4">
              <w:rPr>
                <w:rFonts w:ascii="Arial" w:hAnsi="Arial" w:cs="Arial"/>
                <w:color w:val="0D0D0D"/>
                <w:spacing w:val="3"/>
                <w:position w:val="-1"/>
              </w:rPr>
              <w:t>e</w:t>
            </w: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>a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>n</w:t>
            </w: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>i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>ngful</w:t>
            </w:r>
            <w:r w:rsidRPr="001A2DB4">
              <w:rPr>
                <w:rFonts w:ascii="Arial" w:hAnsi="Arial" w:cs="Arial"/>
                <w:color w:val="0D0D0D"/>
                <w:spacing w:val="3"/>
                <w:position w:val="-1"/>
              </w:rPr>
              <w:t xml:space="preserve"> c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>on</w:t>
            </w: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>t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>r</w:t>
            </w: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>i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>bu</w:t>
            </w: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>ti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>on</w:t>
            </w:r>
            <w:r w:rsidRPr="001A2DB4">
              <w:rPr>
                <w:rFonts w:ascii="Arial" w:hAnsi="Arial" w:cs="Arial"/>
                <w:color w:val="0D0D0D"/>
                <w:spacing w:val="5"/>
                <w:position w:val="-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>t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 xml:space="preserve">o </w:t>
            </w: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>t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>he</w:t>
            </w:r>
            <w:r w:rsidRPr="001A2DB4">
              <w:rPr>
                <w:rFonts w:ascii="Arial" w:hAnsi="Arial" w:cs="Arial"/>
                <w:color w:val="0D0D0D"/>
                <w:spacing w:val="3"/>
                <w:position w:val="-1"/>
              </w:rPr>
              <w:t xml:space="preserve"> </w:t>
            </w: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>t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>op</w:t>
            </w:r>
            <w:r w:rsidRPr="001A2DB4">
              <w:rPr>
                <w:rFonts w:ascii="Arial" w:hAnsi="Arial" w:cs="Arial"/>
                <w:color w:val="0D0D0D"/>
                <w:spacing w:val="-2"/>
                <w:position w:val="-1"/>
              </w:rPr>
              <w:t>ic</w:t>
            </w:r>
            <w:r w:rsidRPr="001A2DB4">
              <w:rPr>
                <w:rFonts w:ascii="Arial" w:hAnsi="Arial" w:cs="Arial"/>
                <w:color w:val="0D0D0D"/>
                <w:position w:val="-1"/>
              </w:rPr>
              <w:t>.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A32A" w14:textId="77777777" w:rsidR="008B3725" w:rsidRPr="001A2DB4" w:rsidRDefault="008B3725">
            <w:pPr>
              <w:rPr>
                <w:rFonts w:ascii="Arial" w:hAnsi="Arial" w:cs="Arial"/>
              </w:rPr>
            </w:pPr>
          </w:p>
        </w:tc>
      </w:tr>
    </w:tbl>
    <w:p w14:paraId="056E61A6" w14:textId="77777777" w:rsidR="008B3725" w:rsidRPr="001A2DB4" w:rsidRDefault="008B3725">
      <w:pPr>
        <w:spacing w:before="9" w:line="280" w:lineRule="exact"/>
        <w:rPr>
          <w:rFonts w:ascii="Arial" w:hAnsi="Arial" w:cs="Arial"/>
        </w:rPr>
      </w:pPr>
    </w:p>
    <w:p w14:paraId="76A4E05D" w14:textId="77777777" w:rsidR="008B3725" w:rsidRPr="001A2DB4" w:rsidRDefault="009729E2">
      <w:pPr>
        <w:spacing w:before="34" w:line="220" w:lineRule="exact"/>
        <w:ind w:left="221"/>
        <w:rPr>
          <w:rFonts w:ascii="Arial" w:hAnsi="Arial" w:cs="Arial"/>
        </w:rPr>
      </w:pPr>
      <w:r w:rsidRPr="001A2DB4">
        <w:rPr>
          <w:rFonts w:ascii="Arial" w:hAnsi="Arial" w:cs="Arial"/>
        </w:rPr>
        <w:pict w14:anchorId="67A103F9">
          <v:group id="_x0000_s1040" style="position:absolute;left:0;text-align:left;margin-left:71.5pt;margin-top:1.3pt;width:41.6pt;height:12.5pt;z-index:-251659776;mso-position-horizontal-relative:page" coordorigin="1430,26" coordsize="832,250">
            <v:shape id="_x0000_s1042" style="position:absolute;left:1441;top:36;width:810;height:230" coordorigin="1441,36" coordsize="810,230" path="m1441,266r810,l2251,36r-810,l1441,266xe" fillcolor="yellow" stroked="f">
              <v:path arrowok="t"/>
            </v:shape>
            <v:shape id="_x0000_s1041" style="position:absolute;left:1441;top:251;width:810;height:0" coordorigin="1441,251" coordsize="810,0" path="m1441,251r810,e" filled="f" strokeweight="1.1pt">
              <v:path arrowok="t"/>
            </v:shape>
            <w10:wrap anchorx="page"/>
          </v:group>
        </w:pict>
      </w:r>
      <w:r w:rsidR="00AD4E21" w:rsidRPr="001A2DB4">
        <w:rPr>
          <w:rFonts w:ascii="Arial" w:hAnsi="Arial" w:cs="Arial"/>
          <w:b/>
          <w:spacing w:val="-2"/>
          <w:position w:val="-1"/>
        </w:rPr>
        <w:t>P</w:t>
      </w:r>
      <w:r w:rsidR="00AD4E21" w:rsidRPr="001A2DB4">
        <w:rPr>
          <w:rFonts w:ascii="Arial" w:hAnsi="Arial" w:cs="Arial"/>
          <w:b/>
          <w:position w:val="-1"/>
        </w:rPr>
        <w:t xml:space="preserve">ART </w:t>
      </w:r>
      <w:r w:rsidR="00AD4E21" w:rsidRPr="001A2DB4">
        <w:rPr>
          <w:rFonts w:ascii="Arial" w:hAnsi="Arial" w:cs="Arial"/>
          <w:b/>
          <w:spacing w:val="2"/>
          <w:position w:val="-1"/>
        </w:rPr>
        <w:t xml:space="preserve"> </w:t>
      </w:r>
      <w:r w:rsidR="00AD4E21" w:rsidRPr="001A2DB4">
        <w:rPr>
          <w:rFonts w:ascii="Arial" w:hAnsi="Arial" w:cs="Arial"/>
          <w:b/>
          <w:position w:val="-1"/>
        </w:rPr>
        <w:t>2:</w:t>
      </w:r>
    </w:p>
    <w:p w14:paraId="2E403F6E" w14:textId="77777777" w:rsidR="008B3725" w:rsidRPr="001A2DB4" w:rsidRDefault="008B3725">
      <w:pPr>
        <w:spacing w:before="10" w:line="220" w:lineRule="exact"/>
        <w:rPr>
          <w:rFonts w:ascii="Arial" w:hAnsi="Arial" w:cs="Arial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4"/>
        <w:gridCol w:w="8642"/>
        <w:gridCol w:w="5676"/>
      </w:tblGrid>
      <w:tr w:rsidR="008B3725" w:rsidRPr="001A2DB4" w14:paraId="6E208E6C" w14:textId="77777777">
        <w:trPr>
          <w:trHeight w:hRule="exact" w:val="981"/>
        </w:trPr>
        <w:tc>
          <w:tcPr>
            <w:tcW w:w="6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E2B4F" w14:textId="77777777" w:rsidR="008B3725" w:rsidRPr="001A2DB4" w:rsidRDefault="008B3725">
            <w:pPr>
              <w:rPr>
                <w:rFonts w:ascii="Arial" w:hAnsi="Arial" w:cs="Arial"/>
              </w:rPr>
            </w:pPr>
          </w:p>
        </w:tc>
        <w:tc>
          <w:tcPr>
            <w:tcW w:w="8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0796D" w14:textId="77777777" w:rsidR="008B3725" w:rsidRPr="001A2DB4" w:rsidRDefault="00AD4E21">
            <w:pPr>
              <w:spacing w:line="220" w:lineRule="exact"/>
              <w:ind w:left="99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b/>
              </w:rPr>
              <w:t>R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</w:rPr>
              <w:t>v</w:t>
            </w:r>
            <w:r w:rsidRPr="001A2DB4">
              <w:rPr>
                <w:rFonts w:ascii="Arial" w:hAnsi="Arial" w:cs="Arial"/>
                <w:b/>
                <w:spacing w:val="-1"/>
              </w:rPr>
              <w:t>i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</w:rPr>
              <w:t>w</w:t>
            </w:r>
            <w:r w:rsidRPr="001A2DB4">
              <w:rPr>
                <w:rFonts w:ascii="Arial" w:hAnsi="Arial" w:cs="Arial"/>
                <w:b/>
                <w:spacing w:val="1"/>
              </w:rPr>
              <w:t>er</w:t>
            </w:r>
            <w:r w:rsidRPr="001A2DB4">
              <w:rPr>
                <w:rFonts w:ascii="Arial" w:hAnsi="Arial" w:cs="Arial"/>
                <w:b/>
                <w:spacing w:val="-2"/>
              </w:rPr>
              <w:t>’</w:t>
            </w:r>
            <w:r w:rsidRPr="001A2DB4">
              <w:rPr>
                <w:rFonts w:ascii="Arial" w:hAnsi="Arial" w:cs="Arial"/>
                <w:b/>
              </w:rPr>
              <w:t>s</w:t>
            </w:r>
            <w:r w:rsidRPr="001A2DB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1"/>
              </w:rPr>
              <w:t>c</w:t>
            </w:r>
            <w:r w:rsidRPr="001A2DB4">
              <w:rPr>
                <w:rFonts w:ascii="Arial" w:hAnsi="Arial" w:cs="Arial"/>
                <w:b/>
                <w:spacing w:val="-5"/>
              </w:rPr>
              <w:t>o</w:t>
            </w:r>
            <w:r w:rsidRPr="001A2DB4">
              <w:rPr>
                <w:rFonts w:ascii="Arial" w:hAnsi="Arial" w:cs="Arial"/>
                <w:b/>
                <w:spacing w:val="-2"/>
              </w:rPr>
              <w:t>m</w:t>
            </w:r>
            <w:r w:rsidRPr="001A2DB4">
              <w:rPr>
                <w:rFonts w:ascii="Arial" w:hAnsi="Arial" w:cs="Arial"/>
                <w:b/>
                <w:spacing w:val="3"/>
              </w:rPr>
              <w:t>m</w:t>
            </w:r>
            <w:r w:rsidRPr="001A2DB4">
              <w:rPr>
                <w:rFonts w:ascii="Arial" w:hAnsi="Arial" w:cs="Arial"/>
                <w:b/>
                <w:spacing w:val="1"/>
              </w:rPr>
              <w:t>e</w:t>
            </w:r>
            <w:r w:rsidRPr="001A2DB4">
              <w:rPr>
                <w:rFonts w:ascii="Arial" w:hAnsi="Arial" w:cs="Arial"/>
                <w:b/>
                <w:spacing w:val="-1"/>
              </w:rPr>
              <w:t>n</w:t>
            </w:r>
            <w:r w:rsidRPr="001A2DB4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5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F0AA9" w14:textId="77777777" w:rsidR="008B3725" w:rsidRPr="001A2DB4" w:rsidRDefault="00AD4E21">
            <w:pPr>
              <w:spacing w:line="220" w:lineRule="exact"/>
              <w:ind w:left="-1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-1"/>
              </w:rPr>
              <w:t>u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o</w:t>
            </w:r>
            <w:r w:rsidRPr="001A2DB4">
              <w:rPr>
                <w:rFonts w:ascii="Arial" w:hAnsi="Arial" w:cs="Arial"/>
                <w:b/>
                <w:spacing w:val="6"/>
              </w:rPr>
              <w:t>r</w:t>
            </w:r>
            <w:r w:rsidRPr="001A2DB4">
              <w:rPr>
                <w:rFonts w:ascii="Arial" w:hAnsi="Arial" w:cs="Arial"/>
                <w:b/>
                <w:spacing w:val="-7"/>
              </w:rPr>
              <w:t>’</w:t>
            </w:r>
            <w:r w:rsidRPr="001A2DB4">
              <w:rPr>
                <w:rFonts w:ascii="Arial" w:hAnsi="Arial" w:cs="Arial"/>
                <w:b/>
              </w:rPr>
              <w:t>s</w:t>
            </w:r>
            <w:r w:rsidRPr="001A2DB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F</w:t>
            </w:r>
            <w:r w:rsidRPr="001A2DB4">
              <w:rPr>
                <w:rFonts w:ascii="Arial" w:hAnsi="Arial" w:cs="Arial"/>
                <w:b/>
                <w:spacing w:val="1"/>
              </w:rPr>
              <w:t>ee</w:t>
            </w:r>
            <w:r w:rsidRPr="001A2DB4">
              <w:rPr>
                <w:rFonts w:ascii="Arial" w:hAnsi="Arial" w:cs="Arial"/>
                <w:b/>
                <w:spacing w:val="-1"/>
              </w:rPr>
              <w:t>db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1"/>
              </w:rPr>
              <w:t>c</w:t>
            </w:r>
            <w:r w:rsidRPr="001A2DB4">
              <w:rPr>
                <w:rFonts w:ascii="Arial" w:hAnsi="Arial" w:cs="Arial"/>
                <w:b/>
              </w:rPr>
              <w:t>k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(I</w:t>
            </w:r>
            <w:r w:rsidRPr="001A2DB4">
              <w:rPr>
                <w:rFonts w:ascii="Arial" w:hAnsi="Arial" w:cs="Arial"/>
              </w:rPr>
              <w:t>t</w:t>
            </w:r>
            <w:r w:rsidRPr="001A2DB4">
              <w:rPr>
                <w:rFonts w:ascii="Arial" w:hAnsi="Arial" w:cs="Arial"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</w:rPr>
              <w:t>is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spacing w:val="-1"/>
              </w:rPr>
              <w:t>m</w:t>
            </w:r>
            <w:r w:rsidRPr="001A2DB4">
              <w:rPr>
                <w:rFonts w:ascii="Arial" w:hAnsi="Arial" w:cs="Arial"/>
                <w:spacing w:val="1"/>
              </w:rPr>
              <w:t>a</w:t>
            </w:r>
            <w:r w:rsidRPr="001A2DB4">
              <w:rPr>
                <w:rFonts w:ascii="Arial" w:hAnsi="Arial" w:cs="Arial"/>
              </w:rPr>
              <w:t>nd</w:t>
            </w:r>
            <w:r w:rsidRPr="001A2DB4">
              <w:rPr>
                <w:rFonts w:ascii="Arial" w:hAnsi="Arial" w:cs="Arial"/>
                <w:spacing w:val="1"/>
              </w:rPr>
              <w:t>a</w:t>
            </w:r>
            <w:r w:rsidRPr="001A2DB4">
              <w:rPr>
                <w:rFonts w:ascii="Arial" w:hAnsi="Arial" w:cs="Arial"/>
              </w:rPr>
              <w:t>t</w:t>
            </w:r>
            <w:r w:rsidRPr="001A2DB4">
              <w:rPr>
                <w:rFonts w:ascii="Arial" w:hAnsi="Arial" w:cs="Arial"/>
                <w:spacing w:val="-1"/>
              </w:rPr>
              <w:t>o</w:t>
            </w:r>
            <w:r w:rsidRPr="001A2DB4">
              <w:rPr>
                <w:rFonts w:ascii="Arial" w:hAnsi="Arial" w:cs="Arial"/>
                <w:spacing w:val="-2"/>
              </w:rPr>
              <w:t>r</w:t>
            </w:r>
            <w:r w:rsidRPr="001A2DB4">
              <w:rPr>
                <w:rFonts w:ascii="Arial" w:hAnsi="Arial" w:cs="Arial"/>
              </w:rPr>
              <w:t xml:space="preserve">y </w:t>
            </w:r>
            <w:r w:rsidRPr="001A2DB4">
              <w:rPr>
                <w:rFonts w:ascii="Arial" w:hAnsi="Arial" w:cs="Arial"/>
                <w:spacing w:val="-1"/>
              </w:rPr>
              <w:t>t</w:t>
            </w:r>
            <w:r w:rsidRPr="001A2DB4">
              <w:rPr>
                <w:rFonts w:ascii="Arial" w:hAnsi="Arial" w:cs="Arial"/>
              </w:rPr>
              <w:t>h</w:t>
            </w:r>
            <w:r w:rsidRPr="001A2DB4">
              <w:rPr>
                <w:rFonts w:ascii="Arial" w:hAnsi="Arial" w:cs="Arial"/>
                <w:spacing w:val="1"/>
              </w:rPr>
              <w:t>a</w:t>
            </w:r>
            <w:r w:rsidRPr="001A2DB4">
              <w:rPr>
                <w:rFonts w:ascii="Arial" w:hAnsi="Arial" w:cs="Arial"/>
              </w:rPr>
              <w:t>t</w:t>
            </w:r>
            <w:r w:rsidRPr="001A2DB4">
              <w:rPr>
                <w:rFonts w:ascii="Arial" w:hAnsi="Arial" w:cs="Arial"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spacing w:val="1"/>
              </w:rPr>
              <w:t>a</w:t>
            </w:r>
            <w:r w:rsidRPr="001A2DB4">
              <w:rPr>
                <w:rFonts w:ascii="Arial" w:hAnsi="Arial" w:cs="Arial"/>
              </w:rPr>
              <w:t>u</w:t>
            </w:r>
            <w:r w:rsidRPr="001A2DB4">
              <w:rPr>
                <w:rFonts w:ascii="Arial" w:hAnsi="Arial" w:cs="Arial"/>
                <w:spacing w:val="-1"/>
              </w:rPr>
              <w:t>t</w:t>
            </w:r>
            <w:r w:rsidRPr="001A2DB4">
              <w:rPr>
                <w:rFonts w:ascii="Arial" w:hAnsi="Arial" w:cs="Arial"/>
              </w:rPr>
              <w:t>ho</w:t>
            </w:r>
            <w:r w:rsidRPr="001A2DB4">
              <w:rPr>
                <w:rFonts w:ascii="Arial" w:hAnsi="Arial" w:cs="Arial"/>
                <w:spacing w:val="-2"/>
              </w:rPr>
              <w:t>r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2"/>
              </w:rPr>
              <w:t xml:space="preserve"> s</w:t>
            </w:r>
            <w:r w:rsidRPr="001A2DB4">
              <w:rPr>
                <w:rFonts w:ascii="Arial" w:hAnsi="Arial" w:cs="Arial"/>
              </w:rPr>
              <w:t>hou</w:t>
            </w:r>
            <w:r w:rsidRPr="001A2DB4">
              <w:rPr>
                <w:rFonts w:ascii="Arial" w:hAnsi="Arial" w:cs="Arial"/>
                <w:spacing w:val="-1"/>
              </w:rPr>
              <w:t>l</w:t>
            </w:r>
            <w:r w:rsidRPr="001A2DB4">
              <w:rPr>
                <w:rFonts w:ascii="Arial" w:hAnsi="Arial" w:cs="Arial"/>
              </w:rPr>
              <w:t>d w</w:t>
            </w:r>
            <w:r w:rsidRPr="001A2DB4">
              <w:rPr>
                <w:rFonts w:ascii="Arial" w:hAnsi="Arial" w:cs="Arial"/>
                <w:spacing w:val="-2"/>
              </w:rPr>
              <w:t>r</w:t>
            </w:r>
            <w:r w:rsidRPr="001A2DB4">
              <w:rPr>
                <w:rFonts w:ascii="Arial" w:hAnsi="Arial" w:cs="Arial"/>
              </w:rPr>
              <w:t>i</w:t>
            </w:r>
            <w:r w:rsidRPr="001A2DB4">
              <w:rPr>
                <w:rFonts w:ascii="Arial" w:hAnsi="Arial" w:cs="Arial"/>
                <w:spacing w:val="-1"/>
              </w:rPr>
              <w:t>t</w:t>
            </w:r>
            <w:r w:rsidRPr="001A2DB4">
              <w:rPr>
                <w:rFonts w:ascii="Arial" w:hAnsi="Arial" w:cs="Arial"/>
              </w:rPr>
              <w:t>e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</w:rPr>
              <w:t>h</w:t>
            </w:r>
            <w:r w:rsidRPr="001A2DB4">
              <w:rPr>
                <w:rFonts w:ascii="Arial" w:hAnsi="Arial" w:cs="Arial"/>
                <w:spacing w:val="-1"/>
              </w:rPr>
              <w:t>i</w:t>
            </w:r>
            <w:r w:rsidRPr="001A2DB4">
              <w:rPr>
                <w:rFonts w:ascii="Arial" w:hAnsi="Arial" w:cs="Arial"/>
                <w:spacing w:val="2"/>
              </w:rPr>
              <w:t>s</w:t>
            </w:r>
            <w:r w:rsidRPr="001A2DB4">
              <w:rPr>
                <w:rFonts w:ascii="Arial" w:hAnsi="Arial" w:cs="Arial"/>
              </w:rPr>
              <w:t>/</w:t>
            </w:r>
            <w:r w:rsidRPr="001A2DB4">
              <w:rPr>
                <w:rFonts w:ascii="Arial" w:hAnsi="Arial" w:cs="Arial"/>
                <w:spacing w:val="-1"/>
              </w:rPr>
              <w:t>h</w:t>
            </w:r>
            <w:r w:rsidRPr="001A2DB4">
              <w:rPr>
                <w:rFonts w:ascii="Arial" w:hAnsi="Arial" w:cs="Arial"/>
                <w:spacing w:val="1"/>
              </w:rPr>
              <w:t>e</w:t>
            </w:r>
            <w:r w:rsidRPr="001A2DB4">
              <w:rPr>
                <w:rFonts w:ascii="Arial" w:hAnsi="Arial" w:cs="Arial"/>
              </w:rPr>
              <w:t>r</w:t>
            </w:r>
          </w:p>
          <w:p w14:paraId="46E8DAD9" w14:textId="77777777" w:rsidR="008B3725" w:rsidRPr="001A2DB4" w:rsidRDefault="00AD4E21">
            <w:pPr>
              <w:spacing w:before="15"/>
              <w:ind w:left="-1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spacing w:val="-2"/>
              </w:rPr>
              <w:t>f</w:t>
            </w:r>
            <w:r w:rsidRPr="001A2DB4">
              <w:rPr>
                <w:rFonts w:ascii="Arial" w:hAnsi="Arial" w:cs="Arial"/>
                <w:spacing w:val="1"/>
              </w:rPr>
              <w:t>ee</w:t>
            </w:r>
            <w:r w:rsidRPr="001A2DB4">
              <w:rPr>
                <w:rFonts w:ascii="Arial" w:hAnsi="Arial" w:cs="Arial"/>
              </w:rPr>
              <w:t>db</w:t>
            </w:r>
            <w:r w:rsidRPr="001A2DB4">
              <w:rPr>
                <w:rFonts w:ascii="Arial" w:hAnsi="Arial" w:cs="Arial"/>
                <w:spacing w:val="1"/>
              </w:rPr>
              <w:t>ac</w:t>
            </w:r>
            <w:r w:rsidRPr="001A2DB4">
              <w:rPr>
                <w:rFonts w:ascii="Arial" w:hAnsi="Arial" w:cs="Arial"/>
              </w:rPr>
              <w:t>k h</w:t>
            </w:r>
            <w:r w:rsidRPr="001A2DB4">
              <w:rPr>
                <w:rFonts w:ascii="Arial" w:hAnsi="Arial" w:cs="Arial"/>
                <w:spacing w:val="1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>r</w:t>
            </w:r>
            <w:r w:rsidRPr="001A2DB4">
              <w:rPr>
                <w:rFonts w:ascii="Arial" w:hAnsi="Arial" w:cs="Arial"/>
                <w:spacing w:val="1"/>
              </w:rPr>
              <w:t>e</w:t>
            </w:r>
            <w:r w:rsidRPr="001A2DB4">
              <w:rPr>
                <w:rFonts w:ascii="Arial" w:hAnsi="Arial" w:cs="Arial"/>
              </w:rPr>
              <w:t>)</w:t>
            </w:r>
          </w:p>
        </w:tc>
      </w:tr>
      <w:tr w:rsidR="008B3725" w:rsidRPr="001A2DB4" w14:paraId="0C0BB332" w14:textId="77777777">
        <w:trPr>
          <w:trHeight w:hRule="exact" w:val="1115"/>
        </w:trPr>
        <w:tc>
          <w:tcPr>
            <w:tcW w:w="6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4AC09" w14:textId="77777777" w:rsidR="008B3725" w:rsidRPr="001A2DB4" w:rsidRDefault="008B3725">
            <w:pPr>
              <w:spacing w:before="2" w:line="120" w:lineRule="exact"/>
              <w:rPr>
                <w:rFonts w:ascii="Arial" w:hAnsi="Arial" w:cs="Arial"/>
              </w:rPr>
            </w:pPr>
          </w:p>
          <w:p w14:paraId="3848B734" w14:textId="77777777" w:rsidR="008B3725" w:rsidRPr="001A2DB4" w:rsidRDefault="008B3725">
            <w:pPr>
              <w:spacing w:line="200" w:lineRule="exact"/>
              <w:rPr>
                <w:rFonts w:ascii="Arial" w:hAnsi="Arial" w:cs="Arial"/>
              </w:rPr>
            </w:pPr>
          </w:p>
          <w:p w14:paraId="58A908F3" w14:textId="77777777" w:rsidR="008B3725" w:rsidRPr="001A2DB4" w:rsidRDefault="00AD4E21">
            <w:pPr>
              <w:ind w:left="102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1"/>
              </w:rPr>
              <w:t>r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  <w:spacing w:val="1"/>
              </w:rPr>
              <w:t>er</w:t>
            </w:r>
            <w:r w:rsidRPr="001A2DB4">
              <w:rPr>
                <w:rFonts w:ascii="Arial" w:hAnsi="Arial" w:cs="Arial"/>
                <w:b/>
              </w:rPr>
              <w:t>e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e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ical</w:t>
            </w:r>
            <w:r w:rsidRPr="001A2DB4">
              <w:rPr>
                <w:rFonts w:ascii="Arial" w:hAnsi="Arial" w:cs="Arial"/>
                <w:b/>
                <w:spacing w:val="-1"/>
              </w:rPr>
              <w:t xml:space="preserve"> i</w:t>
            </w:r>
            <w:r w:rsidRPr="001A2DB4">
              <w:rPr>
                <w:rFonts w:ascii="Arial" w:hAnsi="Arial" w:cs="Arial"/>
                <w:b/>
                <w:spacing w:val="2"/>
              </w:rPr>
              <w:t>ss</w:t>
            </w:r>
            <w:r w:rsidRPr="001A2DB4">
              <w:rPr>
                <w:rFonts w:ascii="Arial" w:hAnsi="Arial" w:cs="Arial"/>
                <w:b/>
                <w:spacing w:val="-1"/>
              </w:rPr>
              <w:t>u</w:t>
            </w:r>
            <w:r w:rsidRPr="001A2DB4">
              <w:rPr>
                <w:rFonts w:ascii="Arial" w:hAnsi="Arial" w:cs="Arial"/>
                <w:b/>
                <w:spacing w:val="-4"/>
              </w:rPr>
              <w:t>e</w:t>
            </w:r>
            <w:r w:rsidRPr="001A2DB4">
              <w:rPr>
                <w:rFonts w:ascii="Arial" w:hAnsi="Arial" w:cs="Arial"/>
                <w:b/>
              </w:rPr>
              <w:t>s</w:t>
            </w:r>
            <w:r w:rsidRPr="001A2DB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1"/>
              </w:rPr>
              <w:t>i</w:t>
            </w:r>
            <w:r w:rsidRPr="001A2DB4">
              <w:rPr>
                <w:rFonts w:ascii="Arial" w:hAnsi="Arial" w:cs="Arial"/>
                <w:b/>
              </w:rPr>
              <w:t>n</w:t>
            </w:r>
            <w:r w:rsidRPr="001A2D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-2"/>
              </w:rPr>
              <w:t>t</w:t>
            </w:r>
            <w:r w:rsidRPr="001A2DB4">
              <w:rPr>
                <w:rFonts w:ascii="Arial" w:hAnsi="Arial" w:cs="Arial"/>
                <w:b/>
                <w:spacing w:val="-1"/>
              </w:rPr>
              <w:t>h</w:t>
            </w:r>
            <w:r w:rsidRPr="001A2DB4">
              <w:rPr>
                <w:rFonts w:ascii="Arial" w:hAnsi="Arial" w:cs="Arial"/>
                <w:b/>
              </w:rPr>
              <w:t>is</w:t>
            </w:r>
            <w:r w:rsidRPr="001A2D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b/>
                <w:spacing w:val="3"/>
              </w:rPr>
              <w:t>m</w:t>
            </w:r>
            <w:r w:rsidRPr="001A2DB4">
              <w:rPr>
                <w:rFonts w:ascii="Arial" w:hAnsi="Arial" w:cs="Arial"/>
                <w:b/>
              </w:rPr>
              <w:t>a</w:t>
            </w:r>
            <w:r w:rsidRPr="001A2DB4">
              <w:rPr>
                <w:rFonts w:ascii="Arial" w:hAnsi="Arial" w:cs="Arial"/>
                <w:b/>
                <w:spacing w:val="-1"/>
              </w:rPr>
              <w:t>nu</w:t>
            </w:r>
            <w:r w:rsidRPr="001A2DB4">
              <w:rPr>
                <w:rFonts w:ascii="Arial" w:hAnsi="Arial" w:cs="Arial"/>
                <w:b/>
                <w:spacing w:val="2"/>
              </w:rPr>
              <w:t>s</w:t>
            </w:r>
            <w:r w:rsidRPr="001A2DB4">
              <w:rPr>
                <w:rFonts w:ascii="Arial" w:hAnsi="Arial" w:cs="Arial"/>
                <w:b/>
                <w:spacing w:val="1"/>
              </w:rPr>
              <w:t>cr</w:t>
            </w:r>
            <w:r w:rsidRPr="001A2DB4">
              <w:rPr>
                <w:rFonts w:ascii="Arial" w:hAnsi="Arial" w:cs="Arial"/>
                <w:b/>
              </w:rPr>
              <w:t>i</w:t>
            </w:r>
            <w:r w:rsidRPr="001A2DB4">
              <w:rPr>
                <w:rFonts w:ascii="Arial" w:hAnsi="Arial" w:cs="Arial"/>
                <w:b/>
                <w:spacing w:val="-2"/>
              </w:rPr>
              <w:t>pt</w:t>
            </w:r>
            <w:r w:rsidRPr="001A2DB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941EB" w14:textId="77777777" w:rsidR="008B3725" w:rsidRPr="001A2DB4" w:rsidRDefault="00AD4E21">
            <w:pPr>
              <w:ind w:left="99" w:right="68"/>
              <w:jc w:val="both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spacing w:val="1"/>
              </w:rPr>
              <w:t>N</w:t>
            </w:r>
            <w:r w:rsidRPr="001A2DB4">
              <w:rPr>
                <w:rFonts w:ascii="Arial" w:hAnsi="Arial" w:cs="Arial"/>
              </w:rPr>
              <w:t xml:space="preserve">o </w:t>
            </w:r>
            <w:r w:rsidRPr="001A2DB4">
              <w:rPr>
                <w:rFonts w:ascii="Arial" w:hAnsi="Arial" w:cs="Arial"/>
                <w:spacing w:val="-2"/>
              </w:rPr>
              <w:t>maj</w:t>
            </w:r>
            <w:r w:rsidRPr="001A2DB4">
              <w:rPr>
                <w:rFonts w:ascii="Arial" w:hAnsi="Arial" w:cs="Arial"/>
              </w:rPr>
              <w:t xml:space="preserve">or </w:t>
            </w:r>
            <w:r w:rsidRPr="001A2DB4">
              <w:rPr>
                <w:rFonts w:ascii="Arial" w:hAnsi="Arial" w:cs="Arial"/>
                <w:spacing w:val="-1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  <w:spacing w:val="5"/>
              </w:rPr>
              <w:t>h</w:t>
            </w:r>
            <w:r w:rsidRPr="001A2DB4">
              <w:rPr>
                <w:rFonts w:ascii="Arial" w:hAnsi="Arial" w:cs="Arial"/>
                <w:spacing w:val="-2"/>
              </w:rPr>
              <w:t>ic</w:t>
            </w:r>
            <w:r w:rsidRPr="001A2DB4">
              <w:rPr>
                <w:rFonts w:ascii="Arial" w:hAnsi="Arial" w:cs="Arial"/>
                <w:spacing w:val="3"/>
              </w:rPr>
              <w:t>a</w:t>
            </w:r>
            <w:r w:rsidRPr="001A2DB4">
              <w:rPr>
                <w:rFonts w:ascii="Arial" w:hAnsi="Arial" w:cs="Arial"/>
              </w:rPr>
              <w:t>l</w:t>
            </w:r>
            <w:r w:rsidRPr="001A2DB4">
              <w:rPr>
                <w:rFonts w:ascii="Arial" w:hAnsi="Arial" w:cs="Arial"/>
                <w:spacing w:val="-2"/>
              </w:rPr>
              <w:t xml:space="preserve"> i</w:t>
            </w:r>
            <w:r w:rsidRPr="001A2DB4">
              <w:rPr>
                <w:rFonts w:ascii="Arial" w:hAnsi="Arial" w:cs="Arial"/>
                <w:spacing w:val="1"/>
              </w:rPr>
              <w:t>ss</w:t>
            </w:r>
            <w:r w:rsidRPr="001A2DB4">
              <w:rPr>
                <w:rFonts w:ascii="Arial" w:hAnsi="Arial" w:cs="Arial"/>
              </w:rPr>
              <w:t>u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re</w:t>
            </w:r>
            <w:r w:rsidRPr="001A2DB4">
              <w:rPr>
                <w:rFonts w:ascii="Arial" w:hAnsi="Arial" w:cs="Arial"/>
                <w:spacing w:val="-1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pp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  <w:spacing w:val="5"/>
              </w:rPr>
              <w:t>r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nt</w:t>
            </w:r>
            <w:r w:rsidRPr="001A2DB4">
              <w:rPr>
                <w:rFonts w:ascii="Arial" w:hAnsi="Arial" w:cs="Arial"/>
                <w:spacing w:val="-2"/>
              </w:rPr>
              <w:t xml:space="preserve"> i</w:t>
            </w:r>
            <w:r w:rsidRPr="001A2DB4">
              <w:rPr>
                <w:rFonts w:ascii="Arial" w:hAnsi="Arial" w:cs="Arial"/>
              </w:rPr>
              <w:t>n</w:t>
            </w:r>
            <w:r w:rsidRPr="001A2DB4">
              <w:rPr>
                <w:rFonts w:ascii="Arial" w:hAnsi="Arial" w:cs="Arial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h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ma</w:t>
            </w:r>
            <w:r w:rsidRPr="001A2DB4">
              <w:rPr>
                <w:rFonts w:ascii="Arial" w:hAnsi="Arial" w:cs="Arial"/>
              </w:rPr>
              <w:t>nu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c</w:t>
            </w:r>
            <w:r w:rsidRPr="001A2DB4">
              <w:rPr>
                <w:rFonts w:ascii="Arial" w:hAnsi="Arial" w:cs="Arial"/>
                <w:spacing w:val="5"/>
              </w:rPr>
              <w:t>r</w:t>
            </w:r>
            <w:r w:rsidRPr="001A2DB4">
              <w:rPr>
                <w:rFonts w:ascii="Arial" w:hAnsi="Arial" w:cs="Arial"/>
                <w:spacing w:val="3"/>
              </w:rPr>
              <w:t>i</w:t>
            </w:r>
            <w:r w:rsidRPr="001A2DB4">
              <w:rPr>
                <w:rFonts w:ascii="Arial" w:hAnsi="Arial" w:cs="Arial"/>
              </w:rPr>
              <w:t>p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. In f</w:t>
            </w:r>
            <w:r w:rsidRPr="001A2DB4">
              <w:rPr>
                <w:rFonts w:ascii="Arial" w:hAnsi="Arial" w:cs="Arial"/>
                <w:spacing w:val="-1"/>
              </w:rPr>
              <w:t>a</w:t>
            </w:r>
            <w:r w:rsidRPr="001A2DB4">
              <w:rPr>
                <w:rFonts w:ascii="Arial" w:hAnsi="Arial" w:cs="Arial"/>
                <w:spacing w:val="-2"/>
              </w:rPr>
              <w:t>ct</w:t>
            </w:r>
            <w:r w:rsidRPr="001A2DB4">
              <w:rPr>
                <w:rFonts w:ascii="Arial" w:hAnsi="Arial" w:cs="Arial"/>
              </w:rPr>
              <w:t>,</w:t>
            </w:r>
            <w:r w:rsidRPr="001A2DB4">
              <w:rPr>
                <w:rFonts w:ascii="Arial" w:hAnsi="Arial" w:cs="Arial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</w:rPr>
              <w:t>a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</w:rPr>
              <w:t>d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c</w:t>
            </w:r>
            <w:r w:rsidRPr="001A2DB4">
              <w:rPr>
                <w:rFonts w:ascii="Arial" w:hAnsi="Arial" w:cs="Arial"/>
                <w:spacing w:val="3"/>
              </w:rPr>
              <w:t>l</w:t>
            </w:r>
            <w:r w:rsidRPr="001A2DB4">
              <w:rPr>
                <w:rFonts w:ascii="Arial" w:hAnsi="Arial" w:cs="Arial"/>
                <w:spacing w:val="-2"/>
              </w:rPr>
              <w:t>aime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8"/>
              </w:rPr>
              <w:t xml:space="preserve"> </w:t>
            </w:r>
            <w:r w:rsidRPr="001A2DB4">
              <w:rPr>
                <w:rFonts w:ascii="Arial" w:hAnsi="Arial" w:cs="Arial"/>
              </w:rPr>
              <w:t>prov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>d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 xml:space="preserve">d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 xml:space="preserve"> t</w:t>
            </w:r>
            <w:r w:rsidRPr="001A2DB4">
              <w:rPr>
                <w:rFonts w:ascii="Arial" w:hAnsi="Arial" w:cs="Arial"/>
              </w:rPr>
              <w:t>he</w:t>
            </w:r>
            <w:r w:rsidRPr="001A2DB4">
              <w:rPr>
                <w:rFonts w:ascii="Arial" w:hAnsi="Arial" w:cs="Arial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 xml:space="preserve">nd of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he</w:t>
            </w:r>
            <w:r w:rsidRPr="001A2DB4">
              <w:rPr>
                <w:rFonts w:ascii="Arial" w:hAnsi="Arial" w:cs="Arial"/>
                <w:spacing w:val="3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-2"/>
              </w:rPr>
              <w:t>ti</w:t>
            </w:r>
            <w:r w:rsidRPr="001A2DB4">
              <w:rPr>
                <w:rFonts w:ascii="Arial" w:hAnsi="Arial" w:cs="Arial"/>
                <w:spacing w:val="3"/>
              </w:rPr>
              <w:t>c</w:t>
            </w:r>
            <w:r w:rsidRPr="001A2DB4">
              <w:rPr>
                <w:rFonts w:ascii="Arial" w:hAnsi="Arial" w:cs="Arial"/>
                <w:spacing w:val="-2"/>
              </w:rPr>
              <w:t>l</w:t>
            </w:r>
            <w:r w:rsidRPr="001A2DB4">
              <w:rPr>
                <w:rFonts w:ascii="Arial" w:hAnsi="Arial" w:cs="Arial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  <w:spacing w:val="3"/>
              </w:rPr>
              <w:t>a</w:t>
            </w:r>
            <w:r w:rsidRPr="001A2DB4">
              <w:rPr>
                <w:rFonts w:ascii="Arial" w:hAnsi="Arial" w:cs="Arial"/>
                <w:spacing w:val="-2"/>
              </w:rPr>
              <w:t>ti</w:t>
            </w:r>
            <w:r w:rsidRPr="001A2DB4">
              <w:rPr>
                <w:rFonts w:ascii="Arial" w:hAnsi="Arial" w:cs="Arial"/>
              </w:rPr>
              <w:t xml:space="preserve">ng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  <w:spacing w:val="5"/>
              </w:rPr>
              <w:t>h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spacing w:val="1"/>
              </w:rPr>
              <w:t>A</w:t>
            </w:r>
            <w:r w:rsidRPr="001A2DB4">
              <w:rPr>
                <w:rFonts w:ascii="Arial" w:hAnsi="Arial" w:cs="Arial"/>
              </w:rPr>
              <w:t xml:space="preserve">I </w:t>
            </w:r>
            <w:r w:rsidRPr="001A2DB4">
              <w:rPr>
                <w:rFonts w:ascii="Arial" w:hAnsi="Arial" w:cs="Arial"/>
                <w:spacing w:val="1"/>
              </w:rPr>
              <w:t>w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s</w:t>
            </w:r>
            <w:r w:rsidRPr="001A2DB4">
              <w:rPr>
                <w:rFonts w:ascii="Arial" w:hAnsi="Arial" w:cs="Arial"/>
                <w:spacing w:val="1"/>
              </w:rPr>
              <w:t xml:space="preserve"> </w:t>
            </w:r>
            <w:r w:rsidRPr="001A2DB4">
              <w:rPr>
                <w:rFonts w:ascii="Arial" w:hAnsi="Arial" w:cs="Arial"/>
              </w:rPr>
              <w:t>u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 xml:space="preserve">d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 xml:space="preserve">o 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  <w:spacing w:val="5"/>
              </w:rPr>
              <w:t>n</w:t>
            </w:r>
            <w:r w:rsidRPr="001A2DB4">
              <w:rPr>
                <w:rFonts w:ascii="Arial" w:hAnsi="Arial" w:cs="Arial"/>
              </w:rPr>
              <w:t>h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n</w:t>
            </w:r>
            <w:r w:rsidRPr="001A2DB4">
              <w:rPr>
                <w:rFonts w:ascii="Arial" w:hAnsi="Arial" w:cs="Arial"/>
                <w:spacing w:val="-2"/>
              </w:rPr>
              <w:t>c</w:t>
            </w:r>
            <w:r w:rsidRPr="001A2DB4">
              <w:rPr>
                <w:rFonts w:ascii="Arial" w:hAnsi="Arial" w:cs="Arial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 xml:space="preserve"> t</w:t>
            </w:r>
            <w:r w:rsidRPr="001A2DB4">
              <w:rPr>
                <w:rFonts w:ascii="Arial" w:hAnsi="Arial" w:cs="Arial"/>
                <w:spacing w:val="5"/>
              </w:rPr>
              <w:t>h</w:t>
            </w:r>
            <w:r w:rsidRPr="001A2DB4">
              <w:rPr>
                <w:rFonts w:ascii="Arial" w:hAnsi="Arial" w:cs="Arial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 xml:space="preserve"> c</w:t>
            </w:r>
            <w:r w:rsidRPr="001A2DB4">
              <w:rPr>
                <w:rFonts w:ascii="Arial" w:hAnsi="Arial" w:cs="Arial"/>
                <w:spacing w:val="3"/>
              </w:rPr>
              <w:t>l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-2"/>
              </w:rPr>
              <w:t>it</w:t>
            </w:r>
            <w:r w:rsidRPr="001A2DB4">
              <w:rPr>
                <w:rFonts w:ascii="Arial" w:hAnsi="Arial" w:cs="Arial"/>
              </w:rPr>
              <w:t xml:space="preserve">y 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nd</w:t>
            </w:r>
            <w:r w:rsidRPr="001A2DB4">
              <w:rPr>
                <w:rFonts w:ascii="Arial" w:hAnsi="Arial" w:cs="Arial"/>
                <w:spacing w:val="5"/>
              </w:rPr>
              <w:t xml:space="preserve"> </w:t>
            </w:r>
            <w:r w:rsidRPr="001A2DB4">
              <w:rPr>
                <w:rFonts w:ascii="Arial" w:hAnsi="Arial" w:cs="Arial"/>
                <w:spacing w:val="-2"/>
              </w:rPr>
              <w:t>c</w:t>
            </w:r>
            <w:r w:rsidRPr="001A2DB4">
              <w:rPr>
                <w:rFonts w:ascii="Arial" w:hAnsi="Arial" w:cs="Arial"/>
              </w:rPr>
              <w:t>oh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-1"/>
              </w:rPr>
              <w:t>e</w:t>
            </w:r>
            <w:r w:rsidRPr="001A2DB4">
              <w:rPr>
                <w:rFonts w:ascii="Arial" w:hAnsi="Arial" w:cs="Arial"/>
                <w:spacing w:val="5"/>
              </w:rPr>
              <w:t>n</w:t>
            </w:r>
            <w:r w:rsidRPr="001A2DB4">
              <w:rPr>
                <w:rFonts w:ascii="Arial" w:hAnsi="Arial" w:cs="Arial"/>
                <w:spacing w:val="-2"/>
              </w:rPr>
              <w:t>c</w:t>
            </w:r>
            <w:r w:rsidRPr="001A2DB4">
              <w:rPr>
                <w:rFonts w:ascii="Arial" w:hAnsi="Arial" w:cs="Arial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</w:rPr>
              <w:t xml:space="preserve">of 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</w:rPr>
              <w:t>he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</w:rPr>
              <w:t>d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c</w:t>
            </w:r>
            <w:r w:rsidRPr="001A2DB4">
              <w:rPr>
                <w:rFonts w:ascii="Arial" w:hAnsi="Arial" w:cs="Arial"/>
              </w:rPr>
              <w:t>u</w:t>
            </w:r>
            <w:r w:rsidRPr="001A2DB4">
              <w:rPr>
                <w:rFonts w:ascii="Arial" w:hAnsi="Arial" w:cs="Arial"/>
                <w:spacing w:val="1"/>
              </w:rPr>
              <w:t>ss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</w:rPr>
              <w:t xml:space="preserve">on, </w:t>
            </w:r>
            <w:r w:rsidRPr="001A2DB4">
              <w:rPr>
                <w:rFonts w:ascii="Arial" w:hAnsi="Arial" w:cs="Arial"/>
                <w:spacing w:val="-2"/>
              </w:rPr>
              <w:t>im</w:t>
            </w:r>
            <w:r w:rsidRPr="001A2DB4">
              <w:rPr>
                <w:rFonts w:ascii="Arial" w:hAnsi="Arial" w:cs="Arial"/>
              </w:rPr>
              <w:t>pro</w:t>
            </w:r>
            <w:r w:rsidRPr="001A2DB4">
              <w:rPr>
                <w:rFonts w:ascii="Arial" w:hAnsi="Arial" w:cs="Arial"/>
                <w:spacing w:val="5"/>
              </w:rPr>
              <w:t>v</w:t>
            </w:r>
            <w:r w:rsidRPr="001A2DB4">
              <w:rPr>
                <w:rFonts w:ascii="Arial" w:hAnsi="Arial" w:cs="Arial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</w:rPr>
              <w:t>ov</w:t>
            </w:r>
            <w:r w:rsidRPr="001A2DB4">
              <w:rPr>
                <w:rFonts w:ascii="Arial" w:hAnsi="Arial" w:cs="Arial"/>
                <w:spacing w:val="-2"/>
              </w:rPr>
              <w:t>e</w:t>
            </w:r>
            <w:r w:rsidRPr="001A2DB4">
              <w:rPr>
                <w:rFonts w:ascii="Arial" w:hAnsi="Arial" w:cs="Arial"/>
              </w:rPr>
              <w:t>r</w:t>
            </w:r>
            <w:r w:rsidRPr="001A2DB4">
              <w:rPr>
                <w:rFonts w:ascii="Arial" w:hAnsi="Arial" w:cs="Arial"/>
                <w:spacing w:val="3"/>
              </w:rPr>
              <w:t>a</w:t>
            </w:r>
            <w:r w:rsidRPr="001A2DB4">
              <w:rPr>
                <w:rFonts w:ascii="Arial" w:hAnsi="Arial" w:cs="Arial"/>
                <w:spacing w:val="-2"/>
              </w:rPr>
              <w:t>l</w:t>
            </w:r>
            <w:r w:rsidRPr="001A2DB4">
              <w:rPr>
                <w:rFonts w:ascii="Arial" w:hAnsi="Arial" w:cs="Arial"/>
              </w:rPr>
              <w:t>l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  <w:spacing w:val="3"/>
              </w:rPr>
              <w:t>l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ngu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>ge</w:t>
            </w:r>
            <w:r w:rsidRPr="001A2DB4">
              <w:rPr>
                <w:rFonts w:ascii="Arial" w:hAnsi="Arial" w:cs="Arial"/>
                <w:spacing w:val="-2"/>
              </w:rPr>
              <w:t xml:space="preserve"> a</w:t>
            </w:r>
            <w:r w:rsidRPr="001A2DB4">
              <w:rPr>
                <w:rFonts w:ascii="Arial" w:hAnsi="Arial" w:cs="Arial"/>
              </w:rPr>
              <w:t>nd g</w:t>
            </w:r>
            <w:r w:rsidRPr="001A2DB4">
              <w:rPr>
                <w:rFonts w:ascii="Arial" w:hAnsi="Arial" w:cs="Arial"/>
                <w:spacing w:val="5"/>
              </w:rPr>
              <w:t>r</w:t>
            </w:r>
            <w:r w:rsidRPr="001A2DB4">
              <w:rPr>
                <w:rFonts w:ascii="Arial" w:hAnsi="Arial" w:cs="Arial"/>
                <w:spacing w:val="-2"/>
              </w:rPr>
              <w:t>am</w:t>
            </w:r>
            <w:r w:rsidRPr="001A2DB4">
              <w:rPr>
                <w:rFonts w:ascii="Arial" w:hAnsi="Arial" w:cs="Arial"/>
                <w:spacing w:val="3"/>
              </w:rPr>
              <w:t>m</w:t>
            </w:r>
            <w:r w:rsidRPr="001A2DB4">
              <w:rPr>
                <w:rFonts w:ascii="Arial" w:hAnsi="Arial" w:cs="Arial"/>
                <w:spacing w:val="-2"/>
              </w:rPr>
              <w:t>a</w:t>
            </w:r>
            <w:r w:rsidRPr="001A2DB4">
              <w:rPr>
                <w:rFonts w:ascii="Arial" w:hAnsi="Arial" w:cs="Arial"/>
              </w:rPr>
              <w:t xml:space="preserve">r, </w:t>
            </w:r>
            <w:r w:rsidRPr="001A2DB4">
              <w:rPr>
                <w:rFonts w:ascii="Arial" w:hAnsi="Arial" w:cs="Arial"/>
                <w:spacing w:val="-1"/>
              </w:rPr>
              <w:t>a</w:t>
            </w:r>
            <w:r w:rsidRPr="001A2DB4">
              <w:rPr>
                <w:rFonts w:ascii="Arial" w:hAnsi="Arial" w:cs="Arial"/>
              </w:rPr>
              <w:t>nd r</w:t>
            </w:r>
            <w:r w:rsidRPr="001A2DB4">
              <w:rPr>
                <w:rFonts w:ascii="Arial" w:hAnsi="Arial" w:cs="Arial"/>
                <w:spacing w:val="-1"/>
              </w:rPr>
              <w:t>e</w:t>
            </w:r>
            <w:r w:rsidRPr="001A2DB4">
              <w:rPr>
                <w:rFonts w:ascii="Arial" w:hAnsi="Arial" w:cs="Arial"/>
              </w:rPr>
              <w:t>f</w:t>
            </w:r>
            <w:r w:rsidRPr="001A2DB4">
              <w:rPr>
                <w:rFonts w:ascii="Arial" w:hAnsi="Arial" w:cs="Arial"/>
                <w:spacing w:val="-2"/>
              </w:rPr>
              <w:t>i</w:t>
            </w:r>
            <w:r w:rsidRPr="001A2DB4">
              <w:rPr>
                <w:rFonts w:ascii="Arial" w:hAnsi="Arial" w:cs="Arial"/>
                <w:spacing w:val="5"/>
              </w:rPr>
              <w:t>n</w:t>
            </w:r>
            <w:r w:rsidRPr="001A2DB4">
              <w:rPr>
                <w:rFonts w:ascii="Arial" w:hAnsi="Arial" w:cs="Arial"/>
              </w:rPr>
              <w:t>e</w:t>
            </w:r>
            <w:r w:rsidRPr="001A2DB4">
              <w:rPr>
                <w:rFonts w:ascii="Arial" w:hAnsi="Arial" w:cs="Arial"/>
                <w:spacing w:val="-2"/>
              </w:rPr>
              <w:t xml:space="preserve"> t</w:t>
            </w:r>
            <w:r w:rsidRPr="001A2DB4">
              <w:rPr>
                <w:rFonts w:ascii="Arial" w:hAnsi="Arial" w:cs="Arial"/>
              </w:rPr>
              <w:t>he</w:t>
            </w:r>
            <w:r w:rsidRPr="001A2DB4">
              <w:rPr>
                <w:rFonts w:ascii="Arial" w:hAnsi="Arial" w:cs="Arial"/>
                <w:spacing w:val="-2"/>
              </w:rPr>
              <w:t xml:space="preserve"> a</w:t>
            </w:r>
            <w:r w:rsidRPr="001A2DB4">
              <w:rPr>
                <w:rFonts w:ascii="Arial" w:hAnsi="Arial" w:cs="Arial"/>
              </w:rPr>
              <w:t>b</w:t>
            </w:r>
            <w:r w:rsidRPr="001A2DB4">
              <w:rPr>
                <w:rFonts w:ascii="Arial" w:hAnsi="Arial" w:cs="Arial"/>
                <w:spacing w:val="1"/>
              </w:rPr>
              <w:t>s</w:t>
            </w:r>
            <w:r w:rsidRPr="001A2DB4">
              <w:rPr>
                <w:rFonts w:ascii="Arial" w:hAnsi="Arial" w:cs="Arial"/>
                <w:spacing w:val="-2"/>
              </w:rPr>
              <w:t>t</w:t>
            </w:r>
            <w:r w:rsidRPr="001A2DB4">
              <w:rPr>
                <w:rFonts w:ascii="Arial" w:hAnsi="Arial" w:cs="Arial"/>
                <w:spacing w:val="5"/>
              </w:rPr>
              <w:t>r</w:t>
            </w:r>
            <w:r w:rsidRPr="001A2DB4">
              <w:rPr>
                <w:rFonts w:ascii="Arial" w:hAnsi="Arial" w:cs="Arial"/>
                <w:spacing w:val="-2"/>
              </w:rPr>
              <w:t>ac</w:t>
            </w:r>
            <w:r w:rsidRPr="001A2DB4">
              <w:rPr>
                <w:rFonts w:ascii="Arial" w:hAnsi="Arial" w:cs="Arial"/>
              </w:rPr>
              <w:t>t</w:t>
            </w:r>
            <w:r w:rsidRPr="001A2DB4">
              <w:rPr>
                <w:rFonts w:ascii="Arial" w:hAnsi="Arial" w:cs="Arial"/>
                <w:spacing w:val="-2"/>
              </w:rPr>
              <w:t xml:space="preserve"> </w:t>
            </w:r>
            <w:r w:rsidRPr="001A2DB4">
              <w:rPr>
                <w:rFonts w:ascii="Arial" w:hAnsi="Arial" w:cs="Arial"/>
              </w:rPr>
              <w:t>for</w:t>
            </w:r>
          </w:p>
          <w:p w14:paraId="2EF2C6F0" w14:textId="77777777" w:rsidR="008B3725" w:rsidRPr="001A2DB4" w:rsidRDefault="00AD4E21">
            <w:pPr>
              <w:spacing w:line="260" w:lineRule="exact"/>
              <w:ind w:left="99" w:right="2959"/>
              <w:jc w:val="both"/>
              <w:rPr>
                <w:rFonts w:ascii="Arial" w:hAnsi="Arial" w:cs="Arial"/>
              </w:rPr>
            </w:pPr>
            <w:r w:rsidRPr="001A2DB4">
              <w:rPr>
                <w:rFonts w:ascii="Arial" w:hAnsi="Arial" w:cs="Arial"/>
                <w:position w:val="-1"/>
              </w:rPr>
              <w:t>b</w:t>
            </w:r>
            <w:r w:rsidRPr="001A2DB4">
              <w:rPr>
                <w:rFonts w:ascii="Arial" w:hAnsi="Arial" w:cs="Arial"/>
                <w:spacing w:val="-2"/>
                <w:position w:val="-1"/>
              </w:rPr>
              <w:t>ette</w:t>
            </w:r>
            <w:r w:rsidRPr="001A2DB4">
              <w:rPr>
                <w:rFonts w:ascii="Arial" w:hAnsi="Arial" w:cs="Arial"/>
                <w:position w:val="-1"/>
              </w:rPr>
              <w:t xml:space="preserve">r </w:t>
            </w:r>
            <w:r w:rsidRPr="001A2DB4">
              <w:rPr>
                <w:rFonts w:ascii="Arial" w:hAnsi="Arial" w:cs="Arial"/>
                <w:spacing w:val="5"/>
                <w:position w:val="-1"/>
              </w:rPr>
              <w:t>r</w:t>
            </w:r>
            <w:r w:rsidRPr="001A2DB4">
              <w:rPr>
                <w:rFonts w:ascii="Arial" w:hAnsi="Arial" w:cs="Arial"/>
                <w:spacing w:val="-2"/>
                <w:position w:val="-1"/>
              </w:rPr>
              <w:t>ea</w:t>
            </w:r>
            <w:r w:rsidRPr="001A2DB4">
              <w:rPr>
                <w:rFonts w:ascii="Arial" w:hAnsi="Arial" w:cs="Arial"/>
                <w:position w:val="-1"/>
              </w:rPr>
              <w:t>d</w:t>
            </w:r>
            <w:r w:rsidRPr="001A2DB4">
              <w:rPr>
                <w:rFonts w:ascii="Arial" w:hAnsi="Arial" w:cs="Arial"/>
                <w:spacing w:val="-2"/>
                <w:position w:val="-1"/>
              </w:rPr>
              <w:t>a</w:t>
            </w:r>
            <w:r w:rsidRPr="001A2DB4">
              <w:rPr>
                <w:rFonts w:ascii="Arial" w:hAnsi="Arial" w:cs="Arial"/>
                <w:spacing w:val="5"/>
                <w:position w:val="-1"/>
              </w:rPr>
              <w:t>b</w:t>
            </w:r>
            <w:r w:rsidRPr="001A2DB4">
              <w:rPr>
                <w:rFonts w:ascii="Arial" w:hAnsi="Arial" w:cs="Arial"/>
                <w:spacing w:val="-2"/>
                <w:position w:val="-1"/>
              </w:rPr>
              <w:t>il</w:t>
            </w:r>
            <w:r w:rsidRPr="001A2DB4">
              <w:rPr>
                <w:rFonts w:ascii="Arial" w:hAnsi="Arial" w:cs="Arial"/>
                <w:spacing w:val="3"/>
                <w:position w:val="-1"/>
              </w:rPr>
              <w:t>i</w:t>
            </w:r>
            <w:r w:rsidRPr="001A2DB4">
              <w:rPr>
                <w:rFonts w:ascii="Arial" w:hAnsi="Arial" w:cs="Arial"/>
                <w:spacing w:val="-2"/>
                <w:position w:val="-1"/>
              </w:rPr>
              <w:t>t</w:t>
            </w:r>
            <w:r w:rsidRPr="001A2DB4">
              <w:rPr>
                <w:rFonts w:ascii="Arial" w:hAnsi="Arial" w:cs="Arial"/>
                <w:position w:val="-1"/>
              </w:rPr>
              <w:t xml:space="preserve">y </w:t>
            </w:r>
            <w:r w:rsidRPr="001A2DB4">
              <w:rPr>
                <w:rFonts w:ascii="Arial" w:hAnsi="Arial" w:cs="Arial"/>
                <w:spacing w:val="-2"/>
                <w:position w:val="-1"/>
              </w:rPr>
              <w:t>a</w:t>
            </w:r>
            <w:r w:rsidRPr="001A2DB4">
              <w:rPr>
                <w:rFonts w:ascii="Arial" w:hAnsi="Arial" w:cs="Arial"/>
                <w:position w:val="-1"/>
              </w:rPr>
              <w:t xml:space="preserve">nd </w:t>
            </w:r>
            <w:r w:rsidRPr="001A2DB4">
              <w:rPr>
                <w:rFonts w:ascii="Arial" w:hAnsi="Arial" w:cs="Arial"/>
                <w:spacing w:val="-2"/>
                <w:position w:val="-1"/>
              </w:rPr>
              <w:t>a</w:t>
            </w:r>
            <w:r w:rsidRPr="001A2DB4">
              <w:rPr>
                <w:rFonts w:ascii="Arial" w:hAnsi="Arial" w:cs="Arial"/>
                <w:spacing w:val="3"/>
                <w:position w:val="-1"/>
              </w:rPr>
              <w:t>l</w:t>
            </w:r>
            <w:r w:rsidRPr="001A2DB4">
              <w:rPr>
                <w:rFonts w:ascii="Arial" w:hAnsi="Arial" w:cs="Arial"/>
                <w:spacing w:val="-2"/>
                <w:position w:val="-1"/>
              </w:rPr>
              <w:t>i</w:t>
            </w:r>
            <w:r w:rsidRPr="001A2DB4">
              <w:rPr>
                <w:rFonts w:ascii="Arial" w:hAnsi="Arial" w:cs="Arial"/>
                <w:position w:val="-1"/>
              </w:rPr>
              <w:t>gn</w:t>
            </w:r>
            <w:r w:rsidRPr="001A2DB4">
              <w:rPr>
                <w:rFonts w:ascii="Arial" w:hAnsi="Arial" w:cs="Arial"/>
                <w:spacing w:val="-2"/>
                <w:position w:val="-1"/>
              </w:rPr>
              <w:t>me</w:t>
            </w:r>
            <w:r w:rsidRPr="001A2DB4">
              <w:rPr>
                <w:rFonts w:ascii="Arial" w:hAnsi="Arial" w:cs="Arial"/>
                <w:spacing w:val="5"/>
                <w:position w:val="-1"/>
              </w:rPr>
              <w:t>n</w:t>
            </w:r>
            <w:r w:rsidRPr="001A2DB4">
              <w:rPr>
                <w:rFonts w:ascii="Arial" w:hAnsi="Arial" w:cs="Arial"/>
                <w:position w:val="-1"/>
              </w:rPr>
              <w:t>t</w:t>
            </w:r>
            <w:r w:rsidRPr="001A2DB4">
              <w:rPr>
                <w:rFonts w:ascii="Arial" w:hAnsi="Arial" w:cs="Arial"/>
                <w:spacing w:val="-2"/>
                <w:position w:val="-1"/>
              </w:rPr>
              <w:t xml:space="preserve"> </w:t>
            </w:r>
            <w:r w:rsidRPr="001A2DB4">
              <w:rPr>
                <w:rFonts w:ascii="Arial" w:hAnsi="Arial" w:cs="Arial"/>
                <w:spacing w:val="1"/>
                <w:position w:val="-1"/>
              </w:rPr>
              <w:t>w</w:t>
            </w:r>
            <w:r w:rsidRPr="001A2DB4">
              <w:rPr>
                <w:rFonts w:ascii="Arial" w:hAnsi="Arial" w:cs="Arial"/>
                <w:spacing w:val="-2"/>
                <w:position w:val="-1"/>
              </w:rPr>
              <w:t>it</w:t>
            </w:r>
            <w:r w:rsidRPr="001A2DB4">
              <w:rPr>
                <w:rFonts w:ascii="Arial" w:hAnsi="Arial" w:cs="Arial"/>
                <w:position w:val="-1"/>
              </w:rPr>
              <w:t xml:space="preserve">h </w:t>
            </w:r>
            <w:r w:rsidRPr="001A2DB4">
              <w:rPr>
                <w:rFonts w:ascii="Arial" w:hAnsi="Arial" w:cs="Arial"/>
                <w:spacing w:val="3"/>
                <w:position w:val="-1"/>
              </w:rPr>
              <w:t>a</w:t>
            </w:r>
            <w:r w:rsidRPr="001A2DB4">
              <w:rPr>
                <w:rFonts w:ascii="Arial" w:hAnsi="Arial" w:cs="Arial"/>
                <w:spacing w:val="-2"/>
                <w:position w:val="-1"/>
              </w:rPr>
              <w:t>ca</w:t>
            </w:r>
            <w:r w:rsidRPr="001A2DB4">
              <w:rPr>
                <w:rFonts w:ascii="Arial" w:hAnsi="Arial" w:cs="Arial"/>
                <w:position w:val="-1"/>
              </w:rPr>
              <w:t>d</w:t>
            </w:r>
            <w:r w:rsidRPr="001A2DB4">
              <w:rPr>
                <w:rFonts w:ascii="Arial" w:hAnsi="Arial" w:cs="Arial"/>
                <w:spacing w:val="3"/>
                <w:position w:val="-1"/>
              </w:rPr>
              <w:t>e</w:t>
            </w:r>
            <w:r w:rsidRPr="001A2DB4">
              <w:rPr>
                <w:rFonts w:ascii="Arial" w:hAnsi="Arial" w:cs="Arial"/>
                <w:spacing w:val="-2"/>
                <w:position w:val="-1"/>
              </w:rPr>
              <w:t>mi</w:t>
            </w:r>
            <w:r w:rsidRPr="001A2DB4">
              <w:rPr>
                <w:rFonts w:ascii="Arial" w:hAnsi="Arial" w:cs="Arial"/>
                <w:position w:val="-1"/>
              </w:rPr>
              <w:t>c</w:t>
            </w:r>
            <w:r w:rsidRPr="001A2DB4">
              <w:rPr>
                <w:rFonts w:ascii="Arial" w:hAnsi="Arial" w:cs="Arial"/>
                <w:spacing w:val="-2"/>
                <w:position w:val="-1"/>
              </w:rPr>
              <w:t xml:space="preserve"> </w:t>
            </w:r>
            <w:r w:rsidRPr="001A2DB4">
              <w:rPr>
                <w:rFonts w:ascii="Arial" w:hAnsi="Arial" w:cs="Arial"/>
                <w:spacing w:val="1"/>
                <w:position w:val="-1"/>
              </w:rPr>
              <w:t>s</w:t>
            </w:r>
            <w:r w:rsidRPr="001A2DB4">
              <w:rPr>
                <w:rFonts w:ascii="Arial" w:hAnsi="Arial" w:cs="Arial"/>
                <w:spacing w:val="3"/>
                <w:position w:val="-1"/>
              </w:rPr>
              <w:t>t</w:t>
            </w:r>
            <w:r w:rsidRPr="001A2DB4">
              <w:rPr>
                <w:rFonts w:ascii="Arial" w:hAnsi="Arial" w:cs="Arial"/>
                <w:spacing w:val="-2"/>
                <w:position w:val="-1"/>
              </w:rPr>
              <w:t>a</w:t>
            </w:r>
            <w:r w:rsidRPr="001A2DB4">
              <w:rPr>
                <w:rFonts w:ascii="Arial" w:hAnsi="Arial" w:cs="Arial"/>
                <w:position w:val="-1"/>
              </w:rPr>
              <w:t>n</w:t>
            </w:r>
            <w:r w:rsidRPr="001A2DB4">
              <w:rPr>
                <w:rFonts w:ascii="Arial" w:hAnsi="Arial" w:cs="Arial"/>
                <w:spacing w:val="5"/>
                <w:position w:val="-1"/>
              </w:rPr>
              <w:t>d</w:t>
            </w:r>
            <w:r w:rsidRPr="001A2DB4">
              <w:rPr>
                <w:rFonts w:ascii="Arial" w:hAnsi="Arial" w:cs="Arial"/>
                <w:spacing w:val="-2"/>
                <w:position w:val="-1"/>
              </w:rPr>
              <w:t>a</w:t>
            </w:r>
            <w:r w:rsidRPr="001A2DB4">
              <w:rPr>
                <w:rFonts w:ascii="Arial" w:hAnsi="Arial" w:cs="Arial"/>
                <w:position w:val="-1"/>
              </w:rPr>
              <w:t>rd</w:t>
            </w:r>
            <w:r w:rsidRPr="001A2DB4">
              <w:rPr>
                <w:rFonts w:ascii="Arial" w:hAnsi="Arial" w:cs="Arial"/>
                <w:spacing w:val="1"/>
                <w:position w:val="-1"/>
              </w:rPr>
              <w:t>s</w:t>
            </w:r>
            <w:r w:rsidRPr="001A2DB4">
              <w:rPr>
                <w:rFonts w:ascii="Arial" w:hAnsi="Arial" w:cs="Arial"/>
                <w:position w:val="-1"/>
              </w:rPr>
              <w:t>.</w:t>
            </w:r>
          </w:p>
        </w:tc>
        <w:tc>
          <w:tcPr>
            <w:tcW w:w="5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6B49D" w14:textId="77777777" w:rsidR="008B3725" w:rsidRPr="001A2DB4" w:rsidRDefault="008B3725">
            <w:pPr>
              <w:rPr>
                <w:rFonts w:ascii="Arial" w:hAnsi="Arial" w:cs="Arial"/>
              </w:rPr>
            </w:pPr>
          </w:p>
        </w:tc>
      </w:tr>
    </w:tbl>
    <w:p w14:paraId="77453879" w14:textId="51502695" w:rsidR="00AD4E21" w:rsidRPr="001A2DB4" w:rsidRDefault="00AD4E21">
      <w:pPr>
        <w:rPr>
          <w:rFonts w:ascii="Arial" w:hAnsi="Arial" w:cs="Arial"/>
        </w:rPr>
      </w:pPr>
    </w:p>
    <w:p w14:paraId="6ECE51D4" w14:textId="23514B77" w:rsidR="001A2DB4" w:rsidRPr="001A2DB4" w:rsidRDefault="001A2DB4" w:rsidP="001A2DB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A2DB4">
        <w:rPr>
          <w:rFonts w:ascii="Arial" w:hAnsi="Arial" w:cs="Arial"/>
          <w:b/>
        </w:rPr>
        <w:t xml:space="preserve">   </w:t>
      </w:r>
      <w:r w:rsidRPr="001A2DB4">
        <w:rPr>
          <w:rFonts w:ascii="Arial" w:hAnsi="Arial" w:cs="Arial"/>
          <w:b/>
          <w:u w:val="single"/>
        </w:rPr>
        <w:t>Reviewer details:</w:t>
      </w:r>
    </w:p>
    <w:p w14:paraId="0AE50616" w14:textId="0289FE73" w:rsidR="001A2DB4" w:rsidRPr="001A2DB4" w:rsidRDefault="001A2DB4">
      <w:pPr>
        <w:rPr>
          <w:rFonts w:ascii="Arial" w:hAnsi="Arial" w:cs="Arial"/>
        </w:rPr>
      </w:pPr>
      <w:r w:rsidRPr="001A2DB4">
        <w:rPr>
          <w:rFonts w:ascii="Arial" w:hAnsi="Arial" w:cs="Arial"/>
        </w:rPr>
        <w:t xml:space="preserve">  </w:t>
      </w:r>
    </w:p>
    <w:p w14:paraId="02F3409C" w14:textId="5E0761C5" w:rsidR="001A2DB4" w:rsidRPr="001A2DB4" w:rsidRDefault="001A2DB4">
      <w:pPr>
        <w:rPr>
          <w:rFonts w:ascii="Arial" w:hAnsi="Arial" w:cs="Arial"/>
          <w:b/>
        </w:rPr>
      </w:pPr>
      <w:r w:rsidRPr="001A2DB4">
        <w:rPr>
          <w:rFonts w:ascii="Arial" w:hAnsi="Arial" w:cs="Arial"/>
          <w:b/>
        </w:rPr>
        <w:t xml:space="preserve">   </w:t>
      </w:r>
      <w:bookmarkStart w:id="0" w:name="_Hlk203562342"/>
      <w:r w:rsidRPr="001A2DB4">
        <w:rPr>
          <w:rFonts w:ascii="Arial" w:hAnsi="Arial" w:cs="Arial"/>
          <w:b/>
          <w:color w:val="000000"/>
        </w:rPr>
        <w:t xml:space="preserve">Felipe Luna </w:t>
      </w:r>
      <w:proofErr w:type="spellStart"/>
      <w:r w:rsidRPr="001A2DB4">
        <w:rPr>
          <w:rFonts w:ascii="Arial" w:hAnsi="Arial" w:cs="Arial"/>
          <w:b/>
          <w:color w:val="000000"/>
        </w:rPr>
        <w:t>Tersi</w:t>
      </w:r>
      <w:proofErr w:type="spellEnd"/>
      <w:r w:rsidRPr="001A2DB4">
        <w:rPr>
          <w:rFonts w:ascii="Arial" w:hAnsi="Arial" w:cs="Arial"/>
          <w:b/>
          <w:color w:val="000000"/>
        </w:rPr>
        <w:t xml:space="preserve">, </w:t>
      </w:r>
      <w:r w:rsidRPr="001A2DB4">
        <w:rPr>
          <w:rFonts w:ascii="Arial" w:hAnsi="Arial" w:cs="Arial"/>
          <w:b/>
          <w:color w:val="000000"/>
        </w:rPr>
        <w:t>Eldorado Research Institute</w:t>
      </w:r>
      <w:r w:rsidRPr="001A2DB4">
        <w:rPr>
          <w:rFonts w:ascii="Arial" w:hAnsi="Arial" w:cs="Arial"/>
          <w:b/>
          <w:color w:val="000000"/>
        </w:rPr>
        <w:t xml:space="preserve">, </w:t>
      </w:r>
      <w:r w:rsidRPr="001A2DB4">
        <w:rPr>
          <w:rFonts w:ascii="Arial" w:hAnsi="Arial" w:cs="Arial"/>
          <w:b/>
          <w:color w:val="000000"/>
        </w:rPr>
        <w:t>Brazil</w:t>
      </w:r>
      <w:bookmarkStart w:id="1" w:name="_GoBack"/>
      <w:bookmarkEnd w:id="0"/>
      <w:bookmarkEnd w:id="1"/>
    </w:p>
    <w:sectPr w:rsidR="001A2DB4" w:rsidRPr="001A2DB4">
      <w:headerReference w:type="default" r:id="rId8"/>
      <w:footerReference w:type="default" r:id="rId9"/>
      <w:pgSz w:w="23820" w:h="16840" w:orient="landscape"/>
      <w:pgMar w:top="1540" w:right="1220" w:bottom="280" w:left="1220" w:header="1306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79B6C" w14:textId="77777777" w:rsidR="009729E2" w:rsidRDefault="009729E2">
      <w:r>
        <w:separator/>
      </w:r>
    </w:p>
  </w:endnote>
  <w:endnote w:type="continuationSeparator" w:id="0">
    <w:p w14:paraId="089D4B72" w14:textId="77777777" w:rsidR="009729E2" w:rsidRDefault="0097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38B2C" w14:textId="77777777" w:rsidR="008B3725" w:rsidRDefault="009729E2">
    <w:pPr>
      <w:spacing w:line="200" w:lineRule="exact"/>
    </w:pPr>
    <w:r>
      <w:pict w14:anchorId="0752161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.05pt;margin-top:797.05pt;width:52.05pt;height:10pt;z-index:-251659776;mso-position-horizontal-relative:page;mso-position-vertical-relative:page" filled="f" stroked="f">
          <v:textbox inset="0,0,0,0">
            <w:txbxContent>
              <w:p w14:paraId="55BF79AB" w14:textId="77777777" w:rsidR="008B3725" w:rsidRDefault="00AD4E21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2"/>
                    <w:sz w:val="16"/>
                    <w:szCs w:val="16"/>
                  </w:rPr>
                  <w:t>r</w:t>
                </w:r>
                <w:r>
                  <w:rPr>
                    <w:spacing w:val="-1"/>
                    <w:sz w:val="16"/>
                    <w:szCs w:val="16"/>
                  </w:rPr>
                  <w:t>ea</w:t>
                </w:r>
                <w:r>
                  <w:rPr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by: 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 w14:anchorId="7325364E">
        <v:shape id="_x0000_s2051" type="#_x0000_t202" style="position:absolute;margin-left:208.05pt;margin-top:797.05pt;width:55.6pt;height:10pt;z-index:-251658752;mso-position-horizontal-relative:page;mso-position-vertical-relative:page" filled="f" stroked="f">
          <v:textbox inset="0,0,0,0">
            <w:txbxContent>
              <w:p w14:paraId="27256A03" w14:textId="77777777" w:rsidR="008B3725" w:rsidRDefault="00AD4E21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h</w:t>
                </w:r>
                <w:r>
                  <w:rPr>
                    <w:spacing w:val="-1"/>
                    <w:sz w:val="16"/>
                    <w:szCs w:val="16"/>
                  </w:rPr>
                  <w:t>ec</w:t>
                </w:r>
                <w:r>
                  <w:rPr>
                    <w:sz w:val="16"/>
                    <w:szCs w:val="16"/>
                  </w:rPr>
                  <w:t>k</w:t>
                </w:r>
                <w:r>
                  <w:rPr>
                    <w:spacing w:val="-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by: 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75A14E03">
        <v:shape id="_x0000_s2050" type="#_x0000_t202" style="position:absolute;margin-left:347.6pt;margin-top:797.05pt;width:67.85pt;height:10pt;z-index:-251657728;mso-position-horizontal-relative:page;mso-position-vertical-relative:page" filled="f" stroked="f">
          <v:textbox inset="0,0,0,0">
            <w:txbxContent>
              <w:p w14:paraId="574610C8" w14:textId="77777777" w:rsidR="008B3725" w:rsidRDefault="00AD4E21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A</w:t>
                </w:r>
                <w:r>
                  <w:rPr>
                    <w:sz w:val="16"/>
                    <w:szCs w:val="16"/>
                  </w:rPr>
                  <w:t>pp</w:t>
                </w:r>
                <w:r>
                  <w:rPr>
                    <w:spacing w:val="2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ov</w:t>
                </w:r>
                <w:r>
                  <w:rPr>
                    <w:spacing w:val="-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by: </w:t>
                </w:r>
                <w:r>
                  <w:rPr>
                    <w:spacing w:val="3"/>
                    <w:sz w:val="16"/>
                    <w:szCs w:val="16"/>
                  </w:rPr>
                  <w:t>M</w:t>
                </w:r>
                <w:r>
                  <w:rPr>
                    <w:spacing w:val="-2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483AB6B6">
        <v:shape id="_x0000_s2049" type="#_x0000_t202" style="position:absolute;margin-left:539.1pt;margin-top:797.05pt;width:80.45pt;height:10pt;z-index:-251656704;mso-position-horizontal-relative:page;mso-position-vertical-relative:page" filled="f" stroked="f">
          <v:textbox inset="0,0,0,0">
            <w:txbxContent>
              <w:p w14:paraId="073EF632" w14:textId="77777777" w:rsidR="008B3725" w:rsidRDefault="00AD4E21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Ve</w:t>
                </w:r>
                <w:r>
                  <w:rPr>
                    <w:spacing w:val="2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s</w:t>
                </w:r>
                <w:r>
                  <w:rPr>
                    <w:sz w:val="16"/>
                    <w:szCs w:val="16"/>
                  </w:rPr>
                  <w:t>ion: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3 </w:t>
                </w:r>
                <w:r>
                  <w:rPr>
                    <w:spacing w:val="2"/>
                    <w:sz w:val="16"/>
                    <w:szCs w:val="16"/>
                  </w:rPr>
                  <w:t>(</w:t>
                </w:r>
                <w:r>
                  <w:rPr>
                    <w:sz w:val="16"/>
                    <w:szCs w:val="16"/>
                  </w:rPr>
                  <w:t>07</w:t>
                </w:r>
                <w:r>
                  <w:rPr>
                    <w:spacing w:val="2"/>
                    <w:sz w:val="16"/>
                    <w:szCs w:val="16"/>
                  </w:rPr>
                  <w:t>-</w:t>
                </w:r>
                <w:r>
                  <w:rPr>
                    <w:sz w:val="16"/>
                    <w:szCs w:val="16"/>
                  </w:rPr>
                  <w:t>07</w:t>
                </w:r>
                <w:r>
                  <w:rPr>
                    <w:spacing w:val="2"/>
                    <w:sz w:val="16"/>
                    <w:szCs w:val="16"/>
                  </w:rPr>
                  <w:t>-</w:t>
                </w:r>
                <w:r>
                  <w:rPr>
                    <w:sz w:val="16"/>
                    <w:szCs w:val="16"/>
                  </w:rPr>
                  <w:t>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18015" w14:textId="77777777" w:rsidR="009729E2" w:rsidRDefault="009729E2">
      <w:r>
        <w:separator/>
      </w:r>
    </w:p>
  </w:footnote>
  <w:footnote w:type="continuationSeparator" w:id="0">
    <w:p w14:paraId="02945406" w14:textId="77777777" w:rsidR="009729E2" w:rsidRDefault="0097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C7F84" w14:textId="77777777" w:rsidR="008B3725" w:rsidRDefault="009729E2">
    <w:pPr>
      <w:spacing w:line="200" w:lineRule="exact"/>
    </w:pPr>
    <w:r>
      <w:pict w14:anchorId="4F2631D2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.05pt;margin-top:64.3pt;width:86.7pt;height:14pt;z-index:-251660800;mso-position-horizontal-relative:page;mso-position-vertical-relative:page" filled="f" stroked="f">
          <v:textbox inset="0,0,0,0">
            <w:txbxContent>
              <w:p w14:paraId="0F803412" w14:textId="77777777" w:rsidR="008B3725" w:rsidRDefault="00AD4E21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Rev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3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>Fo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A3362"/>
    <w:multiLevelType w:val="multilevel"/>
    <w:tmpl w:val="F88214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725"/>
    <w:rsid w:val="001A2DB4"/>
    <w:rsid w:val="005015CC"/>
    <w:rsid w:val="008B3725"/>
    <w:rsid w:val="009729E2"/>
    <w:rsid w:val="009E0F0E"/>
    <w:rsid w:val="00A6153D"/>
    <w:rsid w:val="00AD4E21"/>
    <w:rsid w:val="00C2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E398227"/>
  <w15:docId w15:val="{27577E40-633E-453E-8206-40FC3626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1A2DB4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ess.com/index.php/AJ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4</cp:revision>
  <dcterms:created xsi:type="dcterms:W3CDTF">2025-07-14T09:40:00Z</dcterms:created>
  <dcterms:modified xsi:type="dcterms:W3CDTF">2025-07-16T07:15:00Z</dcterms:modified>
</cp:coreProperties>
</file>