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A0A" w:rsidRPr="006C28D1" w:rsidRDefault="003A7A0A">
      <w:pPr>
        <w:spacing w:before="9" w:line="180" w:lineRule="exact"/>
        <w:rPr>
          <w:rFonts w:ascii="Arial" w:hAnsi="Arial" w:cs="Arial"/>
        </w:rPr>
      </w:pPr>
    </w:p>
    <w:p w:rsidR="003A7A0A" w:rsidRPr="006C28D1" w:rsidRDefault="003A7A0A">
      <w:pPr>
        <w:spacing w:line="200" w:lineRule="exact"/>
        <w:rPr>
          <w:rFonts w:ascii="Arial" w:hAnsi="Arial" w:cs="Arial"/>
        </w:rPr>
      </w:pPr>
    </w:p>
    <w:p w:rsidR="003A7A0A" w:rsidRPr="006C28D1" w:rsidRDefault="003A7A0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3A7A0A" w:rsidRPr="006C28D1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75604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C28D1">
              <w:rPr>
                <w:rFonts w:ascii="Arial" w:eastAsia="Arial" w:hAnsi="Arial" w:cs="Arial"/>
                <w:spacing w:val="1"/>
              </w:rPr>
              <w:t>J</w:t>
            </w:r>
            <w:r w:rsidRPr="006C28D1">
              <w:rPr>
                <w:rFonts w:ascii="Arial" w:eastAsia="Arial" w:hAnsi="Arial" w:cs="Arial"/>
              </w:rPr>
              <w:t>o</w:t>
            </w:r>
            <w:r w:rsidRPr="006C28D1">
              <w:rPr>
                <w:rFonts w:ascii="Arial" w:eastAsia="Arial" w:hAnsi="Arial" w:cs="Arial"/>
                <w:spacing w:val="-1"/>
              </w:rPr>
              <w:t>u</w:t>
            </w:r>
            <w:r w:rsidRPr="006C28D1">
              <w:rPr>
                <w:rFonts w:ascii="Arial" w:eastAsia="Arial" w:hAnsi="Arial" w:cs="Arial"/>
                <w:spacing w:val="1"/>
              </w:rPr>
              <w:t>r</w:t>
            </w:r>
            <w:r w:rsidRPr="006C28D1">
              <w:rPr>
                <w:rFonts w:ascii="Arial" w:eastAsia="Arial" w:hAnsi="Arial" w:cs="Arial"/>
              </w:rPr>
              <w:t>n</w:t>
            </w:r>
            <w:r w:rsidRPr="006C28D1">
              <w:rPr>
                <w:rFonts w:ascii="Arial" w:eastAsia="Arial" w:hAnsi="Arial" w:cs="Arial"/>
                <w:spacing w:val="-1"/>
              </w:rPr>
              <w:t>a</w:t>
            </w:r>
            <w:r w:rsidRPr="006C28D1">
              <w:rPr>
                <w:rFonts w:ascii="Arial" w:eastAsia="Arial" w:hAnsi="Arial" w:cs="Arial"/>
              </w:rPr>
              <w:t>l</w:t>
            </w:r>
            <w:r w:rsidRPr="006C28D1">
              <w:rPr>
                <w:rFonts w:ascii="Arial" w:eastAsia="Arial" w:hAnsi="Arial" w:cs="Arial"/>
                <w:spacing w:val="-6"/>
              </w:rPr>
              <w:t xml:space="preserve"> </w:t>
            </w:r>
            <w:r w:rsidRPr="006C28D1">
              <w:rPr>
                <w:rFonts w:ascii="Arial" w:eastAsia="Arial" w:hAnsi="Arial" w:cs="Arial"/>
              </w:rPr>
              <w:t>Na</w:t>
            </w:r>
            <w:r w:rsidRPr="006C28D1">
              <w:rPr>
                <w:rFonts w:ascii="Arial" w:eastAsia="Arial" w:hAnsi="Arial" w:cs="Arial"/>
                <w:spacing w:val="2"/>
              </w:rPr>
              <w:t>m</w:t>
            </w:r>
            <w:r w:rsidRPr="006C28D1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E767C0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Asi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co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n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m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ic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,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B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sine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nd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A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756046" w:rsidRPr="006C28D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ing</w:t>
              </w:r>
            </w:hyperlink>
          </w:p>
        </w:tc>
      </w:tr>
      <w:tr w:rsidR="003A7A0A" w:rsidRPr="006C28D1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75604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C28D1">
              <w:rPr>
                <w:rFonts w:ascii="Arial" w:eastAsia="Arial" w:hAnsi="Arial" w:cs="Arial"/>
              </w:rPr>
              <w:t>M</w:t>
            </w:r>
            <w:r w:rsidRPr="006C28D1">
              <w:rPr>
                <w:rFonts w:ascii="Arial" w:eastAsia="Arial" w:hAnsi="Arial" w:cs="Arial"/>
                <w:spacing w:val="-1"/>
              </w:rPr>
              <w:t>a</w:t>
            </w:r>
            <w:r w:rsidRPr="006C28D1">
              <w:rPr>
                <w:rFonts w:ascii="Arial" w:eastAsia="Arial" w:hAnsi="Arial" w:cs="Arial"/>
              </w:rPr>
              <w:t>n</w:t>
            </w:r>
            <w:r w:rsidRPr="006C28D1">
              <w:rPr>
                <w:rFonts w:ascii="Arial" w:eastAsia="Arial" w:hAnsi="Arial" w:cs="Arial"/>
                <w:spacing w:val="-1"/>
              </w:rPr>
              <w:t>u</w:t>
            </w:r>
            <w:r w:rsidRPr="006C28D1">
              <w:rPr>
                <w:rFonts w:ascii="Arial" w:eastAsia="Arial" w:hAnsi="Arial" w:cs="Arial"/>
                <w:spacing w:val="1"/>
              </w:rPr>
              <w:t>scr</w:t>
            </w:r>
            <w:r w:rsidRPr="006C28D1">
              <w:rPr>
                <w:rFonts w:ascii="Arial" w:eastAsia="Arial" w:hAnsi="Arial" w:cs="Arial"/>
                <w:spacing w:val="-1"/>
              </w:rPr>
              <w:t>i</w:t>
            </w:r>
            <w:r w:rsidRPr="006C28D1">
              <w:rPr>
                <w:rFonts w:ascii="Arial" w:eastAsia="Arial" w:hAnsi="Arial" w:cs="Arial"/>
                <w:spacing w:val="2"/>
              </w:rPr>
              <w:t>p</w:t>
            </w:r>
            <w:r w:rsidRPr="006C28D1">
              <w:rPr>
                <w:rFonts w:ascii="Arial" w:eastAsia="Arial" w:hAnsi="Arial" w:cs="Arial"/>
              </w:rPr>
              <w:t>t</w:t>
            </w:r>
            <w:r w:rsidRPr="006C28D1">
              <w:rPr>
                <w:rFonts w:ascii="Arial" w:eastAsia="Arial" w:hAnsi="Arial" w:cs="Arial"/>
                <w:spacing w:val="-10"/>
              </w:rPr>
              <w:t xml:space="preserve"> </w:t>
            </w:r>
            <w:r w:rsidRPr="006C28D1">
              <w:rPr>
                <w:rFonts w:ascii="Arial" w:eastAsia="Arial" w:hAnsi="Arial" w:cs="Arial"/>
              </w:rPr>
              <w:t>N</w:t>
            </w:r>
            <w:r w:rsidRPr="006C28D1">
              <w:rPr>
                <w:rFonts w:ascii="Arial" w:eastAsia="Arial" w:hAnsi="Arial" w:cs="Arial"/>
                <w:spacing w:val="2"/>
              </w:rPr>
              <w:t>u</w:t>
            </w:r>
            <w:r w:rsidRPr="006C28D1">
              <w:rPr>
                <w:rFonts w:ascii="Arial" w:eastAsia="Arial" w:hAnsi="Arial" w:cs="Arial"/>
              </w:rPr>
              <w:t>m</w:t>
            </w:r>
            <w:r w:rsidRPr="006C28D1">
              <w:rPr>
                <w:rFonts w:ascii="Arial" w:eastAsia="Arial" w:hAnsi="Arial" w:cs="Arial"/>
                <w:spacing w:val="-1"/>
              </w:rPr>
              <w:t>b</w:t>
            </w:r>
            <w:r w:rsidRPr="006C28D1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756046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6C28D1">
              <w:rPr>
                <w:rFonts w:ascii="Arial" w:eastAsia="Arial" w:hAnsi="Arial" w:cs="Arial"/>
                <w:b/>
              </w:rPr>
              <w:t>M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6C28D1">
              <w:rPr>
                <w:rFonts w:ascii="Arial" w:eastAsia="Arial" w:hAnsi="Arial" w:cs="Arial"/>
                <w:b/>
              </w:rPr>
              <w:t>_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A</w:t>
            </w:r>
            <w:r w:rsidRPr="006C28D1">
              <w:rPr>
                <w:rFonts w:ascii="Arial" w:eastAsia="Arial" w:hAnsi="Arial" w:cs="Arial"/>
                <w:b/>
              </w:rPr>
              <w:t>J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B</w:t>
            </w:r>
            <w:r w:rsidRPr="006C28D1">
              <w:rPr>
                <w:rFonts w:ascii="Arial" w:eastAsia="Arial" w:hAnsi="Arial" w:cs="Arial"/>
                <w:b/>
              </w:rPr>
              <w:t>A_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1</w:t>
            </w:r>
            <w:r w:rsidRPr="006C28D1">
              <w:rPr>
                <w:rFonts w:ascii="Arial" w:eastAsia="Arial" w:hAnsi="Arial" w:cs="Arial"/>
                <w:b/>
              </w:rPr>
              <w:t>4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0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1</w:t>
            </w:r>
            <w:r w:rsidRPr="006C28D1">
              <w:rPr>
                <w:rFonts w:ascii="Arial" w:eastAsia="Arial" w:hAnsi="Arial" w:cs="Arial"/>
                <w:b/>
              </w:rPr>
              <w:t>37</w:t>
            </w:r>
          </w:p>
        </w:tc>
      </w:tr>
      <w:tr w:rsidR="003A7A0A" w:rsidRPr="006C28D1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75604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C28D1">
              <w:rPr>
                <w:rFonts w:ascii="Arial" w:eastAsia="Arial" w:hAnsi="Arial" w:cs="Arial"/>
              </w:rPr>
              <w:t>T</w:t>
            </w:r>
            <w:r w:rsidRPr="006C28D1">
              <w:rPr>
                <w:rFonts w:ascii="Arial" w:eastAsia="Arial" w:hAnsi="Arial" w:cs="Arial"/>
                <w:spacing w:val="-1"/>
              </w:rPr>
              <w:t>i</w:t>
            </w:r>
            <w:r w:rsidRPr="006C28D1">
              <w:rPr>
                <w:rFonts w:ascii="Arial" w:eastAsia="Arial" w:hAnsi="Arial" w:cs="Arial"/>
              </w:rPr>
              <w:t>t</w:t>
            </w:r>
            <w:r w:rsidRPr="006C28D1">
              <w:rPr>
                <w:rFonts w:ascii="Arial" w:eastAsia="Arial" w:hAnsi="Arial" w:cs="Arial"/>
                <w:spacing w:val="-1"/>
              </w:rPr>
              <w:t>l</w:t>
            </w:r>
            <w:r w:rsidRPr="006C28D1">
              <w:rPr>
                <w:rFonts w:ascii="Arial" w:eastAsia="Arial" w:hAnsi="Arial" w:cs="Arial"/>
              </w:rPr>
              <w:t>e</w:t>
            </w:r>
            <w:r w:rsidRPr="006C28D1">
              <w:rPr>
                <w:rFonts w:ascii="Arial" w:eastAsia="Arial" w:hAnsi="Arial" w:cs="Arial"/>
                <w:spacing w:val="-2"/>
              </w:rPr>
              <w:t xml:space="preserve"> </w:t>
            </w:r>
            <w:r w:rsidRPr="006C28D1">
              <w:rPr>
                <w:rFonts w:ascii="Arial" w:eastAsia="Arial" w:hAnsi="Arial" w:cs="Arial"/>
              </w:rPr>
              <w:t>of</w:t>
            </w:r>
            <w:r w:rsidRPr="006C28D1">
              <w:rPr>
                <w:rFonts w:ascii="Arial" w:eastAsia="Arial" w:hAnsi="Arial" w:cs="Arial"/>
                <w:spacing w:val="-3"/>
              </w:rPr>
              <w:t xml:space="preserve"> </w:t>
            </w:r>
            <w:r w:rsidRPr="006C28D1">
              <w:rPr>
                <w:rFonts w:ascii="Arial" w:eastAsia="Arial" w:hAnsi="Arial" w:cs="Arial"/>
                <w:spacing w:val="2"/>
              </w:rPr>
              <w:t>t</w:t>
            </w:r>
            <w:r w:rsidRPr="006C28D1">
              <w:rPr>
                <w:rFonts w:ascii="Arial" w:eastAsia="Arial" w:hAnsi="Arial" w:cs="Arial"/>
              </w:rPr>
              <w:t>he</w:t>
            </w:r>
            <w:r w:rsidRPr="006C28D1">
              <w:rPr>
                <w:rFonts w:ascii="Arial" w:eastAsia="Arial" w:hAnsi="Arial" w:cs="Arial"/>
                <w:spacing w:val="-2"/>
              </w:rPr>
              <w:t xml:space="preserve"> </w:t>
            </w:r>
            <w:r w:rsidRPr="006C28D1">
              <w:rPr>
                <w:rFonts w:ascii="Arial" w:eastAsia="Arial" w:hAnsi="Arial" w:cs="Arial"/>
              </w:rPr>
              <w:t>M</w:t>
            </w:r>
            <w:r w:rsidRPr="006C28D1">
              <w:rPr>
                <w:rFonts w:ascii="Arial" w:eastAsia="Arial" w:hAnsi="Arial" w:cs="Arial"/>
                <w:spacing w:val="-1"/>
              </w:rPr>
              <w:t>a</w:t>
            </w:r>
            <w:r w:rsidRPr="006C28D1">
              <w:rPr>
                <w:rFonts w:ascii="Arial" w:eastAsia="Arial" w:hAnsi="Arial" w:cs="Arial"/>
                <w:spacing w:val="2"/>
              </w:rPr>
              <w:t>n</w:t>
            </w:r>
            <w:r w:rsidRPr="006C28D1">
              <w:rPr>
                <w:rFonts w:ascii="Arial" w:eastAsia="Arial" w:hAnsi="Arial" w:cs="Arial"/>
              </w:rPr>
              <w:t>u</w:t>
            </w:r>
            <w:r w:rsidRPr="006C28D1">
              <w:rPr>
                <w:rFonts w:ascii="Arial" w:eastAsia="Arial" w:hAnsi="Arial" w:cs="Arial"/>
                <w:spacing w:val="1"/>
              </w:rPr>
              <w:t>scr</w:t>
            </w:r>
            <w:r w:rsidRPr="006C28D1">
              <w:rPr>
                <w:rFonts w:ascii="Arial" w:eastAsia="Arial" w:hAnsi="Arial" w:cs="Arial"/>
                <w:spacing w:val="-1"/>
              </w:rPr>
              <w:t>i</w:t>
            </w:r>
            <w:r w:rsidRPr="006C28D1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756046">
            <w:pPr>
              <w:spacing w:before="94"/>
              <w:ind w:left="102" w:right="212"/>
              <w:rPr>
                <w:rFonts w:ascii="Arial" w:eastAsia="Arial" w:hAnsi="Arial" w:cs="Arial"/>
              </w:rPr>
            </w:pPr>
            <w:r w:rsidRPr="006C28D1">
              <w:rPr>
                <w:rFonts w:ascii="Arial" w:eastAsia="Arial" w:hAnsi="Arial" w:cs="Arial"/>
                <w:b/>
              </w:rPr>
              <w:t>The</w:t>
            </w:r>
            <w:r w:rsidRPr="006C28D1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C28D1">
              <w:rPr>
                <w:rFonts w:ascii="Arial" w:eastAsia="Arial" w:hAnsi="Arial" w:cs="Arial"/>
                <w:b/>
              </w:rPr>
              <w:t>n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f</w:t>
            </w:r>
            <w:r w:rsidRPr="006C28D1">
              <w:rPr>
                <w:rFonts w:ascii="Arial" w:eastAsia="Arial" w:hAnsi="Arial" w:cs="Arial"/>
                <w:b/>
              </w:rPr>
              <w:t>lue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n</w:t>
            </w:r>
            <w:r w:rsidRPr="006C28D1">
              <w:rPr>
                <w:rFonts w:ascii="Arial" w:eastAsia="Arial" w:hAnsi="Arial" w:cs="Arial"/>
                <w:b/>
              </w:rPr>
              <w:t>ce</w:t>
            </w:r>
            <w:r w:rsidRPr="006C28D1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of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T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a</w:t>
            </w:r>
            <w:r w:rsidRPr="006C28D1">
              <w:rPr>
                <w:rFonts w:ascii="Arial" w:eastAsia="Arial" w:hAnsi="Arial" w:cs="Arial"/>
                <w:b/>
              </w:rPr>
              <w:t>x</w:t>
            </w:r>
            <w:r w:rsidRPr="006C28D1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Kn</w:t>
            </w:r>
            <w:r w:rsidRPr="006C28D1">
              <w:rPr>
                <w:rFonts w:ascii="Arial" w:eastAsia="Arial" w:hAnsi="Arial" w:cs="Arial"/>
                <w:b/>
                <w:spacing w:val="3"/>
              </w:rPr>
              <w:t>o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w</w:t>
            </w:r>
            <w:r w:rsidRPr="006C28D1">
              <w:rPr>
                <w:rFonts w:ascii="Arial" w:eastAsia="Arial" w:hAnsi="Arial" w:cs="Arial"/>
                <w:b/>
              </w:rPr>
              <w:t>led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g</w:t>
            </w:r>
            <w:r w:rsidRPr="006C28D1">
              <w:rPr>
                <w:rFonts w:ascii="Arial" w:eastAsia="Arial" w:hAnsi="Arial" w:cs="Arial"/>
                <w:b/>
              </w:rPr>
              <w:t>e</w:t>
            </w:r>
            <w:r w:rsidRPr="006C28D1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6C28D1">
              <w:rPr>
                <w:rFonts w:ascii="Arial" w:eastAsia="Arial" w:hAnsi="Arial" w:cs="Arial"/>
                <w:b/>
              </w:rPr>
              <w:t>nd</w:t>
            </w:r>
            <w:r w:rsidRPr="006C28D1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P</w:t>
            </w:r>
            <w:r w:rsidRPr="006C28D1">
              <w:rPr>
                <w:rFonts w:ascii="Arial" w:eastAsia="Arial" w:hAnsi="Arial" w:cs="Arial"/>
                <w:b/>
              </w:rPr>
              <w:t>e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c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6C28D1">
              <w:rPr>
                <w:rFonts w:ascii="Arial" w:eastAsia="Arial" w:hAnsi="Arial" w:cs="Arial"/>
                <w:b/>
              </w:rPr>
              <w:t>p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t</w:t>
            </w:r>
            <w:r w:rsidRPr="006C28D1">
              <w:rPr>
                <w:rFonts w:ascii="Arial" w:eastAsia="Arial" w:hAnsi="Arial" w:cs="Arial"/>
                <w:b/>
              </w:rPr>
              <w:t>ion</w:t>
            </w:r>
            <w:r w:rsidRPr="006C28D1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of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Taxati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o</w:t>
            </w:r>
            <w:r w:rsidRPr="006C28D1">
              <w:rPr>
                <w:rFonts w:ascii="Arial" w:eastAsia="Arial" w:hAnsi="Arial" w:cs="Arial"/>
                <w:b/>
              </w:rPr>
              <w:t>n</w:t>
            </w:r>
            <w:r w:rsidRPr="006C28D1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on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the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 xml:space="preserve"> V</w:t>
            </w:r>
            <w:r w:rsidRPr="006C28D1">
              <w:rPr>
                <w:rFonts w:ascii="Arial" w:eastAsia="Arial" w:hAnsi="Arial" w:cs="Arial"/>
                <w:b/>
              </w:rPr>
              <w:t>olu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nt</w:t>
            </w:r>
            <w:r w:rsidRPr="006C28D1">
              <w:rPr>
                <w:rFonts w:ascii="Arial" w:eastAsia="Arial" w:hAnsi="Arial" w:cs="Arial"/>
                <w:b/>
              </w:rPr>
              <w:t>a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y</w:t>
            </w:r>
            <w:r w:rsidRPr="006C28D1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Di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s</w:t>
            </w:r>
            <w:r w:rsidRPr="006C28D1">
              <w:rPr>
                <w:rFonts w:ascii="Arial" w:eastAsia="Arial" w:hAnsi="Arial" w:cs="Arial"/>
                <w:b/>
              </w:rPr>
              <w:t>closu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e</w:t>
            </w:r>
            <w:r w:rsidRPr="006C28D1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P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og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a</w:t>
            </w:r>
            <w:r w:rsidRPr="006C28D1">
              <w:rPr>
                <w:rFonts w:ascii="Arial" w:eastAsia="Arial" w:hAnsi="Arial" w:cs="Arial"/>
                <w:b/>
              </w:rPr>
              <w:t>m</w:t>
            </w:r>
            <w:r w:rsidRPr="006C28D1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a</w:t>
            </w:r>
            <w:r w:rsidRPr="006C28D1">
              <w:rPr>
                <w:rFonts w:ascii="Arial" w:eastAsia="Arial" w:hAnsi="Arial" w:cs="Arial"/>
                <w:b/>
                <w:spacing w:val="3"/>
              </w:rPr>
              <w:t>n</w:t>
            </w:r>
            <w:r w:rsidRPr="006C28D1">
              <w:rPr>
                <w:rFonts w:ascii="Arial" w:eastAsia="Arial" w:hAnsi="Arial" w:cs="Arial"/>
                <w:b/>
              </w:rPr>
              <w:t>d</w:t>
            </w:r>
            <w:r w:rsidRPr="006C28D1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Its</w:t>
            </w:r>
            <w:r w:rsidRPr="006C28D1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Im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p</w:t>
            </w:r>
            <w:r w:rsidRPr="006C28D1">
              <w:rPr>
                <w:rFonts w:ascii="Arial" w:eastAsia="Arial" w:hAnsi="Arial" w:cs="Arial"/>
                <w:b/>
              </w:rPr>
              <w:t>li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c</w:t>
            </w:r>
            <w:r w:rsidRPr="006C28D1">
              <w:rPr>
                <w:rFonts w:ascii="Arial" w:eastAsia="Arial" w:hAnsi="Arial" w:cs="Arial"/>
                <w:b/>
              </w:rPr>
              <w:t>ati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o</w:t>
            </w:r>
            <w:r w:rsidRPr="006C28D1">
              <w:rPr>
                <w:rFonts w:ascii="Arial" w:eastAsia="Arial" w:hAnsi="Arial" w:cs="Arial"/>
                <w:b/>
              </w:rPr>
              <w:t>ns</w:t>
            </w:r>
            <w:r w:rsidRPr="006C28D1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f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o</w:t>
            </w:r>
            <w:r w:rsidRPr="006C28D1">
              <w:rPr>
                <w:rFonts w:ascii="Arial" w:eastAsia="Arial" w:hAnsi="Arial" w:cs="Arial"/>
                <w:b/>
              </w:rPr>
              <w:t>r</w:t>
            </w:r>
            <w:r w:rsidRPr="006C28D1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T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ax</w:t>
            </w:r>
            <w:r w:rsidRPr="006C28D1">
              <w:rPr>
                <w:rFonts w:ascii="Arial" w:eastAsia="Arial" w:hAnsi="Arial" w:cs="Arial"/>
                <w:b/>
              </w:rPr>
              <w:t>pa</w:t>
            </w:r>
            <w:r w:rsidRPr="006C28D1">
              <w:rPr>
                <w:rFonts w:ascii="Arial" w:eastAsia="Arial" w:hAnsi="Arial" w:cs="Arial"/>
                <w:b/>
                <w:spacing w:val="11"/>
              </w:rPr>
              <w:t>y</w:t>
            </w:r>
            <w:r w:rsidRPr="006C28D1">
              <w:rPr>
                <w:rFonts w:ascii="Arial" w:eastAsia="Arial" w:hAnsi="Arial" w:cs="Arial"/>
                <w:b/>
              </w:rPr>
              <w:t>er</w:t>
            </w:r>
            <w:r w:rsidRPr="006C28D1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Rep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o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t</w:t>
            </w:r>
            <w:r w:rsidRPr="006C28D1">
              <w:rPr>
                <w:rFonts w:ascii="Arial" w:eastAsia="Arial" w:hAnsi="Arial" w:cs="Arial"/>
                <w:b/>
              </w:rPr>
              <w:t>ing</w:t>
            </w:r>
            <w:r w:rsidRPr="006C28D1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 xml:space="preserve">(An 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6C28D1">
              <w:rPr>
                <w:rFonts w:ascii="Arial" w:eastAsia="Arial" w:hAnsi="Arial" w:cs="Arial"/>
                <w:b/>
              </w:rPr>
              <w:t>m</w:t>
            </w:r>
            <w:r w:rsidRPr="006C28D1">
              <w:rPr>
                <w:rFonts w:ascii="Arial" w:eastAsia="Arial" w:hAnsi="Arial" w:cs="Arial"/>
                <w:b/>
                <w:spacing w:val="3"/>
              </w:rPr>
              <w:t>p</w:t>
            </w:r>
            <w:r w:rsidRPr="006C28D1">
              <w:rPr>
                <w:rFonts w:ascii="Arial" w:eastAsia="Arial" w:hAnsi="Arial" w:cs="Arial"/>
                <w:b/>
              </w:rPr>
              <w:t>i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ic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a</w:t>
            </w:r>
            <w:r w:rsidRPr="006C28D1">
              <w:rPr>
                <w:rFonts w:ascii="Arial" w:eastAsia="Arial" w:hAnsi="Arial" w:cs="Arial"/>
                <w:b/>
              </w:rPr>
              <w:t>l</w:t>
            </w:r>
            <w:r w:rsidRPr="006C28D1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t</w:t>
            </w:r>
            <w:r w:rsidRPr="006C28D1">
              <w:rPr>
                <w:rFonts w:ascii="Arial" w:eastAsia="Arial" w:hAnsi="Arial" w:cs="Arial"/>
                <w:b/>
              </w:rPr>
              <w:t>udy on</w:t>
            </w:r>
            <w:r w:rsidRPr="006C28D1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In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d</w:t>
            </w:r>
            <w:r w:rsidRPr="006C28D1">
              <w:rPr>
                <w:rFonts w:ascii="Arial" w:eastAsia="Arial" w:hAnsi="Arial" w:cs="Arial"/>
                <w:b/>
              </w:rPr>
              <w:t>iv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C28D1">
              <w:rPr>
                <w:rFonts w:ascii="Arial" w:eastAsia="Arial" w:hAnsi="Arial" w:cs="Arial"/>
                <w:b/>
              </w:rPr>
              <w:t>dual</w:t>
            </w:r>
            <w:r w:rsidRPr="006C28D1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T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a</w:t>
            </w:r>
            <w:r w:rsidRPr="006C28D1">
              <w:rPr>
                <w:rFonts w:ascii="Arial" w:eastAsia="Arial" w:hAnsi="Arial" w:cs="Arial"/>
                <w:b/>
              </w:rPr>
              <w:t>xpa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y</w:t>
            </w:r>
            <w:r w:rsidRPr="006C28D1">
              <w:rPr>
                <w:rFonts w:ascii="Arial" w:eastAsia="Arial" w:hAnsi="Arial" w:cs="Arial"/>
                <w:b/>
              </w:rPr>
              <w:t>e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s</w:t>
            </w:r>
            <w:r w:rsidRPr="006C28D1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Regis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t</w:t>
            </w:r>
            <w:r w:rsidRPr="006C28D1">
              <w:rPr>
                <w:rFonts w:ascii="Arial" w:eastAsia="Arial" w:hAnsi="Arial" w:cs="Arial"/>
                <w:b/>
              </w:rPr>
              <w:t>e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ed</w:t>
            </w:r>
            <w:r w:rsidRPr="006C28D1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at</w:t>
            </w:r>
            <w:r w:rsidRPr="006C28D1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K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P</w:t>
            </w:r>
            <w:r w:rsidRPr="006C28D1">
              <w:rPr>
                <w:rFonts w:ascii="Arial" w:eastAsia="Arial" w:hAnsi="Arial" w:cs="Arial"/>
                <w:b/>
              </w:rPr>
              <w:t>P</w:t>
            </w:r>
            <w:r w:rsidRPr="006C28D1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proofErr w:type="spellStart"/>
            <w:r w:rsidRPr="006C28D1">
              <w:rPr>
                <w:rFonts w:ascii="Arial" w:eastAsia="Arial" w:hAnsi="Arial" w:cs="Arial"/>
                <w:b/>
                <w:spacing w:val="1"/>
              </w:rPr>
              <w:t>P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at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a</w:t>
            </w:r>
            <w:r w:rsidRPr="006C28D1">
              <w:rPr>
                <w:rFonts w:ascii="Arial" w:eastAsia="Arial" w:hAnsi="Arial" w:cs="Arial"/>
                <w:b/>
              </w:rPr>
              <w:t>ma</w:t>
            </w:r>
            <w:proofErr w:type="spellEnd"/>
            <w:r w:rsidRPr="006C28D1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proofErr w:type="spellStart"/>
            <w:r w:rsidRPr="006C28D1">
              <w:rPr>
                <w:rFonts w:ascii="Arial" w:eastAsia="Arial" w:hAnsi="Arial" w:cs="Arial"/>
                <w:b/>
              </w:rPr>
              <w:t>K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u</w:t>
            </w:r>
            <w:r w:rsidRPr="006C28D1">
              <w:rPr>
                <w:rFonts w:ascii="Arial" w:eastAsia="Arial" w:hAnsi="Arial" w:cs="Arial"/>
                <w:b/>
              </w:rPr>
              <w:t>nin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g</w:t>
            </w:r>
            <w:r w:rsidRPr="006C28D1">
              <w:rPr>
                <w:rFonts w:ascii="Arial" w:eastAsia="Arial" w:hAnsi="Arial" w:cs="Arial"/>
                <w:b/>
              </w:rPr>
              <w:t>an</w:t>
            </w:r>
            <w:proofErr w:type="spellEnd"/>
            <w:r w:rsidRPr="006C28D1">
              <w:rPr>
                <w:rFonts w:ascii="Arial" w:eastAsia="Arial" w:hAnsi="Arial" w:cs="Arial"/>
                <w:b/>
              </w:rPr>
              <w:t>)</w:t>
            </w:r>
          </w:p>
        </w:tc>
      </w:tr>
      <w:tr w:rsidR="003A7A0A" w:rsidRPr="006C28D1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75604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6C28D1">
              <w:rPr>
                <w:rFonts w:ascii="Arial" w:eastAsia="Arial" w:hAnsi="Arial" w:cs="Arial"/>
              </w:rPr>
              <w:t>T</w:t>
            </w:r>
            <w:r w:rsidRPr="006C28D1">
              <w:rPr>
                <w:rFonts w:ascii="Arial" w:eastAsia="Arial" w:hAnsi="Arial" w:cs="Arial"/>
                <w:spacing w:val="1"/>
              </w:rPr>
              <w:t>y</w:t>
            </w:r>
            <w:r w:rsidRPr="006C28D1">
              <w:rPr>
                <w:rFonts w:ascii="Arial" w:eastAsia="Arial" w:hAnsi="Arial" w:cs="Arial"/>
              </w:rPr>
              <w:t>pe</w:t>
            </w:r>
            <w:r w:rsidRPr="006C28D1">
              <w:rPr>
                <w:rFonts w:ascii="Arial" w:eastAsia="Arial" w:hAnsi="Arial" w:cs="Arial"/>
                <w:spacing w:val="-5"/>
              </w:rPr>
              <w:t xml:space="preserve"> </w:t>
            </w:r>
            <w:r w:rsidRPr="006C28D1">
              <w:rPr>
                <w:rFonts w:ascii="Arial" w:eastAsia="Arial" w:hAnsi="Arial" w:cs="Arial"/>
              </w:rPr>
              <w:t>of</w:t>
            </w:r>
            <w:r w:rsidRPr="006C28D1">
              <w:rPr>
                <w:rFonts w:ascii="Arial" w:eastAsia="Arial" w:hAnsi="Arial" w:cs="Arial"/>
                <w:spacing w:val="-3"/>
              </w:rPr>
              <w:t xml:space="preserve"> </w:t>
            </w:r>
            <w:r w:rsidRPr="006C28D1">
              <w:rPr>
                <w:rFonts w:ascii="Arial" w:eastAsia="Arial" w:hAnsi="Arial" w:cs="Arial"/>
                <w:spacing w:val="2"/>
              </w:rPr>
              <w:t>t</w:t>
            </w:r>
            <w:r w:rsidRPr="006C28D1">
              <w:rPr>
                <w:rFonts w:ascii="Arial" w:eastAsia="Arial" w:hAnsi="Arial" w:cs="Arial"/>
              </w:rPr>
              <w:t>he</w:t>
            </w:r>
            <w:r w:rsidRPr="006C28D1">
              <w:rPr>
                <w:rFonts w:ascii="Arial" w:eastAsia="Arial" w:hAnsi="Arial" w:cs="Arial"/>
                <w:spacing w:val="-2"/>
              </w:rPr>
              <w:t xml:space="preserve"> </w:t>
            </w:r>
            <w:r w:rsidRPr="006C28D1">
              <w:rPr>
                <w:rFonts w:ascii="Arial" w:eastAsia="Arial" w:hAnsi="Arial" w:cs="Arial"/>
                <w:spacing w:val="-1"/>
              </w:rPr>
              <w:t>A</w:t>
            </w:r>
            <w:r w:rsidRPr="006C28D1">
              <w:rPr>
                <w:rFonts w:ascii="Arial" w:eastAsia="Arial" w:hAnsi="Arial" w:cs="Arial"/>
                <w:spacing w:val="1"/>
              </w:rPr>
              <w:t>r</w:t>
            </w:r>
            <w:r w:rsidRPr="006C28D1">
              <w:rPr>
                <w:rFonts w:ascii="Arial" w:eastAsia="Arial" w:hAnsi="Arial" w:cs="Arial"/>
              </w:rPr>
              <w:t>t</w:t>
            </w:r>
            <w:r w:rsidRPr="006C28D1">
              <w:rPr>
                <w:rFonts w:ascii="Arial" w:eastAsia="Arial" w:hAnsi="Arial" w:cs="Arial"/>
                <w:spacing w:val="-1"/>
              </w:rPr>
              <w:t>i</w:t>
            </w:r>
            <w:r w:rsidRPr="006C28D1">
              <w:rPr>
                <w:rFonts w:ascii="Arial" w:eastAsia="Arial" w:hAnsi="Arial" w:cs="Arial"/>
                <w:spacing w:val="1"/>
              </w:rPr>
              <w:t>cl</w:t>
            </w:r>
            <w:r w:rsidRPr="006C28D1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7A0A" w:rsidRPr="006C28D1" w:rsidRDefault="00756046">
            <w:pPr>
              <w:spacing w:before="51"/>
              <w:ind w:left="102"/>
              <w:rPr>
                <w:rFonts w:ascii="Arial" w:eastAsia="Arial" w:hAnsi="Arial" w:cs="Arial"/>
              </w:rPr>
            </w:pPr>
            <w:r w:rsidRPr="006C28D1">
              <w:rPr>
                <w:rFonts w:ascii="Arial" w:eastAsia="Arial" w:hAnsi="Arial" w:cs="Arial"/>
                <w:b/>
                <w:spacing w:val="1"/>
              </w:rPr>
              <w:t>O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igi</w:t>
            </w:r>
            <w:r w:rsidRPr="006C28D1">
              <w:rPr>
                <w:rFonts w:ascii="Arial" w:eastAsia="Arial" w:hAnsi="Arial" w:cs="Arial"/>
                <w:b/>
                <w:spacing w:val="1"/>
              </w:rPr>
              <w:t>n</w:t>
            </w:r>
            <w:r w:rsidRPr="006C28D1">
              <w:rPr>
                <w:rFonts w:ascii="Arial" w:eastAsia="Arial" w:hAnsi="Arial" w:cs="Arial"/>
                <w:b/>
              </w:rPr>
              <w:t>al</w:t>
            </w:r>
            <w:r w:rsidRPr="006C28D1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e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s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e</w:t>
            </w:r>
            <w:r w:rsidRPr="006C28D1">
              <w:rPr>
                <w:rFonts w:ascii="Arial" w:eastAsia="Arial" w:hAnsi="Arial" w:cs="Arial"/>
                <w:b/>
              </w:rPr>
              <w:t>a</w:t>
            </w:r>
            <w:r w:rsidRPr="006C28D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6C28D1">
              <w:rPr>
                <w:rFonts w:ascii="Arial" w:eastAsia="Arial" w:hAnsi="Arial" w:cs="Arial"/>
                <w:b/>
              </w:rPr>
              <w:t>ch</w:t>
            </w:r>
            <w:r w:rsidRPr="006C28D1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6C28D1">
              <w:rPr>
                <w:rFonts w:ascii="Arial" w:eastAsia="Arial" w:hAnsi="Arial" w:cs="Arial"/>
                <w:b/>
              </w:rPr>
              <w:t>Artic</w:t>
            </w:r>
            <w:r w:rsidRPr="006C28D1">
              <w:rPr>
                <w:rFonts w:ascii="Arial" w:eastAsia="Arial" w:hAnsi="Arial" w:cs="Arial"/>
                <w:b/>
                <w:spacing w:val="2"/>
              </w:rPr>
              <w:t>l</w:t>
            </w:r>
            <w:r w:rsidRPr="006C28D1">
              <w:rPr>
                <w:rFonts w:ascii="Arial" w:eastAsia="Arial" w:hAnsi="Arial" w:cs="Arial"/>
                <w:b/>
              </w:rPr>
              <w:t>e</w:t>
            </w:r>
          </w:p>
        </w:tc>
      </w:tr>
    </w:tbl>
    <w:p w:rsidR="003A7A0A" w:rsidRPr="006C28D1" w:rsidRDefault="003A7A0A">
      <w:pPr>
        <w:spacing w:line="200" w:lineRule="exact"/>
        <w:rPr>
          <w:rFonts w:ascii="Arial" w:hAnsi="Arial" w:cs="Arial"/>
        </w:rPr>
      </w:pPr>
    </w:p>
    <w:p w:rsidR="003A7A0A" w:rsidRPr="006C28D1" w:rsidRDefault="003A7A0A">
      <w:pPr>
        <w:spacing w:line="200" w:lineRule="exact"/>
        <w:rPr>
          <w:rFonts w:ascii="Arial" w:hAnsi="Arial" w:cs="Arial"/>
        </w:rPr>
      </w:pPr>
    </w:p>
    <w:tbl>
      <w:tblPr>
        <w:tblpPr w:leftFromText="180" w:rightFromText="180" w:vertAnchor="text" w:horzAnchor="margin" w:tblpY="38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6C28D1" w:rsidRPr="006C28D1" w:rsidTr="006C28D1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</w:rPr>
              <w:t>Re</w:t>
            </w:r>
            <w:r w:rsidRPr="006C28D1">
              <w:rPr>
                <w:rFonts w:ascii="Arial" w:hAnsi="Arial" w:cs="Arial"/>
                <w:b/>
                <w:spacing w:val="2"/>
              </w:rPr>
              <w:t>v</w:t>
            </w:r>
            <w:r w:rsidRPr="006C28D1">
              <w:rPr>
                <w:rFonts w:ascii="Arial" w:hAnsi="Arial" w:cs="Arial"/>
                <w:b/>
              </w:rPr>
              <w:t>iew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’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  <w:spacing w:val="2"/>
              </w:rPr>
              <w:t>mm</w:t>
            </w:r>
            <w:r w:rsidRPr="006C28D1">
              <w:rPr>
                <w:rFonts w:ascii="Arial" w:hAnsi="Arial" w:cs="Arial"/>
                <w:b/>
              </w:rPr>
              <w:t>ent</w:t>
            </w:r>
          </w:p>
          <w:p w:rsidR="006C28D1" w:rsidRPr="006C28D1" w:rsidRDefault="006C28D1" w:rsidP="006C28D1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</w:rPr>
              <w:t>Ar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ifici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l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-1"/>
              </w:rPr>
              <w:t>n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elli</w:t>
            </w:r>
            <w:r w:rsidRPr="006C28D1">
              <w:rPr>
                <w:rFonts w:ascii="Arial" w:hAnsi="Arial" w:cs="Arial"/>
                <w:b/>
                <w:spacing w:val="1"/>
              </w:rPr>
              <w:t>g</w:t>
            </w:r>
            <w:r w:rsidRPr="006C28D1">
              <w:rPr>
                <w:rFonts w:ascii="Arial" w:hAnsi="Arial" w:cs="Arial"/>
                <w:b/>
              </w:rPr>
              <w:t>ence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(</w:t>
            </w:r>
            <w:r w:rsidRPr="006C28D1">
              <w:rPr>
                <w:rFonts w:ascii="Arial" w:hAnsi="Arial" w:cs="Arial"/>
                <w:b/>
              </w:rPr>
              <w:t>AI)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g</w:t>
            </w:r>
            <w:r w:rsidRPr="006C28D1">
              <w:rPr>
                <w:rFonts w:ascii="Arial" w:hAnsi="Arial" w:cs="Arial"/>
                <w:b/>
              </w:rPr>
              <w:t>ene</w:t>
            </w:r>
            <w:r w:rsidRPr="006C28D1">
              <w:rPr>
                <w:rFonts w:ascii="Arial" w:hAnsi="Arial" w:cs="Arial"/>
                <w:b/>
                <w:spacing w:val="1"/>
              </w:rPr>
              <w:t>rat</w:t>
            </w:r>
            <w:r w:rsidRPr="006C28D1">
              <w:rPr>
                <w:rFonts w:ascii="Arial" w:hAnsi="Arial" w:cs="Arial"/>
                <w:b/>
              </w:rPr>
              <w:t>ed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  <w:spacing w:val="-1"/>
              </w:rPr>
              <w:t>ss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ed</w:t>
            </w:r>
            <w:r w:rsidRPr="006C28D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ev</w:t>
            </w:r>
            <w:r w:rsidRPr="006C28D1">
              <w:rPr>
                <w:rFonts w:ascii="Arial" w:hAnsi="Arial" w:cs="Arial"/>
                <w:b/>
              </w:rPr>
              <w:t>iew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  <w:spacing w:val="2"/>
              </w:rPr>
              <w:t>mm</w:t>
            </w:r>
            <w:r w:rsidRPr="006C28D1">
              <w:rPr>
                <w:rFonts w:ascii="Arial" w:hAnsi="Arial" w:cs="Arial"/>
                <w:b/>
              </w:rPr>
              <w:t>en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re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ric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ly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pr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hi</w:t>
            </w:r>
            <w:r w:rsidRPr="006C28D1">
              <w:rPr>
                <w:rFonts w:ascii="Arial" w:hAnsi="Arial" w:cs="Arial"/>
                <w:b/>
                <w:spacing w:val="-1"/>
              </w:rPr>
              <w:t>b</w:t>
            </w:r>
            <w:r w:rsidRPr="006C28D1">
              <w:rPr>
                <w:rFonts w:ascii="Arial" w:hAnsi="Arial" w:cs="Arial"/>
                <w:b/>
              </w:rPr>
              <w:t>ited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d</w:t>
            </w:r>
            <w:r w:rsidRPr="006C28D1">
              <w:rPr>
                <w:rFonts w:ascii="Arial" w:hAnsi="Arial" w:cs="Arial"/>
                <w:b/>
                <w:spacing w:val="-1"/>
              </w:rPr>
              <w:t>u</w:t>
            </w:r>
            <w:r w:rsidRPr="006C28D1">
              <w:rPr>
                <w:rFonts w:ascii="Arial" w:hAnsi="Arial" w:cs="Arial"/>
                <w:b/>
              </w:rPr>
              <w:t>ring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peer r</w:t>
            </w:r>
            <w:r w:rsidRPr="006C28D1">
              <w:rPr>
                <w:rFonts w:ascii="Arial" w:hAnsi="Arial" w:cs="Arial"/>
                <w:b/>
                <w:spacing w:val="1"/>
              </w:rPr>
              <w:t>ev</w:t>
            </w:r>
            <w:r w:rsidRPr="006C28D1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</w:rPr>
              <w:t>Auth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  <w:spacing w:val="5"/>
              </w:rPr>
              <w:t>r</w:t>
            </w:r>
            <w:r w:rsidRPr="006C28D1">
              <w:rPr>
                <w:rFonts w:ascii="Arial" w:hAnsi="Arial" w:cs="Arial"/>
                <w:b/>
                <w:spacing w:val="-6"/>
              </w:rPr>
              <w:t>’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Fe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d</w:t>
            </w:r>
            <w:r w:rsidRPr="006C28D1">
              <w:rPr>
                <w:rFonts w:ascii="Arial" w:hAnsi="Arial" w:cs="Arial"/>
                <w:b/>
                <w:spacing w:val="-1"/>
              </w:rPr>
              <w:t>b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ck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(I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</w:rPr>
              <w:t>is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m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-1"/>
              </w:rPr>
              <w:t>n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at</w:t>
            </w:r>
            <w:r w:rsidRPr="006C28D1">
              <w:rPr>
                <w:rFonts w:ascii="Arial" w:hAnsi="Arial" w:cs="Arial"/>
                <w:spacing w:val="1"/>
              </w:rPr>
              <w:t>or</w:t>
            </w:r>
            <w:r w:rsidRPr="006C28D1">
              <w:rPr>
                <w:rFonts w:ascii="Arial" w:hAnsi="Arial" w:cs="Arial"/>
              </w:rPr>
              <w:t>y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at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u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  <w:spacing w:val="1"/>
              </w:rPr>
              <w:t>hou</w:t>
            </w:r>
            <w:r w:rsidRPr="006C28D1">
              <w:rPr>
                <w:rFonts w:ascii="Arial" w:hAnsi="Arial" w:cs="Arial"/>
              </w:rPr>
              <w:t>ld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</w:rPr>
              <w:t>w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-3"/>
              </w:rPr>
              <w:t>t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/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er</w:t>
            </w:r>
          </w:p>
          <w:p w:rsidR="006C28D1" w:rsidRPr="006C28D1" w:rsidRDefault="006C28D1" w:rsidP="006C28D1">
            <w:pPr>
              <w:spacing w:before="15"/>
              <w:ind w:left="102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spacing w:val="1"/>
              </w:rPr>
              <w:t>f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edb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c</w:t>
            </w:r>
            <w:r w:rsidRPr="006C28D1">
              <w:rPr>
                <w:rFonts w:ascii="Arial" w:hAnsi="Arial" w:cs="Arial"/>
              </w:rPr>
              <w:t>k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e)</w:t>
            </w:r>
          </w:p>
        </w:tc>
      </w:tr>
      <w:tr w:rsidR="006C28D1" w:rsidRPr="006C28D1" w:rsidTr="006C28D1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</w:rPr>
              <w:t>Ple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wri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a</w:t>
            </w:r>
            <w:r w:rsidRPr="006C28D1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6C28D1">
              <w:rPr>
                <w:rFonts w:ascii="Arial" w:hAnsi="Arial" w:cs="Arial"/>
                <w:b/>
              </w:rPr>
              <w:t>ew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en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enc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ega</w:t>
            </w:r>
            <w:r w:rsidRPr="006C28D1">
              <w:rPr>
                <w:rFonts w:ascii="Arial" w:hAnsi="Arial" w:cs="Arial"/>
                <w:b/>
              </w:rPr>
              <w:t>rding</w:t>
            </w:r>
            <w:r w:rsidRPr="006C28D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p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ta</w:t>
            </w:r>
            <w:r w:rsidRPr="006C28D1">
              <w:rPr>
                <w:rFonts w:ascii="Arial" w:hAnsi="Arial" w:cs="Arial"/>
                <w:b/>
              </w:rPr>
              <w:t xml:space="preserve">nce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his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-1"/>
              </w:rPr>
              <w:t>us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r</w:t>
            </w:r>
            <w:r w:rsidRPr="006C28D1">
              <w:rPr>
                <w:rFonts w:ascii="Arial" w:hAnsi="Arial" w:cs="Arial"/>
                <w:b/>
              </w:rPr>
              <w:t>ipt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fo</w:t>
            </w:r>
            <w:r w:rsidRPr="006C28D1">
              <w:rPr>
                <w:rFonts w:ascii="Arial" w:hAnsi="Arial" w:cs="Arial"/>
                <w:b/>
              </w:rPr>
              <w:t xml:space="preserve">r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cien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ific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m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-1"/>
              </w:rPr>
              <w:t>n</w:t>
            </w:r>
            <w:r w:rsidRPr="006C28D1">
              <w:rPr>
                <w:rFonts w:ascii="Arial" w:hAnsi="Arial" w:cs="Arial"/>
                <w:b/>
              </w:rPr>
              <w:t>it</w:t>
            </w:r>
            <w:r w:rsidRPr="006C28D1">
              <w:rPr>
                <w:rFonts w:ascii="Arial" w:hAnsi="Arial" w:cs="Arial"/>
                <w:b/>
                <w:spacing w:val="1"/>
              </w:rPr>
              <w:t>y</w:t>
            </w:r>
            <w:r w:rsidRPr="006C28D1">
              <w:rPr>
                <w:rFonts w:ascii="Arial" w:hAnsi="Arial" w:cs="Arial"/>
                <w:b/>
              </w:rPr>
              <w:t>.</w:t>
            </w:r>
            <w:r w:rsidRPr="006C28D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 xml:space="preserve">A 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in</w:t>
            </w:r>
            <w:r w:rsidRPr="006C28D1">
              <w:rPr>
                <w:rFonts w:ascii="Arial" w:hAnsi="Arial" w:cs="Arial"/>
                <w:b/>
                <w:spacing w:val="-1"/>
              </w:rPr>
              <w:t>i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um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3</w:t>
            </w:r>
            <w:r w:rsidRPr="006C28D1">
              <w:rPr>
                <w:rFonts w:ascii="Arial" w:hAnsi="Arial" w:cs="Arial"/>
                <w:b/>
                <w:spacing w:val="-2"/>
              </w:rPr>
              <w:t>-</w:t>
            </w:r>
            <w:r w:rsidRPr="006C28D1">
              <w:rPr>
                <w:rFonts w:ascii="Arial" w:hAnsi="Arial" w:cs="Arial"/>
                <w:b/>
              </w:rPr>
              <w:t>4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en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enc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y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be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q</w:t>
            </w:r>
            <w:r w:rsidRPr="006C28D1">
              <w:rPr>
                <w:rFonts w:ascii="Arial" w:hAnsi="Arial" w:cs="Arial"/>
                <w:b/>
                <w:spacing w:val="-1"/>
              </w:rPr>
              <w:t>u</w:t>
            </w:r>
            <w:r w:rsidRPr="006C28D1">
              <w:rPr>
                <w:rFonts w:ascii="Arial" w:hAnsi="Arial" w:cs="Arial"/>
                <w:b/>
              </w:rPr>
              <w:t>ired</w:t>
            </w:r>
            <w:r w:rsidRPr="006C28D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fo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his p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before="2" w:line="220" w:lineRule="exact"/>
              <w:ind w:left="102" w:right="358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</w:rPr>
              <w:t>Ta</w:t>
            </w:r>
            <w:r w:rsidRPr="006C28D1">
              <w:rPr>
                <w:rFonts w:ascii="Arial" w:hAnsi="Arial" w:cs="Arial"/>
                <w:spacing w:val="1"/>
              </w:rPr>
              <w:t>xp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y</w:t>
            </w:r>
            <w:r w:rsidRPr="006C28D1">
              <w:rPr>
                <w:rFonts w:ascii="Arial" w:hAnsi="Arial" w:cs="Arial"/>
              </w:rPr>
              <w:t>er</w:t>
            </w:r>
            <w:r w:rsidRPr="006C28D1">
              <w:rPr>
                <w:rFonts w:ascii="Arial" w:hAnsi="Arial" w:cs="Arial"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p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ti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g</w:t>
            </w:r>
            <w:r w:rsidRPr="006C28D1">
              <w:rPr>
                <w:rFonts w:ascii="Arial" w:hAnsi="Arial" w:cs="Arial"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</w:rPr>
              <w:t>is</w:t>
            </w:r>
            <w:r w:rsidRPr="006C28D1">
              <w:rPr>
                <w:rFonts w:ascii="Arial" w:hAnsi="Arial" w:cs="Arial"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</w:rPr>
              <w:t xml:space="preserve">a </w:t>
            </w:r>
            <w:r w:rsidRPr="006C28D1">
              <w:rPr>
                <w:rFonts w:ascii="Arial" w:hAnsi="Arial" w:cs="Arial"/>
                <w:spacing w:val="1"/>
              </w:rPr>
              <w:t>v</w:t>
            </w:r>
            <w:r w:rsidRPr="006C28D1">
              <w:rPr>
                <w:rFonts w:ascii="Arial" w:hAnsi="Arial" w:cs="Arial"/>
              </w:rPr>
              <w:t>ital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-2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oo</w:t>
            </w:r>
            <w:r w:rsidRPr="006C28D1">
              <w:rPr>
                <w:rFonts w:ascii="Arial" w:hAnsi="Arial" w:cs="Arial"/>
              </w:rPr>
              <w:t>l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fo</w:t>
            </w:r>
            <w:r w:rsidRPr="006C28D1">
              <w:rPr>
                <w:rFonts w:ascii="Arial" w:hAnsi="Arial" w:cs="Arial"/>
              </w:rPr>
              <w:t>r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1"/>
              </w:rPr>
              <w:t xml:space="preserve"> g</w:t>
            </w:r>
            <w:r w:rsidRPr="006C28D1">
              <w:rPr>
                <w:rFonts w:ascii="Arial" w:hAnsi="Arial" w:cs="Arial"/>
                <w:spacing w:val="1"/>
              </w:rPr>
              <w:t>ov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1"/>
              </w:rPr>
              <w:t>r</w:t>
            </w:r>
            <w:r w:rsidRPr="006C28D1">
              <w:rPr>
                <w:rFonts w:ascii="Arial" w:hAnsi="Arial" w:cs="Arial"/>
                <w:spacing w:val="1"/>
              </w:rPr>
              <w:t>nm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10"/>
              </w:rPr>
              <w:t xml:space="preserve"> </w:t>
            </w:r>
            <w:r w:rsidRPr="006C28D1">
              <w:rPr>
                <w:rFonts w:ascii="Arial" w:hAnsi="Arial" w:cs="Arial"/>
              </w:rPr>
              <w:t>to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m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-1"/>
              </w:rPr>
              <w:t>x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m</w:t>
            </w:r>
            <w:r w:rsidRPr="006C28D1">
              <w:rPr>
                <w:rFonts w:ascii="Arial" w:hAnsi="Arial" w:cs="Arial"/>
              </w:rPr>
              <w:t>ize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</w:rPr>
              <w:t>tax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llecti</w:t>
            </w:r>
            <w:r w:rsidRPr="006C28D1">
              <w:rPr>
                <w:rFonts w:ascii="Arial" w:hAnsi="Arial" w:cs="Arial"/>
                <w:spacing w:val="1"/>
              </w:rPr>
              <w:t>on</w:t>
            </w:r>
            <w:r w:rsidRPr="006C28D1">
              <w:rPr>
                <w:rFonts w:ascii="Arial" w:hAnsi="Arial" w:cs="Arial"/>
              </w:rPr>
              <w:t>.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spacing w:val="-2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is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ticle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prov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es</w:t>
            </w:r>
            <w:r w:rsidRPr="006C28D1">
              <w:rPr>
                <w:rFonts w:ascii="Arial" w:hAnsi="Arial" w:cs="Arial"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v</w:t>
            </w:r>
            <w:r w:rsidRPr="006C28D1">
              <w:rPr>
                <w:rFonts w:ascii="Arial" w:hAnsi="Arial" w:cs="Arial"/>
              </w:rPr>
              <w:t>al</w:t>
            </w:r>
            <w:r w:rsidRPr="006C28D1">
              <w:rPr>
                <w:rFonts w:ascii="Arial" w:hAnsi="Arial" w:cs="Arial"/>
                <w:spacing w:val="1"/>
              </w:rPr>
              <w:t>u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b</w:t>
            </w:r>
            <w:r w:rsidRPr="006C28D1">
              <w:rPr>
                <w:rFonts w:ascii="Arial" w:hAnsi="Arial" w:cs="Arial"/>
              </w:rPr>
              <w:t>le i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gh</w:t>
            </w:r>
            <w:r w:rsidRPr="006C28D1">
              <w:rPr>
                <w:rFonts w:ascii="Arial" w:hAnsi="Arial" w:cs="Arial"/>
              </w:rPr>
              <w:t>ts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fo</w:t>
            </w:r>
            <w:r w:rsidRPr="006C28D1">
              <w:rPr>
                <w:rFonts w:ascii="Arial" w:hAnsi="Arial" w:cs="Arial"/>
              </w:rPr>
              <w:t>r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tax</w:t>
            </w:r>
            <w:r w:rsidRPr="006C28D1">
              <w:rPr>
                <w:rFonts w:ascii="Arial" w:hAnsi="Arial" w:cs="Arial"/>
                <w:spacing w:val="-1"/>
              </w:rPr>
              <w:t xml:space="preserve"> s</w:t>
            </w:r>
            <w:r w:rsidRPr="006C28D1">
              <w:rPr>
                <w:rFonts w:ascii="Arial" w:hAnsi="Arial" w:cs="Arial"/>
              </w:rPr>
              <w:t>ta</w:t>
            </w:r>
            <w:r w:rsidRPr="006C28D1">
              <w:rPr>
                <w:rFonts w:ascii="Arial" w:hAnsi="Arial" w:cs="Arial"/>
                <w:spacing w:val="1"/>
              </w:rPr>
              <w:t>k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1"/>
              </w:rPr>
              <w:t>h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l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10"/>
              </w:rPr>
              <w:t xml:space="preserve"> </w:t>
            </w:r>
            <w:r w:rsidRPr="006C28D1">
              <w:rPr>
                <w:rFonts w:ascii="Arial" w:hAnsi="Arial" w:cs="Arial"/>
              </w:rPr>
              <w:t>to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nh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ce</w:t>
            </w:r>
            <w:r w:rsidRPr="006C28D1">
              <w:rPr>
                <w:rFonts w:ascii="Arial" w:hAnsi="Arial" w:cs="Arial"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</w:rPr>
              <w:t>x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k</w:t>
            </w:r>
            <w:r w:rsidRPr="006C28D1">
              <w:rPr>
                <w:rFonts w:ascii="Arial" w:hAnsi="Arial" w:cs="Arial"/>
                <w:spacing w:val="-1"/>
              </w:rPr>
              <w:t>n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wle</w:t>
            </w:r>
            <w:r w:rsidRPr="006C28D1">
              <w:rPr>
                <w:rFonts w:ascii="Arial" w:hAnsi="Arial" w:cs="Arial"/>
                <w:spacing w:val="1"/>
              </w:rPr>
              <w:t>dg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d</w:t>
            </w:r>
            <w:r w:rsidRPr="006C28D1">
              <w:rPr>
                <w:rFonts w:ascii="Arial" w:hAnsi="Arial" w:cs="Arial"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spacing w:val="-3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mprov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p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-2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p</w:t>
            </w:r>
            <w:r w:rsidRPr="006C28D1">
              <w:rPr>
                <w:rFonts w:ascii="Arial" w:hAnsi="Arial" w:cs="Arial"/>
              </w:rPr>
              <w:t>ti</w:t>
            </w:r>
            <w:r w:rsidRPr="006C28D1">
              <w:rPr>
                <w:rFonts w:ascii="Arial" w:hAnsi="Arial" w:cs="Arial"/>
                <w:spacing w:val="1"/>
              </w:rPr>
              <w:t>on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f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x</w:t>
            </w:r>
            <w:r w:rsidRPr="006C28D1">
              <w:rPr>
                <w:rFonts w:ascii="Arial" w:hAnsi="Arial" w:cs="Arial"/>
              </w:rPr>
              <w:t>ati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</w:rPr>
              <w:t>n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hr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  <w:spacing w:val="1"/>
              </w:rPr>
              <w:t>ug</w:t>
            </w:r>
            <w:r w:rsidRPr="006C28D1">
              <w:rPr>
                <w:rFonts w:ascii="Arial" w:hAnsi="Arial" w:cs="Arial"/>
              </w:rPr>
              <w:t>h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-3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 V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l</w:t>
            </w:r>
            <w:r w:rsidRPr="006C28D1">
              <w:rPr>
                <w:rFonts w:ascii="Arial" w:hAnsi="Arial" w:cs="Arial"/>
                <w:spacing w:val="1"/>
              </w:rPr>
              <w:t>un</w:t>
            </w:r>
            <w:r w:rsidRPr="006C28D1">
              <w:rPr>
                <w:rFonts w:ascii="Arial" w:hAnsi="Arial" w:cs="Arial"/>
              </w:rPr>
              <w:t>ta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y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</w:rPr>
              <w:t>Di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cl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  <w:spacing w:val="1"/>
              </w:rPr>
              <w:t>ur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</w:rPr>
              <w:t>Pr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  <w:spacing w:val="1"/>
              </w:rPr>
              <w:t>gr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-1"/>
              </w:rPr>
              <w:t>m</w:t>
            </w:r>
            <w:r w:rsidRPr="006C28D1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</w:tr>
      <w:tr w:rsidR="006C28D1" w:rsidRPr="006C28D1" w:rsidTr="006C28D1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  <w:spacing w:val="-1"/>
              </w:rPr>
              <w:t>I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itle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icle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uit</w:t>
            </w:r>
            <w:r w:rsidRPr="006C28D1">
              <w:rPr>
                <w:rFonts w:ascii="Arial" w:hAnsi="Arial" w:cs="Arial"/>
                <w:b/>
                <w:spacing w:val="-1"/>
              </w:rPr>
              <w:t>a</w:t>
            </w:r>
            <w:r w:rsidRPr="006C28D1">
              <w:rPr>
                <w:rFonts w:ascii="Arial" w:hAnsi="Arial" w:cs="Arial"/>
                <w:b/>
              </w:rPr>
              <w:t>ble?</w:t>
            </w:r>
          </w:p>
          <w:p w:rsidR="006C28D1" w:rsidRPr="006C28D1" w:rsidRDefault="006C28D1" w:rsidP="006C28D1">
            <w:pPr>
              <w:ind w:left="460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  <w:spacing w:val="1"/>
              </w:rPr>
              <w:t>(</w:t>
            </w:r>
            <w:r w:rsidRPr="006C28D1">
              <w:rPr>
                <w:rFonts w:ascii="Arial" w:hAnsi="Arial" w:cs="Arial"/>
                <w:b/>
                <w:spacing w:val="-1"/>
              </w:rPr>
              <w:t>I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t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ple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1"/>
              </w:rPr>
              <w:t>gg</w:t>
            </w:r>
            <w:r w:rsidRPr="006C28D1">
              <w:rPr>
                <w:rFonts w:ascii="Arial" w:hAnsi="Arial" w:cs="Arial"/>
                <w:b/>
              </w:rPr>
              <w:t>est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lt</w:t>
            </w:r>
            <w:r w:rsidRPr="006C28D1">
              <w:rPr>
                <w:rFonts w:ascii="Arial" w:hAnsi="Arial" w:cs="Arial"/>
                <w:b/>
                <w:spacing w:val="-2"/>
              </w:rPr>
              <w:t>e</w:t>
            </w:r>
            <w:r w:rsidRPr="006C28D1">
              <w:rPr>
                <w:rFonts w:ascii="Arial" w:hAnsi="Arial" w:cs="Arial"/>
                <w:b/>
              </w:rPr>
              <w:t>rn</w:t>
            </w:r>
            <w:r w:rsidRPr="006C28D1">
              <w:rPr>
                <w:rFonts w:ascii="Arial" w:hAnsi="Arial" w:cs="Arial"/>
                <w:b/>
                <w:spacing w:val="1"/>
              </w:rPr>
              <w:t>at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1"/>
              </w:rPr>
              <w:t>v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</w:rPr>
              <w:t>Yes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</w:tr>
      <w:tr w:rsidR="006C28D1" w:rsidRPr="006C28D1" w:rsidTr="006C28D1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  <w:spacing w:val="-1"/>
              </w:rPr>
              <w:t>I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b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ct</w:t>
            </w:r>
            <w:r w:rsidRPr="006C28D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icle</w:t>
            </w:r>
            <w:r w:rsidRPr="006C28D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prehen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1"/>
              </w:rPr>
              <w:t>v</w:t>
            </w:r>
            <w:r w:rsidRPr="006C28D1">
              <w:rPr>
                <w:rFonts w:ascii="Arial" w:hAnsi="Arial" w:cs="Arial"/>
                <w:b/>
              </w:rPr>
              <w:t>e?</w:t>
            </w:r>
            <w:r w:rsidRPr="006C28D1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Do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yo</w:t>
            </w:r>
            <w:r w:rsidRPr="006C28D1">
              <w:rPr>
                <w:rFonts w:ascii="Arial" w:hAnsi="Arial" w:cs="Arial"/>
                <w:b/>
              </w:rPr>
              <w:t xml:space="preserve">u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1"/>
              </w:rPr>
              <w:t>gg</w:t>
            </w:r>
            <w:r w:rsidRPr="006C28D1">
              <w:rPr>
                <w:rFonts w:ascii="Arial" w:hAnsi="Arial" w:cs="Arial"/>
                <w:b/>
              </w:rPr>
              <w:t>est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d</w:t>
            </w:r>
            <w:r w:rsidRPr="006C28D1">
              <w:rPr>
                <w:rFonts w:ascii="Arial" w:hAnsi="Arial" w:cs="Arial"/>
                <w:b/>
                <w:spacing w:val="-1"/>
              </w:rPr>
              <w:t>d</w:t>
            </w:r>
            <w:r w:rsidRPr="006C28D1">
              <w:rPr>
                <w:rFonts w:ascii="Arial" w:hAnsi="Arial" w:cs="Arial"/>
                <w:b/>
              </w:rPr>
              <w:t>iti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(o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dele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n)</w:t>
            </w:r>
            <w:r w:rsidRPr="006C28D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p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ints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in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 xml:space="preserve">his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1"/>
              </w:rPr>
              <w:t>ct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n?</w:t>
            </w:r>
            <w:r w:rsidRPr="006C28D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Ple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wri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yo</w:t>
            </w:r>
            <w:r w:rsidRPr="006C28D1">
              <w:rPr>
                <w:rFonts w:ascii="Arial" w:hAnsi="Arial" w:cs="Arial"/>
                <w:b/>
              </w:rPr>
              <w:t>ur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1"/>
              </w:rPr>
              <w:t>gg</w:t>
            </w:r>
            <w:r w:rsidRPr="006C28D1">
              <w:rPr>
                <w:rFonts w:ascii="Arial" w:hAnsi="Arial" w:cs="Arial"/>
                <w:b/>
              </w:rPr>
              <w:t>esti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ns</w:t>
            </w:r>
            <w:r w:rsidRPr="006C28D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her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</w:rPr>
              <w:t>F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r</w:t>
            </w:r>
            <w:r w:rsidRPr="006C28D1">
              <w:rPr>
                <w:rFonts w:ascii="Arial" w:hAnsi="Arial" w:cs="Arial"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esea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ch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m</w:t>
            </w:r>
            <w:r w:rsidRPr="006C28D1">
              <w:rPr>
                <w:rFonts w:ascii="Arial" w:hAnsi="Arial" w:cs="Arial"/>
              </w:rPr>
              <w:t>et</w:t>
            </w:r>
            <w:r w:rsidRPr="006C28D1">
              <w:rPr>
                <w:rFonts w:ascii="Arial" w:hAnsi="Arial" w:cs="Arial"/>
                <w:spacing w:val="-1"/>
              </w:rPr>
              <w:t>h</w:t>
            </w:r>
            <w:r w:rsidRPr="006C28D1">
              <w:rPr>
                <w:rFonts w:ascii="Arial" w:hAnsi="Arial" w:cs="Arial"/>
                <w:spacing w:val="1"/>
              </w:rPr>
              <w:t>odo</w:t>
            </w:r>
            <w:r w:rsidRPr="006C28D1">
              <w:rPr>
                <w:rFonts w:ascii="Arial" w:hAnsi="Arial" w:cs="Arial"/>
                <w:spacing w:val="-3"/>
              </w:rPr>
              <w:t>l</w:t>
            </w:r>
            <w:r w:rsidRPr="006C28D1">
              <w:rPr>
                <w:rFonts w:ascii="Arial" w:hAnsi="Arial" w:cs="Arial"/>
                <w:spacing w:val="1"/>
              </w:rPr>
              <w:t>ogy</w:t>
            </w:r>
            <w:r w:rsidRPr="006C28D1">
              <w:rPr>
                <w:rFonts w:ascii="Arial" w:hAnsi="Arial" w:cs="Arial"/>
              </w:rPr>
              <w:t>,</w:t>
            </w:r>
            <w:r w:rsidRPr="006C28D1">
              <w:rPr>
                <w:rFonts w:ascii="Arial" w:hAnsi="Arial" w:cs="Arial"/>
                <w:spacing w:val="-13"/>
              </w:rPr>
              <w:t xml:space="preserve"> </w:t>
            </w:r>
            <w:r w:rsidRPr="006C28D1">
              <w:rPr>
                <w:rFonts w:ascii="Arial" w:hAnsi="Arial" w:cs="Arial"/>
              </w:rPr>
              <w:t>it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is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c</w:t>
            </w:r>
            <w:r w:rsidRPr="006C28D1">
              <w:rPr>
                <w:rFonts w:ascii="Arial" w:hAnsi="Arial" w:cs="Arial"/>
              </w:rPr>
              <w:t>es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y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</w:rPr>
              <w:t>to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xp</w:t>
            </w:r>
            <w:r w:rsidRPr="006C28D1">
              <w:rPr>
                <w:rFonts w:ascii="Arial" w:hAnsi="Arial" w:cs="Arial"/>
              </w:rPr>
              <w:t>lain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m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2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hod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u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,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esea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ch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ppro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,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ata</w:t>
            </w:r>
            <w:r w:rsidRPr="006C28D1">
              <w:rPr>
                <w:rFonts w:ascii="Arial" w:hAnsi="Arial" w:cs="Arial"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spacing w:val="-1"/>
              </w:rPr>
              <w:t>so</w:t>
            </w:r>
            <w:r w:rsidRPr="006C28D1">
              <w:rPr>
                <w:rFonts w:ascii="Arial" w:hAnsi="Arial" w:cs="Arial"/>
                <w:spacing w:val="1"/>
              </w:rPr>
              <w:t>ur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e</w:t>
            </w:r>
            <w:r w:rsidRPr="006C28D1">
              <w:rPr>
                <w:rFonts w:ascii="Arial" w:hAnsi="Arial" w:cs="Arial"/>
              </w:rPr>
              <w:t>s</w:t>
            </w:r>
          </w:p>
          <w:p w:rsidR="006C28D1" w:rsidRPr="006C28D1" w:rsidRDefault="006C28D1" w:rsidP="006C28D1">
            <w:pPr>
              <w:ind w:left="102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spacing w:val="1"/>
              </w:rPr>
              <w:t>(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mp</w:t>
            </w:r>
            <w:r w:rsidRPr="006C28D1">
              <w:rPr>
                <w:rFonts w:ascii="Arial" w:hAnsi="Arial" w:cs="Arial"/>
              </w:rPr>
              <w:t>les),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d</w:t>
            </w:r>
            <w:r w:rsidRPr="006C28D1">
              <w:rPr>
                <w:rFonts w:ascii="Arial" w:hAnsi="Arial" w:cs="Arial"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pro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-2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dur</w:t>
            </w:r>
            <w:r w:rsidRPr="006C28D1">
              <w:rPr>
                <w:rFonts w:ascii="Arial" w:hAnsi="Arial" w:cs="Arial"/>
              </w:rPr>
              <w:t>es</w:t>
            </w:r>
            <w:r w:rsidRPr="006C28D1">
              <w:rPr>
                <w:rFonts w:ascii="Arial" w:hAnsi="Arial" w:cs="Arial"/>
                <w:spacing w:val="-1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fo</w:t>
            </w:r>
            <w:r w:rsidRPr="006C28D1">
              <w:rPr>
                <w:rFonts w:ascii="Arial" w:hAnsi="Arial" w:cs="Arial"/>
              </w:rPr>
              <w:t>r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ata</w:t>
            </w:r>
            <w:r w:rsidRPr="006C28D1">
              <w:rPr>
                <w:rFonts w:ascii="Arial" w:hAnsi="Arial" w:cs="Arial"/>
                <w:spacing w:val="-2"/>
              </w:rPr>
              <w:t xml:space="preserve"> a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al</w:t>
            </w:r>
            <w:r w:rsidRPr="006C28D1">
              <w:rPr>
                <w:rFonts w:ascii="Arial" w:hAnsi="Arial" w:cs="Arial"/>
                <w:spacing w:val="1"/>
              </w:rPr>
              <w:t>y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</w:tr>
      <w:tr w:rsidR="006C28D1" w:rsidRPr="006C28D1" w:rsidTr="006C28D1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  <w:spacing w:val="-1"/>
              </w:rPr>
              <w:t>I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-1"/>
              </w:rPr>
              <w:t>us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r</w:t>
            </w:r>
            <w:r w:rsidRPr="006C28D1">
              <w:rPr>
                <w:rFonts w:ascii="Arial" w:hAnsi="Arial" w:cs="Arial"/>
                <w:b/>
              </w:rPr>
              <w:t>ipt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  <w:spacing w:val="3"/>
              </w:rPr>
              <w:t>c</w:t>
            </w:r>
            <w:r w:rsidRPr="006C28D1">
              <w:rPr>
                <w:rFonts w:ascii="Arial" w:hAnsi="Arial" w:cs="Arial"/>
                <w:b/>
              </w:rPr>
              <w:t>ientific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ll</w:t>
            </w:r>
            <w:r w:rsidRPr="006C28D1">
              <w:rPr>
                <w:rFonts w:ascii="Arial" w:hAnsi="Arial" w:cs="Arial"/>
                <w:b/>
                <w:spacing w:val="1"/>
              </w:rPr>
              <w:t>y</w:t>
            </w:r>
            <w:r w:rsidRPr="006C28D1">
              <w:rPr>
                <w:rFonts w:ascii="Arial" w:hAnsi="Arial" w:cs="Arial"/>
                <w:b/>
              </w:rPr>
              <w:t>,</w:t>
            </w:r>
            <w:r w:rsidRPr="006C28D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r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1"/>
              </w:rPr>
              <w:t>ct</w:t>
            </w:r>
            <w:r w:rsidRPr="006C28D1">
              <w:rPr>
                <w:rFonts w:ascii="Arial" w:hAnsi="Arial" w:cs="Arial"/>
                <w:b/>
              </w:rPr>
              <w:t>?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Ple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wri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e her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before="2" w:line="220" w:lineRule="exact"/>
              <w:ind w:left="102" w:right="431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</w:rPr>
              <w:t>Yes.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is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m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nu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p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cl</w:t>
            </w:r>
            <w:r w:rsidRPr="006C28D1">
              <w:rPr>
                <w:rFonts w:ascii="Arial" w:hAnsi="Arial" w:cs="Arial"/>
                <w:spacing w:val="1"/>
              </w:rPr>
              <w:t>ud</w:t>
            </w:r>
            <w:r w:rsidRPr="006C28D1">
              <w:rPr>
                <w:rFonts w:ascii="Arial" w:hAnsi="Arial" w:cs="Arial"/>
              </w:rPr>
              <w:t>es</w:t>
            </w:r>
            <w:r w:rsidRPr="006C28D1">
              <w:rPr>
                <w:rFonts w:ascii="Arial" w:hAnsi="Arial" w:cs="Arial"/>
                <w:spacing w:val="-10"/>
              </w:rPr>
              <w:t xml:space="preserve"> </w:t>
            </w:r>
            <w:r w:rsidRPr="006C28D1">
              <w:rPr>
                <w:rFonts w:ascii="Arial" w:hAnsi="Arial" w:cs="Arial"/>
              </w:rPr>
              <w:t xml:space="preserve">a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esea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ch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b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-2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kg</w:t>
            </w:r>
            <w:r w:rsidRPr="006C28D1">
              <w:rPr>
                <w:rFonts w:ascii="Arial" w:hAnsi="Arial" w:cs="Arial"/>
                <w:spacing w:val="-2"/>
              </w:rPr>
              <w:t>r</w:t>
            </w:r>
            <w:r w:rsidRPr="006C28D1">
              <w:rPr>
                <w:rFonts w:ascii="Arial" w:hAnsi="Arial" w:cs="Arial"/>
                <w:spacing w:val="1"/>
              </w:rPr>
              <w:t>ou</w:t>
            </w:r>
            <w:r w:rsidRPr="006C28D1">
              <w:rPr>
                <w:rFonts w:ascii="Arial" w:hAnsi="Arial" w:cs="Arial"/>
                <w:spacing w:val="-1"/>
              </w:rPr>
              <w:t>n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,</w:t>
            </w:r>
            <w:r w:rsidRPr="006C28D1">
              <w:rPr>
                <w:rFonts w:ascii="Arial" w:hAnsi="Arial" w:cs="Arial"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</w:rPr>
              <w:t>lite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at</w:t>
            </w:r>
            <w:r w:rsidRPr="006C28D1">
              <w:rPr>
                <w:rFonts w:ascii="Arial" w:hAnsi="Arial" w:cs="Arial"/>
                <w:spacing w:val="1"/>
              </w:rPr>
              <w:t>ur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v</w:t>
            </w:r>
            <w:r w:rsidRPr="006C28D1">
              <w:rPr>
                <w:rFonts w:ascii="Arial" w:hAnsi="Arial" w:cs="Arial"/>
              </w:rPr>
              <w:t>iew,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m</w:t>
            </w:r>
            <w:r w:rsidRPr="006C28D1">
              <w:rPr>
                <w:rFonts w:ascii="Arial" w:hAnsi="Arial" w:cs="Arial"/>
              </w:rPr>
              <w:t>et</w:t>
            </w:r>
            <w:r w:rsidRPr="006C28D1">
              <w:rPr>
                <w:rFonts w:ascii="Arial" w:hAnsi="Arial" w:cs="Arial"/>
                <w:spacing w:val="1"/>
              </w:rPr>
              <w:t>ho</w:t>
            </w:r>
            <w:r w:rsidRPr="006C28D1">
              <w:rPr>
                <w:rFonts w:ascii="Arial" w:hAnsi="Arial" w:cs="Arial"/>
                <w:spacing w:val="-1"/>
              </w:rPr>
              <w:t>d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l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  <w:spacing w:val="-1"/>
              </w:rPr>
              <w:t>g</w:t>
            </w:r>
            <w:r w:rsidRPr="006C28D1">
              <w:rPr>
                <w:rFonts w:ascii="Arial" w:hAnsi="Arial" w:cs="Arial"/>
                <w:spacing w:val="1"/>
              </w:rPr>
              <w:t>y</w:t>
            </w:r>
            <w:r w:rsidRPr="006C28D1">
              <w:rPr>
                <w:rFonts w:ascii="Arial" w:hAnsi="Arial" w:cs="Arial"/>
              </w:rPr>
              <w:t>,</w:t>
            </w:r>
            <w:r w:rsidRPr="006C28D1">
              <w:rPr>
                <w:rFonts w:ascii="Arial" w:hAnsi="Arial" w:cs="Arial"/>
                <w:spacing w:val="-10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es</w:t>
            </w:r>
            <w:r w:rsidRPr="006C28D1">
              <w:rPr>
                <w:rFonts w:ascii="Arial" w:hAnsi="Arial" w:cs="Arial"/>
                <w:spacing w:val="-2"/>
              </w:rPr>
              <w:t>u</w:t>
            </w:r>
            <w:r w:rsidRPr="006C28D1">
              <w:rPr>
                <w:rFonts w:ascii="Arial" w:hAnsi="Arial" w:cs="Arial"/>
              </w:rPr>
              <w:t>lt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,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u</w:t>
            </w:r>
            <w:r w:rsidRPr="006C28D1">
              <w:rPr>
                <w:rFonts w:ascii="Arial" w:hAnsi="Arial" w:cs="Arial"/>
                <w:spacing w:val="-1"/>
              </w:rPr>
              <w:t>ss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on</w:t>
            </w:r>
            <w:r w:rsidRPr="006C28D1">
              <w:rPr>
                <w:rFonts w:ascii="Arial" w:hAnsi="Arial" w:cs="Arial"/>
              </w:rPr>
              <w:t>,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d c</w:t>
            </w:r>
            <w:r w:rsidRPr="006C28D1">
              <w:rPr>
                <w:rFonts w:ascii="Arial" w:hAnsi="Arial" w:cs="Arial"/>
                <w:spacing w:val="1"/>
              </w:rPr>
              <w:t>on</w:t>
            </w:r>
            <w:r w:rsidRPr="006C28D1">
              <w:rPr>
                <w:rFonts w:ascii="Arial" w:hAnsi="Arial" w:cs="Arial"/>
              </w:rPr>
              <w:t>cl</w:t>
            </w:r>
            <w:r w:rsidRPr="006C28D1">
              <w:rPr>
                <w:rFonts w:ascii="Arial" w:hAnsi="Arial" w:cs="Arial"/>
                <w:spacing w:val="1"/>
              </w:rPr>
              <w:t>u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on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</w:tr>
      <w:tr w:rsidR="006C28D1" w:rsidRPr="006C28D1" w:rsidTr="006C28D1">
        <w:trPr>
          <w:trHeight w:hRule="exact" w:val="71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ind w:left="460" w:right="380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</w:rPr>
              <w:t>Are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ef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1"/>
              </w:rPr>
              <w:t>r</w:t>
            </w:r>
            <w:r w:rsidRPr="006C28D1">
              <w:rPr>
                <w:rFonts w:ascii="Arial" w:hAnsi="Arial" w:cs="Arial"/>
                <w:b/>
              </w:rPr>
              <w:t>enc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uf</w:t>
            </w:r>
            <w:r w:rsidRPr="006C28D1">
              <w:rPr>
                <w:rFonts w:ascii="Arial" w:hAnsi="Arial" w:cs="Arial"/>
                <w:b/>
                <w:spacing w:val="1"/>
              </w:rPr>
              <w:t>f</w:t>
            </w:r>
            <w:r w:rsidRPr="006C28D1">
              <w:rPr>
                <w:rFonts w:ascii="Arial" w:hAnsi="Arial" w:cs="Arial"/>
                <w:b/>
              </w:rPr>
              <w:t>icient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nd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</w:rPr>
              <w:t>nt?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I</w:t>
            </w:r>
            <w:r w:rsidRPr="006C28D1">
              <w:rPr>
                <w:rFonts w:ascii="Arial" w:hAnsi="Arial" w:cs="Arial"/>
                <w:b/>
              </w:rPr>
              <w:t xml:space="preserve">f </w:t>
            </w:r>
            <w:r w:rsidRPr="006C28D1">
              <w:rPr>
                <w:rFonts w:ascii="Arial" w:hAnsi="Arial" w:cs="Arial"/>
                <w:b/>
                <w:spacing w:val="1"/>
              </w:rPr>
              <w:t>yo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h</w:t>
            </w:r>
            <w:r w:rsidRPr="006C28D1">
              <w:rPr>
                <w:rFonts w:ascii="Arial" w:hAnsi="Arial" w:cs="Arial"/>
                <w:b/>
                <w:spacing w:val="1"/>
              </w:rPr>
              <w:t>av</w:t>
            </w:r>
            <w:r w:rsidRPr="006C28D1">
              <w:rPr>
                <w:rFonts w:ascii="Arial" w:hAnsi="Arial" w:cs="Arial"/>
                <w:b/>
              </w:rPr>
              <w:t xml:space="preserve">e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1"/>
              </w:rPr>
              <w:t>gg</w:t>
            </w:r>
            <w:r w:rsidRPr="006C28D1">
              <w:rPr>
                <w:rFonts w:ascii="Arial" w:hAnsi="Arial" w:cs="Arial"/>
                <w:b/>
              </w:rPr>
              <w:t>esti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ns</w:t>
            </w:r>
            <w:r w:rsidRPr="006C28D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d</w:t>
            </w:r>
            <w:r w:rsidRPr="006C28D1">
              <w:rPr>
                <w:rFonts w:ascii="Arial" w:hAnsi="Arial" w:cs="Arial"/>
                <w:b/>
                <w:spacing w:val="-1"/>
              </w:rPr>
              <w:t>d</w:t>
            </w:r>
            <w:r w:rsidRPr="006C28D1">
              <w:rPr>
                <w:rFonts w:ascii="Arial" w:hAnsi="Arial" w:cs="Arial"/>
                <w:b/>
              </w:rPr>
              <w:t>iti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l</w:t>
            </w:r>
            <w:r w:rsidRPr="006C28D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r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1"/>
              </w:rPr>
              <w:t>f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1"/>
              </w:rPr>
              <w:t>r</w:t>
            </w:r>
            <w:r w:rsidRPr="006C28D1">
              <w:rPr>
                <w:rFonts w:ascii="Arial" w:hAnsi="Arial" w:cs="Arial"/>
                <w:b/>
              </w:rPr>
              <w:t>enc</w:t>
            </w:r>
            <w:r w:rsidRPr="006C28D1">
              <w:rPr>
                <w:rFonts w:ascii="Arial" w:hAnsi="Arial" w:cs="Arial"/>
                <w:b/>
                <w:spacing w:val="1"/>
              </w:rPr>
              <w:t>e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,</w:t>
            </w:r>
            <w:r w:rsidRPr="006C28D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ple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en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 xml:space="preserve">n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hem</w:t>
            </w:r>
            <w:r w:rsidRPr="006C28D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in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ev</w:t>
            </w:r>
            <w:r w:rsidRPr="006C28D1">
              <w:rPr>
                <w:rFonts w:ascii="Arial" w:hAnsi="Arial" w:cs="Arial"/>
                <w:b/>
              </w:rPr>
              <w:t>iew</w:t>
            </w:r>
            <w:r w:rsidRPr="006C28D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fo</w:t>
            </w:r>
            <w:r w:rsidRPr="006C28D1">
              <w:rPr>
                <w:rFonts w:ascii="Arial" w:hAnsi="Arial" w:cs="Arial"/>
                <w:b/>
                <w:spacing w:val="-2"/>
              </w:rPr>
              <w:t>r</w:t>
            </w:r>
            <w:r w:rsidRPr="006C28D1">
              <w:rPr>
                <w:rFonts w:ascii="Arial" w:hAnsi="Arial" w:cs="Arial"/>
                <w:b/>
                <w:spacing w:val="2"/>
              </w:rPr>
              <w:t>m</w:t>
            </w:r>
            <w:r w:rsidRPr="006C2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before="2" w:line="220" w:lineRule="exact"/>
              <w:ind w:left="102" w:right="425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spacing w:val="-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f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e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9"/>
              </w:rPr>
              <w:t xml:space="preserve"> 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1"/>
              </w:rPr>
              <w:t xml:space="preserve"> s</w:t>
            </w:r>
            <w:r w:rsidRPr="006C28D1">
              <w:rPr>
                <w:rFonts w:ascii="Arial" w:hAnsi="Arial" w:cs="Arial"/>
              </w:rPr>
              <w:t>till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</w:rPr>
              <w:t>limite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.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I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is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mpor</w:t>
            </w:r>
            <w:r w:rsidRPr="006C28D1">
              <w:rPr>
                <w:rFonts w:ascii="Arial" w:hAnsi="Arial" w:cs="Arial"/>
              </w:rPr>
              <w:t>ta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</w:rPr>
              <w:t>to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cl</w:t>
            </w:r>
            <w:r w:rsidRPr="006C28D1">
              <w:rPr>
                <w:rFonts w:ascii="Arial" w:hAnsi="Arial" w:cs="Arial"/>
                <w:spacing w:val="-1"/>
              </w:rPr>
              <w:t>u</w:t>
            </w:r>
            <w:r w:rsidRPr="006C28D1">
              <w:rPr>
                <w:rFonts w:ascii="Arial" w:hAnsi="Arial" w:cs="Arial"/>
                <w:spacing w:val="1"/>
              </w:rPr>
              <w:t>d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</w:rPr>
              <w:t>at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least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7</w:t>
            </w:r>
            <w:r w:rsidRPr="006C28D1">
              <w:rPr>
                <w:rFonts w:ascii="Arial" w:hAnsi="Arial" w:cs="Arial"/>
              </w:rPr>
              <w:t>0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p</w:t>
            </w:r>
            <w:r w:rsidRPr="006C28D1">
              <w:rPr>
                <w:rFonts w:ascii="Arial" w:hAnsi="Arial" w:cs="Arial"/>
                <w:spacing w:val="-2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en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</w:rPr>
              <w:t>f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f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  <w:spacing w:val="-2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e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fr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</w:rPr>
              <w:t>m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pu</w:t>
            </w:r>
            <w:r w:rsidRPr="006C28D1">
              <w:rPr>
                <w:rFonts w:ascii="Arial" w:hAnsi="Arial" w:cs="Arial"/>
              </w:rPr>
              <w:t>ta</w:t>
            </w:r>
            <w:r w:rsidRPr="006C28D1">
              <w:rPr>
                <w:rFonts w:ascii="Arial" w:hAnsi="Arial" w:cs="Arial"/>
                <w:spacing w:val="1"/>
              </w:rPr>
              <w:t>b</w:t>
            </w:r>
            <w:r w:rsidRPr="006C28D1">
              <w:rPr>
                <w:rFonts w:ascii="Arial" w:hAnsi="Arial" w:cs="Arial"/>
              </w:rPr>
              <w:t>le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</w:rPr>
              <w:t>j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  <w:spacing w:val="1"/>
              </w:rPr>
              <w:t>urn</w:t>
            </w:r>
            <w:r w:rsidRPr="006C28D1">
              <w:rPr>
                <w:rFonts w:ascii="Arial" w:hAnsi="Arial" w:cs="Arial"/>
              </w:rPr>
              <w:t>als. 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-1"/>
              </w:rPr>
              <w:t xml:space="preserve"> s</w:t>
            </w:r>
            <w:r w:rsidRPr="006C28D1">
              <w:rPr>
                <w:rFonts w:ascii="Arial" w:hAnsi="Arial" w:cs="Arial"/>
              </w:rPr>
              <w:t>till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f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r</w:t>
            </w:r>
            <w:r w:rsidRPr="006C28D1">
              <w:rPr>
                <w:rFonts w:ascii="Arial" w:hAnsi="Arial" w:cs="Arial"/>
                <w:spacing w:val="-2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e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8"/>
              </w:rPr>
              <w:t xml:space="preserve"> </w:t>
            </w:r>
            <w:r w:rsidRPr="006C28D1">
              <w:rPr>
                <w:rFonts w:ascii="Arial" w:hAnsi="Arial" w:cs="Arial"/>
              </w:rPr>
              <w:t>wit</w:t>
            </w:r>
            <w:r w:rsidRPr="006C28D1">
              <w:rPr>
                <w:rFonts w:ascii="Arial" w:hAnsi="Arial" w:cs="Arial"/>
                <w:spacing w:val="1"/>
              </w:rPr>
              <w:t>hou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-6"/>
              </w:rPr>
              <w:t xml:space="preserve"> </w:t>
            </w:r>
            <w:r w:rsidRPr="006C28D1">
              <w:rPr>
                <w:rFonts w:ascii="Arial" w:hAnsi="Arial" w:cs="Arial"/>
              </w:rPr>
              <w:t>DOI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od</w:t>
            </w:r>
            <w:r w:rsidRPr="006C28D1">
              <w:rPr>
                <w:rFonts w:ascii="Arial" w:hAnsi="Arial" w:cs="Arial"/>
              </w:rPr>
              <w:t>es.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</w:tr>
      <w:tr w:rsidR="006C28D1" w:rsidRPr="006C28D1" w:rsidTr="006C28D1">
        <w:trPr>
          <w:trHeight w:hRule="exact" w:val="69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ind w:left="460" w:right="364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  <w:spacing w:val="-1"/>
              </w:rPr>
              <w:t>I</w:t>
            </w:r>
            <w:r w:rsidRPr="006C28D1">
              <w:rPr>
                <w:rFonts w:ascii="Arial" w:hAnsi="Arial" w:cs="Arial"/>
                <w:b/>
              </w:rPr>
              <w:t>s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l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1"/>
              </w:rPr>
              <w:t>g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1"/>
              </w:rPr>
              <w:t>ag</w:t>
            </w:r>
            <w:r w:rsidRPr="006C28D1">
              <w:rPr>
                <w:rFonts w:ascii="Arial" w:hAnsi="Arial" w:cs="Arial"/>
                <w:b/>
              </w:rPr>
              <w:t>e/</w:t>
            </w:r>
            <w:r w:rsidRPr="006C28D1">
              <w:rPr>
                <w:rFonts w:ascii="Arial" w:hAnsi="Arial" w:cs="Arial"/>
                <w:b/>
                <w:spacing w:val="-1"/>
              </w:rPr>
              <w:t>E</w:t>
            </w:r>
            <w:r w:rsidRPr="006C28D1">
              <w:rPr>
                <w:rFonts w:ascii="Arial" w:hAnsi="Arial" w:cs="Arial"/>
                <w:b/>
              </w:rPr>
              <w:t>n</w:t>
            </w:r>
            <w:r w:rsidRPr="006C28D1">
              <w:rPr>
                <w:rFonts w:ascii="Arial" w:hAnsi="Arial" w:cs="Arial"/>
                <w:b/>
                <w:spacing w:val="1"/>
              </w:rPr>
              <w:t>g</w:t>
            </w:r>
            <w:r w:rsidRPr="006C28D1">
              <w:rPr>
                <w:rFonts w:ascii="Arial" w:hAnsi="Arial" w:cs="Arial"/>
                <w:b/>
              </w:rPr>
              <w:t>l</w:t>
            </w:r>
            <w:r w:rsidRPr="006C28D1">
              <w:rPr>
                <w:rFonts w:ascii="Arial" w:hAnsi="Arial" w:cs="Arial"/>
                <w:b/>
                <w:spacing w:val="2"/>
              </w:rPr>
              <w:t>i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h</w:t>
            </w:r>
            <w:r w:rsidRPr="006C28D1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2"/>
              </w:rPr>
              <w:t>q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lity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f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he</w:t>
            </w:r>
            <w:r w:rsidRPr="006C28D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1"/>
              </w:rPr>
              <w:t>t</w:t>
            </w:r>
            <w:r w:rsidRPr="006C28D1">
              <w:rPr>
                <w:rFonts w:ascii="Arial" w:hAnsi="Arial" w:cs="Arial"/>
                <w:b/>
              </w:rPr>
              <w:t>icle</w:t>
            </w:r>
            <w:r w:rsidRPr="006C28D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uit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 xml:space="preserve">ble </w:t>
            </w:r>
            <w:r w:rsidRPr="006C28D1">
              <w:rPr>
                <w:rFonts w:ascii="Arial" w:hAnsi="Arial" w:cs="Arial"/>
                <w:b/>
                <w:spacing w:val="1"/>
              </w:rPr>
              <w:t>fo</w:t>
            </w:r>
            <w:r w:rsidRPr="006C28D1">
              <w:rPr>
                <w:rFonts w:ascii="Arial" w:hAnsi="Arial" w:cs="Arial"/>
                <w:b/>
              </w:rPr>
              <w:t>r</w:t>
            </w:r>
            <w:r w:rsidRPr="006C28D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ch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</w:rPr>
              <w:t>l</w:t>
            </w:r>
            <w:r w:rsidRPr="006C28D1">
              <w:rPr>
                <w:rFonts w:ascii="Arial" w:hAnsi="Arial" w:cs="Arial"/>
                <w:b/>
                <w:spacing w:val="1"/>
              </w:rPr>
              <w:t>a</w:t>
            </w:r>
            <w:r w:rsidRPr="006C28D1">
              <w:rPr>
                <w:rFonts w:ascii="Arial" w:hAnsi="Arial" w:cs="Arial"/>
                <w:b/>
              </w:rPr>
              <w:t>rly</w:t>
            </w:r>
            <w:r w:rsidRPr="006C28D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  <w:b/>
              </w:rPr>
              <w:t>c</w:t>
            </w:r>
            <w:r w:rsidRPr="006C28D1">
              <w:rPr>
                <w:rFonts w:ascii="Arial" w:hAnsi="Arial" w:cs="Arial"/>
                <w:b/>
                <w:spacing w:val="-1"/>
              </w:rPr>
              <w:t>o</w:t>
            </w:r>
            <w:r w:rsidRPr="006C28D1">
              <w:rPr>
                <w:rFonts w:ascii="Arial" w:hAnsi="Arial" w:cs="Arial"/>
                <w:b/>
                <w:spacing w:val="2"/>
              </w:rPr>
              <w:t>mm</w:t>
            </w:r>
            <w:r w:rsidRPr="006C28D1">
              <w:rPr>
                <w:rFonts w:ascii="Arial" w:hAnsi="Arial" w:cs="Arial"/>
                <w:b/>
              </w:rPr>
              <w:t>u</w:t>
            </w:r>
            <w:r w:rsidRPr="006C28D1">
              <w:rPr>
                <w:rFonts w:ascii="Arial" w:hAnsi="Arial" w:cs="Arial"/>
                <w:b/>
                <w:spacing w:val="-1"/>
              </w:rPr>
              <w:t>n</w:t>
            </w:r>
            <w:r w:rsidRPr="006C28D1">
              <w:rPr>
                <w:rFonts w:ascii="Arial" w:hAnsi="Arial" w:cs="Arial"/>
                <w:b/>
              </w:rPr>
              <w:t>ic</w:t>
            </w:r>
            <w:r w:rsidRPr="006C28D1">
              <w:rPr>
                <w:rFonts w:ascii="Arial" w:hAnsi="Arial" w:cs="Arial"/>
                <w:b/>
                <w:spacing w:val="1"/>
              </w:rPr>
              <w:t>at</w:t>
            </w:r>
            <w:r w:rsidRPr="006C28D1">
              <w:rPr>
                <w:rFonts w:ascii="Arial" w:hAnsi="Arial" w:cs="Arial"/>
                <w:b/>
              </w:rPr>
              <w:t>i</w:t>
            </w:r>
            <w:r w:rsidRPr="006C28D1">
              <w:rPr>
                <w:rFonts w:ascii="Arial" w:hAnsi="Arial" w:cs="Arial"/>
                <w:b/>
                <w:spacing w:val="1"/>
              </w:rPr>
              <w:t>o</w:t>
            </w:r>
            <w:r w:rsidRPr="006C28D1">
              <w:rPr>
                <w:rFonts w:ascii="Arial" w:hAnsi="Arial" w:cs="Arial"/>
                <w:b/>
                <w:spacing w:val="-3"/>
              </w:rPr>
              <w:t>n</w:t>
            </w:r>
            <w:r w:rsidRPr="006C28D1">
              <w:rPr>
                <w:rFonts w:ascii="Arial" w:hAnsi="Arial" w:cs="Arial"/>
                <w:b/>
                <w:spacing w:val="-1"/>
              </w:rPr>
              <w:t>s</w:t>
            </w:r>
            <w:r w:rsidRPr="006C28D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ind w:left="102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spacing w:val="1"/>
              </w:rPr>
              <w:t>I</w:t>
            </w:r>
            <w:r w:rsidRPr="006C28D1">
              <w:rPr>
                <w:rFonts w:ascii="Arial" w:hAnsi="Arial" w:cs="Arial"/>
              </w:rPr>
              <w:t>n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te</w:t>
            </w:r>
            <w:r w:rsidRPr="006C28D1">
              <w:rPr>
                <w:rFonts w:ascii="Arial" w:hAnsi="Arial" w:cs="Arial"/>
                <w:spacing w:val="1"/>
              </w:rPr>
              <w:t>rm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o</w:t>
            </w:r>
            <w:r w:rsidRPr="006C28D1">
              <w:rPr>
                <w:rFonts w:ascii="Arial" w:hAnsi="Arial" w:cs="Arial"/>
              </w:rPr>
              <w:t>f</w:t>
            </w:r>
            <w:r w:rsidRPr="006C28D1">
              <w:rPr>
                <w:rFonts w:ascii="Arial" w:hAnsi="Arial" w:cs="Arial"/>
                <w:spacing w:val="-1"/>
              </w:rPr>
              <w:t xml:space="preserve"> </w:t>
            </w:r>
            <w:r w:rsidRPr="006C28D1">
              <w:rPr>
                <w:rFonts w:ascii="Arial" w:hAnsi="Arial" w:cs="Arial"/>
              </w:rPr>
              <w:t>l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ngu</w:t>
            </w:r>
            <w:r w:rsidRPr="006C28D1">
              <w:rPr>
                <w:rFonts w:ascii="Arial" w:hAnsi="Arial" w:cs="Arial"/>
                <w:spacing w:val="-2"/>
              </w:rPr>
              <w:t>a</w:t>
            </w:r>
            <w:r w:rsidRPr="006C28D1">
              <w:rPr>
                <w:rFonts w:ascii="Arial" w:hAnsi="Arial" w:cs="Arial"/>
                <w:spacing w:val="1"/>
              </w:rPr>
              <w:t>g</w:t>
            </w:r>
            <w:r w:rsidRPr="006C28D1">
              <w:rPr>
                <w:rFonts w:ascii="Arial" w:hAnsi="Arial" w:cs="Arial"/>
              </w:rPr>
              <w:t>e,</w:t>
            </w:r>
            <w:r w:rsidRPr="006C28D1">
              <w:rPr>
                <w:rFonts w:ascii="Arial" w:hAnsi="Arial" w:cs="Arial"/>
                <w:spacing w:val="-7"/>
              </w:rPr>
              <w:t xml:space="preserve"> </w:t>
            </w:r>
            <w:r w:rsidRPr="006C28D1">
              <w:rPr>
                <w:rFonts w:ascii="Arial" w:hAnsi="Arial" w:cs="Arial"/>
              </w:rPr>
              <w:t>t</w:t>
            </w:r>
            <w:r w:rsidRPr="006C28D1">
              <w:rPr>
                <w:rFonts w:ascii="Arial" w:hAnsi="Arial" w:cs="Arial"/>
                <w:spacing w:val="1"/>
              </w:rPr>
              <w:t>h</w:t>
            </w:r>
            <w:r w:rsidRPr="006C28D1">
              <w:rPr>
                <w:rFonts w:ascii="Arial" w:hAnsi="Arial" w:cs="Arial"/>
              </w:rPr>
              <w:t>is</w:t>
            </w:r>
            <w:r w:rsidRPr="006C28D1">
              <w:rPr>
                <w:rFonts w:ascii="Arial" w:hAnsi="Arial" w:cs="Arial"/>
                <w:spacing w:val="-4"/>
              </w:rPr>
              <w:t xml:space="preserve"> </w:t>
            </w:r>
            <w:r w:rsidRPr="006C28D1">
              <w:rPr>
                <w:rFonts w:ascii="Arial" w:hAnsi="Arial" w:cs="Arial"/>
                <w:spacing w:val="-1"/>
              </w:rPr>
              <w:t>s</w:t>
            </w:r>
            <w:r w:rsidRPr="006C28D1">
              <w:rPr>
                <w:rFonts w:ascii="Arial" w:hAnsi="Arial" w:cs="Arial"/>
              </w:rPr>
              <w:t>till</w:t>
            </w:r>
            <w:r w:rsidRPr="006C28D1">
              <w:rPr>
                <w:rFonts w:ascii="Arial" w:hAnsi="Arial" w:cs="Arial"/>
                <w:spacing w:val="-3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ed</w:t>
            </w:r>
            <w:r w:rsidRPr="006C28D1">
              <w:rPr>
                <w:rFonts w:ascii="Arial" w:hAnsi="Arial" w:cs="Arial"/>
              </w:rPr>
              <w:t>s</w:t>
            </w:r>
            <w:r w:rsidRPr="006C28D1">
              <w:rPr>
                <w:rFonts w:ascii="Arial" w:hAnsi="Arial" w:cs="Arial"/>
                <w:spacing w:val="-5"/>
              </w:rPr>
              <w:t xml:space="preserve"> </w:t>
            </w:r>
            <w:r w:rsidRPr="006C28D1">
              <w:rPr>
                <w:rFonts w:ascii="Arial" w:hAnsi="Arial" w:cs="Arial"/>
                <w:spacing w:val="1"/>
              </w:rPr>
              <w:t>pr</w:t>
            </w:r>
            <w:r w:rsidRPr="006C28D1">
              <w:rPr>
                <w:rFonts w:ascii="Arial" w:hAnsi="Arial" w:cs="Arial"/>
                <w:spacing w:val="-1"/>
              </w:rPr>
              <w:t>o</w:t>
            </w:r>
            <w:r w:rsidRPr="006C28D1">
              <w:rPr>
                <w:rFonts w:ascii="Arial" w:hAnsi="Arial" w:cs="Arial"/>
                <w:spacing w:val="1"/>
              </w:rPr>
              <w:t>ofr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ad</w:t>
            </w:r>
            <w:r w:rsidRPr="006C28D1">
              <w:rPr>
                <w:rFonts w:ascii="Arial" w:hAnsi="Arial" w:cs="Arial"/>
                <w:spacing w:val="-3"/>
              </w:rPr>
              <w:t>i</w:t>
            </w:r>
            <w:r w:rsidRPr="006C28D1">
              <w:rPr>
                <w:rFonts w:ascii="Arial" w:hAnsi="Arial" w:cs="Arial"/>
                <w:spacing w:val="1"/>
              </w:rPr>
              <w:t>ng</w:t>
            </w:r>
            <w:r w:rsidRPr="006C28D1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</w:tr>
      <w:tr w:rsidR="006C28D1" w:rsidRPr="006C28D1" w:rsidTr="006C28D1">
        <w:trPr>
          <w:trHeight w:hRule="exact" w:val="38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6C28D1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6C28D1">
              <w:rPr>
                <w:rFonts w:ascii="Arial" w:hAnsi="Arial" w:cs="Arial"/>
                <w:b/>
                <w:u w:val="thick" w:color="000000"/>
              </w:rPr>
              <w:t>pti</w:t>
            </w:r>
            <w:r w:rsidRPr="006C28D1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6C28D1">
              <w:rPr>
                <w:rFonts w:ascii="Arial" w:hAnsi="Arial" w:cs="Arial"/>
                <w:b/>
                <w:u w:val="thick" w:color="000000"/>
              </w:rPr>
              <w:t>n</w:t>
            </w:r>
            <w:r w:rsidRPr="006C28D1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6C28D1">
              <w:rPr>
                <w:rFonts w:ascii="Arial" w:hAnsi="Arial" w:cs="Arial"/>
                <w:b/>
                <w:u w:val="thick" w:color="000000"/>
              </w:rPr>
              <w:t>l/Gene</w:t>
            </w:r>
            <w:r w:rsidRPr="006C28D1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6C28D1">
              <w:rPr>
                <w:rFonts w:ascii="Arial" w:hAnsi="Arial" w:cs="Arial"/>
                <w:b/>
                <w:u w:val="thick" w:color="000000"/>
              </w:rPr>
              <w:t>l</w:t>
            </w:r>
            <w:r w:rsidRPr="006C28D1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6C28D1">
              <w:rPr>
                <w:rFonts w:ascii="Arial" w:hAnsi="Arial" w:cs="Arial"/>
              </w:rPr>
              <w:t>c</w:t>
            </w:r>
            <w:r w:rsidRPr="006C28D1">
              <w:rPr>
                <w:rFonts w:ascii="Arial" w:hAnsi="Arial" w:cs="Arial"/>
                <w:spacing w:val="1"/>
              </w:rPr>
              <w:t>omm</w:t>
            </w:r>
            <w:r w:rsidRPr="006C28D1">
              <w:rPr>
                <w:rFonts w:ascii="Arial" w:hAnsi="Arial" w:cs="Arial"/>
              </w:rPr>
              <w:t>e</w:t>
            </w:r>
            <w:r w:rsidRPr="006C28D1">
              <w:rPr>
                <w:rFonts w:ascii="Arial" w:hAnsi="Arial" w:cs="Arial"/>
                <w:spacing w:val="1"/>
              </w:rPr>
              <w:t>n</w:t>
            </w:r>
            <w:r w:rsidRPr="006C28D1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8D1" w:rsidRPr="006C28D1" w:rsidRDefault="006C28D1" w:rsidP="006C28D1">
            <w:pPr>
              <w:rPr>
                <w:rFonts w:ascii="Arial" w:hAnsi="Arial" w:cs="Arial"/>
              </w:rPr>
            </w:pPr>
          </w:p>
        </w:tc>
      </w:tr>
    </w:tbl>
    <w:p w:rsidR="00BD49C7" w:rsidRPr="006C28D1" w:rsidRDefault="00BD49C7" w:rsidP="00BD49C7">
      <w:pPr>
        <w:spacing w:before="33" w:line="220" w:lineRule="exact"/>
        <w:ind w:left="220"/>
        <w:rPr>
          <w:rFonts w:ascii="Arial" w:hAnsi="Arial" w:cs="Arial"/>
        </w:rPr>
      </w:pPr>
      <w:r w:rsidRPr="006C28D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ragraph">
                  <wp:posOffset>459105</wp:posOffset>
                </wp:positionV>
                <wp:extent cx="5457190" cy="3035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303530"/>
                          <a:chOff x="6782" y="723"/>
                          <a:chExt cx="8594" cy="478"/>
                        </a:xfrm>
                      </wpg:grpSpPr>
                      <wps:wsp>
                        <wps:cNvPr id="5" name="Freeform 29"/>
                        <wps:cNvSpPr>
                          <a:spLocks/>
                        </wps:cNvSpPr>
                        <wps:spPr bwMode="auto">
                          <a:xfrm>
                            <a:off x="6792" y="733"/>
                            <a:ext cx="8574" cy="230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8574"/>
                              <a:gd name="T2" fmla="+- 0 964 733"/>
                              <a:gd name="T3" fmla="*/ 964 h 230"/>
                              <a:gd name="T4" fmla="+- 0 15366 6792"/>
                              <a:gd name="T5" fmla="*/ T4 w 8574"/>
                              <a:gd name="T6" fmla="+- 0 964 733"/>
                              <a:gd name="T7" fmla="*/ 964 h 230"/>
                              <a:gd name="T8" fmla="+- 0 15366 6792"/>
                              <a:gd name="T9" fmla="*/ T8 w 8574"/>
                              <a:gd name="T10" fmla="+- 0 733 733"/>
                              <a:gd name="T11" fmla="*/ 733 h 230"/>
                              <a:gd name="T12" fmla="+- 0 6792 6792"/>
                              <a:gd name="T13" fmla="*/ T12 w 8574"/>
                              <a:gd name="T14" fmla="+- 0 733 733"/>
                              <a:gd name="T15" fmla="*/ 733 h 230"/>
                              <a:gd name="T16" fmla="+- 0 6792 6792"/>
                              <a:gd name="T17" fmla="*/ T16 w 8574"/>
                              <a:gd name="T18" fmla="+- 0 964 733"/>
                              <a:gd name="T19" fmla="*/ 96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4" h="230">
                                <a:moveTo>
                                  <a:pt x="0" y="231"/>
                                </a:moveTo>
                                <a:lnTo>
                                  <a:pt x="8574" y="231"/>
                                </a:lnTo>
                                <a:lnTo>
                                  <a:pt x="85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6792" y="964"/>
                            <a:ext cx="617" cy="228"/>
                          </a:xfrm>
                          <a:custGeom>
                            <a:avLst/>
                            <a:gdLst>
                              <a:gd name="T0" fmla="+- 0 6792 6792"/>
                              <a:gd name="T1" fmla="*/ T0 w 617"/>
                              <a:gd name="T2" fmla="+- 0 1192 964"/>
                              <a:gd name="T3" fmla="*/ 1192 h 228"/>
                              <a:gd name="T4" fmla="+- 0 7410 6792"/>
                              <a:gd name="T5" fmla="*/ T4 w 617"/>
                              <a:gd name="T6" fmla="+- 0 1192 964"/>
                              <a:gd name="T7" fmla="*/ 1192 h 228"/>
                              <a:gd name="T8" fmla="+- 0 7410 6792"/>
                              <a:gd name="T9" fmla="*/ T8 w 617"/>
                              <a:gd name="T10" fmla="+- 0 964 964"/>
                              <a:gd name="T11" fmla="*/ 964 h 228"/>
                              <a:gd name="T12" fmla="+- 0 6792 6792"/>
                              <a:gd name="T13" fmla="*/ T12 w 617"/>
                              <a:gd name="T14" fmla="+- 0 964 964"/>
                              <a:gd name="T15" fmla="*/ 964 h 228"/>
                              <a:gd name="T16" fmla="+- 0 6792 6792"/>
                              <a:gd name="T17" fmla="*/ T16 w 617"/>
                              <a:gd name="T18" fmla="+- 0 1192 964"/>
                              <a:gd name="T19" fmla="*/ 1192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7" h="228">
                                <a:moveTo>
                                  <a:pt x="0" y="228"/>
                                </a:moveTo>
                                <a:lnTo>
                                  <a:pt x="618" y="228"/>
                                </a:lnTo>
                                <a:lnTo>
                                  <a:pt x="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E1895" id="Group 4" o:spid="_x0000_s1026" style="position:absolute;margin-left:339.1pt;margin-top:36.15pt;width:429.7pt;height:23.9pt;z-index:-251653632;mso-position-horizontal-relative:page" coordorigin="6782,723" coordsize="859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">
                <v:shape id="Freeform 29" o:spid="_x0000_s1027" style="position:absolute;left:6792;top:733;width:8574;height:230;visibility:visible;mso-wrap-style:square;v-text-anchor:top" coordsize="85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" path="m,231r8574,l8574,,,,,231xe" fillcolor="yellow" stroked="f">
                  <v:path arrowok="t" o:connecttype="custom" o:connectlocs="0,964;8574,964;8574,733;0,733;0,964" o:connectangles="0,0,0,0,0"/>
                </v:shape>
                <v:shape id="Freeform 30" o:spid="_x0000_s1028" style="position:absolute;left:6792;top:964;width:617;height:228;visibility:visible;mso-wrap-style:square;v-text-anchor:top" coordsize="6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" path="m,228r618,l618,,,,,228xe" fillcolor="yellow" stroked="f">
                  <v:path arrowok="t" o:connecttype="custom" o:connectlocs="0,1192;618,1192;618,964;0,964;0,1192" o:connectangles="0,0,0,0,0"/>
                </v:shape>
                <w10:wrap anchorx="page"/>
              </v:group>
            </w:pict>
          </mc:Fallback>
        </mc:AlternateContent>
      </w:r>
      <w:r w:rsidRPr="006C28D1">
        <w:rPr>
          <w:rFonts w:ascii="Arial" w:hAnsi="Arial" w:cs="Arial"/>
          <w:b/>
          <w:position w:val="-1"/>
          <w:highlight w:val="yellow"/>
        </w:rPr>
        <w:t>PART</w:t>
      </w:r>
      <w:r w:rsidRPr="006C28D1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Pr="006C28D1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Pr="006C28D1">
        <w:rPr>
          <w:rFonts w:ascii="Arial" w:hAnsi="Arial" w:cs="Arial"/>
          <w:b/>
          <w:position w:val="-1"/>
          <w:highlight w:val="yellow"/>
        </w:rPr>
        <w:t>:</w:t>
      </w:r>
      <w:r w:rsidRPr="006C28D1">
        <w:rPr>
          <w:rFonts w:ascii="Arial" w:hAnsi="Arial" w:cs="Arial"/>
          <w:b/>
          <w:position w:val="-1"/>
        </w:rPr>
        <w:t xml:space="preserve"> C</w:t>
      </w:r>
      <w:r w:rsidRPr="006C28D1">
        <w:rPr>
          <w:rFonts w:ascii="Arial" w:hAnsi="Arial" w:cs="Arial"/>
          <w:b/>
          <w:spacing w:val="1"/>
          <w:position w:val="-1"/>
        </w:rPr>
        <w:t>o</w:t>
      </w:r>
      <w:r w:rsidRPr="006C28D1">
        <w:rPr>
          <w:rFonts w:ascii="Arial" w:hAnsi="Arial" w:cs="Arial"/>
          <w:b/>
          <w:position w:val="-1"/>
        </w:rPr>
        <w:t>m</w:t>
      </w:r>
      <w:r w:rsidRPr="006C28D1">
        <w:rPr>
          <w:rFonts w:ascii="Arial" w:hAnsi="Arial" w:cs="Arial"/>
          <w:b/>
          <w:spacing w:val="2"/>
          <w:position w:val="-1"/>
        </w:rPr>
        <w:t>m</w:t>
      </w:r>
      <w:r w:rsidRPr="006C28D1">
        <w:rPr>
          <w:rFonts w:ascii="Arial" w:hAnsi="Arial" w:cs="Arial"/>
          <w:b/>
          <w:position w:val="-1"/>
        </w:rPr>
        <w:t>en</w:t>
      </w:r>
      <w:r w:rsidRPr="006C28D1">
        <w:rPr>
          <w:rFonts w:ascii="Arial" w:hAnsi="Arial" w:cs="Arial"/>
          <w:b/>
          <w:spacing w:val="1"/>
          <w:position w:val="-1"/>
        </w:rPr>
        <w:t>t</w:t>
      </w:r>
      <w:r w:rsidRPr="006C28D1">
        <w:rPr>
          <w:rFonts w:ascii="Arial" w:hAnsi="Arial" w:cs="Arial"/>
          <w:b/>
          <w:position w:val="-1"/>
        </w:rPr>
        <w:t>s</w:t>
      </w:r>
    </w:p>
    <w:p w:rsidR="003A7A0A" w:rsidRPr="006C28D1" w:rsidRDefault="003A7A0A">
      <w:pPr>
        <w:spacing w:line="200" w:lineRule="exact"/>
        <w:rPr>
          <w:rFonts w:ascii="Arial" w:hAnsi="Arial" w:cs="Arial"/>
        </w:rPr>
      </w:pPr>
    </w:p>
    <w:p w:rsidR="003A7A0A" w:rsidRPr="006C28D1" w:rsidRDefault="003A7A0A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AC77FE" w:rsidRPr="006C28D1" w:rsidTr="00ED61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7FE" w:rsidRPr="006C28D1" w:rsidRDefault="00AC77FE" w:rsidP="00AC77F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C28D1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6C28D1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AC77FE" w:rsidRPr="006C28D1" w:rsidRDefault="00AC77FE" w:rsidP="00AC77FE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C77FE" w:rsidRPr="006C28D1" w:rsidTr="00ED61D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7FE" w:rsidRPr="006C28D1" w:rsidRDefault="00AC77FE" w:rsidP="00AC77F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7FE" w:rsidRPr="006C28D1" w:rsidRDefault="00AC77FE" w:rsidP="00AC77FE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6C28D1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C77FE" w:rsidRPr="006C28D1" w:rsidRDefault="00AC77FE" w:rsidP="00AC77FE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6C28D1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6C28D1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6C28D1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C77FE" w:rsidRPr="006C28D1" w:rsidTr="00ED61D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7FE" w:rsidRPr="006C28D1" w:rsidRDefault="00AC77FE" w:rsidP="00AC77FE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6C28D1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AC77FE" w:rsidRPr="006C28D1" w:rsidRDefault="00AC77FE" w:rsidP="00AC77F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7FE" w:rsidRPr="006C28D1" w:rsidRDefault="00AC77FE" w:rsidP="00AC77FE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6C28D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6C28D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6C28D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AC77FE" w:rsidRPr="006C28D1" w:rsidRDefault="00AC77FE" w:rsidP="00AC77FE">
            <w:pPr>
              <w:rPr>
                <w:rFonts w:ascii="Arial" w:eastAsia="Arial Unicode MS" w:hAnsi="Arial" w:cs="Arial"/>
                <w:lang w:val="en-GB"/>
              </w:rPr>
            </w:pPr>
          </w:p>
          <w:p w:rsidR="00AC77FE" w:rsidRPr="006C28D1" w:rsidRDefault="00AC77FE" w:rsidP="00AC77FE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C77FE" w:rsidRPr="006C28D1" w:rsidRDefault="00AC77FE" w:rsidP="00AC77FE">
            <w:pPr>
              <w:rPr>
                <w:rFonts w:ascii="Arial" w:eastAsia="Arial Unicode MS" w:hAnsi="Arial" w:cs="Arial"/>
                <w:lang w:val="en-GB"/>
              </w:rPr>
            </w:pPr>
          </w:p>
          <w:p w:rsidR="00AC77FE" w:rsidRPr="006C28D1" w:rsidRDefault="00AC77FE" w:rsidP="00AC77FE">
            <w:pPr>
              <w:rPr>
                <w:rFonts w:ascii="Arial" w:eastAsia="Arial Unicode MS" w:hAnsi="Arial" w:cs="Arial"/>
                <w:lang w:val="en-GB"/>
              </w:rPr>
            </w:pPr>
          </w:p>
          <w:p w:rsidR="00AC77FE" w:rsidRPr="006C28D1" w:rsidRDefault="00AC77FE" w:rsidP="00AC77FE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:rsidR="00AC77FE" w:rsidRPr="006C28D1" w:rsidRDefault="00AC77FE" w:rsidP="00AC77FE">
      <w:pPr>
        <w:rPr>
          <w:rFonts w:ascii="Arial" w:hAnsi="Arial" w:cs="Arial"/>
        </w:rPr>
      </w:pPr>
    </w:p>
    <w:p w:rsidR="006C28D1" w:rsidRPr="006C28D1" w:rsidRDefault="006C28D1" w:rsidP="006C28D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C28D1">
        <w:rPr>
          <w:rFonts w:ascii="Arial" w:hAnsi="Arial" w:cs="Arial"/>
          <w:b/>
          <w:u w:val="single"/>
        </w:rPr>
        <w:t>Reviewer details:</w:t>
      </w:r>
    </w:p>
    <w:p w:rsidR="006C28D1" w:rsidRPr="006C28D1" w:rsidRDefault="006C28D1" w:rsidP="00AC77FE">
      <w:pPr>
        <w:rPr>
          <w:rFonts w:ascii="Arial" w:hAnsi="Arial" w:cs="Arial"/>
        </w:rPr>
      </w:pPr>
    </w:p>
    <w:p w:rsidR="006C28D1" w:rsidRPr="006C28D1" w:rsidRDefault="006C28D1" w:rsidP="00AC77FE">
      <w:pPr>
        <w:rPr>
          <w:rFonts w:ascii="Arial" w:hAnsi="Arial" w:cs="Arial"/>
        </w:rPr>
      </w:pPr>
      <w:bookmarkStart w:id="2" w:name="_Hlk203217558"/>
      <w:proofErr w:type="spellStart"/>
      <w:r w:rsidRPr="006C28D1">
        <w:rPr>
          <w:rFonts w:ascii="Arial" w:hAnsi="Arial" w:cs="Arial"/>
          <w:b/>
          <w:bCs/>
          <w:color w:val="000000"/>
        </w:rPr>
        <w:t>Efri</w:t>
      </w:r>
      <w:proofErr w:type="spellEnd"/>
      <w:r w:rsidRPr="006C28D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C28D1">
        <w:rPr>
          <w:rFonts w:ascii="Arial" w:hAnsi="Arial" w:cs="Arial"/>
          <w:b/>
          <w:bCs/>
          <w:color w:val="000000"/>
        </w:rPr>
        <w:t>Syamsul</w:t>
      </w:r>
      <w:proofErr w:type="spellEnd"/>
      <w:r w:rsidRPr="006C28D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C28D1">
        <w:rPr>
          <w:rFonts w:ascii="Arial" w:hAnsi="Arial" w:cs="Arial"/>
          <w:b/>
          <w:bCs/>
          <w:color w:val="000000"/>
        </w:rPr>
        <w:t>Bahri</w:t>
      </w:r>
      <w:proofErr w:type="spellEnd"/>
      <w:r w:rsidRPr="006C28D1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6C28D1">
        <w:rPr>
          <w:rFonts w:ascii="Arial" w:hAnsi="Arial" w:cs="Arial"/>
          <w:b/>
          <w:bCs/>
          <w:color w:val="000000"/>
        </w:rPr>
        <w:t>Institut</w:t>
      </w:r>
      <w:proofErr w:type="spellEnd"/>
      <w:r w:rsidRPr="006C28D1">
        <w:rPr>
          <w:rFonts w:ascii="Arial" w:hAnsi="Arial" w:cs="Arial"/>
          <w:b/>
          <w:bCs/>
          <w:color w:val="000000"/>
        </w:rPr>
        <w:t xml:space="preserve"> Agama Islam SEBI</w:t>
      </w:r>
      <w:r w:rsidRPr="006C28D1">
        <w:rPr>
          <w:rFonts w:ascii="Arial" w:hAnsi="Arial" w:cs="Arial"/>
          <w:b/>
          <w:bCs/>
          <w:color w:val="000000"/>
        </w:rPr>
        <w:t xml:space="preserve">, </w:t>
      </w:r>
      <w:r w:rsidRPr="006C28D1">
        <w:rPr>
          <w:rFonts w:ascii="Arial" w:hAnsi="Arial" w:cs="Arial"/>
          <w:b/>
          <w:bCs/>
          <w:color w:val="000000"/>
        </w:rPr>
        <w:t>Indonesia</w:t>
      </w:r>
    </w:p>
    <w:bookmarkEnd w:id="1"/>
    <w:bookmarkEnd w:id="2"/>
    <w:p w:rsidR="00AC77FE" w:rsidRPr="006C28D1" w:rsidRDefault="00AC77FE" w:rsidP="00AC77FE">
      <w:pPr>
        <w:rPr>
          <w:rFonts w:ascii="Arial" w:hAnsi="Arial" w:cs="Arial"/>
        </w:rPr>
      </w:pPr>
    </w:p>
    <w:p w:rsidR="003A7A0A" w:rsidRPr="006C28D1" w:rsidRDefault="003A7A0A">
      <w:pPr>
        <w:spacing w:before="20" w:line="200" w:lineRule="exact"/>
        <w:rPr>
          <w:rFonts w:ascii="Arial" w:hAnsi="Arial" w:cs="Arial"/>
        </w:rPr>
      </w:pPr>
      <w:bookmarkStart w:id="3" w:name="_GoBack"/>
      <w:bookmarkEnd w:id="3"/>
    </w:p>
    <w:sectPr w:rsidR="003A7A0A" w:rsidRPr="006C28D1">
      <w:headerReference w:type="default" r:id="rId8"/>
      <w:footerReference w:type="default" r:id="rId9"/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7C0" w:rsidRDefault="00E767C0">
      <w:r>
        <w:separator/>
      </w:r>
    </w:p>
  </w:endnote>
  <w:endnote w:type="continuationSeparator" w:id="0">
    <w:p w:rsidR="00E767C0" w:rsidRDefault="00E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A0A" w:rsidRDefault="00E767C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:rsidR="003A7A0A" w:rsidRDefault="0075604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:rsidR="003A7A0A" w:rsidRDefault="0075604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:rsidR="003A7A0A" w:rsidRDefault="0075604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:rsidR="003A7A0A" w:rsidRDefault="0075604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7C0" w:rsidRDefault="00E767C0">
      <w:r>
        <w:separator/>
      </w:r>
    </w:p>
  </w:footnote>
  <w:footnote w:type="continuationSeparator" w:id="0">
    <w:p w:rsidR="00E767C0" w:rsidRDefault="00E7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A0A" w:rsidRDefault="00E767C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3A7A0A" w:rsidRDefault="00756046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16B"/>
    <w:multiLevelType w:val="multilevel"/>
    <w:tmpl w:val="046262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0A"/>
    <w:rsid w:val="003A7A0A"/>
    <w:rsid w:val="006C28D1"/>
    <w:rsid w:val="00756046"/>
    <w:rsid w:val="00AC77FE"/>
    <w:rsid w:val="00BD49C7"/>
    <w:rsid w:val="00CE0D96"/>
    <w:rsid w:val="00E767C0"/>
    <w:rsid w:val="00F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237A9ED"/>
  <w15:docId w15:val="{84D5645A-4395-4386-9564-85A97713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3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8C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C28D1"/>
    <w:pPr>
      <w:spacing w:after="240" w:line="240" w:lineRule="exact"/>
      <w:jc w:val="right"/>
    </w:pPr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ba.com/index.php/AJE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2025-07-11T09:59:00Z</dcterms:created>
  <dcterms:modified xsi:type="dcterms:W3CDTF">2025-07-12T07:29:00Z</dcterms:modified>
</cp:coreProperties>
</file>