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A9878" w14:textId="77777777" w:rsidR="001860EF" w:rsidRPr="00AB5A55" w:rsidRDefault="001860EF">
      <w:pPr>
        <w:spacing w:line="200" w:lineRule="exact"/>
        <w:rPr>
          <w:rFonts w:ascii="Arial" w:hAnsi="Arial" w:cs="Arial"/>
        </w:rPr>
      </w:pPr>
    </w:p>
    <w:p w14:paraId="0C1823D7" w14:textId="77777777" w:rsidR="001860EF" w:rsidRPr="00AB5A55" w:rsidRDefault="001860EF">
      <w:pPr>
        <w:spacing w:line="200" w:lineRule="exact"/>
        <w:rPr>
          <w:rFonts w:ascii="Arial" w:hAnsi="Arial" w:cs="Arial"/>
        </w:rPr>
      </w:pPr>
    </w:p>
    <w:p w14:paraId="1523A67B" w14:textId="77777777" w:rsidR="001860EF" w:rsidRPr="00AB5A55" w:rsidRDefault="001860EF">
      <w:pPr>
        <w:spacing w:before="3"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68"/>
      </w:tblGrid>
      <w:tr w:rsidR="001860EF" w:rsidRPr="00AB5A55" w14:paraId="3F331B0E" w14:textId="77777777">
        <w:trPr>
          <w:trHeight w:hRule="exact" w:val="300"/>
        </w:trPr>
        <w:tc>
          <w:tcPr>
            <w:tcW w:w="5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67914" w14:textId="77777777" w:rsidR="001860EF" w:rsidRPr="00AB5A55" w:rsidRDefault="00334C8C">
            <w:pPr>
              <w:spacing w:line="220" w:lineRule="exact"/>
              <w:ind w:left="90"/>
              <w:rPr>
                <w:rFonts w:ascii="Arial" w:hAnsi="Arial" w:cs="Arial"/>
              </w:rPr>
            </w:pPr>
            <w:r w:rsidRPr="00AB5A55">
              <w:rPr>
                <w:rFonts w:ascii="Arial" w:hAnsi="Arial" w:cs="Arial"/>
                <w:spacing w:val="2"/>
                <w:w w:val="128"/>
              </w:rPr>
              <w:t>J</w:t>
            </w:r>
            <w:r w:rsidRPr="00AB5A55">
              <w:rPr>
                <w:rFonts w:ascii="Arial" w:hAnsi="Arial" w:cs="Arial"/>
                <w:spacing w:val="-1"/>
                <w:w w:val="110"/>
              </w:rPr>
              <w:t>ou</w:t>
            </w:r>
            <w:r w:rsidRPr="00AB5A55">
              <w:rPr>
                <w:rFonts w:ascii="Arial" w:hAnsi="Arial" w:cs="Arial"/>
                <w:spacing w:val="1"/>
                <w:w w:val="99"/>
              </w:rPr>
              <w:t>r</w:t>
            </w:r>
            <w:r w:rsidRPr="00AB5A55">
              <w:rPr>
                <w:rFonts w:ascii="Arial" w:hAnsi="Arial" w:cs="Arial"/>
                <w:w w:val="110"/>
              </w:rPr>
              <w:t>n</w:t>
            </w:r>
            <w:r w:rsidRPr="00AB5A55">
              <w:rPr>
                <w:rFonts w:ascii="Arial" w:hAnsi="Arial" w:cs="Arial"/>
                <w:spacing w:val="-1"/>
                <w:w w:val="124"/>
              </w:rPr>
              <w:t>a</w:t>
            </w:r>
            <w:r w:rsidRPr="00AB5A55">
              <w:rPr>
                <w:rFonts w:ascii="Arial" w:hAnsi="Arial" w:cs="Arial"/>
                <w:w w:val="79"/>
              </w:rPr>
              <w:t>l</w:t>
            </w:r>
            <w:r w:rsidRPr="00AB5A55">
              <w:rPr>
                <w:rFonts w:ascii="Arial" w:hAnsi="Arial" w:cs="Arial"/>
                <w:spacing w:val="8"/>
              </w:rPr>
              <w:t xml:space="preserve"> </w:t>
            </w:r>
            <w:r w:rsidRPr="00AB5A55">
              <w:rPr>
                <w:rFonts w:ascii="Arial" w:hAnsi="Arial" w:cs="Arial"/>
                <w:w w:val="99"/>
              </w:rPr>
              <w:t>N</w:t>
            </w:r>
            <w:r w:rsidRPr="00AB5A55">
              <w:rPr>
                <w:rFonts w:ascii="Arial" w:hAnsi="Arial" w:cs="Arial"/>
                <w:spacing w:val="-1"/>
                <w:w w:val="124"/>
              </w:rPr>
              <w:t>a</w:t>
            </w:r>
            <w:r w:rsidRPr="00AB5A55">
              <w:rPr>
                <w:rFonts w:ascii="Arial" w:hAnsi="Arial" w:cs="Arial"/>
                <w:spacing w:val="3"/>
                <w:w w:val="106"/>
              </w:rPr>
              <w:t>m</w:t>
            </w:r>
            <w:r w:rsidRPr="00AB5A55">
              <w:rPr>
                <w:rFonts w:ascii="Arial" w:hAnsi="Arial" w:cs="Arial"/>
                <w:spacing w:val="-1"/>
                <w:w w:val="124"/>
              </w:rPr>
              <w:t>e</w:t>
            </w:r>
            <w:r w:rsidRPr="00AB5A55">
              <w:rPr>
                <w:rFonts w:ascii="Arial" w:hAnsi="Arial" w:cs="Arial"/>
                <w:w w:val="99"/>
              </w:rPr>
              <w:t>:</w:t>
            </w:r>
          </w:p>
        </w:tc>
        <w:tc>
          <w:tcPr>
            <w:tcW w:w="15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FB72D" w14:textId="77777777" w:rsidR="001860EF" w:rsidRPr="00AB5A55" w:rsidRDefault="00334C8C">
            <w:pPr>
              <w:spacing w:before="30"/>
              <w:ind w:left="102"/>
              <w:rPr>
                <w:rFonts w:ascii="Arial" w:hAnsi="Arial" w:cs="Arial"/>
              </w:rPr>
            </w:pPr>
            <w:r w:rsidRPr="00AB5A55">
              <w:rPr>
                <w:rFonts w:ascii="Arial" w:hAnsi="Arial" w:cs="Arial"/>
                <w:color w:val="0000FF"/>
                <w:w w:val="115"/>
                <w:u w:val="thick" w:color="0000FF"/>
              </w:rPr>
              <w:t>A</w:t>
            </w:r>
            <w:r w:rsidRPr="00AB5A55">
              <w:rPr>
                <w:rFonts w:ascii="Arial" w:hAnsi="Arial" w:cs="Arial"/>
                <w:color w:val="0000FF"/>
                <w:spacing w:val="-1"/>
                <w:w w:val="115"/>
                <w:u w:val="thick" w:color="0000FF"/>
              </w:rPr>
              <w:t>s</w:t>
            </w:r>
            <w:r w:rsidRPr="00AB5A55">
              <w:rPr>
                <w:rFonts w:ascii="Arial" w:hAnsi="Arial" w:cs="Arial"/>
                <w:color w:val="0000FF"/>
                <w:w w:val="115"/>
                <w:u w:val="thick" w:color="0000FF"/>
              </w:rPr>
              <w:t>ian</w:t>
            </w:r>
            <w:r w:rsidRPr="00AB5A55">
              <w:rPr>
                <w:rFonts w:ascii="Arial" w:hAnsi="Arial" w:cs="Arial"/>
                <w:color w:val="0000FF"/>
                <w:spacing w:val="1"/>
                <w:w w:val="115"/>
                <w:u w:val="thick" w:color="0000FF"/>
              </w:rPr>
              <w:t xml:space="preserve"> </w:t>
            </w:r>
            <w:r w:rsidRPr="00AB5A55">
              <w:rPr>
                <w:rFonts w:ascii="Arial" w:hAnsi="Arial" w:cs="Arial"/>
                <w:color w:val="0000FF"/>
                <w:w w:val="142"/>
                <w:u w:val="thick" w:color="0000FF"/>
              </w:rPr>
              <w:t>J</w:t>
            </w:r>
            <w:r w:rsidRPr="00AB5A55">
              <w:rPr>
                <w:rFonts w:ascii="Arial" w:hAnsi="Arial" w:cs="Arial"/>
                <w:color w:val="0000FF"/>
                <w:spacing w:val="2"/>
                <w:w w:val="121"/>
                <w:u w:val="thick" w:color="0000FF"/>
              </w:rPr>
              <w:t>ou</w:t>
            </w:r>
            <w:r w:rsidRPr="00AB5A55">
              <w:rPr>
                <w:rFonts w:ascii="Arial" w:hAnsi="Arial" w:cs="Arial"/>
                <w:color w:val="0000FF"/>
                <w:w w:val="116"/>
                <w:u w:val="thick" w:color="0000FF"/>
              </w:rPr>
              <w:t>r</w:t>
            </w:r>
            <w:r w:rsidRPr="00AB5A55">
              <w:rPr>
                <w:rFonts w:ascii="Arial" w:hAnsi="Arial" w:cs="Arial"/>
                <w:color w:val="0000FF"/>
                <w:w w:val="121"/>
                <w:u w:val="thick" w:color="0000FF"/>
              </w:rPr>
              <w:t>n</w:t>
            </w:r>
            <w:r w:rsidRPr="00AB5A55">
              <w:rPr>
                <w:rFonts w:ascii="Arial" w:hAnsi="Arial" w:cs="Arial"/>
                <w:color w:val="0000FF"/>
                <w:w w:val="124"/>
                <w:u w:val="thick" w:color="0000FF"/>
              </w:rPr>
              <w:t>a</w:t>
            </w:r>
            <w:r w:rsidRPr="00AB5A55">
              <w:rPr>
                <w:rFonts w:ascii="Arial" w:hAnsi="Arial" w:cs="Arial"/>
                <w:color w:val="0000FF"/>
                <w:w w:val="99"/>
                <w:u w:val="thick" w:color="0000FF"/>
              </w:rPr>
              <w:t>l</w:t>
            </w:r>
            <w:r w:rsidRPr="00AB5A55">
              <w:rPr>
                <w:rFonts w:ascii="Arial" w:hAnsi="Arial" w:cs="Arial"/>
                <w:color w:val="0000FF"/>
                <w:spacing w:val="6"/>
                <w:w w:val="99"/>
                <w:u w:val="thick" w:color="0000FF"/>
              </w:rPr>
              <w:t xml:space="preserve"> </w:t>
            </w:r>
            <w:r w:rsidRPr="00AB5A55">
              <w:rPr>
                <w:rFonts w:ascii="Arial" w:hAnsi="Arial" w:cs="Arial"/>
                <w:color w:val="0000FF"/>
                <w:u w:val="thick" w:color="0000FF"/>
              </w:rPr>
              <w:t>of</w:t>
            </w:r>
            <w:r w:rsidRPr="00AB5A55">
              <w:rPr>
                <w:rFonts w:ascii="Arial" w:hAnsi="Arial" w:cs="Arial"/>
                <w:color w:val="0000FF"/>
                <w:spacing w:val="27"/>
                <w:u w:val="thick" w:color="0000FF"/>
              </w:rPr>
              <w:t xml:space="preserve"> </w:t>
            </w:r>
            <w:r w:rsidRPr="00AB5A55">
              <w:rPr>
                <w:rFonts w:ascii="Arial" w:hAnsi="Arial" w:cs="Arial"/>
                <w:color w:val="0000FF"/>
                <w:w w:val="118"/>
                <w:u w:val="thick" w:color="0000FF"/>
              </w:rPr>
              <w:t>A</w:t>
            </w:r>
            <w:r w:rsidRPr="00AB5A55">
              <w:rPr>
                <w:rFonts w:ascii="Arial" w:hAnsi="Arial" w:cs="Arial"/>
                <w:color w:val="0000FF"/>
                <w:spacing w:val="5"/>
                <w:w w:val="118"/>
                <w:u w:val="thick" w:color="0000FF"/>
              </w:rPr>
              <w:t>d</w:t>
            </w:r>
            <w:r w:rsidRPr="00AB5A55">
              <w:rPr>
                <w:rFonts w:ascii="Arial" w:hAnsi="Arial" w:cs="Arial"/>
                <w:color w:val="0000FF"/>
                <w:spacing w:val="-1"/>
                <w:w w:val="118"/>
                <w:u w:val="thick" w:color="0000FF"/>
              </w:rPr>
              <w:t>v</w:t>
            </w:r>
            <w:r w:rsidRPr="00AB5A55">
              <w:rPr>
                <w:rFonts w:ascii="Arial" w:hAnsi="Arial" w:cs="Arial"/>
                <w:color w:val="0000FF"/>
                <w:w w:val="118"/>
                <w:u w:val="thick" w:color="0000FF"/>
              </w:rPr>
              <w:t>anc</w:t>
            </w:r>
            <w:r w:rsidRPr="00AB5A55">
              <w:rPr>
                <w:rFonts w:ascii="Arial" w:hAnsi="Arial" w:cs="Arial"/>
                <w:color w:val="0000FF"/>
                <w:spacing w:val="4"/>
                <w:w w:val="118"/>
                <w:u w:val="thick" w:color="0000FF"/>
              </w:rPr>
              <w:t>e</w:t>
            </w:r>
            <w:r w:rsidRPr="00AB5A55">
              <w:rPr>
                <w:rFonts w:ascii="Arial" w:hAnsi="Arial" w:cs="Arial"/>
                <w:color w:val="0000FF"/>
                <w:w w:val="118"/>
                <w:u w:val="thick" w:color="0000FF"/>
              </w:rPr>
              <w:t>d</w:t>
            </w:r>
            <w:r w:rsidRPr="00AB5A55">
              <w:rPr>
                <w:rFonts w:ascii="Arial" w:hAnsi="Arial" w:cs="Arial"/>
                <w:color w:val="0000FF"/>
                <w:spacing w:val="-15"/>
                <w:w w:val="118"/>
                <w:u w:val="thick" w:color="0000FF"/>
              </w:rPr>
              <w:t xml:space="preserve"> </w:t>
            </w:r>
            <w:r w:rsidRPr="00AB5A55">
              <w:rPr>
                <w:rFonts w:ascii="Arial" w:hAnsi="Arial" w:cs="Arial"/>
                <w:color w:val="0000FF"/>
                <w:w w:val="118"/>
                <w:u w:val="thick" w:color="0000FF"/>
              </w:rPr>
              <w:t>Re</w:t>
            </w:r>
            <w:r w:rsidRPr="00AB5A55">
              <w:rPr>
                <w:rFonts w:ascii="Arial" w:hAnsi="Arial" w:cs="Arial"/>
                <w:color w:val="0000FF"/>
                <w:spacing w:val="-1"/>
                <w:w w:val="118"/>
                <w:u w:val="thick" w:color="0000FF"/>
              </w:rPr>
              <w:t>s</w:t>
            </w:r>
            <w:r w:rsidRPr="00AB5A55">
              <w:rPr>
                <w:rFonts w:ascii="Arial" w:hAnsi="Arial" w:cs="Arial"/>
                <w:color w:val="0000FF"/>
                <w:spacing w:val="4"/>
                <w:w w:val="118"/>
                <w:u w:val="thick" w:color="0000FF"/>
              </w:rPr>
              <w:t>e</w:t>
            </w:r>
            <w:r w:rsidRPr="00AB5A55">
              <w:rPr>
                <w:rFonts w:ascii="Arial" w:hAnsi="Arial" w:cs="Arial"/>
                <w:color w:val="0000FF"/>
                <w:spacing w:val="-1"/>
                <w:w w:val="118"/>
                <w:u w:val="thick" w:color="0000FF"/>
              </w:rPr>
              <w:t>a</w:t>
            </w:r>
            <w:r w:rsidRPr="00AB5A55">
              <w:rPr>
                <w:rFonts w:ascii="Arial" w:hAnsi="Arial" w:cs="Arial"/>
                <w:color w:val="0000FF"/>
                <w:w w:val="118"/>
                <w:u w:val="thick" w:color="0000FF"/>
              </w:rPr>
              <w:t>r</w:t>
            </w:r>
            <w:r w:rsidRPr="00AB5A55">
              <w:rPr>
                <w:rFonts w:ascii="Arial" w:hAnsi="Arial" w:cs="Arial"/>
                <w:color w:val="0000FF"/>
                <w:spacing w:val="-1"/>
                <w:w w:val="118"/>
                <w:u w:val="thick" w:color="0000FF"/>
              </w:rPr>
              <w:t>c</w:t>
            </w:r>
            <w:r w:rsidRPr="00AB5A55">
              <w:rPr>
                <w:rFonts w:ascii="Arial" w:hAnsi="Arial" w:cs="Arial"/>
                <w:color w:val="0000FF"/>
                <w:w w:val="118"/>
                <w:u w:val="thick" w:color="0000FF"/>
              </w:rPr>
              <w:t>h</w:t>
            </w:r>
            <w:r w:rsidRPr="00AB5A55">
              <w:rPr>
                <w:rFonts w:ascii="Arial" w:hAnsi="Arial" w:cs="Arial"/>
                <w:color w:val="0000FF"/>
                <w:spacing w:val="27"/>
                <w:w w:val="118"/>
                <w:u w:val="thick" w:color="0000FF"/>
              </w:rPr>
              <w:t xml:space="preserve"> </w:t>
            </w:r>
            <w:r w:rsidRPr="00AB5A55">
              <w:rPr>
                <w:rFonts w:ascii="Arial" w:hAnsi="Arial" w:cs="Arial"/>
                <w:color w:val="0000FF"/>
                <w:spacing w:val="-1"/>
                <w:w w:val="118"/>
                <w:u w:val="thick" w:color="0000FF"/>
              </w:rPr>
              <w:t>a</w:t>
            </w:r>
            <w:r w:rsidRPr="00AB5A55">
              <w:rPr>
                <w:rFonts w:ascii="Arial" w:hAnsi="Arial" w:cs="Arial"/>
                <w:color w:val="0000FF"/>
                <w:spacing w:val="2"/>
                <w:w w:val="118"/>
                <w:u w:val="thick" w:color="0000FF"/>
              </w:rPr>
              <w:t>n</w:t>
            </w:r>
            <w:r w:rsidRPr="00AB5A55">
              <w:rPr>
                <w:rFonts w:ascii="Arial" w:hAnsi="Arial" w:cs="Arial"/>
                <w:color w:val="0000FF"/>
                <w:w w:val="118"/>
                <w:u w:val="thick" w:color="0000FF"/>
              </w:rPr>
              <w:t>d</w:t>
            </w:r>
            <w:r w:rsidRPr="00AB5A55">
              <w:rPr>
                <w:rFonts w:ascii="Arial" w:hAnsi="Arial" w:cs="Arial"/>
                <w:color w:val="0000FF"/>
                <w:spacing w:val="8"/>
                <w:w w:val="118"/>
                <w:u w:val="thick" w:color="0000FF"/>
              </w:rPr>
              <w:t xml:space="preserve"> </w:t>
            </w:r>
            <w:r w:rsidRPr="00AB5A55">
              <w:rPr>
                <w:rFonts w:ascii="Arial" w:hAnsi="Arial" w:cs="Arial"/>
                <w:color w:val="0000FF"/>
                <w:w w:val="107"/>
                <w:u w:val="thick" w:color="0000FF"/>
              </w:rPr>
              <w:t>R</w:t>
            </w:r>
            <w:r w:rsidRPr="00AB5A55">
              <w:rPr>
                <w:rFonts w:ascii="Arial" w:hAnsi="Arial" w:cs="Arial"/>
                <w:color w:val="0000FF"/>
                <w:spacing w:val="-1"/>
                <w:w w:val="124"/>
                <w:u w:val="thick" w:color="0000FF"/>
              </w:rPr>
              <w:t>e</w:t>
            </w:r>
            <w:r w:rsidRPr="00AB5A55">
              <w:rPr>
                <w:rFonts w:ascii="Arial" w:hAnsi="Arial" w:cs="Arial"/>
                <w:color w:val="0000FF"/>
                <w:spacing w:val="2"/>
                <w:w w:val="121"/>
                <w:u w:val="thick" w:color="0000FF"/>
              </w:rPr>
              <w:t>p</w:t>
            </w:r>
            <w:r w:rsidRPr="00AB5A55">
              <w:rPr>
                <w:rFonts w:ascii="Arial" w:hAnsi="Arial" w:cs="Arial"/>
                <w:color w:val="0000FF"/>
                <w:spacing w:val="4"/>
                <w:w w:val="121"/>
                <w:u w:val="thick" w:color="0000FF"/>
              </w:rPr>
              <w:t>o</w:t>
            </w:r>
            <w:r w:rsidRPr="00AB5A55">
              <w:rPr>
                <w:rFonts w:ascii="Arial" w:hAnsi="Arial" w:cs="Arial"/>
                <w:color w:val="0000FF"/>
                <w:spacing w:val="-2"/>
                <w:w w:val="116"/>
                <w:u w:val="thick" w:color="0000FF"/>
              </w:rPr>
              <w:t>r</w:t>
            </w:r>
            <w:r w:rsidRPr="00AB5A55">
              <w:rPr>
                <w:rFonts w:ascii="Arial" w:hAnsi="Arial" w:cs="Arial"/>
                <w:color w:val="0000FF"/>
                <w:spacing w:val="1"/>
                <w:w w:val="119"/>
                <w:u w:val="thick" w:color="0000FF"/>
              </w:rPr>
              <w:t>t</w:t>
            </w:r>
            <w:r w:rsidRPr="00AB5A55">
              <w:rPr>
                <w:rFonts w:ascii="Arial" w:hAnsi="Arial" w:cs="Arial"/>
                <w:color w:val="0000FF"/>
                <w:w w:val="142"/>
                <w:u w:val="thick" w:color="0000FF"/>
              </w:rPr>
              <w:t>s</w:t>
            </w:r>
          </w:p>
        </w:tc>
      </w:tr>
      <w:tr w:rsidR="001860EF" w:rsidRPr="00AB5A55" w14:paraId="640700D4" w14:textId="77777777">
        <w:trPr>
          <w:trHeight w:hRule="exact" w:val="300"/>
        </w:trPr>
        <w:tc>
          <w:tcPr>
            <w:tcW w:w="5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1BC88" w14:textId="77777777" w:rsidR="001860EF" w:rsidRPr="00AB5A55" w:rsidRDefault="00334C8C">
            <w:pPr>
              <w:spacing w:line="220" w:lineRule="exact"/>
              <w:ind w:left="90"/>
              <w:rPr>
                <w:rFonts w:ascii="Arial" w:hAnsi="Arial" w:cs="Arial"/>
              </w:rPr>
            </w:pPr>
            <w:r w:rsidRPr="00AB5A55">
              <w:rPr>
                <w:rFonts w:ascii="Arial" w:hAnsi="Arial" w:cs="Arial"/>
                <w:w w:val="93"/>
              </w:rPr>
              <w:t>M</w:t>
            </w:r>
            <w:r w:rsidRPr="00AB5A55">
              <w:rPr>
                <w:rFonts w:ascii="Arial" w:hAnsi="Arial" w:cs="Arial"/>
                <w:spacing w:val="-1"/>
                <w:w w:val="124"/>
              </w:rPr>
              <w:t>a</w:t>
            </w:r>
            <w:r w:rsidRPr="00AB5A55">
              <w:rPr>
                <w:rFonts w:ascii="Arial" w:hAnsi="Arial" w:cs="Arial"/>
                <w:w w:val="110"/>
              </w:rPr>
              <w:t>n</w:t>
            </w:r>
            <w:r w:rsidRPr="00AB5A55">
              <w:rPr>
                <w:rFonts w:ascii="Arial" w:hAnsi="Arial" w:cs="Arial"/>
                <w:spacing w:val="-1"/>
                <w:w w:val="110"/>
              </w:rPr>
              <w:t>u</w:t>
            </w:r>
            <w:r w:rsidRPr="00AB5A55">
              <w:rPr>
                <w:rFonts w:ascii="Arial" w:hAnsi="Arial" w:cs="Arial"/>
                <w:spacing w:val="2"/>
                <w:w w:val="128"/>
              </w:rPr>
              <w:t>s</w:t>
            </w:r>
            <w:r w:rsidRPr="00AB5A55">
              <w:rPr>
                <w:rFonts w:ascii="Arial" w:hAnsi="Arial" w:cs="Arial"/>
                <w:spacing w:val="2"/>
                <w:w w:val="112"/>
              </w:rPr>
              <w:t>c</w:t>
            </w:r>
            <w:r w:rsidRPr="00AB5A55">
              <w:rPr>
                <w:rFonts w:ascii="Arial" w:hAnsi="Arial" w:cs="Arial"/>
                <w:w w:val="99"/>
              </w:rPr>
              <w:t>r</w:t>
            </w:r>
            <w:r w:rsidRPr="00AB5A55">
              <w:rPr>
                <w:rFonts w:ascii="Arial" w:hAnsi="Arial" w:cs="Arial"/>
                <w:w w:val="79"/>
              </w:rPr>
              <w:t>i</w:t>
            </w:r>
            <w:r w:rsidRPr="00AB5A55">
              <w:rPr>
                <w:rFonts w:ascii="Arial" w:hAnsi="Arial" w:cs="Arial"/>
                <w:w w:val="110"/>
              </w:rPr>
              <w:t>p</w:t>
            </w:r>
            <w:r w:rsidRPr="00AB5A55">
              <w:rPr>
                <w:rFonts w:ascii="Arial" w:hAnsi="Arial" w:cs="Arial"/>
                <w:w w:val="99"/>
              </w:rPr>
              <w:t>t</w:t>
            </w:r>
            <w:r w:rsidRPr="00AB5A55">
              <w:rPr>
                <w:rFonts w:ascii="Arial" w:hAnsi="Arial" w:cs="Arial"/>
                <w:spacing w:val="6"/>
              </w:rPr>
              <w:t xml:space="preserve"> </w:t>
            </w:r>
            <w:r w:rsidRPr="00AB5A55">
              <w:rPr>
                <w:rFonts w:ascii="Arial" w:hAnsi="Arial" w:cs="Arial"/>
                <w:spacing w:val="2"/>
                <w:w w:val="99"/>
              </w:rPr>
              <w:t>N</w:t>
            </w:r>
            <w:r w:rsidRPr="00AB5A55">
              <w:rPr>
                <w:rFonts w:ascii="Arial" w:hAnsi="Arial" w:cs="Arial"/>
                <w:w w:val="110"/>
              </w:rPr>
              <w:t>u</w:t>
            </w:r>
            <w:r w:rsidRPr="00AB5A55">
              <w:rPr>
                <w:rFonts w:ascii="Arial" w:hAnsi="Arial" w:cs="Arial"/>
                <w:spacing w:val="1"/>
                <w:w w:val="106"/>
              </w:rPr>
              <w:t>m</w:t>
            </w:r>
            <w:r w:rsidRPr="00AB5A55">
              <w:rPr>
                <w:rFonts w:ascii="Arial" w:hAnsi="Arial" w:cs="Arial"/>
                <w:spacing w:val="-1"/>
                <w:w w:val="110"/>
              </w:rPr>
              <w:t>b</w:t>
            </w:r>
            <w:r w:rsidRPr="00AB5A55">
              <w:rPr>
                <w:rFonts w:ascii="Arial" w:hAnsi="Arial" w:cs="Arial"/>
                <w:w w:val="124"/>
              </w:rPr>
              <w:t>e</w:t>
            </w:r>
            <w:r w:rsidRPr="00AB5A55">
              <w:rPr>
                <w:rFonts w:ascii="Arial" w:hAnsi="Arial" w:cs="Arial"/>
                <w:spacing w:val="1"/>
                <w:w w:val="99"/>
              </w:rPr>
              <w:t>r</w:t>
            </w:r>
            <w:r w:rsidRPr="00AB5A55">
              <w:rPr>
                <w:rFonts w:ascii="Arial" w:hAnsi="Arial" w:cs="Arial"/>
                <w:w w:val="99"/>
              </w:rPr>
              <w:t>:</w:t>
            </w:r>
          </w:p>
        </w:tc>
        <w:tc>
          <w:tcPr>
            <w:tcW w:w="15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A7C15" w14:textId="77777777" w:rsidR="001860EF" w:rsidRPr="00AB5A55" w:rsidRDefault="00334C8C">
            <w:pPr>
              <w:spacing w:before="30"/>
              <w:ind w:left="102"/>
              <w:rPr>
                <w:rFonts w:ascii="Arial" w:hAnsi="Arial" w:cs="Arial"/>
              </w:rPr>
            </w:pPr>
            <w:r w:rsidRPr="00AB5A55">
              <w:rPr>
                <w:rFonts w:ascii="Arial" w:hAnsi="Arial" w:cs="Arial"/>
                <w:w w:val="93"/>
              </w:rPr>
              <w:t>M</w:t>
            </w:r>
            <w:r w:rsidRPr="00AB5A55">
              <w:rPr>
                <w:rFonts w:ascii="Arial" w:hAnsi="Arial" w:cs="Arial"/>
                <w:spacing w:val="-1"/>
                <w:w w:val="142"/>
              </w:rPr>
              <w:t>s</w:t>
            </w:r>
            <w:r w:rsidRPr="00AB5A55">
              <w:rPr>
                <w:rFonts w:ascii="Arial" w:hAnsi="Arial" w:cs="Arial"/>
                <w:w w:val="110"/>
              </w:rPr>
              <w:t>_</w:t>
            </w:r>
            <w:r w:rsidRPr="00AB5A55">
              <w:rPr>
                <w:rFonts w:ascii="Arial" w:hAnsi="Arial" w:cs="Arial"/>
                <w:spacing w:val="4"/>
                <w:w w:val="99"/>
              </w:rPr>
              <w:t>A</w:t>
            </w:r>
            <w:r w:rsidRPr="00AB5A55">
              <w:rPr>
                <w:rFonts w:ascii="Arial" w:hAnsi="Arial" w:cs="Arial"/>
                <w:spacing w:val="-1"/>
                <w:w w:val="142"/>
              </w:rPr>
              <w:t>J</w:t>
            </w:r>
            <w:r w:rsidRPr="00AB5A55">
              <w:rPr>
                <w:rFonts w:ascii="Arial" w:hAnsi="Arial" w:cs="Arial"/>
                <w:w w:val="99"/>
              </w:rPr>
              <w:t>A</w:t>
            </w:r>
            <w:r w:rsidRPr="00AB5A55">
              <w:rPr>
                <w:rFonts w:ascii="Arial" w:hAnsi="Arial" w:cs="Arial"/>
                <w:w w:val="107"/>
              </w:rPr>
              <w:t>R</w:t>
            </w:r>
            <w:r w:rsidRPr="00AB5A55">
              <w:rPr>
                <w:rFonts w:ascii="Arial" w:hAnsi="Arial" w:cs="Arial"/>
                <w:spacing w:val="4"/>
                <w:w w:val="107"/>
              </w:rPr>
              <w:t>R</w:t>
            </w:r>
            <w:r w:rsidRPr="00AB5A55">
              <w:rPr>
                <w:rFonts w:ascii="Arial" w:hAnsi="Arial" w:cs="Arial"/>
                <w:spacing w:val="-1"/>
                <w:w w:val="110"/>
              </w:rPr>
              <w:t>_1</w:t>
            </w:r>
            <w:r w:rsidRPr="00AB5A55">
              <w:rPr>
                <w:rFonts w:ascii="Arial" w:hAnsi="Arial" w:cs="Arial"/>
                <w:spacing w:val="3"/>
                <w:w w:val="110"/>
              </w:rPr>
              <w:t>4</w:t>
            </w:r>
            <w:r w:rsidRPr="00AB5A55">
              <w:rPr>
                <w:rFonts w:ascii="Arial" w:hAnsi="Arial" w:cs="Arial"/>
                <w:w w:val="110"/>
              </w:rPr>
              <w:t>0</w:t>
            </w:r>
            <w:r w:rsidRPr="00AB5A55">
              <w:rPr>
                <w:rFonts w:ascii="Arial" w:hAnsi="Arial" w:cs="Arial"/>
                <w:spacing w:val="-1"/>
                <w:w w:val="110"/>
              </w:rPr>
              <w:t>0</w:t>
            </w:r>
            <w:r w:rsidRPr="00AB5A55">
              <w:rPr>
                <w:rFonts w:ascii="Arial" w:hAnsi="Arial" w:cs="Arial"/>
                <w:spacing w:val="3"/>
                <w:w w:val="110"/>
              </w:rPr>
              <w:t>1</w:t>
            </w:r>
            <w:r w:rsidRPr="00AB5A55">
              <w:rPr>
                <w:rFonts w:ascii="Arial" w:hAnsi="Arial" w:cs="Arial"/>
                <w:w w:val="110"/>
              </w:rPr>
              <w:t>4</w:t>
            </w:r>
          </w:p>
        </w:tc>
      </w:tr>
      <w:tr w:rsidR="001860EF" w:rsidRPr="00AB5A55" w14:paraId="5D7D5D23" w14:textId="77777777">
        <w:trPr>
          <w:trHeight w:hRule="exact" w:val="660"/>
        </w:trPr>
        <w:tc>
          <w:tcPr>
            <w:tcW w:w="5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79EA0" w14:textId="77777777" w:rsidR="001860EF" w:rsidRPr="00AB5A55" w:rsidRDefault="00334C8C">
            <w:pPr>
              <w:spacing w:line="220" w:lineRule="exact"/>
              <w:ind w:left="90"/>
              <w:rPr>
                <w:rFonts w:ascii="Arial" w:hAnsi="Arial" w:cs="Arial"/>
              </w:rPr>
            </w:pPr>
            <w:r w:rsidRPr="00AB5A55">
              <w:rPr>
                <w:rFonts w:ascii="Arial" w:hAnsi="Arial" w:cs="Arial"/>
                <w:w w:val="99"/>
              </w:rPr>
              <w:t>T</w:t>
            </w:r>
            <w:r w:rsidRPr="00AB5A55">
              <w:rPr>
                <w:rFonts w:ascii="Arial" w:hAnsi="Arial" w:cs="Arial"/>
                <w:w w:val="79"/>
              </w:rPr>
              <w:t>i</w:t>
            </w:r>
            <w:r w:rsidRPr="00AB5A55">
              <w:rPr>
                <w:rFonts w:ascii="Arial" w:hAnsi="Arial" w:cs="Arial"/>
                <w:w w:val="99"/>
              </w:rPr>
              <w:t>t</w:t>
            </w:r>
            <w:r w:rsidRPr="00AB5A55">
              <w:rPr>
                <w:rFonts w:ascii="Arial" w:hAnsi="Arial" w:cs="Arial"/>
                <w:spacing w:val="-2"/>
                <w:w w:val="79"/>
              </w:rPr>
              <w:t>l</w:t>
            </w:r>
            <w:r w:rsidRPr="00AB5A55">
              <w:rPr>
                <w:rFonts w:ascii="Arial" w:hAnsi="Arial" w:cs="Arial"/>
                <w:w w:val="124"/>
              </w:rPr>
              <w:t>e</w:t>
            </w:r>
            <w:r w:rsidRPr="00AB5A55">
              <w:rPr>
                <w:rFonts w:ascii="Arial" w:hAnsi="Arial" w:cs="Arial"/>
                <w:spacing w:val="8"/>
              </w:rPr>
              <w:t xml:space="preserve"> </w:t>
            </w:r>
            <w:r w:rsidRPr="00AB5A55">
              <w:rPr>
                <w:rFonts w:ascii="Arial" w:hAnsi="Arial" w:cs="Arial"/>
                <w:spacing w:val="-1"/>
                <w:w w:val="98"/>
              </w:rPr>
              <w:t>o</w:t>
            </w:r>
            <w:r w:rsidRPr="00AB5A55">
              <w:rPr>
                <w:rFonts w:ascii="Arial" w:hAnsi="Arial" w:cs="Arial"/>
                <w:w w:val="98"/>
              </w:rPr>
              <w:t>f</w:t>
            </w:r>
            <w:r w:rsidRPr="00AB5A55">
              <w:rPr>
                <w:rFonts w:ascii="Arial" w:hAnsi="Arial" w:cs="Arial"/>
                <w:spacing w:val="8"/>
                <w:w w:val="98"/>
              </w:rPr>
              <w:t xml:space="preserve"> </w:t>
            </w:r>
            <w:r w:rsidRPr="00AB5A55">
              <w:rPr>
                <w:rFonts w:ascii="Arial" w:hAnsi="Arial" w:cs="Arial"/>
                <w:spacing w:val="3"/>
              </w:rPr>
              <w:t>t</w:t>
            </w:r>
            <w:r w:rsidRPr="00AB5A55">
              <w:rPr>
                <w:rFonts w:ascii="Arial" w:hAnsi="Arial" w:cs="Arial"/>
              </w:rPr>
              <w:t>he</w:t>
            </w:r>
            <w:r w:rsidRPr="00AB5A55">
              <w:rPr>
                <w:rFonts w:ascii="Arial" w:hAnsi="Arial" w:cs="Arial"/>
                <w:spacing w:val="38"/>
              </w:rPr>
              <w:t xml:space="preserve"> </w:t>
            </w:r>
            <w:r w:rsidRPr="00AB5A55">
              <w:rPr>
                <w:rFonts w:ascii="Arial" w:hAnsi="Arial" w:cs="Arial"/>
                <w:w w:val="93"/>
              </w:rPr>
              <w:t>M</w:t>
            </w:r>
            <w:r w:rsidRPr="00AB5A55">
              <w:rPr>
                <w:rFonts w:ascii="Arial" w:hAnsi="Arial" w:cs="Arial"/>
                <w:w w:val="124"/>
              </w:rPr>
              <w:t>a</w:t>
            </w:r>
            <w:r w:rsidRPr="00AB5A55">
              <w:rPr>
                <w:rFonts w:ascii="Arial" w:hAnsi="Arial" w:cs="Arial"/>
                <w:spacing w:val="3"/>
                <w:w w:val="110"/>
              </w:rPr>
              <w:t>n</w:t>
            </w:r>
            <w:r w:rsidRPr="00AB5A55">
              <w:rPr>
                <w:rFonts w:ascii="Arial" w:hAnsi="Arial" w:cs="Arial"/>
                <w:spacing w:val="-1"/>
                <w:w w:val="110"/>
              </w:rPr>
              <w:t>u</w:t>
            </w:r>
            <w:r w:rsidRPr="00AB5A55">
              <w:rPr>
                <w:rFonts w:ascii="Arial" w:hAnsi="Arial" w:cs="Arial"/>
                <w:spacing w:val="2"/>
                <w:w w:val="128"/>
              </w:rPr>
              <w:t>s</w:t>
            </w:r>
            <w:r w:rsidRPr="00AB5A55">
              <w:rPr>
                <w:rFonts w:ascii="Arial" w:hAnsi="Arial" w:cs="Arial"/>
                <w:w w:val="112"/>
              </w:rPr>
              <w:t>c</w:t>
            </w:r>
            <w:r w:rsidRPr="00AB5A55">
              <w:rPr>
                <w:rFonts w:ascii="Arial" w:hAnsi="Arial" w:cs="Arial"/>
                <w:spacing w:val="1"/>
                <w:w w:val="99"/>
              </w:rPr>
              <w:t>r</w:t>
            </w:r>
            <w:r w:rsidRPr="00AB5A55">
              <w:rPr>
                <w:rFonts w:ascii="Arial" w:hAnsi="Arial" w:cs="Arial"/>
                <w:w w:val="79"/>
              </w:rPr>
              <w:t>i</w:t>
            </w:r>
            <w:r w:rsidRPr="00AB5A55">
              <w:rPr>
                <w:rFonts w:ascii="Arial" w:hAnsi="Arial" w:cs="Arial"/>
                <w:spacing w:val="-1"/>
                <w:w w:val="110"/>
              </w:rPr>
              <w:t>p</w:t>
            </w:r>
            <w:r w:rsidRPr="00AB5A55">
              <w:rPr>
                <w:rFonts w:ascii="Arial" w:hAnsi="Arial" w:cs="Arial"/>
                <w:w w:val="99"/>
              </w:rPr>
              <w:t>t:</w:t>
            </w:r>
          </w:p>
        </w:tc>
        <w:tc>
          <w:tcPr>
            <w:tcW w:w="15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D699E" w14:textId="77777777" w:rsidR="001860EF" w:rsidRPr="00AB5A55" w:rsidRDefault="001860EF">
            <w:pPr>
              <w:spacing w:before="11" w:line="200" w:lineRule="exact"/>
              <w:rPr>
                <w:rFonts w:ascii="Arial" w:hAnsi="Arial" w:cs="Arial"/>
              </w:rPr>
            </w:pPr>
          </w:p>
          <w:p w14:paraId="0AD9B83B" w14:textId="77777777" w:rsidR="001860EF" w:rsidRPr="00AB5A55" w:rsidRDefault="00334C8C">
            <w:pPr>
              <w:ind w:left="102"/>
              <w:rPr>
                <w:rFonts w:ascii="Arial" w:hAnsi="Arial" w:cs="Arial"/>
              </w:rPr>
            </w:pPr>
            <w:r w:rsidRPr="00AB5A55">
              <w:rPr>
                <w:rFonts w:ascii="Arial" w:hAnsi="Arial" w:cs="Arial"/>
              </w:rPr>
              <w:t>On</w:t>
            </w:r>
            <w:r w:rsidRPr="00AB5A55">
              <w:rPr>
                <w:rFonts w:ascii="Arial" w:hAnsi="Arial" w:cs="Arial"/>
                <w:spacing w:val="38"/>
              </w:rPr>
              <w:t xml:space="preserve"> </w:t>
            </w:r>
            <w:r w:rsidRPr="00AB5A55">
              <w:rPr>
                <w:rFonts w:ascii="Arial" w:hAnsi="Arial" w:cs="Arial"/>
              </w:rPr>
              <w:t>Dual</w:t>
            </w:r>
            <w:r w:rsidRPr="00AB5A55">
              <w:rPr>
                <w:rFonts w:ascii="Arial" w:hAnsi="Arial" w:cs="Arial"/>
                <w:spacing w:val="46"/>
              </w:rPr>
              <w:t xml:space="preserve"> </w:t>
            </w:r>
            <w:r w:rsidRPr="00AB5A55">
              <w:rPr>
                <w:rFonts w:ascii="Arial" w:hAnsi="Arial" w:cs="Arial"/>
                <w:w w:val="113"/>
              </w:rPr>
              <w:t>Hyp</w:t>
            </w:r>
            <w:r w:rsidRPr="00AB5A55">
              <w:rPr>
                <w:rFonts w:ascii="Arial" w:hAnsi="Arial" w:cs="Arial"/>
                <w:spacing w:val="3"/>
                <w:w w:val="113"/>
              </w:rPr>
              <w:t>e</w:t>
            </w:r>
            <w:r w:rsidRPr="00AB5A55">
              <w:rPr>
                <w:rFonts w:ascii="Arial" w:hAnsi="Arial" w:cs="Arial"/>
                <w:spacing w:val="-2"/>
                <w:w w:val="113"/>
              </w:rPr>
              <w:t>r</w:t>
            </w:r>
            <w:r w:rsidRPr="00AB5A55">
              <w:rPr>
                <w:rFonts w:ascii="Arial" w:hAnsi="Arial" w:cs="Arial"/>
                <w:spacing w:val="2"/>
                <w:w w:val="113"/>
              </w:rPr>
              <w:t>b</w:t>
            </w:r>
            <w:r w:rsidRPr="00AB5A55">
              <w:rPr>
                <w:rFonts w:ascii="Arial" w:hAnsi="Arial" w:cs="Arial"/>
                <w:w w:val="113"/>
              </w:rPr>
              <w:t>olic</w:t>
            </w:r>
            <w:r w:rsidRPr="00AB5A55">
              <w:rPr>
                <w:rFonts w:ascii="Arial" w:hAnsi="Arial" w:cs="Arial"/>
                <w:spacing w:val="5"/>
                <w:w w:val="113"/>
              </w:rPr>
              <w:t xml:space="preserve"> </w:t>
            </w:r>
            <w:r w:rsidRPr="00AB5A55">
              <w:rPr>
                <w:rFonts w:ascii="Arial" w:hAnsi="Arial" w:cs="Arial"/>
                <w:spacing w:val="3"/>
                <w:w w:val="117"/>
              </w:rPr>
              <w:t>G</w:t>
            </w:r>
            <w:r w:rsidRPr="00AB5A55">
              <w:rPr>
                <w:rFonts w:ascii="Arial" w:hAnsi="Arial" w:cs="Arial"/>
                <w:w w:val="117"/>
              </w:rPr>
              <w:t>e</w:t>
            </w:r>
            <w:r w:rsidRPr="00AB5A55">
              <w:rPr>
                <w:rFonts w:ascii="Arial" w:hAnsi="Arial" w:cs="Arial"/>
                <w:spacing w:val="2"/>
                <w:w w:val="117"/>
              </w:rPr>
              <w:t>n</w:t>
            </w:r>
            <w:r w:rsidRPr="00AB5A55">
              <w:rPr>
                <w:rFonts w:ascii="Arial" w:hAnsi="Arial" w:cs="Arial"/>
                <w:w w:val="117"/>
              </w:rPr>
              <w:t>erali</w:t>
            </w:r>
            <w:r w:rsidRPr="00AB5A55">
              <w:rPr>
                <w:rFonts w:ascii="Arial" w:hAnsi="Arial" w:cs="Arial"/>
                <w:spacing w:val="2"/>
                <w:w w:val="117"/>
              </w:rPr>
              <w:t>z</w:t>
            </w:r>
            <w:r w:rsidRPr="00AB5A55">
              <w:rPr>
                <w:rFonts w:ascii="Arial" w:hAnsi="Arial" w:cs="Arial"/>
                <w:spacing w:val="-1"/>
                <w:w w:val="117"/>
              </w:rPr>
              <w:t>e</w:t>
            </w:r>
            <w:r w:rsidRPr="00AB5A55">
              <w:rPr>
                <w:rFonts w:ascii="Arial" w:hAnsi="Arial" w:cs="Arial"/>
                <w:w w:val="117"/>
              </w:rPr>
              <w:t>d</w:t>
            </w:r>
            <w:r w:rsidRPr="00AB5A55">
              <w:rPr>
                <w:rFonts w:ascii="Arial" w:hAnsi="Arial" w:cs="Arial"/>
                <w:spacing w:val="-8"/>
                <w:w w:val="117"/>
              </w:rPr>
              <w:t xml:space="preserve"> </w:t>
            </w:r>
            <w:r w:rsidRPr="00AB5A55">
              <w:rPr>
                <w:rFonts w:ascii="Arial" w:hAnsi="Arial" w:cs="Arial"/>
                <w:w w:val="117"/>
              </w:rPr>
              <w:t>Ed</w:t>
            </w:r>
            <w:r w:rsidRPr="00AB5A55">
              <w:rPr>
                <w:rFonts w:ascii="Arial" w:hAnsi="Arial" w:cs="Arial"/>
                <w:spacing w:val="2"/>
                <w:w w:val="117"/>
              </w:rPr>
              <w:t>o</w:t>
            </w:r>
            <w:r w:rsidRPr="00AB5A55">
              <w:rPr>
                <w:rFonts w:ascii="Arial" w:hAnsi="Arial" w:cs="Arial"/>
                <w:w w:val="117"/>
              </w:rPr>
              <w:t>u</w:t>
            </w:r>
            <w:r w:rsidRPr="00AB5A55">
              <w:rPr>
                <w:rFonts w:ascii="Arial" w:hAnsi="Arial" w:cs="Arial"/>
                <w:spacing w:val="-1"/>
                <w:w w:val="117"/>
              </w:rPr>
              <w:t>a</w:t>
            </w:r>
            <w:r w:rsidRPr="00AB5A55">
              <w:rPr>
                <w:rFonts w:ascii="Arial" w:hAnsi="Arial" w:cs="Arial"/>
                <w:w w:val="117"/>
              </w:rPr>
              <w:t>rd</w:t>
            </w:r>
            <w:r w:rsidRPr="00AB5A55">
              <w:rPr>
                <w:rFonts w:ascii="Arial" w:hAnsi="Arial" w:cs="Arial"/>
                <w:spacing w:val="10"/>
                <w:w w:val="117"/>
              </w:rPr>
              <w:t xml:space="preserve"> </w:t>
            </w:r>
            <w:r w:rsidRPr="00AB5A55">
              <w:rPr>
                <w:rFonts w:ascii="Arial" w:hAnsi="Arial" w:cs="Arial"/>
                <w:spacing w:val="2"/>
                <w:w w:val="117"/>
              </w:rPr>
              <w:t>N</w:t>
            </w:r>
            <w:r w:rsidRPr="00AB5A55">
              <w:rPr>
                <w:rFonts w:ascii="Arial" w:hAnsi="Arial" w:cs="Arial"/>
                <w:w w:val="117"/>
              </w:rPr>
              <w:t>um</w:t>
            </w:r>
            <w:r w:rsidRPr="00AB5A55">
              <w:rPr>
                <w:rFonts w:ascii="Arial" w:hAnsi="Arial" w:cs="Arial"/>
                <w:spacing w:val="2"/>
                <w:w w:val="117"/>
              </w:rPr>
              <w:t>b</w:t>
            </w:r>
            <w:r w:rsidRPr="00AB5A55">
              <w:rPr>
                <w:rFonts w:ascii="Arial" w:hAnsi="Arial" w:cs="Arial"/>
                <w:spacing w:val="-1"/>
                <w:w w:val="117"/>
              </w:rPr>
              <w:t>e</w:t>
            </w:r>
            <w:r w:rsidRPr="00AB5A55">
              <w:rPr>
                <w:rFonts w:ascii="Arial" w:hAnsi="Arial" w:cs="Arial"/>
                <w:spacing w:val="2"/>
                <w:w w:val="117"/>
              </w:rPr>
              <w:t>r</w:t>
            </w:r>
            <w:r w:rsidRPr="00AB5A55">
              <w:rPr>
                <w:rFonts w:ascii="Arial" w:hAnsi="Arial" w:cs="Arial"/>
                <w:w w:val="117"/>
              </w:rPr>
              <w:t>s</w:t>
            </w:r>
          </w:p>
        </w:tc>
      </w:tr>
      <w:tr w:rsidR="001860EF" w:rsidRPr="00AB5A55" w14:paraId="12FD128A" w14:textId="77777777">
        <w:trPr>
          <w:trHeight w:hRule="exact" w:val="343"/>
        </w:trPr>
        <w:tc>
          <w:tcPr>
            <w:tcW w:w="5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0047" w14:textId="77777777" w:rsidR="001860EF" w:rsidRPr="00AB5A55" w:rsidRDefault="00334C8C">
            <w:pPr>
              <w:spacing w:line="220" w:lineRule="exact"/>
              <w:ind w:left="90"/>
              <w:rPr>
                <w:rFonts w:ascii="Arial" w:hAnsi="Arial" w:cs="Arial"/>
              </w:rPr>
            </w:pPr>
            <w:r w:rsidRPr="00AB5A55">
              <w:rPr>
                <w:rFonts w:ascii="Arial" w:hAnsi="Arial" w:cs="Arial"/>
              </w:rPr>
              <w:t>T</w:t>
            </w:r>
            <w:r w:rsidRPr="00AB5A55">
              <w:rPr>
                <w:rFonts w:ascii="Arial" w:hAnsi="Arial" w:cs="Arial"/>
                <w:spacing w:val="2"/>
              </w:rPr>
              <w:t>y</w:t>
            </w:r>
            <w:r w:rsidRPr="00AB5A55">
              <w:rPr>
                <w:rFonts w:ascii="Arial" w:hAnsi="Arial" w:cs="Arial"/>
                <w:spacing w:val="-1"/>
              </w:rPr>
              <w:t>p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34"/>
              </w:rPr>
              <w:t xml:space="preserve"> </w:t>
            </w:r>
            <w:r w:rsidRPr="00AB5A55">
              <w:rPr>
                <w:rFonts w:ascii="Arial" w:hAnsi="Arial" w:cs="Arial"/>
                <w:w w:val="98"/>
              </w:rPr>
              <w:t>of</w:t>
            </w:r>
            <w:r w:rsidRPr="00AB5A55">
              <w:rPr>
                <w:rFonts w:ascii="Arial" w:hAnsi="Arial" w:cs="Arial"/>
                <w:spacing w:val="8"/>
                <w:w w:val="98"/>
              </w:rPr>
              <w:t xml:space="preserve"> </w:t>
            </w:r>
            <w:r w:rsidRPr="00AB5A55">
              <w:rPr>
                <w:rFonts w:ascii="Arial" w:hAnsi="Arial" w:cs="Arial"/>
                <w:spacing w:val="3"/>
              </w:rPr>
              <w:t>t</w:t>
            </w:r>
            <w:r w:rsidRPr="00AB5A55">
              <w:rPr>
                <w:rFonts w:ascii="Arial" w:hAnsi="Arial" w:cs="Arial"/>
                <w:spacing w:val="-1"/>
              </w:rPr>
              <w:t>h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39"/>
              </w:rPr>
              <w:t xml:space="preserve"> </w:t>
            </w:r>
            <w:r w:rsidRPr="00AB5A55">
              <w:rPr>
                <w:rFonts w:ascii="Arial" w:hAnsi="Arial" w:cs="Arial"/>
                <w:spacing w:val="-1"/>
                <w:w w:val="91"/>
              </w:rPr>
              <w:t>A</w:t>
            </w:r>
            <w:r w:rsidRPr="00AB5A55">
              <w:rPr>
                <w:rFonts w:ascii="Arial" w:hAnsi="Arial" w:cs="Arial"/>
                <w:spacing w:val="1"/>
                <w:w w:val="99"/>
              </w:rPr>
              <w:t>r</w:t>
            </w:r>
            <w:r w:rsidRPr="00AB5A55">
              <w:rPr>
                <w:rFonts w:ascii="Arial" w:hAnsi="Arial" w:cs="Arial"/>
                <w:w w:val="99"/>
              </w:rPr>
              <w:t>t</w:t>
            </w:r>
            <w:r w:rsidRPr="00AB5A55">
              <w:rPr>
                <w:rFonts w:ascii="Arial" w:hAnsi="Arial" w:cs="Arial"/>
                <w:spacing w:val="-2"/>
                <w:w w:val="79"/>
              </w:rPr>
              <w:t>i</w:t>
            </w:r>
            <w:r w:rsidRPr="00AB5A55">
              <w:rPr>
                <w:rFonts w:ascii="Arial" w:hAnsi="Arial" w:cs="Arial"/>
                <w:spacing w:val="2"/>
                <w:w w:val="112"/>
              </w:rPr>
              <w:t>c</w:t>
            </w:r>
            <w:r w:rsidRPr="00AB5A55">
              <w:rPr>
                <w:rFonts w:ascii="Arial" w:hAnsi="Arial" w:cs="Arial"/>
                <w:spacing w:val="2"/>
                <w:w w:val="79"/>
              </w:rPr>
              <w:t>l</w:t>
            </w:r>
            <w:r w:rsidRPr="00AB5A55">
              <w:rPr>
                <w:rFonts w:ascii="Arial" w:hAnsi="Arial" w:cs="Arial"/>
                <w:w w:val="124"/>
              </w:rPr>
              <w:t>e</w:t>
            </w:r>
          </w:p>
        </w:tc>
        <w:tc>
          <w:tcPr>
            <w:tcW w:w="15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6613B" w14:textId="77777777" w:rsidR="001860EF" w:rsidRPr="00AB5A55" w:rsidRDefault="00334C8C">
            <w:pPr>
              <w:spacing w:before="52"/>
              <w:ind w:left="102"/>
              <w:rPr>
                <w:rFonts w:ascii="Arial" w:hAnsi="Arial" w:cs="Arial"/>
              </w:rPr>
            </w:pPr>
            <w:r w:rsidRPr="00AB5A55">
              <w:rPr>
                <w:rFonts w:ascii="Arial" w:hAnsi="Arial" w:cs="Arial"/>
                <w:w w:val="116"/>
              </w:rPr>
              <w:t>R</w:t>
            </w:r>
            <w:r w:rsidRPr="00AB5A55">
              <w:rPr>
                <w:rFonts w:ascii="Arial" w:hAnsi="Arial" w:cs="Arial"/>
                <w:spacing w:val="-1"/>
                <w:w w:val="116"/>
              </w:rPr>
              <w:t>e</w:t>
            </w:r>
            <w:r w:rsidRPr="00AB5A55">
              <w:rPr>
                <w:rFonts w:ascii="Arial" w:hAnsi="Arial" w:cs="Arial"/>
                <w:w w:val="116"/>
              </w:rPr>
              <w:t>s</w:t>
            </w:r>
            <w:r w:rsidRPr="00AB5A55">
              <w:rPr>
                <w:rFonts w:ascii="Arial" w:hAnsi="Arial" w:cs="Arial"/>
                <w:spacing w:val="3"/>
                <w:w w:val="116"/>
              </w:rPr>
              <w:t>e</w:t>
            </w:r>
            <w:r w:rsidRPr="00AB5A55">
              <w:rPr>
                <w:rFonts w:ascii="Arial" w:hAnsi="Arial" w:cs="Arial"/>
                <w:spacing w:val="-1"/>
                <w:w w:val="116"/>
              </w:rPr>
              <w:t>a</w:t>
            </w:r>
            <w:r w:rsidRPr="00AB5A55">
              <w:rPr>
                <w:rFonts w:ascii="Arial" w:hAnsi="Arial" w:cs="Arial"/>
                <w:w w:val="116"/>
              </w:rPr>
              <w:t>r</w:t>
            </w:r>
            <w:r w:rsidRPr="00AB5A55">
              <w:rPr>
                <w:rFonts w:ascii="Arial" w:hAnsi="Arial" w:cs="Arial"/>
                <w:spacing w:val="-1"/>
                <w:w w:val="116"/>
              </w:rPr>
              <w:t>c</w:t>
            </w:r>
            <w:r w:rsidRPr="00AB5A55">
              <w:rPr>
                <w:rFonts w:ascii="Arial" w:hAnsi="Arial" w:cs="Arial"/>
                <w:w w:val="116"/>
              </w:rPr>
              <w:t>h</w:t>
            </w:r>
            <w:r w:rsidRPr="00AB5A55">
              <w:rPr>
                <w:rFonts w:ascii="Arial" w:hAnsi="Arial" w:cs="Arial"/>
                <w:spacing w:val="44"/>
                <w:w w:val="116"/>
              </w:rPr>
              <w:t xml:space="preserve"> </w:t>
            </w:r>
            <w:r w:rsidRPr="00AB5A55">
              <w:rPr>
                <w:rFonts w:ascii="Arial" w:hAnsi="Arial" w:cs="Arial"/>
                <w:w w:val="116"/>
              </w:rPr>
              <w:t>A</w:t>
            </w:r>
            <w:r w:rsidRPr="00AB5A55">
              <w:rPr>
                <w:rFonts w:ascii="Arial" w:hAnsi="Arial" w:cs="Arial"/>
                <w:spacing w:val="-2"/>
                <w:w w:val="116"/>
              </w:rPr>
              <w:t>r</w:t>
            </w:r>
            <w:r w:rsidRPr="00AB5A55">
              <w:rPr>
                <w:rFonts w:ascii="Arial" w:hAnsi="Arial" w:cs="Arial"/>
                <w:spacing w:val="1"/>
                <w:w w:val="116"/>
              </w:rPr>
              <w:t>t</w:t>
            </w:r>
            <w:r w:rsidRPr="00AB5A55">
              <w:rPr>
                <w:rFonts w:ascii="Arial" w:hAnsi="Arial" w:cs="Arial"/>
                <w:w w:val="116"/>
              </w:rPr>
              <w:t>ic</w:t>
            </w:r>
            <w:r w:rsidRPr="00AB5A55">
              <w:rPr>
                <w:rFonts w:ascii="Arial" w:hAnsi="Arial" w:cs="Arial"/>
                <w:spacing w:val="3"/>
                <w:w w:val="116"/>
              </w:rPr>
              <w:t>l</w:t>
            </w:r>
            <w:r w:rsidRPr="00AB5A55">
              <w:rPr>
                <w:rFonts w:ascii="Arial" w:hAnsi="Arial" w:cs="Arial"/>
                <w:w w:val="116"/>
              </w:rPr>
              <w:t>e</w:t>
            </w:r>
          </w:p>
        </w:tc>
      </w:tr>
    </w:tbl>
    <w:p w14:paraId="2802EBF0" w14:textId="77777777" w:rsidR="00AB5A55" w:rsidRPr="00AB5A55" w:rsidRDefault="00AB5A55">
      <w:pPr>
        <w:spacing w:before="33"/>
        <w:ind w:left="220"/>
        <w:rPr>
          <w:rFonts w:ascii="Arial" w:hAnsi="Arial" w:cs="Arial"/>
          <w:highlight w:val="yellow"/>
        </w:rPr>
      </w:pPr>
    </w:p>
    <w:p w14:paraId="16F5B8EC" w14:textId="3D3EA9BF" w:rsidR="001860EF" w:rsidRPr="00AB5A55" w:rsidRDefault="00DB01BA">
      <w:pPr>
        <w:spacing w:before="33"/>
        <w:ind w:left="220"/>
        <w:rPr>
          <w:rFonts w:ascii="Arial" w:hAnsi="Arial" w:cs="Arial"/>
        </w:rPr>
      </w:pPr>
      <w:r w:rsidRPr="00AB5A55">
        <w:rPr>
          <w:rFonts w:ascii="Arial" w:hAnsi="Arial" w:cs="Arial"/>
        </w:rPr>
        <w:pict w14:anchorId="03C4641A">
          <v:group id="_x0000_s1052" style="position:absolute;left:0;text-align:left;margin-left:339.25pt;margin-top:36.3pt;width:429.4pt;height:23.65pt;z-index:-251661824;mso-position-horizontal-relative:page" coordorigin="6784,726" coordsize="8588,473">
            <v:shape id="_x0000_s1054" style="position:absolute;left:6792;top:733;width:8573;height:230" coordorigin="6792,733" coordsize="8573,230" path="m6792,733r8573,l15365,964r-8573,l6792,733xe" fillcolor="yellow" stroked="f">
              <v:path arrowok="t"/>
            </v:shape>
            <v:shape id="_x0000_s1053" style="position:absolute;left:6792;top:964;width:617;height:228" coordorigin="6792,964" coordsize="617,228" path="m6792,964r617,l7409,1192r-617,l6792,964xe" fillcolor="yellow" stroked="f">
              <v:path arrowok="t"/>
            </v:shape>
            <w10:wrap anchorx="page"/>
          </v:group>
        </w:pict>
      </w:r>
      <w:r w:rsidR="00334C8C" w:rsidRPr="00AB5A55">
        <w:rPr>
          <w:rFonts w:ascii="Arial" w:hAnsi="Arial" w:cs="Arial"/>
          <w:highlight w:val="yellow"/>
        </w:rPr>
        <w:t>P</w:t>
      </w:r>
      <w:r w:rsidR="00334C8C" w:rsidRPr="00AB5A55">
        <w:rPr>
          <w:rFonts w:ascii="Arial" w:hAnsi="Arial" w:cs="Arial"/>
          <w:spacing w:val="2"/>
          <w:highlight w:val="yellow"/>
        </w:rPr>
        <w:t>A</w:t>
      </w:r>
      <w:r w:rsidR="00334C8C" w:rsidRPr="00AB5A55">
        <w:rPr>
          <w:rFonts w:ascii="Arial" w:hAnsi="Arial" w:cs="Arial"/>
          <w:highlight w:val="yellow"/>
        </w:rPr>
        <w:t xml:space="preserve">RT </w:t>
      </w:r>
      <w:r w:rsidR="00334C8C" w:rsidRPr="00AB5A55">
        <w:rPr>
          <w:rFonts w:ascii="Arial" w:hAnsi="Arial" w:cs="Arial"/>
          <w:spacing w:val="28"/>
          <w:highlight w:val="yellow"/>
        </w:rPr>
        <w:t xml:space="preserve"> </w:t>
      </w:r>
      <w:r w:rsidR="00334C8C" w:rsidRPr="00AB5A55">
        <w:rPr>
          <w:rFonts w:ascii="Arial" w:hAnsi="Arial" w:cs="Arial"/>
          <w:highlight w:val="yellow"/>
        </w:rPr>
        <w:t>1:</w:t>
      </w:r>
      <w:r w:rsidR="00334C8C" w:rsidRPr="00AB5A55">
        <w:rPr>
          <w:rFonts w:ascii="Arial" w:hAnsi="Arial" w:cs="Arial"/>
          <w:spacing w:val="11"/>
        </w:rPr>
        <w:t xml:space="preserve"> </w:t>
      </w:r>
      <w:r w:rsidR="00334C8C" w:rsidRPr="00AB5A55">
        <w:rPr>
          <w:rFonts w:ascii="Arial" w:hAnsi="Arial" w:cs="Arial"/>
          <w:spacing w:val="2"/>
          <w:w w:val="107"/>
        </w:rPr>
        <w:t>C</w:t>
      </w:r>
      <w:r w:rsidR="00334C8C" w:rsidRPr="00AB5A55">
        <w:rPr>
          <w:rFonts w:ascii="Arial" w:hAnsi="Arial" w:cs="Arial"/>
          <w:w w:val="99"/>
        </w:rPr>
        <w:t>o</w:t>
      </w:r>
      <w:r w:rsidR="00334C8C" w:rsidRPr="00AB5A55">
        <w:rPr>
          <w:rFonts w:ascii="Arial" w:hAnsi="Arial" w:cs="Arial"/>
          <w:w w:val="106"/>
        </w:rPr>
        <w:t>m</w:t>
      </w:r>
      <w:r w:rsidR="00334C8C" w:rsidRPr="00AB5A55">
        <w:rPr>
          <w:rFonts w:ascii="Arial" w:hAnsi="Arial" w:cs="Arial"/>
          <w:spacing w:val="1"/>
          <w:w w:val="106"/>
        </w:rPr>
        <w:t>m</w:t>
      </w:r>
      <w:r w:rsidR="00334C8C" w:rsidRPr="00AB5A55">
        <w:rPr>
          <w:rFonts w:ascii="Arial" w:hAnsi="Arial" w:cs="Arial"/>
          <w:spacing w:val="1"/>
          <w:w w:val="99"/>
        </w:rPr>
        <w:t>e</w:t>
      </w:r>
      <w:r w:rsidR="00334C8C" w:rsidRPr="00AB5A55">
        <w:rPr>
          <w:rFonts w:ascii="Arial" w:hAnsi="Arial" w:cs="Arial"/>
          <w:spacing w:val="-1"/>
          <w:w w:val="110"/>
        </w:rPr>
        <w:t>n</w:t>
      </w:r>
      <w:r w:rsidR="00334C8C" w:rsidRPr="00AB5A55">
        <w:rPr>
          <w:rFonts w:ascii="Arial" w:hAnsi="Arial" w:cs="Arial"/>
          <w:spacing w:val="1"/>
          <w:w w:val="119"/>
        </w:rPr>
        <w:t>t</w:t>
      </w:r>
      <w:r w:rsidR="00334C8C" w:rsidRPr="00AB5A55">
        <w:rPr>
          <w:rFonts w:ascii="Arial" w:hAnsi="Arial" w:cs="Arial"/>
          <w:w w:val="99"/>
        </w:rPr>
        <w:t>s</w:t>
      </w:r>
    </w:p>
    <w:p w14:paraId="6BC3F785" w14:textId="77777777" w:rsidR="001860EF" w:rsidRPr="00AB5A55" w:rsidRDefault="001860EF">
      <w:pPr>
        <w:spacing w:before="9" w:line="220" w:lineRule="exact"/>
        <w:rPr>
          <w:rFonts w:ascii="Arial" w:hAnsi="Arial" w:cs="Arial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7"/>
        <w:gridCol w:w="9355"/>
        <w:gridCol w:w="6307"/>
      </w:tblGrid>
      <w:tr w:rsidR="001860EF" w:rsidRPr="00AB5A55" w14:paraId="6B9AE363" w14:textId="77777777" w:rsidTr="00AB5A55">
        <w:trPr>
          <w:trHeight w:hRule="exact" w:val="974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B9596" w14:textId="77777777" w:rsidR="001860EF" w:rsidRPr="00AB5A55" w:rsidRDefault="001860EF">
            <w:pPr>
              <w:rPr>
                <w:rFonts w:ascii="Arial" w:hAnsi="Arial" w:cs="Arial"/>
              </w:rPr>
            </w:pP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68776" w14:textId="77777777" w:rsidR="001860EF" w:rsidRPr="00AB5A55" w:rsidRDefault="00334C8C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AB5A55">
              <w:rPr>
                <w:rFonts w:ascii="Arial" w:hAnsi="Arial" w:cs="Arial"/>
                <w:w w:val="107"/>
              </w:rPr>
              <w:t>R</w:t>
            </w:r>
            <w:r w:rsidRPr="00AB5A55">
              <w:rPr>
                <w:rFonts w:ascii="Arial" w:hAnsi="Arial" w:cs="Arial"/>
                <w:spacing w:val="1"/>
                <w:w w:val="99"/>
              </w:rPr>
              <w:t>e</w:t>
            </w:r>
            <w:r w:rsidRPr="00AB5A55">
              <w:rPr>
                <w:rFonts w:ascii="Arial" w:hAnsi="Arial" w:cs="Arial"/>
                <w:w w:val="99"/>
              </w:rPr>
              <w:t>vi</w:t>
            </w:r>
            <w:r w:rsidRPr="00AB5A55">
              <w:rPr>
                <w:rFonts w:ascii="Arial" w:hAnsi="Arial" w:cs="Arial"/>
                <w:spacing w:val="1"/>
                <w:w w:val="99"/>
              </w:rPr>
              <w:t>e</w:t>
            </w:r>
            <w:r w:rsidRPr="00AB5A55">
              <w:rPr>
                <w:rFonts w:ascii="Arial" w:hAnsi="Arial" w:cs="Arial"/>
                <w:w w:val="99"/>
              </w:rPr>
              <w:t>we</w:t>
            </w:r>
            <w:r w:rsidRPr="00AB5A55">
              <w:rPr>
                <w:rFonts w:ascii="Arial" w:hAnsi="Arial" w:cs="Arial"/>
                <w:spacing w:val="1"/>
                <w:w w:val="132"/>
              </w:rPr>
              <w:t>r</w:t>
            </w:r>
            <w:r w:rsidRPr="00AB5A55">
              <w:rPr>
                <w:rFonts w:ascii="Arial" w:hAnsi="Arial" w:cs="Arial"/>
                <w:w w:val="99"/>
              </w:rPr>
              <w:t>’s</w:t>
            </w:r>
            <w:r w:rsidRPr="00AB5A55">
              <w:rPr>
                <w:rFonts w:ascii="Arial" w:hAnsi="Arial" w:cs="Arial"/>
              </w:rPr>
              <w:t xml:space="preserve"> </w:t>
            </w:r>
            <w:r w:rsidRPr="00AB5A55">
              <w:rPr>
                <w:rFonts w:ascii="Arial" w:hAnsi="Arial" w:cs="Arial"/>
                <w:w w:val="99"/>
              </w:rPr>
              <w:t>c</w:t>
            </w:r>
            <w:r w:rsidRPr="00AB5A55">
              <w:rPr>
                <w:rFonts w:ascii="Arial" w:hAnsi="Arial" w:cs="Arial"/>
                <w:spacing w:val="2"/>
                <w:w w:val="99"/>
              </w:rPr>
              <w:t>o</w:t>
            </w:r>
            <w:r w:rsidRPr="00AB5A55">
              <w:rPr>
                <w:rFonts w:ascii="Arial" w:hAnsi="Arial" w:cs="Arial"/>
                <w:spacing w:val="1"/>
                <w:w w:val="106"/>
              </w:rPr>
              <w:t>mm</w:t>
            </w:r>
            <w:r w:rsidRPr="00AB5A55">
              <w:rPr>
                <w:rFonts w:ascii="Arial" w:hAnsi="Arial" w:cs="Arial"/>
                <w:spacing w:val="1"/>
                <w:w w:val="99"/>
              </w:rPr>
              <w:t>e</w:t>
            </w:r>
            <w:r w:rsidRPr="00AB5A55">
              <w:rPr>
                <w:rFonts w:ascii="Arial" w:hAnsi="Arial" w:cs="Arial"/>
                <w:spacing w:val="-1"/>
                <w:w w:val="110"/>
              </w:rPr>
              <w:t>n</w:t>
            </w:r>
            <w:r w:rsidRPr="00AB5A55">
              <w:rPr>
                <w:rFonts w:ascii="Arial" w:hAnsi="Arial" w:cs="Arial"/>
                <w:w w:val="119"/>
              </w:rPr>
              <w:t>t</w:t>
            </w:r>
          </w:p>
          <w:p w14:paraId="34A7B041" w14:textId="77777777" w:rsidR="001860EF" w:rsidRPr="00AB5A55" w:rsidRDefault="00334C8C">
            <w:pPr>
              <w:spacing w:before="4" w:line="220" w:lineRule="exact"/>
              <w:ind w:left="102" w:right="635"/>
              <w:rPr>
                <w:rFonts w:ascii="Arial" w:hAnsi="Arial" w:cs="Arial"/>
              </w:rPr>
            </w:pPr>
            <w:r w:rsidRPr="00AB5A55">
              <w:rPr>
                <w:rFonts w:ascii="Arial" w:hAnsi="Arial" w:cs="Arial"/>
                <w:w w:val="99"/>
              </w:rPr>
              <w:t>A</w:t>
            </w:r>
            <w:r w:rsidRPr="00AB5A55">
              <w:rPr>
                <w:rFonts w:ascii="Arial" w:hAnsi="Arial" w:cs="Arial"/>
                <w:spacing w:val="1"/>
                <w:w w:val="132"/>
              </w:rPr>
              <w:t>r</w:t>
            </w:r>
            <w:r w:rsidRPr="00AB5A55">
              <w:rPr>
                <w:rFonts w:ascii="Arial" w:hAnsi="Arial" w:cs="Arial"/>
                <w:w w:val="119"/>
              </w:rPr>
              <w:t>t</w:t>
            </w:r>
            <w:r w:rsidRPr="00AB5A55">
              <w:rPr>
                <w:rFonts w:ascii="Arial" w:hAnsi="Arial" w:cs="Arial"/>
                <w:w w:val="99"/>
              </w:rPr>
              <w:t>i</w:t>
            </w:r>
            <w:r w:rsidRPr="00AB5A55">
              <w:rPr>
                <w:rFonts w:ascii="Arial" w:hAnsi="Arial" w:cs="Arial"/>
                <w:spacing w:val="1"/>
                <w:w w:val="99"/>
              </w:rPr>
              <w:t>f</w:t>
            </w:r>
            <w:r w:rsidRPr="00AB5A55">
              <w:rPr>
                <w:rFonts w:ascii="Arial" w:hAnsi="Arial" w:cs="Arial"/>
                <w:spacing w:val="-1"/>
                <w:w w:val="99"/>
              </w:rPr>
              <w:t>i</w:t>
            </w:r>
            <w:r w:rsidRPr="00AB5A55">
              <w:rPr>
                <w:rFonts w:ascii="Arial" w:hAnsi="Arial" w:cs="Arial"/>
                <w:spacing w:val="1"/>
                <w:w w:val="99"/>
              </w:rPr>
              <w:t>c</w:t>
            </w:r>
            <w:r w:rsidRPr="00AB5A55">
              <w:rPr>
                <w:rFonts w:ascii="Arial" w:hAnsi="Arial" w:cs="Arial"/>
                <w:w w:val="99"/>
              </w:rPr>
              <w:t>i</w:t>
            </w:r>
            <w:r w:rsidRPr="00AB5A55">
              <w:rPr>
                <w:rFonts w:ascii="Arial" w:hAnsi="Arial" w:cs="Arial"/>
                <w:spacing w:val="2"/>
                <w:w w:val="112"/>
              </w:rPr>
              <w:t>a</w:t>
            </w:r>
            <w:r w:rsidRPr="00AB5A55">
              <w:rPr>
                <w:rFonts w:ascii="Arial" w:hAnsi="Arial" w:cs="Arial"/>
                <w:w w:val="99"/>
              </w:rPr>
              <w:t>l</w:t>
            </w:r>
            <w:r w:rsidRPr="00AB5A55">
              <w:rPr>
                <w:rFonts w:ascii="Arial" w:hAnsi="Arial" w:cs="Arial"/>
              </w:rPr>
              <w:t xml:space="preserve"> </w:t>
            </w:r>
            <w:r w:rsidRPr="00AB5A55">
              <w:rPr>
                <w:rFonts w:ascii="Arial" w:hAnsi="Arial" w:cs="Arial"/>
                <w:spacing w:val="-2"/>
              </w:rPr>
              <w:t>I</w:t>
            </w:r>
            <w:r w:rsidRPr="00AB5A55">
              <w:rPr>
                <w:rFonts w:ascii="Arial" w:hAnsi="Arial" w:cs="Arial"/>
              </w:rPr>
              <w:t>n</w:t>
            </w:r>
            <w:r w:rsidRPr="00AB5A55">
              <w:rPr>
                <w:rFonts w:ascii="Arial" w:hAnsi="Arial" w:cs="Arial"/>
                <w:spacing w:val="1"/>
              </w:rPr>
              <w:t>t</w:t>
            </w:r>
            <w:r w:rsidRPr="00AB5A55">
              <w:rPr>
                <w:rFonts w:ascii="Arial" w:hAnsi="Arial" w:cs="Arial"/>
              </w:rPr>
              <w:t>ell</w:t>
            </w:r>
            <w:r w:rsidRPr="00AB5A55">
              <w:rPr>
                <w:rFonts w:ascii="Arial" w:hAnsi="Arial" w:cs="Arial"/>
                <w:spacing w:val="-1"/>
              </w:rPr>
              <w:t>i</w:t>
            </w:r>
            <w:r w:rsidRPr="00AB5A55">
              <w:rPr>
                <w:rFonts w:ascii="Arial" w:hAnsi="Arial" w:cs="Arial"/>
                <w:spacing w:val="2"/>
              </w:rPr>
              <w:t>g</w:t>
            </w:r>
            <w:r w:rsidRPr="00AB5A55">
              <w:rPr>
                <w:rFonts w:ascii="Arial" w:hAnsi="Arial" w:cs="Arial"/>
                <w:spacing w:val="1"/>
              </w:rPr>
              <w:t>e</w:t>
            </w:r>
            <w:r w:rsidRPr="00AB5A55">
              <w:rPr>
                <w:rFonts w:ascii="Arial" w:hAnsi="Arial" w:cs="Arial"/>
                <w:spacing w:val="-1"/>
              </w:rPr>
              <w:t>n</w:t>
            </w:r>
            <w:r w:rsidRPr="00AB5A55">
              <w:rPr>
                <w:rFonts w:ascii="Arial" w:hAnsi="Arial" w:cs="Arial"/>
                <w:spacing w:val="1"/>
              </w:rPr>
              <w:t>c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35"/>
              </w:rPr>
              <w:t xml:space="preserve"> </w:t>
            </w:r>
            <w:r w:rsidRPr="00AB5A55">
              <w:rPr>
                <w:rFonts w:ascii="Arial" w:hAnsi="Arial" w:cs="Arial"/>
                <w:spacing w:val="1"/>
              </w:rPr>
              <w:t>(</w:t>
            </w:r>
            <w:r w:rsidRPr="00AB5A55">
              <w:rPr>
                <w:rFonts w:ascii="Arial" w:hAnsi="Arial" w:cs="Arial"/>
              </w:rPr>
              <w:t>AI)</w:t>
            </w:r>
            <w:r w:rsidRPr="00AB5A55">
              <w:rPr>
                <w:rFonts w:ascii="Arial" w:hAnsi="Arial" w:cs="Arial"/>
                <w:spacing w:val="8"/>
              </w:rPr>
              <w:t xml:space="preserve"> </w:t>
            </w:r>
            <w:r w:rsidRPr="00AB5A55">
              <w:rPr>
                <w:rFonts w:ascii="Arial" w:hAnsi="Arial" w:cs="Arial"/>
                <w:spacing w:val="2"/>
                <w:w w:val="109"/>
              </w:rPr>
              <w:t>g</w:t>
            </w:r>
            <w:r w:rsidRPr="00AB5A55">
              <w:rPr>
                <w:rFonts w:ascii="Arial" w:hAnsi="Arial" w:cs="Arial"/>
                <w:spacing w:val="1"/>
                <w:w w:val="109"/>
              </w:rPr>
              <w:t>e</w:t>
            </w:r>
            <w:r w:rsidRPr="00AB5A55">
              <w:rPr>
                <w:rFonts w:ascii="Arial" w:hAnsi="Arial" w:cs="Arial"/>
                <w:spacing w:val="-1"/>
                <w:w w:val="109"/>
              </w:rPr>
              <w:t>n</w:t>
            </w:r>
            <w:r w:rsidRPr="00AB5A55">
              <w:rPr>
                <w:rFonts w:ascii="Arial" w:hAnsi="Arial" w:cs="Arial"/>
                <w:spacing w:val="1"/>
                <w:w w:val="109"/>
              </w:rPr>
              <w:t>e</w:t>
            </w:r>
            <w:r w:rsidRPr="00AB5A55">
              <w:rPr>
                <w:rFonts w:ascii="Arial" w:hAnsi="Arial" w:cs="Arial"/>
                <w:w w:val="109"/>
              </w:rPr>
              <w:t>ra</w:t>
            </w:r>
            <w:r w:rsidRPr="00AB5A55">
              <w:rPr>
                <w:rFonts w:ascii="Arial" w:hAnsi="Arial" w:cs="Arial"/>
                <w:spacing w:val="1"/>
                <w:w w:val="109"/>
              </w:rPr>
              <w:t>te</w:t>
            </w:r>
            <w:r w:rsidRPr="00AB5A55">
              <w:rPr>
                <w:rFonts w:ascii="Arial" w:hAnsi="Arial" w:cs="Arial"/>
                <w:w w:val="109"/>
              </w:rPr>
              <w:t>d</w:t>
            </w:r>
            <w:r w:rsidRPr="00AB5A55">
              <w:rPr>
                <w:rFonts w:ascii="Arial" w:hAnsi="Arial" w:cs="Arial"/>
                <w:spacing w:val="-17"/>
                <w:w w:val="109"/>
              </w:rPr>
              <w:t xml:space="preserve"> </w:t>
            </w:r>
            <w:r w:rsidRPr="00AB5A55">
              <w:rPr>
                <w:rFonts w:ascii="Arial" w:hAnsi="Arial" w:cs="Arial"/>
                <w:spacing w:val="2"/>
                <w:w w:val="109"/>
              </w:rPr>
              <w:t>o</w:t>
            </w:r>
            <w:r w:rsidRPr="00AB5A55">
              <w:rPr>
                <w:rFonts w:ascii="Arial" w:hAnsi="Arial" w:cs="Arial"/>
                <w:w w:val="109"/>
              </w:rPr>
              <w:t>r</w:t>
            </w:r>
            <w:r w:rsidRPr="00AB5A55">
              <w:rPr>
                <w:rFonts w:ascii="Arial" w:hAnsi="Arial" w:cs="Arial"/>
                <w:spacing w:val="2"/>
                <w:w w:val="109"/>
              </w:rPr>
              <w:t xml:space="preserve"> </w:t>
            </w:r>
            <w:r w:rsidRPr="00AB5A55">
              <w:rPr>
                <w:rFonts w:ascii="Arial" w:hAnsi="Arial" w:cs="Arial"/>
              </w:rPr>
              <w:t>ass</w:t>
            </w:r>
            <w:r w:rsidRPr="00AB5A55">
              <w:rPr>
                <w:rFonts w:ascii="Arial" w:hAnsi="Arial" w:cs="Arial"/>
                <w:spacing w:val="-1"/>
              </w:rPr>
              <w:t>i</w:t>
            </w:r>
            <w:r w:rsidRPr="00AB5A55">
              <w:rPr>
                <w:rFonts w:ascii="Arial" w:hAnsi="Arial" w:cs="Arial"/>
              </w:rPr>
              <w:t>s</w:t>
            </w:r>
            <w:r w:rsidRPr="00AB5A55">
              <w:rPr>
                <w:rFonts w:ascii="Arial" w:hAnsi="Arial" w:cs="Arial"/>
                <w:spacing w:val="1"/>
              </w:rPr>
              <w:t>t</w:t>
            </w:r>
            <w:r w:rsidRPr="00AB5A55">
              <w:rPr>
                <w:rFonts w:ascii="Arial" w:hAnsi="Arial" w:cs="Arial"/>
              </w:rPr>
              <w:t>ed</w:t>
            </w:r>
            <w:r w:rsidRPr="00AB5A55">
              <w:rPr>
                <w:rFonts w:ascii="Arial" w:hAnsi="Arial" w:cs="Arial"/>
                <w:spacing w:val="28"/>
              </w:rPr>
              <w:t xml:space="preserve"> </w:t>
            </w:r>
            <w:r w:rsidRPr="00AB5A55">
              <w:rPr>
                <w:rFonts w:ascii="Arial" w:hAnsi="Arial" w:cs="Arial"/>
                <w:w w:val="132"/>
              </w:rPr>
              <w:t>r</w:t>
            </w:r>
            <w:r w:rsidRPr="00AB5A55">
              <w:rPr>
                <w:rFonts w:ascii="Arial" w:hAnsi="Arial" w:cs="Arial"/>
                <w:spacing w:val="1"/>
                <w:w w:val="99"/>
              </w:rPr>
              <w:t>e</w:t>
            </w:r>
            <w:r w:rsidRPr="00AB5A55">
              <w:rPr>
                <w:rFonts w:ascii="Arial" w:hAnsi="Arial" w:cs="Arial"/>
                <w:w w:val="99"/>
              </w:rPr>
              <w:t>vi</w:t>
            </w:r>
            <w:r w:rsidRPr="00AB5A55">
              <w:rPr>
                <w:rFonts w:ascii="Arial" w:hAnsi="Arial" w:cs="Arial"/>
                <w:spacing w:val="1"/>
                <w:w w:val="99"/>
              </w:rPr>
              <w:t>e</w:t>
            </w:r>
            <w:r w:rsidRPr="00AB5A55">
              <w:rPr>
                <w:rFonts w:ascii="Arial" w:hAnsi="Arial" w:cs="Arial"/>
                <w:w w:val="99"/>
              </w:rPr>
              <w:t>w</w:t>
            </w:r>
            <w:r w:rsidRPr="00AB5A55">
              <w:rPr>
                <w:rFonts w:ascii="Arial" w:hAnsi="Arial" w:cs="Arial"/>
              </w:rPr>
              <w:t xml:space="preserve"> </w:t>
            </w:r>
            <w:r w:rsidRPr="00AB5A55">
              <w:rPr>
                <w:rFonts w:ascii="Arial" w:hAnsi="Arial" w:cs="Arial"/>
                <w:spacing w:val="1"/>
              </w:rPr>
              <w:t>c</w:t>
            </w:r>
            <w:r w:rsidRPr="00AB5A55">
              <w:rPr>
                <w:rFonts w:ascii="Arial" w:hAnsi="Arial" w:cs="Arial"/>
              </w:rPr>
              <w:t>o</w:t>
            </w:r>
            <w:r w:rsidRPr="00AB5A55">
              <w:rPr>
                <w:rFonts w:ascii="Arial" w:hAnsi="Arial" w:cs="Arial"/>
                <w:spacing w:val="3"/>
              </w:rPr>
              <w:t>m</w:t>
            </w:r>
            <w:r w:rsidRPr="00AB5A55">
              <w:rPr>
                <w:rFonts w:ascii="Arial" w:hAnsi="Arial" w:cs="Arial"/>
                <w:spacing w:val="1"/>
              </w:rPr>
              <w:t>m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-1"/>
              </w:rPr>
              <w:t>n</w:t>
            </w:r>
            <w:r w:rsidRPr="00AB5A55">
              <w:rPr>
                <w:rFonts w:ascii="Arial" w:hAnsi="Arial" w:cs="Arial"/>
                <w:spacing w:val="1"/>
              </w:rPr>
              <w:t>t</w:t>
            </w:r>
            <w:r w:rsidRPr="00AB5A55">
              <w:rPr>
                <w:rFonts w:ascii="Arial" w:hAnsi="Arial" w:cs="Arial"/>
              </w:rPr>
              <w:t>s</w:t>
            </w:r>
            <w:r w:rsidRPr="00AB5A55">
              <w:rPr>
                <w:rFonts w:ascii="Arial" w:hAnsi="Arial" w:cs="Arial"/>
                <w:spacing w:val="36"/>
              </w:rPr>
              <w:t xml:space="preserve"> </w:t>
            </w:r>
            <w:r w:rsidRPr="00AB5A55">
              <w:rPr>
                <w:rFonts w:ascii="Arial" w:hAnsi="Arial" w:cs="Arial"/>
                <w:spacing w:val="2"/>
                <w:w w:val="108"/>
              </w:rPr>
              <w:t>a</w:t>
            </w:r>
            <w:r w:rsidRPr="00AB5A55">
              <w:rPr>
                <w:rFonts w:ascii="Arial" w:hAnsi="Arial" w:cs="Arial"/>
                <w:w w:val="108"/>
              </w:rPr>
              <w:t>re</w:t>
            </w:r>
            <w:r w:rsidRPr="00AB5A55">
              <w:rPr>
                <w:rFonts w:ascii="Arial" w:hAnsi="Arial" w:cs="Arial"/>
                <w:spacing w:val="6"/>
                <w:w w:val="108"/>
              </w:rPr>
              <w:t xml:space="preserve"> </w:t>
            </w:r>
            <w:r w:rsidRPr="00AB5A55">
              <w:rPr>
                <w:rFonts w:ascii="Arial" w:hAnsi="Arial" w:cs="Arial"/>
                <w:spacing w:val="-2"/>
                <w:w w:val="108"/>
              </w:rPr>
              <w:t>s</w:t>
            </w:r>
            <w:r w:rsidRPr="00AB5A55">
              <w:rPr>
                <w:rFonts w:ascii="Arial" w:hAnsi="Arial" w:cs="Arial"/>
                <w:spacing w:val="1"/>
                <w:w w:val="108"/>
              </w:rPr>
              <w:t>tr</w:t>
            </w:r>
            <w:r w:rsidRPr="00AB5A55">
              <w:rPr>
                <w:rFonts w:ascii="Arial" w:hAnsi="Arial" w:cs="Arial"/>
                <w:spacing w:val="-1"/>
                <w:w w:val="108"/>
              </w:rPr>
              <w:t>i</w:t>
            </w:r>
            <w:r w:rsidRPr="00AB5A55">
              <w:rPr>
                <w:rFonts w:ascii="Arial" w:hAnsi="Arial" w:cs="Arial"/>
                <w:spacing w:val="1"/>
                <w:w w:val="108"/>
              </w:rPr>
              <w:t>ct</w:t>
            </w:r>
            <w:r w:rsidRPr="00AB5A55">
              <w:rPr>
                <w:rFonts w:ascii="Arial" w:hAnsi="Arial" w:cs="Arial"/>
                <w:spacing w:val="-1"/>
                <w:w w:val="108"/>
              </w:rPr>
              <w:t>l</w:t>
            </w:r>
            <w:r w:rsidRPr="00AB5A55">
              <w:rPr>
                <w:rFonts w:ascii="Arial" w:hAnsi="Arial" w:cs="Arial"/>
                <w:w w:val="108"/>
              </w:rPr>
              <w:t>y</w:t>
            </w:r>
            <w:r w:rsidRPr="00AB5A55">
              <w:rPr>
                <w:rFonts w:ascii="Arial" w:hAnsi="Arial" w:cs="Arial"/>
                <w:spacing w:val="-8"/>
                <w:w w:val="108"/>
              </w:rPr>
              <w:t xml:space="preserve"> </w:t>
            </w:r>
            <w:r w:rsidRPr="00AB5A55">
              <w:rPr>
                <w:rFonts w:ascii="Arial" w:hAnsi="Arial" w:cs="Arial"/>
                <w:w w:val="108"/>
              </w:rPr>
              <w:t>p</w:t>
            </w:r>
            <w:r w:rsidRPr="00AB5A55">
              <w:rPr>
                <w:rFonts w:ascii="Arial" w:hAnsi="Arial" w:cs="Arial"/>
                <w:spacing w:val="1"/>
                <w:w w:val="108"/>
              </w:rPr>
              <w:t>r</w:t>
            </w:r>
            <w:r w:rsidRPr="00AB5A55">
              <w:rPr>
                <w:rFonts w:ascii="Arial" w:hAnsi="Arial" w:cs="Arial"/>
                <w:w w:val="108"/>
              </w:rPr>
              <w:t>ohi</w:t>
            </w:r>
            <w:r w:rsidRPr="00AB5A55">
              <w:rPr>
                <w:rFonts w:ascii="Arial" w:hAnsi="Arial" w:cs="Arial"/>
                <w:spacing w:val="-1"/>
                <w:w w:val="108"/>
              </w:rPr>
              <w:t>b</w:t>
            </w:r>
            <w:r w:rsidRPr="00AB5A55">
              <w:rPr>
                <w:rFonts w:ascii="Arial" w:hAnsi="Arial" w:cs="Arial"/>
                <w:w w:val="108"/>
              </w:rPr>
              <w:t>i</w:t>
            </w:r>
            <w:r w:rsidRPr="00AB5A55">
              <w:rPr>
                <w:rFonts w:ascii="Arial" w:hAnsi="Arial" w:cs="Arial"/>
                <w:spacing w:val="1"/>
                <w:w w:val="108"/>
              </w:rPr>
              <w:t>te</w:t>
            </w:r>
            <w:r w:rsidRPr="00AB5A55">
              <w:rPr>
                <w:rFonts w:ascii="Arial" w:hAnsi="Arial" w:cs="Arial"/>
                <w:w w:val="108"/>
              </w:rPr>
              <w:t>d</w:t>
            </w:r>
            <w:r w:rsidRPr="00AB5A55">
              <w:rPr>
                <w:rFonts w:ascii="Arial" w:hAnsi="Arial" w:cs="Arial"/>
                <w:spacing w:val="-2"/>
                <w:w w:val="108"/>
              </w:rPr>
              <w:t xml:space="preserve"> </w:t>
            </w:r>
            <w:r w:rsidRPr="00AB5A55">
              <w:rPr>
                <w:rFonts w:ascii="Arial" w:hAnsi="Arial" w:cs="Arial"/>
                <w:w w:val="108"/>
              </w:rPr>
              <w:t>duri</w:t>
            </w:r>
            <w:r w:rsidRPr="00AB5A55">
              <w:rPr>
                <w:rFonts w:ascii="Arial" w:hAnsi="Arial" w:cs="Arial"/>
                <w:spacing w:val="-1"/>
                <w:w w:val="108"/>
              </w:rPr>
              <w:t>n</w:t>
            </w:r>
            <w:r w:rsidRPr="00AB5A55">
              <w:rPr>
                <w:rFonts w:ascii="Arial" w:hAnsi="Arial" w:cs="Arial"/>
                <w:w w:val="108"/>
              </w:rPr>
              <w:t>g</w:t>
            </w:r>
            <w:r w:rsidRPr="00AB5A55">
              <w:rPr>
                <w:rFonts w:ascii="Arial" w:hAnsi="Arial" w:cs="Arial"/>
                <w:spacing w:val="6"/>
                <w:w w:val="108"/>
              </w:rPr>
              <w:t xml:space="preserve"> </w:t>
            </w:r>
            <w:r w:rsidRPr="00AB5A55">
              <w:rPr>
                <w:rFonts w:ascii="Arial" w:hAnsi="Arial" w:cs="Arial"/>
                <w:w w:val="110"/>
              </w:rPr>
              <w:t>p</w:t>
            </w:r>
            <w:r w:rsidRPr="00AB5A55">
              <w:rPr>
                <w:rFonts w:ascii="Arial" w:hAnsi="Arial" w:cs="Arial"/>
                <w:spacing w:val="1"/>
                <w:w w:val="99"/>
              </w:rPr>
              <w:t>e</w:t>
            </w:r>
            <w:r w:rsidRPr="00AB5A55">
              <w:rPr>
                <w:rFonts w:ascii="Arial" w:hAnsi="Arial" w:cs="Arial"/>
                <w:w w:val="99"/>
              </w:rPr>
              <w:t>e</w:t>
            </w:r>
            <w:r w:rsidRPr="00AB5A55">
              <w:rPr>
                <w:rFonts w:ascii="Arial" w:hAnsi="Arial" w:cs="Arial"/>
                <w:w w:val="132"/>
              </w:rPr>
              <w:t xml:space="preserve">r </w:t>
            </w:r>
            <w:r w:rsidRPr="00AB5A55">
              <w:rPr>
                <w:rFonts w:ascii="Arial" w:hAnsi="Arial" w:cs="Arial"/>
                <w:spacing w:val="1"/>
                <w:w w:val="132"/>
              </w:rPr>
              <w:t>r</w:t>
            </w:r>
            <w:r w:rsidRPr="00AB5A55">
              <w:rPr>
                <w:rFonts w:ascii="Arial" w:hAnsi="Arial" w:cs="Arial"/>
                <w:w w:val="99"/>
              </w:rPr>
              <w:t>evi</w:t>
            </w:r>
            <w:r w:rsidRPr="00AB5A55">
              <w:rPr>
                <w:rFonts w:ascii="Arial" w:hAnsi="Arial" w:cs="Arial"/>
                <w:spacing w:val="1"/>
                <w:w w:val="99"/>
              </w:rPr>
              <w:t>e</w:t>
            </w:r>
            <w:r w:rsidRPr="00AB5A55">
              <w:rPr>
                <w:rFonts w:ascii="Arial" w:hAnsi="Arial" w:cs="Arial"/>
                <w:w w:val="99"/>
              </w:rPr>
              <w:t>w.</w:t>
            </w:r>
          </w:p>
        </w:tc>
        <w:tc>
          <w:tcPr>
            <w:tcW w:w="6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18728" w14:textId="77777777" w:rsidR="001860EF" w:rsidRPr="00AB5A55" w:rsidRDefault="00334C8C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AB5A55">
              <w:rPr>
                <w:rFonts w:ascii="Arial" w:hAnsi="Arial" w:cs="Arial"/>
                <w:w w:val="106"/>
              </w:rPr>
              <w:t>A</w:t>
            </w:r>
            <w:r w:rsidRPr="00AB5A55">
              <w:rPr>
                <w:rFonts w:ascii="Arial" w:hAnsi="Arial" w:cs="Arial"/>
                <w:spacing w:val="-1"/>
                <w:w w:val="106"/>
              </w:rPr>
              <w:t>u</w:t>
            </w:r>
            <w:r w:rsidRPr="00AB5A55">
              <w:rPr>
                <w:rFonts w:ascii="Arial" w:hAnsi="Arial" w:cs="Arial"/>
                <w:spacing w:val="1"/>
                <w:w w:val="106"/>
              </w:rPr>
              <w:t>t</w:t>
            </w:r>
            <w:r w:rsidRPr="00AB5A55">
              <w:rPr>
                <w:rFonts w:ascii="Arial" w:hAnsi="Arial" w:cs="Arial"/>
                <w:w w:val="106"/>
              </w:rPr>
              <w:t>h</w:t>
            </w:r>
            <w:r w:rsidRPr="00AB5A55">
              <w:rPr>
                <w:rFonts w:ascii="Arial" w:hAnsi="Arial" w:cs="Arial"/>
                <w:spacing w:val="2"/>
                <w:w w:val="106"/>
              </w:rPr>
              <w:t>o</w:t>
            </w:r>
            <w:r w:rsidRPr="00AB5A55">
              <w:rPr>
                <w:rFonts w:ascii="Arial" w:hAnsi="Arial" w:cs="Arial"/>
                <w:spacing w:val="5"/>
                <w:w w:val="106"/>
              </w:rPr>
              <w:t>r</w:t>
            </w:r>
            <w:r w:rsidRPr="00AB5A55">
              <w:rPr>
                <w:rFonts w:ascii="Arial" w:hAnsi="Arial" w:cs="Arial"/>
                <w:spacing w:val="-7"/>
                <w:w w:val="106"/>
              </w:rPr>
              <w:t>’</w:t>
            </w:r>
            <w:r w:rsidRPr="00AB5A55">
              <w:rPr>
                <w:rFonts w:ascii="Arial" w:hAnsi="Arial" w:cs="Arial"/>
                <w:w w:val="106"/>
              </w:rPr>
              <w:t>s</w:t>
            </w:r>
            <w:r w:rsidRPr="00AB5A55">
              <w:rPr>
                <w:rFonts w:ascii="Arial" w:hAnsi="Arial" w:cs="Arial"/>
                <w:spacing w:val="2"/>
                <w:w w:val="106"/>
              </w:rPr>
              <w:t xml:space="preserve"> </w:t>
            </w:r>
            <w:r w:rsidRPr="00AB5A55">
              <w:rPr>
                <w:rFonts w:ascii="Arial" w:hAnsi="Arial" w:cs="Arial"/>
              </w:rPr>
              <w:t>F</w:t>
            </w:r>
            <w:r w:rsidRPr="00AB5A55">
              <w:rPr>
                <w:rFonts w:ascii="Arial" w:hAnsi="Arial" w:cs="Arial"/>
                <w:spacing w:val="1"/>
              </w:rPr>
              <w:t>e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-1"/>
              </w:rPr>
              <w:t>d</w:t>
            </w:r>
            <w:r w:rsidRPr="00AB5A55">
              <w:rPr>
                <w:rFonts w:ascii="Arial" w:hAnsi="Arial" w:cs="Arial"/>
              </w:rPr>
              <w:t>b</w:t>
            </w:r>
            <w:r w:rsidRPr="00AB5A55">
              <w:rPr>
                <w:rFonts w:ascii="Arial" w:hAnsi="Arial" w:cs="Arial"/>
                <w:spacing w:val="2"/>
              </w:rPr>
              <w:t>a</w:t>
            </w:r>
            <w:r w:rsidRPr="00AB5A55">
              <w:rPr>
                <w:rFonts w:ascii="Arial" w:hAnsi="Arial" w:cs="Arial"/>
              </w:rPr>
              <w:t>ck</w:t>
            </w:r>
            <w:r w:rsidRPr="00AB5A55">
              <w:rPr>
                <w:rFonts w:ascii="Arial" w:hAnsi="Arial" w:cs="Arial"/>
                <w:spacing w:val="49"/>
              </w:rPr>
              <w:t xml:space="preserve"> </w:t>
            </w:r>
            <w:r w:rsidRPr="00AB5A55">
              <w:rPr>
                <w:rFonts w:ascii="Arial" w:hAnsi="Arial" w:cs="Arial"/>
                <w:spacing w:val="1"/>
              </w:rPr>
              <w:t>(I</w:t>
            </w:r>
            <w:r w:rsidRPr="00AB5A55">
              <w:rPr>
                <w:rFonts w:ascii="Arial" w:hAnsi="Arial" w:cs="Arial"/>
              </w:rPr>
              <w:t>t</w:t>
            </w:r>
            <w:r w:rsidRPr="00AB5A55">
              <w:rPr>
                <w:rFonts w:ascii="Arial" w:hAnsi="Arial" w:cs="Arial"/>
                <w:spacing w:val="-2"/>
              </w:rPr>
              <w:t xml:space="preserve"> </w:t>
            </w:r>
            <w:r w:rsidRPr="00AB5A55">
              <w:rPr>
                <w:rFonts w:ascii="Arial" w:hAnsi="Arial" w:cs="Arial"/>
              </w:rPr>
              <w:t>is</w:t>
            </w:r>
            <w:r w:rsidRPr="00AB5A55">
              <w:rPr>
                <w:rFonts w:ascii="Arial" w:hAnsi="Arial" w:cs="Arial"/>
                <w:spacing w:val="-1"/>
              </w:rPr>
              <w:t xml:space="preserve"> </w:t>
            </w:r>
            <w:r w:rsidRPr="00AB5A55">
              <w:rPr>
                <w:rFonts w:ascii="Arial" w:hAnsi="Arial" w:cs="Arial"/>
              </w:rPr>
              <w:t>m</w:t>
            </w:r>
            <w:r w:rsidRPr="00AB5A55">
              <w:rPr>
                <w:rFonts w:ascii="Arial" w:hAnsi="Arial" w:cs="Arial"/>
                <w:spacing w:val="1"/>
              </w:rPr>
              <w:t>a</w:t>
            </w:r>
            <w:r w:rsidRPr="00AB5A55">
              <w:rPr>
                <w:rFonts w:ascii="Arial" w:hAnsi="Arial" w:cs="Arial"/>
                <w:spacing w:val="-2"/>
              </w:rPr>
              <w:t>n</w:t>
            </w:r>
            <w:r w:rsidRPr="00AB5A55">
              <w:rPr>
                <w:rFonts w:ascii="Arial" w:hAnsi="Arial" w:cs="Arial"/>
                <w:spacing w:val="2"/>
              </w:rPr>
              <w:t>d</w:t>
            </w:r>
            <w:r w:rsidRPr="00AB5A55">
              <w:rPr>
                <w:rFonts w:ascii="Arial" w:hAnsi="Arial" w:cs="Arial"/>
              </w:rPr>
              <w:t>ato</w:t>
            </w:r>
            <w:r w:rsidRPr="00AB5A55">
              <w:rPr>
                <w:rFonts w:ascii="Arial" w:hAnsi="Arial" w:cs="Arial"/>
                <w:spacing w:val="1"/>
              </w:rPr>
              <w:t>r</w:t>
            </w:r>
            <w:r w:rsidRPr="00AB5A55">
              <w:rPr>
                <w:rFonts w:ascii="Arial" w:hAnsi="Arial" w:cs="Arial"/>
              </w:rPr>
              <w:t>y</w:t>
            </w:r>
            <w:r w:rsidRPr="00AB5A55">
              <w:rPr>
                <w:rFonts w:ascii="Arial" w:hAnsi="Arial" w:cs="Arial"/>
                <w:spacing w:val="-7"/>
              </w:rPr>
              <w:t xml:space="preserve"> </w:t>
            </w:r>
            <w:r w:rsidRPr="00AB5A55">
              <w:rPr>
                <w:rFonts w:ascii="Arial" w:hAnsi="Arial" w:cs="Arial"/>
              </w:rPr>
              <w:t>t</w:t>
            </w:r>
            <w:r w:rsidRPr="00AB5A55">
              <w:rPr>
                <w:rFonts w:ascii="Arial" w:hAnsi="Arial" w:cs="Arial"/>
                <w:spacing w:val="2"/>
              </w:rPr>
              <w:t>h</w:t>
            </w:r>
            <w:r w:rsidRPr="00AB5A55">
              <w:rPr>
                <w:rFonts w:ascii="Arial" w:hAnsi="Arial" w:cs="Arial"/>
              </w:rPr>
              <w:t>at</w:t>
            </w:r>
            <w:r w:rsidRPr="00AB5A55">
              <w:rPr>
                <w:rFonts w:ascii="Arial" w:hAnsi="Arial" w:cs="Arial"/>
                <w:spacing w:val="-3"/>
              </w:rPr>
              <w:t xml:space="preserve"> a</w:t>
            </w:r>
            <w:r w:rsidRPr="00AB5A55">
              <w:rPr>
                <w:rFonts w:ascii="Arial" w:hAnsi="Arial" w:cs="Arial"/>
                <w:spacing w:val="2"/>
              </w:rPr>
              <w:t>u</w:t>
            </w:r>
            <w:r w:rsidRPr="00AB5A55">
              <w:rPr>
                <w:rFonts w:ascii="Arial" w:hAnsi="Arial" w:cs="Arial"/>
              </w:rPr>
              <w:t>t</w:t>
            </w:r>
            <w:r w:rsidRPr="00AB5A55">
              <w:rPr>
                <w:rFonts w:ascii="Arial" w:hAnsi="Arial" w:cs="Arial"/>
                <w:spacing w:val="2"/>
              </w:rPr>
              <w:t>h</w:t>
            </w:r>
            <w:r w:rsidRPr="00AB5A55">
              <w:rPr>
                <w:rFonts w:ascii="Arial" w:hAnsi="Arial" w:cs="Arial"/>
                <w:spacing w:val="-2"/>
              </w:rPr>
              <w:t>o</w:t>
            </w:r>
            <w:r w:rsidRPr="00AB5A55">
              <w:rPr>
                <w:rFonts w:ascii="Arial" w:hAnsi="Arial" w:cs="Arial"/>
                <w:spacing w:val="1"/>
              </w:rPr>
              <w:t>r</w:t>
            </w:r>
            <w:r w:rsidRPr="00AB5A55">
              <w:rPr>
                <w:rFonts w:ascii="Arial" w:hAnsi="Arial" w:cs="Arial"/>
              </w:rPr>
              <w:t>s</w:t>
            </w:r>
            <w:r w:rsidRPr="00AB5A55">
              <w:rPr>
                <w:rFonts w:ascii="Arial" w:hAnsi="Arial" w:cs="Arial"/>
                <w:spacing w:val="-6"/>
              </w:rPr>
              <w:t xml:space="preserve"> </w:t>
            </w:r>
            <w:r w:rsidRPr="00AB5A55">
              <w:rPr>
                <w:rFonts w:ascii="Arial" w:hAnsi="Arial" w:cs="Arial"/>
                <w:spacing w:val="-2"/>
              </w:rPr>
              <w:t>s</w:t>
            </w:r>
            <w:r w:rsidRPr="00AB5A55">
              <w:rPr>
                <w:rFonts w:ascii="Arial" w:hAnsi="Arial" w:cs="Arial"/>
                <w:spacing w:val="2"/>
              </w:rPr>
              <w:t>h</w:t>
            </w:r>
            <w:r w:rsidRPr="00AB5A55">
              <w:rPr>
                <w:rFonts w:ascii="Arial" w:hAnsi="Arial" w:cs="Arial"/>
              </w:rPr>
              <w:t>o</w:t>
            </w:r>
            <w:r w:rsidRPr="00AB5A55">
              <w:rPr>
                <w:rFonts w:ascii="Arial" w:hAnsi="Arial" w:cs="Arial"/>
                <w:spacing w:val="2"/>
              </w:rPr>
              <w:t>u</w:t>
            </w:r>
            <w:r w:rsidRPr="00AB5A55">
              <w:rPr>
                <w:rFonts w:ascii="Arial" w:hAnsi="Arial" w:cs="Arial"/>
              </w:rPr>
              <w:t>ld</w:t>
            </w:r>
            <w:r w:rsidRPr="00AB5A55">
              <w:rPr>
                <w:rFonts w:ascii="Arial" w:hAnsi="Arial" w:cs="Arial"/>
                <w:spacing w:val="-3"/>
              </w:rPr>
              <w:t xml:space="preserve"> </w:t>
            </w:r>
            <w:r w:rsidRPr="00AB5A55">
              <w:rPr>
                <w:rFonts w:ascii="Arial" w:hAnsi="Arial" w:cs="Arial"/>
              </w:rPr>
              <w:t>w</w:t>
            </w:r>
            <w:r w:rsidRPr="00AB5A55">
              <w:rPr>
                <w:rFonts w:ascii="Arial" w:hAnsi="Arial" w:cs="Arial"/>
                <w:spacing w:val="1"/>
              </w:rPr>
              <w:t>r</w:t>
            </w:r>
            <w:r w:rsidRPr="00AB5A55">
              <w:rPr>
                <w:rFonts w:ascii="Arial" w:hAnsi="Arial" w:cs="Arial"/>
                <w:spacing w:val="-1"/>
              </w:rPr>
              <w:t>it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-4"/>
              </w:rPr>
              <w:t xml:space="preserve"> </w:t>
            </w:r>
            <w:r w:rsidRPr="00AB5A55">
              <w:rPr>
                <w:rFonts w:ascii="Arial" w:hAnsi="Arial" w:cs="Arial"/>
                <w:spacing w:val="2"/>
              </w:rPr>
              <w:t>h</w:t>
            </w:r>
            <w:r w:rsidRPr="00AB5A55">
              <w:rPr>
                <w:rFonts w:ascii="Arial" w:hAnsi="Arial" w:cs="Arial"/>
              </w:rPr>
              <w:t>i</w:t>
            </w:r>
            <w:r w:rsidRPr="00AB5A55">
              <w:rPr>
                <w:rFonts w:ascii="Arial" w:hAnsi="Arial" w:cs="Arial"/>
                <w:spacing w:val="-2"/>
              </w:rPr>
              <w:t>s</w:t>
            </w:r>
            <w:r w:rsidRPr="00AB5A55">
              <w:rPr>
                <w:rFonts w:ascii="Arial" w:hAnsi="Arial" w:cs="Arial"/>
              </w:rPr>
              <w:t>/</w:t>
            </w:r>
            <w:r w:rsidRPr="00AB5A55">
              <w:rPr>
                <w:rFonts w:ascii="Arial" w:hAnsi="Arial" w:cs="Arial"/>
                <w:spacing w:val="2"/>
              </w:rPr>
              <w:t>h</w:t>
            </w:r>
            <w:r w:rsidRPr="00AB5A55">
              <w:rPr>
                <w:rFonts w:ascii="Arial" w:hAnsi="Arial" w:cs="Arial"/>
              </w:rPr>
              <w:t>er</w:t>
            </w:r>
          </w:p>
          <w:p w14:paraId="414ABF54" w14:textId="77777777" w:rsidR="001860EF" w:rsidRPr="00AB5A55" w:rsidRDefault="00334C8C">
            <w:pPr>
              <w:spacing w:before="15"/>
              <w:ind w:left="102"/>
              <w:rPr>
                <w:rFonts w:ascii="Arial" w:hAnsi="Arial" w:cs="Arial"/>
              </w:rPr>
            </w:pPr>
            <w:r w:rsidRPr="00AB5A55">
              <w:rPr>
                <w:rFonts w:ascii="Arial" w:hAnsi="Arial" w:cs="Arial"/>
                <w:spacing w:val="1"/>
              </w:rPr>
              <w:t>f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1"/>
              </w:rPr>
              <w:t>e</w:t>
            </w:r>
            <w:r w:rsidRPr="00AB5A55">
              <w:rPr>
                <w:rFonts w:ascii="Arial" w:hAnsi="Arial" w:cs="Arial"/>
              </w:rPr>
              <w:t>d</w:t>
            </w:r>
            <w:r w:rsidRPr="00AB5A55">
              <w:rPr>
                <w:rFonts w:ascii="Arial" w:hAnsi="Arial" w:cs="Arial"/>
                <w:spacing w:val="2"/>
              </w:rPr>
              <w:t>b</w:t>
            </w:r>
            <w:r w:rsidRPr="00AB5A55">
              <w:rPr>
                <w:rFonts w:ascii="Arial" w:hAnsi="Arial" w:cs="Arial"/>
              </w:rPr>
              <w:t>ack</w:t>
            </w:r>
            <w:r w:rsidRPr="00AB5A55">
              <w:rPr>
                <w:rFonts w:ascii="Arial" w:hAnsi="Arial" w:cs="Arial"/>
                <w:spacing w:val="-7"/>
              </w:rPr>
              <w:t xml:space="preserve"> </w:t>
            </w:r>
            <w:r w:rsidRPr="00AB5A55">
              <w:rPr>
                <w:rFonts w:ascii="Arial" w:hAnsi="Arial" w:cs="Arial"/>
              </w:rPr>
              <w:t>h</w:t>
            </w:r>
            <w:r w:rsidRPr="00AB5A55">
              <w:rPr>
                <w:rFonts w:ascii="Arial" w:hAnsi="Arial" w:cs="Arial"/>
                <w:spacing w:val="1"/>
              </w:rPr>
              <w:t>er</w:t>
            </w:r>
            <w:r w:rsidRPr="00AB5A55">
              <w:rPr>
                <w:rFonts w:ascii="Arial" w:hAnsi="Arial" w:cs="Arial"/>
              </w:rPr>
              <w:t>e)</w:t>
            </w:r>
          </w:p>
        </w:tc>
      </w:tr>
      <w:tr w:rsidR="001860EF" w:rsidRPr="00AB5A55" w14:paraId="701881F4" w14:textId="77777777" w:rsidTr="00AB5A55">
        <w:trPr>
          <w:trHeight w:hRule="exact" w:val="3082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2400E" w14:textId="77777777" w:rsidR="001860EF" w:rsidRPr="00AB5A55" w:rsidRDefault="00334C8C">
            <w:pPr>
              <w:spacing w:before="2" w:line="220" w:lineRule="exact"/>
              <w:ind w:left="462" w:right="226"/>
              <w:rPr>
                <w:rFonts w:ascii="Arial" w:hAnsi="Arial" w:cs="Arial"/>
              </w:rPr>
            </w:pPr>
            <w:r w:rsidRPr="00AB5A55">
              <w:rPr>
                <w:rFonts w:ascii="Arial" w:hAnsi="Arial" w:cs="Arial"/>
              </w:rPr>
              <w:t>Pl</w:t>
            </w:r>
            <w:r w:rsidRPr="00AB5A55">
              <w:rPr>
                <w:rFonts w:ascii="Arial" w:hAnsi="Arial" w:cs="Arial"/>
                <w:spacing w:val="1"/>
              </w:rPr>
              <w:t>e</w:t>
            </w:r>
            <w:r w:rsidRPr="00AB5A55">
              <w:rPr>
                <w:rFonts w:ascii="Arial" w:hAnsi="Arial" w:cs="Arial"/>
              </w:rPr>
              <w:t>ase</w:t>
            </w:r>
            <w:r w:rsidRPr="00AB5A55">
              <w:rPr>
                <w:rFonts w:ascii="Arial" w:hAnsi="Arial" w:cs="Arial"/>
                <w:spacing w:val="19"/>
              </w:rPr>
              <w:t xml:space="preserve"> </w:t>
            </w:r>
            <w:r w:rsidRPr="00AB5A55">
              <w:rPr>
                <w:rFonts w:ascii="Arial" w:hAnsi="Arial" w:cs="Arial"/>
                <w:w w:val="107"/>
              </w:rPr>
              <w:t>w</w:t>
            </w:r>
            <w:r w:rsidRPr="00AB5A55">
              <w:rPr>
                <w:rFonts w:ascii="Arial" w:hAnsi="Arial" w:cs="Arial"/>
                <w:spacing w:val="1"/>
                <w:w w:val="107"/>
              </w:rPr>
              <w:t>r</w:t>
            </w:r>
            <w:r w:rsidRPr="00AB5A55">
              <w:rPr>
                <w:rFonts w:ascii="Arial" w:hAnsi="Arial" w:cs="Arial"/>
                <w:spacing w:val="-1"/>
                <w:w w:val="107"/>
              </w:rPr>
              <w:t>i</w:t>
            </w:r>
            <w:r w:rsidRPr="00AB5A55">
              <w:rPr>
                <w:rFonts w:ascii="Arial" w:hAnsi="Arial" w:cs="Arial"/>
                <w:spacing w:val="1"/>
                <w:w w:val="107"/>
              </w:rPr>
              <w:t>t</w:t>
            </w:r>
            <w:r w:rsidRPr="00AB5A55">
              <w:rPr>
                <w:rFonts w:ascii="Arial" w:hAnsi="Arial" w:cs="Arial"/>
                <w:w w:val="107"/>
              </w:rPr>
              <w:t>e</w:t>
            </w:r>
            <w:r w:rsidRPr="00AB5A55">
              <w:rPr>
                <w:rFonts w:ascii="Arial" w:hAnsi="Arial" w:cs="Arial"/>
                <w:spacing w:val="-2"/>
                <w:w w:val="107"/>
              </w:rPr>
              <w:t xml:space="preserve"> </w:t>
            </w:r>
            <w:r w:rsidRPr="00AB5A55">
              <w:rPr>
                <w:rFonts w:ascii="Arial" w:hAnsi="Arial" w:cs="Arial"/>
              </w:rPr>
              <w:t>a</w:t>
            </w:r>
            <w:r w:rsidRPr="00AB5A55">
              <w:rPr>
                <w:rFonts w:ascii="Arial" w:hAnsi="Arial" w:cs="Arial"/>
                <w:spacing w:val="13"/>
              </w:rPr>
              <w:t xml:space="preserve"> </w:t>
            </w:r>
            <w:r w:rsidRPr="00AB5A55">
              <w:rPr>
                <w:rFonts w:ascii="Arial" w:hAnsi="Arial" w:cs="Arial"/>
                <w:spacing w:val="1"/>
              </w:rPr>
              <w:t>f</w:t>
            </w:r>
            <w:r w:rsidRPr="00AB5A55">
              <w:rPr>
                <w:rFonts w:ascii="Arial" w:hAnsi="Arial" w:cs="Arial"/>
              </w:rPr>
              <w:t>ew</w:t>
            </w:r>
            <w:r w:rsidRPr="00AB5A55">
              <w:rPr>
                <w:rFonts w:ascii="Arial" w:hAnsi="Arial" w:cs="Arial"/>
                <w:spacing w:val="-3"/>
              </w:rPr>
              <w:t xml:space="preserve"> </w:t>
            </w:r>
            <w:r w:rsidRPr="00AB5A55">
              <w:rPr>
                <w:rFonts w:ascii="Arial" w:hAnsi="Arial" w:cs="Arial"/>
              </w:rPr>
              <w:t>se</w:t>
            </w:r>
            <w:r w:rsidRPr="00AB5A55">
              <w:rPr>
                <w:rFonts w:ascii="Arial" w:hAnsi="Arial" w:cs="Arial"/>
                <w:spacing w:val="-1"/>
              </w:rPr>
              <w:t>n</w:t>
            </w:r>
            <w:r w:rsidRPr="00AB5A55">
              <w:rPr>
                <w:rFonts w:ascii="Arial" w:hAnsi="Arial" w:cs="Arial"/>
                <w:spacing w:val="1"/>
              </w:rPr>
              <w:t>te</w:t>
            </w:r>
            <w:r w:rsidRPr="00AB5A55">
              <w:rPr>
                <w:rFonts w:ascii="Arial" w:hAnsi="Arial" w:cs="Arial"/>
                <w:spacing w:val="-1"/>
              </w:rPr>
              <w:t>n</w:t>
            </w:r>
            <w:r w:rsidRPr="00AB5A55">
              <w:rPr>
                <w:rFonts w:ascii="Arial" w:hAnsi="Arial" w:cs="Arial"/>
                <w:spacing w:val="1"/>
              </w:rPr>
              <w:t>c</w:t>
            </w:r>
            <w:r w:rsidRPr="00AB5A55">
              <w:rPr>
                <w:rFonts w:ascii="Arial" w:hAnsi="Arial" w:cs="Arial"/>
              </w:rPr>
              <w:t>es</w:t>
            </w:r>
            <w:r w:rsidRPr="00AB5A55">
              <w:rPr>
                <w:rFonts w:ascii="Arial" w:hAnsi="Arial" w:cs="Arial"/>
                <w:spacing w:val="25"/>
              </w:rPr>
              <w:t xml:space="preserve"> </w:t>
            </w:r>
            <w:r w:rsidRPr="00AB5A55">
              <w:rPr>
                <w:rFonts w:ascii="Arial" w:hAnsi="Arial" w:cs="Arial"/>
                <w:w w:val="109"/>
              </w:rPr>
              <w:t>r</w:t>
            </w:r>
            <w:r w:rsidRPr="00AB5A55">
              <w:rPr>
                <w:rFonts w:ascii="Arial" w:hAnsi="Arial" w:cs="Arial"/>
                <w:spacing w:val="1"/>
                <w:w w:val="109"/>
              </w:rPr>
              <w:t>e</w:t>
            </w:r>
            <w:r w:rsidRPr="00AB5A55">
              <w:rPr>
                <w:rFonts w:ascii="Arial" w:hAnsi="Arial" w:cs="Arial"/>
                <w:w w:val="109"/>
              </w:rPr>
              <w:t>g</w:t>
            </w:r>
            <w:r w:rsidRPr="00AB5A55">
              <w:rPr>
                <w:rFonts w:ascii="Arial" w:hAnsi="Arial" w:cs="Arial"/>
                <w:spacing w:val="2"/>
                <w:w w:val="109"/>
              </w:rPr>
              <w:t>a</w:t>
            </w:r>
            <w:r w:rsidRPr="00AB5A55">
              <w:rPr>
                <w:rFonts w:ascii="Arial" w:hAnsi="Arial" w:cs="Arial"/>
                <w:w w:val="109"/>
              </w:rPr>
              <w:t>rdi</w:t>
            </w:r>
            <w:r w:rsidRPr="00AB5A55">
              <w:rPr>
                <w:rFonts w:ascii="Arial" w:hAnsi="Arial" w:cs="Arial"/>
                <w:spacing w:val="-1"/>
                <w:w w:val="109"/>
              </w:rPr>
              <w:t>n</w:t>
            </w:r>
            <w:r w:rsidRPr="00AB5A55">
              <w:rPr>
                <w:rFonts w:ascii="Arial" w:hAnsi="Arial" w:cs="Arial"/>
                <w:w w:val="109"/>
              </w:rPr>
              <w:t>g</w:t>
            </w:r>
            <w:r w:rsidRPr="00AB5A55">
              <w:rPr>
                <w:rFonts w:ascii="Arial" w:hAnsi="Arial" w:cs="Arial"/>
                <w:spacing w:val="-2"/>
                <w:w w:val="109"/>
              </w:rPr>
              <w:t xml:space="preserve"> </w:t>
            </w:r>
            <w:r w:rsidRPr="00AB5A55">
              <w:rPr>
                <w:rFonts w:ascii="Arial" w:hAnsi="Arial" w:cs="Arial"/>
                <w:spacing w:val="1"/>
              </w:rPr>
              <w:t>t</w:t>
            </w:r>
            <w:r w:rsidRPr="00AB5A55">
              <w:rPr>
                <w:rFonts w:ascii="Arial" w:hAnsi="Arial" w:cs="Arial"/>
                <w:spacing w:val="-1"/>
              </w:rPr>
              <w:t>h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21"/>
              </w:rPr>
              <w:t xml:space="preserve"> </w:t>
            </w:r>
            <w:r w:rsidRPr="00AB5A55">
              <w:rPr>
                <w:rFonts w:ascii="Arial" w:hAnsi="Arial" w:cs="Arial"/>
                <w:w w:val="99"/>
              </w:rPr>
              <w:t>i</w:t>
            </w:r>
            <w:r w:rsidRPr="00AB5A55">
              <w:rPr>
                <w:rFonts w:ascii="Arial" w:hAnsi="Arial" w:cs="Arial"/>
                <w:spacing w:val="1"/>
                <w:w w:val="106"/>
              </w:rPr>
              <w:t>m</w:t>
            </w:r>
            <w:r w:rsidRPr="00AB5A55">
              <w:rPr>
                <w:rFonts w:ascii="Arial" w:hAnsi="Arial" w:cs="Arial"/>
                <w:w w:val="110"/>
              </w:rPr>
              <w:t>p</w:t>
            </w:r>
            <w:r w:rsidRPr="00AB5A55">
              <w:rPr>
                <w:rFonts w:ascii="Arial" w:hAnsi="Arial" w:cs="Arial"/>
                <w:spacing w:val="2"/>
                <w:w w:val="99"/>
              </w:rPr>
              <w:t>o</w:t>
            </w:r>
            <w:r w:rsidRPr="00AB5A55">
              <w:rPr>
                <w:rFonts w:ascii="Arial" w:hAnsi="Arial" w:cs="Arial"/>
                <w:w w:val="132"/>
              </w:rPr>
              <w:t>r</w:t>
            </w:r>
            <w:r w:rsidRPr="00AB5A55">
              <w:rPr>
                <w:rFonts w:ascii="Arial" w:hAnsi="Arial" w:cs="Arial"/>
                <w:spacing w:val="1"/>
                <w:w w:val="119"/>
              </w:rPr>
              <w:t>t</w:t>
            </w:r>
            <w:r w:rsidRPr="00AB5A55">
              <w:rPr>
                <w:rFonts w:ascii="Arial" w:hAnsi="Arial" w:cs="Arial"/>
                <w:w w:val="112"/>
              </w:rPr>
              <w:t>a</w:t>
            </w:r>
            <w:r w:rsidRPr="00AB5A55">
              <w:rPr>
                <w:rFonts w:ascii="Arial" w:hAnsi="Arial" w:cs="Arial"/>
                <w:w w:val="110"/>
              </w:rPr>
              <w:t>n</w:t>
            </w:r>
            <w:r w:rsidRPr="00AB5A55">
              <w:rPr>
                <w:rFonts w:ascii="Arial" w:hAnsi="Arial" w:cs="Arial"/>
                <w:spacing w:val="1"/>
                <w:w w:val="99"/>
              </w:rPr>
              <w:t>c</w:t>
            </w:r>
            <w:r w:rsidRPr="00AB5A55">
              <w:rPr>
                <w:rFonts w:ascii="Arial" w:hAnsi="Arial" w:cs="Arial"/>
                <w:w w:val="99"/>
              </w:rPr>
              <w:t xml:space="preserve">e </w:t>
            </w:r>
            <w:r w:rsidRPr="00AB5A55">
              <w:rPr>
                <w:rFonts w:ascii="Arial" w:hAnsi="Arial" w:cs="Arial"/>
                <w:spacing w:val="2"/>
              </w:rPr>
              <w:t>o</w:t>
            </w:r>
            <w:r w:rsidRPr="00AB5A55">
              <w:rPr>
                <w:rFonts w:ascii="Arial" w:hAnsi="Arial" w:cs="Arial"/>
              </w:rPr>
              <w:t>f</w:t>
            </w:r>
            <w:r w:rsidRPr="00AB5A55">
              <w:rPr>
                <w:rFonts w:ascii="Arial" w:hAnsi="Arial" w:cs="Arial"/>
                <w:spacing w:val="-2"/>
              </w:rPr>
              <w:t xml:space="preserve"> </w:t>
            </w:r>
            <w:r w:rsidRPr="00AB5A55">
              <w:rPr>
                <w:rFonts w:ascii="Arial" w:hAnsi="Arial" w:cs="Arial"/>
                <w:spacing w:val="1"/>
              </w:rPr>
              <w:t>t</w:t>
            </w:r>
            <w:r w:rsidRPr="00AB5A55">
              <w:rPr>
                <w:rFonts w:ascii="Arial" w:hAnsi="Arial" w:cs="Arial"/>
              </w:rPr>
              <w:t>his</w:t>
            </w:r>
            <w:r w:rsidRPr="00AB5A55">
              <w:rPr>
                <w:rFonts w:ascii="Arial" w:hAnsi="Arial" w:cs="Arial"/>
                <w:spacing w:val="19"/>
              </w:rPr>
              <w:t xml:space="preserve"> </w:t>
            </w:r>
            <w:r w:rsidRPr="00AB5A55">
              <w:rPr>
                <w:rFonts w:ascii="Arial" w:hAnsi="Arial" w:cs="Arial"/>
                <w:spacing w:val="1"/>
                <w:w w:val="108"/>
              </w:rPr>
              <w:t>m</w:t>
            </w:r>
            <w:r w:rsidRPr="00AB5A55">
              <w:rPr>
                <w:rFonts w:ascii="Arial" w:hAnsi="Arial" w:cs="Arial"/>
                <w:spacing w:val="2"/>
                <w:w w:val="108"/>
              </w:rPr>
              <w:t>a</w:t>
            </w:r>
            <w:r w:rsidRPr="00AB5A55">
              <w:rPr>
                <w:rFonts w:ascii="Arial" w:hAnsi="Arial" w:cs="Arial"/>
                <w:spacing w:val="-1"/>
                <w:w w:val="108"/>
              </w:rPr>
              <w:t>nu</w:t>
            </w:r>
            <w:r w:rsidRPr="00AB5A55">
              <w:rPr>
                <w:rFonts w:ascii="Arial" w:hAnsi="Arial" w:cs="Arial"/>
                <w:w w:val="108"/>
              </w:rPr>
              <w:t>s</w:t>
            </w:r>
            <w:r w:rsidRPr="00AB5A55">
              <w:rPr>
                <w:rFonts w:ascii="Arial" w:hAnsi="Arial" w:cs="Arial"/>
                <w:spacing w:val="1"/>
                <w:w w:val="108"/>
              </w:rPr>
              <w:t>c</w:t>
            </w:r>
            <w:r w:rsidRPr="00AB5A55">
              <w:rPr>
                <w:rFonts w:ascii="Arial" w:hAnsi="Arial" w:cs="Arial"/>
                <w:w w:val="108"/>
              </w:rPr>
              <w:t>ri</w:t>
            </w:r>
            <w:r w:rsidRPr="00AB5A55">
              <w:rPr>
                <w:rFonts w:ascii="Arial" w:hAnsi="Arial" w:cs="Arial"/>
                <w:spacing w:val="-1"/>
                <w:w w:val="108"/>
              </w:rPr>
              <w:t>p</w:t>
            </w:r>
            <w:r w:rsidRPr="00AB5A55">
              <w:rPr>
                <w:rFonts w:ascii="Arial" w:hAnsi="Arial" w:cs="Arial"/>
                <w:w w:val="108"/>
              </w:rPr>
              <w:t>t</w:t>
            </w:r>
            <w:r w:rsidRPr="00AB5A55">
              <w:rPr>
                <w:rFonts w:ascii="Arial" w:hAnsi="Arial" w:cs="Arial"/>
                <w:spacing w:val="5"/>
                <w:w w:val="108"/>
              </w:rPr>
              <w:t xml:space="preserve"> </w:t>
            </w:r>
            <w:r w:rsidRPr="00AB5A55">
              <w:rPr>
                <w:rFonts w:ascii="Arial" w:hAnsi="Arial" w:cs="Arial"/>
                <w:spacing w:val="1"/>
                <w:w w:val="108"/>
              </w:rPr>
              <w:t>f</w:t>
            </w:r>
            <w:r w:rsidRPr="00AB5A55">
              <w:rPr>
                <w:rFonts w:ascii="Arial" w:hAnsi="Arial" w:cs="Arial"/>
                <w:spacing w:val="2"/>
                <w:w w:val="108"/>
              </w:rPr>
              <w:t>o</w:t>
            </w:r>
            <w:r w:rsidRPr="00AB5A55">
              <w:rPr>
                <w:rFonts w:ascii="Arial" w:hAnsi="Arial" w:cs="Arial"/>
                <w:w w:val="108"/>
              </w:rPr>
              <w:t>r</w:t>
            </w:r>
            <w:r w:rsidRPr="00AB5A55">
              <w:rPr>
                <w:rFonts w:ascii="Arial" w:hAnsi="Arial" w:cs="Arial"/>
                <w:spacing w:val="-3"/>
                <w:w w:val="108"/>
              </w:rPr>
              <w:t xml:space="preserve"> </w:t>
            </w:r>
            <w:r w:rsidRPr="00AB5A55">
              <w:rPr>
                <w:rFonts w:ascii="Arial" w:hAnsi="Arial" w:cs="Arial"/>
                <w:spacing w:val="1"/>
              </w:rPr>
              <w:t>t</w:t>
            </w:r>
            <w:r w:rsidRPr="00AB5A55">
              <w:rPr>
                <w:rFonts w:ascii="Arial" w:hAnsi="Arial" w:cs="Arial"/>
                <w:spacing w:val="-1"/>
              </w:rPr>
              <w:t>h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21"/>
              </w:rPr>
              <w:t xml:space="preserve"> </w:t>
            </w:r>
            <w:r w:rsidRPr="00AB5A55">
              <w:rPr>
                <w:rFonts w:ascii="Arial" w:hAnsi="Arial" w:cs="Arial"/>
              </w:rPr>
              <w:t>scien</w:t>
            </w:r>
            <w:r w:rsidRPr="00AB5A55">
              <w:rPr>
                <w:rFonts w:ascii="Arial" w:hAnsi="Arial" w:cs="Arial"/>
                <w:spacing w:val="1"/>
              </w:rPr>
              <w:t>t</w:t>
            </w:r>
            <w:r w:rsidRPr="00AB5A55">
              <w:rPr>
                <w:rFonts w:ascii="Arial" w:hAnsi="Arial" w:cs="Arial"/>
                <w:spacing w:val="-1"/>
              </w:rPr>
              <w:t>i</w:t>
            </w:r>
            <w:r w:rsidRPr="00AB5A55">
              <w:rPr>
                <w:rFonts w:ascii="Arial" w:hAnsi="Arial" w:cs="Arial"/>
                <w:spacing w:val="1"/>
              </w:rPr>
              <w:t>f</w:t>
            </w:r>
            <w:r w:rsidRPr="00AB5A55">
              <w:rPr>
                <w:rFonts w:ascii="Arial" w:hAnsi="Arial" w:cs="Arial"/>
              </w:rPr>
              <w:t>ic</w:t>
            </w:r>
            <w:r w:rsidRPr="00AB5A55">
              <w:rPr>
                <w:rFonts w:ascii="Arial" w:hAnsi="Arial" w:cs="Arial"/>
                <w:spacing w:val="16"/>
              </w:rPr>
              <w:t xml:space="preserve"> </w:t>
            </w:r>
            <w:r w:rsidRPr="00AB5A55">
              <w:rPr>
                <w:rFonts w:ascii="Arial" w:hAnsi="Arial" w:cs="Arial"/>
              </w:rPr>
              <w:t>c</w:t>
            </w:r>
            <w:r w:rsidRPr="00AB5A55">
              <w:rPr>
                <w:rFonts w:ascii="Arial" w:hAnsi="Arial" w:cs="Arial"/>
                <w:spacing w:val="2"/>
              </w:rPr>
              <w:t>o</w:t>
            </w:r>
            <w:r w:rsidRPr="00AB5A55">
              <w:rPr>
                <w:rFonts w:ascii="Arial" w:hAnsi="Arial" w:cs="Arial"/>
              </w:rPr>
              <w:t>m</w:t>
            </w:r>
            <w:r w:rsidRPr="00AB5A55">
              <w:rPr>
                <w:rFonts w:ascii="Arial" w:hAnsi="Arial" w:cs="Arial"/>
                <w:spacing w:val="1"/>
              </w:rPr>
              <w:t>m</w:t>
            </w:r>
            <w:r w:rsidRPr="00AB5A55">
              <w:rPr>
                <w:rFonts w:ascii="Arial" w:hAnsi="Arial" w:cs="Arial"/>
                <w:spacing w:val="-1"/>
              </w:rPr>
              <w:t>u</w:t>
            </w:r>
            <w:r w:rsidRPr="00AB5A55">
              <w:rPr>
                <w:rFonts w:ascii="Arial" w:hAnsi="Arial" w:cs="Arial"/>
              </w:rPr>
              <w:t>ni</w:t>
            </w:r>
            <w:r w:rsidRPr="00AB5A55">
              <w:rPr>
                <w:rFonts w:ascii="Arial" w:hAnsi="Arial" w:cs="Arial"/>
                <w:spacing w:val="1"/>
              </w:rPr>
              <w:t>t</w:t>
            </w:r>
            <w:r w:rsidRPr="00AB5A55">
              <w:rPr>
                <w:rFonts w:ascii="Arial" w:hAnsi="Arial" w:cs="Arial"/>
              </w:rPr>
              <w:t>y.</w:t>
            </w:r>
            <w:r w:rsidRPr="00AB5A55">
              <w:rPr>
                <w:rFonts w:ascii="Arial" w:hAnsi="Arial" w:cs="Arial"/>
                <w:spacing w:val="47"/>
              </w:rPr>
              <w:t xml:space="preserve"> </w:t>
            </w:r>
            <w:r w:rsidRPr="00AB5A55">
              <w:rPr>
                <w:rFonts w:ascii="Arial" w:hAnsi="Arial" w:cs="Arial"/>
              </w:rPr>
              <w:t xml:space="preserve">A </w:t>
            </w:r>
            <w:r w:rsidRPr="00AB5A55">
              <w:rPr>
                <w:rFonts w:ascii="Arial" w:hAnsi="Arial" w:cs="Arial"/>
                <w:spacing w:val="1"/>
              </w:rPr>
              <w:t>m</w:t>
            </w:r>
            <w:r w:rsidRPr="00AB5A55">
              <w:rPr>
                <w:rFonts w:ascii="Arial" w:hAnsi="Arial" w:cs="Arial"/>
              </w:rPr>
              <w:t>ini</w:t>
            </w:r>
            <w:r w:rsidRPr="00AB5A55">
              <w:rPr>
                <w:rFonts w:ascii="Arial" w:hAnsi="Arial" w:cs="Arial"/>
                <w:spacing w:val="1"/>
              </w:rPr>
              <w:t>m</w:t>
            </w:r>
            <w:r w:rsidRPr="00AB5A55">
              <w:rPr>
                <w:rFonts w:ascii="Arial" w:hAnsi="Arial" w:cs="Arial"/>
              </w:rPr>
              <w:t>um</w:t>
            </w:r>
            <w:r w:rsidRPr="00AB5A55">
              <w:rPr>
                <w:rFonts w:ascii="Arial" w:hAnsi="Arial" w:cs="Arial"/>
                <w:spacing w:val="50"/>
              </w:rPr>
              <w:t xml:space="preserve"> </w:t>
            </w:r>
            <w:r w:rsidRPr="00AB5A55">
              <w:rPr>
                <w:rFonts w:ascii="Arial" w:hAnsi="Arial" w:cs="Arial"/>
              </w:rPr>
              <w:t>of</w:t>
            </w:r>
            <w:r w:rsidRPr="00AB5A55">
              <w:rPr>
                <w:rFonts w:ascii="Arial" w:hAnsi="Arial" w:cs="Arial"/>
                <w:spacing w:val="-2"/>
              </w:rPr>
              <w:t xml:space="preserve"> </w:t>
            </w:r>
            <w:r w:rsidRPr="00AB5A55">
              <w:rPr>
                <w:rFonts w:ascii="Arial" w:hAnsi="Arial" w:cs="Arial"/>
                <w:spacing w:val="2"/>
              </w:rPr>
              <w:t>3</w:t>
            </w:r>
            <w:r w:rsidRPr="00AB5A55">
              <w:rPr>
                <w:rFonts w:ascii="Arial" w:hAnsi="Arial" w:cs="Arial"/>
                <w:spacing w:val="-3"/>
              </w:rPr>
              <w:t>-</w:t>
            </w:r>
            <w:r w:rsidRPr="00AB5A55">
              <w:rPr>
                <w:rFonts w:ascii="Arial" w:hAnsi="Arial" w:cs="Arial"/>
              </w:rPr>
              <w:t>4</w:t>
            </w:r>
            <w:r w:rsidRPr="00AB5A55">
              <w:rPr>
                <w:rFonts w:ascii="Arial" w:hAnsi="Arial" w:cs="Arial"/>
                <w:spacing w:val="-1"/>
              </w:rPr>
              <w:t xml:space="preserve"> </w:t>
            </w:r>
            <w:r w:rsidRPr="00AB5A55">
              <w:rPr>
                <w:rFonts w:ascii="Arial" w:hAnsi="Arial" w:cs="Arial"/>
              </w:rPr>
              <w:t>se</w:t>
            </w:r>
            <w:r w:rsidRPr="00AB5A55">
              <w:rPr>
                <w:rFonts w:ascii="Arial" w:hAnsi="Arial" w:cs="Arial"/>
                <w:spacing w:val="-1"/>
              </w:rPr>
              <w:t>n</w:t>
            </w:r>
            <w:r w:rsidRPr="00AB5A55">
              <w:rPr>
                <w:rFonts w:ascii="Arial" w:hAnsi="Arial" w:cs="Arial"/>
                <w:spacing w:val="1"/>
              </w:rPr>
              <w:t>te</w:t>
            </w:r>
            <w:r w:rsidRPr="00AB5A55">
              <w:rPr>
                <w:rFonts w:ascii="Arial" w:hAnsi="Arial" w:cs="Arial"/>
                <w:spacing w:val="-1"/>
              </w:rPr>
              <w:t>n</w:t>
            </w:r>
            <w:r w:rsidRPr="00AB5A55">
              <w:rPr>
                <w:rFonts w:ascii="Arial" w:hAnsi="Arial" w:cs="Arial"/>
                <w:spacing w:val="1"/>
              </w:rPr>
              <w:t>c</w:t>
            </w:r>
            <w:r w:rsidRPr="00AB5A55">
              <w:rPr>
                <w:rFonts w:ascii="Arial" w:hAnsi="Arial" w:cs="Arial"/>
              </w:rPr>
              <w:t>es</w:t>
            </w:r>
            <w:r w:rsidRPr="00AB5A55">
              <w:rPr>
                <w:rFonts w:ascii="Arial" w:hAnsi="Arial" w:cs="Arial"/>
                <w:spacing w:val="25"/>
              </w:rPr>
              <w:t xml:space="preserve"> </w:t>
            </w:r>
            <w:r w:rsidRPr="00AB5A55">
              <w:rPr>
                <w:rFonts w:ascii="Arial" w:hAnsi="Arial" w:cs="Arial"/>
                <w:spacing w:val="1"/>
              </w:rPr>
              <w:t>m</w:t>
            </w:r>
            <w:r w:rsidRPr="00AB5A55">
              <w:rPr>
                <w:rFonts w:ascii="Arial" w:hAnsi="Arial" w:cs="Arial"/>
                <w:spacing w:val="2"/>
              </w:rPr>
              <w:t>a</w:t>
            </w:r>
            <w:r w:rsidRPr="00AB5A55">
              <w:rPr>
                <w:rFonts w:ascii="Arial" w:hAnsi="Arial" w:cs="Arial"/>
              </w:rPr>
              <w:t>y</w:t>
            </w:r>
            <w:r w:rsidRPr="00AB5A55">
              <w:rPr>
                <w:rFonts w:ascii="Arial" w:hAnsi="Arial" w:cs="Arial"/>
                <w:spacing w:val="19"/>
              </w:rPr>
              <w:t xml:space="preserve"> </w:t>
            </w:r>
            <w:r w:rsidRPr="00AB5A55">
              <w:rPr>
                <w:rFonts w:ascii="Arial" w:hAnsi="Arial" w:cs="Arial"/>
              </w:rPr>
              <w:t>be</w:t>
            </w:r>
            <w:r w:rsidRPr="00AB5A55">
              <w:rPr>
                <w:rFonts w:ascii="Arial" w:hAnsi="Arial" w:cs="Arial"/>
                <w:spacing w:val="10"/>
              </w:rPr>
              <w:t xml:space="preserve"> </w:t>
            </w:r>
            <w:r w:rsidRPr="00AB5A55">
              <w:rPr>
                <w:rFonts w:ascii="Arial" w:hAnsi="Arial" w:cs="Arial"/>
                <w:spacing w:val="1"/>
                <w:w w:val="109"/>
              </w:rPr>
              <w:t>r</w:t>
            </w:r>
            <w:r w:rsidRPr="00AB5A55">
              <w:rPr>
                <w:rFonts w:ascii="Arial" w:hAnsi="Arial" w:cs="Arial"/>
                <w:w w:val="109"/>
              </w:rPr>
              <w:t>e</w:t>
            </w:r>
            <w:r w:rsidRPr="00AB5A55">
              <w:rPr>
                <w:rFonts w:ascii="Arial" w:hAnsi="Arial" w:cs="Arial"/>
                <w:spacing w:val="-1"/>
                <w:w w:val="109"/>
              </w:rPr>
              <w:t>q</w:t>
            </w:r>
            <w:r w:rsidRPr="00AB5A55">
              <w:rPr>
                <w:rFonts w:ascii="Arial" w:hAnsi="Arial" w:cs="Arial"/>
                <w:w w:val="109"/>
              </w:rPr>
              <w:t>ui</w:t>
            </w:r>
            <w:r w:rsidRPr="00AB5A55">
              <w:rPr>
                <w:rFonts w:ascii="Arial" w:hAnsi="Arial" w:cs="Arial"/>
                <w:spacing w:val="1"/>
                <w:w w:val="109"/>
              </w:rPr>
              <w:t>r</w:t>
            </w:r>
            <w:r w:rsidRPr="00AB5A55">
              <w:rPr>
                <w:rFonts w:ascii="Arial" w:hAnsi="Arial" w:cs="Arial"/>
                <w:w w:val="109"/>
              </w:rPr>
              <w:t>ed</w:t>
            </w:r>
            <w:r w:rsidRPr="00AB5A55">
              <w:rPr>
                <w:rFonts w:ascii="Arial" w:hAnsi="Arial" w:cs="Arial"/>
                <w:spacing w:val="7"/>
                <w:w w:val="109"/>
              </w:rPr>
              <w:t xml:space="preserve"> </w:t>
            </w:r>
            <w:r w:rsidRPr="00AB5A55">
              <w:rPr>
                <w:rFonts w:ascii="Arial" w:hAnsi="Arial" w:cs="Arial"/>
                <w:w w:val="109"/>
              </w:rPr>
              <w:t>f</w:t>
            </w:r>
            <w:r w:rsidRPr="00AB5A55">
              <w:rPr>
                <w:rFonts w:ascii="Arial" w:hAnsi="Arial" w:cs="Arial"/>
                <w:spacing w:val="2"/>
                <w:w w:val="109"/>
              </w:rPr>
              <w:t>o</w:t>
            </w:r>
            <w:r w:rsidRPr="00AB5A55">
              <w:rPr>
                <w:rFonts w:ascii="Arial" w:hAnsi="Arial" w:cs="Arial"/>
                <w:w w:val="109"/>
              </w:rPr>
              <w:t>r</w:t>
            </w:r>
            <w:r w:rsidRPr="00AB5A55">
              <w:rPr>
                <w:rFonts w:ascii="Arial" w:hAnsi="Arial" w:cs="Arial"/>
                <w:spacing w:val="-6"/>
                <w:w w:val="109"/>
              </w:rPr>
              <w:t xml:space="preserve"> </w:t>
            </w:r>
            <w:r w:rsidRPr="00AB5A55">
              <w:rPr>
                <w:rFonts w:ascii="Arial" w:hAnsi="Arial" w:cs="Arial"/>
                <w:spacing w:val="1"/>
                <w:w w:val="119"/>
              </w:rPr>
              <w:t>t</w:t>
            </w:r>
            <w:r w:rsidRPr="00AB5A55">
              <w:rPr>
                <w:rFonts w:ascii="Arial" w:hAnsi="Arial" w:cs="Arial"/>
                <w:spacing w:val="-1"/>
                <w:w w:val="110"/>
              </w:rPr>
              <w:t>h</w:t>
            </w:r>
            <w:r w:rsidRPr="00AB5A55">
              <w:rPr>
                <w:rFonts w:ascii="Arial" w:hAnsi="Arial" w:cs="Arial"/>
                <w:w w:val="99"/>
              </w:rPr>
              <w:t xml:space="preserve">is </w:t>
            </w:r>
            <w:r w:rsidRPr="00AB5A55">
              <w:rPr>
                <w:rFonts w:ascii="Arial" w:hAnsi="Arial" w:cs="Arial"/>
                <w:spacing w:val="-1"/>
                <w:w w:val="110"/>
              </w:rPr>
              <w:t>p</w:t>
            </w:r>
            <w:r w:rsidRPr="00AB5A55">
              <w:rPr>
                <w:rFonts w:ascii="Arial" w:hAnsi="Arial" w:cs="Arial"/>
                <w:spacing w:val="2"/>
                <w:w w:val="112"/>
              </w:rPr>
              <w:t>a</w:t>
            </w:r>
            <w:r w:rsidRPr="00AB5A55">
              <w:rPr>
                <w:rFonts w:ascii="Arial" w:hAnsi="Arial" w:cs="Arial"/>
                <w:spacing w:val="1"/>
                <w:w w:val="132"/>
              </w:rPr>
              <w:t>r</w:t>
            </w:r>
            <w:r w:rsidRPr="00AB5A55">
              <w:rPr>
                <w:rFonts w:ascii="Arial" w:hAnsi="Arial" w:cs="Arial"/>
                <w:w w:val="119"/>
              </w:rPr>
              <w:t>t</w:t>
            </w:r>
            <w:r w:rsidRPr="00AB5A55">
              <w:rPr>
                <w:rFonts w:ascii="Arial" w:hAnsi="Arial" w:cs="Arial"/>
                <w:w w:val="99"/>
              </w:rPr>
              <w:t>.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032ED" w14:textId="77777777" w:rsidR="001860EF" w:rsidRPr="00AB5A55" w:rsidRDefault="00334C8C">
            <w:pPr>
              <w:spacing w:line="258" w:lineRule="auto"/>
              <w:ind w:left="102" w:right="55"/>
              <w:jc w:val="both"/>
              <w:rPr>
                <w:rFonts w:ascii="Arial" w:hAnsi="Arial" w:cs="Arial"/>
              </w:rPr>
            </w:pPr>
            <w:r w:rsidRPr="00AB5A55">
              <w:rPr>
                <w:rFonts w:ascii="Arial" w:hAnsi="Arial" w:cs="Arial"/>
              </w:rPr>
              <w:t>This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manuscr</w:t>
            </w:r>
            <w:r w:rsidRPr="00AB5A55">
              <w:rPr>
                <w:rFonts w:ascii="Arial" w:hAnsi="Arial" w:cs="Arial"/>
                <w:spacing w:val="-2"/>
              </w:rPr>
              <w:t>i</w:t>
            </w:r>
            <w:r w:rsidRPr="00AB5A55">
              <w:rPr>
                <w:rFonts w:ascii="Arial" w:hAnsi="Arial" w:cs="Arial"/>
              </w:rPr>
              <w:t>pt</w:t>
            </w:r>
            <w:r w:rsidRPr="00AB5A55">
              <w:rPr>
                <w:rFonts w:ascii="Arial" w:hAnsi="Arial" w:cs="Arial"/>
                <w:spacing w:val="5"/>
              </w:rPr>
              <w:t xml:space="preserve"> </w:t>
            </w:r>
            <w:r w:rsidRPr="00AB5A55">
              <w:rPr>
                <w:rFonts w:ascii="Arial" w:hAnsi="Arial" w:cs="Arial"/>
              </w:rPr>
              <w:t>introduc</w:t>
            </w:r>
            <w:r w:rsidRPr="00AB5A55">
              <w:rPr>
                <w:rFonts w:ascii="Arial" w:hAnsi="Arial" w:cs="Arial"/>
                <w:spacing w:val="-3"/>
              </w:rPr>
              <w:t>e</w:t>
            </w:r>
            <w:r w:rsidRPr="00AB5A55">
              <w:rPr>
                <w:rFonts w:ascii="Arial" w:hAnsi="Arial" w:cs="Arial"/>
              </w:rPr>
              <w:t>s</w:t>
            </w:r>
            <w:r w:rsidRPr="00AB5A55">
              <w:rPr>
                <w:rFonts w:ascii="Arial" w:hAnsi="Arial" w:cs="Arial"/>
                <w:spacing w:val="4"/>
              </w:rPr>
              <w:t xml:space="preserve"> </w:t>
            </w:r>
            <w:r w:rsidRPr="00AB5A55">
              <w:rPr>
                <w:rFonts w:ascii="Arial" w:hAnsi="Arial" w:cs="Arial"/>
              </w:rPr>
              <w:t>a novel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gen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>r</w:t>
            </w:r>
            <w:r w:rsidRPr="00AB5A55">
              <w:rPr>
                <w:rFonts w:ascii="Arial" w:hAnsi="Arial" w:cs="Arial"/>
                <w:spacing w:val="-3"/>
              </w:rPr>
              <w:t>a</w:t>
            </w:r>
            <w:r w:rsidRPr="00AB5A55">
              <w:rPr>
                <w:rFonts w:ascii="Arial" w:hAnsi="Arial" w:cs="Arial"/>
              </w:rPr>
              <w:t>li</w:t>
            </w:r>
            <w:r w:rsidRPr="00AB5A55">
              <w:rPr>
                <w:rFonts w:ascii="Arial" w:hAnsi="Arial" w:cs="Arial"/>
                <w:spacing w:val="2"/>
              </w:rPr>
              <w:t>z</w:t>
            </w:r>
            <w:r w:rsidRPr="00AB5A55">
              <w:rPr>
                <w:rFonts w:ascii="Arial" w:hAnsi="Arial" w:cs="Arial"/>
              </w:rPr>
              <w:t>a</w:t>
            </w:r>
            <w:r w:rsidRPr="00AB5A55">
              <w:rPr>
                <w:rFonts w:ascii="Arial" w:hAnsi="Arial" w:cs="Arial"/>
                <w:spacing w:val="-2"/>
              </w:rPr>
              <w:t>t</w:t>
            </w:r>
            <w:r w:rsidRPr="00AB5A55">
              <w:rPr>
                <w:rFonts w:ascii="Arial" w:hAnsi="Arial" w:cs="Arial"/>
              </w:rPr>
              <w:t>i</w:t>
            </w:r>
            <w:r w:rsidRPr="00AB5A55">
              <w:rPr>
                <w:rFonts w:ascii="Arial" w:hAnsi="Arial" w:cs="Arial"/>
                <w:spacing w:val="5"/>
              </w:rPr>
              <w:t>o</w:t>
            </w:r>
            <w:r w:rsidRPr="00AB5A55">
              <w:rPr>
                <w:rFonts w:ascii="Arial" w:hAnsi="Arial" w:cs="Arial"/>
              </w:rPr>
              <w:t>n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of the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classical Edoua</w:t>
            </w:r>
            <w:r w:rsidRPr="00AB5A55">
              <w:rPr>
                <w:rFonts w:ascii="Arial" w:hAnsi="Arial" w:cs="Arial"/>
                <w:spacing w:val="2"/>
              </w:rPr>
              <w:t>r</w:t>
            </w:r>
            <w:r w:rsidRPr="00AB5A55">
              <w:rPr>
                <w:rFonts w:ascii="Arial" w:hAnsi="Arial" w:cs="Arial"/>
              </w:rPr>
              <w:t>d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number sequence into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t</w:t>
            </w:r>
            <w:r w:rsidRPr="00AB5A55">
              <w:rPr>
                <w:rFonts w:ascii="Arial" w:hAnsi="Arial" w:cs="Arial"/>
                <w:spacing w:val="2"/>
              </w:rPr>
              <w:t>h</w:t>
            </w:r>
            <w:r w:rsidRPr="00AB5A55">
              <w:rPr>
                <w:rFonts w:ascii="Arial" w:hAnsi="Arial" w:cs="Arial"/>
              </w:rPr>
              <w:t>e algebr</w:t>
            </w:r>
            <w:r w:rsidRPr="00AB5A55">
              <w:rPr>
                <w:rFonts w:ascii="Arial" w:hAnsi="Arial" w:cs="Arial"/>
                <w:spacing w:val="-3"/>
              </w:rPr>
              <w:t>a</w:t>
            </w:r>
            <w:r w:rsidRPr="00AB5A55">
              <w:rPr>
                <w:rFonts w:ascii="Arial" w:hAnsi="Arial" w:cs="Arial"/>
              </w:rPr>
              <w:t>ic</w:t>
            </w:r>
            <w:r w:rsidRPr="00AB5A55">
              <w:rPr>
                <w:rFonts w:ascii="Arial" w:hAnsi="Arial" w:cs="Arial"/>
                <w:spacing w:val="4"/>
              </w:rPr>
              <w:t xml:space="preserve"> </w:t>
            </w:r>
            <w:r w:rsidRPr="00AB5A55">
              <w:rPr>
                <w:rFonts w:ascii="Arial" w:hAnsi="Arial" w:cs="Arial"/>
              </w:rPr>
              <w:t>f</w:t>
            </w:r>
            <w:r w:rsidRPr="00AB5A55">
              <w:rPr>
                <w:rFonts w:ascii="Arial" w:hAnsi="Arial" w:cs="Arial"/>
                <w:spacing w:val="-3"/>
              </w:rPr>
              <w:t>r</w:t>
            </w:r>
            <w:r w:rsidRPr="00AB5A55">
              <w:rPr>
                <w:rFonts w:ascii="Arial" w:hAnsi="Arial" w:cs="Arial"/>
              </w:rPr>
              <w:t>a</w:t>
            </w:r>
            <w:r w:rsidRPr="00AB5A55">
              <w:rPr>
                <w:rFonts w:ascii="Arial" w:hAnsi="Arial" w:cs="Arial"/>
                <w:spacing w:val="3"/>
              </w:rPr>
              <w:t>m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>work of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dual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hyper</w:t>
            </w:r>
            <w:r w:rsidRPr="00AB5A55">
              <w:rPr>
                <w:rFonts w:ascii="Arial" w:hAnsi="Arial" w:cs="Arial"/>
                <w:spacing w:val="-2"/>
              </w:rPr>
              <w:t>b</w:t>
            </w:r>
            <w:r w:rsidRPr="00AB5A55">
              <w:rPr>
                <w:rFonts w:ascii="Arial" w:hAnsi="Arial" w:cs="Arial"/>
              </w:rPr>
              <w:t>ol</w:t>
            </w:r>
            <w:r w:rsidRPr="00AB5A55">
              <w:rPr>
                <w:rFonts w:ascii="Arial" w:hAnsi="Arial" w:cs="Arial"/>
                <w:spacing w:val="3"/>
              </w:rPr>
              <w:t>i</w:t>
            </w:r>
            <w:r w:rsidRPr="00AB5A55">
              <w:rPr>
                <w:rFonts w:ascii="Arial" w:hAnsi="Arial" w:cs="Arial"/>
              </w:rPr>
              <w:t>c</w:t>
            </w:r>
            <w:r w:rsidRPr="00AB5A55">
              <w:rPr>
                <w:rFonts w:ascii="Arial" w:hAnsi="Arial" w:cs="Arial"/>
                <w:spacing w:val="4"/>
              </w:rPr>
              <w:t xml:space="preserve"> </w:t>
            </w:r>
            <w:r w:rsidRPr="00AB5A55">
              <w:rPr>
                <w:rFonts w:ascii="Arial" w:hAnsi="Arial" w:cs="Arial"/>
              </w:rPr>
              <w:t>numbe</w:t>
            </w:r>
            <w:r w:rsidRPr="00AB5A55">
              <w:rPr>
                <w:rFonts w:ascii="Arial" w:hAnsi="Arial" w:cs="Arial"/>
                <w:spacing w:val="-3"/>
              </w:rPr>
              <w:t>r</w:t>
            </w:r>
            <w:r w:rsidRPr="00AB5A55">
              <w:rPr>
                <w:rFonts w:ascii="Arial" w:hAnsi="Arial" w:cs="Arial"/>
              </w:rPr>
              <w:t>s,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a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re</w:t>
            </w:r>
            <w:r w:rsidRPr="00AB5A55">
              <w:rPr>
                <w:rFonts w:ascii="Arial" w:hAnsi="Arial" w:cs="Arial"/>
                <w:spacing w:val="-2"/>
              </w:rPr>
              <w:t>l</w:t>
            </w:r>
            <w:r w:rsidRPr="00AB5A55">
              <w:rPr>
                <w:rFonts w:ascii="Arial" w:hAnsi="Arial" w:cs="Arial"/>
              </w:rPr>
              <w:t>atively</w:t>
            </w:r>
            <w:r w:rsidRPr="00AB5A55">
              <w:rPr>
                <w:rFonts w:ascii="Arial" w:hAnsi="Arial" w:cs="Arial"/>
                <w:spacing w:val="2"/>
              </w:rPr>
              <w:t xml:space="preserve"> r</w:t>
            </w:r>
            <w:r w:rsidRPr="00AB5A55">
              <w:rPr>
                <w:rFonts w:ascii="Arial" w:hAnsi="Arial" w:cs="Arial"/>
              </w:rPr>
              <w:t>ece</w:t>
            </w:r>
            <w:r w:rsidRPr="00AB5A55">
              <w:rPr>
                <w:rFonts w:ascii="Arial" w:hAnsi="Arial" w:cs="Arial"/>
                <w:spacing w:val="-2"/>
              </w:rPr>
              <w:t>n</w:t>
            </w:r>
            <w:r w:rsidRPr="00AB5A55">
              <w:rPr>
                <w:rFonts w:ascii="Arial" w:hAnsi="Arial" w:cs="Arial"/>
              </w:rPr>
              <w:t>t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and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evolving structure</w:t>
            </w:r>
            <w:r w:rsidRPr="00AB5A55">
              <w:rPr>
                <w:rFonts w:ascii="Arial" w:hAnsi="Arial" w:cs="Arial"/>
                <w:spacing w:val="1"/>
              </w:rPr>
              <w:t xml:space="preserve"> </w:t>
            </w:r>
            <w:r w:rsidRPr="00AB5A55">
              <w:rPr>
                <w:rFonts w:ascii="Arial" w:hAnsi="Arial" w:cs="Arial"/>
              </w:rPr>
              <w:t>within</w:t>
            </w:r>
            <w:r w:rsidRPr="00AB5A55">
              <w:rPr>
                <w:rFonts w:ascii="Arial" w:hAnsi="Arial" w:cs="Arial"/>
                <w:spacing w:val="5"/>
              </w:rPr>
              <w:t xml:space="preserve"> </w:t>
            </w:r>
            <w:r w:rsidRPr="00AB5A55">
              <w:rPr>
                <w:rFonts w:ascii="Arial" w:hAnsi="Arial" w:cs="Arial"/>
              </w:rPr>
              <w:t>hyp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>rcomplex</w:t>
            </w:r>
            <w:r w:rsidRPr="00AB5A55">
              <w:rPr>
                <w:rFonts w:ascii="Arial" w:hAnsi="Arial" w:cs="Arial"/>
                <w:spacing w:val="3"/>
              </w:rPr>
              <w:t xml:space="preserve"> </w:t>
            </w:r>
            <w:r w:rsidRPr="00AB5A55">
              <w:rPr>
                <w:rFonts w:ascii="Arial" w:hAnsi="Arial" w:cs="Arial"/>
              </w:rPr>
              <w:t>number s</w:t>
            </w:r>
            <w:r w:rsidRPr="00AB5A55">
              <w:rPr>
                <w:rFonts w:ascii="Arial" w:hAnsi="Arial" w:cs="Arial"/>
                <w:spacing w:val="2"/>
              </w:rPr>
              <w:t>y</w:t>
            </w:r>
            <w:r w:rsidRPr="00AB5A55">
              <w:rPr>
                <w:rFonts w:ascii="Arial" w:hAnsi="Arial" w:cs="Arial"/>
              </w:rPr>
              <w:t>ste</w:t>
            </w:r>
            <w:r w:rsidRPr="00AB5A55">
              <w:rPr>
                <w:rFonts w:ascii="Arial" w:hAnsi="Arial" w:cs="Arial"/>
                <w:spacing w:val="3"/>
              </w:rPr>
              <w:t>m</w:t>
            </w:r>
            <w:r w:rsidRPr="00AB5A55">
              <w:rPr>
                <w:rFonts w:ascii="Arial" w:hAnsi="Arial" w:cs="Arial"/>
              </w:rPr>
              <w:t>s.</w:t>
            </w:r>
            <w:r w:rsidRPr="00AB5A55">
              <w:rPr>
                <w:rFonts w:ascii="Arial" w:hAnsi="Arial" w:cs="Arial"/>
                <w:spacing w:val="3"/>
              </w:rPr>
              <w:t xml:space="preserve"> </w:t>
            </w:r>
            <w:r w:rsidRPr="00AB5A55">
              <w:rPr>
                <w:rFonts w:ascii="Arial" w:hAnsi="Arial" w:cs="Arial"/>
              </w:rPr>
              <w:t>The</w:t>
            </w:r>
            <w:r w:rsidRPr="00AB5A55">
              <w:rPr>
                <w:rFonts w:ascii="Arial" w:hAnsi="Arial" w:cs="Arial"/>
                <w:spacing w:val="1"/>
              </w:rPr>
              <w:t xml:space="preserve"> </w:t>
            </w:r>
            <w:r w:rsidRPr="00AB5A55">
              <w:rPr>
                <w:rFonts w:ascii="Arial" w:hAnsi="Arial" w:cs="Arial"/>
              </w:rPr>
              <w:t>de</w:t>
            </w:r>
            <w:r w:rsidRPr="00AB5A55">
              <w:rPr>
                <w:rFonts w:ascii="Arial" w:hAnsi="Arial" w:cs="Arial"/>
                <w:spacing w:val="2"/>
              </w:rPr>
              <w:t>v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-2"/>
              </w:rPr>
              <w:t>l</w:t>
            </w:r>
            <w:r w:rsidRPr="00AB5A55">
              <w:rPr>
                <w:rFonts w:ascii="Arial" w:hAnsi="Arial" w:cs="Arial"/>
              </w:rPr>
              <w:t>opm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>nt</w:t>
            </w:r>
            <w:r w:rsidRPr="00AB5A55">
              <w:rPr>
                <w:rFonts w:ascii="Arial" w:hAnsi="Arial" w:cs="Arial"/>
                <w:spacing w:val="3"/>
              </w:rPr>
              <w:t xml:space="preserve"> </w:t>
            </w:r>
            <w:r w:rsidRPr="00AB5A55">
              <w:rPr>
                <w:rFonts w:ascii="Arial" w:hAnsi="Arial" w:cs="Arial"/>
              </w:rPr>
              <w:t>of</w:t>
            </w:r>
            <w:r w:rsidRPr="00AB5A55">
              <w:rPr>
                <w:rFonts w:ascii="Arial" w:hAnsi="Arial" w:cs="Arial"/>
                <w:spacing w:val="4"/>
              </w:rPr>
              <w:t xml:space="preserve"> </w:t>
            </w:r>
            <w:r w:rsidRPr="00AB5A55">
              <w:rPr>
                <w:rFonts w:ascii="Arial" w:hAnsi="Arial" w:cs="Arial"/>
              </w:rPr>
              <w:t>Binet’s</w:t>
            </w:r>
            <w:r w:rsidRPr="00AB5A55">
              <w:rPr>
                <w:rFonts w:ascii="Arial" w:hAnsi="Arial" w:cs="Arial"/>
                <w:spacing w:val="3"/>
              </w:rPr>
              <w:t xml:space="preserve"> </w:t>
            </w:r>
            <w:r w:rsidRPr="00AB5A55">
              <w:rPr>
                <w:rFonts w:ascii="Arial" w:hAnsi="Arial" w:cs="Arial"/>
              </w:rPr>
              <w:t>for</w:t>
            </w:r>
            <w:r w:rsidRPr="00AB5A55">
              <w:rPr>
                <w:rFonts w:ascii="Arial" w:hAnsi="Arial" w:cs="Arial"/>
                <w:spacing w:val="-2"/>
              </w:rPr>
              <w:t>m</w:t>
            </w:r>
            <w:r w:rsidRPr="00AB5A55">
              <w:rPr>
                <w:rFonts w:ascii="Arial" w:hAnsi="Arial" w:cs="Arial"/>
              </w:rPr>
              <w:t>ul</w:t>
            </w:r>
            <w:r w:rsidRPr="00AB5A55">
              <w:rPr>
                <w:rFonts w:ascii="Arial" w:hAnsi="Arial" w:cs="Arial"/>
                <w:spacing w:val="2"/>
              </w:rPr>
              <w:t>a</w:t>
            </w:r>
            <w:r w:rsidRPr="00AB5A55">
              <w:rPr>
                <w:rFonts w:ascii="Arial" w:hAnsi="Arial" w:cs="Arial"/>
              </w:rPr>
              <w:t>s, gene</w:t>
            </w:r>
            <w:r w:rsidRPr="00AB5A55">
              <w:rPr>
                <w:rFonts w:ascii="Arial" w:hAnsi="Arial" w:cs="Arial"/>
                <w:spacing w:val="-3"/>
              </w:rPr>
              <w:t>r</w:t>
            </w:r>
            <w:r w:rsidRPr="00AB5A55">
              <w:rPr>
                <w:rFonts w:ascii="Arial" w:hAnsi="Arial" w:cs="Arial"/>
              </w:rPr>
              <w:t xml:space="preserve">ating </w:t>
            </w:r>
            <w:r w:rsidRPr="00AB5A55">
              <w:rPr>
                <w:rFonts w:ascii="Arial" w:hAnsi="Arial" w:cs="Arial"/>
                <w:spacing w:val="5"/>
              </w:rPr>
              <w:t xml:space="preserve"> </w:t>
            </w:r>
            <w:r w:rsidRPr="00AB5A55">
              <w:rPr>
                <w:rFonts w:ascii="Arial" w:hAnsi="Arial" w:cs="Arial"/>
              </w:rPr>
              <w:t xml:space="preserve">functions, </w:t>
            </w:r>
            <w:r w:rsidRPr="00AB5A55">
              <w:rPr>
                <w:rFonts w:ascii="Arial" w:hAnsi="Arial" w:cs="Arial"/>
                <w:spacing w:val="2"/>
              </w:rPr>
              <w:t xml:space="preserve"> a</w:t>
            </w:r>
            <w:r w:rsidRPr="00AB5A55">
              <w:rPr>
                <w:rFonts w:ascii="Arial" w:hAnsi="Arial" w:cs="Arial"/>
              </w:rPr>
              <w:t xml:space="preserve">nd 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summ</w:t>
            </w:r>
            <w:r w:rsidRPr="00AB5A55">
              <w:rPr>
                <w:rFonts w:ascii="Arial" w:hAnsi="Arial" w:cs="Arial"/>
                <w:spacing w:val="2"/>
              </w:rPr>
              <w:t>a</w:t>
            </w:r>
            <w:r w:rsidRPr="00AB5A55">
              <w:rPr>
                <w:rFonts w:ascii="Arial" w:hAnsi="Arial" w:cs="Arial"/>
              </w:rPr>
              <w:t xml:space="preserve">tion 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identit</w:t>
            </w:r>
            <w:r w:rsidRPr="00AB5A55">
              <w:rPr>
                <w:rFonts w:ascii="Arial" w:hAnsi="Arial" w:cs="Arial"/>
                <w:spacing w:val="3"/>
              </w:rPr>
              <w:t>i</w:t>
            </w:r>
            <w:r w:rsidRPr="00AB5A55">
              <w:rPr>
                <w:rFonts w:ascii="Arial" w:hAnsi="Arial" w:cs="Arial"/>
              </w:rPr>
              <w:t xml:space="preserve">es  for 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 xml:space="preserve">the </w:t>
            </w:r>
            <w:r w:rsidRPr="00AB5A55">
              <w:rPr>
                <w:rFonts w:ascii="Arial" w:hAnsi="Arial" w:cs="Arial"/>
                <w:spacing w:val="4"/>
              </w:rPr>
              <w:t xml:space="preserve"> </w:t>
            </w:r>
            <w:r w:rsidRPr="00AB5A55">
              <w:rPr>
                <w:rFonts w:ascii="Arial" w:hAnsi="Arial" w:cs="Arial"/>
              </w:rPr>
              <w:t xml:space="preserve">new 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 xml:space="preserve">class </w:t>
            </w:r>
            <w:r w:rsidRPr="00AB5A55">
              <w:rPr>
                <w:rFonts w:ascii="Arial" w:hAnsi="Arial" w:cs="Arial"/>
                <w:spacing w:val="5"/>
              </w:rPr>
              <w:t xml:space="preserve"> </w:t>
            </w:r>
            <w:r w:rsidRPr="00AB5A55">
              <w:rPr>
                <w:rFonts w:ascii="Arial" w:hAnsi="Arial" w:cs="Arial"/>
              </w:rPr>
              <w:t xml:space="preserve">of 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 xml:space="preserve">dual </w:t>
            </w:r>
            <w:r w:rsidRPr="00AB5A55">
              <w:rPr>
                <w:rFonts w:ascii="Arial" w:hAnsi="Arial" w:cs="Arial"/>
                <w:spacing w:val="1"/>
              </w:rPr>
              <w:t xml:space="preserve"> </w:t>
            </w:r>
            <w:r w:rsidRPr="00AB5A55">
              <w:rPr>
                <w:rFonts w:ascii="Arial" w:hAnsi="Arial" w:cs="Arial"/>
              </w:rPr>
              <w:t>hyp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>rbolic gene</w:t>
            </w:r>
            <w:r w:rsidRPr="00AB5A55">
              <w:rPr>
                <w:rFonts w:ascii="Arial" w:hAnsi="Arial" w:cs="Arial"/>
                <w:spacing w:val="-3"/>
              </w:rPr>
              <w:t>r</w:t>
            </w:r>
            <w:r w:rsidRPr="00AB5A55">
              <w:rPr>
                <w:rFonts w:ascii="Arial" w:hAnsi="Arial" w:cs="Arial"/>
              </w:rPr>
              <w:t>ali</w:t>
            </w:r>
            <w:r w:rsidRPr="00AB5A55">
              <w:rPr>
                <w:rFonts w:ascii="Arial" w:hAnsi="Arial" w:cs="Arial"/>
                <w:spacing w:val="2"/>
              </w:rPr>
              <w:t>z</w:t>
            </w:r>
            <w:r w:rsidRPr="00AB5A55">
              <w:rPr>
                <w:rFonts w:ascii="Arial" w:hAnsi="Arial" w:cs="Arial"/>
              </w:rPr>
              <w:t>ed</w:t>
            </w:r>
            <w:r w:rsidRPr="00AB5A55">
              <w:rPr>
                <w:rFonts w:ascii="Arial" w:hAnsi="Arial" w:cs="Arial"/>
                <w:spacing w:val="3"/>
              </w:rPr>
              <w:t xml:space="preserve"> </w:t>
            </w:r>
            <w:r w:rsidRPr="00AB5A55">
              <w:rPr>
                <w:rFonts w:ascii="Arial" w:hAnsi="Arial" w:cs="Arial"/>
              </w:rPr>
              <w:t>Edoua</w:t>
            </w:r>
            <w:r w:rsidRPr="00AB5A55">
              <w:rPr>
                <w:rFonts w:ascii="Arial" w:hAnsi="Arial" w:cs="Arial"/>
                <w:spacing w:val="-3"/>
              </w:rPr>
              <w:t>r</w:t>
            </w:r>
            <w:r w:rsidRPr="00AB5A55">
              <w:rPr>
                <w:rFonts w:ascii="Arial" w:hAnsi="Arial" w:cs="Arial"/>
              </w:rPr>
              <w:t>d</w:t>
            </w:r>
            <w:r w:rsidRPr="00AB5A55">
              <w:rPr>
                <w:rFonts w:ascii="Arial" w:hAnsi="Arial" w:cs="Arial"/>
                <w:spacing w:val="3"/>
              </w:rPr>
              <w:t xml:space="preserve"> </w:t>
            </w:r>
            <w:r w:rsidRPr="00AB5A55">
              <w:rPr>
                <w:rFonts w:ascii="Arial" w:hAnsi="Arial" w:cs="Arial"/>
              </w:rPr>
              <w:t>n</w:t>
            </w:r>
            <w:r w:rsidRPr="00AB5A55">
              <w:rPr>
                <w:rFonts w:ascii="Arial" w:hAnsi="Arial" w:cs="Arial"/>
                <w:spacing w:val="2"/>
              </w:rPr>
              <w:t>u</w:t>
            </w:r>
            <w:r w:rsidRPr="00AB5A55">
              <w:rPr>
                <w:rFonts w:ascii="Arial" w:hAnsi="Arial" w:cs="Arial"/>
              </w:rPr>
              <w:t>m</w:t>
            </w:r>
            <w:r w:rsidRPr="00AB5A55">
              <w:rPr>
                <w:rFonts w:ascii="Arial" w:hAnsi="Arial" w:cs="Arial"/>
                <w:spacing w:val="2"/>
              </w:rPr>
              <w:t>b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-3"/>
              </w:rPr>
              <w:t>r</w:t>
            </w:r>
            <w:r w:rsidRPr="00AB5A55">
              <w:rPr>
                <w:rFonts w:ascii="Arial" w:hAnsi="Arial" w:cs="Arial"/>
              </w:rPr>
              <w:t>s</w:t>
            </w:r>
            <w:r w:rsidRPr="00AB5A55">
              <w:rPr>
                <w:rFonts w:ascii="Arial" w:hAnsi="Arial" w:cs="Arial"/>
                <w:spacing w:val="3"/>
              </w:rPr>
              <w:t xml:space="preserve"> </w:t>
            </w:r>
            <w:r w:rsidRPr="00AB5A55">
              <w:rPr>
                <w:rFonts w:ascii="Arial" w:hAnsi="Arial" w:cs="Arial"/>
              </w:rPr>
              <w:t>contributes</w:t>
            </w:r>
            <w:r w:rsidRPr="00AB5A55">
              <w:rPr>
                <w:rFonts w:ascii="Arial" w:hAnsi="Arial" w:cs="Arial"/>
                <w:spacing w:val="3"/>
              </w:rPr>
              <w:t xml:space="preserve"> </w:t>
            </w:r>
            <w:r w:rsidRPr="00AB5A55">
              <w:rPr>
                <w:rFonts w:ascii="Arial" w:hAnsi="Arial" w:cs="Arial"/>
              </w:rPr>
              <w:t>to</w:t>
            </w:r>
            <w:r w:rsidRPr="00AB5A55">
              <w:rPr>
                <w:rFonts w:ascii="Arial" w:hAnsi="Arial" w:cs="Arial"/>
                <w:spacing w:val="3"/>
              </w:rPr>
              <w:t xml:space="preserve"> </w:t>
            </w:r>
            <w:r w:rsidRPr="00AB5A55">
              <w:rPr>
                <w:rFonts w:ascii="Arial" w:hAnsi="Arial" w:cs="Arial"/>
              </w:rPr>
              <w:t>expa</w:t>
            </w:r>
            <w:r w:rsidRPr="00AB5A55">
              <w:rPr>
                <w:rFonts w:ascii="Arial" w:hAnsi="Arial" w:cs="Arial"/>
                <w:spacing w:val="-2"/>
              </w:rPr>
              <w:t>n</w:t>
            </w:r>
            <w:r w:rsidRPr="00AB5A55">
              <w:rPr>
                <w:rFonts w:ascii="Arial" w:hAnsi="Arial" w:cs="Arial"/>
              </w:rPr>
              <w:t>di</w:t>
            </w:r>
            <w:r w:rsidRPr="00AB5A55">
              <w:rPr>
                <w:rFonts w:ascii="Arial" w:hAnsi="Arial" w:cs="Arial"/>
                <w:spacing w:val="2"/>
              </w:rPr>
              <w:t>n</w:t>
            </w:r>
            <w:r w:rsidRPr="00AB5A55">
              <w:rPr>
                <w:rFonts w:ascii="Arial" w:hAnsi="Arial" w:cs="Arial"/>
              </w:rPr>
              <w:t>g</w:t>
            </w:r>
            <w:r w:rsidRPr="00AB5A55">
              <w:rPr>
                <w:rFonts w:ascii="Arial" w:hAnsi="Arial" w:cs="Arial"/>
                <w:spacing w:val="3"/>
              </w:rPr>
              <w:t xml:space="preserve"> </w:t>
            </w:r>
            <w:r w:rsidRPr="00AB5A55">
              <w:rPr>
                <w:rFonts w:ascii="Arial" w:hAnsi="Arial" w:cs="Arial"/>
              </w:rPr>
              <w:t>the</w:t>
            </w:r>
            <w:r w:rsidRPr="00AB5A55">
              <w:rPr>
                <w:rFonts w:ascii="Arial" w:hAnsi="Arial" w:cs="Arial"/>
                <w:spacing w:val="3"/>
              </w:rPr>
              <w:t xml:space="preserve"> </w:t>
            </w:r>
            <w:r w:rsidRPr="00AB5A55">
              <w:rPr>
                <w:rFonts w:ascii="Arial" w:hAnsi="Arial" w:cs="Arial"/>
              </w:rPr>
              <w:t>known family</w:t>
            </w:r>
            <w:r w:rsidRPr="00AB5A55">
              <w:rPr>
                <w:rFonts w:ascii="Arial" w:hAnsi="Arial" w:cs="Arial"/>
                <w:spacing w:val="3"/>
              </w:rPr>
              <w:t xml:space="preserve"> </w:t>
            </w:r>
            <w:r w:rsidRPr="00AB5A55">
              <w:rPr>
                <w:rFonts w:ascii="Arial" w:hAnsi="Arial" w:cs="Arial"/>
              </w:rPr>
              <w:t>of</w:t>
            </w:r>
            <w:r w:rsidRPr="00AB5A55">
              <w:rPr>
                <w:rFonts w:ascii="Arial" w:hAnsi="Arial" w:cs="Arial"/>
                <w:spacing w:val="3"/>
              </w:rPr>
              <w:t xml:space="preserve"> </w:t>
            </w:r>
            <w:r w:rsidRPr="00AB5A55">
              <w:rPr>
                <w:rFonts w:ascii="Arial" w:hAnsi="Arial" w:cs="Arial"/>
              </w:rPr>
              <w:t>hyper</w:t>
            </w:r>
            <w:r w:rsidRPr="00AB5A55">
              <w:rPr>
                <w:rFonts w:ascii="Arial" w:hAnsi="Arial" w:cs="Arial"/>
                <w:spacing w:val="-3"/>
              </w:rPr>
              <w:t>c</w:t>
            </w:r>
            <w:r w:rsidRPr="00AB5A55">
              <w:rPr>
                <w:rFonts w:ascii="Arial" w:hAnsi="Arial" w:cs="Arial"/>
              </w:rPr>
              <w:t>om</w:t>
            </w:r>
            <w:r w:rsidRPr="00AB5A55">
              <w:rPr>
                <w:rFonts w:ascii="Arial" w:hAnsi="Arial" w:cs="Arial"/>
                <w:spacing w:val="2"/>
              </w:rPr>
              <w:t>p</w:t>
            </w:r>
            <w:r w:rsidRPr="00AB5A55">
              <w:rPr>
                <w:rFonts w:ascii="Arial" w:hAnsi="Arial" w:cs="Arial"/>
              </w:rPr>
              <w:t>lex re</w:t>
            </w:r>
            <w:r w:rsidRPr="00AB5A55">
              <w:rPr>
                <w:rFonts w:ascii="Arial" w:hAnsi="Arial" w:cs="Arial"/>
                <w:spacing w:val="-3"/>
              </w:rPr>
              <w:t>c</w:t>
            </w:r>
            <w:r w:rsidRPr="00AB5A55">
              <w:rPr>
                <w:rFonts w:ascii="Arial" w:hAnsi="Arial" w:cs="Arial"/>
              </w:rPr>
              <w:t>u</w:t>
            </w:r>
            <w:r w:rsidRPr="00AB5A55">
              <w:rPr>
                <w:rFonts w:ascii="Arial" w:hAnsi="Arial" w:cs="Arial"/>
                <w:spacing w:val="2"/>
              </w:rPr>
              <w:t>r</w:t>
            </w:r>
            <w:r w:rsidRPr="00AB5A55">
              <w:rPr>
                <w:rFonts w:ascii="Arial" w:hAnsi="Arial" w:cs="Arial"/>
              </w:rPr>
              <w:t>ren</w:t>
            </w:r>
            <w:r w:rsidRPr="00AB5A55">
              <w:rPr>
                <w:rFonts w:ascii="Arial" w:hAnsi="Arial" w:cs="Arial"/>
                <w:spacing w:val="2"/>
              </w:rPr>
              <w:t>c</w:t>
            </w:r>
            <w:r w:rsidRPr="00AB5A55">
              <w:rPr>
                <w:rFonts w:ascii="Arial" w:hAnsi="Arial" w:cs="Arial"/>
              </w:rPr>
              <w:t>e seq</w:t>
            </w:r>
            <w:r w:rsidRPr="00AB5A55">
              <w:rPr>
                <w:rFonts w:ascii="Arial" w:hAnsi="Arial" w:cs="Arial"/>
                <w:spacing w:val="2"/>
              </w:rPr>
              <w:t>u</w:t>
            </w:r>
            <w:r w:rsidRPr="00AB5A55">
              <w:rPr>
                <w:rFonts w:ascii="Arial" w:hAnsi="Arial" w:cs="Arial"/>
              </w:rPr>
              <w:t>enc</w:t>
            </w:r>
            <w:r w:rsidRPr="00AB5A55">
              <w:rPr>
                <w:rFonts w:ascii="Arial" w:hAnsi="Arial" w:cs="Arial"/>
                <w:spacing w:val="-3"/>
              </w:rPr>
              <w:t>e</w:t>
            </w:r>
            <w:r w:rsidRPr="00AB5A55">
              <w:rPr>
                <w:rFonts w:ascii="Arial" w:hAnsi="Arial" w:cs="Arial"/>
              </w:rPr>
              <w:t>s.</w:t>
            </w:r>
            <w:r w:rsidRPr="00AB5A55">
              <w:rPr>
                <w:rFonts w:ascii="Arial" w:hAnsi="Arial" w:cs="Arial"/>
                <w:spacing w:val="5"/>
              </w:rPr>
              <w:t xml:space="preserve"> </w:t>
            </w:r>
            <w:r w:rsidRPr="00AB5A55">
              <w:rPr>
                <w:rFonts w:ascii="Arial" w:hAnsi="Arial" w:cs="Arial"/>
                <w:spacing w:val="2"/>
              </w:rPr>
              <w:t>T</w:t>
            </w:r>
            <w:r w:rsidRPr="00AB5A55">
              <w:rPr>
                <w:rFonts w:ascii="Arial" w:hAnsi="Arial" w:cs="Arial"/>
              </w:rPr>
              <w:t>hese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-2"/>
              </w:rPr>
              <w:t>x</w:t>
            </w:r>
            <w:r w:rsidRPr="00AB5A55">
              <w:rPr>
                <w:rFonts w:ascii="Arial" w:hAnsi="Arial" w:cs="Arial"/>
              </w:rPr>
              <w:t>tensions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hold</w:t>
            </w:r>
            <w:r w:rsidRPr="00AB5A55">
              <w:rPr>
                <w:rFonts w:ascii="Arial" w:hAnsi="Arial" w:cs="Arial"/>
                <w:spacing w:val="5"/>
              </w:rPr>
              <w:t xml:space="preserve"> </w:t>
            </w:r>
            <w:r w:rsidRPr="00AB5A55">
              <w:rPr>
                <w:rFonts w:ascii="Arial" w:hAnsi="Arial" w:cs="Arial"/>
              </w:rPr>
              <w:t>po</w:t>
            </w:r>
            <w:r w:rsidRPr="00AB5A55">
              <w:rPr>
                <w:rFonts w:ascii="Arial" w:hAnsi="Arial" w:cs="Arial"/>
                <w:spacing w:val="3"/>
              </w:rPr>
              <w:t>t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-2"/>
              </w:rPr>
              <w:t>n</w:t>
            </w:r>
            <w:r w:rsidRPr="00AB5A55">
              <w:rPr>
                <w:rFonts w:ascii="Arial" w:hAnsi="Arial" w:cs="Arial"/>
              </w:rPr>
              <w:t>ti</w:t>
            </w:r>
            <w:r w:rsidRPr="00AB5A55">
              <w:rPr>
                <w:rFonts w:ascii="Arial" w:hAnsi="Arial" w:cs="Arial"/>
                <w:spacing w:val="2"/>
              </w:rPr>
              <w:t>a</w:t>
            </w:r>
            <w:r w:rsidRPr="00AB5A55">
              <w:rPr>
                <w:rFonts w:ascii="Arial" w:hAnsi="Arial" w:cs="Arial"/>
              </w:rPr>
              <w:t>l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applica</w:t>
            </w:r>
            <w:r w:rsidRPr="00AB5A55">
              <w:rPr>
                <w:rFonts w:ascii="Arial" w:hAnsi="Arial" w:cs="Arial"/>
                <w:spacing w:val="-2"/>
              </w:rPr>
              <w:t>t</w:t>
            </w:r>
            <w:r w:rsidRPr="00AB5A55">
              <w:rPr>
                <w:rFonts w:ascii="Arial" w:hAnsi="Arial" w:cs="Arial"/>
              </w:rPr>
              <w:t>ions</w:t>
            </w:r>
            <w:r w:rsidRPr="00AB5A55">
              <w:rPr>
                <w:rFonts w:ascii="Arial" w:hAnsi="Arial" w:cs="Arial"/>
                <w:spacing w:val="5"/>
              </w:rPr>
              <w:t xml:space="preserve"> </w:t>
            </w:r>
            <w:r w:rsidRPr="00AB5A55">
              <w:rPr>
                <w:rFonts w:ascii="Arial" w:hAnsi="Arial" w:cs="Arial"/>
              </w:rPr>
              <w:t>in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m</w:t>
            </w:r>
            <w:r w:rsidRPr="00AB5A55">
              <w:rPr>
                <w:rFonts w:ascii="Arial" w:hAnsi="Arial" w:cs="Arial"/>
                <w:spacing w:val="2"/>
              </w:rPr>
              <w:t>a</w:t>
            </w:r>
            <w:r w:rsidRPr="00AB5A55">
              <w:rPr>
                <w:rFonts w:ascii="Arial" w:hAnsi="Arial" w:cs="Arial"/>
              </w:rPr>
              <w:t>thematical</w:t>
            </w:r>
            <w:r w:rsidRPr="00AB5A55">
              <w:rPr>
                <w:rFonts w:ascii="Arial" w:hAnsi="Arial" w:cs="Arial"/>
                <w:spacing w:val="1"/>
              </w:rPr>
              <w:t xml:space="preserve"> </w:t>
            </w:r>
            <w:r w:rsidRPr="00AB5A55">
              <w:rPr>
                <w:rFonts w:ascii="Arial" w:hAnsi="Arial" w:cs="Arial"/>
              </w:rPr>
              <w:t>physi</w:t>
            </w:r>
            <w:r w:rsidRPr="00AB5A55">
              <w:rPr>
                <w:rFonts w:ascii="Arial" w:hAnsi="Arial" w:cs="Arial"/>
                <w:spacing w:val="2"/>
              </w:rPr>
              <w:t>c</w:t>
            </w:r>
            <w:r w:rsidRPr="00AB5A55">
              <w:rPr>
                <w:rFonts w:ascii="Arial" w:hAnsi="Arial" w:cs="Arial"/>
              </w:rPr>
              <w:t>s, theore</w:t>
            </w:r>
            <w:r w:rsidRPr="00AB5A55">
              <w:rPr>
                <w:rFonts w:ascii="Arial" w:hAnsi="Arial" w:cs="Arial"/>
                <w:spacing w:val="-2"/>
              </w:rPr>
              <w:t>t</w:t>
            </w:r>
            <w:r w:rsidRPr="00AB5A55">
              <w:rPr>
                <w:rFonts w:ascii="Arial" w:hAnsi="Arial" w:cs="Arial"/>
              </w:rPr>
              <w:t>ical</w:t>
            </w:r>
            <w:r w:rsidRPr="00AB5A55">
              <w:rPr>
                <w:rFonts w:ascii="Arial" w:hAnsi="Arial" w:cs="Arial"/>
                <w:spacing w:val="4"/>
              </w:rPr>
              <w:t xml:space="preserve"> </w:t>
            </w:r>
            <w:r w:rsidRPr="00AB5A55">
              <w:rPr>
                <w:rFonts w:ascii="Arial" w:hAnsi="Arial" w:cs="Arial"/>
              </w:rPr>
              <w:t>c</w:t>
            </w:r>
            <w:r w:rsidRPr="00AB5A55">
              <w:rPr>
                <w:rFonts w:ascii="Arial" w:hAnsi="Arial" w:cs="Arial"/>
                <w:spacing w:val="-2"/>
              </w:rPr>
              <w:t>o</w:t>
            </w:r>
            <w:r w:rsidRPr="00AB5A55">
              <w:rPr>
                <w:rFonts w:ascii="Arial" w:hAnsi="Arial" w:cs="Arial"/>
              </w:rPr>
              <w:t>m</w:t>
            </w:r>
            <w:r w:rsidRPr="00AB5A55">
              <w:rPr>
                <w:rFonts w:ascii="Arial" w:hAnsi="Arial" w:cs="Arial"/>
                <w:spacing w:val="2"/>
              </w:rPr>
              <w:t>p</w:t>
            </w:r>
            <w:r w:rsidRPr="00AB5A55">
              <w:rPr>
                <w:rFonts w:ascii="Arial" w:hAnsi="Arial" w:cs="Arial"/>
              </w:rPr>
              <w:t xml:space="preserve">uter </w:t>
            </w:r>
            <w:r w:rsidRPr="00AB5A55">
              <w:rPr>
                <w:rFonts w:ascii="Arial" w:hAnsi="Arial" w:cs="Arial"/>
                <w:spacing w:val="3"/>
              </w:rPr>
              <w:t>s</w:t>
            </w:r>
            <w:r w:rsidRPr="00AB5A55">
              <w:rPr>
                <w:rFonts w:ascii="Arial" w:hAnsi="Arial" w:cs="Arial"/>
              </w:rPr>
              <w:t>cience,</w:t>
            </w:r>
            <w:r w:rsidRPr="00AB5A55">
              <w:rPr>
                <w:rFonts w:ascii="Arial" w:hAnsi="Arial" w:cs="Arial"/>
                <w:spacing w:val="1"/>
              </w:rPr>
              <w:t xml:space="preserve"> </w:t>
            </w:r>
            <w:r w:rsidRPr="00AB5A55">
              <w:rPr>
                <w:rFonts w:ascii="Arial" w:hAnsi="Arial" w:cs="Arial"/>
              </w:rPr>
              <w:t>and</w:t>
            </w:r>
            <w:r w:rsidRPr="00AB5A55">
              <w:rPr>
                <w:rFonts w:ascii="Arial" w:hAnsi="Arial" w:cs="Arial"/>
                <w:spacing w:val="6"/>
              </w:rPr>
              <w:t xml:space="preserve"> </w:t>
            </w:r>
            <w:r w:rsidRPr="00AB5A55">
              <w:rPr>
                <w:rFonts w:ascii="Arial" w:hAnsi="Arial" w:cs="Arial"/>
              </w:rPr>
              <w:t>a</w:t>
            </w:r>
            <w:r w:rsidRPr="00AB5A55">
              <w:rPr>
                <w:rFonts w:ascii="Arial" w:hAnsi="Arial" w:cs="Arial"/>
                <w:spacing w:val="-2"/>
              </w:rPr>
              <w:t>l</w:t>
            </w:r>
            <w:r w:rsidRPr="00AB5A55">
              <w:rPr>
                <w:rFonts w:ascii="Arial" w:hAnsi="Arial" w:cs="Arial"/>
              </w:rPr>
              <w:t>gebraic</w:t>
            </w:r>
            <w:r w:rsidRPr="00AB5A55">
              <w:rPr>
                <w:rFonts w:ascii="Arial" w:hAnsi="Arial" w:cs="Arial"/>
                <w:spacing w:val="5"/>
              </w:rPr>
              <w:t xml:space="preserve"> </w:t>
            </w:r>
            <w:r w:rsidRPr="00AB5A55">
              <w:rPr>
                <w:rFonts w:ascii="Arial" w:hAnsi="Arial" w:cs="Arial"/>
              </w:rPr>
              <w:t>c</w:t>
            </w:r>
            <w:r w:rsidRPr="00AB5A55">
              <w:rPr>
                <w:rFonts w:ascii="Arial" w:hAnsi="Arial" w:cs="Arial"/>
                <w:spacing w:val="-2"/>
              </w:rPr>
              <w:t>o</w:t>
            </w:r>
            <w:r w:rsidRPr="00AB5A55">
              <w:rPr>
                <w:rFonts w:ascii="Arial" w:hAnsi="Arial" w:cs="Arial"/>
              </w:rPr>
              <w:t>d</w:t>
            </w:r>
            <w:r w:rsidRPr="00AB5A55">
              <w:rPr>
                <w:rFonts w:ascii="Arial" w:hAnsi="Arial" w:cs="Arial"/>
                <w:spacing w:val="3"/>
              </w:rPr>
              <w:t>i</w:t>
            </w:r>
            <w:r w:rsidRPr="00AB5A55">
              <w:rPr>
                <w:rFonts w:ascii="Arial" w:hAnsi="Arial" w:cs="Arial"/>
              </w:rPr>
              <w:t>ng</w:t>
            </w:r>
            <w:r w:rsidRPr="00AB5A55">
              <w:rPr>
                <w:rFonts w:ascii="Arial" w:hAnsi="Arial" w:cs="Arial"/>
                <w:spacing w:val="3"/>
              </w:rPr>
              <w:t xml:space="preserve"> </w:t>
            </w:r>
            <w:r w:rsidRPr="00AB5A55">
              <w:rPr>
                <w:rFonts w:ascii="Arial" w:hAnsi="Arial" w:cs="Arial"/>
              </w:rPr>
              <w:t>theory,</w:t>
            </w:r>
            <w:r w:rsidRPr="00AB5A55">
              <w:rPr>
                <w:rFonts w:ascii="Arial" w:hAnsi="Arial" w:cs="Arial"/>
                <w:spacing w:val="3"/>
              </w:rPr>
              <w:t xml:space="preserve"> </w:t>
            </w:r>
            <w:r w:rsidRPr="00AB5A55">
              <w:rPr>
                <w:rFonts w:ascii="Arial" w:hAnsi="Arial" w:cs="Arial"/>
              </w:rPr>
              <w:t>whe</w:t>
            </w:r>
            <w:r w:rsidRPr="00AB5A55">
              <w:rPr>
                <w:rFonts w:ascii="Arial" w:hAnsi="Arial" w:cs="Arial"/>
                <w:spacing w:val="-3"/>
              </w:rPr>
              <w:t>r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4"/>
              </w:rPr>
              <w:t xml:space="preserve"> </w:t>
            </w:r>
            <w:r w:rsidRPr="00AB5A55">
              <w:rPr>
                <w:rFonts w:ascii="Arial" w:hAnsi="Arial" w:cs="Arial"/>
              </w:rPr>
              <w:t>su</w:t>
            </w:r>
            <w:r w:rsidRPr="00AB5A55">
              <w:rPr>
                <w:rFonts w:ascii="Arial" w:hAnsi="Arial" w:cs="Arial"/>
                <w:spacing w:val="2"/>
              </w:rPr>
              <w:t>c</w:t>
            </w:r>
            <w:r w:rsidRPr="00AB5A55">
              <w:rPr>
                <w:rFonts w:ascii="Arial" w:hAnsi="Arial" w:cs="Arial"/>
              </w:rPr>
              <w:t>h</w:t>
            </w:r>
            <w:r w:rsidRPr="00AB5A55">
              <w:rPr>
                <w:rFonts w:ascii="Arial" w:hAnsi="Arial" w:cs="Arial"/>
                <w:spacing w:val="3"/>
              </w:rPr>
              <w:t xml:space="preserve"> </w:t>
            </w:r>
            <w:r w:rsidRPr="00AB5A55">
              <w:rPr>
                <w:rFonts w:ascii="Arial" w:hAnsi="Arial" w:cs="Arial"/>
              </w:rPr>
              <w:t>a</w:t>
            </w:r>
            <w:r w:rsidRPr="00AB5A55">
              <w:rPr>
                <w:rFonts w:ascii="Arial" w:hAnsi="Arial" w:cs="Arial"/>
                <w:spacing w:val="-2"/>
              </w:rPr>
              <w:t>l</w:t>
            </w:r>
            <w:r w:rsidRPr="00AB5A55">
              <w:rPr>
                <w:rFonts w:ascii="Arial" w:hAnsi="Arial" w:cs="Arial"/>
              </w:rPr>
              <w:t>gebra</w:t>
            </w:r>
            <w:r w:rsidRPr="00AB5A55">
              <w:rPr>
                <w:rFonts w:ascii="Arial" w:hAnsi="Arial" w:cs="Arial"/>
                <w:spacing w:val="-2"/>
              </w:rPr>
              <w:t>i</w:t>
            </w:r>
            <w:r w:rsidRPr="00AB5A55">
              <w:rPr>
                <w:rFonts w:ascii="Arial" w:hAnsi="Arial" w:cs="Arial"/>
              </w:rPr>
              <w:t>c</w:t>
            </w:r>
            <w:r w:rsidRPr="00AB5A55">
              <w:rPr>
                <w:rFonts w:ascii="Arial" w:hAnsi="Arial" w:cs="Arial"/>
                <w:spacing w:val="4"/>
              </w:rPr>
              <w:t xml:space="preserve"> </w:t>
            </w:r>
            <w:r w:rsidRPr="00AB5A55">
              <w:rPr>
                <w:rFonts w:ascii="Arial" w:hAnsi="Arial" w:cs="Arial"/>
              </w:rPr>
              <w:t>systems</w:t>
            </w:r>
            <w:r w:rsidRPr="00AB5A55">
              <w:rPr>
                <w:rFonts w:ascii="Arial" w:hAnsi="Arial" w:cs="Arial"/>
                <w:spacing w:val="3"/>
              </w:rPr>
              <w:t xml:space="preserve"> </w:t>
            </w:r>
            <w:r w:rsidRPr="00AB5A55">
              <w:rPr>
                <w:rFonts w:ascii="Arial" w:hAnsi="Arial" w:cs="Arial"/>
              </w:rPr>
              <w:t>a</w:t>
            </w:r>
            <w:r w:rsidRPr="00AB5A55">
              <w:rPr>
                <w:rFonts w:ascii="Arial" w:hAnsi="Arial" w:cs="Arial"/>
                <w:spacing w:val="2"/>
              </w:rPr>
              <w:t>r</w:t>
            </w:r>
            <w:r w:rsidRPr="00AB5A55">
              <w:rPr>
                <w:rFonts w:ascii="Arial" w:hAnsi="Arial" w:cs="Arial"/>
              </w:rPr>
              <w:t>e studi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 xml:space="preserve">d. </w:t>
            </w:r>
            <w:r w:rsidRPr="00AB5A55">
              <w:rPr>
                <w:rFonts w:ascii="Arial" w:hAnsi="Arial" w:cs="Arial"/>
                <w:spacing w:val="-1"/>
              </w:rPr>
              <w:t>F</w:t>
            </w:r>
            <w:r w:rsidRPr="00AB5A55">
              <w:rPr>
                <w:rFonts w:ascii="Arial" w:hAnsi="Arial" w:cs="Arial"/>
              </w:rPr>
              <w:t>ur</w:t>
            </w:r>
            <w:r w:rsidRPr="00AB5A55">
              <w:rPr>
                <w:rFonts w:ascii="Arial" w:hAnsi="Arial" w:cs="Arial"/>
                <w:spacing w:val="-2"/>
              </w:rPr>
              <w:t>t</w:t>
            </w:r>
            <w:r w:rsidRPr="00AB5A55">
              <w:rPr>
                <w:rFonts w:ascii="Arial" w:hAnsi="Arial" w:cs="Arial"/>
              </w:rPr>
              <w:t>hermor</w:t>
            </w:r>
            <w:r w:rsidRPr="00AB5A55">
              <w:rPr>
                <w:rFonts w:ascii="Arial" w:hAnsi="Arial" w:cs="Arial"/>
                <w:spacing w:val="-3"/>
              </w:rPr>
              <w:t>e</w:t>
            </w:r>
            <w:r w:rsidRPr="00AB5A55">
              <w:rPr>
                <w:rFonts w:ascii="Arial" w:hAnsi="Arial" w:cs="Arial"/>
              </w:rPr>
              <w:t>, t</w:t>
            </w:r>
            <w:r w:rsidRPr="00AB5A55">
              <w:rPr>
                <w:rFonts w:ascii="Arial" w:hAnsi="Arial" w:cs="Arial"/>
                <w:spacing w:val="2"/>
              </w:rPr>
              <w:t>h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incor</w:t>
            </w:r>
            <w:r w:rsidRPr="00AB5A55">
              <w:rPr>
                <w:rFonts w:ascii="Arial" w:hAnsi="Arial" w:cs="Arial"/>
                <w:spacing w:val="-2"/>
              </w:rPr>
              <w:t>p</w:t>
            </w:r>
            <w:r w:rsidRPr="00AB5A55">
              <w:rPr>
                <w:rFonts w:ascii="Arial" w:hAnsi="Arial" w:cs="Arial"/>
              </w:rPr>
              <w:t>oration of matr</w:t>
            </w:r>
            <w:r w:rsidRPr="00AB5A55">
              <w:rPr>
                <w:rFonts w:ascii="Arial" w:hAnsi="Arial" w:cs="Arial"/>
                <w:spacing w:val="-2"/>
              </w:rPr>
              <w:t>i</w:t>
            </w:r>
            <w:r w:rsidRPr="00AB5A55">
              <w:rPr>
                <w:rFonts w:ascii="Arial" w:hAnsi="Arial" w:cs="Arial"/>
              </w:rPr>
              <w:t>x m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>thods and r</w:t>
            </w:r>
            <w:r w:rsidRPr="00AB5A55">
              <w:rPr>
                <w:rFonts w:ascii="Arial" w:hAnsi="Arial" w:cs="Arial"/>
                <w:spacing w:val="-3"/>
              </w:rPr>
              <w:t>e</w:t>
            </w:r>
            <w:r w:rsidRPr="00AB5A55">
              <w:rPr>
                <w:rFonts w:ascii="Arial" w:hAnsi="Arial" w:cs="Arial"/>
              </w:rPr>
              <w:t>cur</w:t>
            </w:r>
            <w:r w:rsidRPr="00AB5A55">
              <w:rPr>
                <w:rFonts w:ascii="Arial" w:hAnsi="Arial" w:cs="Arial"/>
                <w:spacing w:val="2"/>
              </w:rPr>
              <w:t>r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-2"/>
              </w:rPr>
              <w:t>n</w:t>
            </w:r>
            <w:r w:rsidRPr="00AB5A55">
              <w:rPr>
                <w:rFonts w:ascii="Arial" w:hAnsi="Arial" w:cs="Arial"/>
                <w:spacing w:val="2"/>
              </w:rPr>
              <w:t>c</w:t>
            </w:r>
            <w:r w:rsidRPr="00AB5A55">
              <w:rPr>
                <w:rFonts w:ascii="Arial" w:hAnsi="Arial" w:cs="Arial"/>
              </w:rPr>
              <w:t>e re</w:t>
            </w:r>
            <w:r w:rsidRPr="00AB5A55">
              <w:rPr>
                <w:rFonts w:ascii="Arial" w:hAnsi="Arial" w:cs="Arial"/>
                <w:spacing w:val="-2"/>
              </w:rPr>
              <w:t>l</w:t>
            </w:r>
            <w:r w:rsidRPr="00AB5A55">
              <w:rPr>
                <w:rFonts w:ascii="Arial" w:hAnsi="Arial" w:cs="Arial"/>
              </w:rPr>
              <w:t>ations provides a solid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f</w:t>
            </w:r>
            <w:r w:rsidRPr="00AB5A55">
              <w:rPr>
                <w:rFonts w:ascii="Arial" w:hAnsi="Arial" w:cs="Arial"/>
                <w:spacing w:val="-2"/>
              </w:rPr>
              <w:t>o</w:t>
            </w:r>
            <w:r w:rsidRPr="00AB5A55">
              <w:rPr>
                <w:rFonts w:ascii="Arial" w:hAnsi="Arial" w:cs="Arial"/>
              </w:rPr>
              <w:t>undation for f</w:t>
            </w:r>
            <w:r w:rsidRPr="00AB5A55">
              <w:rPr>
                <w:rFonts w:ascii="Arial" w:hAnsi="Arial" w:cs="Arial"/>
                <w:spacing w:val="-2"/>
              </w:rPr>
              <w:t>u</w:t>
            </w:r>
            <w:r w:rsidRPr="00AB5A55">
              <w:rPr>
                <w:rFonts w:ascii="Arial" w:hAnsi="Arial" w:cs="Arial"/>
              </w:rPr>
              <w:t>t</w:t>
            </w:r>
            <w:r w:rsidRPr="00AB5A55">
              <w:rPr>
                <w:rFonts w:ascii="Arial" w:hAnsi="Arial" w:cs="Arial"/>
                <w:spacing w:val="2"/>
              </w:rPr>
              <w:t>ur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-2"/>
              </w:rPr>
              <w:t xml:space="preserve"> </w:t>
            </w:r>
            <w:r w:rsidRPr="00AB5A55">
              <w:rPr>
                <w:rFonts w:ascii="Arial" w:hAnsi="Arial" w:cs="Arial"/>
              </w:rPr>
              <w:t>generaliza</w:t>
            </w:r>
            <w:r w:rsidRPr="00AB5A55">
              <w:rPr>
                <w:rFonts w:ascii="Arial" w:hAnsi="Arial" w:cs="Arial"/>
                <w:spacing w:val="-2"/>
              </w:rPr>
              <w:t>t</w:t>
            </w:r>
            <w:r w:rsidRPr="00AB5A55">
              <w:rPr>
                <w:rFonts w:ascii="Arial" w:hAnsi="Arial" w:cs="Arial"/>
              </w:rPr>
              <w:t>i</w:t>
            </w:r>
            <w:r w:rsidRPr="00AB5A55">
              <w:rPr>
                <w:rFonts w:ascii="Arial" w:hAnsi="Arial" w:cs="Arial"/>
                <w:spacing w:val="2"/>
              </w:rPr>
              <w:t>o</w:t>
            </w:r>
            <w:r w:rsidRPr="00AB5A55">
              <w:rPr>
                <w:rFonts w:ascii="Arial" w:hAnsi="Arial" w:cs="Arial"/>
              </w:rPr>
              <w:t>ns a</w:t>
            </w:r>
            <w:r w:rsidRPr="00AB5A55">
              <w:rPr>
                <w:rFonts w:ascii="Arial" w:hAnsi="Arial" w:cs="Arial"/>
                <w:spacing w:val="-2"/>
              </w:rPr>
              <w:t>n</w:t>
            </w:r>
            <w:r w:rsidRPr="00AB5A55">
              <w:rPr>
                <w:rFonts w:ascii="Arial" w:hAnsi="Arial" w:cs="Arial"/>
              </w:rPr>
              <w:t xml:space="preserve">d </w:t>
            </w:r>
            <w:r w:rsidRPr="00AB5A55">
              <w:rPr>
                <w:rFonts w:ascii="Arial" w:hAnsi="Arial" w:cs="Arial"/>
                <w:spacing w:val="2"/>
              </w:rPr>
              <w:t>co</w:t>
            </w:r>
            <w:r w:rsidRPr="00AB5A55">
              <w:rPr>
                <w:rFonts w:ascii="Arial" w:hAnsi="Arial" w:cs="Arial"/>
              </w:rPr>
              <w:t>m</w:t>
            </w:r>
            <w:r w:rsidRPr="00AB5A55">
              <w:rPr>
                <w:rFonts w:ascii="Arial" w:hAnsi="Arial" w:cs="Arial"/>
                <w:spacing w:val="2"/>
              </w:rPr>
              <w:t>p</w:t>
            </w:r>
            <w:r w:rsidRPr="00AB5A55">
              <w:rPr>
                <w:rFonts w:ascii="Arial" w:hAnsi="Arial" w:cs="Arial"/>
              </w:rPr>
              <w:t>uta</w:t>
            </w:r>
            <w:r w:rsidRPr="00AB5A55">
              <w:rPr>
                <w:rFonts w:ascii="Arial" w:hAnsi="Arial" w:cs="Arial"/>
                <w:spacing w:val="-2"/>
              </w:rPr>
              <w:t>t</w:t>
            </w:r>
            <w:r w:rsidRPr="00AB5A55">
              <w:rPr>
                <w:rFonts w:ascii="Arial" w:hAnsi="Arial" w:cs="Arial"/>
              </w:rPr>
              <w:t>i</w:t>
            </w:r>
            <w:r w:rsidRPr="00AB5A55">
              <w:rPr>
                <w:rFonts w:ascii="Arial" w:hAnsi="Arial" w:cs="Arial"/>
                <w:spacing w:val="2"/>
              </w:rPr>
              <w:t>o</w:t>
            </w:r>
            <w:r w:rsidRPr="00AB5A55">
              <w:rPr>
                <w:rFonts w:ascii="Arial" w:hAnsi="Arial" w:cs="Arial"/>
              </w:rPr>
              <w:t>nal</w:t>
            </w:r>
            <w:r w:rsidRPr="00AB5A55">
              <w:rPr>
                <w:rFonts w:ascii="Arial" w:hAnsi="Arial" w:cs="Arial"/>
                <w:spacing w:val="-2"/>
              </w:rPr>
              <w:t xml:space="preserve"> </w:t>
            </w:r>
            <w:r w:rsidRPr="00AB5A55">
              <w:rPr>
                <w:rFonts w:ascii="Arial" w:hAnsi="Arial" w:cs="Arial"/>
              </w:rPr>
              <w:t>im</w:t>
            </w:r>
            <w:r w:rsidRPr="00AB5A55">
              <w:rPr>
                <w:rFonts w:ascii="Arial" w:hAnsi="Arial" w:cs="Arial"/>
                <w:spacing w:val="2"/>
              </w:rPr>
              <w:t>p</w:t>
            </w:r>
            <w:r w:rsidRPr="00AB5A55">
              <w:rPr>
                <w:rFonts w:ascii="Arial" w:hAnsi="Arial" w:cs="Arial"/>
              </w:rPr>
              <w:t>leme</w:t>
            </w:r>
            <w:r w:rsidRPr="00AB5A55">
              <w:rPr>
                <w:rFonts w:ascii="Arial" w:hAnsi="Arial" w:cs="Arial"/>
                <w:spacing w:val="-2"/>
              </w:rPr>
              <w:t>n</w:t>
            </w:r>
            <w:r w:rsidRPr="00AB5A55">
              <w:rPr>
                <w:rFonts w:ascii="Arial" w:hAnsi="Arial" w:cs="Arial"/>
              </w:rPr>
              <w:t>t</w:t>
            </w:r>
            <w:r w:rsidRPr="00AB5A55">
              <w:rPr>
                <w:rFonts w:ascii="Arial" w:hAnsi="Arial" w:cs="Arial"/>
                <w:spacing w:val="2"/>
              </w:rPr>
              <w:t>a</w:t>
            </w:r>
            <w:r w:rsidRPr="00AB5A55">
              <w:rPr>
                <w:rFonts w:ascii="Arial" w:hAnsi="Arial" w:cs="Arial"/>
              </w:rPr>
              <w:t>tions.</w:t>
            </w:r>
          </w:p>
        </w:tc>
        <w:tc>
          <w:tcPr>
            <w:tcW w:w="6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E7FC6" w14:textId="77777777" w:rsidR="001860EF" w:rsidRPr="00AB5A55" w:rsidRDefault="001860EF">
            <w:pPr>
              <w:rPr>
                <w:rFonts w:ascii="Arial" w:hAnsi="Arial" w:cs="Arial"/>
              </w:rPr>
            </w:pPr>
          </w:p>
        </w:tc>
      </w:tr>
      <w:tr w:rsidR="001860EF" w:rsidRPr="00AB5A55" w14:paraId="1720F36D" w14:textId="77777777" w:rsidTr="00AB5A55">
        <w:trPr>
          <w:trHeight w:hRule="exact" w:val="2666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E623A" w14:textId="77777777" w:rsidR="001860EF" w:rsidRPr="00AB5A55" w:rsidRDefault="00334C8C">
            <w:pPr>
              <w:spacing w:line="220" w:lineRule="exact"/>
              <w:ind w:left="462"/>
              <w:rPr>
                <w:rFonts w:ascii="Arial" w:hAnsi="Arial" w:cs="Arial"/>
              </w:rPr>
            </w:pPr>
            <w:r w:rsidRPr="00AB5A55">
              <w:rPr>
                <w:rFonts w:ascii="Arial" w:hAnsi="Arial" w:cs="Arial"/>
              </w:rPr>
              <w:t>Is</w:t>
            </w:r>
            <w:r w:rsidRPr="00AB5A55">
              <w:rPr>
                <w:rFonts w:ascii="Arial" w:hAnsi="Arial" w:cs="Arial"/>
                <w:spacing w:val="8"/>
              </w:rPr>
              <w:t xml:space="preserve"> </w:t>
            </w:r>
            <w:r w:rsidRPr="00AB5A55">
              <w:rPr>
                <w:rFonts w:ascii="Arial" w:hAnsi="Arial" w:cs="Arial"/>
                <w:spacing w:val="1"/>
              </w:rPr>
              <w:t>t</w:t>
            </w:r>
            <w:r w:rsidRPr="00AB5A55">
              <w:rPr>
                <w:rFonts w:ascii="Arial" w:hAnsi="Arial" w:cs="Arial"/>
              </w:rPr>
              <w:t>he</w:t>
            </w:r>
            <w:r w:rsidRPr="00AB5A55">
              <w:rPr>
                <w:rFonts w:ascii="Arial" w:hAnsi="Arial" w:cs="Arial"/>
                <w:spacing w:val="21"/>
              </w:rPr>
              <w:t xml:space="preserve"> </w:t>
            </w:r>
            <w:r w:rsidRPr="00AB5A55">
              <w:rPr>
                <w:rFonts w:ascii="Arial" w:hAnsi="Arial" w:cs="Arial"/>
                <w:spacing w:val="1"/>
              </w:rPr>
              <w:t>t</w:t>
            </w:r>
            <w:r w:rsidRPr="00AB5A55">
              <w:rPr>
                <w:rFonts w:ascii="Arial" w:hAnsi="Arial" w:cs="Arial"/>
                <w:spacing w:val="-1"/>
              </w:rPr>
              <w:t>i</w:t>
            </w:r>
            <w:r w:rsidRPr="00AB5A55">
              <w:rPr>
                <w:rFonts w:ascii="Arial" w:hAnsi="Arial" w:cs="Arial"/>
                <w:spacing w:val="1"/>
              </w:rPr>
              <w:t>t</w:t>
            </w:r>
            <w:r w:rsidRPr="00AB5A55">
              <w:rPr>
                <w:rFonts w:ascii="Arial" w:hAnsi="Arial" w:cs="Arial"/>
              </w:rPr>
              <w:t>le</w:t>
            </w:r>
            <w:r w:rsidRPr="00AB5A55">
              <w:rPr>
                <w:rFonts w:ascii="Arial" w:hAnsi="Arial" w:cs="Arial"/>
                <w:spacing w:val="20"/>
              </w:rPr>
              <w:t xml:space="preserve"> </w:t>
            </w:r>
            <w:r w:rsidRPr="00AB5A55">
              <w:rPr>
                <w:rFonts w:ascii="Arial" w:hAnsi="Arial" w:cs="Arial"/>
                <w:spacing w:val="2"/>
              </w:rPr>
              <w:t>o</w:t>
            </w:r>
            <w:r w:rsidRPr="00AB5A55">
              <w:rPr>
                <w:rFonts w:ascii="Arial" w:hAnsi="Arial" w:cs="Arial"/>
              </w:rPr>
              <w:t>f</w:t>
            </w:r>
            <w:r w:rsidRPr="00AB5A55">
              <w:rPr>
                <w:rFonts w:ascii="Arial" w:hAnsi="Arial" w:cs="Arial"/>
                <w:spacing w:val="-2"/>
              </w:rPr>
              <w:t xml:space="preserve"> </w:t>
            </w:r>
            <w:r w:rsidRPr="00AB5A55">
              <w:rPr>
                <w:rFonts w:ascii="Arial" w:hAnsi="Arial" w:cs="Arial"/>
                <w:spacing w:val="1"/>
              </w:rPr>
              <w:t>t</w:t>
            </w:r>
            <w:r w:rsidRPr="00AB5A55">
              <w:rPr>
                <w:rFonts w:ascii="Arial" w:hAnsi="Arial" w:cs="Arial"/>
                <w:spacing w:val="-1"/>
              </w:rPr>
              <w:t>h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21"/>
              </w:rPr>
              <w:t xml:space="preserve"> </w:t>
            </w:r>
            <w:r w:rsidRPr="00AB5A55">
              <w:rPr>
                <w:rFonts w:ascii="Arial" w:hAnsi="Arial" w:cs="Arial"/>
                <w:spacing w:val="2"/>
                <w:w w:val="107"/>
              </w:rPr>
              <w:t>a</w:t>
            </w:r>
            <w:r w:rsidRPr="00AB5A55">
              <w:rPr>
                <w:rFonts w:ascii="Arial" w:hAnsi="Arial" w:cs="Arial"/>
                <w:w w:val="107"/>
              </w:rPr>
              <w:t>r</w:t>
            </w:r>
            <w:r w:rsidRPr="00AB5A55">
              <w:rPr>
                <w:rFonts w:ascii="Arial" w:hAnsi="Arial" w:cs="Arial"/>
                <w:spacing w:val="1"/>
                <w:w w:val="107"/>
              </w:rPr>
              <w:t>t</w:t>
            </w:r>
            <w:r w:rsidRPr="00AB5A55">
              <w:rPr>
                <w:rFonts w:ascii="Arial" w:hAnsi="Arial" w:cs="Arial"/>
                <w:w w:val="107"/>
              </w:rPr>
              <w:t>icle</w:t>
            </w:r>
            <w:r w:rsidRPr="00AB5A55">
              <w:rPr>
                <w:rFonts w:ascii="Arial" w:hAnsi="Arial" w:cs="Arial"/>
                <w:spacing w:val="1"/>
                <w:w w:val="107"/>
              </w:rPr>
              <w:t xml:space="preserve"> </w:t>
            </w:r>
            <w:r w:rsidRPr="00AB5A55">
              <w:rPr>
                <w:rFonts w:ascii="Arial" w:hAnsi="Arial" w:cs="Arial"/>
                <w:w w:val="99"/>
              </w:rPr>
              <w:t>s</w:t>
            </w:r>
            <w:r w:rsidRPr="00AB5A55">
              <w:rPr>
                <w:rFonts w:ascii="Arial" w:hAnsi="Arial" w:cs="Arial"/>
                <w:spacing w:val="-1"/>
                <w:w w:val="110"/>
              </w:rPr>
              <w:t>u</w:t>
            </w:r>
            <w:r w:rsidRPr="00AB5A55">
              <w:rPr>
                <w:rFonts w:ascii="Arial" w:hAnsi="Arial" w:cs="Arial"/>
                <w:w w:val="99"/>
              </w:rPr>
              <w:t>i</w:t>
            </w:r>
            <w:r w:rsidRPr="00AB5A55">
              <w:rPr>
                <w:rFonts w:ascii="Arial" w:hAnsi="Arial" w:cs="Arial"/>
                <w:spacing w:val="1"/>
                <w:w w:val="119"/>
              </w:rPr>
              <w:t>t</w:t>
            </w:r>
            <w:r w:rsidRPr="00AB5A55">
              <w:rPr>
                <w:rFonts w:ascii="Arial" w:hAnsi="Arial" w:cs="Arial"/>
                <w:w w:val="112"/>
              </w:rPr>
              <w:t>a</w:t>
            </w:r>
            <w:r w:rsidRPr="00AB5A55">
              <w:rPr>
                <w:rFonts w:ascii="Arial" w:hAnsi="Arial" w:cs="Arial"/>
                <w:spacing w:val="-1"/>
                <w:w w:val="110"/>
              </w:rPr>
              <w:t>b</w:t>
            </w:r>
            <w:r w:rsidRPr="00AB5A55">
              <w:rPr>
                <w:rFonts w:ascii="Arial" w:hAnsi="Arial" w:cs="Arial"/>
                <w:w w:val="99"/>
              </w:rPr>
              <w:t>le</w:t>
            </w:r>
            <w:r w:rsidRPr="00AB5A55">
              <w:rPr>
                <w:rFonts w:ascii="Arial" w:hAnsi="Arial" w:cs="Arial"/>
                <w:w w:val="112"/>
              </w:rPr>
              <w:t>?</w:t>
            </w:r>
          </w:p>
          <w:p w14:paraId="2F4B3D30" w14:textId="77777777" w:rsidR="001860EF" w:rsidRPr="00AB5A55" w:rsidRDefault="00334C8C">
            <w:pPr>
              <w:ind w:left="462"/>
              <w:rPr>
                <w:rFonts w:ascii="Arial" w:hAnsi="Arial" w:cs="Arial"/>
              </w:rPr>
            </w:pPr>
            <w:r w:rsidRPr="00AB5A55">
              <w:rPr>
                <w:rFonts w:ascii="Arial" w:hAnsi="Arial" w:cs="Arial"/>
                <w:spacing w:val="1"/>
              </w:rPr>
              <w:t>(</w:t>
            </w:r>
            <w:r w:rsidRPr="00AB5A55">
              <w:rPr>
                <w:rFonts w:ascii="Arial" w:hAnsi="Arial" w:cs="Arial"/>
                <w:spacing w:val="-2"/>
              </w:rPr>
              <w:t>I</w:t>
            </w:r>
            <w:r w:rsidRPr="00AB5A55">
              <w:rPr>
                <w:rFonts w:ascii="Arial" w:hAnsi="Arial" w:cs="Arial"/>
              </w:rPr>
              <w:t>f</w:t>
            </w:r>
            <w:r w:rsidRPr="00AB5A55">
              <w:rPr>
                <w:rFonts w:ascii="Arial" w:hAnsi="Arial" w:cs="Arial"/>
                <w:spacing w:val="10"/>
              </w:rPr>
              <w:t xml:space="preserve"> </w:t>
            </w:r>
            <w:r w:rsidRPr="00AB5A55">
              <w:rPr>
                <w:rFonts w:ascii="Arial" w:hAnsi="Arial" w:cs="Arial"/>
              </w:rPr>
              <w:t>n</w:t>
            </w:r>
            <w:r w:rsidRPr="00AB5A55">
              <w:rPr>
                <w:rFonts w:ascii="Arial" w:hAnsi="Arial" w:cs="Arial"/>
                <w:spacing w:val="2"/>
              </w:rPr>
              <w:t>o</w:t>
            </w:r>
            <w:r w:rsidRPr="00AB5A55">
              <w:rPr>
                <w:rFonts w:ascii="Arial" w:hAnsi="Arial" w:cs="Arial"/>
              </w:rPr>
              <w:t>t</w:t>
            </w:r>
            <w:r w:rsidRPr="00AB5A55">
              <w:rPr>
                <w:rFonts w:ascii="Arial" w:hAnsi="Arial" w:cs="Arial"/>
                <w:spacing w:val="20"/>
              </w:rPr>
              <w:t xml:space="preserve"> </w:t>
            </w:r>
            <w:r w:rsidRPr="00AB5A55">
              <w:rPr>
                <w:rFonts w:ascii="Arial" w:hAnsi="Arial" w:cs="Arial"/>
              </w:rPr>
              <w:t>pl</w:t>
            </w:r>
            <w:r w:rsidRPr="00AB5A55">
              <w:rPr>
                <w:rFonts w:ascii="Arial" w:hAnsi="Arial" w:cs="Arial"/>
                <w:spacing w:val="1"/>
              </w:rPr>
              <w:t>e</w:t>
            </w:r>
            <w:r w:rsidRPr="00AB5A55">
              <w:rPr>
                <w:rFonts w:ascii="Arial" w:hAnsi="Arial" w:cs="Arial"/>
              </w:rPr>
              <w:t>ase</w:t>
            </w:r>
            <w:r w:rsidRPr="00AB5A55">
              <w:rPr>
                <w:rFonts w:ascii="Arial" w:hAnsi="Arial" w:cs="Arial"/>
                <w:spacing w:val="19"/>
              </w:rPr>
              <w:t xml:space="preserve"> </w:t>
            </w:r>
            <w:r w:rsidRPr="00AB5A55">
              <w:rPr>
                <w:rFonts w:ascii="Arial" w:hAnsi="Arial" w:cs="Arial"/>
                <w:spacing w:val="-2"/>
              </w:rPr>
              <w:t>s</w:t>
            </w:r>
            <w:r w:rsidRPr="00AB5A55">
              <w:rPr>
                <w:rFonts w:ascii="Arial" w:hAnsi="Arial" w:cs="Arial"/>
              </w:rPr>
              <w:t>u</w:t>
            </w:r>
            <w:r w:rsidRPr="00AB5A55">
              <w:rPr>
                <w:rFonts w:ascii="Arial" w:hAnsi="Arial" w:cs="Arial"/>
                <w:spacing w:val="2"/>
              </w:rPr>
              <w:t>g</w:t>
            </w:r>
            <w:r w:rsidRPr="00AB5A55">
              <w:rPr>
                <w:rFonts w:ascii="Arial" w:hAnsi="Arial" w:cs="Arial"/>
              </w:rPr>
              <w:t>g</w:t>
            </w:r>
            <w:r w:rsidRPr="00AB5A55">
              <w:rPr>
                <w:rFonts w:ascii="Arial" w:hAnsi="Arial" w:cs="Arial"/>
                <w:spacing w:val="1"/>
              </w:rPr>
              <w:t>e</w:t>
            </w:r>
            <w:r w:rsidRPr="00AB5A55">
              <w:rPr>
                <w:rFonts w:ascii="Arial" w:hAnsi="Arial" w:cs="Arial"/>
              </w:rPr>
              <w:t>st</w:t>
            </w:r>
            <w:r w:rsidRPr="00AB5A55">
              <w:rPr>
                <w:rFonts w:ascii="Arial" w:hAnsi="Arial" w:cs="Arial"/>
                <w:spacing w:val="16"/>
              </w:rPr>
              <w:t xml:space="preserve"> </w:t>
            </w:r>
            <w:r w:rsidRPr="00AB5A55">
              <w:rPr>
                <w:rFonts w:ascii="Arial" w:hAnsi="Arial" w:cs="Arial"/>
                <w:spacing w:val="2"/>
              </w:rPr>
              <w:t>a</w:t>
            </w:r>
            <w:r w:rsidRPr="00AB5A55">
              <w:rPr>
                <w:rFonts w:ascii="Arial" w:hAnsi="Arial" w:cs="Arial"/>
              </w:rPr>
              <w:t>n</w:t>
            </w:r>
            <w:r w:rsidRPr="00AB5A55">
              <w:rPr>
                <w:rFonts w:ascii="Arial" w:hAnsi="Arial" w:cs="Arial"/>
                <w:spacing w:val="22"/>
              </w:rPr>
              <w:t xml:space="preserve"> </w:t>
            </w:r>
            <w:r w:rsidRPr="00AB5A55">
              <w:rPr>
                <w:rFonts w:ascii="Arial" w:hAnsi="Arial" w:cs="Arial"/>
                <w:w w:val="108"/>
              </w:rPr>
              <w:t>al</w:t>
            </w:r>
            <w:r w:rsidRPr="00AB5A55">
              <w:rPr>
                <w:rFonts w:ascii="Arial" w:hAnsi="Arial" w:cs="Arial"/>
                <w:spacing w:val="1"/>
                <w:w w:val="108"/>
              </w:rPr>
              <w:t>t</w:t>
            </w:r>
            <w:r w:rsidRPr="00AB5A55">
              <w:rPr>
                <w:rFonts w:ascii="Arial" w:hAnsi="Arial" w:cs="Arial"/>
                <w:spacing w:val="-3"/>
                <w:w w:val="108"/>
              </w:rPr>
              <w:t>e</w:t>
            </w:r>
            <w:r w:rsidRPr="00AB5A55">
              <w:rPr>
                <w:rFonts w:ascii="Arial" w:hAnsi="Arial" w:cs="Arial"/>
                <w:spacing w:val="1"/>
                <w:w w:val="108"/>
              </w:rPr>
              <w:t>r</w:t>
            </w:r>
            <w:r w:rsidRPr="00AB5A55">
              <w:rPr>
                <w:rFonts w:ascii="Arial" w:hAnsi="Arial" w:cs="Arial"/>
                <w:spacing w:val="-1"/>
                <w:w w:val="108"/>
              </w:rPr>
              <w:t>n</w:t>
            </w:r>
            <w:r w:rsidRPr="00AB5A55">
              <w:rPr>
                <w:rFonts w:ascii="Arial" w:hAnsi="Arial" w:cs="Arial"/>
                <w:spacing w:val="2"/>
                <w:w w:val="108"/>
              </w:rPr>
              <w:t>a</w:t>
            </w:r>
            <w:r w:rsidRPr="00AB5A55">
              <w:rPr>
                <w:rFonts w:ascii="Arial" w:hAnsi="Arial" w:cs="Arial"/>
                <w:spacing w:val="1"/>
                <w:w w:val="108"/>
              </w:rPr>
              <w:t>t</w:t>
            </w:r>
            <w:r w:rsidRPr="00AB5A55">
              <w:rPr>
                <w:rFonts w:ascii="Arial" w:hAnsi="Arial" w:cs="Arial"/>
                <w:spacing w:val="-1"/>
                <w:w w:val="108"/>
              </w:rPr>
              <w:t>i</w:t>
            </w:r>
            <w:r w:rsidRPr="00AB5A55">
              <w:rPr>
                <w:rFonts w:ascii="Arial" w:hAnsi="Arial" w:cs="Arial"/>
                <w:spacing w:val="2"/>
                <w:w w:val="108"/>
              </w:rPr>
              <w:t>v</w:t>
            </w:r>
            <w:r w:rsidRPr="00AB5A55">
              <w:rPr>
                <w:rFonts w:ascii="Arial" w:hAnsi="Arial" w:cs="Arial"/>
                <w:w w:val="108"/>
              </w:rPr>
              <w:t>e</w:t>
            </w:r>
            <w:r w:rsidRPr="00AB5A55">
              <w:rPr>
                <w:rFonts w:ascii="Arial" w:hAnsi="Arial" w:cs="Arial"/>
                <w:spacing w:val="-1"/>
                <w:w w:val="108"/>
              </w:rPr>
              <w:t xml:space="preserve"> </w:t>
            </w:r>
            <w:r w:rsidRPr="00AB5A55">
              <w:rPr>
                <w:rFonts w:ascii="Arial" w:hAnsi="Arial" w:cs="Arial"/>
                <w:spacing w:val="1"/>
                <w:w w:val="119"/>
              </w:rPr>
              <w:t>t</w:t>
            </w:r>
            <w:r w:rsidRPr="00AB5A55">
              <w:rPr>
                <w:rFonts w:ascii="Arial" w:hAnsi="Arial" w:cs="Arial"/>
                <w:spacing w:val="-1"/>
                <w:w w:val="99"/>
              </w:rPr>
              <w:t>i</w:t>
            </w:r>
            <w:r w:rsidRPr="00AB5A55">
              <w:rPr>
                <w:rFonts w:ascii="Arial" w:hAnsi="Arial" w:cs="Arial"/>
                <w:spacing w:val="1"/>
                <w:w w:val="119"/>
              </w:rPr>
              <w:t>t</w:t>
            </w:r>
            <w:r w:rsidRPr="00AB5A55">
              <w:rPr>
                <w:rFonts w:ascii="Arial" w:hAnsi="Arial" w:cs="Arial"/>
                <w:w w:val="99"/>
              </w:rPr>
              <w:t>l</w:t>
            </w:r>
            <w:r w:rsidRPr="00AB5A55">
              <w:rPr>
                <w:rFonts w:ascii="Arial" w:hAnsi="Arial" w:cs="Arial"/>
                <w:spacing w:val="1"/>
                <w:w w:val="99"/>
              </w:rPr>
              <w:t>e</w:t>
            </w:r>
            <w:r w:rsidRPr="00AB5A55">
              <w:rPr>
                <w:rFonts w:ascii="Arial" w:hAnsi="Arial" w:cs="Arial"/>
                <w:w w:val="99"/>
              </w:rPr>
              <w:t>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7267D" w14:textId="77777777" w:rsidR="001860EF" w:rsidRPr="00AB5A55" w:rsidRDefault="00334C8C">
            <w:pPr>
              <w:spacing w:line="260" w:lineRule="exact"/>
              <w:ind w:left="102"/>
              <w:rPr>
                <w:rFonts w:ascii="Arial" w:hAnsi="Arial" w:cs="Arial"/>
              </w:rPr>
            </w:pPr>
            <w:r w:rsidRPr="00AB5A55">
              <w:rPr>
                <w:rFonts w:ascii="Arial" w:hAnsi="Arial" w:cs="Arial"/>
                <w:w w:val="108"/>
              </w:rPr>
              <w:t>Part</w:t>
            </w:r>
            <w:r w:rsidRPr="00AB5A55">
              <w:rPr>
                <w:rFonts w:ascii="Arial" w:hAnsi="Arial" w:cs="Arial"/>
                <w:spacing w:val="-2"/>
                <w:w w:val="108"/>
              </w:rPr>
              <w:t>i</w:t>
            </w:r>
            <w:r w:rsidRPr="00AB5A55">
              <w:rPr>
                <w:rFonts w:ascii="Arial" w:hAnsi="Arial" w:cs="Arial"/>
                <w:w w:val="108"/>
              </w:rPr>
              <w:t>all</w:t>
            </w:r>
            <w:r w:rsidRPr="00AB5A55">
              <w:rPr>
                <w:rFonts w:ascii="Arial" w:hAnsi="Arial" w:cs="Arial"/>
                <w:spacing w:val="2"/>
                <w:w w:val="108"/>
              </w:rPr>
              <w:t>y</w:t>
            </w:r>
            <w:r w:rsidRPr="00AB5A55">
              <w:rPr>
                <w:rFonts w:ascii="Arial" w:hAnsi="Arial" w:cs="Arial"/>
                <w:w w:val="108"/>
              </w:rPr>
              <w:t xml:space="preserve">. </w:t>
            </w:r>
            <w:r w:rsidRPr="00AB5A55">
              <w:rPr>
                <w:rFonts w:ascii="Arial" w:hAnsi="Arial" w:cs="Arial"/>
                <w:spacing w:val="2"/>
                <w:w w:val="108"/>
              </w:rPr>
              <w:t xml:space="preserve"> </w:t>
            </w:r>
            <w:r w:rsidRPr="00AB5A55">
              <w:rPr>
                <w:rFonts w:ascii="Arial" w:hAnsi="Arial" w:cs="Arial"/>
              </w:rPr>
              <w:t xml:space="preserve">While </w:t>
            </w:r>
            <w:r w:rsidRPr="00AB5A55">
              <w:rPr>
                <w:rFonts w:ascii="Arial" w:hAnsi="Arial" w:cs="Arial"/>
                <w:spacing w:val="5"/>
              </w:rPr>
              <w:t xml:space="preserve"> </w:t>
            </w:r>
            <w:r w:rsidRPr="00AB5A55">
              <w:rPr>
                <w:rFonts w:ascii="Arial" w:hAnsi="Arial" w:cs="Arial"/>
              </w:rPr>
              <w:t xml:space="preserve">the </w:t>
            </w:r>
            <w:r w:rsidRPr="00AB5A55">
              <w:rPr>
                <w:rFonts w:ascii="Arial" w:hAnsi="Arial" w:cs="Arial"/>
                <w:spacing w:val="6"/>
              </w:rPr>
              <w:t xml:space="preserve"> </w:t>
            </w:r>
            <w:r w:rsidRPr="00AB5A55">
              <w:rPr>
                <w:rFonts w:ascii="Arial" w:hAnsi="Arial" w:cs="Arial"/>
              </w:rPr>
              <w:t>c</w:t>
            </w:r>
            <w:r w:rsidRPr="00AB5A55">
              <w:rPr>
                <w:rFonts w:ascii="Arial" w:hAnsi="Arial" w:cs="Arial"/>
                <w:spacing w:val="2"/>
              </w:rPr>
              <w:t>u</w:t>
            </w:r>
            <w:r w:rsidRPr="00AB5A55">
              <w:rPr>
                <w:rFonts w:ascii="Arial" w:hAnsi="Arial" w:cs="Arial"/>
              </w:rPr>
              <w:t>r</w:t>
            </w:r>
            <w:r w:rsidRPr="00AB5A55">
              <w:rPr>
                <w:rFonts w:ascii="Arial" w:hAnsi="Arial" w:cs="Arial"/>
                <w:spacing w:val="-3"/>
              </w:rPr>
              <w:t>r</w:t>
            </w:r>
            <w:r w:rsidRPr="00AB5A55">
              <w:rPr>
                <w:rFonts w:ascii="Arial" w:hAnsi="Arial" w:cs="Arial"/>
              </w:rPr>
              <w:t xml:space="preserve">ent </w:t>
            </w:r>
            <w:r w:rsidRPr="00AB5A55">
              <w:rPr>
                <w:rFonts w:ascii="Arial" w:hAnsi="Arial" w:cs="Arial"/>
                <w:spacing w:val="5"/>
              </w:rPr>
              <w:t xml:space="preserve"> </w:t>
            </w:r>
            <w:r w:rsidRPr="00AB5A55">
              <w:rPr>
                <w:rFonts w:ascii="Arial" w:hAnsi="Arial" w:cs="Arial"/>
              </w:rPr>
              <w:t>tit</w:t>
            </w:r>
            <w:r w:rsidRPr="00AB5A55">
              <w:rPr>
                <w:rFonts w:ascii="Arial" w:hAnsi="Arial" w:cs="Arial"/>
                <w:spacing w:val="3"/>
              </w:rPr>
              <w:t>l</w:t>
            </w:r>
            <w:r w:rsidRPr="00AB5A55">
              <w:rPr>
                <w:rFonts w:ascii="Arial" w:hAnsi="Arial" w:cs="Arial"/>
              </w:rPr>
              <w:t xml:space="preserve">e </w:t>
            </w:r>
            <w:r w:rsidRPr="00AB5A55">
              <w:rPr>
                <w:rFonts w:ascii="Arial" w:hAnsi="Arial" w:cs="Arial"/>
                <w:spacing w:val="3"/>
              </w:rPr>
              <w:t xml:space="preserve"> </w:t>
            </w:r>
            <w:r w:rsidRPr="00AB5A55">
              <w:rPr>
                <w:rFonts w:ascii="Arial" w:hAnsi="Arial" w:cs="Arial"/>
              </w:rPr>
              <w:t xml:space="preserve">“On </w:t>
            </w:r>
            <w:r w:rsidRPr="00AB5A55">
              <w:rPr>
                <w:rFonts w:ascii="Arial" w:hAnsi="Arial" w:cs="Arial"/>
                <w:spacing w:val="32"/>
              </w:rPr>
              <w:t xml:space="preserve"> </w:t>
            </w:r>
            <w:r w:rsidRPr="00AB5A55">
              <w:rPr>
                <w:rFonts w:ascii="Arial" w:hAnsi="Arial" w:cs="Arial"/>
              </w:rPr>
              <w:t xml:space="preserve">Dual </w:t>
            </w:r>
            <w:r w:rsidRPr="00AB5A55">
              <w:rPr>
                <w:rFonts w:ascii="Arial" w:hAnsi="Arial" w:cs="Arial"/>
                <w:spacing w:val="20"/>
              </w:rPr>
              <w:t xml:space="preserve"> </w:t>
            </w:r>
            <w:r w:rsidRPr="00AB5A55">
              <w:rPr>
                <w:rFonts w:ascii="Arial" w:hAnsi="Arial" w:cs="Arial"/>
                <w:spacing w:val="2"/>
              </w:rPr>
              <w:t>H</w:t>
            </w:r>
            <w:r w:rsidRPr="00AB5A55">
              <w:rPr>
                <w:rFonts w:ascii="Arial" w:hAnsi="Arial" w:cs="Arial"/>
              </w:rPr>
              <w:t>ype</w:t>
            </w:r>
            <w:r w:rsidRPr="00AB5A55">
              <w:rPr>
                <w:rFonts w:ascii="Arial" w:hAnsi="Arial" w:cs="Arial"/>
                <w:spacing w:val="-2"/>
              </w:rPr>
              <w:t>r</w:t>
            </w:r>
            <w:r w:rsidRPr="00AB5A55">
              <w:rPr>
                <w:rFonts w:ascii="Arial" w:hAnsi="Arial" w:cs="Arial"/>
              </w:rPr>
              <w:t>bol</w:t>
            </w:r>
            <w:r w:rsidRPr="00AB5A55">
              <w:rPr>
                <w:rFonts w:ascii="Arial" w:hAnsi="Arial" w:cs="Arial"/>
                <w:spacing w:val="3"/>
              </w:rPr>
              <w:t>i</w:t>
            </w:r>
            <w:r w:rsidRPr="00AB5A55">
              <w:rPr>
                <w:rFonts w:ascii="Arial" w:hAnsi="Arial" w:cs="Arial"/>
              </w:rPr>
              <w:t xml:space="preserve">c </w:t>
            </w:r>
            <w:r w:rsidRPr="00AB5A55">
              <w:rPr>
                <w:rFonts w:ascii="Arial" w:hAnsi="Arial" w:cs="Arial"/>
                <w:spacing w:val="1"/>
              </w:rPr>
              <w:t xml:space="preserve"> </w:t>
            </w:r>
            <w:r w:rsidRPr="00AB5A55">
              <w:rPr>
                <w:rFonts w:ascii="Arial" w:hAnsi="Arial" w:cs="Arial"/>
                <w:spacing w:val="2"/>
              </w:rPr>
              <w:t>G</w:t>
            </w:r>
            <w:r w:rsidRPr="00AB5A55">
              <w:rPr>
                <w:rFonts w:ascii="Arial" w:hAnsi="Arial" w:cs="Arial"/>
              </w:rPr>
              <w:t>ene</w:t>
            </w:r>
            <w:r w:rsidRPr="00AB5A55">
              <w:rPr>
                <w:rFonts w:ascii="Arial" w:hAnsi="Arial" w:cs="Arial"/>
                <w:spacing w:val="-2"/>
              </w:rPr>
              <w:t>r</w:t>
            </w:r>
            <w:r w:rsidRPr="00AB5A55">
              <w:rPr>
                <w:rFonts w:ascii="Arial" w:hAnsi="Arial" w:cs="Arial"/>
              </w:rPr>
              <w:t>al</w:t>
            </w:r>
            <w:r w:rsidRPr="00AB5A55">
              <w:rPr>
                <w:rFonts w:ascii="Arial" w:hAnsi="Arial" w:cs="Arial"/>
                <w:spacing w:val="3"/>
              </w:rPr>
              <w:t>i</w:t>
            </w:r>
            <w:r w:rsidRPr="00AB5A55">
              <w:rPr>
                <w:rFonts w:ascii="Arial" w:hAnsi="Arial" w:cs="Arial"/>
              </w:rPr>
              <w:t xml:space="preserve">zed </w:t>
            </w:r>
            <w:r w:rsidRPr="00AB5A55">
              <w:rPr>
                <w:rFonts w:ascii="Arial" w:hAnsi="Arial" w:cs="Arial"/>
                <w:spacing w:val="17"/>
              </w:rPr>
              <w:t xml:space="preserve"> </w:t>
            </w:r>
            <w:r w:rsidRPr="00AB5A55">
              <w:rPr>
                <w:rFonts w:ascii="Arial" w:hAnsi="Arial" w:cs="Arial"/>
              </w:rPr>
              <w:t xml:space="preserve">Edouard </w:t>
            </w:r>
            <w:r w:rsidRPr="00AB5A55">
              <w:rPr>
                <w:rFonts w:ascii="Arial" w:hAnsi="Arial" w:cs="Arial"/>
                <w:spacing w:val="31"/>
              </w:rPr>
              <w:t xml:space="preserve"> </w:t>
            </w:r>
            <w:r w:rsidRPr="00AB5A55">
              <w:rPr>
                <w:rFonts w:ascii="Arial" w:hAnsi="Arial" w:cs="Arial"/>
                <w:w w:val="92"/>
              </w:rPr>
              <w:t>N</w:t>
            </w:r>
            <w:r w:rsidRPr="00AB5A55">
              <w:rPr>
                <w:rFonts w:ascii="Arial" w:hAnsi="Arial" w:cs="Arial"/>
                <w:spacing w:val="2"/>
              </w:rPr>
              <w:t>u</w:t>
            </w:r>
            <w:r w:rsidRPr="00AB5A55">
              <w:rPr>
                <w:rFonts w:ascii="Arial" w:hAnsi="Arial" w:cs="Arial"/>
                <w:w w:val="92"/>
              </w:rPr>
              <w:t>m</w:t>
            </w:r>
            <w:r w:rsidRPr="00AB5A55">
              <w:rPr>
                <w:rFonts w:ascii="Arial" w:hAnsi="Arial" w:cs="Arial"/>
              </w:rPr>
              <w:t>be</w:t>
            </w:r>
            <w:r w:rsidRPr="00AB5A55">
              <w:rPr>
                <w:rFonts w:ascii="Arial" w:hAnsi="Arial" w:cs="Arial"/>
                <w:spacing w:val="-2"/>
                <w:w w:val="116"/>
              </w:rPr>
              <w:t>r</w:t>
            </w:r>
            <w:r w:rsidRPr="00AB5A55">
              <w:rPr>
                <w:rFonts w:ascii="Arial" w:hAnsi="Arial" w:cs="Arial"/>
              </w:rPr>
              <w:t>s</w:t>
            </w:r>
            <w:r w:rsidRPr="00AB5A55">
              <w:rPr>
                <w:rFonts w:ascii="Arial" w:hAnsi="Arial" w:cs="Arial"/>
                <w:w w:val="125"/>
              </w:rPr>
              <w:t>”</w:t>
            </w:r>
          </w:p>
          <w:p w14:paraId="1A0C7143" w14:textId="77777777" w:rsidR="001860EF" w:rsidRPr="00AB5A55" w:rsidRDefault="00334C8C">
            <w:pPr>
              <w:spacing w:before="21"/>
              <w:ind w:left="102"/>
              <w:rPr>
                <w:rFonts w:ascii="Arial" w:hAnsi="Arial" w:cs="Arial"/>
              </w:rPr>
            </w:pPr>
            <w:r w:rsidRPr="00AB5A55">
              <w:rPr>
                <w:rFonts w:ascii="Arial" w:hAnsi="Arial" w:cs="Arial"/>
              </w:rPr>
              <w:t>re</w:t>
            </w:r>
            <w:r w:rsidRPr="00AB5A55">
              <w:rPr>
                <w:rFonts w:ascii="Arial" w:hAnsi="Arial" w:cs="Arial"/>
                <w:spacing w:val="-3"/>
              </w:rPr>
              <w:t>f</w:t>
            </w:r>
            <w:r w:rsidRPr="00AB5A55">
              <w:rPr>
                <w:rFonts w:ascii="Arial" w:hAnsi="Arial" w:cs="Arial"/>
              </w:rPr>
              <w:t>l</w:t>
            </w:r>
            <w:r w:rsidRPr="00AB5A55">
              <w:rPr>
                <w:rFonts w:ascii="Arial" w:hAnsi="Arial" w:cs="Arial"/>
                <w:spacing w:val="4"/>
              </w:rPr>
              <w:t>e</w:t>
            </w:r>
            <w:r w:rsidRPr="00AB5A55">
              <w:rPr>
                <w:rFonts w:ascii="Arial" w:hAnsi="Arial" w:cs="Arial"/>
              </w:rPr>
              <w:t>c</w:t>
            </w:r>
            <w:r w:rsidRPr="00AB5A55">
              <w:rPr>
                <w:rFonts w:ascii="Arial" w:hAnsi="Arial" w:cs="Arial"/>
                <w:spacing w:val="-2"/>
              </w:rPr>
              <w:t>t</w:t>
            </w:r>
            <w:r w:rsidRPr="00AB5A55">
              <w:rPr>
                <w:rFonts w:ascii="Arial" w:hAnsi="Arial" w:cs="Arial"/>
              </w:rPr>
              <w:t>s the main topi</w:t>
            </w:r>
            <w:r w:rsidRPr="00AB5A55">
              <w:rPr>
                <w:rFonts w:ascii="Arial" w:hAnsi="Arial" w:cs="Arial"/>
                <w:spacing w:val="2"/>
              </w:rPr>
              <w:t>c</w:t>
            </w:r>
            <w:r w:rsidRPr="00AB5A55">
              <w:rPr>
                <w:rFonts w:ascii="Arial" w:hAnsi="Arial" w:cs="Arial"/>
              </w:rPr>
              <w:t>, it could be</w:t>
            </w:r>
            <w:r w:rsidRPr="00AB5A55">
              <w:rPr>
                <w:rFonts w:ascii="Arial" w:hAnsi="Arial" w:cs="Arial"/>
                <w:spacing w:val="-2"/>
              </w:rPr>
              <w:t xml:space="preserve"> </w:t>
            </w:r>
            <w:r w:rsidRPr="00AB5A55">
              <w:rPr>
                <w:rFonts w:ascii="Arial" w:hAnsi="Arial" w:cs="Arial"/>
              </w:rPr>
              <w:t>s</w:t>
            </w:r>
            <w:r w:rsidRPr="00AB5A55">
              <w:rPr>
                <w:rFonts w:ascii="Arial" w:hAnsi="Arial" w:cs="Arial"/>
                <w:spacing w:val="3"/>
              </w:rPr>
              <w:t>l</w:t>
            </w:r>
            <w:r w:rsidRPr="00AB5A55">
              <w:rPr>
                <w:rFonts w:ascii="Arial" w:hAnsi="Arial" w:cs="Arial"/>
              </w:rPr>
              <w:t>ightly im</w:t>
            </w:r>
            <w:r w:rsidRPr="00AB5A55">
              <w:rPr>
                <w:rFonts w:ascii="Arial" w:hAnsi="Arial" w:cs="Arial"/>
                <w:spacing w:val="2"/>
              </w:rPr>
              <w:t>p</w:t>
            </w:r>
            <w:r w:rsidRPr="00AB5A55">
              <w:rPr>
                <w:rFonts w:ascii="Arial" w:hAnsi="Arial" w:cs="Arial"/>
              </w:rPr>
              <w:t>r</w:t>
            </w:r>
            <w:r w:rsidRPr="00AB5A55">
              <w:rPr>
                <w:rFonts w:ascii="Arial" w:hAnsi="Arial" w:cs="Arial"/>
                <w:spacing w:val="-2"/>
              </w:rPr>
              <w:t>o</w:t>
            </w:r>
            <w:r w:rsidRPr="00AB5A55">
              <w:rPr>
                <w:rFonts w:ascii="Arial" w:hAnsi="Arial" w:cs="Arial"/>
              </w:rPr>
              <w:t>ved for</w:t>
            </w:r>
            <w:r w:rsidRPr="00AB5A55">
              <w:rPr>
                <w:rFonts w:ascii="Arial" w:hAnsi="Arial" w:cs="Arial"/>
                <w:spacing w:val="-2"/>
              </w:rPr>
              <w:t xml:space="preserve"> </w:t>
            </w:r>
            <w:r w:rsidRPr="00AB5A55">
              <w:rPr>
                <w:rFonts w:ascii="Arial" w:hAnsi="Arial" w:cs="Arial"/>
              </w:rPr>
              <w:t>c</w:t>
            </w:r>
            <w:r w:rsidRPr="00AB5A55">
              <w:rPr>
                <w:rFonts w:ascii="Arial" w:hAnsi="Arial" w:cs="Arial"/>
                <w:spacing w:val="3"/>
              </w:rPr>
              <w:t>l</w:t>
            </w:r>
            <w:r w:rsidRPr="00AB5A55">
              <w:rPr>
                <w:rFonts w:ascii="Arial" w:hAnsi="Arial" w:cs="Arial"/>
              </w:rPr>
              <w:t>ar</w:t>
            </w:r>
            <w:r w:rsidRPr="00AB5A55">
              <w:rPr>
                <w:rFonts w:ascii="Arial" w:hAnsi="Arial" w:cs="Arial"/>
                <w:spacing w:val="-2"/>
              </w:rPr>
              <w:t>i</w:t>
            </w:r>
            <w:r w:rsidRPr="00AB5A55">
              <w:rPr>
                <w:rFonts w:ascii="Arial" w:hAnsi="Arial" w:cs="Arial"/>
              </w:rPr>
              <w:t xml:space="preserve">ty and </w:t>
            </w:r>
            <w:r w:rsidRPr="00AB5A55">
              <w:rPr>
                <w:rFonts w:ascii="Arial" w:hAnsi="Arial" w:cs="Arial"/>
                <w:spacing w:val="2"/>
              </w:rPr>
              <w:t>a</w:t>
            </w:r>
            <w:r w:rsidRPr="00AB5A55">
              <w:rPr>
                <w:rFonts w:ascii="Arial" w:hAnsi="Arial" w:cs="Arial"/>
              </w:rPr>
              <w:t>ca</w:t>
            </w:r>
            <w:r w:rsidRPr="00AB5A55">
              <w:rPr>
                <w:rFonts w:ascii="Arial" w:hAnsi="Arial" w:cs="Arial"/>
                <w:spacing w:val="-2"/>
              </w:rPr>
              <w:t>d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3"/>
              </w:rPr>
              <w:t>m</w:t>
            </w:r>
            <w:r w:rsidRPr="00AB5A55">
              <w:rPr>
                <w:rFonts w:ascii="Arial" w:hAnsi="Arial" w:cs="Arial"/>
              </w:rPr>
              <w:t>ic spe</w:t>
            </w:r>
            <w:r w:rsidRPr="00AB5A55">
              <w:rPr>
                <w:rFonts w:ascii="Arial" w:hAnsi="Arial" w:cs="Arial"/>
                <w:spacing w:val="-3"/>
              </w:rPr>
              <w:t>c</w:t>
            </w:r>
            <w:r w:rsidRPr="00AB5A55">
              <w:rPr>
                <w:rFonts w:ascii="Arial" w:hAnsi="Arial" w:cs="Arial"/>
              </w:rPr>
              <w:t>i</w:t>
            </w:r>
            <w:r w:rsidRPr="00AB5A55">
              <w:rPr>
                <w:rFonts w:ascii="Arial" w:hAnsi="Arial" w:cs="Arial"/>
                <w:spacing w:val="2"/>
              </w:rPr>
              <w:t>f</w:t>
            </w:r>
            <w:r w:rsidRPr="00AB5A55">
              <w:rPr>
                <w:rFonts w:ascii="Arial" w:hAnsi="Arial" w:cs="Arial"/>
              </w:rPr>
              <w:t>icity.</w:t>
            </w:r>
          </w:p>
          <w:p w14:paraId="6A61E7E3" w14:textId="77777777" w:rsidR="001860EF" w:rsidRPr="00AB5A55" w:rsidRDefault="001860EF">
            <w:pPr>
              <w:spacing w:before="2" w:line="180" w:lineRule="exact"/>
              <w:rPr>
                <w:rFonts w:ascii="Arial" w:hAnsi="Arial" w:cs="Arial"/>
              </w:rPr>
            </w:pPr>
          </w:p>
          <w:p w14:paraId="4909D36B" w14:textId="77777777" w:rsidR="001860EF" w:rsidRPr="00AB5A55" w:rsidRDefault="00334C8C">
            <w:pPr>
              <w:ind w:left="102"/>
              <w:rPr>
                <w:rFonts w:ascii="Arial" w:hAnsi="Arial" w:cs="Arial"/>
              </w:rPr>
            </w:pPr>
            <w:r w:rsidRPr="00AB5A55">
              <w:rPr>
                <w:rFonts w:ascii="Arial" w:hAnsi="Arial" w:cs="Arial"/>
              </w:rPr>
              <w:t>Su</w:t>
            </w:r>
            <w:r w:rsidRPr="00AB5A55">
              <w:rPr>
                <w:rFonts w:ascii="Arial" w:hAnsi="Arial" w:cs="Arial"/>
                <w:spacing w:val="2"/>
              </w:rPr>
              <w:t>g</w:t>
            </w:r>
            <w:r w:rsidRPr="00AB5A55">
              <w:rPr>
                <w:rFonts w:ascii="Arial" w:hAnsi="Arial" w:cs="Arial"/>
              </w:rPr>
              <w:t>ge</w:t>
            </w:r>
            <w:r w:rsidRPr="00AB5A55">
              <w:rPr>
                <w:rFonts w:ascii="Arial" w:hAnsi="Arial" w:cs="Arial"/>
                <w:spacing w:val="-2"/>
              </w:rPr>
              <w:t>s</w:t>
            </w:r>
            <w:r w:rsidRPr="00AB5A55">
              <w:rPr>
                <w:rFonts w:ascii="Arial" w:hAnsi="Arial" w:cs="Arial"/>
              </w:rPr>
              <w:t>ted</w:t>
            </w:r>
            <w:r w:rsidRPr="00AB5A55">
              <w:rPr>
                <w:rFonts w:ascii="Arial" w:hAnsi="Arial" w:cs="Arial"/>
                <w:spacing w:val="40"/>
              </w:rPr>
              <w:t xml:space="preserve"> </w:t>
            </w:r>
            <w:r w:rsidRPr="00AB5A55">
              <w:rPr>
                <w:rFonts w:ascii="Arial" w:hAnsi="Arial" w:cs="Arial"/>
                <w:w w:val="107"/>
              </w:rPr>
              <w:t>Alte</w:t>
            </w:r>
            <w:r w:rsidRPr="00AB5A55">
              <w:rPr>
                <w:rFonts w:ascii="Arial" w:hAnsi="Arial" w:cs="Arial"/>
                <w:spacing w:val="-3"/>
                <w:w w:val="107"/>
              </w:rPr>
              <w:t>r</w:t>
            </w:r>
            <w:r w:rsidRPr="00AB5A55">
              <w:rPr>
                <w:rFonts w:ascii="Arial" w:hAnsi="Arial" w:cs="Arial"/>
                <w:w w:val="107"/>
              </w:rPr>
              <w:t>n</w:t>
            </w:r>
            <w:r w:rsidRPr="00AB5A55">
              <w:rPr>
                <w:rFonts w:ascii="Arial" w:hAnsi="Arial" w:cs="Arial"/>
                <w:spacing w:val="2"/>
                <w:w w:val="107"/>
              </w:rPr>
              <w:t>a</w:t>
            </w:r>
            <w:r w:rsidRPr="00AB5A55">
              <w:rPr>
                <w:rFonts w:ascii="Arial" w:hAnsi="Arial" w:cs="Arial"/>
                <w:w w:val="107"/>
              </w:rPr>
              <w:t>t</w:t>
            </w:r>
            <w:r w:rsidRPr="00AB5A55">
              <w:rPr>
                <w:rFonts w:ascii="Arial" w:hAnsi="Arial" w:cs="Arial"/>
                <w:spacing w:val="-2"/>
                <w:w w:val="107"/>
              </w:rPr>
              <w:t>i</w:t>
            </w:r>
            <w:r w:rsidRPr="00AB5A55">
              <w:rPr>
                <w:rFonts w:ascii="Arial" w:hAnsi="Arial" w:cs="Arial"/>
                <w:w w:val="107"/>
              </w:rPr>
              <w:t>ve</w:t>
            </w:r>
            <w:r w:rsidRPr="00AB5A55">
              <w:rPr>
                <w:rFonts w:ascii="Arial" w:hAnsi="Arial" w:cs="Arial"/>
                <w:spacing w:val="2"/>
                <w:w w:val="107"/>
              </w:rPr>
              <w:t xml:space="preserve"> </w:t>
            </w:r>
            <w:r w:rsidRPr="00AB5A55">
              <w:rPr>
                <w:rFonts w:ascii="Arial" w:hAnsi="Arial" w:cs="Arial"/>
                <w:w w:val="109"/>
              </w:rPr>
              <w:t>T</w:t>
            </w:r>
            <w:r w:rsidRPr="00AB5A55">
              <w:rPr>
                <w:rFonts w:ascii="Arial" w:hAnsi="Arial" w:cs="Arial"/>
              </w:rPr>
              <w:t>i</w:t>
            </w:r>
            <w:r w:rsidRPr="00AB5A55">
              <w:rPr>
                <w:rFonts w:ascii="Arial" w:hAnsi="Arial" w:cs="Arial"/>
                <w:spacing w:val="2"/>
                <w:w w:val="120"/>
              </w:rPr>
              <w:t>t</w:t>
            </w:r>
            <w:r w:rsidRPr="00AB5A55">
              <w:rPr>
                <w:rFonts w:ascii="Arial" w:hAnsi="Arial" w:cs="Arial"/>
              </w:rPr>
              <w:t>le</w:t>
            </w:r>
            <w:r w:rsidRPr="00AB5A55">
              <w:rPr>
                <w:rFonts w:ascii="Arial" w:hAnsi="Arial" w:cs="Arial"/>
                <w:w w:val="120"/>
              </w:rPr>
              <w:t>:</w:t>
            </w:r>
          </w:p>
          <w:p w14:paraId="1900958D" w14:textId="77777777" w:rsidR="001860EF" w:rsidRPr="00AB5A55" w:rsidRDefault="001860EF">
            <w:pPr>
              <w:spacing w:before="2" w:line="180" w:lineRule="exact"/>
              <w:rPr>
                <w:rFonts w:ascii="Arial" w:hAnsi="Arial" w:cs="Arial"/>
              </w:rPr>
            </w:pPr>
          </w:p>
          <w:p w14:paraId="4676085B" w14:textId="77777777" w:rsidR="001860EF" w:rsidRPr="00AB5A55" w:rsidRDefault="00334C8C">
            <w:pPr>
              <w:ind w:left="102"/>
              <w:rPr>
                <w:rFonts w:ascii="Arial" w:hAnsi="Arial" w:cs="Arial"/>
              </w:rPr>
            </w:pPr>
            <w:r w:rsidRPr="00AB5A55">
              <w:rPr>
                <w:rFonts w:ascii="Arial" w:hAnsi="Arial" w:cs="Arial"/>
              </w:rPr>
              <w:t xml:space="preserve">“Dual   </w:t>
            </w:r>
            <w:r w:rsidRPr="00AB5A55">
              <w:rPr>
                <w:rFonts w:ascii="Arial" w:hAnsi="Arial" w:cs="Arial"/>
                <w:spacing w:val="8"/>
              </w:rPr>
              <w:t xml:space="preserve"> </w:t>
            </w:r>
            <w:r w:rsidRPr="00AB5A55">
              <w:rPr>
                <w:rFonts w:ascii="Arial" w:hAnsi="Arial" w:cs="Arial"/>
                <w:w w:val="107"/>
              </w:rPr>
              <w:t>H</w:t>
            </w:r>
            <w:r w:rsidRPr="00AB5A55">
              <w:rPr>
                <w:rFonts w:ascii="Arial" w:hAnsi="Arial" w:cs="Arial"/>
                <w:spacing w:val="2"/>
              </w:rPr>
              <w:t>y</w:t>
            </w:r>
            <w:r w:rsidRPr="00AB5A55">
              <w:rPr>
                <w:rFonts w:ascii="Arial" w:hAnsi="Arial" w:cs="Arial"/>
                <w:w w:val="111"/>
              </w:rPr>
              <w:t>p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w w:val="133"/>
              </w:rPr>
              <w:t>r</w:t>
            </w:r>
            <w:r w:rsidRPr="00AB5A55">
              <w:rPr>
                <w:rFonts w:ascii="Arial" w:hAnsi="Arial" w:cs="Arial"/>
                <w:spacing w:val="-1"/>
                <w:w w:val="111"/>
              </w:rPr>
              <w:t>b</w:t>
            </w:r>
            <w:r w:rsidRPr="00AB5A55">
              <w:rPr>
                <w:rFonts w:ascii="Arial" w:hAnsi="Arial" w:cs="Arial"/>
              </w:rPr>
              <w:t xml:space="preserve">olic  </w:t>
            </w:r>
            <w:r w:rsidRPr="00AB5A55">
              <w:rPr>
                <w:rFonts w:ascii="Arial" w:hAnsi="Arial" w:cs="Arial"/>
                <w:spacing w:val="28"/>
              </w:rPr>
              <w:t xml:space="preserve"> </w:t>
            </w:r>
            <w:r w:rsidRPr="00AB5A55">
              <w:rPr>
                <w:rFonts w:ascii="Arial" w:hAnsi="Arial" w:cs="Arial"/>
                <w:spacing w:val="-2"/>
                <w:w w:val="107"/>
              </w:rPr>
              <w:t>G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-1"/>
                <w:w w:val="111"/>
              </w:rPr>
              <w:t>n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w w:val="133"/>
              </w:rPr>
              <w:t>r</w:t>
            </w:r>
            <w:r w:rsidRPr="00AB5A55">
              <w:rPr>
                <w:rFonts w:ascii="Arial" w:hAnsi="Arial" w:cs="Arial"/>
                <w:w w:val="112"/>
              </w:rPr>
              <w:t>a</w:t>
            </w:r>
            <w:r w:rsidRPr="00AB5A55">
              <w:rPr>
                <w:rFonts w:ascii="Arial" w:hAnsi="Arial" w:cs="Arial"/>
              </w:rPr>
              <w:t>lize</w:t>
            </w:r>
            <w:r w:rsidRPr="00AB5A55">
              <w:rPr>
                <w:rFonts w:ascii="Arial" w:hAnsi="Arial" w:cs="Arial"/>
                <w:w w:val="111"/>
              </w:rPr>
              <w:t>d</w:t>
            </w:r>
            <w:r w:rsidRPr="00AB5A55">
              <w:rPr>
                <w:rFonts w:ascii="Arial" w:hAnsi="Arial" w:cs="Arial"/>
              </w:rPr>
              <w:t xml:space="preserve">  </w:t>
            </w:r>
            <w:r w:rsidRPr="00AB5A55">
              <w:rPr>
                <w:rFonts w:ascii="Arial" w:hAnsi="Arial" w:cs="Arial"/>
                <w:spacing w:val="27"/>
              </w:rPr>
              <w:t xml:space="preserve"> </w:t>
            </w:r>
            <w:r w:rsidRPr="00AB5A55">
              <w:rPr>
                <w:rFonts w:ascii="Arial" w:hAnsi="Arial" w:cs="Arial"/>
                <w:w w:val="109"/>
              </w:rPr>
              <w:t>E</w:t>
            </w:r>
            <w:r w:rsidRPr="00AB5A55">
              <w:rPr>
                <w:rFonts w:ascii="Arial" w:hAnsi="Arial" w:cs="Arial"/>
                <w:spacing w:val="3"/>
                <w:w w:val="109"/>
              </w:rPr>
              <w:t>d</w:t>
            </w:r>
            <w:r w:rsidRPr="00AB5A55">
              <w:rPr>
                <w:rFonts w:ascii="Arial" w:hAnsi="Arial" w:cs="Arial"/>
                <w:w w:val="109"/>
              </w:rPr>
              <w:t xml:space="preserve">ouard  </w:t>
            </w:r>
            <w:r w:rsidRPr="00AB5A55">
              <w:rPr>
                <w:rFonts w:ascii="Arial" w:hAnsi="Arial" w:cs="Arial"/>
                <w:spacing w:val="28"/>
                <w:w w:val="109"/>
              </w:rPr>
              <w:t xml:space="preserve"> </w:t>
            </w:r>
            <w:r w:rsidRPr="00AB5A55">
              <w:rPr>
                <w:rFonts w:ascii="Arial" w:hAnsi="Arial" w:cs="Arial"/>
                <w:w w:val="109"/>
              </w:rPr>
              <w:t>Nu</w:t>
            </w:r>
            <w:r w:rsidRPr="00AB5A55">
              <w:rPr>
                <w:rFonts w:ascii="Arial" w:hAnsi="Arial" w:cs="Arial"/>
                <w:spacing w:val="2"/>
                <w:w w:val="109"/>
              </w:rPr>
              <w:t>m</w:t>
            </w:r>
            <w:r w:rsidRPr="00AB5A55">
              <w:rPr>
                <w:rFonts w:ascii="Arial" w:hAnsi="Arial" w:cs="Arial"/>
                <w:w w:val="109"/>
              </w:rPr>
              <w:t xml:space="preserve">bers:  </w:t>
            </w:r>
            <w:r w:rsidRPr="00AB5A55">
              <w:rPr>
                <w:rFonts w:ascii="Arial" w:hAnsi="Arial" w:cs="Arial"/>
                <w:spacing w:val="4"/>
                <w:w w:val="109"/>
              </w:rPr>
              <w:t xml:space="preserve"> </w:t>
            </w:r>
            <w:r w:rsidRPr="00AB5A55">
              <w:rPr>
                <w:rFonts w:ascii="Arial" w:hAnsi="Arial" w:cs="Arial"/>
              </w:rPr>
              <w:t xml:space="preserve">Binet  </w:t>
            </w:r>
            <w:r w:rsidRPr="00AB5A55">
              <w:rPr>
                <w:rFonts w:ascii="Arial" w:hAnsi="Arial" w:cs="Arial"/>
                <w:spacing w:val="55"/>
              </w:rPr>
              <w:t xml:space="preserve"> </w:t>
            </w:r>
            <w:r w:rsidRPr="00AB5A55">
              <w:rPr>
                <w:rFonts w:ascii="Arial" w:hAnsi="Arial" w:cs="Arial"/>
                <w:w w:val="108"/>
              </w:rPr>
              <w:t>Formul</w:t>
            </w:r>
            <w:r w:rsidRPr="00AB5A55">
              <w:rPr>
                <w:rFonts w:ascii="Arial" w:hAnsi="Arial" w:cs="Arial"/>
                <w:spacing w:val="2"/>
                <w:w w:val="108"/>
              </w:rPr>
              <w:t>a</w:t>
            </w:r>
            <w:r w:rsidRPr="00AB5A55">
              <w:rPr>
                <w:rFonts w:ascii="Arial" w:hAnsi="Arial" w:cs="Arial"/>
                <w:w w:val="108"/>
              </w:rPr>
              <w:t xml:space="preserve">s,  </w:t>
            </w:r>
            <w:r w:rsidRPr="00AB5A55">
              <w:rPr>
                <w:rFonts w:ascii="Arial" w:hAnsi="Arial" w:cs="Arial"/>
                <w:spacing w:val="12"/>
                <w:w w:val="108"/>
              </w:rPr>
              <w:t xml:space="preserve"> </w:t>
            </w:r>
            <w:r w:rsidRPr="00AB5A55">
              <w:rPr>
                <w:rFonts w:ascii="Arial" w:hAnsi="Arial" w:cs="Arial"/>
                <w:w w:val="107"/>
              </w:rPr>
              <w:t>G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-1"/>
                <w:w w:val="111"/>
              </w:rPr>
              <w:t>n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w w:val="133"/>
              </w:rPr>
              <w:t>r</w:t>
            </w:r>
            <w:r w:rsidRPr="00AB5A55">
              <w:rPr>
                <w:rFonts w:ascii="Arial" w:hAnsi="Arial" w:cs="Arial"/>
                <w:w w:val="112"/>
              </w:rPr>
              <w:t>a</w:t>
            </w:r>
            <w:r w:rsidRPr="00AB5A55">
              <w:rPr>
                <w:rFonts w:ascii="Arial" w:hAnsi="Arial" w:cs="Arial"/>
                <w:w w:val="120"/>
              </w:rPr>
              <w:t>t</w:t>
            </w:r>
            <w:r w:rsidRPr="00AB5A55">
              <w:rPr>
                <w:rFonts w:ascii="Arial" w:hAnsi="Arial" w:cs="Arial"/>
                <w:spacing w:val="-2"/>
              </w:rPr>
              <w:t>i</w:t>
            </w:r>
            <w:r w:rsidRPr="00AB5A55">
              <w:rPr>
                <w:rFonts w:ascii="Arial" w:hAnsi="Arial" w:cs="Arial"/>
                <w:w w:val="111"/>
              </w:rPr>
              <w:t>n</w:t>
            </w:r>
            <w:r w:rsidRPr="00AB5A55">
              <w:rPr>
                <w:rFonts w:ascii="Arial" w:hAnsi="Arial" w:cs="Arial"/>
              </w:rPr>
              <w:t>g</w:t>
            </w:r>
          </w:p>
          <w:p w14:paraId="392B657F" w14:textId="77777777" w:rsidR="001860EF" w:rsidRPr="00AB5A55" w:rsidRDefault="00334C8C">
            <w:pPr>
              <w:spacing w:before="21"/>
              <w:ind w:left="102"/>
              <w:rPr>
                <w:rFonts w:ascii="Arial" w:hAnsi="Arial" w:cs="Arial"/>
              </w:rPr>
            </w:pPr>
            <w:r w:rsidRPr="00AB5A55">
              <w:rPr>
                <w:rFonts w:ascii="Arial" w:hAnsi="Arial" w:cs="Arial"/>
              </w:rPr>
              <w:t>Fun</w:t>
            </w:r>
            <w:r w:rsidRPr="00AB5A55">
              <w:rPr>
                <w:rFonts w:ascii="Arial" w:hAnsi="Arial" w:cs="Arial"/>
                <w:spacing w:val="2"/>
              </w:rPr>
              <w:t>c</w:t>
            </w:r>
            <w:r w:rsidRPr="00AB5A55">
              <w:rPr>
                <w:rFonts w:ascii="Arial" w:hAnsi="Arial" w:cs="Arial"/>
              </w:rPr>
              <w:t>t</w:t>
            </w:r>
            <w:r w:rsidRPr="00AB5A55">
              <w:rPr>
                <w:rFonts w:ascii="Arial" w:hAnsi="Arial" w:cs="Arial"/>
                <w:spacing w:val="-2"/>
              </w:rPr>
              <w:t>i</w:t>
            </w:r>
            <w:r w:rsidRPr="00AB5A55">
              <w:rPr>
                <w:rFonts w:ascii="Arial" w:hAnsi="Arial" w:cs="Arial"/>
              </w:rPr>
              <w:t>on</w:t>
            </w:r>
            <w:r w:rsidRPr="00AB5A55">
              <w:rPr>
                <w:rFonts w:ascii="Arial" w:hAnsi="Arial" w:cs="Arial"/>
                <w:spacing w:val="3"/>
              </w:rPr>
              <w:t>s</w:t>
            </w:r>
            <w:r w:rsidRPr="00AB5A55">
              <w:rPr>
                <w:rFonts w:ascii="Arial" w:hAnsi="Arial" w:cs="Arial"/>
              </w:rPr>
              <w:t xml:space="preserve">, </w:t>
            </w:r>
            <w:r w:rsidRPr="00AB5A55">
              <w:rPr>
                <w:rFonts w:ascii="Arial" w:hAnsi="Arial" w:cs="Arial"/>
                <w:spacing w:val="5"/>
              </w:rPr>
              <w:t xml:space="preserve"> </w:t>
            </w:r>
            <w:r w:rsidRPr="00AB5A55">
              <w:rPr>
                <w:rFonts w:ascii="Arial" w:hAnsi="Arial" w:cs="Arial"/>
              </w:rPr>
              <w:t>and</w:t>
            </w:r>
            <w:r w:rsidRPr="00AB5A55">
              <w:rPr>
                <w:rFonts w:ascii="Arial" w:hAnsi="Arial" w:cs="Arial"/>
                <w:spacing w:val="41"/>
              </w:rPr>
              <w:t xml:space="preserve"> </w:t>
            </w:r>
            <w:r w:rsidRPr="00AB5A55">
              <w:rPr>
                <w:rFonts w:ascii="Arial" w:hAnsi="Arial" w:cs="Arial"/>
                <w:w w:val="110"/>
              </w:rPr>
              <w:t>M</w:t>
            </w:r>
            <w:r w:rsidRPr="00AB5A55">
              <w:rPr>
                <w:rFonts w:ascii="Arial" w:hAnsi="Arial" w:cs="Arial"/>
                <w:spacing w:val="-2"/>
                <w:w w:val="110"/>
              </w:rPr>
              <w:t>a</w:t>
            </w:r>
            <w:r w:rsidRPr="00AB5A55">
              <w:rPr>
                <w:rFonts w:ascii="Arial" w:hAnsi="Arial" w:cs="Arial"/>
                <w:w w:val="110"/>
              </w:rPr>
              <w:t>tr</w:t>
            </w:r>
            <w:r w:rsidRPr="00AB5A55">
              <w:rPr>
                <w:rFonts w:ascii="Arial" w:hAnsi="Arial" w:cs="Arial"/>
                <w:spacing w:val="-2"/>
                <w:w w:val="110"/>
              </w:rPr>
              <w:t>i</w:t>
            </w:r>
            <w:r w:rsidRPr="00AB5A55">
              <w:rPr>
                <w:rFonts w:ascii="Arial" w:hAnsi="Arial" w:cs="Arial"/>
                <w:w w:val="110"/>
              </w:rPr>
              <w:t>x</w:t>
            </w:r>
            <w:r w:rsidRPr="00AB5A55">
              <w:rPr>
                <w:rFonts w:ascii="Arial" w:hAnsi="Arial" w:cs="Arial"/>
                <w:spacing w:val="-6"/>
                <w:w w:val="110"/>
              </w:rPr>
              <w:t xml:space="preserve"> </w:t>
            </w:r>
            <w:r w:rsidRPr="00AB5A55">
              <w:rPr>
                <w:rFonts w:ascii="Arial" w:hAnsi="Arial" w:cs="Arial"/>
                <w:spacing w:val="-2"/>
                <w:w w:val="116"/>
              </w:rPr>
              <w:t>I</w:t>
            </w:r>
            <w:r w:rsidRPr="00AB5A55">
              <w:rPr>
                <w:rFonts w:ascii="Arial" w:hAnsi="Arial" w:cs="Arial"/>
                <w:w w:val="111"/>
              </w:rPr>
              <w:t>d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  <w:w w:val="111"/>
              </w:rPr>
              <w:t>n</w:t>
            </w:r>
            <w:r w:rsidRPr="00AB5A55">
              <w:rPr>
                <w:rFonts w:ascii="Arial" w:hAnsi="Arial" w:cs="Arial"/>
                <w:w w:val="120"/>
              </w:rPr>
              <w:t>t</w:t>
            </w:r>
            <w:r w:rsidRPr="00AB5A55">
              <w:rPr>
                <w:rFonts w:ascii="Arial" w:hAnsi="Arial" w:cs="Arial"/>
              </w:rPr>
              <w:t>i</w:t>
            </w:r>
            <w:r w:rsidRPr="00AB5A55">
              <w:rPr>
                <w:rFonts w:ascii="Arial" w:hAnsi="Arial" w:cs="Arial"/>
                <w:w w:val="120"/>
              </w:rPr>
              <w:t>t</w:t>
            </w:r>
            <w:r w:rsidRPr="00AB5A55">
              <w:rPr>
                <w:rFonts w:ascii="Arial" w:hAnsi="Arial" w:cs="Arial"/>
              </w:rPr>
              <w:t>ies</w:t>
            </w:r>
            <w:r w:rsidRPr="00AB5A55">
              <w:rPr>
                <w:rFonts w:ascii="Arial" w:hAnsi="Arial" w:cs="Arial"/>
                <w:w w:val="112"/>
              </w:rPr>
              <w:t>”</w:t>
            </w:r>
          </w:p>
          <w:p w14:paraId="50E19C31" w14:textId="77777777" w:rsidR="001860EF" w:rsidRPr="00AB5A55" w:rsidRDefault="001860EF">
            <w:pPr>
              <w:spacing w:before="2" w:line="180" w:lineRule="exact"/>
              <w:rPr>
                <w:rFonts w:ascii="Arial" w:hAnsi="Arial" w:cs="Arial"/>
              </w:rPr>
            </w:pPr>
          </w:p>
          <w:p w14:paraId="7A31E295" w14:textId="77777777" w:rsidR="001860EF" w:rsidRPr="00AB5A55" w:rsidRDefault="00334C8C">
            <w:pPr>
              <w:ind w:left="102"/>
              <w:rPr>
                <w:rFonts w:ascii="Arial" w:hAnsi="Arial" w:cs="Arial"/>
              </w:rPr>
            </w:pPr>
            <w:r w:rsidRPr="00AB5A55">
              <w:rPr>
                <w:rFonts w:ascii="Arial" w:hAnsi="Arial" w:cs="Arial"/>
              </w:rPr>
              <w:t>This version e</w:t>
            </w:r>
            <w:r w:rsidRPr="00AB5A55">
              <w:rPr>
                <w:rFonts w:ascii="Arial" w:hAnsi="Arial" w:cs="Arial"/>
                <w:spacing w:val="-2"/>
              </w:rPr>
              <w:t>m</w:t>
            </w:r>
            <w:r w:rsidRPr="00AB5A55">
              <w:rPr>
                <w:rFonts w:ascii="Arial" w:hAnsi="Arial" w:cs="Arial"/>
              </w:rPr>
              <w:t>phasizes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the ma</w:t>
            </w:r>
            <w:r w:rsidRPr="00AB5A55">
              <w:rPr>
                <w:rFonts w:ascii="Arial" w:hAnsi="Arial" w:cs="Arial"/>
                <w:spacing w:val="-2"/>
              </w:rPr>
              <w:t>t</w:t>
            </w:r>
            <w:r w:rsidRPr="00AB5A55">
              <w:rPr>
                <w:rFonts w:ascii="Arial" w:hAnsi="Arial" w:cs="Arial"/>
              </w:rPr>
              <w:t>hematical</w:t>
            </w:r>
            <w:r w:rsidRPr="00AB5A55">
              <w:rPr>
                <w:rFonts w:ascii="Arial" w:hAnsi="Arial" w:cs="Arial"/>
                <w:spacing w:val="-2"/>
              </w:rPr>
              <w:t xml:space="preserve"> </w:t>
            </w:r>
            <w:r w:rsidRPr="00AB5A55">
              <w:rPr>
                <w:rFonts w:ascii="Arial" w:hAnsi="Arial" w:cs="Arial"/>
              </w:rPr>
              <w:t>content</w:t>
            </w:r>
            <w:r w:rsidRPr="00AB5A55">
              <w:rPr>
                <w:rFonts w:ascii="Arial" w:hAnsi="Arial" w:cs="Arial"/>
                <w:spacing w:val="3"/>
              </w:rPr>
              <w:t xml:space="preserve"> </w:t>
            </w:r>
            <w:r w:rsidRPr="00AB5A55">
              <w:rPr>
                <w:rFonts w:ascii="Arial" w:hAnsi="Arial" w:cs="Arial"/>
              </w:rPr>
              <w:t>and r</w:t>
            </w:r>
            <w:r w:rsidRPr="00AB5A55">
              <w:rPr>
                <w:rFonts w:ascii="Arial" w:hAnsi="Arial" w:cs="Arial"/>
                <w:spacing w:val="-3"/>
              </w:rPr>
              <w:t>e</w:t>
            </w:r>
            <w:r w:rsidRPr="00AB5A55">
              <w:rPr>
                <w:rFonts w:ascii="Arial" w:hAnsi="Arial" w:cs="Arial"/>
              </w:rPr>
              <w:t>sul</w:t>
            </w:r>
            <w:r w:rsidRPr="00AB5A55">
              <w:rPr>
                <w:rFonts w:ascii="Arial" w:hAnsi="Arial" w:cs="Arial"/>
                <w:spacing w:val="3"/>
              </w:rPr>
              <w:t>t</w:t>
            </w:r>
            <w:r w:rsidRPr="00AB5A55">
              <w:rPr>
                <w:rFonts w:ascii="Arial" w:hAnsi="Arial" w:cs="Arial"/>
              </w:rPr>
              <w:t>s more</w:t>
            </w:r>
            <w:r w:rsidRPr="00AB5A55">
              <w:rPr>
                <w:rFonts w:ascii="Arial" w:hAnsi="Arial" w:cs="Arial"/>
                <w:spacing w:val="-2"/>
              </w:rPr>
              <w:t xml:space="preserve"> </w:t>
            </w:r>
            <w:r w:rsidRPr="00AB5A55">
              <w:rPr>
                <w:rFonts w:ascii="Arial" w:hAnsi="Arial" w:cs="Arial"/>
              </w:rPr>
              <w:t>c</w:t>
            </w:r>
            <w:r w:rsidRPr="00AB5A55">
              <w:rPr>
                <w:rFonts w:ascii="Arial" w:hAnsi="Arial" w:cs="Arial"/>
                <w:spacing w:val="3"/>
              </w:rPr>
              <w:t>l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-3"/>
              </w:rPr>
              <w:t>a</w:t>
            </w:r>
            <w:r w:rsidRPr="00AB5A55">
              <w:rPr>
                <w:rFonts w:ascii="Arial" w:hAnsi="Arial" w:cs="Arial"/>
              </w:rPr>
              <w:t>rly.</w:t>
            </w:r>
          </w:p>
        </w:tc>
        <w:tc>
          <w:tcPr>
            <w:tcW w:w="6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E65B6" w14:textId="77777777" w:rsidR="001860EF" w:rsidRPr="00AB5A55" w:rsidRDefault="001860EF">
            <w:pPr>
              <w:rPr>
                <w:rFonts w:ascii="Arial" w:hAnsi="Arial" w:cs="Arial"/>
              </w:rPr>
            </w:pPr>
          </w:p>
        </w:tc>
      </w:tr>
    </w:tbl>
    <w:p w14:paraId="66275D2F" w14:textId="77777777" w:rsidR="001860EF" w:rsidRPr="00AB5A55" w:rsidRDefault="001860EF">
      <w:pPr>
        <w:rPr>
          <w:rFonts w:ascii="Arial" w:hAnsi="Arial" w:cs="Arial"/>
        </w:rPr>
        <w:sectPr w:rsidR="001860EF" w:rsidRPr="00AB5A55">
          <w:headerReference w:type="default" r:id="rId7"/>
          <w:footerReference w:type="default" r:id="rId8"/>
          <w:pgSz w:w="23820" w:h="16840" w:orient="landscape"/>
          <w:pgMar w:top="1540" w:right="1220" w:bottom="280" w:left="1220" w:header="1309" w:footer="683" w:gutter="0"/>
          <w:cols w:space="720"/>
        </w:sectPr>
      </w:pPr>
    </w:p>
    <w:p w14:paraId="0F2EC3F2" w14:textId="77777777" w:rsidR="001860EF" w:rsidRPr="00AB5A55" w:rsidRDefault="001860EF">
      <w:pPr>
        <w:spacing w:before="16" w:line="26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5"/>
        <w:gridCol w:w="6444"/>
      </w:tblGrid>
      <w:tr w:rsidR="001860EF" w:rsidRPr="00AB5A55" w14:paraId="6E6D6D98" w14:textId="77777777">
        <w:trPr>
          <w:trHeight w:hRule="exact" w:val="3996"/>
        </w:trPr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FD5A9" w14:textId="77777777" w:rsidR="001860EF" w:rsidRPr="00AB5A55" w:rsidRDefault="00334C8C">
            <w:pPr>
              <w:spacing w:before="2" w:line="220" w:lineRule="exact"/>
              <w:ind w:left="462" w:right="195"/>
              <w:rPr>
                <w:rFonts w:ascii="Arial" w:hAnsi="Arial" w:cs="Arial"/>
              </w:rPr>
            </w:pPr>
            <w:r w:rsidRPr="00AB5A55">
              <w:rPr>
                <w:rFonts w:ascii="Arial" w:hAnsi="Arial" w:cs="Arial"/>
              </w:rPr>
              <w:t>Is</w:t>
            </w:r>
            <w:r w:rsidRPr="00AB5A55">
              <w:rPr>
                <w:rFonts w:ascii="Arial" w:hAnsi="Arial" w:cs="Arial"/>
                <w:spacing w:val="8"/>
              </w:rPr>
              <w:t xml:space="preserve"> </w:t>
            </w:r>
            <w:r w:rsidRPr="00AB5A55">
              <w:rPr>
                <w:rFonts w:ascii="Arial" w:hAnsi="Arial" w:cs="Arial"/>
                <w:spacing w:val="1"/>
              </w:rPr>
              <w:t>t</w:t>
            </w:r>
            <w:r w:rsidRPr="00AB5A55">
              <w:rPr>
                <w:rFonts w:ascii="Arial" w:hAnsi="Arial" w:cs="Arial"/>
              </w:rPr>
              <w:t>he</w:t>
            </w:r>
            <w:r w:rsidRPr="00AB5A55">
              <w:rPr>
                <w:rFonts w:ascii="Arial" w:hAnsi="Arial" w:cs="Arial"/>
                <w:spacing w:val="21"/>
              </w:rPr>
              <w:t xml:space="preserve"> </w:t>
            </w:r>
            <w:r w:rsidRPr="00AB5A55">
              <w:rPr>
                <w:rFonts w:ascii="Arial" w:hAnsi="Arial" w:cs="Arial"/>
                <w:spacing w:val="2"/>
                <w:w w:val="111"/>
              </w:rPr>
              <w:t>a</w:t>
            </w:r>
            <w:r w:rsidRPr="00AB5A55">
              <w:rPr>
                <w:rFonts w:ascii="Arial" w:hAnsi="Arial" w:cs="Arial"/>
                <w:spacing w:val="-1"/>
                <w:w w:val="111"/>
              </w:rPr>
              <w:t>b</w:t>
            </w:r>
            <w:r w:rsidRPr="00AB5A55">
              <w:rPr>
                <w:rFonts w:ascii="Arial" w:hAnsi="Arial" w:cs="Arial"/>
                <w:w w:val="111"/>
              </w:rPr>
              <w:t>st</w:t>
            </w:r>
            <w:r w:rsidRPr="00AB5A55">
              <w:rPr>
                <w:rFonts w:ascii="Arial" w:hAnsi="Arial" w:cs="Arial"/>
                <w:spacing w:val="1"/>
                <w:w w:val="111"/>
              </w:rPr>
              <w:t>r</w:t>
            </w:r>
            <w:r w:rsidRPr="00AB5A55">
              <w:rPr>
                <w:rFonts w:ascii="Arial" w:hAnsi="Arial" w:cs="Arial"/>
                <w:w w:val="111"/>
              </w:rPr>
              <w:t>a</w:t>
            </w:r>
            <w:r w:rsidRPr="00AB5A55">
              <w:rPr>
                <w:rFonts w:ascii="Arial" w:hAnsi="Arial" w:cs="Arial"/>
                <w:spacing w:val="1"/>
                <w:w w:val="111"/>
              </w:rPr>
              <w:t>c</w:t>
            </w:r>
            <w:r w:rsidRPr="00AB5A55">
              <w:rPr>
                <w:rFonts w:ascii="Arial" w:hAnsi="Arial" w:cs="Arial"/>
                <w:w w:val="111"/>
              </w:rPr>
              <w:t>t</w:t>
            </w:r>
            <w:r w:rsidRPr="00AB5A55">
              <w:rPr>
                <w:rFonts w:ascii="Arial" w:hAnsi="Arial" w:cs="Arial"/>
                <w:spacing w:val="-1"/>
                <w:w w:val="111"/>
              </w:rPr>
              <w:t xml:space="preserve"> </w:t>
            </w:r>
            <w:r w:rsidRPr="00AB5A55">
              <w:rPr>
                <w:rFonts w:ascii="Arial" w:hAnsi="Arial" w:cs="Arial"/>
              </w:rPr>
              <w:t>of</w:t>
            </w:r>
            <w:r w:rsidRPr="00AB5A55">
              <w:rPr>
                <w:rFonts w:ascii="Arial" w:hAnsi="Arial" w:cs="Arial"/>
                <w:spacing w:val="-1"/>
              </w:rPr>
              <w:t xml:space="preserve"> </w:t>
            </w:r>
            <w:r w:rsidRPr="00AB5A55">
              <w:rPr>
                <w:rFonts w:ascii="Arial" w:hAnsi="Arial" w:cs="Arial"/>
                <w:spacing w:val="1"/>
              </w:rPr>
              <w:t>t</w:t>
            </w:r>
            <w:r w:rsidRPr="00AB5A55">
              <w:rPr>
                <w:rFonts w:ascii="Arial" w:hAnsi="Arial" w:cs="Arial"/>
              </w:rPr>
              <w:t>he</w:t>
            </w:r>
            <w:r w:rsidRPr="00AB5A55">
              <w:rPr>
                <w:rFonts w:ascii="Arial" w:hAnsi="Arial" w:cs="Arial"/>
                <w:spacing w:val="21"/>
              </w:rPr>
              <w:t xml:space="preserve"> </w:t>
            </w:r>
            <w:r w:rsidRPr="00AB5A55">
              <w:rPr>
                <w:rFonts w:ascii="Arial" w:hAnsi="Arial" w:cs="Arial"/>
                <w:w w:val="107"/>
              </w:rPr>
              <w:t>a</w:t>
            </w:r>
            <w:r w:rsidRPr="00AB5A55">
              <w:rPr>
                <w:rFonts w:ascii="Arial" w:hAnsi="Arial" w:cs="Arial"/>
                <w:spacing w:val="1"/>
                <w:w w:val="107"/>
              </w:rPr>
              <w:t>rt</w:t>
            </w:r>
            <w:r w:rsidRPr="00AB5A55">
              <w:rPr>
                <w:rFonts w:ascii="Arial" w:hAnsi="Arial" w:cs="Arial"/>
                <w:w w:val="107"/>
              </w:rPr>
              <w:t>icle</w:t>
            </w:r>
            <w:r w:rsidRPr="00AB5A55">
              <w:rPr>
                <w:rFonts w:ascii="Arial" w:hAnsi="Arial" w:cs="Arial"/>
                <w:spacing w:val="-1"/>
                <w:w w:val="107"/>
              </w:rPr>
              <w:t xml:space="preserve"> </w:t>
            </w:r>
            <w:r w:rsidRPr="00AB5A55">
              <w:rPr>
                <w:rFonts w:ascii="Arial" w:hAnsi="Arial" w:cs="Arial"/>
                <w:spacing w:val="1"/>
                <w:w w:val="99"/>
              </w:rPr>
              <w:t>c</w:t>
            </w:r>
            <w:r w:rsidRPr="00AB5A55">
              <w:rPr>
                <w:rFonts w:ascii="Arial" w:hAnsi="Arial" w:cs="Arial"/>
                <w:w w:val="99"/>
              </w:rPr>
              <w:t>o</w:t>
            </w:r>
            <w:r w:rsidRPr="00AB5A55">
              <w:rPr>
                <w:rFonts w:ascii="Arial" w:hAnsi="Arial" w:cs="Arial"/>
                <w:spacing w:val="3"/>
                <w:w w:val="106"/>
              </w:rPr>
              <w:t>m</w:t>
            </w:r>
            <w:r w:rsidRPr="00AB5A55">
              <w:rPr>
                <w:rFonts w:ascii="Arial" w:hAnsi="Arial" w:cs="Arial"/>
                <w:spacing w:val="-1"/>
                <w:w w:val="110"/>
              </w:rPr>
              <w:t>p</w:t>
            </w:r>
            <w:r w:rsidRPr="00AB5A55">
              <w:rPr>
                <w:rFonts w:ascii="Arial" w:hAnsi="Arial" w:cs="Arial"/>
                <w:spacing w:val="1"/>
                <w:w w:val="132"/>
              </w:rPr>
              <w:t>r</w:t>
            </w:r>
            <w:r w:rsidRPr="00AB5A55">
              <w:rPr>
                <w:rFonts w:ascii="Arial" w:hAnsi="Arial" w:cs="Arial"/>
                <w:w w:val="99"/>
              </w:rPr>
              <w:t>e</w:t>
            </w:r>
            <w:r w:rsidRPr="00AB5A55">
              <w:rPr>
                <w:rFonts w:ascii="Arial" w:hAnsi="Arial" w:cs="Arial"/>
                <w:spacing w:val="-1"/>
                <w:w w:val="110"/>
              </w:rPr>
              <w:t>h</w:t>
            </w:r>
            <w:r w:rsidRPr="00AB5A55">
              <w:rPr>
                <w:rFonts w:ascii="Arial" w:hAnsi="Arial" w:cs="Arial"/>
                <w:spacing w:val="1"/>
                <w:w w:val="99"/>
              </w:rPr>
              <w:t>e</w:t>
            </w:r>
            <w:r w:rsidRPr="00AB5A55">
              <w:rPr>
                <w:rFonts w:ascii="Arial" w:hAnsi="Arial" w:cs="Arial"/>
                <w:spacing w:val="-1"/>
                <w:w w:val="110"/>
              </w:rPr>
              <w:t>n</w:t>
            </w:r>
            <w:r w:rsidRPr="00AB5A55">
              <w:rPr>
                <w:rFonts w:ascii="Arial" w:hAnsi="Arial" w:cs="Arial"/>
                <w:w w:val="99"/>
              </w:rPr>
              <w:t>siv</w:t>
            </w:r>
            <w:r w:rsidRPr="00AB5A55">
              <w:rPr>
                <w:rFonts w:ascii="Arial" w:hAnsi="Arial" w:cs="Arial"/>
                <w:spacing w:val="1"/>
                <w:w w:val="99"/>
              </w:rPr>
              <w:t>e</w:t>
            </w:r>
            <w:r w:rsidRPr="00AB5A55">
              <w:rPr>
                <w:rFonts w:ascii="Arial" w:hAnsi="Arial" w:cs="Arial"/>
                <w:w w:val="112"/>
              </w:rPr>
              <w:t>?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 xml:space="preserve">Do </w:t>
            </w:r>
            <w:r w:rsidRPr="00AB5A55">
              <w:rPr>
                <w:rFonts w:ascii="Arial" w:hAnsi="Arial" w:cs="Arial"/>
                <w:spacing w:val="2"/>
                <w:w w:val="99"/>
              </w:rPr>
              <w:t>y</w:t>
            </w:r>
            <w:r w:rsidRPr="00AB5A55">
              <w:rPr>
                <w:rFonts w:ascii="Arial" w:hAnsi="Arial" w:cs="Arial"/>
                <w:w w:val="99"/>
              </w:rPr>
              <w:t>o</w:t>
            </w:r>
            <w:r w:rsidRPr="00AB5A55">
              <w:rPr>
                <w:rFonts w:ascii="Arial" w:hAnsi="Arial" w:cs="Arial"/>
                <w:w w:val="110"/>
              </w:rPr>
              <w:t xml:space="preserve">u </w:t>
            </w:r>
            <w:r w:rsidRPr="00AB5A55">
              <w:rPr>
                <w:rFonts w:ascii="Arial" w:hAnsi="Arial" w:cs="Arial"/>
              </w:rPr>
              <w:t>s</w:t>
            </w:r>
            <w:r w:rsidRPr="00AB5A55">
              <w:rPr>
                <w:rFonts w:ascii="Arial" w:hAnsi="Arial" w:cs="Arial"/>
                <w:spacing w:val="-1"/>
              </w:rPr>
              <w:t>u</w:t>
            </w:r>
            <w:r w:rsidRPr="00AB5A55">
              <w:rPr>
                <w:rFonts w:ascii="Arial" w:hAnsi="Arial" w:cs="Arial"/>
                <w:spacing w:val="2"/>
              </w:rPr>
              <w:t>g</w:t>
            </w:r>
            <w:r w:rsidRPr="00AB5A55">
              <w:rPr>
                <w:rFonts w:ascii="Arial" w:hAnsi="Arial" w:cs="Arial"/>
              </w:rPr>
              <w:t>g</w:t>
            </w:r>
            <w:r w:rsidRPr="00AB5A55">
              <w:rPr>
                <w:rFonts w:ascii="Arial" w:hAnsi="Arial" w:cs="Arial"/>
                <w:spacing w:val="1"/>
              </w:rPr>
              <w:t>e</w:t>
            </w:r>
            <w:r w:rsidRPr="00AB5A55">
              <w:rPr>
                <w:rFonts w:ascii="Arial" w:hAnsi="Arial" w:cs="Arial"/>
                <w:spacing w:val="-2"/>
              </w:rPr>
              <w:t>s</w:t>
            </w:r>
            <w:r w:rsidRPr="00AB5A55">
              <w:rPr>
                <w:rFonts w:ascii="Arial" w:hAnsi="Arial" w:cs="Arial"/>
              </w:rPr>
              <w:t>t</w:t>
            </w:r>
            <w:r w:rsidRPr="00AB5A55">
              <w:rPr>
                <w:rFonts w:ascii="Arial" w:hAnsi="Arial" w:cs="Arial"/>
                <w:spacing w:val="17"/>
              </w:rPr>
              <w:t xml:space="preserve"> </w:t>
            </w:r>
            <w:r w:rsidRPr="00AB5A55">
              <w:rPr>
                <w:rFonts w:ascii="Arial" w:hAnsi="Arial" w:cs="Arial"/>
                <w:spacing w:val="1"/>
              </w:rPr>
              <w:t>t</w:t>
            </w:r>
            <w:r w:rsidRPr="00AB5A55">
              <w:rPr>
                <w:rFonts w:ascii="Arial" w:hAnsi="Arial" w:cs="Arial"/>
              </w:rPr>
              <w:t>he</w:t>
            </w:r>
            <w:r w:rsidRPr="00AB5A55">
              <w:rPr>
                <w:rFonts w:ascii="Arial" w:hAnsi="Arial" w:cs="Arial"/>
                <w:spacing w:val="21"/>
              </w:rPr>
              <w:t xml:space="preserve"> </w:t>
            </w:r>
            <w:r w:rsidRPr="00AB5A55">
              <w:rPr>
                <w:rFonts w:ascii="Arial" w:hAnsi="Arial" w:cs="Arial"/>
              </w:rPr>
              <w:t>addi</w:t>
            </w:r>
            <w:r w:rsidRPr="00AB5A55">
              <w:rPr>
                <w:rFonts w:ascii="Arial" w:hAnsi="Arial" w:cs="Arial"/>
                <w:spacing w:val="1"/>
              </w:rPr>
              <w:t>t</w:t>
            </w:r>
            <w:r w:rsidRPr="00AB5A55">
              <w:rPr>
                <w:rFonts w:ascii="Arial" w:hAnsi="Arial" w:cs="Arial"/>
                <w:spacing w:val="-1"/>
              </w:rPr>
              <w:t>i</w:t>
            </w:r>
            <w:r w:rsidRPr="00AB5A55">
              <w:rPr>
                <w:rFonts w:ascii="Arial" w:hAnsi="Arial" w:cs="Arial"/>
                <w:spacing w:val="2"/>
              </w:rPr>
              <w:t>o</w:t>
            </w:r>
            <w:r w:rsidRPr="00AB5A55">
              <w:rPr>
                <w:rFonts w:ascii="Arial" w:hAnsi="Arial" w:cs="Arial"/>
              </w:rPr>
              <w:t xml:space="preserve">n  </w:t>
            </w:r>
            <w:r w:rsidRPr="00AB5A55">
              <w:rPr>
                <w:rFonts w:ascii="Arial" w:hAnsi="Arial" w:cs="Arial"/>
                <w:spacing w:val="1"/>
                <w:w w:val="108"/>
              </w:rPr>
              <w:t>(</w:t>
            </w:r>
            <w:r w:rsidRPr="00AB5A55">
              <w:rPr>
                <w:rFonts w:ascii="Arial" w:hAnsi="Arial" w:cs="Arial"/>
                <w:w w:val="108"/>
              </w:rPr>
              <w:t>or</w:t>
            </w:r>
            <w:r w:rsidRPr="00AB5A55">
              <w:rPr>
                <w:rFonts w:ascii="Arial" w:hAnsi="Arial" w:cs="Arial"/>
                <w:spacing w:val="-2"/>
                <w:w w:val="108"/>
              </w:rPr>
              <w:t xml:space="preserve"> </w:t>
            </w:r>
            <w:r w:rsidRPr="00AB5A55">
              <w:rPr>
                <w:rFonts w:ascii="Arial" w:hAnsi="Arial" w:cs="Arial"/>
                <w:spacing w:val="-1"/>
              </w:rPr>
              <w:t>d</w:t>
            </w:r>
            <w:r w:rsidRPr="00AB5A55">
              <w:rPr>
                <w:rFonts w:ascii="Arial" w:hAnsi="Arial" w:cs="Arial"/>
                <w:spacing w:val="1"/>
              </w:rPr>
              <w:t>e</w:t>
            </w:r>
            <w:r w:rsidRPr="00AB5A55">
              <w:rPr>
                <w:rFonts w:ascii="Arial" w:hAnsi="Arial" w:cs="Arial"/>
              </w:rPr>
              <w:t>l</w:t>
            </w:r>
            <w:r w:rsidRPr="00AB5A55">
              <w:rPr>
                <w:rFonts w:ascii="Arial" w:hAnsi="Arial" w:cs="Arial"/>
                <w:spacing w:val="1"/>
              </w:rPr>
              <w:t>e</w:t>
            </w:r>
            <w:r w:rsidRPr="00AB5A55">
              <w:rPr>
                <w:rFonts w:ascii="Arial" w:hAnsi="Arial" w:cs="Arial"/>
              </w:rPr>
              <w:t>ti</w:t>
            </w:r>
            <w:r w:rsidRPr="00AB5A55">
              <w:rPr>
                <w:rFonts w:ascii="Arial" w:hAnsi="Arial" w:cs="Arial"/>
                <w:spacing w:val="2"/>
              </w:rPr>
              <w:t>o</w:t>
            </w:r>
            <w:r w:rsidRPr="00AB5A55">
              <w:rPr>
                <w:rFonts w:ascii="Arial" w:hAnsi="Arial" w:cs="Arial"/>
                <w:spacing w:val="-1"/>
              </w:rPr>
              <w:t>n</w:t>
            </w:r>
            <w:r w:rsidRPr="00AB5A55">
              <w:rPr>
                <w:rFonts w:ascii="Arial" w:hAnsi="Arial" w:cs="Arial"/>
              </w:rPr>
              <w:t>)</w:t>
            </w:r>
            <w:r w:rsidRPr="00AB5A55">
              <w:rPr>
                <w:rFonts w:ascii="Arial" w:hAnsi="Arial" w:cs="Arial"/>
                <w:spacing w:val="27"/>
              </w:rPr>
              <w:t xml:space="preserve"> </w:t>
            </w:r>
            <w:r w:rsidRPr="00AB5A55">
              <w:rPr>
                <w:rFonts w:ascii="Arial" w:hAnsi="Arial" w:cs="Arial"/>
                <w:spacing w:val="2"/>
              </w:rPr>
              <w:t>o</w:t>
            </w:r>
            <w:r w:rsidRPr="00AB5A55">
              <w:rPr>
                <w:rFonts w:ascii="Arial" w:hAnsi="Arial" w:cs="Arial"/>
              </w:rPr>
              <w:t>f</w:t>
            </w:r>
            <w:r w:rsidRPr="00AB5A55">
              <w:rPr>
                <w:rFonts w:ascii="Arial" w:hAnsi="Arial" w:cs="Arial"/>
                <w:spacing w:val="-2"/>
              </w:rPr>
              <w:t xml:space="preserve"> </w:t>
            </w:r>
            <w:r w:rsidRPr="00AB5A55">
              <w:rPr>
                <w:rFonts w:ascii="Arial" w:hAnsi="Arial" w:cs="Arial"/>
              </w:rPr>
              <w:t>s</w:t>
            </w:r>
            <w:r w:rsidRPr="00AB5A55">
              <w:rPr>
                <w:rFonts w:ascii="Arial" w:hAnsi="Arial" w:cs="Arial"/>
                <w:spacing w:val="-2"/>
              </w:rPr>
              <w:t>o</w:t>
            </w:r>
            <w:r w:rsidRPr="00AB5A55">
              <w:rPr>
                <w:rFonts w:ascii="Arial" w:hAnsi="Arial" w:cs="Arial"/>
                <w:spacing w:val="3"/>
              </w:rPr>
              <w:t>m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7"/>
              </w:rPr>
              <w:t xml:space="preserve"> </w:t>
            </w:r>
            <w:r w:rsidRPr="00AB5A55">
              <w:rPr>
                <w:rFonts w:ascii="Arial" w:hAnsi="Arial" w:cs="Arial"/>
              </w:rPr>
              <w:t>p</w:t>
            </w:r>
            <w:r w:rsidRPr="00AB5A55">
              <w:rPr>
                <w:rFonts w:ascii="Arial" w:hAnsi="Arial" w:cs="Arial"/>
                <w:spacing w:val="2"/>
              </w:rPr>
              <w:t>o</w:t>
            </w:r>
            <w:r w:rsidRPr="00AB5A55">
              <w:rPr>
                <w:rFonts w:ascii="Arial" w:hAnsi="Arial" w:cs="Arial"/>
                <w:spacing w:val="-1"/>
              </w:rPr>
              <w:t>i</w:t>
            </w:r>
            <w:r w:rsidRPr="00AB5A55">
              <w:rPr>
                <w:rFonts w:ascii="Arial" w:hAnsi="Arial" w:cs="Arial"/>
              </w:rPr>
              <w:t>n</w:t>
            </w:r>
            <w:r w:rsidRPr="00AB5A55">
              <w:rPr>
                <w:rFonts w:ascii="Arial" w:hAnsi="Arial" w:cs="Arial"/>
                <w:spacing w:val="1"/>
              </w:rPr>
              <w:t>t</w:t>
            </w:r>
            <w:r w:rsidRPr="00AB5A55">
              <w:rPr>
                <w:rFonts w:ascii="Arial" w:hAnsi="Arial" w:cs="Arial"/>
              </w:rPr>
              <w:t>s</w:t>
            </w:r>
            <w:r w:rsidRPr="00AB5A55">
              <w:rPr>
                <w:rFonts w:ascii="Arial" w:hAnsi="Arial" w:cs="Arial"/>
                <w:spacing w:val="28"/>
              </w:rPr>
              <w:t xml:space="preserve"> </w:t>
            </w:r>
            <w:r w:rsidRPr="00AB5A55">
              <w:rPr>
                <w:rFonts w:ascii="Arial" w:hAnsi="Arial" w:cs="Arial"/>
                <w:spacing w:val="-1"/>
              </w:rPr>
              <w:t>i</w:t>
            </w:r>
            <w:r w:rsidRPr="00AB5A55">
              <w:rPr>
                <w:rFonts w:ascii="Arial" w:hAnsi="Arial" w:cs="Arial"/>
              </w:rPr>
              <w:t>n</w:t>
            </w:r>
            <w:r w:rsidRPr="00AB5A55">
              <w:rPr>
                <w:rFonts w:ascii="Arial" w:hAnsi="Arial" w:cs="Arial"/>
                <w:spacing w:val="11"/>
              </w:rPr>
              <w:t xml:space="preserve"> </w:t>
            </w:r>
            <w:r w:rsidRPr="00AB5A55">
              <w:rPr>
                <w:rFonts w:ascii="Arial" w:hAnsi="Arial" w:cs="Arial"/>
                <w:w w:val="119"/>
              </w:rPr>
              <w:t>t</w:t>
            </w:r>
            <w:r w:rsidRPr="00AB5A55">
              <w:rPr>
                <w:rFonts w:ascii="Arial" w:hAnsi="Arial" w:cs="Arial"/>
                <w:spacing w:val="-1"/>
                <w:w w:val="110"/>
              </w:rPr>
              <w:t>h</w:t>
            </w:r>
            <w:r w:rsidRPr="00AB5A55">
              <w:rPr>
                <w:rFonts w:ascii="Arial" w:hAnsi="Arial" w:cs="Arial"/>
                <w:w w:val="99"/>
              </w:rPr>
              <w:t xml:space="preserve">is </w:t>
            </w:r>
            <w:r w:rsidRPr="00AB5A55">
              <w:rPr>
                <w:rFonts w:ascii="Arial" w:hAnsi="Arial" w:cs="Arial"/>
              </w:rPr>
              <w:t>sec</w:t>
            </w:r>
            <w:r w:rsidRPr="00AB5A55">
              <w:rPr>
                <w:rFonts w:ascii="Arial" w:hAnsi="Arial" w:cs="Arial"/>
                <w:spacing w:val="1"/>
              </w:rPr>
              <w:t>t</w:t>
            </w:r>
            <w:r w:rsidRPr="00AB5A55">
              <w:rPr>
                <w:rFonts w:ascii="Arial" w:hAnsi="Arial" w:cs="Arial"/>
                <w:spacing w:val="-1"/>
              </w:rPr>
              <w:t>i</w:t>
            </w:r>
            <w:r w:rsidRPr="00AB5A55">
              <w:rPr>
                <w:rFonts w:ascii="Arial" w:hAnsi="Arial" w:cs="Arial"/>
                <w:spacing w:val="2"/>
              </w:rPr>
              <w:t>o</w:t>
            </w:r>
            <w:r w:rsidRPr="00AB5A55">
              <w:rPr>
                <w:rFonts w:ascii="Arial" w:hAnsi="Arial" w:cs="Arial"/>
              </w:rPr>
              <w:t>n?</w:t>
            </w:r>
            <w:r w:rsidRPr="00AB5A55">
              <w:rPr>
                <w:rFonts w:ascii="Arial" w:hAnsi="Arial" w:cs="Arial"/>
                <w:spacing w:val="29"/>
              </w:rPr>
              <w:t xml:space="preserve"> </w:t>
            </w:r>
            <w:r w:rsidRPr="00AB5A55">
              <w:rPr>
                <w:rFonts w:ascii="Arial" w:hAnsi="Arial" w:cs="Arial"/>
              </w:rPr>
              <w:t>Pl</w:t>
            </w:r>
            <w:r w:rsidRPr="00AB5A55">
              <w:rPr>
                <w:rFonts w:ascii="Arial" w:hAnsi="Arial" w:cs="Arial"/>
                <w:spacing w:val="1"/>
              </w:rPr>
              <w:t>e</w:t>
            </w:r>
            <w:r w:rsidRPr="00AB5A55">
              <w:rPr>
                <w:rFonts w:ascii="Arial" w:hAnsi="Arial" w:cs="Arial"/>
              </w:rPr>
              <w:t>ase</w:t>
            </w:r>
            <w:r w:rsidRPr="00AB5A55">
              <w:rPr>
                <w:rFonts w:ascii="Arial" w:hAnsi="Arial" w:cs="Arial"/>
                <w:spacing w:val="18"/>
              </w:rPr>
              <w:t xml:space="preserve"> </w:t>
            </w:r>
            <w:r w:rsidRPr="00AB5A55">
              <w:rPr>
                <w:rFonts w:ascii="Arial" w:hAnsi="Arial" w:cs="Arial"/>
                <w:spacing w:val="2"/>
                <w:w w:val="107"/>
              </w:rPr>
              <w:t>w</w:t>
            </w:r>
            <w:r w:rsidRPr="00AB5A55">
              <w:rPr>
                <w:rFonts w:ascii="Arial" w:hAnsi="Arial" w:cs="Arial"/>
                <w:w w:val="107"/>
              </w:rPr>
              <w:t>ri</w:t>
            </w:r>
            <w:r w:rsidRPr="00AB5A55">
              <w:rPr>
                <w:rFonts w:ascii="Arial" w:hAnsi="Arial" w:cs="Arial"/>
                <w:spacing w:val="1"/>
                <w:w w:val="107"/>
              </w:rPr>
              <w:t>t</w:t>
            </w:r>
            <w:r w:rsidRPr="00AB5A55">
              <w:rPr>
                <w:rFonts w:ascii="Arial" w:hAnsi="Arial" w:cs="Arial"/>
                <w:w w:val="107"/>
              </w:rPr>
              <w:t>e</w:t>
            </w:r>
            <w:r w:rsidRPr="00AB5A55">
              <w:rPr>
                <w:rFonts w:ascii="Arial" w:hAnsi="Arial" w:cs="Arial"/>
                <w:spacing w:val="-3"/>
                <w:w w:val="107"/>
              </w:rPr>
              <w:t xml:space="preserve"> </w:t>
            </w:r>
            <w:r w:rsidRPr="00AB5A55">
              <w:rPr>
                <w:rFonts w:ascii="Arial" w:hAnsi="Arial" w:cs="Arial"/>
                <w:spacing w:val="2"/>
                <w:w w:val="107"/>
              </w:rPr>
              <w:t>y</w:t>
            </w:r>
            <w:r w:rsidRPr="00AB5A55">
              <w:rPr>
                <w:rFonts w:ascii="Arial" w:hAnsi="Arial" w:cs="Arial"/>
                <w:w w:val="107"/>
              </w:rPr>
              <w:t>our</w:t>
            </w:r>
            <w:r w:rsidRPr="00AB5A55">
              <w:rPr>
                <w:rFonts w:ascii="Arial" w:hAnsi="Arial" w:cs="Arial"/>
                <w:spacing w:val="1"/>
                <w:w w:val="107"/>
              </w:rPr>
              <w:t xml:space="preserve"> </w:t>
            </w:r>
            <w:r w:rsidRPr="00AB5A55">
              <w:rPr>
                <w:rFonts w:ascii="Arial" w:hAnsi="Arial" w:cs="Arial"/>
                <w:spacing w:val="-2"/>
              </w:rPr>
              <w:t>s</w:t>
            </w:r>
            <w:r w:rsidRPr="00AB5A55">
              <w:rPr>
                <w:rFonts w:ascii="Arial" w:hAnsi="Arial" w:cs="Arial"/>
              </w:rPr>
              <w:t>u</w:t>
            </w:r>
            <w:r w:rsidRPr="00AB5A55">
              <w:rPr>
                <w:rFonts w:ascii="Arial" w:hAnsi="Arial" w:cs="Arial"/>
                <w:spacing w:val="2"/>
              </w:rPr>
              <w:t>gg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-2"/>
              </w:rPr>
              <w:t>s</w:t>
            </w:r>
            <w:r w:rsidRPr="00AB5A55">
              <w:rPr>
                <w:rFonts w:ascii="Arial" w:hAnsi="Arial" w:cs="Arial"/>
                <w:spacing w:val="1"/>
              </w:rPr>
              <w:t>t</w:t>
            </w:r>
            <w:r w:rsidRPr="00AB5A55">
              <w:rPr>
                <w:rFonts w:ascii="Arial" w:hAnsi="Arial" w:cs="Arial"/>
              </w:rPr>
              <w:t>i</w:t>
            </w:r>
            <w:r w:rsidRPr="00AB5A55">
              <w:rPr>
                <w:rFonts w:ascii="Arial" w:hAnsi="Arial" w:cs="Arial"/>
                <w:spacing w:val="2"/>
              </w:rPr>
              <w:t>o</w:t>
            </w:r>
            <w:r w:rsidRPr="00AB5A55">
              <w:rPr>
                <w:rFonts w:ascii="Arial" w:hAnsi="Arial" w:cs="Arial"/>
                <w:spacing w:val="-1"/>
              </w:rPr>
              <w:t>n</w:t>
            </w:r>
            <w:r w:rsidRPr="00AB5A55">
              <w:rPr>
                <w:rFonts w:ascii="Arial" w:hAnsi="Arial" w:cs="Arial"/>
              </w:rPr>
              <w:t>s</w:t>
            </w:r>
            <w:r w:rsidRPr="00AB5A55">
              <w:rPr>
                <w:rFonts w:ascii="Arial" w:hAnsi="Arial" w:cs="Arial"/>
                <w:spacing w:val="24"/>
              </w:rPr>
              <w:t xml:space="preserve"> </w:t>
            </w:r>
            <w:r w:rsidRPr="00AB5A55">
              <w:rPr>
                <w:rFonts w:ascii="Arial" w:hAnsi="Arial" w:cs="Arial"/>
                <w:spacing w:val="-1"/>
                <w:w w:val="110"/>
              </w:rPr>
              <w:t>h</w:t>
            </w:r>
            <w:r w:rsidRPr="00AB5A55">
              <w:rPr>
                <w:rFonts w:ascii="Arial" w:hAnsi="Arial" w:cs="Arial"/>
                <w:spacing w:val="1"/>
                <w:w w:val="99"/>
              </w:rPr>
              <w:t>e</w:t>
            </w:r>
            <w:r w:rsidRPr="00AB5A55">
              <w:rPr>
                <w:rFonts w:ascii="Arial" w:hAnsi="Arial" w:cs="Arial"/>
                <w:w w:val="132"/>
              </w:rPr>
              <w:t>r</w:t>
            </w:r>
            <w:r w:rsidRPr="00AB5A55">
              <w:rPr>
                <w:rFonts w:ascii="Arial" w:hAnsi="Arial" w:cs="Arial"/>
                <w:spacing w:val="1"/>
                <w:w w:val="99"/>
              </w:rPr>
              <w:t>e</w:t>
            </w:r>
            <w:r w:rsidRPr="00AB5A55">
              <w:rPr>
                <w:rFonts w:ascii="Arial" w:hAnsi="Arial" w:cs="Arial"/>
                <w:w w:val="99"/>
              </w:rPr>
              <w:t>.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47775" w14:textId="77777777" w:rsidR="001860EF" w:rsidRPr="00AB5A55" w:rsidRDefault="00334C8C">
            <w:pPr>
              <w:spacing w:line="260" w:lineRule="exact"/>
              <w:ind w:left="102" w:right="63"/>
              <w:jc w:val="both"/>
              <w:rPr>
                <w:rFonts w:ascii="Arial" w:hAnsi="Arial" w:cs="Arial"/>
              </w:rPr>
            </w:pPr>
            <w:r w:rsidRPr="00AB5A55">
              <w:rPr>
                <w:rFonts w:ascii="Arial" w:hAnsi="Arial" w:cs="Arial"/>
              </w:rPr>
              <w:t>The</w:t>
            </w:r>
            <w:r w:rsidRPr="00AB5A55">
              <w:rPr>
                <w:rFonts w:ascii="Arial" w:hAnsi="Arial" w:cs="Arial"/>
                <w:spacing w:val="10"/>
              </w:rPr>
              <w:t xml:space="preserve"> </w:t>
            </w:r>
            <w:r w:rsidRPr="00AB5A55">
              <w:rPr>
                <w:rFonts w:ascii="Arial" w:hAnsi="Arial" w:cs="Arial"/>
              </w:rPr>
              <w:t>a</w:t>
            </w:r>
            <w:r w:rsidRPr="00AB5A55">
              <w:rPr>
                <w:rFonts w:ascii="Arial" w:hAnsi="Arial" w:cs="Arial"/>
                <w:spacing w:val="-2"/>
              </w:rPr>
              <w:t>b</w:t>
            </w:r>
            <w:r w:rsidRPr="00AB5A55">
              <w:rPr>
                <w:rFonts w:ascii="Arial" w:hAnsi="Arial" w:cs="Arial"/>
              </w:rPr>
              <w:t>st</w:t>
            </w:r>
            <w:r w:rsidRPr="00AB5A55">
              <w:rPr>
                <w:rFonts w:ascii="Arial" w:hAnsi="Arial" w:cs="Arial"/>
                <w:spacing w:val="2"/>
              </w:rPr>
              <w:t>r</w:t>
            </w:r>
            <w:r w:rsidRPr="00AB5A55">
              <w:rPr>
                <w:rFonts w:ascii="Arial" w:hAnsi="Arial" w:cs="Arial"/>
              </w:rPr>
              <w:t>act</w:t>
            </w:r>
            <w:r w:rsidRPr="00AB5A55">
              <w:rPr>
                <w:rFonts w:ascii="Arial" w:hAnsi="Arial" w:cs="Arial"/>
                <w:spacing w:val="10"/>
              </w:rPr>
              <w:t xml:space="preserve"> </w:t>
            </w:r>
            <w:r w:rsidRPr="00AB5A55">
              <w:rPr>
                <w:rFonts w:ascii="Arial" w:hAnsi="Arial" w:cs="Arial"/>
              </w:rPr>
              <w:t>gives</w:t>
            </w:r>
            <w:r w:rsidRPr="00AB5A55">
              <w:rPr>
                <w:rFonts w:ascii="Arial" w:hAnsi="Arial" w:cs="Arial"/>
                <w:spacing w:val="12"/>
              </w:rPr>
              <w:t xml:space="preserve"> </w:t>
            </w:r>
            <w:r w:rsidRPr="00AB5A55">
              <w:rPr>
                <w:rFonts w:ascii="Arial" w:hAnsi="Arial" w:cs="Arial"/>
              </w:rPr>
              <w:t>a</w:t>
            </w:r>
            <w:r w:rsidRPr="00AB5A55">
              <w:rPr>
                <w:rFonts w:ascii="Arial" w:hAnsi="Arial" w:cs="Arial"/>
                <w:spacing w:val="7"/>
              </w:rPr>
              <w:t xml:space="preserve"> </w:t>
            </w:r>
            <w:r w:rsidRPr="00AB5A55">
              <w:rPr>
                <w:rFonts w:ascii="Arial" w:hAnsi="Arial" w:cs="Arial"/>
              </w:rPr>
              <w:t>ge</w:t>
            </w:r>
            <w:r w:rsidRPr="00AB5A55">
              <w:rPr>
                <w:rFonts w:ascii="Arial" w:hAnsi="Arial" w:cs="Arial"/>
                <w:spacing w:val="2"/>
              </w:rPr>
              <w:t>n</w:t>
            </w:r>
            <w:r w:rsidRPr="00AB5A55">
              <w:rPr>
                <w:rFonts w:ascii="Arial" w:hAnsi="Arial" w:cs="Arial"/>
              </w:rPr>
              <w:t>er</w:t>
            </w:r>
            <w:r w:rsidRPr="00AB5A55">
              <w:rPr>
                <w:rFonts w:ascii="Arial" w:hAnsi="Arial" w:cs="Arial"/>
                <w:spacing w:val="-3"/>
              </w:rPr>
              <w:t>a</w:t>
            </w:r>
            <w:r w:rsidRPr="00AB5A55">
              <w:rPr>
                <w:rFonts w:ascii="Arial" w:hAnsi="Arial" w:cs="Arial"/>
              </w:rPr>
              <w:t>l</w:t>
            </w:r>
            <w:r w:rsidRPr="00AB5A55">
              <w:rPr>
                <w:rFonts w:ascii="Arial" w:hAnsi="Arial" w:cs="Arial"/>
                <w:spacing w:val="12"/>
              </w:rPr>
              <w:t xml:space="preserve"> </w:t>
            </w:r>
            <w:r w:rsidRPr="00AB5A55">
              <w:rPr>
                <w:rFonts w:ascii="Arial" w:hAnsi="Arial" w:cs="Arial"/>
              </w:rPr>
              <w:t>id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>a</w:t>
            </w:r>
            <w:r w:rsidRPr="00AB5A55">
              <w:rPr>
                <w:rFonts w:ascii="Arial" w:hAnsi="Arial" w:cs="Arial"/>
                <w:spacing w:val="7"/>
              </w:rPr>
              <w:t xml:space="preserve"> </w:t>
            </w:r>
            <w:r w:rsidRPr="00AB5A55">
              <w:rPr>
                <w:rFonts w:ascii="Arial" w:hAnsi="Arial" w:cs="Arial"/>
              </w:rPr>
              <w:t>of</w:t>
            </w:r>
            <w:r w:rsidRPr="00AB5A55">
              <w:rPr>
                <w:rFonts w:ascii="Arial" w:hAnsi="Arial" w:cs="Arial"/>
                <w:spacing w:val="11"/>
              </w:rPr>
              <w:t xml:space="preserve"> </w:t>
            </w:r>
            <w:r w:rsidRPr="00AB5A55">
              <w:rPr>
                <w:rFonts w:ascii="Arial" w:hAnsi="Arial" w:cs="Arial"/>
              </w:rPr>
              <w:t>t</w:t>
            </w:r>
            <w:r w:rsidRPr="00AB5A55">
              <w:rPr>
                <w:rFonts w:ascii="Arial" w:hAnsi="Arial" w:cs="Arial"/>
                <w:spacing w:val="2"/>
              </w:rPr>
              <w:t>h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7"/>
              </w:rPr>
              <w:t xml:space="preserve"> </w:t>
            </w:r>
            <w:r w:rsidRPr="00AB5A55">
              <w:rPr>
                <w:rFonts w:ascii="Arial" w:hAnsi="Arial" w:cs="Arial"/>
              </w:rPr>
              <w:t>manu</w:t>
            </w:r>
            <w:r w:rsidRPr="00AB5A55">
              <w:rPr>
                <w:rFonts w:ascii="Arial" w:hAnsi="Arial" w:cs="Arial"/>
                <w:spacing w:val="3"/>
              </w:rPr>
              <w:t>s</w:t>
            </w:r>
            <w:r w:rsidRPr="00AB5A55">
              <w:rPr>
                <w:rFonts w:ascii="Arial" w:hAnsi="Arial" w:cs="Arial"/>
              </w:rPr>
              <w:t>cri</w:t>
            </w:r>
            <w:r w:rsidRPr="00AB5A55">
              <w:rPr>
                <w:rFonts w:ascii="Arial" w:hAnsi="Arial" w:cs="Arial"/>
                <w:spacing w:val="2"/>
              </w:rPr>
              <w:t>p</w:t>
            </w:r>
            <w:r w:rsidRPr="00AB5A55">
              <w:rPr>
                <w:rFonts w:ascii="Arial" w:hAnsi="Arial" w:cs="Arial"/>
              </w:rPr>
              <w:t>t</w:t>
            </w:r>
            <w:r w:rsidRPr="00AB5A55">
              <w:rPr>
                <w:rFonts w:ascii="Arial" w:hAnsi="Arial" w:cs="Arial"/>
                <w:spacing w:val="10"/>
              </w:rPr>
              <w:t xml:space="preserve"> </w:t>
            </w:r>
            <w:r w:rsidRPr="00AB5A55">
              <w:rPr>
                <w:rFonts w:ascii="Arial" w:hAnsi="Arial" w:cs="Arial"/>
              </w:rPr>
              <w:t>but</w:t>
            </w:r>
            <w:r w:rsidRPr="00AB5A55">
              <w:rPr>
                <w:rFonts w:ascii="Arial" w:hAnsi="Arial" w:cs="Arial"/>
                <w:spacing w:val="10"/>
              </w:rPr>
              <w:t xml:space="preserve"> </w:t>
            </w:r>
            <w:r w:rsidRPr="00AB5A55">
              <w:rPr>
                <w:rFonts w:ascii="Arial" w:hAnsi="Arial" w:cs="Arial"/>
              </w:rPr>
              <w:t>lacks</w:t>
            </w:r>
            <w:r w:rsidRPr="00AB5A55">
              <w:rPr>
                <w:rFonts w:ascii="Arial" w:hAnsi="Arial" w:cs="Arial"/>
                <w:spacing w:val="10"/>
              </w:rPr>
              <w:t xml:space="preserve"> </w:t>
            </w:r>
            <w:r w:rsidRPr="00AB5A55">
              <w:rPr>
                <w:rFonts w:ascii="Arial" w:hAnsi="Arial" w:cs="Arial"/>
              </w:rPr>
              <w:t>g</w:t>
            </w:r>
            <w:r w:rsidRPr="00AB5A55">
              <w:rPr>
                <w:rFonts w:ascii="Arial" w:hAnsi="Arial" w:cs="Arial"/>
                <w:spacing w:val="2"/>
              </w:rPr>
              <w:t>r</w:t>
            </w:r>
            <w:r w:rsidRPr="00AB5A55">
              <w:rPr>
                <w:rFonts w:ascii="Arial" w:hAnsi="Arial" w:cs="Arial"/>
              </w:rPr>
              <w:t>a</w:t>
            </w:r>
            <w:r w:rsidRPr="00AB5A55">
              <w:rPr>
                <w:rFonts w:ascii="Arial" w:hAnsi="Arial" w:cs="Arial"/>
                <w:spacing w:val="-2"/>
              </w:rPr>
              <w:t>m</w:t>
            </w:r>
            <w:r w:rsidRPr="00AB5A55">
              <w:rPr>
                <w:rFonts w:ascii="Arial" w:hAnsi="Arial" w:cs="Arial"/>
              </w:rPr>
              <w:t>matical</w:t>
            </w:r>
            <w:r w:rsidRPr="00AB5A55">
              <w:rPr>
                <w:rFonts w:ascii="Arial" w:hAnsi="Arial" w:cs="Arial"/>
                <w:spacing w:val="13"/>
              </w:rPr>
              <w:t xml:space="preserve"> </w:t>
            </w:r>
            <w:r w:rsidRPr="00AB5A55">
              <w:rPr>
                <w:rFonts w:ascii="Arial" w:hAnsi="Arial" w:cs="Arial"/>
              </w:rPr>
              <w:t>pr</w:t>
            </w:r>
            <w:r w:rsidRPr="00AB5A55">
              <w:rPr>
                <w:rFonts w:ascii="Arial" w:hAnsi="Arial" w:cs="Arial"/>
                <w:spacing w:val="-3"/>
              </w:rPr>
              <w:t>e</w:t>
            </w:r>
            <w:r w:rsidRPr="00AB5A55">
              <w:rPr>
                <w:rFonts w:ascii="Arial" w:hAnsi="Arial" w:cs="Arial"/>
              </w:rPr>
              <w:t>cisi</w:t>
            </w:r>
            <w:r w:rsidRPr="00AB5A55">
              <w:rPr>
                <w:rFonts w:ascii="Arial" w:hAnsi="Arial" w:cs="Arial"/>
                <w:spacing w:val="2"/>
              </w:rPr>
              <w:t>o</w:t>
            </w:r>
            <w:r w:rsidRPr="00AB5A55">
              <w:rPr>
                <w:rFonts w:ascii="Arial" w:hAnsi="Arial" w:cs="Arial"/>
              </w:rPr>
              <w:t>n</w:t>
            </w:r>
            <w:r w:rsidRPr="00AB5A55">
              <w:rPr>
                <w:rFonts w:ascii="Arial" w:hAnsi="Arial" w:cs="Arial"/>
                <w:spacing w:val="12"/>
              </w:rPr>
              <w:t xml:space="preserve"> </w:t>
            </w:r>
            <w:r w:rsidRPr="00AB5A55">
              <w:rPr>
                <w:rFonts w:ascii="Arial" w:hAnsi="Arial" w:cs="Arial"/>
              </w:rPr>
              <w:t>a</w:t>
            </w:r>
            <w:r w:rsidRPr="00AB5A55">
              <w:rPr>
                <w:rFonts w:ascii="Arial" w:hAnsi="Arial" w:cs="Arial"/>
                <w:spacing w:val="-2"/>
              </w:rPr>
              <w:t>n</w:t>
            </w:r>
            <w:r w:rsidRPr="00AB5A55">
              <w:rPr>
                <w:rFonts w:ascii="Arial" w:hAnsi="Arial" w:cs="Arial"/>
              </w:rPr>
              <w:t>d</w:t>
            </w:r>
            <w:r w:rsidRPr="00AB5A55">
              <w:rPr>
                <w:rFonts w:ascii="Arial" w:hAnsi="Arial" w:cs="Arial"/>
                <w:spacing w:val="10"/>
              </w:rPr>
              <w:t xml:space="preserve"> </w:t>
            </w:r>
            <w:r w:rsidRPr="00AB5A55">
              <w:rPr>
                <w:rFonts w:ascii="Arial" w:hAnsi="Arial" w:cs="Arial"/>
              </w:rPr>
              <w:t>omi</w:t>
            </w:r>
            <w:r w:rsidRPr="00AB5A55">
              <w:rPr>
                <w:rFonts w:ascii="Arial" w:hAnsi="Arial" w:cs="Arial"/>
                <w:spacing w:val="3"/>
              </w:rPr>
              <w:t>t</w:t>
            </w:r>
            <w:r w:rsidRPr="00AB5A55">
              <w:rPr>
                <w:rFonts w:ascii="Arial" w:hAnsi="Arial" w:cs="Arial"/>
              </w:rPr>
              <w:t>s</w:t>
            </w:r>
          </w:p>
          <w:p w14:paraId="33778CC9" w14:textId="77777777" w:rsidR="001860EF" w:rsidRPr="00AB5A55" w:rsidRDefault="00334C8C">
            <w:pPr>
              <w:spacing w:before="24" w:line="258" w:lineRule="auto"/>
              <w:ind w:left="102" w:right="61"/>
              <w:jc w:val="both"/>
              <w:rPr>
                <w:rFonts w:ascii="Arial" w:hAnsi="Arial" w:cs="Arial"/>
              </w:rPr>
            </w:pPr>
            <w:r w:rsidRPr="00AB5A55">
              <w:rPr>
                <w:rFonts w:ascii="Arial" w:hAnsi="Arial" w:cs="Arial"/>
              </w:rPr>
              <w:t>key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c</w:t>
            </w:r>
            <w:r w:rsidRPr="00AB5A55">
              <w:rPr>
                <w:rFonts w:ascii="Arial" w:hAnsi="Arial" w:cs="Arial"/>
                <w:spacing w:val="-2"/>
              </w:rPr>
              <w:t>o</w:t>
            </w:r>
            <w:r w:rsidRPr="00AB5A55">
              <w:rPr>
                <w:rFonts w:ascii="Arial" w:hAnsi="Arial" w:cs="Arial"/>
              </w:rPr>
              <w:t>mponents</w:t>
            </w:r>
            <w:r w:rsidRPr="00AB5A55">
              <w:rPr>
                <w:rFonts w:ascii="Arial" w:hAnsi="Arial" w:cs="Arial"/>
                <w:spacing w:val="2"/>
              </w:rPr>
              <w:t xml:space="preserve"> o</w:t>
            </w:r>
            <w:r w:rsidRPr="00AB5A55">
              <w:rPr>
                <w:rFonts w:ascii="Arial" w:hAnsi="Arial" w:cs="Arial"/>
              </w:rPr>
              <w:t>f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a</w:t>
            </w:r>
            <w:r w:rsidRPr="00AB5A55">
              <w:rPr>
                <w:rFonts w:ascii="Arial" w:hAnsi="Arial" w:cs="Arial"/>
                <w:spacing w:val="4"/>
              </w:rPr>
              <w:t xml:space="preserve"> </w:t>
            </w:r>
            <w:r w:rsidRPr="00AB5A55">
              <w:rPr>
                <w:rFonts w:ascii="Arial" w:hAnsi="Arial" w:cs="Arial"/>
              </w:rPr>
              <w:t>w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>ll-structured abst</w:t>
            </w:r>
            <w:r w:rsidRPr="00AB5A55">
              <w:rPr>
                <w:rFonts w:ascii="Arial" w:hAnsi="Arial" w:cs="Arial"/>
                <w:spacing w:val="2"/>
              </w:rPr>
              <w:t>r</w:t>
            </w:r>
            <w:r w:rsidRPr="00AB5A55">
              <w:rPr>
                <w:rFonts w:ascii="Arial" w:hAnsi="Arial" w:cs="Arial"/>
              </w:rPr>
              <w:t>act</w:t>
            </w:r>
            <w:r w:rsidRPr="00AB5A55">
              <w:rPr>
                <w:rFonts w:ascii="Arial" w:hAnsi="Arial" w:cs="Arial"/>
                <w:spacing w:val="3"/>
              </w:rPr>
              <w:t xml:space="preserve"> </w:t>
            </w:r>
            <w:r w:rsidRPr="00AB5A55">
              <w:rPr>
                <w:rFonts w:ascii="Arial" w:hAnsi="Arial" w:cs="Arial"/>
              </w:rPr>
              <w:t>(s</w:t>
            </w:r>
            <w:r w:rsidRPr="00AB5A55">
              <w:rPr>
                <w:rFonts w:ascii="Arial" w:hAnsi="Arial" w:cs="Arial"/>
                <w:spacing w:val="2"/>
              </w:rPr>
              <w:t>u</w:t>
            </w:r>
            <w:r w:rsidRPr="00AB5A55">
              <w:rPr>
                <w:rFonts w:ascii="Arial" w:hAnsi="Arial" w:cs="Arial"/>
              </w:rPr>
              <w:t>ch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as m</w:t>
            </w:r>
            <w:r w:rsidRPr="00AB5A55">
              <w:rPr>
                <w:rFonts w:ascii="Arial" w:hAnsi="Arial" w:cs="Arial"/>
                <w:spacing w:val="2"/>
              </w:rPr>
              <w:t>o</w:t>
            </w:r>
            <w:r w:rsidRPr="00AB5A55">
              <w:rPr>
                <w:rFonts w:ascii="Arial" w:hAnsi="Arial" w:cs="Arial"/>
              </w:rPr>
              <w:t>tivation,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meth</w:t>
            </w:r>
            <w:r w:rsidRPr="00AB5A55">
              <w:rPr>
                <w:rFonts w:ascii="Arial" w:hAnsi="Arial" w:cs="Arial"/>
                <w:spacing w:val="2"/>
              </w:rPr>
              <w:t>o</w:t>
            </w:r>
            <w:r w:rsidRPr="00AB5A55">
              <w:rPr>
                <w:rFonts w:ascii="Arial" w:hAnsi="Arial" w:cs="Arial"/>
              </w:rPr>
              <w:t>ds,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and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f</w:t>
            </w:r>
            <w:r w:rsidRPr="00AB5A55">
              <w:rPr>
                <w:rFonts w:ascii="Arial" w:hAnsi="Arial" w:cs="Arial"/>
                <w:spacing w:val="-2"/>
              </w:rPr>
              <w:t>i</w:t>
            </w:r>
            <w:r w:rsidRPr="00AB5A55">
              <w:rPr>
                <w:rFonts w:ascii="Arial" w:hAnsi="Arial" w:cs="Arial"/>
              </w:rPr>
              <w:t>ndi</w:t>
            </w:r>
            <w:r w:rsidRPr="00AB5A55">
              <w:rPr>
                <w:rFonts w:ascii="Arial" w:hAnsi="Arial" w:cs="Arial"/>
                <w:spacing w:val="2"/>
              </w:rPr>
              <w:t>n</w:t>
            </w:r>
            <w:r w:rsidRPr="00AB5A55">
              <w:rPr>
                <w:rFonts w:ascii="Arial" w:hAnsi="Arial" w:cs="Arial"/>
              </w:rPr>
              <w:t>gs).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  <w:spacing w:val="-3"/>
              </w:rPr>
              <w:t>I</w:t>
            </w:r>
            <w:r w:rsidRPr="00AB5A55">
              <w:rPr>
                <w:rFonts w:ascii="Arial" w:hAnsi="Arial" w:cs="Arial"/>
              </w:rPr>
              <w:t>t ends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a</w:t>
            </w:r>
            <w:r w:rsidRPr="00AB5A55">
              <w:rPr>
                <w:rFonts w:ascii="Arial" w:hAnsi="Arial" w:cs="Arial"/>
                <w:spacing w:val="-2"/>
              </w:rPr>
              <w:t>b</w:t>
            </w:r>
            <w:r w:rsidRPr="00AB5A55">
              <w:rPr>
                <w:rFonts w:ascii="Arial" w:hAnsi="Arial" w:cs="Arial"/>
              </w:rPr>
              <w:t>ruptly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and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inclu</w:t>
            </w:r>
            <w:r w:rsidRPr="00AB5A55">
              <w:rPr>
                <w:rFonts w:ascii="Arial" w:hAnsi="Arial" w:cs="Arial"/>
                <w:spacing w:val="2"/>
              </w:rPr>
              <w:t>d</w:t>
            </w:r>
            <w:r w:rsidRPr="00AB5A55">
              <w:rPr>
                <w:rFonts w:ascii="Arial" w:hAnsi="Arial" w:cs="Arial"/>
              </w:rPr>
              <w:t>es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a f</w:t>
            </w:r>
            <w:r w:rsidRPr="00AB5A55">
              <w:rPr>
                <w:rFonts w:ascii="Arial" w:hAnsi="Arial" w:cs="Arial"/>
                <w:spacing w:val="2"/>
              </w:rPr>
              <w:t>r</w:t>
            </w:r>
            <w:r w:rsidRPr="00AB5A55">
              <w:rPr>
                <w:rFonts w:ascii="Arial" w:hAnsi="Arial" w:cs="Arial"/>
              </w:rPr>
              <w:t>agment: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“Mo</w:t>
            </w:r>
            <w:r w:rsidRPr="00AB5A55">
              <w:rPr>
                <w:rFonts w:ascii="Arial" w:hAnsi="Arial" w:cs="Arial"/>
                <w:spacing w:val="2"/>
              </w:rPr>
              <w:t>r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-2"/>
              </w:rPr>
              <w:t>o</w:t>
            </w:r>
            <w:r w:rsidRPr="00AB5A55">
              <w:rPr>
                <w:rFonts w:ascii="Arial" w:hAnsi="Arial" w:cs="Arial"/>
              </w:rPr>
              <w:t>v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>r,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along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with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matrices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a</w:t>
            </w:r>
            <w:r w:rsidRPr="00AB5A55">
              <w:rPr>
                <w:rFonts w:ascii="Arial" w:hAnsi="Arial" w:cs="Arial"/>
                <w:spacing w:val="3"/>
              </w:rPr>
              <w:t>s</w:t>
            </w:r>
            <w:r w:rsidRPr="00AB5A55">
              <w:rPr>
                <w:rFonts w:ascii="Arial" w:hAnsi="Arial" w:cs="Arial"/>
              </w:rPr>
              <w:t>socia</w:t>
            </w:r>
            <w:r w:rsidRPr="00AB5A55">
              <w:rPr>
                <w:rFonts w:ascii="Arial" w:hAnsi="Arial" w:cs="Arial"/>
                <w:spacing w:val="-2"/>
              </w:rPr>
              <w:t>t</w:t>
            </w:r>
            <w:r w:rsidRPr="00AB5A55">
              <w:rPr>
                <w:rFonts w:ascii="Arial" w:hAnsi="Arial" w:cs="Arial"/>
              </w:rPr>
              <w:t>ed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with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t</w:t>
            </w:r>
            <w:r w:rsidRPr="00AB5A55">
              <w:rPr>
                <w:rFonts w:ascii="Arial" w:hAnsi="Arial" w:cs="Arial"/>
                <w:spacing w:val="2"/>
              </w:rPr>
              <w:t>h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-2"/>
              </w:rPr>
              <w:t>s</w:t>
            </w:r>
            <w:r w:rsidRPr="00AB5A55">
              <w:rPr>
                <w:rFonts w:ascii="Arial" w:hAnsi="Arial" w:cs="Arial"/>
              </w:rPr>
              <w:t>e seque</w:t>
            </w:r>
            <w:r w:rsidRPr="00AB5A55">
              <w:rPr>
                <w:rFonts w:ascii="Arial" w:hAnsi="Arial" w:cs="Arial"/>
                <w:spacing w:val="-2"/>
              </w:rPr>
              <w:t>n</w:t>
            </w:r>
            <w:r w:rsidRPr="00AB5A55">
              <w:rPr>
                <w:rFonts w:ascii="Arial" w:hAnsi="Arial" w:cs="Arial"/>
              </w:rPr>
              <w:t>ces</w:t>
            </w:r>
            <w:r w:rsidRPr="00AB5A55">
              <w:rPr>
                <w:rFonts w:ascii="Arial" w:hAnsi="Arial" w:cs="Arial"/>
                <w:spacing w:val="2"/>
              </w:rPr>
              <w:t>.</w:t>
            </w:r>
            <w:r w:rsidRPr="00AB5A55">
              <w:rPr>
                <w:rFonts w:ascii="Arial" w:hAnsi="Arial" w:cs="Arial"/>
              </w:rPr>
              <w:t>”</w:t>
            </w:r>
          </w:p>
          <w:p w14:paraId="0C60C73A" w14:textId="77777777" w:rsidR="001860EF" w:rsidRPr="00AB5A55" w:rsidRDefault="001860EF">
            <w:pPr>
              <w:spacing w:before="2" w:line="160" w:lineRule="exact"/>
              <w:rPr>
                <w:rFonts w:ascii="Arial" w:hAnsi="Arial" w:cs="Arial"/>
              </w:rPr>
            </w:pPr>
          </w:p>
          <w:p w14:paraId="77C7A521" w14:textId="77777777" w:rsidR="001860EF" w:rsidRPr="00AB5A55" w:rsidRDefault="00334C8C">
            <w:pPr>
              <w:ind w:left="102" w:right="7158"/>
              <w:jc w:val="both"/>
              <w:rPr>
                <w:rFonts w:ascii="Arial" w:hAnsi="Arial" w:cs="Arial"/>
              </w:rPr>
            </w:pPr>
            <w:r w:rsidRPr="00AB5A55">
              <w:rPr>
                <w:rFonts w:ascii="Arial" w:hAnsi="Arial" w:cs="Arial"/>
              </w:rPr>
              <w:t>Su</w:t>
            </w:r>
            <w:r w:rsidRPr="00AB5A55">
              <w:rPr>
                <w:rFonts w:ascii="Arial" w:hAnsi="Arial" w:cs="Arial"/>
                <w:spacing w:val="2"/>
              </w:rPr>
              <w:t>g</w:t>
            </w:r>
            <w:r w:rsidRPr="00AB5A55">
              <w:rPr>
                <w:rFonts w:ascii="Arial" w:hAnsi="Arial" w:cs="Arial"/>
              </w:rPr>
              <w:t>ge</w:t>
            </w:r>
            <w:r w:rsidRPr="00AB5A55">
              <w:rPr>
                <w:rFonts w:ascii="Arial" w:hAnsi="Arial" w:cs="Arial"/>
                <w:spacing w:val="-2"/>
              </w:rPr>
              <w:t>s</w:t>
            </w:r>
            <w:r w:rsidRPr="00AB5A55">
              <w:rPr>
                <w:rFonts w:ascii="Arial" w:hAnsi="Arial" w:cs="Arial"/>
              </w:rPr>
              <w:t>ted</w:t>
            </w:r>
            <w:r w:rsidRPr="00AB5A55">
              <w:rPr>
                <w:rFonts w:ascii="Arial" w:hAnsi="Arial" w:cs="Arial"/>
                <w:spacing w:val="40"/>
              </w:rPr>
              <w:t xml:space="preserve"> </w:t>
            </w:r>
            <w:r w:rsidRPr="00AB5A55">
              <w:rPr>
                <w:rFonts w:ascii="Arial" w:hAnsi="Arial" w:cs="Arial"/>
                <w:w w:val="108"/>
              </w:rPr>
              <w:t>R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-2"/>
              </w:rPr>
              <w:t>v</w:t>
            </w:r>
            <w:r w:rsidRPr="00AB5A55">
              <w:rPr>
                <w:rFonts w:ascii="Arial" w:hAnsi="Arial" w:cs="Arial"/>
              </w:rPr>
              <w:t>i</w:t>
            </w:r>
            <w:r w:rsidRPr="00AB5A55">
              <w:rPr>
                <w:rFonts w:ascii="Arial" w:hAnsi="Arial" w:cs="Arial"/>
                <w:spacing w:val="3"/>
              </w:rPr>
              <w:t>s</w:t>
            </w:r>
            <w:r w:rsidRPr="00AB5A55">
              <w:rPr>
                <w:rFonts w:ascii="Arial" w:hAnsi="Arial" w:cs="Arial"/>
              </w:rPr>
              <w:t>io</w:t>
            </w:r>
            <w:r w:rsidRPr="00AB5A55">
              <w:rPr>
                <w:rFonts w:ascii="Arial" w:hAnsi="Arial" w:cs="Arial"/>
                <w:w w:val="111"/>
              </w:rPr>
              <w:t>n</w:t>
            </w:r>
            <w:r w:rsidRPr="00AB5A55">
              <w:rPr>
                <w:rFonts w:ascii="Arial" w:hAnsi="Arial" w:cs="Arial"/>
                <w:w w:val="120"/>
              </w:rPr>
              <w:t>:</w:t>
            </w:r>
          </w:p>
          <w:p w14:paraId="4116D182" w14:textId="77777777" w:rsidR="001860EF" w:rsidRPr="00AB5A55" w:rsidRDefault="001860EF">
            <w:pPr>
              <w:spacing w:line="180" w:lineRule="exact"/>
              <w:rPr>
                <w:rFonts w:ascii="Arial" w:hAnsi="Arial" w:cs="Arial"/>
              </w:rPr>
            </w:pPr>
          </w:p>
          <w:p w14:paraId="23703F12" w14:textId="77777777" w:rsidR="001860EF" w:rsidRPr="00AB5A55" w:rsidRDefault="00334C8C">
            <w:pPr>
              <w:spacing w:line="259" w:lineRule="auto"/>
              <w:ind w:left="102" w:right="57"/>
              <w:jc w:val="both"/>
              <w:rPr>
                <w:rFonts w:ascii="Arial" w:hAnsi="Arial" w:cs="Arial"/>
              </w:rPr>
            </w:pPr>
            <w:r w:rsidRPr="00AB5A55">
              <w:rPr>
                <w:rFonts w:ascii="Arial" w:hAnsi="Arial" w:cs="Arial"/>
              </w:rPr>
              <w:t>In  this  st</w:t>
            </w:r>
            <w:r w:rsidRPr="00AB5A55">
              <w:rPr>
                <w:rFonts w:ascii="Arial" w:hAnsi="Arial" w:cs="Arial"/>
                <w:spacing w:val="2"/>
              </w:rPr>
              <w:t>u</w:t>
            </w:r>
            <w:r w:rsidRPr="00AB5A55">
              <w:rPr>
                <w:rFonts w:ascii="Arial" w:hAnsi="Arial" w:cs="Arial"/>
              </w:rPr>
              <w:t>dy,</w:t>
            </w:r>
            <w:r w:rsidRPr="00AB5A55">
              <w:rPr>
                <w:rFonts w:ascii="Arial" w:hAnsi="Arial" w:cs="Arial"/>
                <w:spacing w:val="44"/>
              </w:rPr>
              <w:t xml:space="preserve"> </w:t>
            </w:r>
            <w:r w:rsidRPr="00AB5A55">
              <w:rPr>
                <w:rFonts w:ascii="Arial" w:hAnsi="Arial" w:cs="Arial"/>
              </w:rPr>
              <w:t>we</w:t>
            </w:r>
            <w:r w:rsidRPr="00AB5A55">
              <w:rPr>
                <w:rFonts w:ascii="Arial" w:hAnsi="Arial" w:cs="Arial"/>
                <w:spacing w:val="46"/>
              </w:rPr>
              <w:t xml:space="preserve"> </w:t>
            </w:r>
            <w:r w:rsidRPr="00AB5A55">
              <w:rPr>
                <w:rFonts w:ascii="Arial" w:hAnsi="Arial" w:cs="Arial"/>
              </w:rPr>
              <w:t>int</w:t>
            </w:r>
            <w:r w:rsidRPr="00AB5A55">
              <w:rPr>
                <w:rFonts w:ascii="Arial" w:hAnsi="Arial" w:cs="Arial"/>
                <w:spacing w:val="3"/>
              </w:rPr>
              <w:t>r</w:t>
            </w:r>
            <w:r w:rsidRPr="00AB5A55">
              <w:rPr>
                <w:rFonts w:ascii="Arial" w:hAnsi="Arial" w:cs="Arial"/>
              </w:rPr>
              <w:t>o</w:t>
            </w:r>
            <w:r w:rsidRPr="00AB5A55">
              <w:rPr>
                <w:rFonts w:ascii="Arial" w:hAnsi="Arial" w:cs="Arial"/>
                <w:spacing w:val="-2"/>
              </w:rPr>
              <w:t>d</w:t>
            </w:r>
            <w:r w:rsidRPr="00AB5A55">
              <w:rPr>
                <w:rFonts w:ascii="Arial" w:hAnsi="Arial" w:cs="Arial"/>
              </w:rPr>
              <w:t xml:space="preserve">uce </w:t>
            </w:r>
            <w:r w:rsidRPr="00AB5A55">
              <w:rPr>
                <w:rFonts w:ascii="Arial" w:hAnsi="Arial" w:cs="Arial"/>
                <w:spacing w:val="10"/>
              </w:rPr>
              <w:t xml:space="preserve"> </w:t>
            </w:r>
            <w:r w:rsidRPr="00AB5A55">
              <w:rPr>
                <w:rFonts w:ascii="Arial" w:hAnsi="Arial" w:cs="Arial"/>
              </w:rPr>
              <w:t xml:space="preserve">dual </w:t>
            </w:r>
            <w:r w:rsidRPr="00AB5A55">
              <w:rPr>
                <w:rFonts w:ascii="Arial" w:hAnsi="Arial" w:cs="Arial"/>
                <w:spacing w:val="13"/>
              </w:rPr>
              <w:t xml:space="preserve"> </w:t>
            </w:r>
            <w:r w:rsidRPr="00AB5A55">
              <w:rPr>
                <w:rFonts w:ascii="Arial" w:hAnsi="Arial" w:cs="Arial"/>
              </w:rPr>
              <w:t>hyperbolic</w:t>
            </w:r>
            <w:r w:rsidRPr="00AB5A55">
              <w:rPr>
                <w:rFonts w:ascii="Arial" w:hAnsi="Arial" w:cs="Arial"/>
                <w:spacing w:val="58"/>
              </w:rPr>
              <w:t xml:space="preserve"> </w:t>
            </w:r>
            <w:r w:rsidRPr="00AB5A55">
              <w:rPr>
                <w:rFonts w:ascii="Arial" w:hAnsi="Arial" w:cs="Arial"/>
              </w:rPr>
              <w:t>g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>ne</w:t>
            </w:r>
            <w:r w:rsidRPr="00AB5A55">
              <w:rPr>
                <w:rFonts w:ascii="Arial" w:hAnsi="Arial" w:cs="Arial"/>
                <w:spacing w:val="-2"/>
              </w:rPr>
              <w:t>r</w:t>
            </w:r>
            <w:r w:rsidRPr="00AB5A55">
              <w:rPr>
                <w:rFonts w:ascii="Arial" w:hAnsi="Arial" w:cs="Arial"/>
              </w:rPr>
              <w:t>al</w:t>
            </w:r>
            <w:r w:rsidRPr="00AB5A55">
              <w:rPr>
                <w:rFonts w:ascii="Arial" w:hAnsi="Arial" w:cs="Arial"/>
                <w:spacing w:val="3"/>
              </w:rPr>
              <w:t>i</w:t>
            </w:r>
            <w:r w:rsidRPr="00AB5A55">
              <w:rPr>
                <w:rFonts w:ascii="Arial" w:hAnsi="Arial" w:cs="Arial"/>
              </w:rPr>
              <w:t xml:space="preserve">zed </w:t>
            </w:r>
            <w:r w:rsidRPr="00AB5A55">
              <w:rPr>
                <w:rFonts w:ascii="Arial" w:hAnsi="Arial" w:cs="Arial"/>
                <w:spacing w:val="10"/>
              </w:rPr>
              <w:t xml:space="preserve"> </w:t>
            </w:r>
            <w:r w:rsidRPr="00AB5A55">
              <w:rPr>
                <w:rFonts w:ascii="Arial" w:hAnsi="Arial" w:cs="Arial"/>
              </w:rPr>
              <w:t xml:space="preserve">Edouard </w:t>
            </w:r>
            <w:r w:rsidRPr="00AB5A55">
              <w:rPr>
                <w:rFonts w:ascii="Arial" w:hAnsi="Arial" w:cs="Arial"/>
                <w:spacing w:val="26"/>
              </w:rPr>
              <w:t xml:space="preserve"> </w:t>
            </w:r>
            <w:r w:rsidRPr="00AB5A55">
              <w:rPr>
                <w:rFonts w:ascii="Arial" w:hAnsi="Arial" w:cs="Arial"/>
              </w:rPr>
              <w:t>numbers,</w:t>
            </w:r>
            <w:r w:rsidRPr="00AB5A55">
              <w:rPr>
                <w:rFonts w:ascii="Arial" w:hAnsi="Arial" w:cs="Arial"/>
                <w:spacing w:val="58"/>
              </w:rPr>
              <w:t xml:space="preserve"> 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-3"/>
              </w:rPr>
              <w:t>x</w:t>
            </w:r>
            <w:r w:rsidRPr="00AB5A55">
              <w:rPr>
                <w:rFonts w:ascii="Arial" w:hAnsi="Arial" w:cs="Arial"/>
              </w:rPr>
              <w:t>t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>nding</w:t>
            </w:r>
            <w:r w:rsidRPr="00AB5A55">
              <w:rPr>
                <w:rFonts w:ascii="Arial" w:hAnsi="Arial" w:cs="Arial"/>
                <w:spacing w:val="46"/>
              </w:rPr>
              <w:t xml:space="preserve"> </w:t>
            </w:r>
            <w:r w:rsidRPr="00AB5A55">
              <w:rPr>
                <w:rFonts w:ascii="Arial" w:hAnsi="Arial" w:cs="Arial"/>
              </w:rPr>
              <w:t>the classical</w:t>
            </w:r>
            <w:r w:rsidRPr="00AB5A55">
              <w:rPr>
                <w:rFonts w:ascii="Arial" w:hAnsi="Arial" w:cs="Arial"/>
                <w:spacing w:val="36"/>
              </w:rPr>
              <w:t xml:space="preserve"> </w:t>
            </w:r>
            <w:r w:rsidRPr="00AB5A55">
              <w:rPr>
                <w:rFonts w:ascii="Arial" w:hAnsi="Arial" w:cs="Arial"/>
              </w:rPr>
              <w:t>Edouard</w:t>
            </w:r>
            <w:r w:rsidRPr="00AB5A55">
              <w:rPr>
                <w:rFonts w:ascii="Arial" w:hAnsi="Arial" w:cs="Arial"/>
                <w:spacing w:val="36"/>
              </w:rPr>
              <w:t xml:space="preserve"> </w:t>
            </w:r>
            <w:r w:rsidRPr="00AB5A55">
              <w:rPr>
                <w:rFonts w:ascii="Arial" w:hAnsi="Arial" w:cs="Arial"/>
              </w:rPr>
              <w:t>sequ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>nce</w:t>
            </w:r>
            <w:r w:rsidRPr="00AB5A55">
              <w:rPr>
                <w:rFonts w:ascii="Arial" w:hAnsi="Arial" w:cs="Arial"/>
                <w:spacing w:val="6"/>
              </w:rPr>
              <w:t xml:space="preserve"> </w:t>
            </w:r>
            <w:r w:rsidRPr="00AB5A55">
              <w:rPr>
                <w:rFonts w:ascii="Arial" w:hAnsi="Arial" w:cs="Arial"/>
              </w:rPr>
              <w:t>w</w:t>
            </w:r>
            <w:r w:rsidRPr="00AB5A55">
              <w:rPr>
                <w:rFonts w:ascii="Arial" w:hAnsi="Arial" w:cs="Arial"/>
                <w:spacing w:val="3"/>
              </w:rPr>
              <w:t>i</w:t>
            </w:r>
            <w:r w:rsidRPr="00AB5A55">
              <w:rPr>
                <w:rFonts w:ascii="Arial" w:hAnsi="Arial" w:cs="Arial"/>
              </w:rPr>
              <w:t>thin</w:t>
            </w:r>
            <w:r w:rsidRPr="00AB5A55">
              <w:rPr>
                <w:rFonts w:ascii="Arial" w:hAnsi="Arial" w:cs="Arial"/>
                <w:spacing w:val="-4"/>
              </w:rPr>
              <w:t xml:space="preserve"> </w:t>
            </w:r>
            <w:r w:rsidRPr="00AB5A55">
              <w:rPr>
                <w:rFonts w:ascii="Arial" w:hAnsi="Arial" w:cs="Arial"/>
              </w:rPr>
              <w:t>the</w:t>
            </w:r>
            <w:r w:rsidRPr="00AB5A55">
              <w:rPr>
                <w:rFonts w:ascii="Arial" w:hAnsi="Arial" w:cs="Arial"/>
                <w:spacing w:val="10"/>
              </w:rPr>
              <w:t xml:space="preserve"> </w:t>
            </w:r>
            <w:r w:rsidRPr="00AB5A55">
              <w:rPr>
                <w:rFonts w:ascii="Arial" w:hAnsi="Arial" w:cs="Arial"/>
                <w:w w:val="95"/>
              </w:rPr>
              <w:t>framewo</w:t>
            </w:r>
            <w:r w:rsidRPr="00AB5A55">
              <w:rPr>
                <w:rFonts w:ascii="Arial" w:hAnsi="Arial" w:cs="Arial"/>
                <w:spacing w:val="3"/>
                <w:w w:val="95"/>
              </w:rPr>
              <w:t>r</w:t>
            </w:r>
            <w:r w:rsidRPr="00AB5A55">
              <w:rPr>
                <w:rFonts w:ascii="Arial" w:hAnsi="Arial" w:cs="Arial"/>
                <w:w w:val="95"/>
              </w:rPr>
              <w:t>k</w:t>
            </w:r>
            <w:r w:rsidRPr="00AB5A55">
              <w:rPr>
                <w:rFonts w:ascii="Arial" w:hAnsi="Arial" w:cs="Arial"/>
                <w:spacing w:val="47"/>
                <w:w w:val="95"/>
              </w:rPr>
              <w:t xml:space="preserve"> </w:t>
            </w:r>
            <w:r w:rsidRPr="00AB5A55">
              <w:rPr>
                <w:rFonts w:ascii="Arial" w:hAnsi="Arial" w:cs="Arial"/>
                <w:w w:val="95"/>
              </w:rPr>
              <w:t>of</w:t>
            </w:r>
            <w:r w:rsidRPr="00AB5A55">
              <w:rPr>
                <w:rFonts w:ascii="Arial" w:hAnsi="Arial" w:cs="Arial"/>
                <w:spacing w:val="9"/>
                <w:w w:val="95"/>
              </w:rPr>
              <w:t xml:space="preserve"> </w:t>
            </w:r>
            <w:r w:rsidRPr="00AB5A55">
              <w:rPr>
                <w:rFonts w:ascii="Arial" w:hAnsi="Arial" w:cs="Arial"/>
              </w:rPr>
              <w:t>dual</w:t>
            </w:r>
            <w:r w:rsidRPr="00AB5A55">
              <w:rPr>
                <w:rFonts w:ascii="Arial" w:hAnsi="Arial" w:cs="Arial"/>
                <w:spacing w:val="23"/>
              </w:rPr>
              <w:t xml:space="preserve"> </w:t>
            </w:r>
            <w:r w:rsidRPr="00AB5A55">
              <w:rPr>
                <w:rFonts w:ascii="Arial" w:hAnsi="Arial" w:cs="Arial"/>
              </w:rPr>
              <w:t>hy</w:t>
            </w:r>
            <w:r w:rsidRPr="00AB5A55">
              <w:rPr>
                <w:rFonts w:ascii="Arial" w:hAnsi="Arial" w:cs="Arial"/>
                <w:spacing w:val="2"/>
              </w:rPr>
              <w:t>p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-2"/>
              </w:rPr>
              <w:t>r</w:t>
            </w:r>
            <w:r w:rsidRPr="00AB5A55">
              <w:rPr>
                <w:rFonts w:ascii="Arial" w:hAnsi="Arial" w:cs="Arial"/>
              </w:rPr>
              <w:t>bolic</w:t>
            </w:r>
            <w:r w:rsidRPr="00AB5A55">
              <w:rPr>
                <w:rFonts w:ascii="Arial" w:hAnsi="Arial" w:cs="Arial"/>
                <w:spacing w:val="9"/>
              </w:rPr>
              <w:t xml:space="preserve"> </w:t>
            </w:r>
            <w:r w:rsidRPr="00AB5A55">
              <w:rPr>
                <w:rFonts w:ascii="Arial" w:hAnsi="Arial" w:cs="Arial"/>
              </w:rPr>
              <w:t>alg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>bra.</w:t>
            </w:r>
            <w:r w:rsidRPr="00AB5A55">
              <w:rPr>
                <w:rFonts w:ascii="Arial" w:hAnsi="Arial" w:cs="Arial"/>
                <w:spacing w:val="48"/>
              </w:rPr>
              <w:t xml:space="preserve"> </w:t>
            </w:r>
            <w:r w:rsidRPr="00AB5A55">
              <w:rPr>
                <w:rFonts w:ascii="Arial" w:hAnsi="Arial" w:cs="Arial"/>
              </w:rPr>
              <w:t>We</w:t>
            </w:r>
            <w:r w:rsidRPr="00AB5A55">
              <w:rPr>
                <w:rFonts w:ascii="Arial" w:hAnsi="Arial" w:cs="Arial"/>
                <w:spacing w:val="-20"/>
              </w:rPr>
              <w:t xml:space="preserve"> </w:t>
            </w:r>
            <w:r w:rsidRPr="00AB5A55">
              <w:rPr>
                <w:rFonts w:ascii="Arial" w:hAnsi="Arial" w:cs="Arial"/>
                <w:spacing w:val="2"/>
              </w:rPr>
              <w:t>d</w:t>
            </w:r>
            <w:r w:rsidRPr="00AB5A55">
              <w:rPr>
                <w:rFonts w:ascii="Arial" w:hAnsi="Arial" w:cs="Arial"/>
              </w:rPr>
              <w:t>erive</w:t>
            </w:r>
            <w:r w:rsidRPr="00AB5A55">
              <w:rPr>
                <w:rFonts w:ascii="Arial" w:hAnsi="Arial" w:cs="Arial"/>
                <w:spacing w:val="5"/>
              </w:rPr>
              <w:t xml:space="preserve"> </w:t>
            </w:r>
            <w:r w:rsidRPr="00AB5A55">
              <w:rPr>
                <w:rFonts w:ascii="Arial" w:hAnsi="Arial" w:cs="Arial"/>
              </w:rPr>
              <w:t>t</w:t>
            </w:r>
            <w:r w:rsidRPr="00AB5A55">
              <w:rPr>
                <w:rFonts w:ascii="Arial" w:hAnsi="Arial" w:cs="Arial"/>
                <w:spacing w:val="2"/>
              </w:rPr>
              <w:t>h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-2"/>
              </w:rPr>
              <w:t>i</w:t>
            </w:r>
            <w:r w:rsidRPr="00AB5A55">
              <w:rPr>
                <w:rFonts w:ascii="Arial" w:hAnsi="Arial" w:cs="Arial"/>
                <w:w w:val="116"/>
              </w:rPr>
              <w:t xml:space="preserve">r </w:t>
            </w:r>
            <w:r w:rsidRPr="00AB5A55">
              <w:rPr>
                <w:rFonts w:ascii="Arial" w:hAnsi="Arial" w:cs="Arial"/>
              </w:rPr>
              <w:t>rec</w:t>
            </w:r>
            <w:r w:rsidRPr="00AB5A55">
              <w:rPr>
                <w:rFonts w:ascii="Arial" w:hAnsi="Arial" w:cs="Arial"/>
                <w:spacing w:val="-2"/>
              </w:rPr>
              <w:t>u</w:t>
            </w:r>
            <w:r w:rsidRPr="00AB5A55">
              <w:rPr>
                <w:rFonts w:ascii="Arial" w:hAnsi="Arial" w:cs="Arial"/>
              </w:rPr>
              <w:t>rren</w:t>
            </w:r>
            <w:r w:rsidRPr="00AB5A55">
              <w:rPr>
                <w:rFonts w:ascii="Arial" w:hAnsi="Arial" w:cs="Arial"/>
                <w:spacing w:val="2"/>
              </w:rPr>
              <w:t>c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50"/>
              </w:rPr>
              <w:t xml:space="preserve"> </w:t>
            </w:r>
            <w:r w:rsidRPr="00AB5A55">
              <w:rPr>
                <w:rFonts w:ascii="Arial" w:hAnsi="Arial" w:cs="Arial"/>
              </w:rPr>
              <w:t>re</w:t>
            </w:r>
            <w:r w:rsidRPr="00AB5A55">
              <w:rPr>
                <w:rFonts w:ascii="Arial" w:hAnsi="Arial" w:cs="Arial"/>
                <w:spacing w:val="-2"/>
              </w:rPr>
              <w:t>l</w:t>
            </w:r>
            <w:r w:rsidRPr="00AB5A55">
              <w:rPr>
                <w:rFonts w:ascii="Arial" w:hAnsi="Arial" w:cs="Arial"/>
              </w:rPr>
              <w:t>at</w:t>
            </w:r>
            <w:r w:rsidRPr="00AB5A55">
              <w:rPr>
                <w:rFonts w:ascii="Arial" w:hAnsi="Arial" w:cs="Arial"/>
                <w:spacing w:val="3"/>
              </w:rPr>
              <w:t>i</w:t>
            </w:r>
            <w:r w:rsidRPr="00AB5A55">
              <w:rPr>
                <w:rFonts w:ascii="Arial" w:hAnsi="Arial" w:cs="Arial"/>
              </w:rPr>
              <w:t>ons,</w:t>
            </w:r>
            <w:r w:rsidRPr="00AB5A55">
              <w:rPr>
                <w:rFonts w:ascii="Arial" w:hAnsi="Arial" w:cs="Arial"/>
                <w:spacing w:val="38"/>
              </w:rPr>
              <w:t xml:space="preserve"> </w:t>
            </w:r>
            <w:r w:rsidRPr="00AB5A55">
              <w:rPr>
                <w:rFonts w:ascii="Arial" w:hAnsi="Arial" w:cs="Arial"/>
              </w:rPr>
              <w:t>Bi</w:t>
            </w:r>
            <w:r w:rsidRPr="00AB5A55">
              <w:rPr>
                <w:rFonts w:ascii="Arial" w:hAnsi="Arial" w:cs="Arial"/>
                <w:spacing w:val="-2"/>
              </w:rPr>
              <w:t>n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-2"/>
              </w:rPr>
              <w:t>t</w:t>
            </w:r>
            <w:r w:rsidRPr="00AB5A55">
              <w:rPr>
                <w:rFonts w:ascii="Arial" w:hAnsi="Arial" w:cs="Arial"/>
              </w:rPr>
              <w:t>’s</w:t>
            </w:r>
            <w:r w:rsidRPr="00AB5A55">
              <w:rPr>
                <w:rFonts w:ascii="Arial" w:hAnsi="Arial" w:cs="Arial"/>
                <w:spacing w:val="-2"/>
              </w:rPr>
              <w:t xml:space="preserve"> </w:t>
            </w:r>
            <w:r w:rsidRPr="00AB5A55">
              <w:rPr>
                <w:rFonts w:ascii="Arial" w:hAnsi="Arial" w:cs="Arial"/>
                <w:w w:val="99"/>
              </w:rPr>
              <w:t>for</w:t>
            </w:r>
            <w:r w:rsidRPr="00AB5A55">
              <w:rPr>
                <w:rFonts w:ascii="Arial" w:hAnsi="Arial" w:cs="Arial"/>
                <w:spacing w:val="2"/>
                <w:w w:val="99"/>
              </w:rPr>
              <w:t>m</w:t>
            </w:r>
            <w:r w:rsidRPr="00AB5A55">
              <w:rPr>
                <w:rFonts w:ascii="Arial" w:hAnsi="Arial" w:cs="Arial"/>
                <w:w w:val="99"/>
              </w:rPr>
              <w:t>ulas,</w:t>
            </w:r>
            <w:r w:rsidRPr="00AB5A55">
              <w:rPr>
                <w:rFonts w:ascii="Arial" w:hAnsi="Arial" w:cs="Arial"/>
                <w:spacing w:val="19"/>
                <w:w w:val="99"/>
              </w:rPr>
              <w:t xml:space="preserve"> </w:t>
            </w:r>
            <w:r w:rsidRPr="00AB5A55">
              <w:rPr>
                <w:rFonts w:ascii="Arial" w:hAnsi="Arial" w:cs="Arial"/>
              </w:rPr>
              <w:t>and</w:t>
            </w:r>
            <w:r w:rsidRPr="00AB5A55">
              <w:rPr>
                <w:rFonts w:ascii="Arial" w:hAnsi="Arial" w:cs="Arial"/>
                <w:spacing w:val="25"/>
              </w:rPr>
              <w:t xml:space="preserve"> </w:t>
            </w:r>
            <w:r w:rsidRPr="00AB5A55">
              <w:rPr>
                <w:rFonts w:ascii="Arial" w:hAnsi="Arial" w:cs="Arial"/>
              </w:rPr>
              <w:t>ge</w:t>
            </w:r>
            <w:r w:rsidRPr="00AB5A55">
              <w:rPr>
                <w:rFonts w:ascii="Arial" w:hAnsi="Arial" w:cs="Arial"/>
                <w:spacing w:val="-2"/>
              </w:rPr>
              <w:t>n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-2"/>
              </w:rPr>
              <w:t>r</w:t>
            </w:r>
            <w:r w:rsidRPr="00AB5A55">
              <w:rPr>
                <w:rFonts w:ascii="Arial" w:hAnsi="Arial" w:cs="Arial"/>
              </w:rPr>
              <w:t>ati</w:t>
            </w:r>
            <w:r w:rsidRPr="00AB5A55">
              <w:rPr>
                <w:rFonts w:ascii="Arial" w:hAnsi="Arial" w:cs="Arial"/>
                <w:spacing w:val="2"/>
              </w:rPr>
              <w:t>n</w:t>
            </w:r>
            <w:r w:rsidRPr="00AB5A55">
              <w:rPr>
                <w:rFonts w:ascii="Arial" w:hAnsi="Arial" w:cs="Arial"/>
              </w:rPr>
              <w:t>g</w:t>
            </w:r>
            <w:r w:rsidRPr="00AB5A55">
              <w:rPr>
                <w:rFonts w:ascii="Arial" w:hAnsi="Arial" w:cs="Arial"/>
                <w:spacing w:val="38"/>
              </w:rPr>
              <w:t xml:space="preserve"> </w:t>
            </w:r>
            <w:r w:rsidRPr="00AB5A55">
              <w:rPr>
                <w:rFonts w:ascii="Arial" w:hAnsi="Arial" w:cs="Arial"/>
                <w:w w:val="98"/>
              </w:rPr>
              <w:t>func</w:t>
            </w:r>
            <w:r w:rsidRPr="00AB5A55">
              <w:rPr>
                <w:rFonts w:ascii="Arial" w:hAnsi="Arial" w:cs="Arial"/>
                <w:spacing w:val="-2"/>
                <w:w w:val="98"/>
              </w:rPr>
              <w:t>t</w:t>
            </w:r>
            <w:r w:rsidRPr="00AB5A55">
              <w:rPr>
                <w:rFonts w:ascii="Arial" w:hAnsi="Arial" w:cs="Arial"/>
                <w:w w:val="98"/>
              </w:rPr>
              <w:t>i</w:t>
            </w:r>
            <w:r w:rsidRPr="00AB5A55">
              <w:rPr>
                <w:rFonts w:ascii="Arial" w:hAnsi="Arial" w:cs="Arial"/>
                <w:spacing w:val="2"/>
                <w:w w:val="98"/>
              </w:rPr>
              <w:t>o</w:t>
            </w:r>
            <w:r w:rsidRPr="00AB5A55">
              <w:rPr>
                <w:rFonts w:ascii="Arial" w:hAnsi="Arial" w:cs="Arial"/>
                <w:w w:val="98"/>
              </w:rPr>
              <w:t>ns,</w:t>
            </w:r>
            <w:r w:rsidRPr="00AB5A55">
              <w:rPr>
                <w:rFonts w:ascii="Arial" w:hAnsi="Arial" w:cs="Arial"/>
                <w:spacing w:val="17"/>
                <w:w w:val="98"/>
              </w:rPr>
              <w:t xml:space="preserve"> </w:t>
            </w:r>
            <w:r w:rsidRPr="00AB5A55">
              <w:rPr>
                <w:rFonts w:ascii="Arial" w:hAnsi="Arial" w:cs="Arial"/>
              </w:rPr>
              <w:t>and</w:t>
            </w:r>
            <w:r w:rsidRPr="00AB5A55">
              <w:rPr>
                <w:rFonts w:ascii="Arial" w:hAnsi="Arial" w:cs="Arial"/>
                <w:spacing w:val="25"/>
              </w:rPr>
              <w:t xml:space="preserve"> 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-3"/>
              </w:rPr>
              <w:t>x</w:t>
            </w:r>
            <w:r w:rsidRPr="00AB5A55">
              <w:rPr>
                <w:rFonts w:ascii="Arial" w:hAnsi="Arial" w:cs="Arial"/>
              </w:rPr>
              <w:t>amine</w:t>
            </w:r>
            <w:r w:rsidRPr="00AB5A55">
              <w:rPr>
                <w:rFonts w:ascii="Arial" w:hAnsi="Arial" w:cs="Arial"/>
                <w:spacing w:val="-5"/>
              </w:rPr>
              <w:t xml:space="preserve"> </w:t>
            </w:r>
            <w:r w:rsidRPr="00AB5A55">
              <w:rPr>
                <w:rFonts w:ascii="Arial" w:hAnsi="Arial" w:cs="Arial"/>
              </w:rPr>
              <w:t>sev</w:t>
            </w:r>
            <w:r w:rsidRPr="00AB5A55">
              <w:rPr>
                <w:rFonts w:ascii="Arial" w:hAnsi="Arial" w:cs="Arial"/>
                <w:spacing w:val="-3"/>
              </w:rPr>
              <w:t>e</w:t>
            </w:r>
            <w:r w:rsidRPr="00AB5A55">
              <w:rPr>
                <w:rFonts w:ascii="Arial" w:hAnsi="Arial" w:cs="Arial"/>
              </w:rPr>
              <w:t>ral</w:t>
            </w:r>
            <w:r w:rsidRPr="00AB5A55">
              <w:rPr>
                <w:rFonts w:ascii="Arial" w:hAnsi="Arial" w:cs="Arial"/>
                <w:spacing w:val="26"/>
              </w:rPr>
              <w:t xml:space="preserve"> </w:t>
            </w:r>
            <w:r w:rsidRPr="00AB5A55">
              <w:rPr>
                <w:rFonts w:ascii="Arial" w:hAnsi="Arial" w:cs="Arial"/>
              </w:rPr>
              <w:t>spe</w:t>
            </w:r>
            <w:r w:rsidRPr="00AB5A55">
              <w:rPr>
                <w:rFonts w:ascii="Arial" w:hAnsi="Arial" w:cs="Arial"/>
                <w:spacing w:val="-3"/>
              </w:rPr>
              <w:t>c</w:t>
            </w:r>
            <w:r w:rsidRPr="00AB5A55">
              <w:rPr>
                <w:rFonts w:ascii="Arial" w:hAnsi="Arial" w:cs="Arial"/>
              </w:rPr>
              <w:t>i</w:t>
            </w:r>
            <w:r w:rsidRPr="00AB5A55">
              <w:rPr>
                <w:rFonts w:ascii="Arial" w:hAnsi="Arial" w:cs="Arial"/>
                <w:w w:val="112"/>
              </w:rPr>
              <w:t>a</w:t>
            </w:r>
            <w:r w:rsidRPr="00AB5A55">
              <w:rPr>
                <w:rFonts w:ascii="Arial" w:hAnsi="Arial" w:cs="Arial"/>
              </w:rPr>
              <w:t>l cases</w:t>
            </w:r>
            <w:r w:rsidRPr="00AB5A55">
              <w:rPr>
                <w:rFonts w:ascii="Arial" w:hAnsi="Arial" w:cs="Arial"/>
                <w:spacing w:val="11"/>
              </w:rPr>
              <w:t xml:space="preserve"> </w:t>
            </w:r>
            <w:r w:rsidRPr="00AB5A55">
              <w:rPr>
                <w:rFonts w:ascii="Arial" w:hAnsi="Arial" w:cs="Arial"/>
              </w:rPr>
              <w:t>such as</w:t>
            </w:r>
            <w:r w:rsidRPr="00AB5A55">
              <w:rPr>
                <w:rFonts w:ascii="Arial" w:hAnsi="Arial" w:cs="Arial"/>
                <w:spacing w:val="13"/>
              </w:rPr>
              <w:t xml:space="preserve"> </w:t>
            </w:r>
            <w:r w:rsidRPr="00AB5A55">
              <w:rPr>
                <w:rFonts w:ascii="Arial" w:hAnsi="Arial" w:cs="Arial"/>
              </w:rPr>
              <w:t>dual</w:t>
            </w:r>
            <w:r w:rsidRPr="00AB5A55">
              <w:rPr>
                <w:rFonts w:ascii="Arial" w:hAnsi="Arial" w:cs="Arial"/>
                <w:spacing w:val="13"/>
              </w:rPr>
              <w:t xml:space="preserve"> </w:t>
            </w:r>
            <w:r w:rsidRPr="00AB5A55">
              <w:rPr>
                <w:rFonts w:ascii="Arial" w:hAnsi="Arial" w:cs="Arial"/>
              </w:rPr>
              <w:t>hy</w:t>
            </w:r>
            <w:r w:rsidRPr="00AB5A55">
              <w:rPr>
                <w:rFonts w:ascii="Arial" w:hAnsi="Arial" w:cs="Arial"/>
                <w:spacing w:val="2"/>
              </w:rPr>
              <w:t>p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3"/>
              </w:rPr>
              <w:t>r</w:t>
            </w:r>
            <w:r w:rsidRPr="00AB5A55">
              <w:rPr>
                <w:rFonts w:ascii="Arial" w:hAnsi="Arial" w:cs="Arial"/>
              </w:rPr>
              <w:t>bolic</w:t>
            </w:r>
            <w:r w:rsidRPr="00AB5A55">
              <w:rPr>
                <w:rFonts w:ascii="Arial" w:hAnsi="Arial" w:cs="Arial"/>
                <w:spacing w:val="-2"/>
              </w:rPr>
              <w:t xml:space="preserve"> </w:t>
            </w:r>
            <w:r w:rsidRPr="00AB5A55">
              <w:rPr>
                <w:rFonts w:ascii="Arial" w:hAnsi="Arial" w:cs="Arial"/>
              </w:rPr>
              <w:t>Edouard</w:t>
            </w:r>
            <w:r w:rsidRPr="00AB5A55">
              <w:rPr>
                <w:rFonts w:ascii="Arial" w:hAnsi="Arial" w:cs="Arial"/>
                <w:spacing w:val="26"/>
              </w:rPr>
              <w:t xml:space="preserve"> </w:t>
            </w:r>
            <w:r w:rsidRPr="00AB5A55">
              <w:rPr>
                <w:rFonts w:ascii="Arial" w:hAnsi="Arial" w:cs="Arial"/>
              </w:rPr>
              <w:t>and</w:t>
            </w:r>
            <w:r w:rsidRPr="00AB5A55">
              <w:rPr>
                <w:rFonts w:ascii="Arial" w:hAnsi="Arial" w:cs="Arial"/>
                <w:spacing w:val="13"/>
              </w:rPr>
              <w:t xml:space="preserve"> </w:t>
            </w:r>
            <w:r w:rsidRPr="00AB5A55">
              <w:rPr>
                <w:rFonts w:ascii="Arial" w:hAnsi="Arial" w:cs="Arial"/>
              </w:rPr>
              <w:t>Edouard-</w:t>
            </w:r>
            <w:r w:rsidRPr="00AB5A55">
              <w:rPr>
                <w:rFonts w:ascii="Arial" w:hAnsi="Arial" w:cs="Arial"/>
                <w:spacing w:val="-1"/>
              </w:rPr>
              <w:t>L</w:t>
            </w:r>
            <w:r w:rsidRPr="00AB5A55">
              <w:rPr>
                <w:rFonts w:ascii="Arial" w:hAnsi="Arial" w:cs="Arial"/>
              </w:rPr>
              <w:t>ucas</w:t>
            </w:r>
            <w:r w:rsidRPr="00AB5A55">
              <w:rPr>
                <w:rFonts w:ascii="Arial" w:hAnsi="Arial" w:cs="Arial"/>
                <w:spacing w:val="25"/>
              </w:rPr>
              <w:t xml:space="preserve"> </w:t>
            </w:r>
            <w:r w:rsidRPr="00AB5A55">
              <w:rPr>
                <w:rFonts w:ascii="Arial" w:hAnsi="Arial" w:cs="Arial"/>
              </w:rPr>
              <w:t>numbe</w:t>
            </w:r>
            <w:r w:rsidRPr="00AB5A55">
              <w:rPr>
                <w:rFonts w:ascii="Arial" w:hAnsi="Arial" w:cs="Arial"/>
                <w:spacing w:val="-2"/>
              </w:rPr>
              <w:t>r</w:t>
            </w:r>
            <w:r w:rsidRPr="00AB5A55">
              <w:rPr>
                <w:rFonts w:ascii="Arial" w:hAnsi="Arial" w:cs="Arial"/>
              </w:rPr>
              <w:t>s.</w:t>
            </w:r>
            <w:r w:rsidRPr="00AB5A55">
              <w:rPr>
                <w:rFonts w:ascii="Arial" w:hAnsi="Arial" w:cs="Arial"/>
                <w:spacing w:val="-2"/>
              </w:rPr>
              <w:t xml:space="preserve"> </w:t>
            </w:r>
            <w:r w:rsidRPr="00AB5A55">
              <w:rPr>
                <w:rFonts w:ascii="Arial" w:hAnsi="Arial" w:cs="Arial"/>
              </w:rPr>
              <w:t>Fur</w:t>
            </w:r>
            <w:r w:rsidRPr="00AB5A55">
              <w:rPr>
                <w:rFonts w:ascii="Arial" w:hAnsi="Arial" w:cs="Arial"/>
                <w:spacing w:val="3"/>
              </w:rPr>
              <w:t>t</w:t>
            </w:r>
            <w:r w:rsidRPr="00AB5A55">
              <w:rPr>
                <w:rFonts w:ascii="Arial" w:hAnsi="Arial" w:cs="Arial"/>
              </w:rPr>
              <w:t>hermore,</w:t>
            </w:r>
            <w:r w:rsidRPr="00AB5A55">
              <w:rPr>
                <w:rFonts w:ascii="Arial" w:hAnsi="Arial" w:cs="Arial"/>
                <w:spacing w:val="35"/>
              </w:rPr>
              <w:t xml:space="preserve"> </w:t>
            </w:r>
            <w:r w:rsidRPr="00AB5A55">
              <w:rPr>
                <w:rFonts w:ascii="Arial" w:hAnsi="Arial" w:cs="Arial"/>
              </w:rPr>
              <w:t>we</w:t>
            </w:r>
            <w:r w:rsidRPr="00AB5A55">
              <w:rPr>
                <w:rFonts w:ascii="Arial" w:hAnsi="Arial" w:cs="Arial"/>
                <w:spacing w:val="-14"/>
              </w:rPr>
              <w:t xml:space="preserve"> </w:t>
            </w:r>
            <w:r w:rsidRPr="00AB5A55">
              <w:rPr>
                <w:rFonts w:ascii="Arial" w:hAnsi="Arial" w:cs="Arial"/>
              </w:rPr>
              <w:t>p</w:t>
            </w:r>
            <w:r w:rsidRPr="00AB5A55">
              <w:rPr>
                <w:rFonts w:ascii="Arial" w:hAnsi="Arial" w:cs="Arial"/>
                <w:w w:val="116"/>
              </w:rPr>
              <w:t>r</w:t>
            </w:r>
            <w:r w:rsidRPr="00AB5A55">
              <w:rPr>
                <w:rFonts w:ascii="Arial" w:hAnsi="Arial" w:cs="Arial"/>
              </w:rPr>
              <w:t>esent associated</w:t>
            </w:r>
            <w:r w:rsidRPr="00AB5A55">
              <w:rPr>
                <w:rFonts w:ascii="Arial" w:hAnsi="Arial" w:cs="Arial"/>
                <w:spacing w:val="47"/>
              </w:rPr>
              <w:t xml:space="preserve"> </w:t>
            </w:r>
            <w:r w:rsidRPr="00AB5A55">
              <w:rPr>
                <w:rFonts w:ascii="Arial" w:hAnsi="Arial" w:cs="Arial"/>
              </w:rPr>
              <w:t>matrix</w:t>
            </w:r>
            <w:r w:rsidRPr="00AB5A55">
              <w:rPr>
                <w:rFonts w:ascii="Arial" w:hAnsi="Arial" w:cs="Arial"/>
                <w:spacing w:val="18"/>
              </w:rPr>
              <w:t xml:space="preserve"> </w:t>
            </w:r>
            <w:r w:rsidRPr="00AB5A55">
              <w:rPr>
                <w:rFonts w:ascii="Arial" w:hAnsi="Arial" w:cs="Arial"/>
              </w:rPr>
              <w:t>re</w:t>
            </w:r>
            <w:r w:rsidRPr="00AB5A55">
              <w:rPr>
                <w:rFonts w:ascii="Arial" w:hAnsi="Arial" w:cs="Arial"/>
                <w:spacing w:val="-2"/>
              </w:rPr>
              <w:t>p</w:t>
            </w:r>
            <w:r w:rsidRPr="00AB5A55">
              <w:rPr>
                <w:rFonts w:ascii="Arial" w:hAnsi="Arial" w:cs="Arial"/>
              </w:rPr>
              <w:t>r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>se</w:t>
            </w:r>
            <w:r w:rsidRPr="00AB5A55">
              <w:rPr>
                <w:rFonts w:ascii="Arial" w:hAnsi="Arial" w:cs="Arial"/>
                <w:spacing w:val="-2"/>
              </w:rPr>
              <w:t>n</w:t>
            </w:r>
            <w:r w:rsidRPr="00AB5A55">
              <w:rPr>
                <w:rFonts w:ascii="Arial" w:hAnsi="Arial" w:cs="Arial"/>
              </w:rPr>
              <w:t>tat</w:t>
            </w:r>
            <w:r w:rsidRPr="00AB5A55">
              <w:rPr>
                <w:rFonts w:ascii="Arial" w:hAnsi="Arial" w:cs="Arial"/>
                <w:spacing w:val="3"/>
              </w:rPr>
              <w:t>i</w:t>
            </w:r>
            <w:r w:rsidRPr="00AB5A55">
              <w:rPr>
                <w:rFonts w:ascii="Arial" w:hAnsi="Arial" w:cs="Arial"/>
              </w:rPr>
              <w:t>ons  and</w:t>
            </w:r>
            <w:r w:rsidRPr="00AB5A55">
              <w:rPr>
                <w:rFonts w:ascii="Arial" w:hAnsi="Arial" w:cs="Arial"/>
                <w:spacing w:val="34"/>
              </w:rPr>
              <w:t xml:space="preserve"> </w:t>
            </w:r>
            <w:r w:rsidRPr="00AB5A55">
              <w:rPr>
                <w:rFonts w:ascii="Arial" w:hAnsi="Arial" w:cs="Arial"/>
              </w:rPr>
              <w:t>summ</w:t>
            </w:r>
            <w:r w:rsidRPr="00AB5A55">
              <w:rPr>
                <w:rFonts w:ascii="Arial" w:hAnsi="Arial" w:cs="Arial"/>
                <w:spacing w:val="-2"/>
              </w:rPr>
              <w:t>a</w:t>
            </w:r>
            <w:r w:rsidRPr="00AB5A55">
              <w:rPr>
                <w:rFonts w:ascii="Arial" w:hAnsi="Arial" w:cs="Arial"/>
              </w:rPr>
              <w:t>t</w:t>
            </w:r>
            <w:r w:rsidRPr="00AB5A55">
              <w:rPr>
                <w:rFonts w:ascii="Arial" w:hAnsi="Arial" w:cs="Arial"/>
                <w:spacing w:val="3"/>
              </w:rPr>
              <w:t>i</w:t>
            </w:r>
            <w:r w:rsidRPr="00AB5A55">
              <w:rPr>
                <w:rFonts w:ascii="Arial" w:hAnsi="Arial" w:cs="Arial"/>
                <w:spacing w:val="-2"/>
              </w:rPr>
              <w:t>o</w:t>
            </w:r>
            <w:r w:rsidRPr="00AB5A55">
              <w:rPr>
                <w:rFonts w:ascii="Arial" w:hAnsi="Arial" w:cs="Arial"/>
              </w:rPr>
              <w:t>n</w:t>
            </w:r>
            <w:r w:rsidRPr="00AB5A55">
              <w:rPr>
                <w:rFonts w:ascii="Arial" w:hAnsi="Arial" w:cs="Arial"/>
                <w:spacing w:val="5"/>
              </w:rPr>
              <w:t xml:space="preserve"> </w:t>
            </w:r>
            <w:r w:rsidRPr="00AB5A55">
              <w:rPr>
                <w:rFonts w:ascii="Arial" w:hAnsi="Arial" w:cs="Arial"/>
              </w:rPr>
              <w:t>ide</w:t>
            </w:r>
            <w:r w:rsidRPr="00AB5A55">
              <w:rPr>
                <w:rFonts w:ascii="Arial" w:hAnsi="Arial" w:cs="Arial"/>
                <w:spacing w:val="-2"/>
              </w:rPr>
              <w:t>n</w:t>
            </w:r>
            <w:r w:rsidRPr="00AB5A55">
              <w:rPr>
                <w:rFonts w:ascii="Arial" w:hAnsi="Arial" w:cs="Arial"/>
              </w:rPr>
              <w:t>t</w:t>
            </w:r>
            <w:r w:rsidRPr="00AB5A55">
              <w:rPr>
                <w:rFonts w:ascii="Arial" w:hAnsi="Arial" w:cs="Arial"/>
                <w:spacing w:val="3"/>
              </w:rPr>
              <w:t>i</w:t>
            </w:r>
            <w:r w:rsidRPr="00AB5A55">
              <w:rPr>
                <w:rFonts w:ascii="Arial" w:hAnsi="Arial" w:cs="Arial"/>
              </w:rPr>
              <w:t>ties</w:t>
            </w:r>
            <w:r w:rsidRPr="00AB5A55">
              <w:rPr>
                <w:rFonts w:ascii="Arial" w:hAnsi="Arial" w:cs="Arial"/>
                <w:spacing w:val="22"/>
              </w:rPr>
              <w:t xml:space="preserve"> </w:t>
            </w:r>
            <w:r w:rsidRPr="00AB5A55">
              <w:rPr>
                <w:rFonts w:ascii="Arial" w:hAnsi="Arial" w:cs="Arial"/>
              </w:rPr>
              <w:t>that</w:t>
            </w:r>
            <w:r w:rsidRPr="00AB5A55">
              <w:rPr>
                <w:rFonts w:ascii="Arial" w:hAnsi="Arial" w:cs="Arial"/>
                <w:spacing w:val="32"/>
              </w:rPr>
              <w:t xml:space="preserve"> </w:t>
            </w:r>
            <w:r w:rsidRPr="00AB5A55">
              <w:rPr>
                <w:rFonts w:ascii="Arial" w:hAnsi="Arial" w:cs="Arial"/>
              </w:rPr>
              <w:t>rev</w:t>
            </w:r>
            <w:r w:rsidRPr="00AB5A55">
              <w:rPr>
                <w:rFonts w:ascii="Arial" w:hAnsi="Arial" w:cs="Arial"/>
                <w:spacing w:val="-3"/>
              </w:rPr>
              <w:t>e</w:t>
            </w:r>
            <w:r w:rsidRPr="00AB5A55">
              <w:rPr>
                <w:rFonts w:ascii="Arial" w:hAnsi="Arial" w:cs="Arial"/>
              </w:rPr>
              <w:t>al</w:t>
            </w:r>
            <w:r w:rsidRPr="00AB5A55">
              <w:rPr>
                <w:rFonts w:ascii="Arial" w:hAnsi="Arial" w:cs="Arial"/>
                <w:spacing w:val="35"/>
              </w:rPr>
              <w:t xml:space="preserve"> </w:t>
            </w:r>
            <w:r w:rsidRPr="00AB5A55">
              <w:rPr>
                <w:rFonts w:ascii="Arial" w:hAnsi="Arial" w:cs="Arial"/>
              </w:rPr>
              <w:t>additional</w:t>
            </w:r>
            <w:r w:rsidRPr="00AB5A55">
              <w:rPr>
                <w:rFonts w:ascii="Arial" w:hAnsi="Arial" w:cs="Arial"/>
                <w:spacing w:val="47"/>
              </w:rPr>
              <w:t xml:space="preserve"> </w:t>
            </w:r>
            <w:r w:rsidRPr="00AB5A55">
              <w:rPr>
                <w:rFonts w:ascii="Arial" w:hAnsi="Arial" w:cs="Arial"/>
                <w:w w:val="112"/>
              </w:rPr>
              <w:t>a</w:t>
            </w:r>
            <w:r w:rsidRPr="00AB5A55">
              <w:rPr>
                <w:rFonts w:ascii="Arial" w:hAnsi="Arial" w:cs="Arial"/>
              </w:rPr>
              <w:t>l</w:t>
            </w:r>
            <w:r w:rsidRPr="00AB5A55">
              <w:rPr>
                <w:rFonts w:ascii="Arial" w:hAnsi="Arial" w:cs="Arial"/>
                <w:spacing w:val="2"/>
              </w:rPr>
              <w:t>g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-2"/>
              </w:rPr>
              <w:t>b</w:t>
            </w:r>
            <w:r w:rsidRPr="00AB5A55">
              <w:rPr>
                <w:rFonts w:ascii="Arial" w:hAnsi="Arial" w:cs="Arial"/>
                <w:w w:val="116"/>
              </w:rPr>
              <w:t>r</w:t>
            </w:r>
            <w:r w:rsidRPr="00AB5A55">
              <w:rPr>
                <w:rFonts w:ascii="Arial" w:hAnsi="Arial" w:cs="Arial"/>
                <w:w w:val="112"/>
              </w:rPr>
              <w:t>a</w:t>
            </w:r>
            <w:r w:rsidRPr="00AB5A55">
              <w:rPr>
                <w:rFonts w:ascii="Arial" w:hAnsi="Arial" w:cs="Arial"/>
              </w:rPr>
              <w:t>ic properties</w:t>
            </w:r>
            <w:r w:rsidRPr="00AB5A55">
              <w:rPr>
                <w:rFonts w:ascii="Arial" w:hAnsi="Arial" w:cs="Arial"/>
                <w:spacing w:val="26"/>
              </w:rPr>
              <w:t xml:space="preserve"> </w:t>
            </w:r>
            <w:r w:rsidRPr="00AB5A55">
              <w:rPr>
                <w:rFonts w:ascii="Arial" w:hAnsi="Arial" w:cs="Arial"/>
                <w:w w:val="93"/>
              </w:rPr>
              <w:t>of</w:t>
            </w:r>
            <w:r w:rsidRPr="00AB5A55">
              <w:rPr>
                <w:rFonts w:ascii="Arial" w:hAnsi="Arial" w:cs="Arial"/>
                <w:spacing w:val="5"/>
                <w:w w:val="93"/>
              </w:rPr>
              <w:t xml:space="preserve"> </w:t>
            </w:r>
            <w:r w:rsidRPr="00AB5A55">
              <w:rPr>
                <w:rFonts w:ascii="Arial" w:hAnsi="Arial" w:cs="Arial"/>
              </w:rPr>
              <w:t>these se</w:t>
            </w:r>
            <w:r w:rsidRPr="00AB5A55">
              <w:rPr>
                <w:rFonts w:ascii="Arial" w:hAnsi="Arial" w:cs="Arial"/>
                <w:spacing w:val="-2"/>
              </w:rPr>
              <w:t>q</w:t>
            </w:r>
            <w:r w:rsidRPr="00AB5A55">
              <w:rPr>
                <w:rFonts w:ascii="Arial" w:hAnsi="Arial" w:cs="Arial"/>
              </w:rPr>
              <w:t>u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>nces.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05D06" w14:textId="77777777" w:rsidR="001860EF" w:rsidRPr="00AB5A55" w:rsidRDefault="001860EF">
            <w:pPr>
              <w:rPr>
                <w:rFonts w:ascii="Arial" w:hAnsi="Arial" w:cs="Arial"/>
              </w:rPr>
            </w:pPr>
          </w:p>
        </w:tc>
      </w:tr>
      <w:tr w:rsidR="001860EF" w:rsidRPr="00AB5A55" w14:paraId="3398E3BE" w14:textId="77777777">
        <w:trPr>
          <w:trHeight w:hRule="exact" w:val="4615"/>
        </w:trPr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245D2" w14:textId="77777777" w:rsidR="001860EF" w:rsidRPr="00AB5A55" w:rsidRDefault="00334C8C">
            <w:pPr>
              <w:spacing w:before="2" w:line="220" w:lineRule="exact"/>
              <w:ind w:left="462" w:right="340"/>
              <w:rPr>
                <w:rFonts w:ascii="Arial" w:hAnsi="Arial" w:cs="Arial"/>
              </w:rPr>
            </w:pPr>
            <w:r w:rsidRPr="00AB5A55">
              <w:rPr>
                <w:rFonts w:ascii="Arial" w:hAnsi="Arial" w:cs="Arial"/>
              </w:rPr>
              <w:t>Is</w:t>
            </w:r>
            <w:r w:rsidRPr="00AB5A55">
              <w:rPr>
                <w:rFonts w:ascii="Arial" w:hAnsi="Arial" w:cs="Arial"/>
                <w:spacing w:val="8"/>
              </w:rPr>
              <w:t xml:space="preserve"> </w:t>
            </w:r>
            <w:r w:rsidRPr="00AB5A55">
              <w:rPr>
                <w:rFonts w:ascii="Arial" w:hAnsi="Arial" w:cs="Arial"/>
                <w:spacing w:val="1"/>
              </w:rPr>
              <w:t>t</w:t>
            </w:r>
            <w:r w:rsidRPr="00AB5A55">
              <w:rPr>
                <w:rFonts w:ascii="Arial" w:hAnsi="Arial" w:cs="Arial"/>
              </w:rPr>
              <w:t>he</w:t>
            </w:r>
            <w:r w:rsidRPr="00AB5A55">
              <w:rPr>
                <w:rFonts w:ascii="Arial" w:hAnsi="Arial" w:cs="Arial"/>
                <w:spacing w:val="21"/>
              </w:rPr>
              <w:t xml:space="preserve"> </w:t>
            </w:r>
            <w:r w:rsidRPr="00AB5A55">
              <w:rPr>
                <w:rFonts w:ascii="Arial" w:hAnsi="Arial" w:cs="Arial"/>
                <w:spacing w:val="1"/>
                <w:w w:val="108"/>
              </w:rPr>
              <w:t>m</w:t>
            </w:r>
            <w:r w:rsidRPr="00AB5A55">
              <w:rPr>
                <w:rFonts w:ascii="Arial" w:hAnsi="Arial" w:cs="Arial"/>
                <w:spacing w:val="2"/>
                <w:w w:val="108"/>
              </w:rPr>
              <w:t>a</w:t>
            </w:r>
            <w:r w:rsidRPr="00AB5A55">
              <w:rPr>
                <w:rFonts w:ascii="Arial" w:hAnsi="Arial" w:cs="Arial"/>
                <w:spacing w:val="-1"/>
                <w:w w:val="108"/>
              </w:rPr>
              <w:t>n</w:t>
            </w:r>
            <w:r w:rsidRPr="00AB5A55">
              <w:rPr>
                <w:rFonts w:ascii="Arial" w:hAnsi="Arial" w:cs="Arial"/>
                <w:w w:val="108"/>
              </w:rPr>
              <w:t>usc</w:t>
            </w:r>
            <w:r w:rsidRPr="00AB5A55">
              <w:rPr>
                <w:rFonts w:ascii="Arial" w:hAnsi="Arial" w:cs="Arial"/>
                <w:spacing w:val="1"/>
                <w:w w:val="108"/>
              </w:rPr>
              <w:t>r</w:t>
            </w:r>
            <w:r w:rsidRPr="00AB5A55">
              <w:rPr>
                <w:rFonts w:ascii="Arial" w:hAnsi="Arial" w:cs="Arial"/>
                <w:spacing w:val="-1"/>
                <w:w w:val="108"/>
              </w:rPr>
              <w:t>i</w:t>
            </w:r>
            <w:r w:rsidRPr="00AB5A55">
              <w:rPr>
                <w:rFonts w:ascii="Arial" w:hAnsi="Arial" w:cs="Arial"/>
                <w:w w:val="108"/>
              </w:rPr>
              <w:t>pt</w:t>
            </w:r>
            <w:r w:rsidRPr="00AB5A55">
              <w:rPr>
                <w:rFonts w:ascii="Arial" w:hAnsi="Arial" w:cs="Arial"/>
                <w:spacing w:val="5"/>
                <w:w w:val="108"/>
              </w:rPr>
              <w:t xml:space="preserve"> </w:t>
            </w:r>
            <w:r w:rsidRPr="00AB5A55">
              <w:rPr>
                <w:rFonts w:ascii="Arial" w:hAnsi="Arial" w:cs="Arial"/>
              </w:rPr>
              <w:t>s</w:t>
            </w:r>
            <w:r w:rsidRPr="00AB5A55">
              <w:rPr>
                <w:rFonts w:ascii="Arial" w:hAnsi="Arial" w:cs="Arial"/>
                <w:spacing w:val="1"/>
              </w:rPr>
              <w:t>c</w:t>
            </w:r>
            <w:r w:rsidRPr="00AB5A55">
              <w:rPr>
                <w:rFonts w:ascii="Arial" w:hAnsi="Arial" w:cs="Arial"/>
              </w:rPr>
              <w:t>i</w:t>
            </w:r>
            <w:r w:rsidRPr="00AB5A55">
              <w:rPr>
                <w:rFonts w:ascii="Arial" w:hAnsi="Arial" w:cs="Arial"/>
                <w:spacing w:val="1"/>
              </w:rPr>
              <w:t>e</w:t>
            </w:r>
            <w:r w:rsidRPr="00AB5A55">
              <w:rPr>
                <w:rFonts w:ascii="Arial" w:hAnsi="Arial" w:cs="Arial"/>
                <w:spacing w:val="-1"/>
              </w:rPr>
              <w:t>n</w:t>
            </w:r>
            <w:r w:rsidRPr="00AB5A55">
              <w:rPr>
                <w:rFonts w:ascii="Arial" w:hAnsi="Arial" w:cs="Arial"/>
                <w:spacing w:val="1"/>
              </w:rPr>
              <w:t>t</w:t>
            </w:r>
            <w:r w:rsidRPr="00AB5A55">
              <w:rPr>
                <w:rFonts w:ascii="Arial" w:hAnsi="Arial" w:cs="Arial"/>
              </w:rPr>
              <w:t>i</w:t>
            </w:r>
            <w:r w:rsidRPr="00AB5A55">
              <w:rPr>
                <w:rFonts w:ascii="Arial" w:hAnsi="Arial" w:cs="Arial"/>
                <w:spacing w:val="1"/>
              </w:rPr>
              <w:t>f</w:t>
            </w:r>
            <w:r w:rsidRPr="00AB5A55">
              <w:rPr>
                <w:rFonts w:ascii="Arial" w:hAnsi="Arial" w:cs="Arial"/>
              </w:rPr>
              <w:t>ic</w:t>
            </w:r>
            <w:r w:rsidRPr="00AB5A55">
              <w:rPr>
                <w:rFonts w:ascii="Arial" w:hAnsi="Arial" w:cs="Arial"/>
                <w:spacing w:val="2"/>
              </w:rPr>
              <w:t>a</w:t>
            </w:r>
            <w:r w:rsidRPr="00AB5A55">
              <w:rPr>
                <w:rFonts w:ascii="Arial" w:hAnsi="Arial" w:cs="Arial"/>
                <w:spacing w:val="-1"/>
              </w:rPr>
              <w:t>l</w:t>
            </w:r>
            <w:r w:rsidRPr="00AB5A55">
              <w:rPr>
                <w:rFonts w:ascii="Arial" w:hAnsi="Arial" w:cs="Arial"/>
              </w:rPr>
              <w:t>l</w:t>
            </w:r>
            <w:r w:rsidRPr="00AB5A55">
              <w:rPr>
                <w:rFonts w:ascii="Arial" w:hAnsi="Arial" w:cs="Arial"/>
                <w:spacing w:val="2"/>
              </w:rPr>
              <w:t>y</w:t>
            </w:r>
            <w:r w:rsidRPr="00AB5A55">
              <w:rPr>
                <w:rFonts w:ascii="Arial" w:hAnsi="Arial" w:cs="Arial"/>
              </w:rPr>
              <w:t>,</w:t>
            </w:r>
            <w:r w:rsidRPr="00AB5A55">
              <w:rPr>
                <w:rFonts w:ascii="Arial" w:hAnsi="Arial" w:cs="Arial"/>
                <w:spacing w:val="23"/>
              </w:rPr>
              <w:t xml:space="preserve"> </w:t>
            </w:r>
            <w:r w:rsidRPr="00AB5A55">
              <w:rPr>
                <w:rFonts w:ascii="Arial" w:hAnsi="Arial" w:cs="Arial"/>
                <w:spacing w:val="1"/>
                <w:w w:val="109"/>
              </w:rPr>
              <w:t>c</w:t>
            </w:r>
            <w:r w:rsidRPr="00AB5A55">
              <w:rPr>
                <w:rFonts w:ascii="Arial" w:hAnsi="Arial" w:cs="Arial"/>
                <w:spacing w:val="2"/>
                <w:w w:val="109"/>
              </w:rPr>
              <w:t>o</w:t>
            </w:r>
            <w:r w:rsidRPr="00AB5A55">
              <w:rPr>
                <w:rFonts w:ascii="Arial" w:hAnsi="Arial" w:cs="Arial"/>
                <w:w w:val="109"/>
              </w:rPr>
              <w:t>rr</w:t>
            </w:r>
            <w:r w:rsidRPr="00AB5A55">
              <w:rPr>
                <w:rFonts w:ascii="Arial" w:hAnsi="Arial" w:cs="Arial"/>
                <w:spacing w:val="1"/>
                <w:w w:val="109"/>
              </w:rPr>
              <w:t>e</w:t>
            </w:r>
            <w:r w:rsidRPr="00AB5A55">
              <w:rPr>
                <w:rFonts w:ascii="Arial" w:hAnsi="Arial" w:cs="Arial"/>
                <w:w w:val="109"/>
              </w:rPr>
              <w:t>ct?</w:t>
            </w:r>
            <w:r w:rsidRPr="00AB5A55">
              <w:rPr>
                <w:rFonts w:ascii="Arial" w:hAnsi="Arial" w:cs="Arial"/>
                <w:spacing w:val="-3"/>
                <w:w w:val="109"/>
              </w:rPr>
              <w:t xml:space="preserve"> </w:t>
            </w:r>
            <w:r w:rsidRPr="00AB5A55">
              <w:rPr>
                <w:rFonts w:ascii="Arial" w:hAnsi="Arial" w:cs="Arial"/>
              </w:rPr>
              <w:t>Pl</w:t>
            </w:r>
            <w:r w:rsidRPr="00AB5A55">
              <w:rPr>
                <w:rFonts w:ascii="Arial" w:hAnsi="Arial" w:cs="Arial"/>
                <w:spacing w:val="1"/>
              </w:rPr>
              <w:t>e</w:t>
            </w:r>
            <w:r w:rsidRPr="00AB5A55">
              <w:rPr>
                <w:rFonts w:ascii="Arial" w:hAnsi="Arial" w:cs="Arial"/>
              </w:rPr>
              <w:t>ase</w:t>
            </w:r>
            <w:r w:rsidRPr="00AB5A55">
              <w:rPr>
                <w:rFonts w:ascii="Arial" w:hAnsi="Arial" w:cs="Arial"/>
                <w:spacing w:val="19"/>
              </w:rPr>
              <w:t xml:space="preserve"> </w:t>
            </w:r>
            <w:r w:rsidRPr="00AB5A55">
              <w:rPr>
                <w:rFonts w:ascii="Arial" w:hAnsi="Arial" w:cs="Arial"/>
                <w:w w:val="99"/>
              </w:rPr>
              <w:t>w</w:t>
            </w:r>
            <w:r w:rsidRPr="00AB5A55">
              <w:rPr>
                <w:rFonts w:ascii="Arial" w:hAnsi="Arial" w:cs="Arial"/>
                <w:spacing w:val="1"/>
                <w:w w:val="132"/>
              </w:rPr>
              <w:t>r</w:t>
            </w:r>
            <w:r w:rsidRPr="00AB5A55">
              <w:rPr>
                <w:rFonts w:ascii="Arial" w:hAnsi="Arial" w:cs="Arial"/>
                <w:spacing w:val="-1"/>
                <w:w w:val="99"/>
              </w:rPr>
              <w:t>i</w:t>
            </w:r>
            <w:r w:rsidRPr="00AB5A55">
              <w:rPr>
                <w:rFonts w:ascii="Arial" w:hAnsi="Arial" w:cs="Arial"/>
                <w:spacing w:val="1"/>
                <w:w w:val="119"/>
              </w:rPr>
              <w:t>t</w:t>
            </w:r>
            <w:r w:rsidRPr="00AB5A55">
              <w:rPr>
                <w:rFonts w:ascii="Arial" w:hAnsi="Arial" w:cs="Arial"/>
                <w:w w:val="99"/>
              </w:rPr>
              <w:t xml:space="preserve">e </w:t>
            </w:r>
            <w:r w:rsidRPr="00AB5A55">
              <w:rPr>
                <w:rFonts w:ascii="Arial" w:hAnsi="Arial" w:cs="Arial"/>
                <w:spacing w:val="-1"/>
                <w:w w:val="110"/>
              </w:rPr>
              <w:t>h</w:t>
            </w:r>
            <w:r w:rsidRPr="00AB5A55">
              <w:rPr>
                <w:rFonts w:ascii="Arial" w:hAnsi="Arial" w:cs="Arial"/>
                <w:spacing w:val="1"/>
                <w:w w:val="99"/>
              </w:rPr>
              <w:t>e</w:t>
            </w:r>
            <w:r w:rsidRPr="00AB5A55">
              <w:rPr>
                <w:rFonts w:ascii="Arial" w:hAnsi="Arial" w:cs="Arial"/>
                <w:spacing w:val="1"/>
                <w:w w:val="132"/>
              </w:rPr>
              <w:t>r</w:t>
            </w:r>
            <w:r w:rsidRPr="00AB5A55">
              <w:rPr>
                <w:rFonts w:ascii="Arial" w:hAnsi="Arial" w:cs="Arial"/>
                <w:w w:val="99"/>
              </w:rPr>
              <w:t>e.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D6ED2" w14:textId="77777777" w:rsidR="001860EF" w:rsidRPr="00AB5A55" w:rsidRDefault="00334C8C">
            <w:pPr>
              <w:spacing w:line="258" w:lineRule="auto"/>
              <w:ind w:left="102" w:right="58"/>
              <w:jc w:val="both"/>
              <w:rPr>
                <w:rFonts w:ascii="Arial" w:hAnsi="Arial" w:cs="Arial"/>
              </w:rPr>
            </w:pPr>
            <w:r w:rsidRPr="00AB5A55">
              <w:rPr>
                <w:rFonts w:ascii="Arial" w:hAnsi="Arial" w:cs="Arial"/>
              </w:rPr>
              <w:t>Ye</w:t>
            </w:r>
            <w:r w:rsidRPr="00AB5A55">
              <w:rPr>
                <w:rFonts w:ascii="Arial" w:hAnsi="Arial" w:cs="Arial"/>
                <w:spacing w:val="-2"/>
              </w:rPr>
              <w:t>s</w:t>
            </w:r>
            <w:r w:rsidRPr="00AB5A55">
              <w:rPr>
                <w:rFonts w:ascii="Arial" w:hAnsi="Arial" w:cs="Arial"/>
              </w:rPr>
              <w:t>,  ove</w:t>
            </w:r>
            <w:r w:rsidRPr="00AB5A55">
              <w:rPr>
                <w:rFonts w:ascii="Arial" w:hAnsi="Arial" w:cs="Arial"/>
                <w:w w:val="133"/>
              </w:rPr>
              <w:t>r</w:t>
            </w:r>
            <w:r w:rsidRPr="00AB5A55">
              <w:rPr>
                <w:rFonts w:ascii="Arial" w:hAnsi="Arial" w:cs="Arial"/>
                <w:w w:val="112"/>
              </w:rPr>
              <w:t>a</w:t>
            </w:r>
            <w:r w:rsidRPr="00AB5A55">
              <w:rPr>
                <w:rFonts w:ascii="Arial" w:hAnsi="Arial" w:cs="Arial"/>
              </w:rPr>
              <w:t xml:space="preserve">ll,  it </w:t>
            </w:r>
            <w:r w:rsidRPr="00AB5A55">
              <w:rPr>
                <w:rFonts w:ascii="Arial" w:hAnsi="Arial" w:cs="Arial"/>
                <w:spacing w:val="13"/>
              </w:rPr>
              <w:t xml:space="preserve"> </w:t>
            </w:r>
            <w:r w:rsidRPr="00AB5A55">
              <w:rPr>
                <w:rFonts w:ascii="Arial" w:hAnsi="Arial" w:cs="Arial"/>
              </w:rPr>
              <w:t xml:space="preserve">is  </w:t>
            </w:r>
            <w:r w:rsidRPr="00AB5A55">
              <w:rPr>
                <w:rFonts w:ascii="Arial" w:hAnsi="Arial" w:cs="Arial"/>
                <w:spacing w:val="3"/>
              </w:rPr>
              <w:t>s</w:t>
            </w:r>
            <w:r w:rsidRPr="00AB5A55">
              <w:rPr>
                <w:rFonts w:ascii="Arial" w:hAnsi="Arial" w:cs="Arial"/>
              </w:rPr>
              <w:t>ci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>n</w:t>
            </w:r>
            <w:r w:rsidRPr="00AB5A55">
              <w:rPr>
                <w:rFonts w:ascii="Arial" w:hAnsi="Arial" w:cs="Arial"/>
                <w:spacing w:val="2"/>
              </w:rPr>
              <w:t>t</w:t>
            </w:r>
            <w:r w:rsidRPr="00AB5A55">
              <w:rPr>
                <w:rFonts w:ascii="Arial" w:hAnsi="Arial" w:cs="Arial"/>
              </w:rPr>
              <w:t>if</w:t>
            </w:r>
            <w:r w:rsidRPr="00AB5A55">
              <w:rPr>
                <w:rFonts w:ascii="Arial" w:hAnsi="Arial" w:cs="Arial"/>
                <w:spacing w:val="-2"/>
              </w:rPr>
              <w:t>i</w:t>
            </w:r>
            <w:r w:rsidRPr="00AB5A55">
              <w:rPr>
                <w:rFonts w:ascii="Arial" w:hAnsi="Arial" w:cs="Arial"/>
              </w:rPr>
              <w:t xml:space="preserve">cally </w:t>
            </w:r>
            <w:r w:rsidRPr="00AB5A55">
              <w:rPr>
                <w:rFonts w:ascii="Arial" w:hAnsi="Arial" w:cs="Arial"/>
                <w:spacing w:val="39"/>
              </w:rPr>
              <w:t xml:space="preserve"> </w:t>
            </w:r>
            <w:r w:rsidRPr="00AB5A55">
              <w:rPr>
                <w:rFonts w:ascii="Arial" w:hAnsi="Arial" w:cs="Arial"/>
                <w:w w:val="109"/>
              </w:rPr>
              <w:t>correc</w:t>
            </w:r>
            <w:r w:rsidRPr="00AB5A55">
              <w:rPr>
                <w:rFonts w:ascii="Arial" w:hAnsi="Arial" w:cs="Arial"/>
                <w:spacing w:val="-2"/>
                <w:w w:val="109"/>
              </w:rPr>
              <w:t>t</w:t>
            </w:r>
            <w:r w:rsidRPr="00AB5A55">
              <w:rPr>
                <w:rFonts w:ascii="Arial" w:hAnsi="Arial" w:cs="Arial"/>
                <w:w w:val="109"/>
              </w:rPr>
              <w:t>,</w:t>
            </w:r>
            <w:r w:rsidRPr="00AB5A55">
              <w:rPr>
                <w:rFonts w:ascii="Arial" w:hAnsi="Arial" w:cs="Arial"/>
                <w:spacing w:val="58"/>
                <w:w w:val="109"/>
              </w:rPr>
              <w:t xml:space="preserve"> </w:t>
            </w:r>
            <w:r w:rsidRPr="00AB5A55">
              <w:rPr>
                <w:rFonts w:ascii="Arial" w:hAnsi="Arial" w:cs="Arial"/>
              </w:rPr>
              <w:t xml:space="preserve">with  valid  definitions, 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r</w:t>
            </w:r>
            <w:r w:rsidRPr="00AB5A55">
              <w:rPr>
                <w:rFonts w:ascii="Arial" w:hAnsi="Arial" w:cs="Arial"/>
                <w:spacing w:val="-3"/>
              </w:rPr>
              <w:t>e</w:t>
            </w:r>
            <w:r w:rsidRPr="00AB5A55">
              <w:rPr>
                <w:rFonts w:ascii="Arial" w:hAnsi="Arial" w:cs="Arial"/>
              </w:rPr>
              <w:t>c</w:t>
            </w:r>
            <w:r w:rsidRPr="00AB5A55">
              <w:rPr>
                <w:rFonts w:ascii="Arial" w:hAnsi="Arial" w:cs="Arial"/>
                <w:spacing w:val="2"/>
              </w:rPr>
              <w:t>ur</w:t>
            </w:r>
            <w:r w:rsidRPr="00AB5A55">
              <w:rPr>
                <w:rFonts w:ascii="Arial" w:hAnsi="Arial" w:cs="Arial"/>
              </w:rPr>
              <w:t>re</w:t>
            </w:r>
            <w:r w:rsidRPr="00AB5A55">
              <w:rPr>
                <w:rFonts w:ascii="Arial" w:hAnsi="Arial" w:cs="Arial"/>
                <w:spacing w:val="-2"/>
              </w:rPr>
              <w:t>n</w:t>
            </w:r>
            <w:r w:rsidRPr="00AB5A55">
              <w:rPr>
                <w:rFonts w:ascii="Arial" w:hAnsi="Arial" w:cs="Arial"/>
              </w:rPr>
              <w:t xml:space="preserve">ce 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re</w:t>
            </w:r>
            <w:r w:rsidRPr="00AB5A55">
              <w:rPr>
                <w:rFonts w:ascii="Arial" w:hAnsi="Arial" w:cs="Arial"/>
                <w:spacing w:val="-2"/>
              </w:rPr>
              <w:t>l</w:t>
            </w:r>
            <w:r w:rsidRPr="00AB5A55">
              <w:rPr>
                <w:rFonts w:ascii="Arial" w:hAnsi="Arial" w:cs="Arial"/>
              </w:rPr>
              <w:t xml:space="preserve">ations, 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and logical</w:t>
            </w:r>
            <w:r w:rsidRPr="00AB5A55">
              <w:rPr>
                <w:rFonts w:ascii="Arial" w:hAnsi="Arial" w:cs="Arial"/>
                <w:spacing w:val="1"/>
              </w:rPr>
              <w:t xml:space="preserve"> </w:t>
            </w:r>
            <w:r w:rsidRPr="00AB5A55">
              <w:rPr>
                <w:rFonts w:ascii="Arial" w:hAnsi="Arial" w:cs="Arial"/>
              </w:rPr>
              <w:t>de</w:t>
            </w:r>
            <w:r w:rsidRPr="00AB5A55">
              <w:rPr>
                <w:rFonts w:ascii="Arial" w:hAnsi="Arial" w:cs="Arial"/>
                <w:spacing w:val="-3"/>
              </w:rPr>
              <w:t>r</w:t>
            </w:r>
            <w:r w:rsidRPr="00AB5A55">
              <w:rPr>
                <w:rFonts w:ascii="Arial" w:hAnsi="Arial" w:cs="Arial"/>
                <w:spacing w:val="3"/>
              </w:rPr>
              <w:t>i</w:t>
            </w:r>
            <w:r w:rsidRPr="00AB5A55">
              <w:rPr>
                <w:rFonts w:ascii="Arial" w:hAnsi="Arial" w:cs="Arial"/>
              </w:rPr>
              <w:t>va</w:t>
            </w:r>
            <w:r w:rsidRPr="00AB5A55">
              <w:rPr>
                <w:rFonts w:ascii="Arial" w:hAnsi="Arial" w:cs="Arial"/>
                <w:spacing w:val="-2"/>
              </w:rPr>
              <w:t>t</w:t>
            </w:r>
            <w:r w:rsidRPr="00AB5A55">
              <w:rPr>
                <w:rFonts w:ascii="Arial" w:hAnsi="Arial" w:cs="Arial"/>
              </w:rPr>
              <w:t xml:space="preserve">ions </w:t>
            </w:r>
            <w:r w:rsidRPr="00AB5A55">
              <w:rPr>
                <w:rFonts w:ascii="Arial" w:hAnsi="Arial" w:cs="Arial"/>
                <w:spacing w:val="2"/>
              </w:rPr>
              <w:t>o</w:t>
            </w:r>
            <w:r w:rsidRPr="00AB5A55">
              <w:rPr>
                <w:rFonts w:ascii="Arial" w:hAnsi="Arial" w:cs="Arial"/>
              </w:rPr>
              <w:t>f B</w:t>
            </w:r>
            <w:r w:rsidRPr="00AB5A55">
              <w:rPr>
                <w:rFonts w:ascii="Arial" w:hAnsi="Arial" w:cs="Arial"/>
                <w:spacing w:val="3"/>
              </w:rPr>
              <w:t>i</w:t>
            </w:r>
            <w:r w:rsidRPr="00AB5A55">
              <w:rPr>
                <w:rFonts w:ascii="Arial" w:hAnsi="Arial" w:cs="Arial"/>
              </w:rPr>
              <w:t>net-type</w:t>
            </w:r>
            <w:r w:rsidRPr="00AB5A55">
              <w:rPr>
                <w:rFonts w:ascii="Arial" w:hAnsi="Arial" w:cs="Arial"/>
                <w:spacing w:val="1"/>
              </w:rPr>
              <w:t xml:space="preserve"> </w:t>
            </w:r>
            <w:r w:rsidRPr="00AB5A55">
              <w:rPr>
                <w:rFonts w:ascii="Arial" w:hAnsi="Arial" w:cs="Arial"/>
              </w:rPr>
              <w:t>formul</w:t>
            </w:r>
            <w:r w:rsidRPr="00AB5A55">
              <w:rPr>
                <w:rFonts w:ascii="Arial" w:hAnsi="Arial" w:cs="Arial"/>
                <w:spacing w:val="2"/>
              </w:rPr>
              <w:t>a</w:t>
            </w:r>
            <w:r w:rsidRPr="00AB5A55">
              <w:rPr>
                <w:rFonts w:ascii="Arial" w:hAnsi="Arial" w:cs="Arial"/>
              </w:rPr>
              <w:t>s a</w:t>
            </w:r>
            <w:r w:rsidRPr="00AB5A55">
              <w:rPr>
                <w:rFonts w:ascii="Arial" w:hAnsi="Arial" w:cs="Arial"/>
                <w:spacing w:val="-2"/>
              </w:rPr>
              <w:t>n</w:t>
            </w:r>
            <w:r w:rsidRPr="00AB5A55">
              <w:rPr>
                <w:rFonts w:ascii="Arial" w:hAnsi="Arial" w:cs="Arial"/>
              </w:rPr>
              <w:t>d</w:t>
            </w:r>
            <w:r w:rsidRPr="00AB5A55">
              <w:rPr>
                <w:rFonts w:ascii="Arial" w:hAnsi="Arial" w:cs="Arial"/>
                <w:spacing w:val="3"/>
              </w:rPr>
              <w:t xml:space="preserve"> </w:t>
            </w:r>
            <w:r w:rsidRPr="00AB5A55">
              <w:rPr>
                <w:rFonts w:ascii="Arial" w:hAnsi="Arial" w:cs="Arial"/>
              </w:rPr>
              <w:t>g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>nera</w:t>
            </w:r>
            <w:r w:rsidRPr="00AB5A55">
              <w:rPr>
                <w:rFonts w:ascii="Arial" w:hAnsi="Arial" w:cs="Arial"/>
                <w:spacing w:val="-2"/>
              </w:rPr>
              <w:t>t</w:t>
            </w:r>
            <w:r w:rsidRPr="00AB5A55">
              <w:rPr>
                <w:rFonts w:ascii="Arial" w:hAnsi="Arial" w:cs="Arial"/>
              </w:rPr>
              <w:t>ing fu</w:t>
            </w:r>
            <w:r w:rsidRPr="00AB5A55">
              <w:rPr>
                <w:rFonts w:ascii="Arial" w:hAnsi="Arial" w:cs="Arial"/>
                <w:spacing w:val="2"/>
              </w:rPr>
              <w:t>n</w:t>
            </w:r>
            <w:r w:rsidRPr="00AB5A55">
              <w:rPr>
                <w:rFonts w:ascii="Arial" w:hAnsi="Arial" w:cs="Arial"/>
              </w:rPr>
              <w:t>ctions. The</w:t>
            </w:r>
            <w:r w:rsidRPr="00AB5A55">
              <w:rPr>
                <w:rFonts w:ascii="Arial" w:hAnsi="Arial" w:cs="Arial"/>
                <w:spacing w:val="2"/>
              </w:rPr>
              <w:t xml:space="preserve"> d</w:t>
            </w:r>
            <w:r w:rsidRPr="00AB5A55">
              <w:rPr>
                <w:rFonts w:ascii="Arial" w:hAnsi="Arial" w:cs="Arial"/>
              </w:rPr>
              <w:t>efinitions</w:t>
            </w:r>
            <w:r w:rsidRPr="00AB5A55">
              <w:rPr>
                <w:rFonts w:ascii="Arial" w:hAnsi="Arial" w:cs="Arial"/>
                <w:spacing w:val="3"/>
              </w:rPr>
              <w:t xml:space="preserve"> </w:t>
            </w:r>
            <w:r w:rsidRPr="00AB5A55">
              <w:rPr>
                <w:rFonts w:ascii="Arial" w:hAnsi="Arial" w:cs="Arial"/>
              </w:rPr>
              <w:t>a</w:t>
            </w:r>
            <w:r w:rsidRPr="00AB5A55">
              <w:rPr>
                <w:rFonts w:ascii="Arial" w:hAnsi="Arial" w:cs="Arial"/>
                <w:spacing w:val="-3"/>
              </w:rPr>
              <w:t>r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cl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>ar</w:t>
            </w:r>
            <w:r w:rsidRPr="00AB5A55">
              <w:rPr>
                <w:rFonts w:ascii="Arial" w:hAnsi="Arial" w:cs="Arial"/>
                <w:spacing w:val="-2"/>
              </w:rPr>
              <w:t>l</w:t>
            </w:r>
            <w:r w:rsidRPr="00AB5A55">
              <w:rPr>
                <w:rFonts w:ascii="Arial" w:hAnsi="Arial" w:cs="Arial"/>
              </w:rPr>
              <w:t>y stated,</w:t>
            </w:r>
            <w:r w:rsidRPr="00AB5A55">
              <w:rPr>
                <w:rFonts w:ascii="Arial" w:hAnsi="Arial" w:cs="Arial"/>
                <w:spacing w:val="58"/>
              </w:rPr>
              <w:t xml:space="preserve"> </w:t>
            </w:r>
            <w:r w:rsidRPr="00AB5A55">
              <w:rPr>
                <w:rFonts w:ascii="Arial" w:hAnsi="Arial" w:cs="Arial"/>
              </w:rPr>
              <w:t>a</w:t>
            </w:r>
            <w:r w:rsidRPr="00AB5A55">
              <w:rPr>
                <w:rFonts w:ascii="Arial" w:hAnsi="Arial" w:cs="Arial"/>
                <w:spacing w:val="-2"/>
              </w:rPr>
              <w:t>n</w:t>
            </w:r>
            <w:r w:rsidRPr="00AB5A55">
              <w:rPr>
                <w:rFonts w:ascii="Arial" w:hAnsi="Arial" w:cs="Arial"/>
              </w:rPr>
              <w:t>d  t</w:t>
            </w:r>
            <w:r w:rsidRPr="00AB5A55">
              <w:rPr>
                <w:rFonts w:ascii="Arial" w:hAnsi="Arial" w:cs="Arial"/>
                <w:spacing w:val="2"/>
              </w:rPr>
              <w:t>h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55"/>
              </w:rPr>
              <w:t xml:space="preserve"> </w:t>
            </w:r>
            <w:r w:rsidRPr="00AB5A55">
              <w:rPr>
                <w:rFonts w:ascii="Arial" w:hAnsi="Arial" w:cs="Arial"/>
              </w:rPr>
              <w:t>use</w:t>
            </w:r>
            <w:r w:rsidRPr="00AB5A55">
              <w:rPr>
                <w:rFonts w:ascii="Arial" w:hAnsi="Arial" w:cs="Arial"/>
                <w:spacing w:val="59"/>
              </w:rPr>
              <w:t xml:space="preserve"> </w:t>
            </w:r>
            <w:r w:rsidRPr="00AB5A55">
              <w:rPr>
                <w:rFonts w:ascii="Arial" w:hAnsi="Arial" w:cs="Arial"/>
              </w:rPr>
              <w:t xml:space="preserve">of 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hyperc</w:t>
            </w:r>
            <w:r w:rsidRPr="00AB5A55">
              <w:rPr>
                <w:rFonts w:ascii="Arial" w:hAnsi="Arial" w:cs="Arial"/>
                <w:spacing w:val="-2"/>
              </w:rPr>
              <w:t>o</w:t>
            </w:r>
            <w:r w:rsidRPr="00AB5A55">
              <w:rPr>
                <w:rFonts w:ascii="Arial" w:hAnsi="Arial" w:cs="Arial"/>
              </w:rPr>
              <w:t>mpl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>x  a</w:t>
            </w:r>
            <w:r w:rsidRPr="00AB5A55">
              <w:rPr>
                <w:rFonts w:ascii="Arial" w:hAnsi="Arial" w:cs="Arial"/>
                <w:spacing w:val="-2"/>
              </w:rPr>
              <w:t>l</w:t>
            </w:r>
            <w:r w:rsidRPr="00AB5A55">
              <w:rPr>
                <w:rFonts w:ascii="Arial" w:hAnsi="Arial" w:cs="Arial"/>
              </w:rPr>
              <w:t>geb</w:t>
            </w:r>
            <w:r w:rsidRPr="00AB5A55">
              <w:rPr>
                <w:rFonts w:ascii="Arial" w:hAnsi="Arial" w:cs="Arial"/>
                <w:spacing w:val="2"/>
              </w:rPr>
              <w:t>r</w:t>
            </w:r>
            <w:r w:rsidRPr="00AB5A55">
              <w:rPr>
                <w:rFonts w:ascii="Arial" w:hAnsi="Arial" w:cs="Arial"/>
              </w:rPr>
              <w:t>a</w:t>
            </w:r>
            <w:r w:rsidRPr="00AB5A55">
              <w:rPr>
                <w:rFonts w:ascii="Arial" w:hAnsi="Arial" w:cs="Arial"/>
                <w:spacing w:val="58"/>
              </w:rPr>
              <w:t xml:space="preserve"> </w:t>
            </w:r>
            <w:r w:rsidRPr="00AB5A55">
              <w:rPr>
                <w:rFonts w:ascii="Arial" w:hAnsi="Arial" w:cs="Arial"/>
                <w:spacing w:val="3"/>
              </w:rPr>
              <w:t>i</w:t>
            </w:r>
            <w:r w:rsidRPr="00AB5A55">
              <w:rPr>
                <w:rFonts w:ascii="Arial" w:hAnsi="Arial" w:cs="Arial"/>
              </w:rPr>
              <w:t>s</w:t>
            </w:r>
            <w:r w:rsidRPr="00AB5A55">
              <w:rPr>
                <w:rFonts w:ascii="Arial" w:hAnsi="Arial" w:cs="Arial"/>
                <w:spacing w:val="58"/>
              </w:rPr>
              <w:t xml:space="preserve"> </w:t>
            </w:r>
            <w:r w:rsidRPr="00AB5A55">
              <w:rPr>
                <w:rFonts w:ascii="Arial" w:hAnsi="Arial" w:cs="Arial"/>
              </w:rPr>
              <w:t>c</w:t>
            </w:r>
            <w:r w:rsidRPr="00AB5A55">
              <w:rPr>
                <w:rFonts w:ascii="Arial" w:hAnsi="Arial" w:cs="Arial"/>
                <w:spacing w:val="-2"/>
              </w:rPr>
              <w:t>o</w:t>
            </w:r>
            <w:r w:rsidRPr="00AB5A55">
              <w:rPr>
                <w:rFonts w:ascii="Arial" w:hAnsi="Arial" w:cs="Arial"/>
              </w:rPr>
              <w:t>nsi</w:t>
            </w:r>
            <w:r w:rsidRPr="00AB5A55">
              <w:rPr>
                <w:rFonts w:ascii="Arial" w:hAnsi="Arial" w:cs="Arial"/>
                <w:spacing w:val="3"/>
              </w:rPr>
              <w:t>s</w:t>
            </w:r>
            <w:r w:rsidRPr="00AB5A55">
              <w:rPr>
                <w:rFonts w:ascii="Arial" w:hAnsi="Arial" w:cs="Arial"/>
              </w:rPr>
              <w:t>te</w:t>
            </w:r>
            <w:r w:rsidRPr="00AB5A55">
              <w:rPr>
                <w:rFonts w:ascii="Arial" w:hAnsi="Arial" w:cs="Arial"/>
                <w:spacing w:val="-2"/>
              </w:rPr>
              <w:t>n</w:t>
            </w:r>
            <w:r w:rsidRPr="00AB5A55">
              <w:rPr>
                <w:rFonts w:ascii="Arial" w:hAnsi="Arial" w:cs="Arial"/>
              </w:rPr>
              <w:t>t  w</w:t>
            </w:r>
            <w:r w:rsidRPr="00AB5A55">
              <w:rPr>
                <w:rFonts w:ascii="Arial" w:hAnsi="Arial" w:cs="Arial"/>
                <w:spacing w:val="-2"/>
              </w:rPr>
              <w:t>i</w:t>
            </w:r>
            <w:r w:rsidRPr="00AB5A55">
              <w:rPr>
                <w:rFonts w:ascii="Arial" w:hAnsi="Arial" w:cs="Arial"/>
              </w:rPr>
              <w:t xml:space="preserve">th  </w:t>
            </w:r>
            <w:r w:rsidRPr="00AB5A55">
              <w:rPr>
                <w:rFonts w:ascii="Arial" w:hAnsi="Arial" w:cs="Arial"/>
                <w:spacing w:val="2"/>
              </w:rPr>
              <w:t>a</w:t>
            </w:r>
            <w:r w:rsidRPr="00AB5A55">
              <w:rPr>
                <w:rFonts w:ascii="Arial" w:hAnsi="Arial" w:cs="Arial"/>
              </w:rPr>
              <w:t>cce</w:t>
            </w:r>
            <w:r w:rsidRPr="00AB5A55">
              <w:rPr>
                <w:rFonts w:ascii="Arial" w:hAnsi="Arial" w:cs="Arial"/>
                <w:spacing w:val="-2"/>
              </w:rPr>
              <w:t>p</w:t>
            </w:r>
            <w:r w:rsidRPr="00AB5A55">
              <w:rPr>
                <w:rFonts w:ascii="Arial" w:hAnsi="Arial" w:cs="Arial"/>
              </w:rPr>
              <w:t>t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>d</w:t>
            </w:r>
            <w:r w:rsidRPr="00AB5A55">
              <w:rPr>
                <w:rFonts w:ascii="Arial" w:hAnsi="Arial" w:cs="Arial"/>
                <w:spacing w:val="58"/>
              </w:rPr>
              <w:t xml:space="preserve"> </w:t>
            </w:r>
            <w:r w:rsidRPr="00AB5A55">
              <w:rPr>
                <w:rFonts w:ascii="Arial" w:hAnsi="Arial" w:cs="Arial"/>
              </w:rPr>
              <w:t>litera</w:t>
            </w:r>
            <w:r w:rsidRPr="00AB5A55">
              <w:rPr>
                <w:rFonts w:ascii="Arial" w:hAnsi="Arial" w:cs="Arial"/>
                <w:spacing w:val="-2"/>
              </w:rPr>
              <w:t>t</w:t>
            </w:r>
            <w:r w:rsidRPr="00AB5A55">
              <w:rPr>
                <w:rFonts w:ascii="Arial" w:hAnsi="Arial" w:cs="Arial"/>
              </w:rPr>
              <w:t>u</w:t>
            </w:r>
            <w:r w:rsidRPr="00AB5A55">
              <w:rPr>
                <w:rFonts w:ascii="Arial" w:hAnsi="Arial" w:cs="Arial"/>
                <w:spacing w:val="2"/>
              </w:rPr>
              <w:t>r</w:t>
            </w:r>
            <w:r w:rsidRPr="00AB5A55">
              <w:rPr>
                <w:rFonts w:ascii="Arial" w:hAnsi="Arial" w:cs="Arial"/>
              </w:rPr>
              <w:t>e.</w:t>
            </w:r>
            <w:r w:rsidRPr="00AB5A55">
              <w:rPr>
                <w:rFonts w:ascii="Arial" w:hAnsi="Arial" w:cs="Arial"/>
                <w:spacing w:val="58"/>
              </w:rPr>
              <w:t xml:space="preserve"> </w:t>
            </w:r>
            <w:r w:rsidRPr="00AB5A55">
              <w:rPr>
                <w:rFonts w:ascii="Arial" w:hAnsi="Arial" w:cs="Arial"/>
              </w:rPr>
              <w:t>Some identiti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>s a</w:t>
            </w:r>
            <w:r w:rsidRPr="00AB5A55">
              <w:rPr>
                <w:rFonts w:ascii="Arial" w:hAnsi="Arial" w:cs="Arial"/>
                <w:spacing w:val="-2"/>
              </w:rPr>
              <w:t>n</w:t>
            </w:r>
            <w:r w:rsidRPr="00AB5A55">
              <w:rPr>
                <w:rFonts w:ascii="Arial" w:hAnsi="Arial" w:cs="Arial"/>
              </w:rPr>
              <w:t>d m</w:t>
            </w:r>
            <w:r w:rsidRPr="00AB5A55">
              <w:rPr>
                <w:rFonts w:ascii="Arial" w:hAnsi="Arial" w:cs="Arial"/>
                <w:spacing w:val="2"/>
              </w:rPr>
              <w:t>a</w:t>
            </w:r>
            <w:r w:rsidRPr="00AB5A55">
              <w:rPr>
                <w:rFonts w:ascii="Arial" w:hAnsi="Arial" w:cs="Arial"/>
              </w:rPr>
              <w:t>trix theor</w:t>
            </w:r>
            <w:r w:rsidRPr="00AB5A55">
              <w:rPr>
                <w:rFonts w:ascii="Arial" w:hAnsi="Arial" w:cs="Arial"/>
                <w:spacing w:val="-3"/>
              </w:rPr>
              <w:t>e</w:t>
            </w:r>
            <w:r w:rsidRPr="00AB5A55">
              <w:rPr>
                <w:rFonts w:ascii="Arial" w:hAnsi="Arial" w:cs="Arial"/>
              </w:rPr>
              <w:t>ms</w:t>
            </w:r>
            <w:r w:rsidRPr="00AB5A55">
              <w:rPr>
                <w:rFonts w:ascii="Arial" w:hAnsi="Arial" w:cs="Arial"/>
                <w:spacing w:val="3"/>
              </w:rPr>
              <w:t xml:space="preserve"> </w:t>
            </w:r>
            <w:r w:rsidRPr="00AB5A55">
              <w:rPr>
                <w:rFonts w:ascii="Arial" w:hAnsi="Arial" w:cs="Arial"/>
              </w:rPr>
              <w:t>(</w:t>
            </w:r>
            <w:r w:rsidRPr="00AB5A55">
              <w:rPr>
                <w:rFonts w:ascii="Arial" w:hAnsi="Arial" w:cs="Arial"/>
                <w:spacing w:val="-3"/>
              </w:rPr>
              <w:t>e</w:t>
            </w:r>
            <w:r w:rsidRPr="00AB5A55">
              <w:rPr>
                <w:rFonts w:ascii="Arial" w:hAnsi="Arial" w:cs="Arial"/>
              </w:rPr>
              <w:t>.g.,</w:t>
            </w:r>
            <w:r w:rsidRPr="00AB5A55">
              <w:rPr>
                <w:rFonts w:ascii="Arial" w:hAnsi="Arial" w:cs="Arial"/>
                <w:spacing w:val="3"/>
              </w:rPr>
              <w:t xml:space="preserve"> </w:t>
            </w:r>
            <w:r w:rsidRPr="00AB5A55">
              <w:rPr>
                <w:rFonts w:ascii="Arial" w:hAnsi="Arial" w:cs="Arial"/>
              </w:rPr>
              <w:t>Lemma</w:t>
            </w:r>
            <w:r w:rsidRPr="00AB5A55">
              <w:rPr>
                <w:rFonts w:ascii="Arial" w:hAnsi="Arial" w:cs="Arial"/>
                <w:spacing w:val="1"/>
              </w:rPr>
              <w:t xml:space="preserve"> </w:t>
            </w:r>
            <w:r w:rsidRPr="00AB5A55">
              <w:rPr>
                <w:rFonts w:ascii="Arial" w:hAnsi="Arial" w:cs="Arial"/>
                <w:spacing w:val="2"/>
              </w:rPr>
              <w:t>1</w:t>
            </w:r>
            <w:r w:rsidRPr="00AB5A55">
              <w:rPr>
                <w:rFonts w:ascii="Arial" w:hAnsi="Arial" w:cs="Arial"/>
              </w:rPr>
              <w:t>6 a</w:t>
            </w:r>
            <w:r w:rsidRPr="00AB5A55">
              <w:rPr>
                <w:rFonts w:ascii="Arial" w:hAnsi="Arial" w:cs="Arial"/>
                <w:spacing w:val="-2"/>
              </w:rPr>
              <w:t>n</w:t>
            </w:r>
            <w:r w:rsidRPr="00AB5A55">
              <w:rPr>
                <w:rFonts w:ascii="Arial" w:hAnsi="Arial" w:cs="Arial"/>
              </w:rPr>
              <w:t>d Theo</w:t>
            </w:r>
            <w:r w:rsidRPr="00AB5A55">
              <w:rPr>
                <w:rFonts w:ascii="Arial" w:hAnsi="Arial" w:cs="Arial"/>
                <w:spacing w:val="2"/>
              </w:rPr>
              <w:t>r</w:t>
            </w:r>
            <w:r w:rsidRPr="00AB5A55">
              <w:rPr>
                <w:rFonts w:ascii="Arial" w:hAnsi="Arial" w:cs="Arial"/>
              </w:rPr>
              <w:t>em</w:t>
            </w:r>
            <w:r w:rsidRPr="00AB5A55">
              <w:rPr>
                <w:rFonts w:ascii="Arial" w:hAnsi="Arial" w:cs="Arial"/>
                <w:spacing w:val="1"/>
              </w:rPr>
              <w:t xml:space="preserve"> </w:t>
            </w:r>
            <w:r w:rsidRPr="00AB5A55">
              <w:rPr>
                <w:rFonts w:ascii="Arial" w:hAnsi="Arial" w:cs="Arial"/>
              </w:rPr>
              <w:t>17) are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we</w:t>
            </w:r>
            <w:r w:rsidRPr="00AB5A55">
              <w:rPr>
                <w:rFonts w:ascii="Arial" w:hAnsi="Arial" w:cs="Arial"/>
                <w:spacing w:val="-2"/>
              </w:rPr>
              <w:t>l</w:t>
            </w:r>
            <w:r w:rsidRPr="00AB5A55">
              <w:rPr>
                <w:rFonts w:ascii="Arial" w:hAnsi="Arial" w:cs="Arial"/>
              </w:rPr>
              <w:t>l-mot</w:t>
            </w:r>
            <w:r w:rsidRPr="00AB5A55">
              <w:rPr>
                <w:rFonts w:ascii="Arial" w:hAnsi="Arial" w:cs="Arial"/>
                <w:spacing w:val="3"/>
              </w:rPr>
              <w:t>i</w:t>
            </w:r>
            <w:r w:rsidRPr="00AB5A55">
              <w:rPr>
                <w:rFonts w:ascii="Arial" w:hAnsi="Arial" w:cs="Arial"/>
              </w:rPr>
              <w:t>va</w:t>
            </w:r>
            <w:r w:rsidRPr="00AB5A55">
              <w:rPr>
                <w:rFonts w:ascii="Arial" w:hAnsi="Arial" w:cs="Arial"/>
                <w:spacing w:val="-2"/>
              </w:rPr>
              <w:t>t</w:t>
            </w:r>
            <w:r w:rsidRPr="00AB5A55">
              <w:rPr>
                <w:rFonts w:ascii="Arial" w:hAnsi="Arial" w:cs="Arial"/>
              </w:rPr>
              <w:t>ed a</w:t>
            </w:r>
            <w:r w:rsidRPr="00AB5A55">
              <w:rPr>
                <w:rFonts w:ascii="Arial" w:hAnsi="Arial" w:cs="Arial"/>
                <w:spacing w:val="-2"/>
              </w:rPr>
              <w:t>n</w:t>
            </w:r>
            <w:r w:rsidRPr="00AB5A55">
              <w:rPr>
                <w:rFonts w:ascii="Arial" w:hAnsi="Arial" w:cs="Arial"/>
              </w:rPr>
              <w:t>d ca</w:t>
            </w:r>
            <w:r w:rsidRPr="00AB5A55">
              <w:rPr>
                <w:rFonts w:ascii="Arial" w:hAnsi="Arial" w:cs="Arial"/>
                <w:spacing w:val="-3"/>
              </w:rPr>
              <w:t>r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>fully constructe</w:t>
            </w:r>
            <w:r w:rsidRPr="00AB5A55">
              <w:rPr>
                <w:rFonts w:ascii="Arial" w:hAnsi="Arial" w:cs="Arial"/>
                <w:spacing w:val="-2"/>
              </w:rPr>
              <w:t>d</w:t>
            </w:r>
            <w:r w:rsidRPr="00AB5A55">
              <w:rPr>
                <w:rFonts w:ascii="Arial" w:hAnsi="Arial" w:cs="Arial"/>
              </w:rPr>
              <w:t>.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H</w:t>
            </w:r>
            <w:r w:rsidRPr="00AB5A55">
              <w:rPr>
                <w:rFonts w:ascii="Arial" w:hAnsi="Arial" w:cs="Arial"/>
                <w:spacing w:val="2"/>
              </w:rPr>
              <w:t>o</w:t>
            </w:r>
            <w:r w:rsidRPr="00AB5A55">
              <w:rPr>
                <w:rFonts w:ascii="Arial" w:hAnsi="Arial" w:cs="Arial"/>
              </w:rPr>
              <w:t>weve</w:t>
            </w:r>
            <w:r w:rsidRPr="00AB5A55">
              <w:rPr>
                <w:rFonts w:ascii="Arial" w:hAnsi="Arial" w:cs="Arial"/>
                <w:spacing w:val="-3"/>
              </w:rPr>
              <w:t>r</w:t>
            </w:r>
            <w:r w:rsidRPr="00AB5A55">
              <w:rPr>
                <w:rFonts w:ascii="Arial" w:hAnsi="Arial" w:cs="Arial"/>
              </w:rPr>
              <w:t>,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a f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>w</w:t>
            </w:r>
            <w:r w:rsidRPr="00AB5A55">
              <w:rPr>
                <w:rFonts w:ascii="Arial" w:hAnsi="Arial" w:cs="Arial"/>
                <w:spacing w:val="-2"/>
              </w:rPr>
              <w:t xml:space="preserve"> </w:t>
            </w:r>
            <w:r w:rsidRPr="00AB5A55">
              <w:rPr>
                <w:rFonts w:ascii="Arial" w:hAnsi="Arial" w:cs="Arial"/>
              </w:rPr>
              <w:t>asp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>cts require be</w:t>
            </w:r>
            <w:r w:rsidRPr="00AB5A55">
              <w:rPr>
                <w:rFonts w:ascii="Arial" w:hAnsi="Arial" w:cs="Arial"/>
                <w:spacing w:val="-2"/>
              </w:rPr>
              <w:t>t</w:t>
            </w:r>
            <w:r w:rsidRPr="00AB5A55">
              <w:rPr>
                <w:rFonts w:ascii="Arial" w:hAnsi="Arial" w:cs="Arial"/>
              </w:rPr>
              <w:t>t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>r clar</w:t>
            </w:r>
            <w:r w:rsidRPr="00AB5A55">
              <w:rPr>
                <w:rFonts w:ascii="Arial" w:hAnsi="Arial" w:cs="Arial"/>
                <w:spacing w:val="-2"/>
              </w:rPr>
              <w:t>i</w:t>
            </w:r>
            <w:r w:rsidRPr="00AB5A55">
              <w:rPr>
                <w:rFonts w:ascii="Arial" w:hAnsi="Arial" w:cs="Arial"/>
              </w:rPr>
              <w:t>ty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or</w:t>
            </w:r>
            <w:r w:rsidRPr="00AB5A55">
              <w:rPr>
                <w:rFonts w:ascii="Arial" w:hAnsi="Arial" w:cs="Arial"/>
                <w:spacing w:val="-2"/>
              </w:rPr>
              <w:t xml:space="preserve"> </w:t>
            </w:r>
            <w:r w:rsidRPr="00AB5A55">
              <w:rPr>
                <w:rFonts w:ascii="Arial" w:hAnsi="Arial" w:cs="Arial"/>
              </w:rPr>
              <w:t>j</w:t>
            </w:r>
            <w:r w:rsidRPr="00AB5A55">
              <w:rPr>
                <w:rFonts w:ascii="Arial" w:hAnsi="Arial" w:cs="Arial"/>
                <w:spacing w:val="2"/>
              </w:rPr>
              <w:t>u</w:t>
            </w:r>
            <w:r w:rsidRPr="00AB5A55">
              <w:rPr>
                <w:rFonts w:ascii="Arial" w:hAnsi="Arial" w:cs="Arial"/>
              </w:rPr>
              <w:t>stifica</w:t>
            </w:r>
            <w:r w:rsidRPr="00AB5A55">
              <w:rPr>
                <w:rFonts w:ascii="Arial" w:hAnsi="Arial" w:cs="Arial"/>
                <w:spacing w:val="-2"/>
              </w:rPr>
              <w:t>t</w:t>
            </w:r>
            <w:r w:rsidRPr="00AB5A55">
              <w:rPr>
                <w:rFonts w:ascii="Arial" w:hAnsi="Arial" w:cs="Arial"/>
              </w:rPr>
              <w:t>i</w:t>
            </w:r>
            <w:r w:rsidRPr="00AB5A55">
              <w:rPr>
                <w:rFonts w:ascii="Arial" w:hAnsi="Arial" w:cs="Arial"/>
                <w:spacing w:val="2"/>
              </w:rPr>
              <w:t>o</w:t>
            </w:r>
            <w:r w:rsidRPr="00AB5A55">
              <w:rPr>
                <w:rFonts w:ascii="Arial" w:hAnsi="Arial" w:cs="Arial"/>
              </w:rPr>
              <w:t>n:</w:t>
            </w:r>
          </w:p>
          <w:p w14:paraId="05612690" w14:textId="77777777" w:rsidR="001860EF" w:rsidRPr="00AB5A55" w:rsidRDefault="001860EF">
            <w:pPr>
              <w:spacing w:before="2" w:line="160" w:lineRule="exact"/>
              <w:rPr>
                <w:rFonts w:ascii="Arial" w:hAnsi="Arial" w:cs="Arial"/>
              </w:rPr>
            </w:pPr>
          </w:p>
          <w:p w14:paraId="7B112598" w14:textId="77777777" w:rsidR="001860EF" w:rsidRPr="00AB5A55" w:rsidRDefault="00334C8C">
            <w:pPr>
              <w:tabs>
                <w:tab w:val="left" w:pos="820"/>
              </w:tabs>
              <w:spacing w:line="258" w:lineRule="auto"/>
              <w:ind w:left="822" w:right="60" w:hanging="360"/>
              <w:rPr>
                <w:rFonts w:ascii="Arial" w:hAnsi="Arial" w:cs="Arial"/>
              </w:rPr>
            </w:pPr>
            <w:r w:rsidRPr="00AB5A55">
              <w:rPr>
                <w:rFonts w:ascii="Arial" w:eastAsia="Segoe MDL2 Assets" w:hAnsi="Arial" w:cs="Arial"/>
                <w:w w:val="45"/>
              </w:rPr>
              <w:t></w:t>
            </w:r>
            <w:r w:rsidRPr="00AB5A55">
              <w:rPr>
                <w:rFonts w:ascii="Arial" w:eastAsia="Segoe MDL2 Assets" w:hAnsi="Arial" w:cs="Arial"/>
              </w:rPr>
              <w:tab/>
            </w:r>
            <w:r w:rsidRPr="00AB5A55">
              <w:rPr>
                <w:rFonts w:ascii="Arial" w:hAnsi="Arial" w:cs="Arial"/>
              </w:rPr>
              <w:t xml:space="preserve">Some </w:t>
            </w:r>
            <w:r w:rsidRPr="00AB5A55">
              <w:rPr>
                <w:rFonts w:ascii="Arial" w:hAnsi="Arial" w:cs="Arial"/>
                <w:spacing w:val="57"/>
              </w:rPr>
              <w:t xml:space="preserve"> </w:t>
            </w:r>
            <w:r w:rsidRPr="00AB5A55">
              <w:rPr>
                <w:rFonts w:ascii="Arial" w:hAnsi="Arial" w:cs="Arial"/>
              </w:rPr>
              <w:t>de</w:t>
            </w:r>
            <w:r w:rsidRPr="00AB5A55">
              <w:rPr>
                <w:rFonts w:ascii="Arial" w:hAnsi="Arial" w:cs="Arial"/>
                <w:spacing w:val="-3"/>
              </w:rPr>
              <w:t>r</w:t>
            </w:r>
            <w:r w:rsidRPr="00AB5A55">
              <w:rPr>
                <w:rFonts w:ascii="Arial" w:hAnsi="Arial" w:cs="Arial"/>
              </w:rPr>
              <w:t xml:space="preserve">ivations </w:t>
            </w:r>
            <w:r w:rsidRPr="00AB5A55">
              <w:rPr>
                <w:rFonts w:ascii="Arial" w:hAnsi="Arial" w:cs="Arial"/>
                <w:spacing w:val="58"/>
              </w:rPr>
              <w:t xml:space="preserve"> </w:t>
            </w:r>
            <w:r w:rsidRPr="00AB5A55">
              <w:rPr>
                <w:rFonts w:ascii="Arial" w:hAnsi="Arial" w:cs="Arial"/>
              </w:rPr>
              <w:t>(</w:t>
            </w:r>
            <w:r w:rsidRPr="00AB5A55">
              <w:rPr>
                <w:rFonts w:ascii="Arial" w:hAnsi="Arial" w:cs="Arial"/>
                <w:spacing w:val="-3"/>
              </w:rPr>
              <w:t>e</w:t>
            </w:r>
            <w:r w:rsidRPr="00AB5A55">
              <w:rPr>
                <w:rFonts w:ascii="Arial" w:hAnsi="Arial" w:cs="Arial"/>
              </w:rPr>
              <w:t>specia</w:t>
            </w:r>
            <w:r w:rsidRPr="00AB5A55">
              <w:rPr>
                <w:rFonts w:ascii="Arial" w:hAnsi="Arial" w:cs="Arial"/>
                <w:spacing w:val="-2"/>
              </w:rPr>
              <w:t>l</w:t>
            </w:r>
            <w:r w:rsidRPr="00AB5A55">
              <w:rPr>
                <w:rFonts w:ascii="Arial" w:hAnsi="Arial" w:cs="Arial"/>
              </w:rPr>
              <w:t xml:space="preserve">ly </w:t>
            </w:r>
            <w:r w:rsidRPr="00AB5A55">
              <w:rPr>
                <w:rFonts w:ascii="Arial" w:hAnsi="Arial" w:cs="Arial"/>
                <w:spacing w:val="58"/>
              </w:rPr>
              <w:t xml:space="preserve"> 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-2"/>
              </w:rPr>
              <w:t>x</w:t>
            </w:r>
            <w:r w:rsidRPr="00AB5A55">
              <w:rPr>
                <w:rFonts w:ascii="Arial" w:hAnsi="Arial" w:cs="Arial"/>
              </w:rPr>
              <w:t xml:space="preserve">ponential </w:t>
            </w:r>
            <w:r w:rsidRPr="00AB5A55">
              <w:rPr>
                <w:rFonts w:ascii="Arial" w:hAnsi="Arial" w:cs="Arial"/>
                <w:spacing w:val="55"/>
              </w:rPr>
              <w:t xml:space="preserve"> </w:t>
            </w:r>
            <w:r w:rsidRPr="00AB5A55">
              <w:rPr>
                <w:rFonts w:ascii="Arial" w:hAnsi="Arial" w:cs="Arial"/>
              </w:rPr>
              <w:t>ge</w:t>
            </w:r>
            <w:r w:rsidRPr="00AB5A55">
              <w:rPr>
                <w:rFonts w:ascii="Arial" w:hAnsi="Arial" w:cs="Arial"/>
                <w:spacing w:val="2"/>
              </w:rPr>
              <w:t>n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-3"/>
              </w:rPr>
              <w:t>r</w:t>
            </w:r>
            <w:r w:rsidRPr="00AB5A55">
              <w:rPr>
                <w:rFonts w:ascii="Arial" w:hAnsi="Arial" w:cs="Arial"/>
              </w:rPr>
              <w:t xml:space="preserve">ating </w:t>
            </w:r>
            <w:r w:rsidRPr="00AB5A55">
              <w:rPr>
                <w:rFonts w:ascii="Arial" w:hAnsi="Arial" w:cs="Arial"/>
                <w:spacing w:val="55"/>
              </w:rPr>
              <w:t xml:space="preserve"> </w:t>
            </w:r>
            <w:r w:rsidRPr="00AB5A55">
              <w:rPr>
                <w:rFonts w:ascii="Arial" w:hAnsi="Arial" w:cs="Arial"/>
              </w:rPr>
              <w:t xml:space="preserve">functions) </w:t>
            </w:r>
            <w:r w:rsidRPr="00AB5A55">
              <w:rPr>
                <w:rFonts w:ascii="Arial" w:hAnsi="Arial" w:cs="Arial"/>
                <w:spacing w:val="55"/>
              </w:rPr>
              <w:t xml:space="preserve"> </w:t>
            </w:r>
            <w:r w:rsidRPr="00AB5A55">
              <w:rPr>
                <w:rFonts w:ascii="Arial" w:hAnsi="Arial" w:cs="Arial"/>
              </w:rPr>
              <w:t>a</w:t>
            </w:r>
            <w:r w:rsidRPr="00AB5A55">
              <w:rPr>
                <w:rFonts w:ascii="Arial" w:hAnsi="Arial" w:cs="Arial"/>
                <w:spacing w:val="2"/>
              </w:rPr>
              <w:t>r</w:t>
            </w:r>
            <w:r w:rsidRPr="00AB5A55">
              <w:rPr>
                <w:rFonts w:ascii="Arial" w:hAnsi="Arial" w:cs="Arial"/>
              </w:rPr>
              <w:t xml:space="preserve">e </w:t>
            </w:r>
            <w:r w:rsidRPr="00AB5A55">
              <w:rPr>
                <w:rFonts w:ascii="Arial" w:hAnsi="Arial" w:cs="Arial"/>
                <w:spacing w:val="57"/>
              </w:rPr>
              <w:t xml:space="preserve"> </w:t>
            </w:r>
            <w:r w:rsidRPr="00AB5A55">
              <w:rPr>
                <w:rFonts w:ascii="Arial" w:hAnsi="Arial" w:cs="Arial"/>
              </w:rPr>
              <w:t>c</w:t>
            </w:r>
            <w:r w:rsidRPr="00AB5A55">
              <w:rPr>
                <w:rFonts w:ascii="Arial" w:hAnsi="Arial" w:cs="Arial"/>
                <w:spacing w:val="-2"/>
              </w:rPr>
              <w:t>o</w:t>
            </w:r>
            <w:r w:rsidRPr="00AB5A55">
              <w:rPr>
                <w:rFonts w:ascii="Arial" w:hAnsi="Arial" w:cs="Arial"/>
              </w:rPr>
              <w:t>rr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 xml:space="preserve">ct </w:t>
            </w:r>
            <w:r w:rsidRPr="00AB5A55">
              <w:rPr>
                <w:rFonts w:ascii="Arial" w:hAnsi="Arial" w:cs="Arial"/>
                <w:spacing w:val="54"/>
              </w:rPr>
              <w:t xml:space="preserve"> </w:t>
            </w:r>
            <w:r w:rsidRPr="00AB5A55">
              <w:rPr>
                <w:rFonts w:ascii="Arial" w:hAnsi="Arial" w:cs="Arial"/>
              </w:rPr>
              <w:t>but pre</w:t>
            </w:r>
            <w:r w:rsidRPr="00AB5A55">
              <w:rPr>
                <w:rFonts w:ascii="Arial" w:hAnsi="Arial" w:cs="Arial"/>
                <w:spacing w:val="-2"/>
              </w:rPr>
              <w:t>s</w:t>
            </w:r>
            <w:r w:rsidRPr="00AB5A55">
              <w:rPr>
                <w:rFonts w:ascii="Arial" w:hAnsi="Arial" w:cs="Arial"/>
              </w:rPr>
              <w:t>ented with mini</w:t>
            </w:r>
            <w:r w:rsidRPr="00AB5A55">
              <w:rPr>
                <w:rFonts w:ascii="Arial" w:hAnsi="Arial" w:cs="Arial"/>
                <w:spacing w:val="3"/>
              </w:rPr>
              <w:t>m</w:t>
            </w:r>
            <w:r w:rsidRPr="00AB5A55">
              <w:rPr>
                <w:rFonts w:ascii="Arial" w:hAnsi="Arial" w:cs="Arial"/>
              </w:rPr>
              <w:t>al</w:t>
            </w:r>
            <w:r w:rsidRPr="00AB5A55">
              <w:rPr>
                <w:rFonts w:ascii="Arial" w:hAnsi="Arial" w:cs="Arial"/>
                <w:spacing w:val="-2"/>
              </w:rPr>
              <w:t xml:space="preserve"> 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>xplanation.</w:t>
            </w:r>
          </w:p>
          <w:p w14:paraId="5BDC3CC4" w14:textId="77777777" w:rsidR="001860EF" w:rsidRPr="00AB5A55" w:rsidRDefault="001860EF">
            <w:pPr>
              <w:spacing w:before="2" w:line="160" w:lineRule="exact"/>
              <w:rPr>
                <w:rFonts w:ascii="Arial" w:hAnsi="Arial" w:cs="Arial"/>
              </w:rPr>
            </w:pPr>
          </w:p>
          <w:p w14:paraId="2B14117B" w14:textId="77777777" w:rsidR="001860EF" w:rsidRPr="00AB5A55" w:rsidRDefault="00334C8C">
            <w:pPr>
              <w:tabs>
                <w:tab w:val="left" w:pos="820"/>
              </w:tabs>
              <w:spacing w:line="258" w:lineRule="auto"/>
              <w:ind w:left="822" w:right="61" w:hanging="360"/>
              <w:rPr>
                <w:rFonts w:ascii="Arial" w:hAnsi="Arial" w:cs="Arial"/>
              </w:rPr>
            </w:pPr>
            <w:r w:rsidRPr="00AB5A55">
              <w:rPr>
                <w:rFonts w:ascii="Arial" w:eastAsia="Segoe MDL2 Assets" w:hAnsi="Arial" w:cs="Arial"/>
                <w:w w:val="45"/>
              </w:rPr>
              <w:t></w:t>
            </w:r>
            <w:r w:rsidRPr="00AB5A55">
              <w:rPr>
                <w:rFonts w:ascii="Arial" w:eastAsia="Segoe MDL2 Assets" w:hAnsi="Arial" w:cs="Arial"/>
              </w:rPr>
              <w:tab/>
            </w:r>
            <w:r w:rsidRPr="00AB5A55">
              <w:rPr>
                <w:rFonts w:ascii="Arial" w:hAnsi="Arial" w:cs="Arial"/>
              </w:rPr>
              <w:t>Notational</w:t>
            </w:r>
            <w:r w:rsidRPr="00AB5A55">
              <w:rPr>
                <w:rFonts w:ascii="Arial" w:hAnsi="Arial" w:cs="Arial"/>
                <w:spacing w:val="7"/>
              </w:rPr>
              <w:t xml:space="preserve"> </w:t>
            </w:r>
            <w:r w:rsidRPr="00AB5A55">
              <w:rPr>
                <w:rFonts w:ascii="Arial" w:hAnsi="Arial" w:cs="Arial"/>
              </w:rPr>
              <w:t>inconsistenci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>s</w:t>
            </w:r>
            <w:r w:rsidRPr="00AB5A55">
              <w:rPr>
                <w:rFonts w:ascii="Arial" w:hAnsi="Arial" w:cs="Arial"/>
                <w:spacing w:val="7"/>
              </w:rPr>
              <w:t xml:space="preserve"> </w:t>
            </w:r>
            <w:r w:rsidRPr="00AB5A55">
              <w:rPr>
                <w:rFonts w:ascii="Arial" w:hAnsi="Arial" w:cs="Arial"/>
              </w:rPr>
              <w:t>oc</w:t>
            </w:r>
            <w:r w:rsidRPr="00AB5A55">
              <w:rPr>
                <w:rFonts w:ascii="Arial" w:hAnsi="Arial" w:cs="Arial"/>
                <w:spacing w:val="-3"/>
              </w:rPr>
              <w:t>c</w:t>
            </w:r>
            <w:r w:rsidRPr="00AB5A55">
              <w:rPr>
                <w:rFonts w:ascii="Arial" w:hAnsi="Arial" w:cs="Arial"/>
              </w:rPr>
              <w:t>asionally</w:t>
            </w:r>
            <w:r w:rsidRPr="00AB5A55">
              <w:rPr>
                <w:rFonts w:ascii="Arial" w:hAnsi="Arial" w:cs="Arial"/>
                <w:spacing w:val="10"/>
              </w:rPr>
              <w:t xml:space="preserve"> </w:t>
            </w:r>
            <w:r w:rsidRPr="00AB5A55">
              <w:rPr>
                <w:rFonts w:ascii="Arial" w:hAnsi="Arial" w:cs="Arial"/>
              </w:rPr>
              <w:t>app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>ar</w:t>
            </w:r>
            <w:r w:rsidRPr="00AB5A55">
              <w:rPr>
                <w:rFonts w:ascii="Arial" w:hAnsi="Arial" w:cs="Arial"/>
                <w:spacing w:val="5"/>
              </w:rPr>
              <w:t xml:space="preserve"> </w:t>
            </w:r>
            <w:r w:rsidRPr="00AB5A55">
              <w:rPr>
                <w:rFonts w:ascii="Arial" w:hAnsi="Arial" w:cs="Arial"/>
                <w:spacing w:val="2"/>
              </w:rPr>
              <w:t>(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2"/>
              </w:rPr>
              <w:t>.</w:t>
            </w:r>
            <w:r w:rsidRPr="00AB5A55">
              <w:rPr>
                <w:rFonts w:ascii="Arial" w:hAnsi="Arial" w:cs="Arial"/>
              </w:rPr>
              <w:t>g.,</w:t>
            </w:r>
            <w:r w:rsidRPr="00AB5A55">
              <w:rPr>
                <w:rFonts w:ascii="Arial" w:hAnsi="Arial" w:cs="Arial"/>
                <w:spacing w:val="7"/>
              </w:rPr>
              <w:t xml:space="preserve"> </w:t>
            </w:r>
            <w:r w:rsidRPr="00AB5A55">
              <w:rPr>
                <w:rFonts w:ascii="Arial" w:hAnsi="Arial" w:cs="Arial"/>
              </w:rPr>
              <w:t>typos</w:t>
            </w:r>
            <w:r w:rsidRPr="00AB5A55">
              <w:rPr>
                <w:rFonts w:ascii="Arial" w:hAnsi="Arial" w:cs="Arial"/>
                <w:spacing w:val="7"/>
              </w:rPr>
              <w:t xml:space="preserve"> </w:t>
            </w:r>
            <w:r w:rsidRPr="00AB5A55">
              <w:rPr>
                <w:rFonts w:ascii="Arial" w:hAnsi="Arial" w:cs="Arial"/>
              </w:rPr>
              <w:t>in</w:t>
            </w:r>
            <w:r w:rsidRPr="00AB5A55">
              <w:rPr>
                <w:rFonts w:ascii="Arial" w:hAnsi="Arial" w:cs="Arial"/>
                <w:spacing w:val="10"/>
              </w:rPr>
              <w:t xml:space="preserve"> </w:t>
            </w:r>
            <w:r w:rsidRPr="00AB5A55">
              <w:rPr>
                <w:rFonts w:ascii="Arial" w:hAnsi="Arial" w:cs="Arial"/>
              </w:rPr>
              <w:t>supe</w:t>
            </w:r>
            <w:r w:rsidRPr="00AB5A55">
              <w:rPr>
                <w:rFonts w:ascii="Arial" w:hAnsi="Arial" w:cs="Arial"/>
                <w:spacing w:val="-3"/>
              </w:rPr>
              <w:t>r</w:t>
            </w:r>
            <w:r w:rsidRPr="00AB5A55">
              <w:rPr>
                <w:rFonts w:ascii="Arial" w:hAnsi="Arial" w:cs="Arial"/>
              </w:rPr>
              <w:t>s</w:t>
            </w:r>
            <w:r w:rsidRPr="00AB5A55">
              <w:rPr>
                <w:rFonts w:ascii="Arial" w:hAnsi="Arial" w:cs="Arial"/>
                <w:spacing w:val="2"/>
              </w:rPr>
              <w:t>c</w:t>
            </w:r>
            <w:r w:rsidRPr="00AB5A55">
              <w:rPr>
                <w:rFonts w:ascii="Arial" w:hAnsi="Arial" w:cs="Arial"/>
              </w:rPr>
              <w:t>ripts,</w:t>
            </w:r>
            <w:r w:rsidRPr="00AB5A55">
              <w:rPr>
                <w:rFonts w:ascii="Arial" w:hAnsi="Arial" w:cs="Arial"/>
                <w:spacing w:val="10"/>
              </w:rPr>
              <w:t xml:space="preserve"> </w:t>
            </w:r>
            <w:r w:rsidRPr="00AB5A55">
              <w:rPr>
                <w:rFonts w:ascii="Arial" w:hAnsi="Arial" w:cs="Arial"/>
              </w:rPr>
              <w:t>une</w:t>
            </w:r>
            <w:r w:rsidRPr="00AB5A55">
              <w:rPr>
                <w:rFonts w:ascii="Arial" w:hAnsi="Arial" w:cs="Arial"/>
                <w:spacing w:val="-2"/>
              </w:rPr>
              <w:t>x</w:t>
            </w:r>
            <w:r w:rsidRPr="00AB5A55">
              <w:rPr>
                <w:rFonts w:ascii="Arial" w:hAnsi="Arial" w:cs="Arial"/>
              </w:rPr>
              <w:t>plained var</w:t>
            </w:r>
            <w:r w:rsidRPr="00AB5A55">
              <w:rPr>
                <w:rFonts w:ascii="Arial" w:hAnsi="Arial" w:cs="Arial"/>
                <w:spacing w:val="-2"/>
              </w:rPr>
              <w:t>i</w:t>
            </w:r>
            <w:r w:rsidRPr="00AB5A55">
              <w:rPr>
                <w:rFonts w:ascii="Arial" w:hAnsi="Arial" w:cs="Arial"/>
              </w:rPr>
              <w:t>able substit</w:t>
            </w:r>
            <w:r w:rsidRPr="00AB5A55">
              <w:rPr>
                <w:rFonts w:ascii="Arial" w:hAnsi="Arial" w:cs="Arial"/>
                <w:spacing w:val="2"/>
              </w:rPr>
              <w:t>u</w:t>
            </w:r>
            <w:r w:rsidRPr="00AB5A55">
              <w:rPr>
                <w:rFonts w:ascii="Arial" w:hAnsi="Arial" w:cs="Arial"/>
              </w:rPr>
              <w:t>tions).</w:t>
            </w:r>
          </w:p>
          <w:p w14:paraId="3BEF7333" w14:textId="77777777" w:rsidR="001860EF" w:rsidRPr="00AB5A55" w:rsidRDefault="001860EF">
            <w:pPr>
              <w:spacing w:before="9" w:line="140" w:lineRule="exact"/>
              <w:rPr>
                <w:rFonts w:ascii="Arial" w:hAnsi="Arial" w:cs="Arial"/>
              </w:rPr>
            </w:pPr>
          </w:p>
          <w:p w14:paraId="6C234B5C" w14:textId="77777777" w:rsidR="001860EF" w:rsidRPr="00AB5A55" w:rsidRDefault="00334C8C">
            <w:pPr>
              <w:tabs>
                <w:tab w:val="left" w:pos="820"/>
              </w:tabs>
              <w:spacing w:line="258" w:lineRule="auto"/>
              <w:ind w:left="822" w:right="61" w:hanging="360"/>
              <w:rPr>
                <w:rFonts w:ascii="Arial" w:hAnsi="Arial" w:cs="Arial"/>
              </w:rPr>
            </w:pPr>
            <w:r w:rsidRPr="00AB5A55">
              <w:rPr>
                <w:rFonts w:ascii="Arial" w:eastAsia="Segoe MDL2 Assets" w:hAnsi="Arial" w:cs="Arial"/>
                <w:w w:val="45"/>
              </w:rPr>
              <w:t></w:t>
            </w:r>
            <w:r w:rsidRPr="00AB5A55">
              <w:rPr>
                <w:rFonts w:ascii="Arial" w:eastAsia="Segoe MDL2 Assets" w:hAnsi="Arial" w:cs="Arial"/>
              </w:rPr>
              <w:tab/>
            </w:r>
            <w:r w:rsidRPr="00AB5A55">
              <w:rPr>
                <w:rFonts w:ascii="Arial" w:hAnsi="Arial" w:cs="Arial"/>
              </w:rPr>
              <w:t>Proofs</w:t>
            </w:r>
            <w:r w:rsidRPr="00AB5A55">
              <w:rPr>
                <w:rFonts w:ascii="Arial" w:hAnsi="Arial" w:cs="Arial"/>
                <w:spacing w:val="34"/>
              </w:rPr>
              <w:t xml:space="preserve"> </w:t>
            </w:r>
            <w:r w:rsidRPr="00AB5A55">
              <w:rPr>
                <w:rFonts w:ascii="Arial" w:hAnsi="Arial" w:cs="Arial"/>
              </w:rPr>
              <w:t>re</w:t>
            </w:r>
            <w:r w:rsidRPr="00AB5A55">
              <w:rPr>
                <w:rFonts w:ascii="Arial" w:hAnsi="Arial" w:cs="Arial"/>
                <w:spacing w:val="-2"/>
              </w:rPr>
              <w:t>l</w:t>
            </w:r>
            <w:r w:rsidRPr="00AB5A55">
              <w:rPr>
                <w:rFonts w:ascii="Arial" w:hAnsi="Arial" w:cs="Arial"/>
              </w:rPr>
              <w:t>y</w:t>
            </w:r>
            <w:r w:rsidRPr="00AB5A55">
              <w:rPr>
                <w:rFonts w:ascii="Arial" w:hAnsi="Arial" w:cs="Arial"/>
                <w:spacing w:val="34"/>
              </w:rPr>
              <w:t xml:space="preserve"> </w:t>
            </w:r>
            <w:r w:rsidRPr="00AB5A55">
              <w:rPr>
                <w:rFonts w:ascii="Arial" w:hAnsi="Arial" w:cs="Arial"/>
              </w:rPr>
              <w:t>h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>avily</w:t>
            </w:r>
            <w:r w:rsidRPr="00AB5A55">
              <w:rPr>
                <w:rFonts w:ascii="Arial" w:hAnsi="Arial" w:cs="Arial"/>
                <w:spacing w:val="34"/>
              </w:rPr>
              <w:t xml:space="preserve"> </w:t>
            </w:r>
            <w:r w:rsidRPr="00AB5A55">
              <w:rPr>
                <w:rFonts w:ascii="Arial" w:hAnsi="Arial" w:cs="Arial"/>
              </w:rPr>
              <w:t>on</w:t>
            </w:r>
            <w:r w:rsidRPr="00AB5A55">
              <w:rPr>
                <w:rFonts w:ascii="Arial" w:hAnsi="Arial" w:cs="Arial"/>
                <w:spacing w:val="34"/>
              </w:rPr>
              <w:t xml:space="preserve"> 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>arlier</w:t>
            </w:r>
            <w:r w:rsidRPr="00AB5A55">
              <w:rPr>
                <w:rFonts w:ascii="Arial" w:hAnsi="Arial" w:cs="Arial"/>
                <w:spacing w:val="31"/>
              </w:rPr>
              <w:t xml:space="preserve"> </w:t>
            </w:r>
            <w:r w:rsidRPr="00AB5A55">
              <w:rPr>
                <w:rFonts w:ascii="Arial" w:hAnsi="Arial" w:cs="Arial"/>
                <w:spacing w:val="2"/>
              </w:rPr>
              <w:t>r</w:t>
            </w:r>
            <w:r w:rsidRPr="00AB5A55">
              <w:rPr>
                <w:rFonts w:ascii="Arial" w:hAnsi="Arial" w:cs="Arial"/>
              </w:rPr>
              <w:t>esults</w:t>
            </w:r>
            <w:r w:rsidRPr="00AB5A55">
              <w:rPr>
                <w:rFonts w:ascii="Arial" w:hAnsi="Arial" w:cs="Arial"/>
                <w:spacing w:val="36"/>
              </w:rPr>
              <w:t xml:space="preserve"> </w:t>
            </w:r>
            <w:r w:rsidRPr="00AB5A55">
              <w:rPr>
                <w:rFonts w:ascii="Arial" w:hAnsi="Arial" w:cs="Arial"/>
              </w:rPr>
              <w:t>f</w:t>
            </w:r>
            <w:r w:rsidRPr="00AB5A55">
              <w:rPr>
                <w:rFonts w:ascii="Arial" w:hAnsi="Arial" w:cs="Arial"/>
                <w:spacing w:val="-3"/>
              </w:rPr>
              <w:t>r</w:t>
            </w:r>
            <w:r w:rsidRPr="00AB5A55">
              <w:rPr>
                <w:rFonts w:ascii="Arial" w:hAnsi="Arial" w:cs="Arial"/>
              </w:rPr>
              <w:t>om</w:t>
            </w:r>
            <w:r w:rsidRPr="00AB5A55">
              <w:rPr>
                <w:rFonts w:ascii="Arial" w:hAnsi="Arial" w:cs="Arial"/>
                <w:spacing w:val="34"/>
              </w:rPr>
              <w:t xml:space="preserve"> </w:t>
            </w:r>
            <w:r w:rsidRPr="00AB5A55">
              <w:rPr>
                <w:rFonts w:ascii="Arial" w:hAnsi="Arial" w:cs="Arial"/>
              </w:rPr>
              <w:t>t</w:t>
            </w:r>
            <w:r w:rsidRPr="00AB5A55">
              <w:rPr>
                <w:rFonts w:ascii="Arial" w:hAnsi="Arial" w:cs="Arial"/>
                <w:spacing w:val="2"/>
              </w:rPr>
              <w:t>h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31"/>
              </w:rPr>
              <w:t xml:space="preserve"> </w:t>
            </w:r>
            <w:r w:rsidRPr="00AB5A55">
              <w:rPr>
                <w:rFonts w:ascii="Arial" w:hAnsi="Arial" w:cs="Arial"/>
                <w:spacing w:val="2"/>
              </w:rPr>
              <w:t>a</w:t>
            </w:r>
            <w:r w:rsidRPr="00AB5A55">
              <w:rPr>
                <w:rFonts w:ascii="Arial" w:hAnsi="Arial" w:cs="Arial"/>
              </w:rPr>
              <w:t>ut</w:t>
            </w:r>
            <w:r w:rsidRPr="00AB5A55">
              <w:rPr>
                <w:rFonts w:ascii="Arial" w:hAnsi="Arial" w:cs="Arial"/>
                <w:spacing w:val="2"/>
              </w:rPr>
              <w:t>h</w:t>
            </w:r>
            <w:r w:rsidRPr="00AB5A55">
              <w:rPr>
                <w:rFonts w:ascii="Arial" w:hAnsi="Arial" w:cs="Arial"/>
              </w:rPr>
              <w:t>or</w:t>
            </w:r>
            <w:r w:rsidRPr="00AB5A55">
              <w:rPr>
                <w:rFonts w:ascii="Arial" w:hAnsi="Arial" w:cs="Arial"/>
                <w:spacing w:val="-2"/>
              </w:rPr>
              <w:t>'</w:t>
            </w:r>
            <w:r w:rsidRPr="00AB5A55">
              <w:rPr>
                <w:rFonts w:ascii="Arial" w:hAnsi="Arial" w:cs="Arial"/>
              </w:rPr>
              <w:t>s</w:t>
            </w:r>
            <w:r w:rsidRPr="00AB5A55">
              <w:rPr>
                <w:rFonts w:ascii="Arial" w:hAnsi="Arial" w:cs="Arial"/>
                <w:spacing w:val="34"/>
              </w:rPr>
              <w:t xml:space="preserve"> </w:t>
            </w:r>
            <w:r w:rsidRPr="00AB5A55">
              <w:rPr>
                <w:rFonts w:ascii="Arial" w:hAnsi="Arial" w:cs="Arial"/>
              </w:rPr>
              <w:t>own</w:t>
            </w:r>
            <w:r w:rsidRPr="00AB5A55">
              <w:rPr>
                <w:rFonts w:ascii="Arial" w:hAnsi="Arial" w:cs="Arial"/>
                <w:spacing w:val="34"/>
              </w:rPr>
              <w:t xml:space="preserve"> </w:t>
            </w:r>
            <w:r w:rsidRPr="00AB5A55">
              <w:rPr>
                <w:rFonts w:ascii="Arial" w:hAnsi="Arial" w:cs="Arial"/>
              </w:rPr>
              <w:t>pre</w:t>
            </w:r>
            <w:r w:rsidRPr="00AB5A55">
              <w:rPr>
                <w:rFonts w:ascii="Arial" w:hAnsi="Arial" w:cs="Arial"/>
                <w:spacing w:val="-2"/>
              </w:rPr>
              <w:t>v</w:t>
            </w:r>
            <w:r w:rsidRPr="00AB5A55">
              <w:rPr>
                <w:rFonts w:ascii="Arial" w:hAnsi="Arial" w:cs="Arial"/>
              </w:rPr>
              <w:t>i</w:t>
            </w:r>
            <w:r w:rsidRPr="00AB5A55">
              <w:rPr>
                <w:rFonts w:ascii="Arial" w:hAnsi="Arial" w:cs="Arial"/>
                <w:spacing w:val="2"/>
              </w:rPr>
              <w:t>o</w:t>
            </w:r>
            <w:r w:rsidRPr="00AB5A55">
              <w:rPr>
                <w:rFonts w:ascii="Arial" w:hAnsi="Arial" w:cs="Arial"/>
              </w:rPr>
              <w:t>us</w:t>
            </w:r>
            <w:r w:rsidRPr="00AB5A55">
              <w:rPr>
                <w:rFonts w:ascii="Arial" w:hAnsi="Arial" w:cs="Arial"/>
                <w:spacing w:val="34"/>
              </w:rPr>
              <w:t xml:space="preserve"> </w:t>
            </w:r>
            <w:r w:rsidRPr="00AB5A55">
              <w:rPr>
                <w:rFonts w:ascii="Arial" w:hAnsi="Arial" w:cs="Arial"/>
              </w:rPr>
              <w:t>p</w:t>
            </w:r>
            <w:r w:rsidRPr="00AB5A55">
              <w:rPr>
                <w:rFonts w:ascii="Arial" w:hAnsi="Arial" w:cs="Arial"/>
                <w:spacing w:val="2"/>
              </w:rPr>
              <w:t>a</w:t>
            </w:r>
            <w:r w:rsidRPr="00AB5A55">
              <w:rPr>
                <w:rFonts w:ascii="Arial" w:hAnsi="Arial" w:cs="Arial"/>
              </w:rPr>
              <w:t>pe</w:t>
            </w:r>
            <w:r w:rsidRPr="00AB5A55">
              <w:rPr>
                <w:rFonts w:ascii="Arial" w:hAnsi="Arial" w:cs="Arial"/>
                <w:spacing w:val="-3"/>
              </w:rPr>
              <w:t>r</w:t>
            </w:r>
            <w:r w:rsidRPr="00AB5A55">
              <w:rPr>
                <w:rFonts w:ascii="Arial" w:hAnsi="Arial" w:cs="Arial"/>
              </w:rPr>
              <w:t>s</w:t>
            </w:r>
            <w:r w:rsidRPr="00AB5A55">
              <w:rPr>
                <w:rFonts w:ascii="Arial" w:hAnsi="Arial" w:cs="Arial"/>
                <w:spacing w:val="34"/>
              </w:rPr>
              <w:t xml:space="preserve"> </w:t>
            </w:r>
            <w:r w:rsidRPr="00AB5A55">
              <w:rPr>
                <w:rFonts w:ascii="Arial" w:hAnsi="Arial" w:cs="Arial"/>
              </w:rPr>
              <w:t>wit</w:t>
            </w:r>
            <w:r w:rsidRPr="00AB5A55">
              <w:rPr>
                <w:rFonts w:ascii="Arial" w:hAnsi="Arial" w:cs="Arial"/>
                <w:spacing w:val="2"/>
              </w:rPr>
              <w:t>h</w:t>
            </w:r>
            <w:r w:rsidRPr="00AB5A55">
              <w:rPr>
                <w:rFonts w:ascii="Arial" w:hAnsi="Arial" w:cs="Arial"/>
              </w:rPr>
              <w:t>out fully re</w:t>
            </w:r>
            <w:r w:rsidRPr="00AB5A55">
              <w:rPr>
                <w:rFonts w:ascii="Arial" w:hAnsi="Arial" w:cs="Arial"/>
                <w:spacing w:val="-3"/>
              </w:rPr>
              <w:t>c</w:t>
            </w:r>
            <w:r w:rsidRPr="00AB5A55">
              <w:rPr>
                <w:rFonts w:ascii="Arial" w:hAnsi="Arial" w:cs="Arial"/>
              </w:rPr>
              <w:t>apit</w:t>
            </w:r>
            <w:r w:rsidRPr="00AB5A55">
              <w:rPr>
                <w:rFonts w:ascii="Arial" w:hAnsi="Arial" w:cs="Arial"/>
                <w:spacing w:val="2"/>
              </w:rPr>
              <w:t>u</w:t>
            </w:r>
            <w:r w:rsidRPr="00AB5A55">
              <w:rPr>
                <w:rFonts w:ascii="Arial" w:hAnsi="Arial" w:cs="Arial"/>
              </w:rPr>
              <w:t>la</w:t>
            </w:r>
            <w:r w:rsidRPr="00AB5A55">
              <w:rPr>
                <w:rFonts w:ascii="Arial" w:hAnsi="Arial" w:cs="Arial"/>
                <w:spacing w:val="-2"/>
              </w:rPr>
              <w:t>t</w:t>
            </w:r>
            <w:r w:rsidRPr="00AB5A55">
              <w:rPr>
                <w:rFonts w:ascii="Arial" w:hAnsi="Arial" w:cs="Arial"/>
              </w:rPr>
              <w:t>i</w:t>
            </w:r>
            <w:r w:rsidRPr="00AB5A55">
              <w:rPr>
                <w:rFonts w:ascii="Arial" w:hAnsi="Arial" w:cs="Arial"/>
                <w:spacing w:val="2"/>
              </w:rPr>
              <w:t>n</w:t>
            </w:r>
            <w:r w:rsidRPr="00AB5A55">
              <w:rPr>
                <w:rFonts w:ascii="Arial" w:hAnsi="Arial" w:cs="Arial"/>
              </w:rPr>
              <w:t>g them</w:t>
            </w:r>
            <w:r w:rsidRPr="00AB5A55">
              <w:rPr>
                <w:rFonts w:ascii="Arial" w:hAnsi="Arial" w:cs="Arial"/>
                <w:spacing w:val="1"/>
              </w:rPr>
              <w:t xml:space="preserve"> </w:t>
            </w:r>
            <w:r w:rsidRPr="00AB5A55">
              <w:rPr>
                <w:rFonts w:ascii="Arial" w:hAnsi="Arial" w:cs="Arial"/>
              </w:rPr>
              <w:t>for c</w:t>
            </w:r>
            <w:r w:rsidRPr="00AB5A55">
              <w:rPr>
                <w:rFonts w:ascii="Arial" w:hAnsi="Arial" w:cs="Arial"/>
                <w:spacing w:val="-2"/>
              </w:rPr>
              <w:t>o</w:t>
            </w:r>
            <w:r w:rsidRPr="00AB5A55">
              <w:rPr>
                <w:rFonts w:ascii="Arial" w:hAnsi="Arial" w:cs="Arial"/>
              </w:rPr>
              <w:t>nt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>xt.</w:t>
            </w:r>
          </w:p>
          <w:p w14:paraId="210EEE7A" w14:textId="77777777" w:rsidR="001860EF" w:rsidRPr="00AB5A55" w:rsidRDefault="001860EF">
            <w:pPr>
              <w:spacing w:before="2" w:line="160" w:lineRule="exact"/>
              <w:rPr>
                <w:rFonts w:ascii="Arial" w:hAnsi="Arial" w:cs="Arial"/>
              </w:rPr>
            </w:pPr>
          </w:p>
          <w:p w14:paraId="54DF8115" w14:textId="77777777" w:rsidR="001860EF" w:rsidRPr="00AB5A55" w:rsidRDefault="00334C8C">
            <w:pPr>
              <w:ind w:left="102" w:right="305"/>
              <w:jc w:val="both"/>
              <w:rPr>
                <w:rFonts w:ascii="Arial" w:hAnsi="Arial" w:cs="Arial"/>
              </w:rPr>
            </w:pPr>
            <w:r w:rsidRPr="00AB5A55">
              <w:rPr>
                <w:rFonts w:ascii="Arial" w:hAnsi="Arial" w:cs="Arial"/>
              </w:rPr>
              <w:t>These</w:t>
            </w:r>
            <w:r w:rsidRPr="00AB5A55">
              <w:rPr>
                <w:rFonts w:ascii="Arial" w:hAnsi="Arial" w:cs="Arial"/>
                <w:spacing w:val="-2"/>
              </w:rPr>
              <w:t xml:space="preserve"> </w:t>
            </w:r>
            <w:r w:rsidRPr="00AB5A55">
              <w:rPr>
                <w:rFonts w:ascii="Arial" w:hAnsi="Arial" w:cs="Arial"/>
              </w:rPr>
              <w:t>is</w:t>
            </w:r>
            <w:r w:rsidRPr="00AB5A55">
              <w:rPr>
                <w:rFonts w:ascii="Arial" w:hAnsi="Arial" w:cs="Arial"/>
                <w:spacing w:val="3"/>
              </w:rPr>
              <w:t>s</w:t>
            </w:r>
            <w:r w:rsidRPr="00AB5A55">
              <w:rPr>
                <w:rFonts w:ascii="Arial" w:hAnsi="Arial" w:cs="Arial"/>
              </w:rPr>
              <w:t>ue</w:t>
            </w:r>
            <w:r w:rsidRPr="00AB5A55">
              <w:rPr>
                <w:rFonts w:ascii="Arial" w:hAnsi="Arial" w:cs="Arial"/>
                <w:spacing w:val="-2"/>
              </w:rPr>
              <w:t>s</w:t>
            </w:r>
            <w:r w:rsidRPr="00AB5A55">
              <w:rPr>
                <w:rFonts w:ascii="Arial" w:hAnsi="Arial" w:cs="Arial"/>
              </w:rPr>
              <w:t>, howe</w:t>
            </w:r>
            <w:r w:rsidRPr="00AB5A55">
              <w:rPr>
                <w:rFonts w:ascii="Arial" w:hAnsi="Arial" w:cs="Arial"/>
                <w:spacing w:val="2"/>
              </w:rPr>
              <w:t>v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-3"/>
              </w:rPr>
              <w:t>r</w:t>
            </w:r>
            <w:r w:rsidRPr="00AB5A55">
              <w:rPr>
                <w:rFonts w:ascii="Arial" w:hAnsi="Arial" w:cs="Arial"/>
              </w:rPr>
              <w:t xml:space="preserve">, </w:t>
            </w:r>
            <w:r w:rsidRPr="00AB5A55">
              <w:rPr>
                <w:rFonts w:ascii="Arial" w:hAnsi="Arial" w:cs="Arial"/>
                <w:spacing w:val="2"/>
              </w:rPr>
              <w:t>a</w:t>
            </w:r>
            <w:r w:rsidRPr="00AB5A55">
              <w:rPr>
                <w:rFonts w:ascii="Arial" w:hAnsi="Arial" w:cs="Arial"/>
              </w:rPr>
              <w:t>re</w:t>
            </w:r>
            <w:r w:rsidRPr="00AB5A55">
              <w:rPr>
                <w:rFonts w:ascii="Arial" w:hAnsi="Arial" w:cs="Arial"/>
                <w:spacing w:val="-2"/>
              </w:rPr>
              <w:t xml:space="preserve"> </w:t>
            </w:r>
            <w:r w:rsidRPr="00AB5A55">
              <w:rPr>
                <w:rFonts w:ascii="Arial" w:hAnsi="Arial" w:cs="Arial"/>
              </w:rPr>
              <w:t>t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>c</w:t>
            </w:r>
            <w:r w:rsidRPr="00AB5A55">
              <w:rPr>
                <w:rFonts w:ascii="Arial" w:hAnsi="Arial" w:cs="Arial"/>
                <w:spacing w:val="-2"/>
              </w:rPr>
              <w:t>h</w:t>
            </w:r>
            <w:r w:rsidRPr="00AB5A55">
              <w:rPr>
                <w:rFonts w:ascii="Arial" w:hAnsi="Arial" w:cs="Arial"/>
              </w:rPr>
              <w:t>ni</w:t>
            </w:r>
            <w:r w:rsidRPr="00AB5A55">
              <w:rPr>
                <w:rFonts w:ascii="Arial" w:hAnsi="Arial" w:cs="Arial"/>
                <w:spacing w:val="4"/>
              </w:rPr>
              <w:t>c</w:t>
            </w:r>
            <w:r w:rsidRPr="00AB5A55">
              <w:rPr>
                <w:rFonts w:ascii="Arial" w:hAnsi="Arial" w:cs="Arial"/>
              </w:rPr>
              <w:t>al</w:t>
            </w:r>
            <w:r w:rsidRPr="00AB5A55">
              <w:rPr>
                <w:rFonts w:ascii="Arial" w:hAnsi="Arial" w:cs="Arial"/>
                <w:spacing w:val="-2"/>
              </w:rPr>
              <w:t xml:space="preserve"> </w:t>
            </w:r>
            <w:r w:rsidRPr="00AB5A55">
              <w:rPr>
                <w:rFonts w:ascii="Arial" w:hAnsi="Arial" w:cs="Arial"/>
              </w:rPr>
              <w:t>ra</w:t>
            </w:r>
            <w:r w:rsidRPr="00AB5A55">
              <w:rPr>
                <w:rFonts w:ascii="Arial" w:hAnsi="Arial" w:cs="Arial"/>
                <w:spacing w:val="-2"/>
              </w:rPr>
              <w:t>t</w:t>
            </w:r>
            <w:r w:rsidRPr="00AB5A55">
              <w:rPr>
                <w:rFonts w:ascii="Arial" w:hAnsi="Arial" w:cs="Arial"/>
              </w:rPr>
              <w:t>h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 xml:space="preserve">r than </w:t>
            </w:r>
            <w:r w:rsidRPr="00AB5A55">
              <w:rPr>
                <w:rFonts w:ascii="Arial" w:hAnsi="Arial" w:cs="Arial"/>
                <w:spacing w:val="2"/>
              </w:rPr>
              <w:t>c</w:t>
            </w:r>
            <w:r w:rsidRPr="00AB5A55">
              <w:rPr>
                <w:rFonts w:ascii="Arial" w:hAnsi="Arial" w:cs="Arial"/>
              </w:rPr>
              <w:t>once</w:t>
            </w:r>
            <w:r w:rsidRPr="00AB5A55">
              <w:rPr>
                <w:rFonts w:ascii="Arial" w:hAnsi="Arial" w:cs="Arial"/>
                <w:spacing w:val="-2"/>
              </w:rPr>
              <w:t>p</w:t>
            </w:r>
            <w:r w:rsidRPr="00AB5A55">
              <w:rPr>
                <w:rFonts w:ascii="Arial" w:hAnsi="Arial" w:cs="Arial"/>
              </w:rPr>
              <w:t>tual and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can</w:t>
            </w:r>
            <w:r w:rsidRPr="00AB5A55">
              <w:rPr>
                <w:rFonts w:ascii="Arial" w:hAnsi="Arial" w:cs="Arial"/>
                <w:spacing w:val="-2"/>
              </w:rPr>
              <w:t xml:space="preserve"> </w:t>
            </w:r>
            <w:r w:rsidRPr="00AB5A55">
              <w:rPr>
                <w:rFonts w:ascii="Arial" w:hAnsi="Arial" w:cs="Arial"/>
              </w:rPr>
              <w:t>be</w:t>
            </w:r>
            <w:r w:rsidRPr="00AB5A55">
              <w:rPr>
                <w:rFonts w:ascii="Arial" w:hAnsi="Arial" w:cs="Arial"/>
                <w:spacing w:val="3"/>
              </w:rPr>
              <w:t xml:space="preserve"> </w:t>
            </w:r>
            <w:r w:rsidRPr="00AB5A55">
              <w:rPr>
                <w:rFonts w:ascii="Arial" w:hAnsi="Arial" w:cs="Arial"/>
              </w:rPr>
              <w:t>f</w:t>
            </w:r>
            <w:r w:rsidRPr="00AB5A55">
              <w:rPr>
                <w:rFonts w:ascii="Arial" w:hAnsi="Arial" w:cs="Arial"/>
                <w:spacing w:val="-2"/>
              </w:rPr>
              <w:t>i</w:t>
            </w:r>
            <w:r w:rsidRPr="00AB5A55">
              <w:rPr>
                <w:rFonts w:ascii="Arial" w:hAnsi="Arial" w:cs="Arial"/>
              </w:rPr>
              <w:t>x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>d during revision.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7D667" w14:textId="77777777" w:rsidR="001860EF" w:rsidRPr="00AB5A55" w:rsidRDefault="001860EF">
            <w:pPr>
              <w:rPr>
                <w:rFonts w:ascii="Arial" w:hAnsi="Arial" w:cs="Arial"/>
              </w:rPr>
            </w:pPr>
          </w:p>
        </w:tc>
      </w:tr>
      <w:tr w:rsidR="001860EF" w:rsidRPr="00AB5A55" w14:paraId="6C393375" w14:textId="77777777">
        <w:trPr>
          <w:trHeight w:hRule="exact" w:val="4018"/>
        </w:trPr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5BDF4" w14:textId="77777777" w:rsidR="001860EF" w:rsidRPr="00AB5A55" w:rsidRDefault="00334C8C">
            <w:pPr>
              <w:ind w:left="462" w:right="376"/>
              <w:rPr>
                <w:rFonts w:ascii="Arial" w:hAnsi="Arial" w:cs="Arial"/>
              </w:rPr>
            </w:pPr>
            <w:r w:rsidRPr="00AB5A55">
              <w:rPr>
                <w:rFonts w:ascii="Arial" w:hAnsi="Arial" w:cs="Arial"/>
                <w:w w:val="106"/>
              </w:rPr>
              <w:t>A</w:t>
            </w:r>
            <w:r w:rsidRPr="00AB5A55">
              <w:rPr>
                <w:rFonts w:ascii="Arial" w:hAnsi="Arial" w:cs="Arial"/>
                <w:spacing w:val="1"/>
                <w:w w:val="106"/>
              </w:rPr>
              <w:t>r</w:t>
            </w:r>
            <w:r w:rsidRPr="00AB5A55">
              <w:rPr>
                <w:rFonts w:ascii="Arial" w:hAnsi="Arial" w:cs="Arial"/>
                <w:w w:val="106"/>
              </w:rPr>
              <w:t>e</w:t>
            </w:r>
            <w:r w:rsidRPr="00AB5A55">
              <w:rPr>
                <w:rFonts w:ascii="Arial" w:hAnsi="Arial" w:cs="Arial"/>
                <w:spacing w:val="-2"/>
                <w:w w:val="106"/>
              </w:rPr>
              <w:t xml:space="preserve"> </w:t>
            </w:r>
            <w:r w:rsidRPr="00AB5A55">
              <w:rPr>
                <w:rFonts w:ascii="Arial" w:hAnsi="Arial" w:cs="Arial"/>
                <w:spacing w:val="1"/>
              </w:rPr>
              <w:t>t</w:t>
            </w:r>
            <w:r w:rsidRPr="00AB5A55">
              <w:rPr>
                <w:rFonts w:ascii="Arial" w:hAnsi="Arial" w:cs="Arial"/>
                <w:spacing w:val="-1"/>
              </w:rPr>
              <w:t>h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21"/>
              </w:rPr>
              <w:t xml:space="preserve"> </w:t>
            </w:r>
            <w:r w:rsidRPr="00AB5A55">
              <w:rPr>
                <w:rFonts w:ascii="Arial" w:hAnsi="Arial" w:cs="Arial"/>
                <w:spacing w:val="1"/>
                <w:w w:val="132"/>
              </w:rPr>
              <w:t>r</w:t>
            </w:r>
            <w:r w:rsidRPr="00AB5A55">
              <w:rPr>
                <w:rFonts w:ascii="Arial" w:hAnsi="Arial" w:cs="Arial"/>
                <w:w w:val="99"/>
              </w:rPr>
              <w:t>e</w:t>
            </w:r>
            <w:r w:rsidRPr="00AB5A55">
              <w:rPr>
                <w:rFonts w:ascii="Arial" w:hAnsi="Arial" w:cs="Arial"/>
                <w:spacing w:val="1"/>
                <w:w w:val="99"/>
              </w:rPr>
              <w:t>f</w:t>
            </w:r>
            <w:r w:rsidRPr="00AB5A55">
              <w:rPr>
                <w:rFonts w:ascii="Arial" w:hAnsi="Arial" w:cs="Arial"/>
                <w:w w:val="99"/>
              </w:rPr>
              <w:t>e</w:t>
            </w:r>
            <w:r w:rsidRPr="00AB5A55">
              <w:rPr>
                <w:rFonts w:ascii="Arial" w:hAnsi="Arial" w:cs="Arial"/>
                <w:w w:val="132"/>
              </w:rPr>
              <w:t>r</w:t>
            </w:r>
            <w:r w:rsidRPr="00AB5A55">
              <w:rPr>
                <w:rFonts w:ascii="Arial" w:hAnsi="Arial" w:cs="Arial"/>
                <w:spacing w:val="1"/>
                <w:w w:val="99"/>
              </w:rPr>
              <w:t>e</w:t>
            </w:r>
            <w:r w:rsidRPr="00AB5A55">
              <w:rPr>
                <w:rFonts w:ascii="Arial" w:hAnsi="Arial" w:cs="Arial"/>
                <w:spacing w:val="-1"/>
                <w:w w:val="110"/>
              </w:rPr>
              <w:t>n</w:t>
            </w:r>
            <w:r w:rsidRPr="00AB5A55">
              <w:rPr>
                <w:rFonts w:ascii="Arial" w:hAnsi="Arial" w:cs="Arial"/>
                <w:spacing w:val="1"/>
                <w:w w:val="99"/>
              </w:rPr>
              <w:t>c</w:t>
            </w:r>
            <w:r w:rsidRPr="00AB5A55">
              <w:rPr>
                <w:rFonts w:ascii="Arial" w:hAnsi="Arial" w:cs="Arial"/>
                <w:w w:val="99"/>
              </w:rPr>
              <w:t>es</w:t>
            </w:r>
            <w:r w:rsidRPr="00AB5A55">
              <w:rPr>
                <w:rFonts w:ascii="Arial" w:hAnsi="Arial" w:cs="Arial"/>
              </w:rPr>
              <w:t xml:space="preserve"> </w:t>
            </w:r>
            <w:r w:rsidRPr="00AB5A55">
              <w:rPr>
                <w:rFonts w:ascii="Arial" w:hAnsi="Arial" w:cs="Arial"/>
                <w:spacing w:val="-2"/>
              </w:rPr>
              <w:t>s</w:t>
            </w:r>
            <w:r w:rsidRPr="00AB5A55">
              <w:rPr>
                <w:rFonts w:ascii="Arial" w:hAnsi="Arial" w:cs="Arial"/>
              </w:rPr>
              <w:t>u</w:t>
            </w:r>
            <w:r w:rsidRPr="00AB5A55">
              <w:rPr>
                <w:rFonts w:ascii="Arial" w:hAnsi="Arial" w:cs="Arial"/>
                <w:spacing w:val="1"/>
              </w:rPr>
              <w:t>ff</w:t>
            </w:r>
            <w:r w:rsidRPr="00AB5A55">
              <w:rPr>
                <w:rFonts w:ascii="Arial" w:hAnsi="Arial" w:cs="Arial"/>
                <w:spacing w:val="-1"/>
              </w:rPr>
              <w:t>i</w:t>
            </w:r>
            <w:r w:rsidRPr="00AB5A55">
              <w:rPr>
                <w:rFonts w:ascii="Arial" w:hAnsi="Arial" w:cs="Arial"/>
                <w:spacing w:val="1"/>
              </w:rPr>
              <w:t>c</w:t>
            </w:r>
            <w:r w:rsidRPr="00AB5A55">
              <w:rPr>
                <w:rFonts w:ascii="Arial" w:hAnsi="Arial" w:cs="Arial"/>
              </w:rPr>
              <w:t>ie</w:t>
            </w:r>
            <w:r w:rsidRPr="00AB5A55">
              <w:rPr>
                <w:rFonts w:ascii="Arial" w:hAnsi="Arial" w:cs="Arial"/>
                <w:spacing w:val="-1"/>
              </w:rPr>
              <w:t>n</w:t>
            </w:r>
            <w:r w:rsidRPr="00AB5A55">
              <w:rPr>
                <w:rFonts w:ascii="Arial" w:hAnsi="Arial" w:cs="Arial"/>
              </w:rPr>
              <w:t>t</w:t>
            </w:r>
            <w:r w:rsidRPr="00AB5A55">
              <w:rPr>
                <w:rFonts w:ascii="Arial" w:hAnsi="Arial" w:cs="Arial"/>
                <w:spacing w:val="31"/>
              </w:rPr>
              <w:t xml:space="preserve"> </w:t>
            </w:r>
            <w:r w:rsidRPr="00AB5A55">
              <w:rPr>
                <w:rFonts w:ascii="Arial" w:hAnsi="Arial" w:cs="Arial"/>
              </w:rPr>
              <w:t>and</w:t>
            </w:r>
            <w:r w:rsidRPr="00AB5A55">
              <w:rPr>
                <w:rFonts w:ascii="Arial" w:hAnsi="Arial" w:cs="Arial"/>
                <w:spacing w:val="32"/>
              </w:rPr>
              <w:t xml:space="preserve"> </w:t>
            </w:r>
            <w:r w:rsidRPr="00AB5A55">
              <w:rPr>
                <w:rFonts w:ascii="Arial" w:hAnsi="Arial" w:cs="Arial"/>
                <w:w w:val="108"/>
              </w:rPr>
              <w:t>r</w:t>
            </w:r>
            <w:r w:rsidRPr="00AB5A55">
              <w:rPr>
                <w:rFonts w:ascii="Arial" w:hAnsi="Arial" w:cs="Arial"/>
                <w:spacing w:val="1"/>
                <w:w w:val="108"/>
              </w:rPr>
              <w:t>e</w:t>
            </w:r>
            <w:r w:rsidRPr="00AB5A55">
              <w:rPr>
                <w:rFonts w:ascii="Arial" w:hAnsi="Arial" w:cs="Arial"/>
                <w:w w:val="108"/>
              </w:rPr>
              <w:t>ce</w:t>
            </w:r>
            <w:r w:rsidRPr="00AB5A55">
              <w:rPr>
                <w:rFonts w:ascii="Arial" w:hAnsi="Arial" w:cs="Arial"/>
                <w:spacing w:val="-1"/>
                <w:w w:val="108"/>
              </w:rPr>
              <w:t>n</w:t>
            </w:r>
            <w:r w:rsidRPr="00AB5A55">
              <w:rPr>
                <w:rFonts w:ascii="Arial" w:hAnsi="Arial" w:cs="Arial"/>
                <w:spacing w:val="1"/>
                <w:w w:val="108"/>
              </w:rPr>
              <w:t>t</w:t>
            </w:r>
            <w:r w:rsidRPr="00AB5A55">
              <w:rPr>
                <w:rFonts w:ascii="Arial" w:hAnsi="Arial" w:cs="Arial"/>
                <w:w w:val="108"/>
              </w:rPr>
              <w:t>?</w:t>
            </w:r>
            <w:r w:rsidRPr="00AB5A55">
              <w:rPr>
                <w:rFonts w:ascii="Arial" w:hAnsi="Arial" w:cs="Arial"/>
                <w:spacing w:val="2"/>
                <w:w w:val="108"/>
              </w:rPr>
              <w:t xml:space="preserve"> </w:t>
            </w:r>
            <w:r w:rsidRPr="00AB5A55">
              <w:rPr>
                <w:rFonts w:ascii="Arial" w:hAnsi="Arial" w:cs="Arial"/>
              </w:rPr>
              <w:t>If</w:t>
            </w:r>
            <w:r w:rsidRPr="00AB5A55">
              <w:rPr>
                <w:rFonts w:ascii="Arial" w:hAnsi="Arial" w:cs="Arial"/>
                <w:spacing w:val="10"/>
              </w:rPr>
              <w:t xml:space="preserve"> </w:t>
            </w:r>
            <w:r w:rsidRPr="00AB5A55">
              <w:rPr>
                <w:rFonts w:ascii="Arial" w:hAnsi="Arial" w:cs="Arial"/>
                <w:spacing w:val="2"/>
              </w:rPr>
              <w:t>yo</w:t>
            </w:r>
            <w:r w:rsidRPr="00AB5A55">
              <w:rPr>
                <w:rFonts w:ascii="Arial" w:hAnsi="Arial" w:cs="Arial"/>
              </w:rPr>
              <w:t>u</w:t>
            </w:r>
            <w:r w:rsidRPr="00AB5A55">
              <w:rPr>
                <w:rFonts w:ascii="Arial" w:hAnsi="Arial" w:cs="Arial"/>
                <w:spacing w:val="7"/>
              </w:rPr>
              <w:t xml:space="preserve"> </w:t>
            </w:r>
            <w:r w:rsidRPr="00AB5A55">
              <w:rPr>
                <w:rFonts w:ascii="Arial" w:hAnsi="Arial" w:cs="Arial"/>
                <w:w w:val="110"/>
              </w:rPr>
              <w:t>h</w:t>
            </w:r>
            <w:r w:rsidRPr="00AB5A55">
              <w:rPr>
                <w:rFonts w:ascii="Arial" w:hAnsi="Arial" w:cs="Arial"/>
                <w:spacing w:val="2"/>
                <w:w w:val="112"/>
              </w:rPr>
              <w:t>a</w:t>
            </w:r>
            <w:r w:rsidRPr="00AB5A55">
              <w:rPr>
                <w:rFonts w:ascii="Arial" w:hAnsi="Arial" w:cs="Arial"/>
                <w:w w:val="99"/>
              </w:rPr>
              <w:t xml:space="preserve">ve </w:t>
            </w:r>
            <w:r w:rsidRPr="00AB5A55">
              <w:rPr>
                <w:rFonts w:ascii="Arial" w:hAnsi="Arial" w:cs="Arial"/>
              </w:rPr>
              <w:t>s</w:t>
            </w:r>
            <w:r w:rsidRPr="00AB5A55">
              <w:rPr>
                <w:rFonts w:ascii="Arial" w:hAnsi="Arial" w:cs="Arial"/>
                <w:spacing w:val="-1"/>
              </w:rPr>
              <w:t>u</w:t>
            </w:r>
            <w:r w:rsidRPr="00AB5A55">
              <w:rPr>
                <w:rFonts w:ascii="Arial" w:hAnsi="Arial" w:cs="Arial"/>
                <w:spacing w:val="2"/>
              </w:rPr>
              <w:t>g</w:t>
            </w:r>
            <w:r w:rsidRPr="00AB5A55">
              <w:rPr>
                <w:rFonts w:ascii="Arial" w:hAnsi="Arial" w:cs="Arial"/>
              </w:rPr>
              <w:t>g</w:t>
            </w:r>
            <w:r w:rsidRPr="00AB5A55">
              <w:rPr>
                <w:rFonts w:ascii="Arial" w:hAnsi="Arial" w:cs="Arial"/>
                <w:spacing w:val="1"/>
              </w:rPr>
              <w:t>e</w:t>
            </w:r>
            <w:r w:rsidRPr="00AB5A55">
              <w:rPr>
                <w:rFonts w:ascii="Arial" w:hAnsi="Arial" w:cs="Arial"/>
                <w:spacing w:val="-2"/>
              </w:rPr>
              <w:t>s</w:t>
            </w:r>
            <w:r w:rsidRPr="00AB5A55">
              <w:rPr>
                <w:rFonts w:ascii="Arial" w:hAnsi="Arial" w:cs="Arial"/>
                <w:spacing w:val="1"/>
              </w:rPr>
              <w:t>t</w:t>
            </w:r>
            <w:r w:rsidRPr="00AB5A55">
              <w:rPr>
                <w:rFonts w:ascii="Arial" w:hAnsi="Arial" w:cs="Arial"/>
              </w:rPr>
              <w:t>i</w:t>
            </w:r>
            <w:r w:rsidRPr="00AB5A55">
              <w:rPr>
                <w:rFonts w:ascii="Arial" w:hAnsi="Arial" w:cs="Arial"/>
                <w:spacing w:val="2"/>
              </w:rPr>
              <w:t>o</w:t>
            </w:r>
            <w:r w:rsidRPr="00AB5A55">
              <w:rPr>
                <w:rFonts w:ascii="Arial" w:hAnsi="Arial" w:cs="Arial"/>
                <w:spacing w:val="-1"/>
              </w:rPr>
              <w:t>n</w:t>
            </w:r>
            <w:r w:rsidRPr="00AB5A55">
              <w:rPr>
                <w:rFonts w:ascii="Arial" w:hAnsi="Arial" w:cs="Arial"/>
              </w:rPr>
              <w:t>s</w:t>
            </w:r>
            <w:r w:rsidRPr="00AB5A55">
              <w:rPr>
                <w:rFonts w:ascii="Arial" w:hAnsi="Arial" w:cs="Arial"/>
                <w:spacing w:val="24"/>
              </w:rPr>
              <w:t xml:space="preserve"> </w:t>
            </w:r>
            <w:r w:rsidRPr="00AB5A55">
              <w:rPr>
                <w:rFonts w:ascii="Arial" w:hAnsi="Arial" w:cs="Arial"/>
                <w:spacing w:val="2"/>
              </w:rPr>
              <w:t>o</w:t>
            </w:r>
            <w:r w:rsidRPr="00AB5A55">
              <w:rPr>
                <w:rFonts w:ascii="Arial" w:hAnsi="Arial" w:cs="Arial"/>
              </w:rPr>
              <w:t>f</w:t>
            </w:r>
            <w:r w:rsidRPr="00AB5A55">
              <w:rPr>
                <w:rFonts w:ascii="Arial" w:hAnsi="Arial" w:cs="Arial"/>
                <w:spacing w:val="-2"/>
              </w:rPr>
              <w:t xml:space="preserve"> </w:t>
            </w:r>
            <w:r w:rsidRPr="00AB5A55">
              <w:rPr>
                <w:rFonts w:ascii="Arial" w:hAnsi="Arial" w:cs="Arial"/>
                <w:spacing w:val="2"/>
              </w:rPr>
              <w:t>a</w:t>
            </w:r>
            <w:r w:rsidRPr="00AB5A55">
              <w:rPr>
                <w:rFonts w:ascii="Arial" w:hAnsi="Arial" w:cs="Arial"/>
                <w:spacing w:val="-1"/>
              </w:rPr>
              <w:t>d</w:t>
            </w:r>
            <w:r w:rsidRPr="00AB5A55">
              <w:rPr>
                <w:rFonts w:ascii="Arial" w:hAnsi="Arial" w:cs="Arial"/>
              </w:rPr>
              <w:t>di</w:t>
            </w:r>
            <w:r w:rsidRPr="00AB5A55">
              <w:rPr>
                <w:rFonts w:ascii="Arial" w:hAnsi="Arial" w:cs="Arial"/>
                <w:spacing w:val="1"/>
              </w:rPr>
              <w:t>t</w:t>
            </w:r>
            <w:r w:rsidRPr="00AB5A55">
              <w:rPr>
                <w:rFonts w:ascii="Arial" w:hAnsi="Arial" w:cs="Arial"/>
              </w:rPr>
              <w:t>ion</w:t>
            </w:r>
            <w:r w:rsidRPr="00AB5A55">
              <w:rPr>
                <w:rFonts w:ascii="Arial" w:hAnsi="Arial" w:cs="Arial"/>
                <w:spacing w:val="2"/>
              </w:rPr>
              <w:t>a</w:t>
            </w:r>
            <w:r w:rsidRPr="00AB5A55">
              <w:rPr>
                <w:rFonts w:ascii="Arial" w:hAnsi="Arial" w:cs="Arial"/>
              </w:rPr>
              <w:t xml:space="preserve">l </w:t>
            </w:r>
            <w:r w:rsidRPr="00AB5A55">
              <w:rPr>
                <w:rFonts w:ascii="Arial" w:hAnsi="Arial" w:cs="Arial"/>
                <w:spacing w:val="9"/>
              </w:rPr>
              <w:t xml:space="preserve"> </w:t>
            </w:r>
            <w:r w:rsidRPr="00AB5A55">
              <w:rPr>
                <w:rFonts w:ascii="Arial" w:hAnsi="Arial" w:cs="Arial"/>
                <w:spacing w:val="1"/>
                <w:w w:val="132"/>
              </w:rPr>
              <w:t>r</w:t>
            </w:r>
            <w:r w:rsidRPr="00AB5A55">
              <w:rPr>
                <w:rFonts w:ascii="Arial" w:hAnsi="Arial" w:cs="Arial"/>
                <w:w w:val="99"/>
              </w:rPr>
              <w:t>e</w:t>
            </w:r>
            <w:r w:rsidRPr="00AB5A55">
              <w:rPr>
                <w:rFonts w:ascii="Arial" w:hAnsi="Arial" w:cs="Arial"/>
                <w:spacing w:val="1"/>
                <w:w w:val="99"/>
              </w:rPr>
              <w:t>f</w:t>
            </w:r>
            <w:r w:rsidRPr="00AB5A55">
              <w:rPr>
                <w:rFonts w:ascii="Arial" w:hAnsi="Arial" w:cs="Arial"/>
                <w:w w:val="99"/>
              </w:rPr>
              <w:t>e</w:t>
            </w:r>
            <w:r w:rsidRPr="00AB5A55">
              <w:rPr>
                <w:rFonts w:ascii="Arial" w:hAnsi="Arial" w:cs="Arial"/>
                <w:w w:val="132"/>
              </w:rPr>
              <w:t>r</w:t>
            </w:r>
            <w:r w:rsidRPr="00AB5A55">
              <w:rPr>
                <w:rFonts w:ascii="Arial" w:hAnsi="Arial" w:cs="Arial"/>
                <w:spacing w:val="1"/>
                <w:w w:val="99"/>
              </w:rPr>
              <w:t>e</w:t>
            </w:r>
            <w:r w:rsidRPr="00AB5A55">
              <w:rPr>
                <w:rFonts w:ascii="Arial" w:hAnsi="Arial" w:cs="Arial"/>
                <w:spacing w:val="-1"/>
                <w:w w:val="110"/>
              </w:rPr>
              <w:t>n</w:t>
            </w:r>
            <w:r w:rsidRPr="00AB5A55">
              <w:rPr>
                <w:rFonts w:ascii="Arial" w:hAnsi="Arial" w:cs="Arial"/>
                <w:spacing w:val="1"/>
                <w:w w:val="99"/>
              </w:rPr>
              <w:t>c</w:t>
            </w:r>
            <w:r w:rsidRPr="00AB5A55">
              <w:rPr>
                <w:rFonts w:ascii="Arial" w:hAnsi="Arial" w:cs="Arial"/>
                <w:w w:val="99"/>
              </w:rPr>
              <w:t>e</w:t>
            </w:r>
            <w:r w:rsidRPr="00AB5A55">
              <w:rPr>
                <w:rFonts w:ascii="Arial" w:hAnsi="Arial" w:cs="Arial"/>
                <w:spacing w:val="-2"/>
                <w:w w:val="99"/>
              </w:rPr>
              <w:t>s</w:t>
            </w:r>
            <w:r w:rsidRPr="00AB5A55">
              <w:rPr>
                <w:rFonts w:ascii="Arial" w:hAnsi="Arial" w:cs="Arial"/>
                <w:w w:val="99"/>
              </w:rPr>
              <w:t>,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  <w:spacing w:val="-1"/>
              </w:rPr>
              <w:t>p</w:t>
            </w:r>
            <w:r w:rsidRPr="00AB5A55">
              <w:rPr>
                <w:rFonts w:ascii="Arial" w:hAnsi="Arial" w:cs="Arial"/>
              </w:rPr>
              <w:t>l</w:t>
            </w:r>
            <w:r w:rsidRPr="00AB5A55">
              <w:rPr>
                <w:rFonts w:ascii="Arial" w:hAnsi="Arial" w:cs="Arial"/>
                <w:spacing w:val="1"/>
              </w:rPr>
              <w:t>e</w:t>
            </w:r>
            <w:r w:rsidRPr="00AB5A55">
              <w:rPr>
                <w:rFonts w:ascii="Arial" w:hAnsi="Arial" w:cs="Arial"/>
              </w:rPr>
              <w:t>ase</w:t>
            </w:r>
            <w:r w:rsidRPr="00AB5A55">
              <w:rPr>
                <w:rFonts w:ascii="Arial" w:hAnsi="Arial" w:cs="Arial"/>
                <w:spacing w:val="19"/>
              </w:rPr>
              <w:t xml:space="preserve"> </w:t>
            </w:r>
            <w:r w:rsidRPr="00AB5A55">
              <w:rPr>
                <w:rFonts w:ascii="Arial" w:hAnsi="Arial" w:cs="Arial"/>
                <w:spacing w:val="1"/>
                <w:w w:val="106"/>
              </w:rPr>
              <w:t>m</w:t>
            </w:r>
            <w:r w:rsidRPr="00AB5A55">
              <w:rPr>
                <w:rFonts w:ascii="Arial" w:hAnsi="Arial" w:cs="Arial"/>
                <w:spacing w:val="1"/>
                <w:w w:val="99"/>
              </w:rPr>
              <w:t>e</w:t>
            </w:r>
            <w:r w:rsidRPr="00AB5A55">
              <w:rPr>
                <w:rFonts w:ascii="Arial" w:hAnsi="Arial" w:cs="Arial"/>
                <w:spacing w:val="-1"/>
                <w:w w:val="110"/>
              </w:rPr>
              <w:t>n</w:t>
            </w:r>
            <w:r w:rsidRPr="00AB5A55">
              <w:rPr>
                <w:rFonts w:ascii="Arial" w:hAnsi="Arial" w:cs="Arial"/>
                <w:spacing w:val="1"/>
                <w:w w:val="119"/>
              </w:rPr>
              <w:t>t</w:t>
            </w:r>
            <w:r w:rsidRPr="00AB5A55">
              <w:rPr>
                <w:rFonts w:ascii="Arial" w:hAnsi="Arial" w:cs="Arial"/>
                <w:w w:val="99"/>
              </w:rPr>
              <w:t>i</w:t>
            </w:r>
            <w:r w:rsidRPr="00AB5A55">
              <w:rPr>
                <w:rFonts w:ascii="Arial" w:hAnsi="Arial" w:cs="Arial"/>
                <w:spacing w:val="2"/>
                <w:w w:val="99"/>
              </w:rPr>
              <w:t>o</w:t>
            </w:r>
            <w:r w:rsidRPr="00AB5A55">
              <w:rPr>
                <w:rFonts w:ascii="Arial" w:hAnsi="Arial" w:cs="Arial"/>
                <w:w w:val="110"/>
              </w:rPr>
              <w:t xml:space="preserve">n </w:t>
            </w:r>
            <w:r w:rsidRPr="00AB5A55">
              <w:rPr>
                <w:rFonts w:ascii="Arial" w:hAnsi="Arial" w:cs="Arial"/>
                <w:spacing w:val="1"/>
              </w:rPr>
              <w:t>t</w:t>
            </w:r>
            <w:r w:rsidRPr="00AB5A55">
              <w:rPr>
                <w:rFonts w:ascii="Arial" w:hAnsi="Arial" w:cs="Arial"/>
                <w:spacing w:val="-1"/>
              </w:rPr>
              <w:t>h</w:t>
            </w:r>
            <w:r w:rsidRPr="00AB5A55">
              <w:rPr>
                <w:rFonts w:ascii="Arial" w:hAnsi="Arial" w:cs="Arial"/>
                <w:spacing w:val="1"/>
              </w:rPr>
              <w:t>e</w:t>
            </w:r>
            <w:r w:rsidRPr="00AB5A55">
              <w:rPr>
                <w:rFonts w:ascii="Arial" w:hAnsi="Arial" w:cs="Arial"/>
              </w:rPr>
              <w:t>m</w:t>
            </w:r>
            <w:r w:rsidRPr="00AB5A55">
              <w:rPr>
                <w:rFonts w:ascii="Arial" w:hAnsi="Arial" w:cs="Arial"/>
                <w:spacing w:val="30"/>
              </w:rPr>
              <w:t xml:space="preserve"> </w:t>
            </w:r>
            <w:r w:rsidRPr="00AB5A55">
              <w:rPr>
                <w:rFonts w:ascii="Arial" w:hAnsi="Arial" w:cs="Arial"/>
              </w:rPr>
              <w:t>in</w:t>
            </w:r>
            <w:r w:rsidRPr="00AB5A55">
              <w:rPr>
                <w:rFonts w:ascii="Arial" w:hAnsi="Arial" w:cs="Arial"/>
                <w:spacing w:val="9"/>
              </w:rPr>
              <w:t xml:space="preserve"> </w:t>
            </w:r>
            <w:r w:rsidRPr="00AB5A55">
              <w:rPr>
                <w:rFonts w:ascii="Arial" w:hAnsi="Arial" w:cs="Arial"/>
                <w:spacing w:val="1"/>
              </w:rPr>
              <w:t>t</w:t>
            </w:r>
            <w:r w:rsidRPr="00AB5A55">
              <w:rPr>
                <w:rFonts w:ascii="Arial" w:hAnsi="Arial" w:cs="Arial"/>
              </w:rPr>
              <w:t>he</w:t>
            </w:r>
            <w:r w:rsidRPr="00AB5A55">
              <w:rPr>
                <w:rFonts w:ascii="Arial" w:hAnsi="Arial" w:cs="Arial"/>
                <w:spacing w:val="21"/>
              </w:rPr>
              <w:t xml:space="preserve"> </w:t>
            </w:r>
            <w:r w:rsidRPr="00AB5A55">
              <w:rPr>
                <w:rFonts w:ascii="Arial" w:hAnsi="Arial" w:cs="Arial"/>
                <w:w w:val="132"/>
              </w:rPr>
              <w:t>r</w:t>
            </w:r>
            <w:r w:rsidRPr="00AB5A55">
              <w:rPr>
                <w:rFonts w:ascii="Arial" w:hAnsi="Arial" w:cs="Arial"/>
                <w:spacing w:val="1"/>
                <w:w w:val="99"/>
              </w:rPr>
              <w:t>e</w:t>
            </w:r>
            <w:r w:rsidRPr="00AB5A55">
              <w:rPr>
                <w:rFonts w:ascii="Arial" w:hAnsi="Arial" w:cs="Arial"/>
                <w:w w:val="99"/>
              </w:rPr>
              <w:t>vi</w:t>
            </w:r>
            <w:r w:rsidRPr="00AB5A55">
              <w:rPr>
                <w:rFonts w:ascii="Arial" w:hAnsi="Arial" w:cs="Arial"/>
                <w:spacing w:val="1"/>
                <w:w w:val="99"/>
              </w:rPr>
              <w:t>e</w:t>
            </w:r>
            <w:r w:rsidRPr="00AB5A55">
              <w:rPr>
                <w:rFonts w:ascii="Arial" w:hAnsi="Arial" w:cs="Arial"/>
                <w:w w:val="99"/>
              </w:rPr>
              <w:t>w</w:t>
            </w:r>
            <w:r w:rsidRPr="00AB5A55">
              <w:rPr>
                <w:rFonts w:ascii="Arial" w:hAnsi="Arial" w:cs="Arial"/>
              </w:rPr>
              <w:t xml:space="preserve"> </w:t>
            </w:r>
            <w:r w:rsidRPr="00AB5A55">
              <w:rPr>
                <w:rFonts w:ascii="Arial" w:hAnsi="Arial" w:cs="Arial"/>
                <w:spacing w:val="1"/>
                <w:w w:val="99"/>
              </w:rPr>
              <w:t>f</w:t>
            </w:r>
            <w:r w:rsidRPr="00AB5A55">
              <w:rPr>
                <w:rFonts w:ascii="Arial" w:hAnsi="Arial" w:cs="Arial"/>
                <w:w w:val="99"/>
              </w:rPr>
              <w:t>o</w:t>
            </w:r>
            <w:r w:rsidRPr="00AB5A55">
              <w:rPr>
                <w:rFonts w:ascii="Arial" w:hAnsi="Arial" w:cs="Arial"/>
                <w:w w:val="132"/>
              </w:rPr>
              <w:t>r</w:t>
            </w:r>
            <w:r w:rsidRPr="00AB5A55">
              <w:rPr>
                <w:rFonts w:ascii="Arial" w:hAnsi="Arial" w:cs="Arial"/>
                <w:spacing w:val="1"/>
                <w:w w:val="106"/>
              </w:rPr>
              <w:t>m</w:t>
            </w:r>
            <w:r w:rsidRPr="00AB5A55">
              <w:rPr>
                <w:rFonts w:ascii="Arial" w:hAnsi="Arial" w:cs="Arial"/>
                <w:w w:val="99"/>
              </w:rPr>
              <w:t>.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4E985" w14:textId="77777777" w:rsidR="001860EF" w:rsidRPr="00AB5A55" w:rsidRDefault="00334C8C">
            <w:pPr>
              <w:spacing w:line="260" w:lineRule="exact"/>
              <w:ind w:left="102"/>
              <w:rPr>
                <w:rFonts w:ascii="Arial" w:hAnsi="Arial" w:cs="Arial"/>
              </w:rPr>
            </w:pPr>
            <w:r w:rsidRPr="00AB5A55">
              <w:rPr>
                <w:rFonts w:ascii="Arial" w:hAnsi="Arial" w:cs="Arial"/>
              </w:rPr>
              <w:t>Ye</w:t>
            </w:r>
            <w:r w:rsidRPr="00AB5A55">
              <w:rPr>
                <w:rFonts w:ascii="Arial" w:hAnsi="Arial" w:cs="Arial"/>
                <w:spacing w:val="-2"/>
              </w:rPr>
              <w:t>s</w:t>
            </w:r>
            <w:r w:rsidRPr="00AB5A55">
              <w:rPr>
                <w:rFonts w:ascii="Arial" w:hAnsi="Arial" w:cs="Arial"/>
              </w:rPr>
              <w:t>,</w:t>
            </w:r>
            <w:r w:rsidRPr="00AB5A55">
              <w:rPr>
                <w:rFonts w:ascii="Arial" w:hAnsi="Arial" w:cs="Arial"/>
                <w:spacing w:val="7"/>
              </w:rPr>
              <w:t xml:space="preserve"> </w:t>
            </w:r>
            <w:r w:rsidRPr="00AB5A55">
              <w:rPr>
                <w:rFonts w:ascii="Arial" w:hAnsi="Arial" w:cs="Arial"/>
              </w:rPr>
              <w:t>the</w:t>
            </w:r>
            <w:r w:rsidRPr="00AB5A55">
              <w:rPr>
                <w:rFonts w:ascii="Arial" w:hAnsi="Arial" w:cs="Arial"/>
                <w:spacing w:val="36"/>
              </w:rPr>
              <w:t xml:space="preserve"> </w:t>
            </w:r>
            <w:r w:rsidRPr="00AB5A55">
              <w:rPr>
                <w:rFonts w:ascii="Arial" w:hAnsi="Arial" w:cs="Arial"/>
                <w:w w:val="133"/>
              </w:rPr>
              <w:t>r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>f</w:t>
            </w:r>
            <w:r w:rsidRPr="00AB5A55">
              <w:rPr>
                <w:rFonts w:ascii="Arial" w:hAnsi="Arial" w:cs="Arial"/>
                <w:spacing w:val="-3"/>
              </w:rPr>
              <w:t>e</w:t>
            </w:r>
            <w:r w:rsidRPr="00AB5A55">
              <w:rPr>
                <w:rFonts w:ascii="Arial" w:hAnsi="Arial" w:cs="Arial"/>
                <w:spacing w:val="2"/>
                <w:w w:val="133"/>
              </w:rPr>
              <w:t>r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w w:val="111"/>
              </w:rPr>
              <w:t>n</w:t>
            </w:r>
            <w:r w:rsidRPr="00AB5A55">
              <w:rPr>
                <w:rFonts w:ascii="Arial" w:hAnsi="Arial" w:cs="Arial"/>
              </w:rPr>
              <w:t>ces</w:t>
            </w:r>
            <w:r w:rsidRPr="00AB5A55">
              <w:rPr>
                <w:rFonts w:ascii="Arial" w:hAnsi="Arial" w:cs="Arial"/>
                <w:spacing w:val="7"/>
              </w:rPr>
              <w:t xml:space="preserve"> </w:t>
            </w:r>
            <w:r w:rsidRPr="00AB5A55">
              <w:rPr>
                <w:rFonts w:ascii="Arial" w:hAnsi="Arial" w:cs="Arial"/>
                <w:spacing w:val="2"/>
                <w:w w:val="113"/>
              </w:rPr>
              <w:t>a</w:t>
            </w:r>
            <w:r w:rsidRPr="00AB5A55">
              <w:rPr>
                <w:rFonts w:ascii="Arial" w:hAnsi="Arial" w:cs="Arial"/>
                <w:w w:val="113"/>
              </w:rPr>
              <w:t>re</w:t>
            </w:r>
            <w:r w:rsidRPr="00AB5A55">
              <w:rPr>
                <w:rFonts w:ascii="Arial" w:hAnsi="Arial" w:cs="Arial"/>
                <w:spacing w:val="-1"/>
                <w:w w:val="113"/>
              </w:rPr>
              <w:t xml:space="preserve"> </w:t>
            </w:r>
            <w:r w:rsidRPr="00AB5A55">
              <w:rPr>
                <w:rFonts w:ascii="Arial" w:hAnsi="Arial" w:cs="Arial"/>
                <w:spacing w:val="2"/>
              </w:rPr>
              <w:t>m</w:t>
            </w:r>
            <w:r w:rsidRPr="00AB5A55">
              <w:rPr>
                <w:rFonts w:ascii="Arial" w:hAnsi="Arial" w:cs="Arial"/>
              </w:rPr>
              <w:t>ostly</w:t>
            </w:r>
            <w:r w:rsidRPr="00AB5A55">
              <w:rPr>
                <w:rFonts w:ascii="Arial" w:hAnsi="Arial" w:cs="Arial"/>
                <w:spacing w:val="33"/>
              </w:rPr>
              <w:t xml:space="preserve"> </w:t>
            </w:r>
            <w:r w:rsidRPr="00AB5A55">
              <w:rPr>
                <w:rFonts w:ascii="Arial" w:hAnsi="Arial" w:cs="Arial"/>
              </w:rPr>
              <w:t>su</w:t>
            </w:r>
            <w:r w:rsidRPr="00AB5A55">
              <w:rPr>
                <w:rFonts w:ascii="Arial" w:hAnsi="Arial" w:cs="Arial"/>
                <w:spacing w:val="2"/>
              </w:rPr>
              <w:t>f</w:t>
            </w:r>
            <w:r w:rsidRPr="00AB5A55">
              <w:rPr>
                <w:rFonts w:ascii="Arial" w:hAnsi="Arial" w:cs="Arial"/>
              </w:rPr>
              <w:t>fic</w:t>
            </w:r>
            <w:r w:rsidRPr="00AB5A55">
              <w:rPr>
                <w:rFonts w:ascii="Arial" w:hAnsi="Arial" w:cs="Arial"/>
                <w:spacing w:val="-2"/>
              </w:rPr>
              <w:t>i</w:t>
            </w:r>
            <w:r w:rsidRPr="00AB5A55">
              <w:rPr>
                <w:rFonts w:ascii="Arial" w:hAnsi="Arial" w:cs="Arial"/>
              </w:rPr>
              <w:t>ent</w:t>
            </w:r>
            <w:r w:rsidRPr="00AB5A55">
              <w:rPr>
                <w:rFonts w:ascii="Arial" w:hAnsi="Arial" w:cs="Arial"/>
                <w:spacing w:val="47"/>
              </w:rPr>
              <w:t xml:space="preserve"> </w:t>
            </w:r>
            <w:r w:rsidRPr="00AB5A55">
              <w:rPr>
                <w:rFonts w:ascii="Arial" w:hAnsi="Arial" w:cs="Arial"/>
              </w:rPr>
              <w:t>and</w:t>
            </w:r>
            <w:r w:rsidRPr="00AB5A55">
              <w:rPr>
                <w:rFonts w:ascii="Arial" w:hAnsi="Arial" w:cs="Arial"/>
                <w:spacing w:val="49"/>
              </w:rPr>
              <w:t xml:space="preserve"> </w:t>
            </w:r>
            <w:r w:rsidRPr="00AB5A55">
              <w:rPr>
                <w:rFonts w:ascii="Arial" w:hAnsi="Arial" w:cs="Arial"/>
              </w:rPr>
              <w:t>i</w:t>
            </w:r>
            <w:r w:rsidRPr="00AB5A55">
              <w:rPr>
                <w:rFonts w:ascii="Arial" w:hAnsi="Arial" w:cs="Arial"/>
                <w:spacing w:val="-1"/>
              </w:rPr>
              <w:t>n</w:t>
            </w:r>
            <w:r w:rsidRPr="00AB5A55">
              <w:rPr>
                <w:rFonts w:ascii="Arial" w:hAnsi="Arial" w:cs="Arial"/>
              </w:rPr>
              <w:t>clude</w:t>
            </w:r>
            <w:r w:rsidRPr="00AB5A55">
              <w:rPr>
                <w:rFonts w:ascii="Arial" w:hAnsi="Arial" w:cs="Arial"/>
                <w:spacing w:val="49"/>
              </w:rPr>
              <w:t xml:space="preserve"> </w:t>
            </w:r>
            <w:r w:rsidRPr="00AB5A55">
              <w:rPr>
                <w:rFonts w:ascii="Arial" w:hAnsi="Arial" w:cs="Arial"/>
              </w:rPr>
              <w:t>both</w:t>
            </w:r>
            <w:r w:rsidRPr="00AB5A55">
              <w:rPr>
                <w:rFonts w:ascii="Arial" w:hAnsi="Arial" w:cs="Arial"/>
                <w:spacing w:val="47"/>
              </w:rPr>
              <w:t xml:space="preserve"> </w:t>
            </w:r>
            <w:r w:rsidRPr="00AB5A55">
              <w:rPr>
                <w:rFonts w:ascii="Arial" w:hAnsi="Arial" w:cs="Arial"/>
                <w:w w:val="107"/>
              </w:rPr>
              <w:t>foun</w:t>
            </w:r>
            <w:r w:rsidRPr="00AB5A55">
              <w:rPr>
                <w:rFonts w:ascii="Arial" w:hAnsi="Arial" w:cs="Arial"/>
                <w:spacing w:val="3"/>
                <w:w w:val="107"/>
              </w:rPr>
              <w:t>d</w:t>
            </w:r>
            <w:r w:rsidRPr="00AB5A55">
              <w:rPr>
                <w:rFonts w:ascii="Arial" w:hAnsi="Arial" w:cs="Arial"/>
                <w:w w:val="107"/>
              </w:rPr>
              <w:t>at</w:t>
            </w:r>
            <w:r w:rsidRPr="00AB5A55">
              <w:rPr>
                <w:rFonts w:ascii="Arial" w:hAnsi="Arial" w:cs="Arial"/>
                <w:spacing w:val="-2"/>
                <w:w w:val="107"/>
              </w:rPr>
              <w:t>i</w:t>
            </w:r>
            <w:r w:rsidRPr="00AB5A55">
              <w:rPr>
                <w:rFonts w:ascii="Arial" w:hAnsi="Arial" w:cs="Arial"/>
                <w:w w:val="107"/>
              </w:rPr>
              <w:t>onal</w:t>
            </w:r>
            <w:r w:rsidRPr="00AB5A55">
              <w:rPr>
                <w:rFonts w:ascii="Arial" w:hAnsi="Arial" w:cs="Arial"/>
                <w:spacing w:val="9"/>
                <w:w w:val="107"/>
              </w:rPr>
              <w:t xml:space="preserve"> </w:t>
            </w:r>
            <w:r w:rsidRPr="00AB5A55">
              <w:rPr>
                <w:rFonts w:ascii="Arial" w:hAnsi="Arial" w:cs="Arial"/>
              </w:rPr>
              <w:t>and</w:t>
            </w:r>
            <w:r w:rsidRPr="00AB5A55">
              <w:rPr>
                <w:rFonts w:ascii="Arial" w:hAnsi="Arial" w:cs="Arial"/>
                <w:spacing w:val="49"/>
              </w:rPr>
              <w:t xml:space="preserve"> </w:t>
            </w:r>
            <w:r w:rsidRPr="00AB5A55">
              <w:rPr>
                <w:rFonts w:ascii="Arial" w:hAnsi="Arial" w:cs="Arial"/>
                <w:w w:val="109"/>
              </w:rPr>
              <w:t>r</w:t>
            </w:r>
            <w:r w:rsidRPr="00AB5A55">
              <w:rPr>
                <w:rFonts w:ascii="Arial" w:hAnsi="Arial" w:cs="Arial"/>
                <w:spacing w:val="-3"/>
                <w:w w:val="109"/>
              </w:rPr>
              <w:t>e</w:t>
            </w:r>
            <w:r w:rsidRPr="00AB5A55">
              <w:rPr>
                <w:rFonts w:ascii="Arial" w:hAnsi="Arial" w:cs="Arial"/>
                <w:w w:val="109"/>
              </w:rPr>
              <w:t>cent</w:t>
            </w:r>
            <w:r w:rsidRPr="00AB5A55">
              <w:rPr>
                <w:rFonts w:ascii="Arial" w:hAnsi="Arial" w:cs="Arial"/>
                <w:spacing w:val="5"/>
                <w:w w:val="109"/>
              </w:rPr>
              <w:t xml:space="preserve"> </w:t>
            </w:r>
            <w:r w:rsidRPr="00AB5A55">
              <w:rPr>
                <w:rFonts w:ascii="Arial" w:hAnsi="Arial" w:cs="Arial"/>
                <w:w w:val="109"/>
              </w:rPr>
              <w:t>w</w:t>
            </w:r>
            <w:r w:rsidRPr="00AB5A55">
              <w:rPr>
                <w:rFonts w:ascii="Arial" w:hAnsi="Arial" w:cs="Arial"/>
                <w:spacing w:val="-2"/>
                <w:w w:val="109"/>
              </w:rPr>
              <w:t>o</w:t>
            </w:r>
            <w:r w:rsidRPr="00AB5A55">
              <w:rPr>
                <w:rFonts w:ascii="Arial" w:hAnsi="Arial" w:cs="Arial"/>
                <w:w w:val="133"/>
              </w:rPr>
              <w:t>r</w:t>
            </w:r>
            <w:r w:rsidRPr="00AB5A55">
              <w:rPr>
                <w:rFonts w:ascii="Arial" w:hAnsi="Arial" w:cs="Arial"/>
                <w:w w:val="111"/>
              </w:rPr>
              <w:t>k</w:t>
            </w:r>
            <w:r w:rsidRPr="00AB5A55">
              <w:rPr>
                <w:rFonts w:ascii="Arial" w:hAnsi="Arial" w:cs="Arial"/>
              </w:rPr>
              <w:t>s</w:t>
            </w:r>
          </w:p>
          <w:p w14:paraId="5DEF6FC7" w14:textId="77777777" w:rsidR="001860EF" w:rsidRPr="00AB5A55" w:rsidRDefault="00334C8C">
            <w:pPr>
              <w:spacing w:before="21" w:line="258" w:lineRule="auto"/>
              <w:ind w:left="102" w:right="61"/>
              <w:rPr>
                <w:rFonts w:ascii="Arial" w:hAnsi="Arial" w:cs="Arial"/>
              </w:rPr>
            </w:pPr>
            <w:r w:rsidRPr="00AB5A55">
              <w:rPr>
                <w:rFonts w:ascii="Arial" w:hAnsi="Arial" w:cs="Arial"/>
              </w:rPr>
              <w:t xml:space="preserve">(up </w:t>
            </w:r>
            <w:r w:rsidRPr="00AB5A55">
              <w:rPr>
                <w:rFonts w:ascii="Arial" w:hAnsi="Arial" w:cs="Arial"/>
                <w:spacing w:val="7"/>
              </w:rPr>
              <w:t xml:space="preserve"> </w:t>
            </w:r>
            <w:r w:rsidRPr="00AB5A55">
              <w:rPr>
                <w:rFonts w:ascii="Arial" w:hAnsi="Arial" w:cs="Arial"/>
              </w:rPr>
              <w:t>to</w:t>
            </w:r>
            <w:r w:rsidRPr="00AB5A55">
              <w:rPr>
                <w:rFonts w:ascii="Arial" w:hAnsi="Arial" w:cs="Arial"/>
                <w:spacing w:val="54"/>
              </w:rPr>
              <w:t xml:space="preserve"> </w:t>
            </w:r>
            <w:r w:rsidRPr="00AB5A55">
              <w:rPr>
                <w:rFonts w:ascii="Arial" w:hAnsi="Arial" w:cs="Arial"/>
              </w:rPr>
              <w:t>2023).</w:t>
            </w:r>
            <w:r w:rsidRPr="00AB5A55">
              <w:rPr>
                <w:rFonts w:ascii="Arial" w:hAnsi="Arial" w:cs="Arial"/>
                <w:spacing w:val="41"/>
              </w:rPr>
              <w:t xml:space="preserve"> </w:t>
            </w:r>
            <w:r w:rsidRPr="00AB5A55">
              <w:rPr>
                <w:rFonts w:ascii="Arial" w:hAnsi="Arial" w:cs="Arial"/>
              </w:rPr>
              <w:t>Key</w:t>
            </w:r>
            <w:r w:rsidRPr="00AB5A55">
              <w:rPr>
                <w:rFonts w:ascii="Arial" w:hAnsi="Arial" w:cs="Arial"/>
                <w:spacing w:val="38"/>
              </w:rPr>
              <w:t xml:space="preserve"> </w:t>
            </w:r>
            <w:r w:rsidRPr="00AB5A55">
              <w:rPr>
                <w:rFonts w:ascii="Arial" w:hAnsi="Arial" w:cs="Arial"/>
              </w:rPr>
              <w:t>are</w:t>
            </w:r>
            <w:r w:rsidRPr="00AB5A55">
              <w:rPr>
                <w:rFonts w:ascii="Arial" w:hAnsi="Arial" w:cs="Arial"/>
                <w:spacing w:val="-3"/>
              </w:rPr>
              <w:t>a</w:t>
            </w:r>
            <w:r w:rsidRPr="00AB5A55">
              <w:rPr>
                <w:rFonts w:ascii="Arial" w:hAnsi="Arial" w:cs="Arial"/>
              </w:rPr>
              <w:t>s</w:t>
            </w:r>
            <w:r w:rsidRPr="00AB5A55">
              <w:rPr>
                <w:rFonts w:ascii="Arial" w:hAnsi="Arial" w:cs="Arial"/>
                <w:spacing w:val="41"/>
              </w:rPr>
              <w:t xml:space="preserve"> </w:t>
            </w:r>
            <w:r w:rsidRPr="00AB5A55">
              <w:rPr>
                <w:rFonts w:ascii="Arial" w:hAnsi="Arial" w:cs="Arial"/>
              </w:rPr>
              <w:t>l</w:t>
            </w:r>
            <w:r w:rsidRPr="00AB5A55">
              <w:rPr>
                <w:rFonts w:ascii="Arial" w:hAnsi="Arial" w:cs="Arial"/>
                <w:spacing w:val="3"/>
              </w:rPr>
              <w:t>i</w:t>
            </w:r>
            <w:r w:rsidRPr="00AB5A55">
              <w:rPr>
                <w:rFonts w:ascii="Arial" w:hAnsi="Arial" w:cs="Arial"/>
              </w:rPr>
              <w:t>ke</w:t>
            </w:r>
            <w:r w:rsidRPr="00AB5A55">
              <w:rPr>
                <w:rFonts w:ascii="Arial" w:hAnsi="Arial" w:cs="Arial"/>
                <w:spacing w:val="39"/>
              </w:rPr>
              <w:t xml:space="preserve"> </w:t>
            </w:r>
            <w:r w:rsidRPr="00AB5A55">
              <w:rPr>
                <w:rFonts w:ascii="Arial" w:hAnsi="Arial" w:cs="Arial"/>
              </w:rPr>
              <w:t>hyperc</w:t>
            </w:r>
            <w:r w:rsidRPr="00AB5A55">
              <w:rPr>
                <w:rFonts w:ascii="Arial" w:hAnsi="Arial" w:cs="Arial"/>
                <w:spacing w:val="-2"/>
              </w:rPr>
              <w:t>o</w:t>
            </w:r>
            <w:r w:rsidRPr="00AB5A55">
              <w:rPr>
                <w:rFonts w:ascii="Arial" w:hAnsi="Arial" w:cs="Arial"/>
              </w:rPr>
              <w:t>mpl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>x</w:t>
            </w:r>
            <w:r w:rsidRPr="00AB5A55">
              <w:rPr>
                <w:rFonts w:ascii="Arial" w:hAnsi="Arial" w:cs="Arial"/>
                <w:spacing w:val="41"/>
              </w:rPr>
              <w:t xml:space="preserve"> </w:t>
            </w:r>
            <w:r w:rsidRPr="00AB5A55">
              <w:rPr>
                <w:rFonts w:ascii="Arial" w:hAnsi="Arial" w:cs="Arial"/>
              </w:rPr>
              <w:t>sy</w:t>
            </w:r>
            <w:r w:rsidRPr="00AB5A55">
              <w:rPr>
                <w:rFonts w:ascii="Arial" w:hAnsi="Arial" w:cs="Arial"/>
                <w:spacing w:val="-2"/>
              </w:rPr>
              <w:t>s</w:t>
            </w:r>
            <w:r w:rsidRPr="00AB5A55">
              <w:rPr>
                <w:rFonts w:ascii="Arial" w:hAnsi="Arial" w:cs="Arial"/>
              </w:rPr>
              <w:t>tems,</w:t>
            </w:r>
            <w:r w:rsidRPr="00AB5A55">
              <w:rPr>
                <w:rFonts w:ascii="Arial" w:hAnsi="Arial" w:cs="Arial"/>
                <w:spacing w:val="41"/>
              </w:rPr>
              <w:t xml:space="preserve"> </w:t>
            </w:r>
            <w:r w:rsidRPr="00AB5A55">
              <w:rPr>
                <w:rFonts w:ascii="Arial" w:hAnsi="Arial" w:cs="Arial"/>
              </w:rPr>
              <w:t>Cayley-</w:t>
            </w:r>
            <w:r w:rsidRPr="00AB5A55">
              <w:rPr>
                <w:rFonts w:ascii="Arial" w:hAnsi="Arial" w:cs="Arial"/>
                <w:spacing w:val="-3"/>
              </w:rPr>
              <w:t>D</w:t>
            </w:r>
            <w:r w:rsidRPr="00AB5A55">
              <w:rPr>
                <w:rFonts w:ascii="Arial" w:hAnsi="Arial" w:cs="Arial"/>
              </w:rPr>
              <w:t>i</w:t>
            </w:r>
            <w:r w:rsidRPr="00AB5A55">
              <w:rPr>
                <w:rFonts w:ascii="Arial" w:hAnsi="Arial" w:cs="Arial"/>
                <w:spacing w:val="2"/>
              </w:rPr>
              <w:t>c</w:t>
            </w:r>
            <w:r w:rsidRPr="00AB5A55">
              <w:rPr>
                <w:rFonts w:ascii="Arial" w:hAnsi="Arial" w:cs="Arial"/>
              </w:rPr>
              <w:t>kson</w:t>
            </w:r>
            <w:r w:rsidRPr="00AB5A55">
              <w:rPr>
                <w:rFonts w:ascii="Arial" w:hAnsi="Arial" w:cs="Arial"/>
                <w:spacing w:val="41"/>
              </w:rPr>
              <w:t xml:space="preserve"> </w:t>
            </w:r>
            <w:r w:rsidRPr="00AB5A55">
              <w:rPr>
                <w:rFonts w:ascii="Arial" w:hAnsi="Arial" w:cs="Arial"/>
              </w:rPr>
              <w:t>a</w:t>
            </w:r>
            <w:r w:rsidRPr="00AB5A55">
              <w:rPr>
                <w:rFonts w:ascii="Arial" w:hAnsi="Arial" w:cs="Arial"/>
                <w:spacing w:val="-2"/>
              </w:rPr>
              <w:t>l</w:t>
            </w:r>
            <w:r w:rsidRPr="00AB5A55">
              <w:rPr>
                <w:rFonts w:ascii="Arial" w:hAnsi="Arial" w:cs="Arial"/>
              </w:rPr>
              <w:t>gebra</w:t>
            </w:r>
            <w:r w:rsidRPr="00AB5A55">
              <w:rPr>
                <w:rFonts w:ascii="Arial" w:hAnsi="Arial" w:cs="Arial"/>
                <w:spacing w:val="-2"/>
              </w:rPr>
              <w:t>s</w:t>
            </w:r>
            <w:r w:rsidRPr="00AB5A55">
              <w:rPr>
                <w:rFonts w:ascii="Arial" w:hAnsi="Arial" w:cs="Arial"/>
              </w:rPr>
              <w:t>,</w:t>
            </w:r>
            <w:r w:rsidRPr="00AB5A55">
              <w:rPr>
                <w:rFonts w:ascii="Arial" w:hAnsi="Arial" w:cs="Arial"/>
                <w:spacing w:val="41"/>
              </w:rPr>
              <w:t xml:space="preserve"> </w:t>
            </w:r>
            <w:r w:rsidRPr="00AB5A55">
              <w:rPr>
                <w:rFonts w:ascii="Arial" w:hAnsi="Arial" w:cs="Arial"/>
              </w:rPr>
              <w:t>and</w:t>
            </w:r>
            <w:r w:rsidRPr="00AB5A55">
              <w:rPr>
                <w:rFonts w:ascii="Arial" w:hAnsi="Arial" w:cs="Arial"/>
                <w:spacing w:val="41"/>
              </w:rPr>
              <w:t xml:space="preserve"> </w:t>
            </w:r>
            <w:r w:rsidRPr="00AB5A55">
              <w:rPr>
                <w:rFonts w:ascii="Arial" w:hAnsi="Arial" w:cs="Arial"/>
              </w:rPr>
              <w:t>spe</w:t>
            </w:r>
            <w:r w:rsidRPr="00AB5A55">
              <w:rPr>
                <w:rFonts w:ascii="Arial" w:hAnsi="Arial" w:cs="Arial"/>
                <w:spacing w:val="-3"/>
              </w:rPr>
              <w:t>c</w:t>
            </w:r>
            <w:r w:rsidRPr="00AB5A55">
              <w:rPr>
                <w:rFonts w:ascii="Arial" w:hAnsi="Arial" w:cs="Arial"/>
              </w:rPr>
              <w:t>i</w:t>
            </w:r>
            <w:r w:rsidRPr="00AB5A55">
              <w:rPr>
                <w:rFonts w:ascii="Arial" w:hAnsi="Arial" w:cs="Arial"/>
                <w:spacing w:val="4"/>
              </w:rPr>
              <w:t>a</w:t>
            </w:r>
            <w:r w:rsidRPr="00AB5A55">
              <w:rPr>
                <w:rFonts w:ascii="Arial" w:hAnsi="Arial" w:cs="Arial"/>
              </w:rPr>
              <w:t>l number se</w:t>
            </w:r>
            <w:r w:rsidRPr="00AB5A55">
              <w:rPr>
                <w:rFonts w:ascii="Arial" w:hAnsi="Arial" w:cs="Arial"/>
                <w:spacing w:val="-2"/>
              </w:rPr>
              <w:t>q</w:t>
            </w:r>
            <w:r w:rsidRPr="00AB5A55">
              <w:rPr>
                <w:rFonts w:ascii="Arial" w:hAnsi="Arial" w:cs="Arial"/>
              </w:rPr>
              <w:t>ue</w:t>
            </w:r>
            <w:r w:rsidRPr="00AB5A55">
              <w:rPr>
                <w:rFonts w:ascii="Arial" w:hAnsi="Arial" w:cs="Arial"/>
                <w:spacing w:val="2"/>
              </w:rPr>
              <w:t>n</w:t>
            </w:r>
            <w:r w:rsidRPr="00AB5A55">
              <w:rPr>
                <w:rFonts w:ascii="Arial" w:hAnsi="Arial" w:cs="Arial"/>
              </w:rPr>
              <w:t>c</w:t>
            </w:r>
            <w:r w:rsidRPr="00AB5A55">
              <w:rPr>
                <w:rFonts w:ascii="Arial" w:hAnsi="Arial" w:cs="Arial"/>
                <w:spacing w:val="-3"/>
              </w:rPr>
              <w:t>e</w:t>
            </w:r>
            <w:r w:rsidRPr="00AB5A55">
              <w:rPr>
                <w:rFonts w:ascii="Arial" w:hAnsi="Arial" w:cs="Arial"/>
              </w:rPr>
              <w:t>s</w:t>
            </w:r>
            <w:r w:rsidRPr="00AB5A55">
              <w:rPr>
                <w:rFonts w:ascii="Arial" w:hAnsi="Arial" w:cs="Arial"/>
                <w:spacing w:val="2"/>
              </w:rPr>
              <w:t xml:space="preserve"> a</w:t>
            </w:r>
            <w:r w:rsidRPr="00AB5A55">
              <w:rPr>
                <w:rFonts w:ascii="Arial" w:hAnsi="Arial" w:cs="Arial"/>
              </w:rPr>
              <w:t>re</w:t>
            </w:r>
            <w:r w:rsidRPr="00AB5A55">
              <w:rPr>
                <w:rFonts w:ascii="Arial" w:hAnsi="Arial" w:cs="Arial"/>
                <w:spacing w:val="-3"/>
              </w:rPr>
              <w:t xml:space="preserve"> </w:t>
            </w:r>
            <w:r w:rsidRPr="00AB5A55">
              <w:rPr>
                <w:rFonts w:ascii="Arial" w:hAnsi="Arial" w:cs="Arial"/>
                <w:spacing w:val="2"/>
              </w:rPr>
              <w:t>w</w:t>
            </w:r>
            <w:r w:rsidRPr="00AB5A55">
              <w:rPr>
                <w:rFonts w:ascii="Arial" w:hAnsi="Arial" w:cs="Arial"/>
              </w:rPr>
              <w:t>ell-covered. Some wor</w:t>
            </w:r>
            <w:r w:rsidRPr="00AB5A55">
              <w:rPr>
                <w:rFonts w:ascii="Arial" w:hAnsi="Arial" w:cs="Arial"/>
                <w:spacing w:val="-2"/>
              </w:rPr>
              <w:t>k</w:t>
            </w:r>
            <w:r w:rsidRPr="00AB5A55">
              <w:rPr>
                <w:rFonts w:ascii="Arial" w:hAnsi="Arial" w:cs="Arial"/>
              </w:rPr>
              <w:t>s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are</w:t>
            </w:r>
            <w:r w:rsidRPr="00AB5A55">
              <w:rPr>
                <w:rFonts w:ascii="Arial" w:hAnsi="Arial" w:cs="Arial"/>
                <w:spacing w:val="-2"/>
              </w:rPr>
              <w:t xml:space="preserve"> </w:t>
            </w:r>
            <w:r w:rsidRPr="00AB5A55">
              <w:rPr>
                <w:rFonts w:ascii="Arial" w:hAnsi="Arial" w:cs="Arial"/>
              </w:rPr>
              <w:t>sel</w:t>
            </w:r>
            <w:r w:rsidRPr="00AB5A55">
              <w:rPr>
                <w:rFonts w:ascii="Arial" w:hAnsi="Arial" w:cs="Arial"/>
                <w:spacing w:val="2"/>
              </w:rPr>
              <w:t>f</w:t>
            </w:r>
            <w:r w:rsidRPr="00AB5A55">
              <w:rPr>
                <w:rFonts w:ascii="Arial" w:hAnsi="Arial" w:cs="Arial"/>
              </w:rPr>
              <w:t>-citations, but rel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>va</w:t>
            </w:r>
            <w:r w:rsidRPr="00AB5A55">
              <w:rPr>
                <w:rFonts w:ascii="Arial" w:hAnsi="Arial" w:cs="Arial"/>
                <w:spacing w:val="-2"/>
              </w:rPr>
              <w:t>n</w:t>
            </w:r>
            <w:r w:rsidRPr="00AB5A55">
              <w:rPr>
                <w:rFonts w:ascii="Arial" w:hAnsi="Arial" w:cs="Arial"/>
              </w:rPr>
              <w:t>t.</w:t>
            </w:r>
          </w:p>
          <w:p w14:paraId="45A004AD" w14:textId="77777777" w:rsidR="001860EF" w:rsidRPr="00AB5A55" w:rsidRDefault="001860EF">
            <w:pPr>
              <w:spacing w:before="2" w:line="160" w:lineRule="exact"/>
              <w:rPr>
                <w:rFonts w:ascii="Arial" w:hAnsi="Arial" w:cs="Arial"/>
              </w:rPr>
            </w:pPr>
          </w:p>
          <w:p w14:paraId="26E04375" w14:textId="77777777" w:rsidR="001860EF" w:rsidRPr="00AB5A55" w:rsidRDefault="00334C8C">
            <w:pPr>
              <w:ind w:left="102"/>
              <w:rPr>
                <w:rFonts w:ascii="Arial" w:hAnsi="Arial" w:cs="Arial"/>
              </w:rPr>
            </w:pPr>
            <w:r w:rsidRPr="00AB5A55">
              <w:rPr>
                <w:rFonts w:ascii="Arial" w:hAnsi="Arial" w:cs="Arial"/>
              </w:rPr>
              <w:t>Su</w:t>
            </w:r>
            <w:r w:rsidRPr="00AB5A55">
              <w:rPr>
                <w:rFonts w:ascii="Arial" w:hAnsi="Arial" w:cs="Arial"/>
                <w:spacing w:val="2"/>
              </w:rPr>
              <w:t>g</w:t>
            </w:r>
            <w:r w:rsidRPr="00AB5A55">
              <w:rPr>
                <w:rFonts w:ascii="Arial" w:hAnsi="Arial" w:cs="Arial"/>
              </w:rPr>
              <w:t>ge</w:t>
            </w:r>
            <w:r w:rsidRPr="00AB5A55">
              <w:rPr>
                <w:rFonts w:ascii="Arial" w:hAnsi="Arial" w:cs="Arial"/>
                <w:spacing w:val="-2"/>
              </w:rPr>
              <w:t>s</w:t>
            </w:r>
            <w:r w:rsidRPr="00AB5A55">
              <w:rPr>
                <w:rFonts w:ascii="Arial" w:hAnsi="Arial" w:cs="Arial"/>
              </w:rPr>
              <w:t>ted</w:t>
            </w:r>
            <w:r w:rsidRPr="00AB5A55">
              <w:rPr>
                <w:rFonts w:ascii="Arial" w:hAnsi="Arial" w:cs="Arial"/>
                <w:spacing w:val="40"/>
              </w:rPr>
              <w:t xml:space="preserve"> </w:t>
            </w:r>
            <w:r w:rsidRPr="00AB5A55">
              <w:rPr>
                <w:rFonts w:ascii="Arial" w:hAnsi="Arial" w:cs="Arial"/>
              </w:rPr>
              <w:t>Add</w:t>
            </w:r>
            <w:r w:rsidRPr="00AB5A55">
              <w:rPr>
                <w:rFonts w:ascii="Arial" w:hAnsi="Arial" w:cs="Arial"/>
                <w:spacing w:val="3"/>
              </w:rPr>
              <w:t>i</w:t>
            </w:r>
            <w:r w:rsidRPr="00AB5A55">
              <w:rPr>
                <w:rFonts w:ascii="Arial" w:hAnsi="Arial" w:cs="Arial"/>
              </w:rPr>
              <w:t>t</w:t>
            </w:r>
            <w:r w:rsidRPr="00AB5A55">
              <w:rPr>
                <w:rFonts w:ascii="Arial" w:hAnsi="Arial" w:cs="Arial"/>
                <w:spacing w:val="-2"/>
              </w:rPr>
              <w:t>i</w:t>
            </w:r>
            <w:r w:rsidRPr="00AB5A55">
              <w:rPr>
                <w:rFonts w:ascii="Arial" w:hAnsi="Arial" w:cs="Arial"/>
              </w:rPr>
              <w:t>ons</w:t>
            </w:r>
            <w:r w:rsidRPr="00AB5A55">
              <w:rPr>
                <w:rFonts w:ascii="Arial" w:hAnsi="Arial" w:cs="Arial"/>
                <w:spacing w:val="56"/>
              </w:rPr>
              <w:t xml:space="preserve"> </w:t>
            </w:r>
            <w:r w:rsidRPr="00AB5A55">
              <w:rPr>
                <w:rFonts w:ascii="Arial" w:hAnsi="Arial" w:cs="Arial"/>
              </w:rPr>
              <w:t>(</w:t>
            </w:r>
            <w:r w:rsidRPr="00AB5A55">
              <w:rPr>
                <w:rFonts w:ascii="Arial" w:hAnsi="Arial" w:cs="Arial"/>
                <w:spacing w:val="-5"/>
              </w:rPr>
              <w:t>o</w:t>
            </w:r>
            <w:r w:rsidRPr="00AB5A55">
              <w:rPr>
                <w:rFonts w:ascii="Arial" w:hAnsi="Arial" w:cs="Arial"/>
              </w:rPr>
              <w:t>p</w:t>
            </w:r>
            <w:r w:rsidRPr="00AB5A55">
              <w:rPr>
                <w:rFonts w:ascii="Arial" w:hAnsi="Arial" w:cs="Arial"/>
                <w:spacing w:val="2"/>
              </w:rPr>
              <w:t>t</w:t>
            </w:r>
            <w:r w:rsidRPr="00AB5A55">
              <w:rPr>
                <w:rFonts w:ascii="Arial" w:hAnsi="Arial" w:cs="Arial"/>
              </w:rPr>
              <w:t>ional,</w:t>
            </w:r>
            <w:r w:rsidRPr="00AB5A55">
              <w:rPr>
                <w:rFonts w:ascii="Arial" w:hAnsi="Arial" w:cs="Arial"/>
                <w:spacing w:val="54"/>
              </w:rPr>
              <w:t xml:space="preserve"> </w:t>
            </w:r>
            <w:r w:rsidRPr="00AB5A55">
              <w:rPr>
                <w:rFonts w:ascii="Arial" w:hAnsi="Arial" w:cs="Arial"/>
              </w:rPr>
              <w:t>to</w:t>
            </w:r>
            <w:r w:rsidRPr="00AB5A55">
              <w:rPr>
                <w:rFonts w:ascii="Arial" w:hAnsi="Arial" w:cs="Arial"/>
                <w:spacing w:val="11"/>
              </w:rPr>
              <w:t xml:space="preserve"> </w:t>
            </w:r>
            <w:r w:rsidRPr="00AB5A55">
              <w:rPr>
                <w:rFonts w:ascii="Arial" w:hAnsi="Arial" w:cs="Arial"/>
              </w:rPr>
              <w:t>enh</w:t>
            </w:r>
            <w:r w:rsidRPr="00AB5A55">
              <w:rPr>
                <w:rFonts w:ascii="Arial" w:hAnsi="Arial" w:cs="Arial"/>
                <w:spacing w:val="2"/>
              </w:rPr>
              <w:t>a</w:t>
            </w:r>
            <w:r w:rsidRPr="00AB5A55">
              <w:rPr>
                <w:rFonts w:ascii="Arial" w:hAnsi="Arial" w:cs="Arial"/>
              </w:rPr>
              <w:t>nce</w:t>
            </w:r>
            <w:r w:rsidRPr="00AB5A55">
              <w:rPr>
                <w:rFonts w:ascii="Arial" w:hAnsi="Arial" w:cs="Arial"/>
                <w:spacing w:val="50"/>
              </w:rPr>
              <w:t xml:space="preserve"> </w:t>
            </w:r>
            <w:r w:rsidRPr="00AB5A55">
              <w:rPr>
                <w:rFonts w:ascii="Arial" w:hAnsi="Arial" w:cs="Arial"/>
                <w:w w:val="107"/>
              </w:rPr>
              <w:t>theore</w:t>
            </w:r>
            <w:r w:rsidRPr="00AB5A55">
              <w:rPr>
                <w:rFonts w:ascii="Arial" w:hAnsi="Arial" w:cs="Arial"/>
                <w:spacing w:val="-3"/>
                <w:w w:val="107"/>
              </w:rPr>
              <w:t>t</w:t>
            </w:r>
            <w:r w:rsidRPr="00AB5A55">
              <w:rPr>
                <w:rFonts w:ascii="Arial" w:hAnsi="Arial" w:cs="Arial"/>
                <w:w w:val="107"/>
              </w:rPr>
              <w:t>ical</w:t>
            </w:r>
            <w:r w:rsidRPr="00AB5A55">
              <w:rPr>
                <w:rFonts w:ascii="Arial" w:hAnsi="Arial" w:cs="Arial"/>
                <w:spacing w:val="4"/>
                <w:w w:val="107"/>
              </w:rPr>
              <w:t xml:space="preserve"> </w:t>
            </w:r>
            <w:r w:rsidRPr="00AB5A55">
              <w:rPr>
                <w:rFonts w:ascii="Arial" w:hAnsi="Arial" w:cs="Arial"/>
                <w:w w:val="111"/>
              </w:rPr>
              <w:t>b</w:t>
            </w:r>
            <w:r w:rsidRPr="00AB5A55">
              <w:rPr>
                <w:rFonts w:ascii="Arial" w:hAnsi="Arial" w:cs="Arial"/>
                <w:spacing w:val="2"/>
                <w:w w:val="133"/>
              </w:rPr>
              <w:t>r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-2"/>
                <w:w w:val="112"/>
              </w:rPr>
              <w:t>a</w:t>
            </w:r>
            <w:r w:rsidRPr="00AB5A55">
              <w:rPr>
                <w:rFonts w:ascii="Arial" w:hAnsi="Arial" w:cs="Arial"/>
                <w:w w:val="111"/>
              </w:rPr>
              <w:t>d</w:t>
            </w:r>
            <w:r w:rsidRPr="00AB5A55">
              <w:rPr>
                <w:rFonts w:ascii="Arial" w:hAnsi="Arial" w:cs="Arial"/>
                <w:spacing w:val="2"/>
                <w:w w:val="120"/>
              </w:rPr>
              <w:t>t</w:t>
            </w:r>
            <w:r w:rsidRPr="00AB5A55">
              <w:rPr>
                <w:rFonts w:ascii="Arial" w:hAnsi="Arial" w:cs="Arial"/>
                <w:w w:val="111"/>
              </w:rPr>
              <w:t>h</w:t>
            </w:r>
            <w:r w:rsidRPr="00AB5A55">
              <w:rPr>
                <w:rFonts w:ascii="Arial" w:hAnsi="Arial" w:cs="Arial"/>
                <w:spacing w:val="2"/>
              </w:rPr>
              <w:t>)</w:t>
            </w:r>
            <w:r w:rsidRPr="00AB5A55">
              <w:rPr>
                <w:rFonts w:ascii="Arial" w:hAnsi="Arial" w:cs="Arial"/>
                <w:w w:val="120"/>
              </w:rPr>
              <w:t>:</w:t>
            </w:r>
          </w:p>
          <w:p w14:paraId="0488947B" w14:textId="77777777" w:rsidR="001860EF" w:rsidRPr="00AB5A55" w:rsidRDefault="001860EF">
            <w:pPr>
              <w:spacing w:before="2" w:line="180" w:lineRule="exact"/>
              <w:rPr>
                <w:rFonts w:ascii="Arial" w:hAnsi="Arial" w:cs="Arial"/>
              </w:rPr>
            </w:pPr>
          </w:p>
          <w:p w14:paraId="06B4F646" w14:textId="77777777" w:rsidR="001860EF" w:rsidRPr="00AB5A55" w:rsidRDefault="00334C8C">
            <w:pPr>
              <w:tabs>
                <w:tab w:val="left" w:pos="820"/>
              </w:tabs>
              <w:spacing w:line="258" w:lineRule="auto"/>
              <w:ind w:left="822" w:right="61" w:hanging="360"/>
              <w:rPr>
                <w:rFonts w:ascii="Arial" w:hAnsi="Arial" w:cs="Arial"/>
              </w:rPr>
            </w:pPr>
            <w:r w:rsidRPr="00AB5A55">
              <w:rPr>
                <w:rFonts w:ascii="Arial" w:eastAsia="Segoe MDL2 Assets" w:hAnsi="Arial" w:cs="Arial"/>
                <w:w w:val="45"/>
              </w:rPr>
              <w:t></w:t>
            </w:r>
            <w:r w:rsidRPr="00AB5A55">
              <w:rPr>
                <w:rFonts w:ascii="Arial" w:eastAsia="Segoe MDL2 Assets" w:hAnsi="Arial" w:cs="Arial"/>
              </w:rPr>
              <w:tab/>
            </w:r>
            <w:r w:rsidRPr="00AB5A55">
              <w:rPr>
                <w:rFonts w:ascii="Arial" w:hAnsi="Arial" w:cs="Arial"/>
              </w:rPr>
              <w:t>R.</w:t>
            </w:r>
            <w:r w:rsidRPr="00AB5A55">
              <w:rPr>
                <w:rFonts w:ascii="Arial" w:hAnsi="Arial" w:cs="Arial"/>
                <w:spacing w:val="24"/>
              </w:rPr>
              <w:t xml:space="preserve"> </w:t>
            </w:r>
            <w:proofErr w:type="spellStart"/>
            <w:r w:rsidRPr="00AB5A55">
              <w:rPr>
                <w:rFonts w:ascii="Arial" w:hAnsi="Arial" w:cs="Arial"/>
              </w:rPr>
              <w:t>Lounesto</w:t>
            </w:r>
            <w:proofErr w:type="spellEnd"/>
            <w:r w:rsidRPr="00AB5A55">
              <w:rPr>
                <w:rFonts w:ascii="Arial" w:hAnsi="Arial" w:cs="Arial"/>
              </w:rPr>
              <w:t>,</w:t>
            </w:r>
            <w:r w:rsidRPr="00AB5A55">
              <w:rPr>
                <w:rFonts w:ascii="Arial" w:hAnsi="Arial" w:cs="Arial"/>
                <w:spacing w:val="24"/>
              </w:rPr>
              <w:t xml:space="preserve"> </w:t>
            </w:r>
            <w:r w:rsidRPr="00AB5A55">
              <w:rPr>
                <w:rFonts w:ascii="Arial" w:hAnsi="Arial" w:cs="Arial"/>
                <w:w w:val="98"/>
              </w:rPr>
              <w:t>Cl</w:t>
            </w:r>
            <w:r w:rsidRPr="00AB5A55">
              <w:rPr>
                <w:rFonts w:ascii="Arial" w:hAnsi="Arial" w:cs="Arial"/>
                <w:spacing w:val="3"/>
                <w:w w:val="98"/>
              </w:rPr>
              <w:t>i</w:t>
            </w:r>
            <w:r w:rsidRPr="00AB5A55">
              <w:rPr>
                <w:rFonts w:ascii="Arial" w:hAnsi="Arial" w:cs="Arial"/>
                <w:w w:val="98"/>
              </w:rPr>
              <w:t>fford</w:t>
            </w:r>
            <w:r w:rsidRPr="00AB5A55">
              <w:rPr>
                <w:rFonts w:ascii="Arial" w:hAnsi="Arial" w:cs="Arial"/>
                <w:spacing w:val="26"/>
                <w:w w:val="98"/>
              </w:rPr>
              <w:t xml:space="preserve"> </w:t>
            </w:r>
            <w:r w:rsidRPr="00AB5A55">
              <w:rPr>
                <w:rFonts w:ascii="Arial" w:hAnsi="Arial" w:cs="Arial"/>
              </w:rPr>
              <w:t>A</w:t>
            </w:r>
            <w:r w:rsidRPr="00AB5A55">
              <w:rPr>
                <w:rFonts w:ascii="Arial" w:hAnsi="Arial" w:cs="Arial"/>
                <w:spacing w:val="-2"/>
              </w:rPr>
              <w:t>l</w:t>
            </w:r>
            <w:r w:rsidRPr="00AB5A55">
              <w:rPr>
                <w:rFonts w:ascii="Arial" w:hAnsi="Arial" w:cs="Arial"/>
              </w:rPr>
              <w:t>gebras</w:t>
            </w:r>
            <w:r w:rsidRPr="00AB5A55">
              <w:rPr>
                <w:rFonts w:ascii="Arial" w:hAnsi="Arial" w:cs="Arial"/>
                <w:spacing w:val="22"/>
              </w:rPr>
              <w:t xml:space="preserve"> </w:t>
            </w:r>
            <w:r w:rsidRPr="00AB5A55">
              <w:rPr>
                <w:rFonts w:ascii="Arial" w:hAnsi="Arial" w:cs="Arial"/>
              </w:rPr>
              <w:t>and</w:t>
            </w:r>
            <w:r w:rsidRPr="00AB5A55">
              <w:rPr>
                <w:rFonts w:ascii="Arial" w:hAnsi="Arial" w:cs="Arial"/>
                <w:spacing w:val="37"/>
              </w:rPr>
              <w:t xml:space="preserve"> </w:t>
            </w:r>
            <w:r w:rsidRPr="00AB5A55">
              <w:rPr>
                <w:rFonts w:ascii="Arial" w:hAnsi="Arial" w:cs="Arial"/>
              </w:rPr>
              <w:t>Spinor</w:t>
            </w:r>
            <w:r w:rsidRPr="00AB5A55">
              <w:rPr>
                <w:rFonts w:ascii="Arial" w:hAnsi="Arial" w:cs="Arial"/>
                <w:spacing w:val="1"/>
              </w:rPr>
              <w:t>s</w:t>
            </w:r>
            <w:r w:rsidRPr="00AB5A55">
              <w:rPr>
                <w:rFonts w:ascii="Arial" w:hAnsi="Arial" w:cs="Arial"/>
              </w:rPr>
              <w:t>,</w:t>
            </w:r>
            <w:r w:rsidRPr="00AB5A55">
              <w:rPr>
                <w:rFonts w:ascii="Arial" w:hAnsi="Arial" w:cs="Arial"/>
                <w:spacing w:val="22"/>
              </w:rPr>
              <w:t xml:space="preserve"> </w:t>
            </w:r>
            <w:r w:rsidRPr="00AB5A55">
              <w:rPr>
                <w:rFonts w:ascii="Arial" w:hAnsi="Arial" w:cs="Arial"/>
              </w:rPr>
              <w:t>Cambridge</w:t>
            </w:r>
            <w:r w:rsidRPr="00AB5A55">
              <w:rPr>
                <w:rFonts w:ascii="Arial" w:hAnsi="Arial" w:cs="Arial"/>
                <w:spacing w:val="24"/>
              </w:rPr>
              <w:t xml:space="preserve"> </w:t>
            </w:r>
            <w:r w:rsidRPr="00AB5A55">
              <w:rPr>
                <w:rFonts w:ascii="Arial" w:hAnsi="Arial" w:cs="Arial"/>
              </w:rPr>
              <w:t>U</w:t>
            </w:r>
            <w:r w:rsidRPr="00AB5A55">
              <w:rPr>
                <w:rFonts w:ascii="Arial" w:hAnsi="Arial" w:cs="Arial"/>
                <w:spacing w:val="-2"/>
              </w:rPr>
              <w:t>n</w:t>
            </w:r>
            <w:r w:rsidRPr="00AB5A55">
              <w:rPr>
                <w:rFonts w:ascii="Arial" w:hAnsi="Arial" w:cs="Arial"/>
              </w:rPr>
              <w:t>i</w:t>
            </w:r>
            <w:r w:rsidRPr="00AB5A55">
              <w:rPr>
                <w:rFonts w:ascii="Arial" w:hAnsi="Arial" w:cs="Arial"/>
                <w:spacing w:val="2"/>
              </w:rPr>
              <w:t>v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-3"/>
              </w:rPr>
              <w:t>r</w:t>
            </w:r>
            <w:r w:rsidRPr="00AB5A55">
              <w:rPr>
                <w:rFonts w:ascii="Arial" w:hAnsi="Arial" w:cs="Arial"/>
              </w:rPr>
              <w:t>si</w:t>
            </w:r>
            <w:r w:rsidRPr="00AB5A55">
              <w:rPr>
                <w:rFonts w:ascii="Arial" w:hAnsi="Arial" w:cs="Arial"/>
                <w:spacing w:val="3"/>
              </w:rPr>
              <w:t>t</w:t>
            </w:r>
            <w:r w:rsidRPr="00AB5A55">
              <w:rPr>
                <w:rFonts w:ascii="Arial" w:hAnsi="Arial" w:cs="Arial"/>
              </w:rPr>
              <w:t>y</w:t>
            </w:r>
            <w:r w:rsidRPr="00AB5A55">
              <w:rPr>
                <w:rFonts w:ascii="Arial" w:hAnsi="Arial" w:cs="Arial"/>
                <w:spacing w:val="24"/>
              </w:rPr>
              <w:t xml:space="preserve"> </w:t>
            </w:r>
            <w:r w:rsidRPr="00AB5A55">
              <w:rPr>
                <w:rFonts w:ascii="Arial" w:hAnsi="Arial" w:cs="Arial"/>
              </w:rPr>
              <w:t>Press,</w:t>
            </w:r>
            <w:r w:rsidRPr="00AB5A55">
              <w:rPr>
                <w:rFonts w:ascii="Arial" w:hAnsi="Arial" w:cs="Arial"/>
                <w:spacing w:val="24"/>
              </w:rPr>
              <w:t xml:space="preserve"> </w:t>
            </w:r>
            <w:r w:rsidRPr="00AB5A55">
              <w:rPr>
                <w:rFonts w:ascii="Arial" w:hAnsi="Arial" w:cs="Arial"/>
              </w:rPr>
              <w:t>2001</w:t>
            </w:r>
            <w:r w:rsidRPr="00AB5A55">
              <w:rPr>
                <w:rFonts w:ascii="Arial" w:hAnsi="Arial" w:cs="Arial"/>
                <w:spacing w:val="24"/>
              </w:rPr>
              <w:t xml:space="preserve"> </w:t>
            </w:r>
            <w:r w:rsidRPr="00AB5A55">
              <w:rPr>
                <w:rFonts w:ascii="Arial" w:hAnsi="Arial" w:cs="Arial"/>
              </w:rPr>
              <w:t>-</w:t>
            </w:r>
            <w:r w:rsidRPr="00AB5A55">
              <w:rPr>
                <w:rFonts w:ascii="Arial" w:hAnsi="Arial" w:cs="Arial"/>
                <w:spacing w:val="24"/>
              </w:rPr>
              <w:t xml:space="preserve"> </w:t>
            </w:r>
            <w:r w:rsidRPr="00AB5A55">
              <w:rPr>
                <w:rFonts w:ascii="Arial" w:hAnsi="Arial" w:cs="Arial"/>
                <w:spacing w:val="-1"/>
              </w:rPr>
              <w:t>F</w:t>
            </w:r>
            <w:r w:rsidRPr="00AB5A55">
              <w:rPr>
                <w:rFonts w:ascii="Arial" w:hAnsi="Arial" w:cs="Arial"/>
                <w:spacing w:val="2"/>
              </w:rPr>
              <w:t>o</w:t>
            </w:r>
            <w:r w:rsidRPr="00AB5A55">
              <w:rPr>
                <w:rFonts w:ascii="Arial" w:hAnsi="Arial" w:cs="Arial"/>
              </w:rPr>
              <w:t>r hyper</w:t>
            </w:r>
            <w:r w:rsidRPr="00AB5A55">
              <w:rPr>
                <w:rFonts w:ascii="Arial" w:hAnsi="Arial" w:cs="Arial"/>
                <w:spacing w:val="-3"/>
              </w:rPr>
              <w:t>c</w:t>
            </w:r>
            <w:r w:rsidRPr="00AB5A55">
              <w:rPr>
                <w:rFonts w:ascii="Arial" w:hAnsi="Arial" w:cs="Arial"/>
              </w:rPr>
              <w:t>om</w:t>
            </w:r>
            <w:r w:rsidRPr="00AB5A55">
              <w:rPr>
                <w:rFonts w:ascii="Arial" w:hAnsi="Arial" w:cs="Arial"/>
                <w:spacing w:val="2"/>
              </w:rPr>
              <w:t>p</w:t>
            </w:r>
            <w:r w:rsidRPr="00AB5A55">
              <w:rPr>
                <w:rFonts w:ascii="Arial" w:hAnsi="Arial" w:cs="Arial"/>
              </w:rPr>
              <w:t>lex</w:t>
            </w:r>
            <w:r w:rsidRPr="00AB5A55">
              <w:rPr>
                <w:rFonts w:ascii="Arial" w:hAnsi="Arial" w:cs="Arial"/>
                <w:spacing w:val="-2"/>
              </w:rPr>
              <w:t xml:space="preserve"> </w:t>
            </w:r>
            <w:r w:rsidRPr="00AB5A55">
              <w:rPr>
                <w:rFonts w:ascii="Arial" w:hAnsi="Arial" w:cs="Arial"/>
              </w:rPr>
              <w:t>al</w:t>
            </w:r>
            <w:r w:rsidRPr="00AB5A55">
              <w:rPr>
                <w:rFonts w:ascii="Arial" w:hAnsi="Arial" w:cs="Arial"/>
                <w:spacing w:val="2"/>
              </w:rPr>
              <w:t>g</w:t>
            </w:r>
            <w:r w:rsidRPr="00AB5A55">
              <w:rPr>
                <w:rFonts w:ascii="Arial" w:hAnsi="Arial" w:cs="Arial"/>
              </w:rPr>
              <w:t>ebra</w:t>
            </w:r>
            <w:r w:rsidRPr="00AB5A55">
              <w:rPr>
                <w:rFonts w:ascii="Arial" w:hAnsi="Arial" w:cs="Arial"/>
                <w:spacing w:val="-2"/>
              </w:rPr>
              <w:t xml:space="preserve"> </w:t>
            </w:r>
            <w:r w:rsidRPr="00AB5A55">
              <w:rPr>
                <w:rFonts w:ascii="Arial" w:hAnsi="Arial" w:cs="Arial"/>
              </w:rPr>
              <w:t>st</w:t>
            </w:r>
            <w:r w:rsidRPr="00AB5A55">
              <w:rPr>
                <w:rFonts w:ascii="Arial" w:hAnsi="Arial" w:cs="Arial"/>
                <w:spacing w:val="2"/>
              </w:rPr>
              <w:t>r</w:t>
            </w:r>
            <w:r w:rsidRPr="00AB5A55">
              <w:rPr>
                <w:rFonts w:ascii="Arial" w:hAnsi="Arial" w:cs="Arial"/>
              </w:rPr>
              <w:t>ucture.</w:t>
            </w:r>
          </w:p>
          <w:p w14:paraId="675888C2" w14:textId="77777777" w:rsidR="001860EF" w:rsidRPr="00AB5A55" w:rsidRDefault="001860EF">
            <w:pPr>
              <w:spacing w:before="2" w:line="160" w:lineRule="exact"/>
              <w:rPr>
                <w:rFonts w:ascii="Arial" w:hAnsi="Arial" w:cs="Arial"/>
              </w:rPr>
            </w:pPr>
          </w:p>
          <w:p w14:paraId="4A83768F" w14:textId="77777777" w:rsidR="001860EF" w:rsidRPr="00AB5A55" w:rsidRDefault="00334C8C">
            <w:pPr>
              <w:tabs>
                <w:tab w:val="left" w:pos="820"/>
              </w:tabs>
              <w:spacing w:line="258" w:lineRule="auto"/>
              <w:ind w:left="822" w:right="61" w:hanging="360"/>
              <w:rPr>
                <w:rFonts w:ascii="Arial" w:hAnsi="Arial" w:cs="Arial"/>
              </w:rPr>
            </w:pPr>
            <w:r w:rsidRPr="00AB5A55">
              <w:rPr>
                <w:rFonts w:ascii="Arial" w:eastAsia="Segoe MDL2 Assets" w:hAnsi="Arial" w:cs="Arial"/>
                <w:w w:val="45"/>
              </w:rPr>
              <w:t></w:t>
            </w:r>
            <w:r w:rsidRPr="00AB5A55">
              <w:rPr>
                <w:rFonts w:ascii="Arial" w:eastAsia="Segoe MDL2 Assets" w:hAnsi="Arial" w:cs="Arial"/>
              </w:rPr>
              <w:tab/>
            </w:r>
            <w:r w:rsidRPr="00AB5A55">
              <w:rPr>
                <w:rFonts w:ascii="Arial" w:hAnsi="Arial" w:cs="Arial"/>
              </w:rPr>
              <w:t>D.</w:t>
            </w:r>
            <w:r w:rsidRPr="00AB5A55">
              <w:rPr>
                <w:rFonts w:ascii="Arial" w:hAnsi="Arial" w:cs="Arial"/>
                <w:spacing w:val="46"/>
              </w:rPr>
              <w:t xml:space="preserve"> </w:t>
            </w:r>
            <w:r w:rsidRPr="00AB5A55">
              <w:rPr>
                <w:rFonts w:ascii="Arial" w:hAnsi="Arial" w:cs="Arial"/>
              </w:rPr>
              <w:t>He</w:t>
            </w:r>
            <w:r w:rsidRPr="00AB5A55">
              <w:rPr>
                <w:rFonts w:ascii="Arial" w:hAnsi="Arial" w:cs="Arial"/>
                <w:spacing w:val="-2"/>
              </w:rPr>
              <w:t>s</w:t>
            </w:r>
            <w:r w:rsidRPr="00AB5A55">
              <w:rPr>
                <w:rFonts w:ascii="Arial" w:hAnsi="Arial" w:cs="Arial"/>
              </w:rPr>
              <w:t>tenes,</w:t>
            </w:r>
            <w:r w:rsidRPr="00AB5A55">
              <w:rPr>
                <w:rFonts w:ascii="Arial" w:hAnsi="Arial" w:cs="Arial"/>
                <w:spacing w:val="45"/>
              </w:rPr>
              <w:t xml:space="preserve"> </w:t>
            </w:r>
            <w:r w:rsidRPr="00AB5A55">
              <w:rPr>
                <w:rFonts w:ascii="Arial" w:hAnsi="Arial" w:cs="Arial"/>
              </w:rPr>
              <w:t>New</w:t>
            </w:r>
            <w:r w:rsidRPr="00AB5A55">
              <w:rPr>
                <w:rFonts w:ascii="Arial" w:hAnsi="Arial" w:cs="Arial"/>
                <w:spacing w:val="18"/>
              </w:rPr>
              <w:t xml:space="preserve"> </w:t>
            </w:r>
            <w:r w:rsidRPr="00AB5A55">
              <w:rPr>
                <w:rFonts w:ascii="Arial" w:hAnsi="Arial" w:cs="Arial"/>
              </w:rPr>
              <w:t>Foundati</w:t>
            </w:r>
            <w:r w:rsidRPr="00AB5A55">
              <w:rPr>
                <w:rFonts w:ascii="Arial" w:hAnsi="Arial" w:cs="Arial"/>
                <w:spacing w:val="2"/>
              </w:rPr>
              <w:t>o</w:t>
            </w:r>
            <w:r w:rsidRPr="00AB5A55">
              <w:rPr>
                <w:rFonts w:ascii="Arial" w:hAnsi="Arial" w:cs="Arial"/>
              </w:rPr>
              <w:t xml:space="preserve">ns </w:t>
            </w:r>
            <w:r w:rsidRPr="00AB5A55">
              <w:rPr>
                <w:rFonts w:ascii="Arial" w:hAnsi="Arial" w:cs="Arial"/>
                <w:spacing w:val="11"/>
              </w:rPr>
              <w:t xml:space="preserve"> </w:t>
            </w:r>
            <w:r w:rsidRPr="00AB5A55">
              <w:rPr>
                <w:rFonts w:ascii="Arial" w:hAnsi="Arial" w:cs="Arial"/>
                <w:w w:val="99"/>
              </w:rPr>
              <w:t>for</w:t>
            </w:r>
            <w:r w:rsidRPr="00AB5A55">
              <w:rPr>
                <w:rFonts w:ascii="Arial" w:hAnsi="Arial" w:cs="Arial"/>
                <w:spacing w:val="46"/>
                <w:w w:val="99"/>
              </w:rPr>
              <w:t xml:space="preserve"> </w:t>
            </w:r>
            <w:r w:rsidRPr="00AB5A55">
              <w:rPr>
                <w:rFonts w:ascii="Arial" w:hAnsi="Arial" w:cs="Arial"/>
              </w:rPr>
              <w:t>Clas</w:t>
            </w:r>
            <w:r w:rsidRPr="00AB5A55">
              <w:rPr>
                <w:rFonts w:ascii="Arial" w:hAnsi="Arial" w:cs="Arial"/>
                <w:spacing w:val="3"/>
              </w:rPr>
              <w:t>s</w:t>
            </w:r>
            <w:r w:rsidRPr="00AB5A55">
              <w:rPr>
                <w:rFonts w:ascii="Arial" w:hAnsi="Arial" w:cs="Arial"/>
              </w:rPr>
              <w:t>ic</w:t>
            </w:r>
            <w:r w:rsidRPr="00AB5A55">
              <w:rPr>
                <w:rFonts w:ascii="Arial" w:hAnsi="Arial" w:cs="Arial"/>
                <w:spacing w:val="-2"/>
              </w:rPr>
              <w:t>a</w:t>
            </w:r>
            <w:r w:rsidRPr="00AB5A55">
              <w:rPr>
                <w:rFonts w:ascii="Arial" w:hAnsi="Arial" w:cs="Arial"/>
              </w:rPr>
              <w:t xml:space="preserve">l </w:t>
            </w:r>
            <w:r w:rsidRPr="00AB5A55">
              <w:rPr>
                <w:rFonts w:ascii="Arial" w:hAnsi="Arial" w:cs="Arial"/>
                <w:spacing w:val="14"/>
              </w:rPr>
              <w:t xml:space="preserve"> </w:t>
            </w:r>
            <w:r w:rsidRPr="00AB5A55">
              <w:rPr>
                <w:rFonts w:ascii="Arial" w:hAnsi="Arial" w:cs="Arial"/>
                <w:spacing w:val="-3"/>
              </w:rPr>
              <w:t>M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-3"/>
              </w:rPr>
              <w:t>c</w:t>
            </w:r>
            <w:r w:rsidRPr="00AB5A55">
              <w:rPr>
                <w:rFonts w:ascii="Arial" w:hAnsi="Arial" w:cs="Arial"/>
              </w:rPr>
              <w:t>hanic</w:t>
            </w:r>
            <w:r w:rsidRPr="00AB5A55">
              <w:rPr>
                <w:rFonts w:ascii="Arial" w:hAnsi="Arial" w:cs="Arial"/>
                <w:spacing w:val="1"/>
              </w:rPr>
              <w:t>s</w:t>
            </w:r>
            <w:r w:rsidRPr="00AB5A55">
              <w:rPr>
                <w:rFonts w:ascii="Arial" w:hAnsi="Arial" w:cs="Arial"/>
              </w:rPr>
              <w:t>,</w:t>
            </w:r>
            <w:r w:rsidRPr="00AB5A55">
              <w:rPr>
                <w:rFonts w:ascii="Arial" w:hAnsi="Arial" w:cs="Arial"/>
                <w:spacing w:val="44"/>
              </w:rPr>
              <w:t xml:space="preserve"> </w:t>
            </w:r>
            <w:r w:rsidRPr="00AB5A55">
              <w:rPr>
                <w:rFonts w:ascii="Arial" w:hAnsi="Arial" w:cs="Arial"/>
              </w:rPr>
              <w:t>Springer,</w:t>
            </w:r>
            <w:r w:rsidRPr="00AB5A55">
              <w:rPr>
                <w:rFonts w:ascii="Arial" w:hAnsi="Arial" w:cs="Arial"/>
                <w:spacing w:val="46"/>
              </w:rPr>
              <w:t xml:space="preserve"> </w:t>
            </w:r>
            <w:r w:rsidRPr="00AB5A55">
              <w:rPr>
                <w:rFonts w:ascii="Arial" w:hAnsi="Arial" w:cs="Arial"/>
              </w:rPr>
              <w:t>19</w:t>
            </w:r>
            <w:r w:rsidRPr="00AB5A55">
              <w:rPr>
                <w:rFonts w:ascii="Arial" w:hAnsi="Arial" w:cs="Arial"/>
                <w:spacing w:val="2"/>
              </w:rPr>
              <w:t>9</w:t>
            </w:r>
            <w:r w:rsidRPr="00AB5A55">
              <w:rPr>
                <w:rFonts w:ascii="Arial" w:hAnsi="Arial" w:cs="Arial"/>
              </w:rPr>
              <w:t>9</w:t>
            </w:r>
            <w:r w:rsidRPr="00AB5A55">
              <w:rPr>
                <w:rFonts w:ascii="Arial" w:hAnsi="Arial" w:cs="Arial"/>
                <w:spacing w:val="46"/>
              </w:rPr>
              <w:t xml:space="preserve"> </w:t>
            </w:r>
            <w:r w:rsidRPr="00AB5A55">
              <w:rPr>
                <w:rFonts w:ascii="Arial" w:hAnsi="Arial" w:cs="Arial"/>
              </w:rPr>
              <w:t>-</w:t>
            </w:r>
            <w:r w:rsidRPr="00AB5A55">
              <w:rPr>
                <w:rFonts w:ascii="Arial" w:hAnsi="Arial" w:cs="Arial"/>
                <w:spacing w:val="43"/>
              </w:rPr>
              <w:t xml:space="preserve"> </w:t>
            </w:r>
            <w:r w:rsidRPr="00AB5A55">
              <w:rPr>
                <w:rFonts w:ascii="Arial" w:hAnsi="Arial" w:cs="Arial"/>
                <w:spacing w:val="-1"/>
              </w:rPr>
              <w:t>F</w:t>
            </w:r>
            <w:r w:rsidRPr="00AB5A55">
              <w:rPr>
                <w:rFonts w:ascii="Arial" w:hAnsi="Arial" w:cs="Arial"/>
              </w:rPr>
              <w:t>or</w:t>
            </w:r>
            <w:r w:rsidRPr="00AB5A55">
              <w:rPr>
                <w:rFonts w:ascii="Arial" w:hAnsi="Arial" w:cs="Arial"/>
                <w:spacing w:val="46"/>
              </w:rPr>
              <w:t xml:space="preserve"> </w:t>
            </w:r>
            <w:r w:rsidRPr="00AB5A55">
              <w:rPr>
                <w:rFonts w:ascii="Arial" w:hAnsi="Arial" w:cs="Arial"/>
              </w:rPr>
              <w:t>dual numbers in mec</w:t>
            </w:r>
            <w:r w:rsidRPr="00AB5A55">
              <w:rPr>
                <w:rFonts w:ascii="Arial" w:hAnsi="Arial" w:cs="Arial"/>
                <w:spacing w:val="-2"/>
              </w:rPr>
              <w:t>h</w:t>
            </w:r>
            <w:r w:rsidRPr="00AB5A55">
              <w:rPr>
                <w:rFonts w:ascii="Arial" w:hAnsi="Arial" w:cs="Arial"/>
              </w:rPr>
              <w:t>anics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and geometry.</w:t>
            </w:r>
          </w:p>
          <w:p w14:paraId="30681DFF" w14:textId="77777777" w:rsidR="001860EF" w:rsidRPr="00AB5A55" w:rsidRDefault="001860EF">
            <w:pPr>
              <w:spacing w:before="9" w:line="140" w:lineRule="exact"/>
              <w:rPr>
                <w:rFonts w:ascii="Arial" w:hAnsi="Arial" w:cs="Arial"/>
              </w:rPr>
            </w:pPr>
          </w:p>
          <w:p w14:paraId="25539582" w14:textId="77777777" w:rsidR="001860EF" w:rsidRPr="00AB5A55" w:rsidRDefault="00334C8C">
            <w:pPr>
              <w:tabs>
                <w:tab w:val="left" w:pos="820"/>
              </w:tabs>
              <w:spacing w:line="258" w:lineRule="auto"/>
              <w:ind w:left="822" w:right="57" w:hanging="360"/>
              <w:rPr>
                <w:rFonts w:ascii="Arial" w:hAnsi="Arial" w:cs="Arial"/>
              </w:rPr>
            </w:pPr>
            <w:r w:rsidRPr="00AB5A55">
              <w:rPr>
                <w:rFonts w:ascii="Arial" w:eastAsia="Segoe MDL2 Assets" w:hAnsi="Arial" w:cs="Arial"/>
                <w:w w:val="45"/>
              </w:rPr>
              <w:t></w:t>
            </w:r>
            <w:r w:rsidRPr="00AB5A55">
              <w:rPr>
                <w:rFonts w:ascii="Arial" w:eastAsia="Segoe MDL2 Assets" w:hAnsi="Arial" w:cs="Arial"/>
              </w:rPr>
              <w:tab/>
            </w:r>
            <w:r w:rsidRPr="00AB5A55">
              <w:rPr>
                <w:rFonts w:ascii="Arial" w:hAnsi="Arial" w:cs="Arial"/>
              </w:rPr>
              <w:t>P.</w:t>
            </w:r>
            <w:r w:rsidRPr="00AB5A55">
              <w:rPr>
                <w:rFonts w:ascii="Arial" w:hAnsi="Arial" w:cs="Arial"/>
                <w:spacing w:val="12"/>
              </w:rPr>
              <w:t xml:space="preserve"> </w:t>
            </w:r>
            <w:r w:rsidRPr="00AB5A55">
              <w:rPr>
                <w:rFonts w:ascii="Arial" w:hAnsi="Arial" w:cs="Arial"/>
              </w:rPr>
              <w:t>J.</w:t>
            </w:r>
            <w:r w:rsidRPr="00AB5A55">
              <w:rPr>
                <w:rFonts w:ascii="Arial" w:hAnsi="Arial" w:cs="Arial"/>
                <w:spacing w:val="12"/>
              </w:rPr>
              <w:t xml:space="preserve"> </w:t>
            </w:r>
            <w:r w:rsidRPr="00AB5A55">
              <w:rPr>
                <w:rFonts w:ascii="Arial" w:hAnsi="Arial" w:cs="Arial"/>
              </w:rPr>
              <w:t>Olver,</w:t>
            </w:r>
            <w:r w:rsidRPr="00AB5A55">
              <w:rPr>
                <w:rFonts w:ascii="Arial" w:hAnsi="Arial" w:cs="Arial"/>
                <w:spacing w:val="12"/>
              </w:rPr>
              <w:t xml:space="preserve"> </w:t>
            </w:r>
            <w:r w:rsidRPr="00AB5A55">
              <w:rPr>
                <w:rFonts w:ascii="Arial" w:hAnsi="Arial" w:cs="Arial"/>
              </w:rPr>
              <w:t>Applica</w:t>
            </w:r>
            <w:r w:rsidRPr="00AB5A55">
              <w:rPr>
                <w:rFonts w:ascii="Arial" w:hAnsi="Arial" w:cs="Arial"/>
                <w:spacing w:val="-2"/>
              </w:rPr>
              <w:t>t</w:t>
            </w:r>
            <w:r w:rsidRPr="00AB5A55">
              <w:rPr>
                <w:rFonts w:ascii="Arial" w:hAnsi="Arial" w:cs="Arial"/>
              </w:rPr>
              <w:t>ions</w:t>
            </w:r>
            <w:r w:rsidRPr="00AB5A55">
              <w:rPr>
                <w:rFonts w:ascii="Arial" w:hAnsi="Arial" w:cs="Arial"/>
                <w:spacing w:val="-5"/>
              </w:rPr>
              <w:t xml:space="preserve"> </w:t>
            </w:r>
            <w:r w:rsidRPr="00AB5A55">
              <w:rPr>
                <w:rFonts w:ascii="Arial" w:hAnsi="Arial" w:cs="Arial"/>
                <w:w w:val="93"/>
              </w:rPr>
              <w:t>of</w:t>
            </w:r>
            <w:r w:rsidRPr="00AB5A55">
              <w:rPr>
                <w:rFonts w:ascii="Arial" w:hAnsi="Arial" w:cs="Arial"/>
                <w:spacing w:val="17"/>
                <w:w w:val="93"/>
              </w:rPr>
              <w:t xml:space="preserve"> </w:t>
            </w:r>
            <w:r w:rsidRPr="00AB5A55">
              <w:rPr>
                <w:rFonts w:ascii="Arial" w:hAnsi="Arial" w:cs="Arial"/>
              </w:rPr>
              <w:t>L</w:t>
            </w:r>
            <w:r w:rsidRPr="00AB5A55">
              <w:rPr>
                <w:rFonts w:ascii="Arial" w:hAnsi="Arial" w:cs="Arial"/>
                <w:spacing w:val="3"/>
              </w:rPr>
              <w:t>i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-3"/>
              </w:rPr>
              <w:t xml:space="preserve"> </w:t>
            </w:r>
            <w:r w:rsidRPr="00AB5A55">
              <w:rPr>
                <w:rFonts w:ascii="Arial" w:hAnsi="Arial" w:cs="Arial"/>
              </w:rPr>
              <w:t>Groups</w:t>
            </w:r>
            <w:r w:rsidRPr="00AB5A55">
              <w:rPr>
                <w:rFonts w:ascii="Arial" w:hAnsi="Arial" w:cs="Arial"/>
                <w:spacing w:val="23"/>
              </w:rPr>
              <w:t xml:space="preserve"> </w:t>
            </w:r>
            <w:r w:rsidRPr="00AB5A55">
              <w:rPr>
                <w:rFonts w:ascii="Arial" w:hAnsi="Arial" w:cs="Arial"/>
              </w:rPr>
              <w:t>to</w:t>
            </w:r>
            <w:r w:rsidRPr="00AB5A55">
              <w:rPr>
                <w:rFonts w:ascii="Arial" w:hAnsi="Arial" w:cs="Arial"/>
                <w:spacing w:val="14"/>
              </w:rPr>
              <w:t xml:space="preserve"> </w:t>
            </w:r>
            <w:r w:rsidRPr="00AB5A55">
              <w:rPr>
                <w:rFonts w:ascii="Arial" w:hAnsi="Arial" w:cs="Arial"/>
                <w:w w:val="99"/>
              </w:rPr>
              <w:t>D</w:t>
            </w:r>
            <w:r w:rsidRPr="00AB5A55">
              <w:rPr>
                <w:rFonts w:ascii="Arial" w:hAnsi="Arial" w:cs="Arial"/>
                <w:spacing w:val="-4"/>
                <w:w w:val="99"/>
              </w:rPr>
              <w:t>i</w:t>
            </w:r>
            <w:r w:rsidRPr="00AB5A55">
              <w:rPr>
                <w:rFonts w:ascii="Arial" w:hAnsi="Arial" w:cs="Arial"/>
                <w:w w:val="99"/>
              </w:rPr>
              <w:t>f</w:t>
            </w:r>
            <w:r w:rsidRPr="00AB5A55">
              <w:rPr>
                <w:rFonts w:ascii="Arial" w:hAnsi="Arial" w:cs="Arial"/>
                <w:spacing w:val="3"/>
                <w:w w:val="99"/>
              </w:rPr>
              <w:t>f</w:t>
            </w:r>
            <w:r w:rsidRPr="00AB5A55">
              <w:rPr>
                <w:rFonts w:ascii="Arial" w:hAnsi="Arial" w:cs="Arial"/>
                <w:w w:val="99"/>
              </w:rPr>
              <w:t>e</w:t>
            </w:r>
            <w:r w:rsidRPr="00AB5A55">
              <w:rPr>
                <w:rFonts w:ascii="Arial" w:hAnsi="Arial" w:cs="Arial"/>
                <w:spacing w:val="-2"/>
                <w:w w:val="99"/>
              </w:rPr>
              <w:t>r</w:t>
            </w:r>
            <w:r w:rsidRPr="00AB5A55">
              <w:rPr>
                <w:rFonts w:ascii="Arial" w:hAnsi="Arial" w:cs="Arial"/>
                <w:w w:val="99"/>
              </w:rPr>
              <w:t>ential</w:t>
            </w:r>
            <w:r w:rsidRPr="00AB5A55">
              <w:rPr>
                <w:rFonts w:ascii="Arial" w:hAnsi="Arial" w:cs="Arial"/>
                <w:spacing w:val="22"/>
                <w:w w:val="99"/>
              </w:rPr>
              <w:t xml:space="preserve"> </w:t>
            </w:r>
            <w:r w:rsidRPr="00AB5A55">
              <w:rPr>
                <w:rFonts w:ascii="Arial" w:hAnsi="Arial" w:cs="Arial"/>
              </w:rPr>
              <w:t>Equat</w:t>
            </w:r>
            <w:r w:rsidRPr="00AB5A55">
              <w:rPr>
                <w:rFonts w:ascii="Arial" w:hAnsi="Arial" w:cs="Arial"/>
                <w:spacing w:val="3"/>
              </w:rPr>
              <w:t>i</w:t>
            </w:r>
            <w:r w:rsidRPr="00AB5A55">
              <w:rPr>
                <w:rFonts w:ascii="Arial" w:hAnsi="Arial" w:cs="Arial"/>
              </w:rPr>
              <w:t>o</w:t>
            </w:r>
            <w:r w:rsidRPr="00AB5A55">
              <w:rPr>
                <w:rFonts w:ascii="Arial" w:hAnsi="Arial" w:cs="Arial"/>
                <w:spacing w:val="-2"/>
              </w:rPr>
              <w:t>n</w:t>
            </w:r>
            <w:r w:rsidRPr="00AB5A55">
              <w:rPr>
                <w:rFonts w:ascii="Arial" w:hAnsi="Arial" w:cs="Arial"/>
              </w:rPr>
              <w:t>s,</w:t>
            </w:r>
            <w:r w:rsidRPr="00AB5A55">
              <w:rPr>
                <w:rFonts w:ascii="Arial" w:hAnsi="Arial" w:cs="Arial"/>
                <w:spacing w:val="25"/>
              </w:rPr>
              <w:t xml:space="preserve"> </w:t>
            </w:r>
            <w:r w:rsidRPr="00AB5A55">
              <w:rPr>
                <w:rFonts w:ascii="Arial" w:hAnsi="Arial" w:cs="Arial"/>
              </w:rPr>
              <w:t>Springe</w:t>
            </w:r>
            <w:r w:rsidRPr="00AB5A55">
              <w:rPr>
                <w:rFonts w:ascii="Arial" w:hAnsi="Arial" w:cs="Arial"/>
                <w:spacing w:val="-3"/>
              </w:rPr>
              <w:t>r</w:t>
            </w:r>
            <w:r w:rsidRPr="00AB5A55">
              <w:rPr>
                <w:rFonts w:ascii="Arial" w:hAnsi="Arial" w:cs="Arial"/>
              </w:rPr>
              <w:t>,</w:t>
            </w:r>
            <w:r w:rsidRPr="00AB5A55">
              <w:rPr>
                <w:rFonts w:ascii="Arial" w:hAnsi="Arial" w:cs="Arial"/>
                <w:spacing w:val="12"/>
              </w:rPr>
              <w:t xml:space="preserve"> </w:t>
            </w:r>
            <w:r w:rsidRPr="00AB5A55">
              <w:rPr>
                <w:rFonts w:ascii="Arial" w:hAnsi="Arial" w:cs="Arial"/>
              </w:rPr>
              <w:t>2012</w:t>
            </w:r>
            <w:r w:rsidRPr="00AB5A55">
              <w:rPr>
                <w:rFonts w:ascii="Arial" w:hAnsi="Arial" w:cs="Arial"/>
                <w:spacing w:val="12"/>
              </w:rPr>
              <w:t xml:space="preserve"> </w:t>
            </w:r>
            <w:r w:rsidRPr="00AB5A55">
              <w:rPr>
                <w:rFonts w:ascii="Arial" w:hAnsi="Arial" w:cs="Arial"/>
              </w:rPr>
              <w:t>-</w:t>
            </w:r>
            <w:r w:rsidRPr="00AB5A55">
              <w:rPr>
                <w:rFonts w:ascii="Arial" w:hAnsi="Arial" w:cs="Arial"/>
                <w:spacing w:val="12"/>
              </w:rPr>
              <w:t xml:space="preserve"> </w:t>
            </w:r>
            <w:r w:rsidRPr="00AB5A55">
              <w:rPr>
                <w:rFonts w:ascii="Arial" w:hAnsi="Arial" w:cs="Arial"/>
                <w:spacing w:val="-1"/>
              </w:rPr>
              <w:t>F</w:t>
            </w:r>
            <w:r w:rsidRPr="00AB5A55">
              <w:rPr>
                <w:rFonts w:ascii="Arial" w:hAnsi="Arial" w:cs="Arial"/>
              </w:rPr>
              <w:t>or applica</w:t>
            </w:r>
            <w:r w:rsidRPr="00AB5A55">
              <w:rPr>
                <w:rFonts w:ascii="Arial" w:hAnsi="Arial" w:cs="Arial"/>
                <w:spacing w:val="-2"/>
              </w:rPr>
              <w:t>t</w:t>
            </w:r>
            <w:r w:rsidRPr="00AB5A55">
              <w:rPr>
                <w:rFonts w:ascii="Arial" w:hAnsi="Arial" w:cs="Arial"/>
              </w:rPr>
              <w:t>i</w:t>
            </w:r>
            <w:r w:rsidRPr="00AB5A55">
              <w:rPr>
                <w:rFonts w:ascii="Arial" w:hAnsi="Arial" w:cs="Arial"/>
                <w:spacing w:val="2"/>
              </w:rPr>
              <w:t>o</w:t>
            </w:r>
            <w:r w:rsidRPr="00AB5A55">
              <w:rPr>
                <w:rFonts w:ascii="Arial" w:hAnsi="Arial" w:cs="Arial"/>
              </w:rPr>
              <w:t>n-</w:t>
            </w:r>
            <w:r w:rsidRPr="00AB5A55">
              <w:rPr>
                <w:rFonts w:ascii="Arial" w:hAnsi="Arial" w:cs="Arial"/>
                <w:spacing w:val="-2"/>
              </w:rPr>
              <w:t>o</w:t>
            </w:r>
            <w:r w:rsidRPr="00AB5A55">
              <w:rPr>
                <w:rFonts w:ascii="Arial" w:hAnsi="Arial" w:cs="Arial"/>
              </w:rPr>
              <w:t>riented ins</w:t>
            </w:r>
            <w:r w:rsidRPr="00AB5A55">
              <w:rPr>
                <w:rFonts w:ascii="Arial" w:hAnsi="Arial" w:cs="Arial"/>
                <w:spacing w:val="3"/>
              </w:rPr>
              <w:t>i</w:t>
            </w:r>
            <w:r w:rsidRPr="00AB5A55">
              <w:rPr>
                <w:rFonts w:ascii="Arial" w:hAnsi="Arial" w:cs="Arial"/>
              </w:rPr>
              <w:t>ghts into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hype</w:t>
            </w:r>
            <w:r w:rsidRPr="00AB5A55">
              <w:rPr>
                <w:rFonts w:ascii="Arial" w:hAnsi="Arial" w:cs="Arial"/>
                <w:spacing w:val="-3"/>
              </w:rPr>
              <w:t>r</w:t>
            </w:r>
            <w:r w:rsidRPr="00AB5A55">
              <w:rPr>
                <w:rFonts w:ascii="Arial" w:hAnsi="Arial" w:cs="Arial"/>
              </w:rPr>
              <w:t xml:space="preserve">complex </w:t>
            </w:r>
            <w:r w:rsidRPr="00AB5A55">
              <w:rPr>
                <w:rFonts w:ascii="Arial" w:hAnsi="Arial" w:cs="Arial"/>
                <w:spacing w:val="2"/>
              </w:rPr>
              <w:t>a</w:t>
            </w:r>
            <w:r w:rsidRPr="00AB5A55">
              <w:rPr>
                <w:rFonts w:ascii="Arial" w:hAnsi="Arial" w:cs="Arial"/>
              </w:rPr>
              <w:t>lgebra</w:t>
            </w:r>
            <w:r w:rsidRPr="00AB5A55">
              <w:rPr>
                <w:rFonts w:ascii="Arial" w:hAnsi="Arial" w:cs="Arial"/>
                <w:spacing w:val="-3"/>
              </w:rPr>
              <w:t xml:space="preserve"> </w:t>
            </w:r>
            <w:r w:rsidRPr="00AB5A55">
              <w:rPr>
                <w:rFonts w:ascii="Arial" w:hAnsi="Arial" w:cs="Arial"/>
              </w:rPr>
              <w:t xml:space="preserve">and </w:t>
            </w:r>
            <w:r w:rsidRPr="00AB5A55">
              <w:rPr>
                <w:rFonts w:ascii="Arial" w:hAnsi="Arial" w:cs="Arial"/>
                <w:spacing w:val="2"/>
              </w:rPr>
              <w:t>g</w:t>
            </w:r>
            <w:r w:rsidRPr="00AB5A55">
              <w:rPr>
                <w:rFonts w:ascii="Arial" w:hAnsi="Arial" w:cs="Arial"/>
              </w:rPr>
              <w:t>enerating f</w:t>
            </w:r>
            <w:r w:rsidRPr="00AB5A55">
              <w:rPr>
                <w:rFonts w:ascii="Arial" w:hAnsi="Arial" w:cs="Arial"/>
                <w:spacing w:val="2"/>
              </w:rPr>
              <w:t>u</w:t>
            </w:r>
            <w:r w:rsidRPr="00AB5A55">
              <w:rPr>
                <w:rFonts w:ascii="Arial" w:hAnsi="Arial" w:cs="Arial"/>
              </w:rPr>
              <w:t>nc</w:t>
            </w:r>
            <w:r w:rsidRPr="00AB5A55">
              <w:rPr>
                <w:rFonts w:ascii="Arial" w:hAnsi="Arial" w:cs="Arial"/>
                <w:spacing w:val="-2"/>
              </w:rPr>
              <w:t>t</w:t>
            </w:r>
            <w:r w:rsidRPr="00AB5A55">
              <w:rPr>
                <w:rFonts w:ascii="Arial" w:hAnsi="Arial" w:cs="Arial"/>
              </w:rPr>
              <w:t>i</w:t>
            </w:r>
            <w:r w:rsidRPr="00AB5A55">
              <w:rPr>
                <w:rFonts w:ascii="Arial" w:hAnsi="Arial" w:cs="Arial"/>
                <w:spacing w:val="2"/>
              </w:rPr>
              <w:t>o</w:t>
            </w:r>
            <w:r w:rsidRPr="00AB5A55">
              <w:rPr>
                <w:rFonts w:ascii="Arial" w:hAnsi="Arial" w:cs="Arial"/>
              </w:rPr>
              <w:t>ns.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B55D9" w14:textId="77777777" w:rsidR="001860EF" w:rsidRPr="00AB5A55" w:rsidRDefault="001860EF">
            <w:pPr>
              <w:rPr>
                <w:rFonts w:ascii="Arial" w:hAnsi="Arial" w:cs="Arial"/>
              </w:rPr>
            </w:pPr>
          </w:p>
        </w:tc>
      </w:tr>
    </w:tbl>
    <w:p w14:paraId="6977F03C" w14:textId="77777777" w:rsidR="001860EF" w:rsidRPr="00AB5A55" w:rsidRDefault="001860EF">
      <w:pPr>
        <w:spacing w:line="200" w:lineRule="exact"/>
        <w:rPr>
          <w:rFonts w:ascii="Arial" w:hAnsi="Arial" w:cs="Arial"/>
        </w:rPr>
      </w:pPr>
    </w:p>
    <w:p w14:paraId="39481AD1" w14:textId="77777777" w:rsidR="001860EF" w:rsidRPr="00AB5A55" w:rsidRDefault="001860EF">
      <w:pPr>
        <w:spacing w:line="200" w:lineRule="exact"/>
        <w:rPr>
          <w:rFonts w:ascii="Arial" w:hAnsi="Arial" w:cs="Arial"/>
        </w:rPr>
      </w:pPr>
    </w:p>
    <w:p w14:paraId="1E39A8C8" w14:textId="77777777" w:rsidR="001860EF" w:rsidRPr="00AB5A55" w:rsidRDefault="001860EF">
      <w:pPr>
        <w:spacing w:line="200" w:lineRule="exact"/>
        <w:rPr>
          <w:rFonts w:ascii="Arial" w:hAnsi="Arial" w:cs="Arial"/>
        </w:rPr>
      </w:pPr>
    </w:p>
    <w:p w14:paraId="250CC6DE" w14:textId="77777777" w:rsidR="001860EF" w:rsidRPr="00AB5A55" w:rsidRDefault="001860EF">
      <w:pPr>
        <w:spacing w:line="200" w:lineRule="exact"/>
        <w:rPr>
          <w:rFonts w:ascii="Arial" w:hAnsi="Arial" w:cs="Arial"/>
        </w:rPr>
      </w:pPr>
    </w:p>
    <w:p w14:paraId="7635EDB0" w14:textId="77777777" w:rsidR="001860EF" w:rsidRPr="00AB5A55" w:rsidRDefault="001860EF">
      <w:pPr>
        <w:spacing w:line="200" w:lineRule="exact"/>
        <w:rPr>
          <w:rFonts w:ascii="Arial" w:hAnsi="Arial" w:cs="Arial"/>
        </w:rPr>
      </w:pPr>
    </w:p>
    <w:p w14:paraId="0DEC7E3D" w14:textId="77777777" w:rsidR="001860EF" w:rsidRPr="00AB5A55" w:rsidRDefault="001860EF">
      <w:pPr>
        <w:spacing w:line="200" w:lineRule="exact"/>
        <w:rPr>
          <w:rFonts w:ascii="Arial" w:hAnsi="Arial" w:cs="Arial"/>
        </w:rPr>
      </w:pPr>
    </w:p>
    <w:p w14:paraId="44B3A308" w14:textId="77777777" w:rsidR="001860EF" w:rsidRPr="00AB5A55" w:rsidRDefault="001860EF">
      <w:pPr>
        <w:spacing w:line="220" w:lineRule="exact"/>
        <w:rPr>
          <w:rFonts w:ascii="Arial" w:hAnsi="Arial" w:cs="Arial"/>
        </w:rPr>
      </w:pPr>
    </w:p>
    <w:p w14:paraId="3A823E93" w14:textId="77777777" w:rsidR="001860EF" w:rsidRPr="00AB5A55" w:rsidRDefault="00334C8C">
      <w:pPr>
        <w:spacing w:before="40"/>
        <w:ind w:left="220"/>
        <w:rPr>
          <w:rFonts w:ascii="Arial" w:hAnsi="Arial" w:cs="Arial"/>
        </w:rPr>
        <w:sectPr w:rsidR="001860EF" w:rsidRPr="00AB5A55">
          <w:headerReference w:type="default" r:id="rId9"/>
          <w:footerReference w:type="default" r:id="rId10"/>
          <w:pgSz w:w="23820" w:h="16840" w:orient="landscape"/>
          <w:pgMar w:top="1540" w:right="1220" w:bottom="280" w:left="1220" w:header="1309" w:footer="0" w:gutter="0"/>
          <w:cols w:space="720"/>
        </w:sectPr>
      </w:pPr>
      <w:r w:rsidRPr="00AB5A55">
        <w:rPr>
          <w:rFonts w:ascii="Arial" w:hAnsi="Arial" w:cs="Arial"/>
        </w:rPr>
        <w:t>Cr</w:t>
      </w:r>
      <w:r w:rsidRPr="00AB5A55">
        <w:rPr>
          <w:rFonts w:ascii="Arial" w:hAnsi="Arial" w:cs="Arial"/>
          <w:spacing w:val="1"/>
        </w:rPr>
        <w:t>e</w:t>
      </w:r>
      <w:r w:rsidRPr="00AB5A55">
        <w:rPr>
          <w:rFonts w:ascii="Arial" w:hAnsi="Arial" w:cs="Arial"/>
          <w:spacing w:val="-2"/>
        </w:rPr>
        <w:t>a</w:t>
      </w:r>
      <w:r w:rsidRPr="00AB5A55">
        <w:rPr>
          <w:rFonts w:ascii="Arial" w:hAnsi="Arial" w:cs="Arial"/>
        </w:rPr>
        <w:t>ted</w:t>
      </w:r>
      <w:r w:rsidRPr="00AB5A55">
        <w:rPr>
          <w:rFonts w:ascii="Arial" w:hAnsi="Arial" w:cs="Arial"/>
          <w:spacing w:val="-1"/>
        </w:rPr>
        <w:t xml:space="preserve"> </w:t>
      </w:r>
      <w:r w:rsidRPr="00AB5A55">
        <w:rPr>
          <w:rFonts w:ascii="Arial" w:hAnsi="Arial" w:cs="Arial"/>
          <w:spacing w:val="2"/>
        </w:rPr>
        <w:t>b</w:t>
      </w:r>
      <w:r w:rsidRPr="00AB5A55">
        <w:rPr>
          <w:rFonts w:ascii="Arial" w:hAnsi="Arial" w:cs="Arial"/>
          <w:spacing w:val="-2"/>
        </w:rPr>
        <w:t>y</w:t>
      </w:r>
      <w:r w:rsidRPr="00AB5A55">
        <w:rPr>
          <w:rFonts w:ascii="Arial" w:hAnsi="Arial" w:cs="Arial"/>
        </w:rPr>
        <w:t>:</w:t>
      </w:r>
      <w:r w:rsidRPr="00AB5A55">
        <w:rPr>
          <w:rFonts w:ascii="Arial" w:hAnsi="Arial" w:cs="Arial"/>
          <w:spacing w:val="2"/>
        </w:rPr>
        <w:t xml:space="preserve"> </w:t>
      </w:r>
      <w:r w:rsidRPr="00AB5A55">
        <w:rPr>
          <w:rFonts w:ascii="Arial" w:hAnsi="Arial" w:cs="Arial"/>
          <w:spacing w:val="-4"/>
        </w:rPr>
        <w:t>D</w:t>
      </w:r>
      <w:r w:rsidRPr="00AB5A55">
        <w:rPr>
          <w:rFonts w:ascii="Arial" w:hAnsi="Arial" w:cs="Arial"/>
        </w:rPr>
        <w:t xml:space="preserve">R                                          </w:t>
      </w:r>
      <w:r w:rsidRPr="00AB5A55">
        <w:rPr>
          <w:rFonts w:ascii="Arial" w:hAnsi="Arial" w:cs="Arial"/>
          <w:spacing w:val="14"/>
        </w:rPr>
        <w:t xml:space="preserve"> </w:t>
      </w:r>
      <w:r w:rsidRPr="00AB5A55">
        <w:rPr>
          <w:rFonts w:ascii="Arial" w:hAnsi="Arial" w:cs="Arial"/>
          <w:spacing w:val="-1"/>
        </w:rPr>
        <w:t>C</w:t>
      </w:r>
      <w:r w:rsidRPr="00AB5A55">
        <w:rPr>
          <w:rFonts w:ascii="Arial" w:hAnsi="Arial" w:cs="Arial"/>
        </w:rPr>
        <w:t>hec</w:t>
      </w:r>
      <w:r w:rsidRPr="00AB5A55">
        <w:rPr>
          <w:rFonts w:ascii="Arial" w:hAnsi="Arial" w:cs="Arial"/>
          <w:spacing w:val="-2"/>
        </w:rPr>
        <w:t>k</w:t>
      </w:r>
      <w:r w:rsidRPr="00AB5A55">
        <w:rPr>
          <w:rFonts w:ascii="Arial" w:hAnsi="Arial" w:cs="Arial"/>
          <w:spacing w:val="1"/>
        </w:rPr>
        <w:t>e</w:t>
      </w:r>
      <w:r w:rsidRPr="00AB5A55">
        <w:rPr>
          <w:rFonts w:ascii="Arial" w:hAnsi="Arial" w:cs="Arial"/>
        </w:rPr>
        <w:t>d</w:t>
      </w:r>
      <w:r w:rsidRPr="00AB5A55">
        <w:rPr>
          <w:rFonts w:ascii="Arial" w:hAnsi="Arial" w:cs="Arial"/>
          <w:spacing w:val="-1"/>
        </w:rPr>
        <w:t xml:space="preserve"> </w:t>
      </w:r>
      <w:r w:rsidRPr="00AB5A55">
        <w:rPr>
          <w:rFonts w:ascii="Arial" w:hAnsi="Arial" w:cs="Arial"/>
        </w:rPr>
        <w:t>b</w:t>
      </w:r>
      <w:r w:rsidRPr="00AB5A55">
        <w:rPr>
          <w:rFonts w:ascii="Arial" w:hAnsi="Arial" w:cs="Arial"/>
          <w:spacing w:val="-2"/>
        </w:rPr>
        <w:t>y</w:t>
      </w:r>
      <w:r w:rsidRPr="00AB5A55">
        <w:rPr>
          <w:rFonts w:ascii="Arial" w:hAnsi="Arial" w:cs="Arial"/>
        </w:rPr>
        <w:t>:</w:t>
      </w:r>
      <w:r w:rsidRPr="00AB5A55">
        <w:rPr>
          <w:rFonts w:ascii="Arial" w:hAnsi="Arial" w:cs="Arial"/>
          <w:spacing w:val="2"/>
        </w:rPr>
        <w:t xml:space="preserve"> </w:t>
      </w:r>
      <w:r w:rsidRPr="00AB5A55">
        <w:rPr>
          <w:rFonts w:ascii="Arial" w:hAnsi="Arial" w:cs="Arial"/>
          <w:spacing w:val="-4"/>
        </w:rPr>
        <w:t>P</w:t>
      </w:r>
      <w:r w:rsidRPr="00AB5A55">
        <w:rPr>
          <w:rFonts w:ascii="Arial" w:hAnsi="Arial" w:cs="Arial"/>
        </w:rPr>
        <w:t xml:space="preserve">M                                          </w:t>
      </w:r>
      <w:r w:rsidRPr="00AB5A55">
        <w:rPr>
          <w:rFonts w:ascii="Arial" w:hAnsi="Arial" w:cs="Arial"/>
          <w:spacing w:val="2"/>
        </w:rPr>
        <w:t xml:space="preserve"> </w:t>
      </w:r>
      <w:r w:rsidRPr="00AB5A55">
        <w:rPr>
          <w:rFonts w:ascii="Arial" w:hAnsi="Arial" w:cs="Arial"/>
        </w:rPr>
        <w:t>A</w:t>
      </w:r>
      <w:r w:rsidRPr="00AB5A55">
        <w:rPr>
          <w:rFonts w:ascii="Arial" w:hAnsi="Arial" w:cs="Arial"/>
          <w:spacing w:val="-2"/>
        </w:rPr>
        <w:t>p</w:t>
      </w:r>
      <w:r w:rsidRPr="00AB5A55">
        <w:rPr>
          <w:rFonts w:ascii="Arial" w:hAnsi="Arial" w:cs="Arial"/>
          <w:spacing w:val="2"/>
        </w:rPr>
        <w:t>p</w:t>
      </w:r>
      <w:r w:rsidRPr="00AB5A55">
        <w:rPr>
          <w:rFonts w:ascii="Arial" w:hAnsi="Arial" w:cs="Arial"/>
          <w:spacing w:val="-2"/>
        </w:rPr>
        <w:t>r</w:t>
      </w:r>
      <w:r w:rsidRPr="00AB5A55">
        <w:rPr>
          <w:rFonts w:ascii="Arial" w:hAnsi="Arial" w:cs="Arial"/>
        </w:rPr>
        <w:t>oved</w:t>
      </w:r>
      <w:r w:rsidRPr="00AB5A55">
        <w:rPr>
          <w:rFonts w:ascii="Arial" w:hAnsi="Arial" w:cs="Arial"/>
          <w:spacing w:val="-1"/>
        </w:rPr>
        <w:t xml:space="preserve"> </w:t>
      </w:r>
      <w:r w:rsidRPr="00AB5A55">
        <w:rPr>
          <w:rFonts w:ascii="Arial" w:hAnsi="Arial" w:cs="Arial"/>
          <w:spacing w:val="-2"/>
        </w:rPr>
        <w:t>b</w:t>
      </w:r>
      <w:r w:rsidRPr="00AB5A55">
        <w:rPr>
          <w:rFonts w:ascii="Arial" w:hAnsi="Arial" w:cs="Arial"/>
          <w:spacing w:val="2"/>
        </w:rPr>
        <w:t>y</w:t>
      </w:r>
      <w:r w:rsidRPr="00AB5A55">
        <w:rPr>
          <w:rFonts w:ascii="Arial" w:hAnsi="Arial" w:cs="Arial"/>
        </w:rPr>
        <w:t>:</w:t>
      </w:r>
      <w:r w:rsidRPr="00AB5A55">
        <w:rPr>
          <w:rFonts w:ascii="Arial" w:hAnsi="Arial" w:cs="Arial"/>
          <w:spacing w:val="-1"/>
        </w:rPr>
        <w:t xml:space="preserve"> </w:t>
      </w:r>
      <w:r w:rsidRPr="00AB5A55">
        <w:rPr>
          <w:rFonts w:ascii="Arial" w:hAnsi="Arial" w:cs="Arial"/>
        </w:rPr>
        <w:t xml:space="preserve">MBM                                                             </w:t>
      </w:r>
      <w:r w:rsidRPr="00AB5A55">
        <w:rPr>
          <w:rFonts w:ascii="Arial" w:hAnsi="Arial" w:cs="Arial"/>
          <w:spacing w:val="28"/>
        </w:rPr>
        <w:t xml:space="preserve"> </w:t>
      </w:r>
      <w:r w:rsidRPr="00AB5A55">
        <w:rPr>
          <w:rFonts w:ascii="Arial" w:hAnsi="Arial" w:cs="Arial"/>
        </w:rPr>
        <w:t>V</w:t>
      </w:r>
      <w:r w:rsidRPr="00AB5A55">
        <w:rPr>
          <w:rFonts w:ascii="Arial" w:hAnsi="Arial" w:cs="Arial"/>
          <w:spacing w:val="1"/>
        </w:rPr>
        <w:t>e</w:t>
      </w:r>
      <w:r w:rsidRPr="00AB5A55">
        <w:rPr>
          <w:rFonts w:ascii="Arial" w:hAnsi="Arial" w:cs="Arial"/>
          <w:spacing w:val="-2"/>
        </w:rPr>
        <w:t>r</w:t>
      </w:r>
      <w:r w:rsidRPr="00AB5A55">
        <w:rPr>
          <w:rFonts w:ascii="Arial" w:hAnsi="Arial" w:cs="Arial"/>
        </w:rPr>
        <w:t>s</w:t>
      </w:r>
      <w:r w:rsidRPr="00AB5A55">
        <w:rPr>
          <w:rFonts w:ascii="Arial" w:hAnsi="Arial" w:cs="Arial"/>
          <w:spacing w:val="2"/>
        </w:rPr>
        <w:t>i</w:t>
      </w:r>
      <w:r w:rsidRPr="00AB5A55">
        <w:rPr>
          <w:rFonts w:ascii="Arial" w:hAnsi="Arial" w:cs="Arial"/>
          <w:spacing w:val="-2"/>
        </w:rPr>
        <w:t>o</w:t>
      </w:r>
      <w:r w:rsidRPr="00AB5A55">
        <w:rPr>
          <w:rFonts w:ascii="Arial" w:hAnsi="Arial" w:cs="Arial"/>
          <w:spacing w:val="2"/>
        </w:rPr>
        <w:t>n</w:t>
      </w:r>
      <w:r w:rsidRPr="00AB5A55">
        <w:rPr>
          <w:rFonts w:ascii="Arial" w:hAnsi="Arial" w:cs="Arial"/>
        </w:rPr>
        <w:t>:</w:t>
      </w:r>
      <w:r w:rsidRPr="00AB5A55">
        <w:rPr>
          <w:rFonts w:ascii="Arial" w:hAnsi="Arial" w:cs="Arial"/>
          <w:spacing w:val="-1"/>
        </w:rPr>
        <w:t xml:space="preserve"> </w:t>
      </w:r>
      <w:r w:rsidRPr="00AB5A55">
        <w:rPr>
          <w:rFonts w:ascii="Arial" w:hAnsi="Arial" w:cs="Arial"/>
        </w:rPr>
        <w:t xml:space="preserve">3 </w:t>
      </w:r>
      <w:r w:rsidRPr="00AB5A55">
        <w:rPr>
          <w:rFonts w:ascii="Arial" w:hAnsi="Arial" w:cs="Arial"/>
          <w:spacing w:val="-2"/>
        </w:rPr>
        <w:t>(</w:t>
      </w:r>
      <w:r w:rsidRPr="00AB5A55">
        <w:rPr>
          <w:rFonts w:ascii="Arial" w:hAnsi="Arial" w:cs="Arial"/>
        </w:rPr>
        <w:t>07-</w:t>
      </w:r>
      <w:r w:rsidRPr="00AB5A55">
        <w:rPr>
          <w:rFonts w:ascii="Arial" w:hAnsi="Arial" w:cs="Arial"/>
          <w:spacing w:val="-2"/>
        </w:rPr>
        <w:t>0</w:t>
      </w:r>
      <w:r w:rsidRPr="00AB5A55">
        <w:rPr>
          <w:rFonts w:ascii="Arial" w:hAnsi="Arial" w:cs="Arial"/>
          <w:spacing w:val="2"/>
        </w:rPr>
        <w:t>7</w:t>
      </w:r>
      <w:r w:rsidRPr="00AB5A55">
        <w:rPr>
          <w:rFonts w:ascii="Arial" w:hAnsi="Arial" w:cs="Arial"/>
        </w:rPr>
        <w:t>-</w:t>
      </w:r>
      <w:r w:rsidRPr="00AB5A55">
        <w:rPr>
          <w:rFonts w:ascii="Arial" w:hAnsi="Arial" w:cs="Arial"/>
          <w:spacing w:val="-2"/>
        </w:rPr>
        <w:t>20</w:t>
      </w:r>
      <w:r w:rsidRPr="00AB5A55">
        <w:rPr>
          <w:rFonts w:ascii="Arial" w:hAnsi="Arial" w:cs="Arial"/>
          <w:spacing w:val="2"/>
        </w:rPr>
        <w:t>24</w:t>
      </w:r>
      <w:r w:rsidRPr="00AB5A55">
        <w:rPr>
          <w:rFonts w:ascii="Arial" w:hAnsi="Arial" w:cs="Arial"/>
        </w:rPr>
        <w:t>)</w:t>
      </w:r>
    </w:p>
    <w:p w14:paraId="31A770FC" w14:textId="77777777" w:rsidR="001860EF" w:rsidRPr="00AB5A55" w:rsidRDefault="001860EF">
      <w:pPr>
        <w:spacing w:before="16" w:line="26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5"/>
        <w:gridCol w:w="6444"/>
      </w:tblGrid>
      <w:tr w:rsidR="001860EF" w:rsidRPr="00AB5A55" w14:paraId="5134135A" w14:textId="77777777" w:rsidTr="00AB5A55">
        <w:trPr>
          <w:trHeight w:hRule="exact" w:val="5386"/>
        </w:trPr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63661" w14:textId="77777777" w:rsidR="001860EF" w:rsidRPr="00AB5A55" w:rsidRDefault="00334C8C">
            <w:pPr>
              <w:spacing w:before="2" w:line="220" w:lineRule="exact"/>
              <w:ind w:left="462" w:right="361"/>
              <w:rPr>
                <w:rFonts w:ascii="Arial" w:hAnsi="Arial" w:cs="Arial"/>
              </w:rPr>
            </w:pPr>
            <w:r w:rsidRPr="00AB5A55">
              <w:rPr>
                <w:rFonts w:ascii="Arial" w:hAnsi="Arial" w:cs="Arial"/>
              </w:rPr>
              <w:t>Is</w:t>
            </w:r>
            <w:r w:rsidRPr="00AB5A55">
              <w:rPr>
                <w:rFonts w:ascii="Arial" w:hAnsi="Arial" w:cs="Arial"/>
                <w:spacing w:val="8"/>
              </w:rPr>
              <w:t xml:space="preserve"> </w:t>
            </w:r>
            <w:r w:rsidRPr="00AB5A55">
              <w:rPr>
                <w:rFonts w:ascii="Arial" w:hAnsi="Arial" w:cs="Arial"/>
                <w:spacing w:val="1"/>
              </w:rPr>
              <w:t>t</w:t>
            </w:r>
            <w:r w:rsidRPr="00AB5A55">
              <w:rPr>
                <w:rFonts w:ascii="Arial" w:hAnsi="Arial" w:cs="Arial"/>
              </w:rPr>
              <w:t>he</w:t>
            </w:r>
            <w:r w:rsidRPr="00AB5A55">
              <w:rPr>
                <w:rFonts w:ascii="Arial" w:hAnsi="Arial" w:cs="Arial"/>
                <w:spacing w:val="21"/>
              </w:rPr>
              <w:t xml:space="preserve"> </w:t>
            </w:r>
            <w:r w:rsidRPr="00AB5A55">
              <w:rPr>
                <w:rFonts w:ascii="Arial" w:hAnsi="Arial" w:cs="Arial"/>
                <w:w w:val="104"/>
              </w:rPr>
              <w:t>lan</w:t>
            </w:r>
            <w:r w:rsidRPr="00AB5A55">
              <w:rPr>
                <w:rFonts w:ascii="Arial" w:hAnsi="Arial" w:cs="Arial"/>
                <w:spacing w:val="2"/>
                <w:w w:val="104"/>
              </w:rPr>
              <w:t>g</w:t>
            </w:r>
            <w:r w:rsidRPr="00AB5A55">
              <w:rPr>
                <w:rFonts w:ascii="Arial" w:hAnsi="Arial" w:cs="Arial"/>
                <w:spacing w:val="-1"/>
                <w:w w:val="104"/>
              </w:rPr>
              <w:t>u</w:t>
            </w:r>
            <w:r w:rsidRPr="00AB5A55">
              <w:rPr>
                <w:rFonts w:ascii="Arial" w:hAnsi="Arial" w:cs="Arial"/>
                <w:spacing w:val="2"/>
                <w:w w:val="104"/>
              </w:rPr>
              <w:t>ag</w:t>
            </w:r>
            <w:r w:rsidRPr="00AB5A55">
              <w:rPr>
                <w:rFonts w:ascii="Arial" w:hAnsi="Arial" w:cs="Arial"/>
                <w:w w:val="104"/>
              </w:rPr>
              <w:t>e</w:t>
            </w:r>
            <w:r w:rsidRPr="00AB5A55">
              <w:rPr>
                <w:rFonts w:ascii="Arial" w:hAnsi="Arial" w:cs="Arial"/>
                <w:spacing w:val="-1"/>
                <w:w w:val="104"/>
              </w:rPr>
              <w:t>/</w:t>
            </w:r>
            <w:r w:rsidRPr="00AB5A55">
              <w:rPr>
                <w:rFonts w:ascii="Arial" w:hAnsi="Arial" w:cs="Arial"/>
                <w:w w:val="104"/>
              </w:rPr>
              <w:t>E</w:t>
            </w:r>
            <w:r w:rsidRPr="00AB5A55">
              <w:rPr>
                <w:rFonts w:ascii="Arial" w:hAnsi="Arial" w:cs="Arial"/>
                <w:spacing w:val="-1"/>
                <w:w w:val="104"/>
              </w:rPr>
              <w:t>n</w:t>
            </w:r>
            <w:r w:rsidRPr="00AB5A55">
              <w:rPr>
                <w:rFonts w:ascii="Arial" w:hAnsi="Arial" w:cs="Arial"/>
                <w:spacing w:val="2"/>
                <w:w w:val="104"/>
              </w:rPr>
              <w:t>g</w:t>
            </w:r>
            <w:r w:rsidRPr="00AB5A55">
              <w:rPr>
                <w:rFonts w:ascii="Arial" w:hAnsi="Arial" w:cs="Arial"/>
                <w:w w:val="104"/>
              </w:rPr>
              <w:t>l</w:t>
            </w:r>
            <w:r w:rsidRPr="00AB5A55">
              <w:rPr>
                <w:rFonts w:ascii="Arial" w:hAnsi="Arial" w:cs="Arial"/>
                <w:spacing w:val="3"/>
                <w:w w:val="104"/>
              </w:rPr>
              <w:t>i</w:t>
            </w:r>
            <w:r w:rsidRPr="00AB5A55">
              <w:rPr>
                <w:rFonts w:ascii="Arial" w:hAnsi="Arial" w:cs="Arial"/>
                <w:spacing w:val="-2"/>
                <w:w w:val="104"/>
              </w:rPr>
              <w:t>s</w:t>
            </w:r>
            <w:r w:rsidRPr="00AB5A55">
              <w:rPr>
                <w:rFonts w:ascii="Arial" w:hAnsi="Arial" w:cs="Arial"/>
                <w:w w:val="104"/>
              </w:rPr>
              <w:t>h</w:t>
            </w:r>
            <w:r w:rsidRPr="00AB5A55">
              <w:rPr>
                <w:rFonts w:ascii="Arial" w:hAnsi="Arial" w:cs="Arial"/>
                <w:spacing w:val="8"/>
                <w:w w:val="104"/>
              </w:rPr>
              <w:t xml:space="preserve"> </w:t>
            </w:r>
            <w:r w:rsidRPr="00AB5A55">
              <w:rPr>
                <w:rFonts w:ascii="Arial" w:hAnsi="Arial" w:cs="Arial"/>
              </w:rPr>
              <w:t>qu</w:t>
            </w:r>
            <w:r w:rsidRPr="00AB5A55">
              <w:rPr>
                <w:rFonts w:ascii="Arial" w:hAnsi="Arial" w:cs="Arial"/>
                <w:spacing w:val="2"/>
              </w:rPr>
              <w:t>a</w:t>
            </w:r>
            <w:r w:rsidRPr="00AB5A55">
              <w:rPr>
                <w:rFonts w:ascii="Arial" w:hAnsi="Arial" w:cs="Arial"/>
              </w:rPr>
              <w:t>li</w:t>
            </w:r>
            <w:r w:rsidRPr="00AB5A55">
              <w:rPr>
                <w:rFonts w:ascii="Arial" w:hAnsi="Arial" w:cs="Arial"/>
                <w:spacing w:val="1"/>
              </w:rPr>
              <w:t>t</w:t>
            </w:r>
            <w:r w:rsidRPr="00AB5A55">
              <w:rPr>
                <w:rFonts w:ascii="Arial" w:hAnsi="Arial" w:cs="Arial"/>
              </w:rPr>
              <w:t>y</w:t>
            </w:r>
            <w:r w:rsidRPr="00AB5A55">
              <w:rPr>
                <w:rFonts w:ascii="Arial" w:hAnsi="Arial" w:cs="Arial"/>
                <w:spacing w:val="39"/>
              </w:rPr>
              <w:t xml:space="preserve"> </w:t>
            </w:r>
            <w:r w:rsidRPr="00AB5A55">
              <w:rPr>
                <w:rFonts w:ascii="Arial" w:hAnsi="Arial" w:cs="Arial"/>
                <w:spacing w:val="2"/>
              </w:rPr>
              <w:t>o</w:t>
            </w:r>
            <w:r w:rsidRPr="00AB5A55">
              <w:rPr>
                <w:rFonts w:ascii="Arial" w:hAnsi="Arial" w:cs="Arial"/>
              </w:rPr>
              <w:t>f</w:t>
            </w:r>
            <w:r w:rsidRPr="00AB5A55">
              <w:rPr>
                <w:rFonts w:ascii="Arial" w:hAnsi="Arial" w:cs="Arial"/>
                <w:spacing w:val="-3"/>
              </w:rPr>
              <w:t xml:space="preserve"> </w:t>
            </w:r>
            <w:r w:rsidRPr="00AB5A55">
              <w:rPr>
                <w:rFonts w:ascii="Arial" w:hAnsi="Arial" w:cs="Arial"/>
                <w:spacing w:val="1"/>
              </w:rPr>
              <w:t>t</w:t>
            </w:r>
            <w:r w:rsidRPr="00AB5A55">
              <w:rPr>
                <w:rFonts w:ascii="Arial" w:hAnsi="Arial" w:cs="Arial"/>
                <w:spacing w:val="-1"/>
              </w:rPr>
              <w:t>h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21"/>
              </w:rPr>
              <w:t xml:space="preserve"> </w:t>
            </w:r>
            <w:r w:rsidRPr="00AB5A55">
              <w:rPr>
                <w:rFonts w:ascii="Arial" w:hAnsi="Arial" w:cs="Arial"/>
                <w:spacing w:val="2"/>
                <w:w w:val="107"/>
              </w:rPr>
              <w:t>a</w:t>
            </w:r>
            <w:r w:rsidRPr="00AB5A55">
              <w:rPr>
                <w:rFonts w:ascii="Arial" w:hAnsi="Arial" w:cs="Arial"/>
                <w:w w:val="107"/>
              </w:rPr>
              <w:t>rti</w:t>
            </w:r>
            <w:r w:rsidRPr="00AB5A55">
              <w:rPr>
                <w:rFonts w:ascii="Arial" w:hAnsi="Arial" w:cs="Arial"/>
                <w:spacing w:val="1"/>
                <w:w w:val="107"/>
              </w:rPr>
              <w:t>c</w:t>
            </w:r>
            <w:r w:rsidRPr="00AB5A55">
              <w:rPr>
                <w:rFonts w:ascii="Arial" w:hAnsi="Arial" w:cs="Arial"/>
                <w:spacing w:val="-1"/>
                <w:w w:val="107"/>
              </w:rPr>
              <w:t>l</w:t>
            </w:r>
            <w:r w:rsidRPr="00AB5A55">
              <w:rPr>
                <w:rFonts w:ascii="Arial" w:hAnsi="Arial" w:cs="Arial"/>
                <w:w w:val="107"/>
              </w:rPr>
              <w:t>e</w:t>
            </w:r>
            <w:r w:rsidRPr="00AB5A55">
              <w:rPr>
                <w:rFonts w:ascii="Arial" w:hAnsi="Arial" w:cs="Arial"/>
                <w:spacing w:val="2"/>
                <w:w w:val="107"/>
              </w:rPr>
              <w:t xml:space="preserve"> </w:t>
            </w:r>
            <w:r w:rsidRPr="00AB5A55">
              <w:rPr>
                <w:rFonts w:ascii="Arial" w:hAnsi="Arial" w:cs="Arial"/>
                <w:w w:val="99"/>
              </w:rPr>
              <w:t>s</w:t>
            </w:r>
            <w:r w:rsidRPr="00AB5A55">
              <w:rPr>
                <w:rFonts w:ascii="Arial" w:hAnsi="Arial" w:cs="Arial"/>
                <w:spacing w:val="-1"/>
                <w:w w:val="110"/>
              </w:rPr>
              <w:t>u</w:t>
            </w:r>
            <w:r w:rsidRPr="00AB5A55">
              <w:rPr>
                <w:rFonts w:ascii="Arial" w:hAnsi="Arial" w:cs="Arial"/>
                <w:w w:val="99"/>
              </w:rPr>
              <w:t>i</w:t>
            </w:r>
            <w:r w:rsidRPr="00AB5A55">
              <w:rPr>
                <w:rFonts w:ascii="Arial" w:hAnsi="Arial" w:cs="Arial"/>
                <w:spacing w:val="1"/>
                <w:w w:val="119"/>
              </w:rPr>
              <w:t>t</w:t>
            </w:r>
            <w:r w:rsidRPr="00AB5A55">
              <w:rPr>
                <w:rFonts w:ascii="Arial" w:hAnsi="Arial" w:cs="Arial"/>
                <w:spacing w:val="2"/>
                <w:w w:val="112"/>
              </w:rPr>
              <w:t>a</w:t>
            </w:r>
            <w:r w:rsidRPr="00AB5A55">
              <w:rPr>
                <w:rFonts w:ascii="Arial" w:hAnsi="Arial" w:cs="Arial"/>
                <w:spacing w:val="-1"/>
                <w:w w:val="110"/>
              </w:rPr>
              <w:t>b</w:t>
            </w:r>
            <w:r w:rsidRPr="00AB5A55">
              <w:rPr>
                <w:rFonts w:ascii="Arial" w:hAnsi="Arial" w:cs="Arial"/>
                <w:w w:val="99"/>
              </w:rPr>
              <w:t xml:space="preserve">le </w:t>
            </w:r>
            <w:r w:rsidRPr="00AB5A55">
              <w:rPr>
                <w:rFonts w:ascii="Arial" w:hAnsi="Arial" w:cs="Arial"/>
                <w:spacing w:val="1"/>
                <w:w w:val="108"/>
              </w:rPr>
              <w:t>f</w:t>
            </w:r>
            <w:r w:rsidRPr="00AB5A55">
              <w:rPr>
                <w:rFonts w:ascii="Arial" w:hAnsi="Arial" w:cs="Arial"/>
                <w:w w:val="108"/>
              </w:rPr>
              <w:t>or</w:t>
            </w:r>
            <w:r w:rsidRPr="00AB5A55">
              <w:rPr>
                <w:rFonts w:ascii="Arial" w:hAnsi="Arial" w:cs="Arial"/>
                <w:spacing w:val="-2"/>
                <w:w w:val="108"/>
              </w:rPr>
              <w:t xml:space="preserve"> </w:t>
            </w:r>
            <w:r w:rsidRPr="00AB5A55">
              <w:rPr>
                <w:rFonts w:ascii="Arial" w:hAnsi="Arial" w:cs="Arial"/>
                <w:w w:val="99"/>
              </w:rPr>
              <w:t>sc</w:t>
            </w:r>
            <w:r w:rsidRPr="00AB5A55">
              <w:rPr>
                <w:rFonts w:ascii="Arial" w:hAnsi="Arial" w:cs="Arial"/>
                <w:spacing w:val="-1"/>
                <w:w w:val="110"/>
              </w:rPr>
              <w:t>h</w:t>
            </w:r>
            <w:r w:rsidRPr="00AB5A55">
              <w:rPr>
                <w:rFonts w:ascii="Arial" w:hAnsi="Arial" w:cs="Arial"/>
                <w:spacing w:val="2"/>
                <w:w w:val="99"/>
              </w:rPr>
              <w:t>o</w:t>
            </w:r>
            <w:r w:rsidRPr="00AB5A55">
              <w:rPr>
                <w:rFonts w:ascii="Arial" w:hAnsi="Arial" w:cs="Arial"/>
                <w:w w:val="99"/>
              </w:rPr>
              <w:t>l</w:t>
            </w:r>
            <w:r w:rsidRPr="00AB5A55">
              <w:rPr>
                <w:rFonts w:ascii="Arial" w:hAnsi="Arial" w:cs="Arial"/>
                <w:spacing w:val="2"/>
                <w:w w:val="112"/>
              </w:rPr>
              <w:t>a</w:t>
            </w:r>
            <w:r w:rsidRPr="00AB5A55">
              <w:rPr>
                <w:rFonts w:ascii="Arial" w:hAnsi="Arial" w:cs="Arial"/>
                <w:w w:val="132"/>
              </w:rPr>
              <w:t>r</w:t>
            </w:r>
            <w:r w:rsidRPr="00AB5A55">
              <w:rPr>
                <w:rFonts w:ascii="Arial" w:hAnsi="Arial" w:cs="Arial"/>
                <w:w w:val="99"/>
              </w:rPr>
              <w:t>ly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  <w:w w:val="99"/>
              </w:rPr>
              <w:t>c</w:t>
            </w:r>
            <w:r w:rsidRPr="00AB5A55">
              <w:rPr>
                <w:rFonts w:ascii="Arial" w:hAnsi="Arial" w:cs="Arial"/>
                <w:spacing w:val="-2"/>
                <w:w w:val="99"/>
              </w:rPr>
              <w:t>o</w:t>
            </w:r>
            <w:r w:rsidRPr="00AB5A55">
              <w:rPr>
                <w:rFonts w:ascii="Arial" w:hAnsi="Arial" w:cs="Arial"/>
                <w:spacing w:val="3"/>
                <w:w w:val="106"/>
              </w:rPr>
              <w:t>m</w:t>
            </w:r>
            <w:r w:rsidRPr="00AB5A55">
              <w:rPr>
                <w:rFonts w:ascii="Arial" w:hAnsi="Arial" w:cs="Arial"/>
                <w:spacing w:val="1"/>
                <w:w w:val="106"/>
              </w:rPr>
              <w:t>m</w:t>
            </w:r>
            <w:r w:rsidRPr="00AB5A55">
              <w:rPr>
                <w:rFonts w:ascii="Arial" w:hAnsi="Arial" w:cs="Arial"/>
                <w:spacing w:val="-1"/>
                <w:w w:val="110"/>
              </w:rPr>
              <w:t>u</w:t>
            </w:r>
            <w:r w:rsidRPr="00AB5A55">
              <w:rPr>
                <w:rFonts w:ascii="Arial" w:hAnsi="Arial" w:cs="Arial"/>
                <w:w w:val="110"/>
              </w:rPr>
              <w:t>n</w:t>
            </w:r>
            <w:r w:rsidRPr="00AB5A55">
              <w:rPr>
                <w:rFonts w:ascii="Arial" w:hAnsi="Arial" w:cs="Arial"/>
                <w:w w:val="99"/>
              </w:rPr>
              <w:t>i</w:t>
            </w:r>
            <w:r w:rsidRPr="00AB5A55">
              <w:rPr>
                <w:rFonts w:ascii="Arial" w:hAnsi="Arial" w:cs="Arial"/>
                <w:spacing w:val="1"/>
                <w:w w:val="99"/>
              </w:rPr>
              <w:t>c</w:t>
            </w:r>
            <w:r w:rsidRPr="00AB5A55">
              <w:rPr>
                <w:rFonts w:ascii="Arial" w:hAnsi="Arial" w:cs="Arial"/>
                <w:w w:val="112"/>
              </w:rPr>
              <w:t>a</w:t>
            </w:r>
            <w:r w:rsidRPr="00AB5A55">
              <w:rPr>
                <w:rFonts w:ascii="Arial" w:hAnsi="Arial" w:cs="Arial"/>
                <w:spacing w:val="1"/>
                <w:w w:val="119"/>
              </w:rPr>
              <w:t>t</w:t>
            </w:r>
            <w:r w:rsidRPr="00AB5A55">
              <w:rPr>
                <w:rFonts w:ascii="Arial" w:hAnsi="Arial" w:cs="Arial"/>
                <w:w w:val="99"/>
              </w:rPr>
              <w:t>i</w:t>
            </w:r>
            <w:r w:rsidRPr="00AB5A55">
              <w:rPr>
                <w:rFonts w:ascii="Arial" w:hAnsi="Arial" w:cs="Arial"/>
                <w:spacing w:val="2"/>
                <w:w w:val="99"/>
              </w:rPr>
              <w:t>o</w:t>
            </w:r>
            <w:r w:rsidRPr="00AB5A55">
              <w:rPr>
                <w:rFonts w:ascii="Arial" w:hAnsi="Arial" w:cs="Arial"/>
                <w:spacing w:val="-3"/>
                <w:w w:val="110"/>
              </w:rPr>
              <w:t>n</w:t>
            </w:r>
            <w:r w:rsidRPr="00AB5A55">
              <w:rPr>
                <w:rFonts w:ascii="Arial" w:hAnsi="Arial" w:cs="Arial"/>
                <w:spacing w:val="-2"/>
                <w:w w:val="99"/>
              </w:rPr>
              <w:t>s</w:t>
            </w:r>
            <w:r w:rsidRPr="00AB5A55">
              <w:rPr>
                <w:rFonts w:ascii="Arial" w:hAnsi="Arial" w:cs="Arial"/>
                <w:w w:val="112"/>
              </w:rPr>
              <w:t>?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12857" w14:textId="77777777" w:rsidR="001860EF" w:rsidRPr="00AB5A55" w:rsidRDefault="00334C8C">
            <w:pPr>
              <w:spacing w:line="260" w:lineRule="exact"/>
              <w:ind w:left="102"/>
              <w:rPr>
                <w:rFonts w:ascii="Arial" w:hAnsi="Arial" w:cs="Arial"/>
              </w:rPr>
            </w:pPr>
            <w:r w:rsidRPr="00AB5A55">
              <w:rPr>
                <w:rFonts w:ascii="Arial" w:hAnsi="Arial" w:cs="Arial"/>
                <w:w w:val="108"/>
              </w:rPr>
              <w:t>Part</w:t>
            </w:r>
            <w:r w:rsidRPr="00AB5A55">
              <w:rPr>
                <w:rFonts w:ascii="Arial" w:hAnsi="Arial" w:cs="Arial"/>
                <w:spacing w:val="-2"/>
                <w:w w:val="108"/>
              </w:rPr>
              <w:t>i</w:t>
            </w:r>
            <w:r w:rsidRPr="00AB5A55">
              <w:rPr>
                <w:rFonts w:ascii="Arial" w:hAnsi="Arial" w:cs="Arial"/>
                <w:w w:val="108"/>
              </w:rPr>
              <w:t>all</w:t>
            </w:r>
            <w:r w:rsidRPr="00AB5A55">
              <w:rPr>
                <w:rFonts w:ascii="Arial" w:hAnsi="Arial" w:cs="Arial"/>
                <w:spacing w:val="2"/>
                <w:w w:val="108"/>
              </w:rPr>
              <w:t>y</w:t>
            </w:r>
            <w:r w:rsidRPr="00AB5A55">
              <w:rPr>
                <w:rFonts w:ascii="Arial" w:hAnsi="Arial" w:cs="Arial"/>
                <w:w w:val="108"/>
              </w:rPr>
              <w:t xml:space="preserve">. </w:t>
            </w:r>
            <w:r w:rsidRPr="00AB5A55">
              <w:rPr>
                <w:rFonts w:ascii="Arial" w:hAnsi="Arial" w:cs="Arial"/>
                <w:spacing w:val="24"/>
                <w:w w:val="108"/>
              </w:rPr>
              <w:t xml:space="preserve"> </w:t>
            </w:r>
            <w:r w:rsidRPr="00AB5A55">
              <w:rPr>
                <w:rFonts w:ascii="Arial" w:hAnsi="Arial" w:cs="Arial"/>
              </w:rPr>
              <w:t xml:space="preserve">The </w:t>
            </w:r>
            <w:r w:rsidRPr="00AB5A55">
              <w:rPr>
                <w:rFonts w:ascii="Arial" w:hAnsi="Arial" w:cs="Arial"/>
                <w:spacing w:val="27"/>
              </w:rPr>
              <w:t xml:space="preserve"> </w:t>
            </w:r>
            <w:r w:rsidRPr="00AB5A55">
              <w:rPr>
                <w:rFonts w:ascii="Arial" w:hAnsi="Arial" w:cs="Arial"/>
              </w:rPr>
              <w:t>ma</w:t>
            </w:r>
            <w:r w:rsidRPr="00AB5A55">
              <w:rPr>
                <w:rFonts w:ascii="Arial" w:hAnsi="Arial" w:cs="Arial"/>
                <w:spacing w:val="-2"/>
              </w:rPr>
              <w:t>t</w:t>
            </w:r>
            <w:r w:rsidRPr="00AB5A55">
              <w:rPr>
                <w:rFonts w:ascii="Arial" w:hAnsi="Arial" w:cs="Arial"/>
              </w:rPr>
              <w:t>he</w:t>
            </w:r>
            <w:r w:rsidRPr="00AB5A55">
              <w:rPr>
                <w:rFonts w:ascii="Arial" w:hAnsi="Arial" w:cs="Arial"/>
                <w:spacing w:val="3"/>
              </w:rPr>
              <w:t>m</w:t>
            </w:r>
            <w:r w:rsidRPr="00AB5A55">
              <w:rPr>
                <w:rFonts w:ascii="Arial" w:hAnsi="Arial" w:cs="Arial"/>
              </w:rPr>
              <w:t xml:space="preserve">atical </w:t>
            </w:r>
            <w:r w:rsidRPr="00AB5A55">
              <w:rPr>
                <w:rFonts w:ascii="Arial" w:hAnsi="Arial" w:cs="Arial"/>
                <w:spacing w:val="25"/>
              </w:rPr>
              <w:t xml:space="preserve"> </w:t>
            </w:r>
            <w:r w:rsidRPr="00AB5A55">
              <w:rPr>
                <w:rFonts w:ascii="Arial" w:hAnsi="Arial" w:cs="Arial"/>
              </w:rPr>
              <w:t xml:space="preserve">content </w:t>
            </w:r>
            <w:r w:rsidRPr="00AB5A55">
              <w:rPr>
                <w:rFonts w:ascii="Arial" w:hAnsi="Arial" w:cs="Arial"/>
                <w:spacing w:val="27"/>
              </w:rPr>
              <w:t xml:space="preserve"> </w:t>
            </w:r>
            <w:r w:rsidRPr="00AB5A55">
              <w:rPr>
                <w:rFonts w:ascii="Arial" w:hAnsi="Arial" w:cs="Arial"/>
              </w:rPr>
              <w:t xml:space="preserve">is </w:t>
            </w:r>
            <w:r w:rsidRPr="00AB5A55">
              <w:rPr>
                <w:rFonts w:ascii="Arial" w:hAnsi="Arial" w:cs="Arial"/>
                <w:spacing w:val="26"/>
              </w:rPr>
              <w:t xml:space="preserve"> </w:t>
            </w:r>
            <w:r w:rsidRPr="00AB5A55">
              <w:rPr>
                <w:rFonts w:ascii="Arial" w:hAnsi="Arial" w:cs="Arial"/>
              </w:rPr>
              <w:t>unde</w:t>
            </w:r>
            <w:r w:rsidRPr="00AB5A55">
              <w:rPr>
                <w:rFonts w:ascii="Arial" w:hAnsi="Arial" w:cs="Arial"/>
                <w:spacing w:val="2"/>
              </w:rPr>
              <w:t>r</w:t>
            </w:r>
            <w:r w:rsidRPr="00AB5A55">
              <w:rPr>
                <w:rFonts w:ascii="Arial" w:hAnsi="Arial" w:cs="Arial"/>
              </w:rPr>
              <w:t>standa</w:t>
            </w:r>
            <w:r w:rsidRPr="00AB5A55">
              <w:rPr>
                <w:rFonts w:ascii="Arial" w:hAnsi="Arial" w:cs="Arial"/>
                <w:spacing w:val="-2"/>
              </w:rPr>
              <w:t>b</w:t>
            </w:r>
            <w:r w:rsidRPr="00AB5A55">
              <w:rPr>
                <w:rFonts w:ascii="Arial" w:hAnsi="Arial" w:cs="Arial"/>
              </w:rPr>
              <w:t>l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 xml:space="preserve">, </w:t>
            </w:r>
            <w:r w:rsidRPr="00AB5A55">
              <w:rPr>
                <w:rFonts w:ascii="Arial" w:hAnsi="Arial" w:cs="Arial"/>
                <w:spacing w:val="26"/>
              </w:rPr>
              <w:t xml:space="preserve"> </w:t>
            </w:r>
            <w:r w:rsidRPr="00AB5A55">
              <w:rPr>
                <w:rFonts w:ascii="Arial" w:hAnsi="Arial" w:cs="Arial"/>
              </w:rPr>
              <w:t xml:space="preserve">but </w:t>
            </w:r>
            <w:r w:rsidRPr="00AB5A55">
              <w:rPr>
                <w:rFonts w:ascii="Arial" w:hAnsi="Arial" w:cs="Arial"/>
                <w:spacing w:val="27"/>
              </w:rPr>
              <w:t xml:space="preserve"> </w:t>
            </w:r>
            <w:r w:rsidRPr="00AB5A55">
              <w:rPr>
                <w:rFonts w:ascii="Arial" w:hAnsi="Arial" w:cs="Arial"/>
              </w:rPr>
              <w:t xml:space="preserve">the </w:t>
            </w:r>
            <w:r w:rsidRPr="00AB5A55">
              <w:rPr>
                <w:rFonts w:ascii="Arial" w:hAnsi="Arial" w:cs="Arial"/>
                <w:spacing w:val="27"/>
              </w:rPr>
              <w:t xml:space="preserve"> </w:t>
            </w:r>
            <w:r w:rsidRPr="00AB5A55">
              <w:rPr>
                <w:rFonts w:ascii="Arial" w:hAnsi="Arial" w:cs="Arial"/>
              </w:rPr>
              <w:t>En</w:t>
            </w:r>
            <w:r w:rsidRPr="00AB5A55">
              <w:rPr>
                <w:rFonts w:ascii="Arial" w:hAnsi="Arial" w:cs="Arial"/>
                <w:spacing w:val="2"/>
              </w:rPr>
              <w:t>g</w:t>
            </w:r>
            <w:r w:rsidRPr="00AB5A55">
              <w:rPr>
                <w:rFonts w:ascii="Arial" w:hAnsi="Arial" w:cs="Arial"/>
              </w:rPr>
              <w:t xml:space="preserve">lish </w:t>
            </w:r>
            <w:r w:rsidRPr="00AB5A55">
              <w:rPr>
                <w:rFonts w:ascii="Arial" w:hAnsi="Arial" w:cs="Arial"/>
                <w:spacing w:val="26"/>
              </w:rPr>
              <w:t xml:space="preserve"> </w:t>
            </w:r>
            <w:r w:rsidRPr="00AB5A55">
              <w:rPr>
                <w:rFonts w:ascii="Arial" w:hAnsi="Arial" w:cs="Arial"/>
              </w:rPr>
              <w:t xml:space="preserve">throughout </w:t>
            </w:r>
            <w:r w:rsidRPr="00AB5A55">
              <w:rPr>
                <w:rFonts w:ascii="Arial" w:hAnsi="Arial" w:cs="Arial"/>
                <w:spacing w:val="27"/>
              </w:rPr>
              <w:t xml:space="preserve"> </w:t>
            </w:r>
            <w:r w:rsidRPr="00AB5A55">
              <w:rPr>
                <w:rFonts w:ascii="Arial" w:hAnsi="Arial" w:cs="Arial"/>
              </w:rPr>
              <w:t>the</w:t>
            </w:r>
          </w:p>
          <w:p w14:paraId="43F56A3F" w14:textId="77777777" w:rsidR="001860EF" w:rsidRPr="00AB5A55" w:rsidRDefault="00334C8C">
            <w:pPr>
              <w:spacing w:before="24" w:line="258" w:lineRule="auto"/>
              <w:ind w:left="102" w:right="58"/>
              <w:rPr>
                <w:rFonts w:ascii="Arial" w:hAnsi="Arial" w:cs="Arial"/>
              </w:rPr>
            </w:pPr>
            <w:r w:rsidRPr="00AB5A55">
              <w:rPr>
                <w:rFonts w:ascii="Arial" w:hAnsi="Arial" w:cs="Arial"/>
              </w:rPr>
              <w:t>manuscr</w:t>
            </w:r>
            <w:r w:rsidRPr="00AB5A55">
              <w:rPr>
                <w:rFonts w:ascii="Arial" w:hAnsi="Arial" w:cs="Arial"/>
                <w:spacing w:val="-2"/>
              </w:rPr>
              <w:t>i</w:t>
            </w:r>
            <w:r w:rsidRPr="00AB5A55">
              <w:rPr>
                <w:rFonts w:ascii="Arial" w:hAnsi="Arial" w:cs="Arial"/>
              </w:rPr>
              <w:t xml:space="preserve">pt </w:t>
            </w:r>
            <w:r w:rsidRPr="00AB5A55">
              <w:rPr>
                <w:rFonts w:ascii="Arial" w:hAnsi="Arial" w:cs="Arial"/>
                <w:spacing w:val="5"/>
              </w:rPr>
              <w:t xml:space="preserve"> </w:t>
            </w:r>
            <w:r w:rsidRPr="00AB5A55">
              <w:rPr>
                <w:rFonts w:ascii="Arial" w:hAnsi="Arial" w:cs="Arial"/>
              </w:rPr>
              <w:t>requ</w:t>
            </w:r>
            <w:r w:rsidRPr="00AB5A55">
              <w:rPr>
                <w:rFonts w:ascii="Arial" w:hAnsi="Arial" w:cs="Arial"/>
                <w:spacing w:val="3"/>
              </w:rPr>
              <w:t>i</w:t>
            </w:r>
            <w:r w:rsidRPr="00AB5A55">
              <w:rPr>
                <w:rFonts w:ascii="Arial" w:hAnsi="Arial" w:cs="Arial"/>
              </w:rPr>
              <w:t>r</w:t>
            </w:r>
            <w:r w:rsidRPr="00AB5A55">
              <w:rPr>
                <w:rFonts w:ascii="Arial" w:hAnsi="Arial" w:cs="Arial"/>
                <w:spacing w:val="-3"/>
              </w:rPr>
              <w:t>e</w:t>
            </w:r>
            <w:r w:rsidRPr="00AB5A55">
              <w:rPr>
                <w:rFonts w:ascii="Arial" w:hAnsi="Arial" w:cs="Arial"/>
              </w:rPr>
              <w:t xml:space="preserve">s </w:t>
            </w:r>
            <w:r w:rsidRPr="00AB5A55">
              <w:rPr>
                <w:rFonts w:ascii="Arial" w:hAnsi="Arial" w:cs="Arial"/>
                <w:spacing w:val="7"/>
              </w:rPr>
              <w:t xml:space="preserve"> </w:t>
            </w:r>
            <w:r w:rsidRPr="00AB5A55">
              <w:rPr>
                <w:rFonts w:ascii="Arial" w:hAnsi="Arial" w:cs="Arial"/>
              </w:rPr>
              <w:t>m</w:t>
            </w:r>
            <w:r w:rsidRPr="00AB5A55">
              <w:rPr>
                <w:rFonts w:ascii="Arial" w:hAnsi="Arial" w:cs="Arial"/>
                <w:spacing w:val="2"/>
              </w:rPr>
              <w:t>o</w:t>
            </w:r>
            <w:r w:rsidRPr="00AB5A55">
              <w:rPr>
                <w:rFonts w:ascii="Arial" w:hAnsi="Arial" w:cs="Arial"/>
              </w:rPr>
              <w:t>de</w:t>
            </w:r>
            <w:r w:rsidRPr="00AB5A55">
              <w:rPr>
                <w:rFonts w:ascii="Arial" w:hAnsi="Arial" w:cs="Arial"/>
                <w:spacing w:val="-3"/>
              </w:rPr>
              <w:t>r</w:t>
            </w:r>
            <w:r w:rsidRPr="00AB5A55">
              <w:rPr>
                <w:rFonts w:ascii="Arial" w:hAnsi="Arial" w:cs="Arial"/>
              </w:rPr>
              <w:t xml:space="preserve">ate </w:t>
            </w:r>
            <w:r w:rsidRPr="00AB5A55">
              <w:rPr>
                <w:rFonts w:ascii="Arial" w:hAnsi="Arial" w:cs="Arial"/>
                <w:spacing w:val="6"/>
              </w:rPr>
              <w:t xml:space="preserve"> </w:t>
            </w:r>
            <w:r w:rsidRPr="00AB5A55">
              <w:rPr>
                <w:rFonts w:ascii="Arial" w:hAnsi="Arial" w:cs="Arial"/>
              </w:rPr>
              <w:t xml:space="preserve">to </w:t>
            </w:r>
            <w:r w:rsidRPr="00AB5A55">
              <w:rPr>
                <w:rFonts w:ascii="Arial" w:hAnsi="Arial" w:cs="Arial"/>
                <w:spacing w:val="5"/>
              </w:rPr>
              <w:t xml:space="preserve"> </w:t>
            </w:r>
            <w:r w:rsidRPr="00AB5A55">
              <w:rPr>
                <w:rFonts w:ascii="Arial" w:hAnsi="Arial" w:cs="Arial"/>
              </w:rPr>
              <w:t>m</w:t>
            </w:r>
            <w:r w:rsidRPr="00AB5A55">
              <w:rPr>
                <w:rFonts w:ascii="Arial" w:hAnsi="Arial" w:cs="Arial"/>
                <w:spacing w:val="2"/>
              </w:rPr>
              <w:t>a</w:t>
            </w:r>
            <w:r w:rsidRPr="00AB5A55">
              <w:rPr>
                <w:rFonts w:ascii="Arial" w:hAnsi="Arial" w:cs="Arial"/>
              </w:rPr>
              <w:t xml:space="preserve">jor </w:t>
            </w:r>
            <w:r w:rsidRPr="00AB5A55">
              <w:rPr>
                <w:rFonts w:ascii="Arial" w:hAnsi="Arial" w:cs="Arial"/>
                <w:spacing w:val="7"/>
              </w:rPr>
              <w:t xml:space="preserve"> </w:t>
            </w:r>
            <w:r w:rsidRPr="00AB5A55">
              <w:rPr>
                <w:rFonts w:ascii="Arial" w:hAnsi="Arial" w:cs="Arial"/>
              </w:rPr>
              <w:t>r</w:t>
            </w:r>
            <w:r w:rsidRPr="00AB5A55">
              <w:rPr>
                <w:rFonts w:ascii="Arial" w:hAnsi="Arial" w:cs="Arial"/>
                <w:spacing w:val="-3"/>
              </w:rPr>
              <w:t>e</w:t>
            </w:r>
            <w:r w:rsidRPr="00AB5A55">
              <w:rPr>
                <w:rFonts w:ascii="Arial" w:hAnsi="Arial" w:cs="Arial"/>
              </w:rPr>
              <w:t>vi</w:t>
            </w:r>
            <w:r w:rsidRPr="00AB5A55">
              <w:rPr>
                <w:rFonts w:ascii="Arial" w:hAnsi="Arial" w:cs="Arial"/>
                <w:spacing w:val="3"/>
              </w:rPr>
              <w:t>s</w:t>
            </w:r>
            <w:r w:rsidRPr="00AB5A55">
              <w:rPr>
                <w:rFonts w:ascii="Arial" w:hAnsi="Arial" w:cs="Arial"/>
              </w:rPr>
              <w:t>i</w:t>
            </w:r>
            <w:r w:rsidRPr="00AB5A55">
              <w:rPr>
                <w:rFonts w:ascii="Arial" w:hAnsi="Arial" w:cs="Arial"/>
                <w:spacing w:val="2"/>
              </w:rPr>
              <w:t>o</w:t>
            </w:r>
            <w:r w:rsidRPr="00AB5A55">
              <w:rPr>
                <w:rFonts w:ascii="Arial" w:hAnsi="Arial" w:cs="Arial"/>
              </w:rPr>
              <w:t xml:space="preserve">n </w:t>
            </w:r>
            <w:r w:rsidRPr="00AB5A55">
              <w:rPr>
                <w:rFonts w:ascii="Arial" w:hAnsi="Arial" w:cs="Arial"/>
                <w:spacing w:val="5"/>
              </w:rPr>
              <w:t xml:space="preserve"> </w:t>
            </w:r>
            <w:r w:rsidRPr="00AB5A55">
              <w:rPr>
                <w:rFonts w:ascii="Arial" w:hAnsi="Arial" w:cs="Arial"/>
              </w:rPr>
              <w:t>f</w:t>
            </w:r>
            <w:r w:rsidRPr="00AB5A55">
              <w:rPr>
                <w:rFonts w:ascii="Arial" w:hAnsi="Arial" w:cs="Arial"/>
                <w:spacing w:val="-2"/>
              </w:rPr>
              <w:t>o</w:t>
            </w:r>
            <w:r w:rsidRPr="00AB5A55">
              <w:rPr>
                <w:rFonts w:ascii="Arial" w:hAnsi="Arial" w:cs="Arial"/>
              </w:rPr>
              <w:t xml:space="preserve">r </w:t>
            </w:r>
            <w:r w:rsidRPr="00AB5A55">
              <w:rPr>
                <w:rFonts w:ascii="Arial" w:hAnsi="Arial" w:cs="Arial"/>
                <w:spacing w:val="5"/>
              </w:rPr>
              <w:t xml:space="preserve"> </w:t>
            </w:r>
            <w:r w:rsidRPr="00AB5A55">
              <w:rPr>
                <w:rFonts w:ascii="Arial" w:hAnsi="Arial" w:cs="Arial"/>
                <w:spacing w:val="2"/>
              </w:rPr>
              <w:t>g</w:t>
            </w:r>
            <w:r w:rsidRPr="00AB5A55">
              <w:rPr>
                <w:rFonts w:ascii="Arial" w:hAnsi="Arial" w:cs="Arial"/>
              </w:rPr>
              <w:t>ra</w:t>
            </w:r>
            <w:r w:rsidRPr="00AB5A55">
              <w:rPr>
                <w:rFonts w:ascii="Arial" w:hAnsi="Arial" w:cs="Arial"/>
                <w:spacing w:val="-2"/>
              </w:rPr>
              <w:t>m</w:t>
            </w:r>
            <w:r w:rsidRPr="00AB5A55">
              <w:rPr>
                <w:rFonts w:ascii="Arial" w:hAnsi="Arial" w:cs="Arial"/>
              </w:rPr>
              <w:t>m</w:t>
            </w:r>
            <w:r w:rsidRPr="00AB5A55">
              <w:rPr>
                <w:rFonts w:ascii="Arial" w:hAnsi="Arial" w:cs="Arial"/>
                <w:spacing w:val="2"/>
              </w:rPr>
              <w:t>a</w:t>
            </w:r>
            <w:r w:rsidRPr="00AB5A55">
              <w:rPr>
                <w:rFonts w:ascii="Arial" w:hAnsi="Arial" w:cs="Arial"/>
              </w:rPr>
              <w:t xml:space="preserve">r, </w:t>
            </w:r>
            <w:r w:rsidRPr="00AB5A55">
              <w:rPr>
                <w:rFonts w:ascii="Arial" w:hAnsi="Arial" w:cs="Arial"/>
                <w:spacing w:val="5"/>
              </w:rPr>
              <w:t xml:space="preserve"> </w:t>
            </w:r>
            <w:r w:rsidRPr="00AB5A55">
              <w:rPr>
                <w:rFonts w:ascii="Arial" w:hAnsi="Arial" w:cs="Arial"/>
              </w:rPr>
              <w:t>punct</w:t>
            </w:r>
            <w:r w:rsidRPr="00AB5A55">
              <w:rPr>
                <w:rFonts w:ascii="Arial" w:hAnsi="Arial" w:cs="Arial"/>
                <w:spacing w:val="2"/>
              </w:rPr>
              <w:t>u</w:t>
            </w:r>
            <w:r w:rsidRPr="00AB5A55">
              <w:rPr>
                <w:rFonts w:ascii="Arial" w:hAnsi="Arial" w:cs="Arial"/>
              </w:rPr>
              <w:t xml:space="preserve">ation, </w:t>
            </w:r>
            <w:r w:rsidRPr="00AB5A55">
              <w:rPr>
                <w:rFonts w:ascii="Arial" w:hAnsi="Arial" w:cs="Arial"/>
                <w:spacing w:val="5"/>
              </w:rPr>
              <w:t xml:space="preserve"> </w:t>
            </w:r>
            <w:r w:rsidRPr="00AB5A55">
              <w:rPr>
                <w:rFonts w:ascii="Arial" w:hAnsi="Arial" w:cs="Arial"/>
              </w:rPr>
              <w:t xml:space="preserve">and </w:t>
            </w:r>
            <w:r w:rsidRPr="00AB5A55">
              <w:rPr>
                <w:rFonts w:ascii="Arial" w:hAnsi="Arial" w:cs="Arial"/>
                <w:spacing w:val="5"/>
              </w:rPr>
              <w:t xml:space="preserve"> </w:t>
            </w:r>
            <w:r w:rsidRPr="00AB5A55">
              <w:rPr>
                <w:rFonts w:ascii="Arial" w:hAnsi="Arial" w:cs="Arial"/>
              </w:rPr>
              <w:t>ph</w:t>
            </w:r>
            <w:r w:rsidRPr="00AB5A55">
              <w:rPr>
                <w:rFonts w:ascii="Arial" w:hAnsi="Arial" w:cs="Arial"/>
                <w:spacing w:val="2"/>
              </w:rPr>
              <w:t>r</w:t>
            </w:r>
            <w:r w:rsidRPr="00AB5A55">
              <w:rPr>
                <w:rFonts w:ascii="Arial" w:hAnsi="Arial" w:cs="Arial"/>
              </w:rPr>
              <w:t>asing. Com</w:t>
            </w:r>
            <w:r w:rsidRPr="00AB5A55">
              <w:rPr>
                <w:rFonts w:ascii="Arial" w:hAnsi="Arial" w:cs="Arial"/>
                <w:spacing w:val="3"/>
              </w:rPr>
              <w:t>m</w:t>
            </w:r>
            <w:r w:rsidRPr="00AB5A55">
              <w:rPr>
                <w:rFonts w:ascii="Arial" w:hAnsi="Arial" w:cs="Arial"/>
              </w:rPr>
              <w:t>on issues inc</w:t>
            </w:r>
            <w:r w:rsidRPr="00AB5A55">
              <w:rPr>
                <w:rFonts w:ascii="Arial" w:hAnsi="Arial" w:cs="Arial"/>
                <w:spacing w:val="-2"/>
              </w:rPr>
              <w:t>l</w:t>
            </w:r>
            <w:r w:rsidRPr="00AB5A55">
              <w:rPr>
                <w:rFonts w:ascii="Arial" w:hAnsi="Arial" w:cs="Arial"/>
              </w:rPr>
              <w:t>ude:</w:t>
            </w:r>
          </w:p>
          <w:p w14:paraId="38F9C828" w14:textId="77777777" w:rsidR="001860EF" w:rsidRPr="00AB5A55" w:rsidRDefault="001860EF">
            <w:pPr>
              <w:spacing w:before="9" w:line="140" w:lineRule="exact"/>
              <w:rPr>
                <w:rFonts w:ascii="Arial" w:hAnsi="Arial" w:cs="Arial"/>
              </w:rPr>
            </w:pPr>
          </w:p>
          <w:p w14:paraId="61807521" w14:textId="77777777" w:rsidR="001860EF" w:rsidRPr="00AB5A55" w:rsidRDefault="00334C8C">
            <w:pPr>
              <w:ind w:left="462"/>
              <w:rPr>
                <w:rFonts w:ascii="Arial" w:hAnsi="Arial" w:cs="Arial"/>
              </w:rPr>
            </w:pPr>
            <w:r w:rsidRPr="00AB5A55">
              <w:rPr>
                <w:rFonts w:ascii="Arial" w:eastAsia="Segoe MDL2 Assets" w:hAnsi="Arial" w:cs="Arial"/>
                <w:w w:val="45"/>
              </w:rPr>
              <w:t xml:space="preserve">         </w:t>
            </w:r>
            <w:r w:rsidRPr="00AB5A55">
              <w:rPr>
                <w:rFonts w:ascii="Arial" w:eastAsia="Segoe MDL2 Assets" w:hAnsi="Arial" w:cs="Arial"/>
                <w:spacing w:val="23"/>
                <w:w w:val="45"/>
              </w:rPr>
              <w:t xml:space="preserve"> </w:t>
            </w:r>
            <w:r w:rsidRPr="00AB5A55">
              <w:rPr>
                <w:rFonts w:ascii="Arial" w:hAnsi="Arial" w:cs="Arial"/>
              </w:rPr>
              <w:t>Missi</w:t>
            </w:r>
            <w:r w:rsidRPr="00AB5A55">
              <w:rPr>
                <w:rFonts w:ascii="Arial" w:hAnsi="Arial" w:cs="Arial"/>
                <w:spacing w:val="2"/>
              </w:rPr>
              <w:t>n</w:t>
            </w:r>
            <w:r w:rsidRPr="00AB5A55">
              <w:rPr>
                <w:rFonts w:ascii="Arial" w:hAnsi="Arial" w:cs="Arial"/>
              </w:rPr>
              <w:t>g a</w:t>
            </w:r>
            <w:r w:rsidRPr="00AB5A55">
              <w:rPr>
                <w:rFonts w:ascii="Arial" w:hAnsi="Arial" w:cs="Arial"/>
                <w:spacing w:val="-3"/>
              </w:rPr>
              <w:t>r</w:t>
            </w:r>
            <w:r w:rsidRPr="00AB5A55">
              <w:rPr>
                <w:rFonts w:ascii="Arial" w:hAnsi="Arial" w:cs="Arial"/>
              </w:rPr>
              <w:t>t</w:t>
            </w:r>
            <w:r w:rsidRPr="00AB5A55">
              <w:rPr>
                <w:rFonts w:ascii="Arial" w:hAnsi="Arial" w:cs="Arial"/>
                <w:spacing w:val="3"/>
              </w:rPr>
              <w:t>i</w:t>
            </w:r>
            <w:r w:rsidRPr="00AB5A55">
              <w:rPr>
                <w:rFonts w:ascii="Arial" w:hAnsi="Arial" w:cs="Arial"/>
              </w:rPr>
              <w:t>c</w:t>
            </w:r>
            <w:r w:rsidRPr="00AB5A55">
              <w:rPr>
                <w:rFonts w:ascii="Arial" w:hAnsi="Arial" w:cs="Arial"/>
                <w:spacing w:val="-2"/>
              </w:rPr>
              <w:t>l</w:t>
            </w:r>
            <w:r w:rsidRPr="00AB5A55">
              <w:rPr>
                <w:rFonts w:ascii="Arial" w:hAnsi="Arial" w:cs="Arial"/>
              </w:rPr>
              <w:t>es (e</w:t>
            </w:r>
            <w:r w:rsidRPr="00AB5A55">
              <w:rPr>
                <w:rFonts w:ascii="Arial" w:hAnsi="Arial" w:cs="Arial"/>
                <w:spacing w:val="-2"/>
              </w:rPr>
              <w:t>.</w:t>
            </w:r>
            <w:r w:rsidRPr="00AB5A55">
              <w:rPr>
                <w:rFonts w:ascii="Arial" w:hAnsi="Arial" w:cs="Arial"/>
              </w:rPr>
              <w:t>g., “t</w:t>
            </w:r>
            <w:r w:rsidRPr="00AB5A55">
              <w:rPr>
                <w:rFonts w:ascii="Arial" w:hAnsi="Arial" w:cs="Arial"/>
                <w:spacing w:val="2"/>
              </w:rPr>
              <w:t>h</w:t>
            </w:r>
            <w:r w:rsidRPr="00AB5A55">
              <w:rPr>
                <w:rFonts w:ascii="Arial" w:hAnsi="Arial" w:cs="Arial"/>
              </w:rPr>
              <w:t>e”</w:t>
            </w:r>
            <w:r w:rsidRPr="00AB5A55">
              <w:rPr>
                <w:rFonts w:ascii="Arial" w:hAnsi="Arial" w:cs="Arial"/>
                <w:spacing w:val="-2"/>
              </w:rPr>
              <w:t xml:space="preserve"> </w:t>
            </w:r>
            <w:r w:rsidRPr="00AB5A55">
              <w:rPr>
                <w:rFonts w:ascii="Arial" w:hAnsi="Arial" w:cs="Arial"/>
              </w:rPr>
              <w:t>bef</w:t>
            </w:r>
            <w:r w:rsidRPr="00AB5A55">
              <w:rPr>
                <w:rFonts w:ascii="Arial" w:hAnsi="Arial" w:cs="Arial"/>
                <w:spacing w:val="2"/>
              </w:rPr>
              <w:t>o</w:t>
            </w:r>
            <w:r w:rsidRPr="00AB5A55">
              <w:rPr>
                <w:rFonts w:ascii="Arial" w:hAnsi="Arial" w:cs="Arial"/>
              </w:rPr>
              <w:t>re</w:t>
            </w:r>
            <w:r w:rsidRPr="00AB5A55">
              <w:rPr>
                <w:rFonts w:ascii="Arial" w:hAnsi="Arial" w:cs="Arial"/>
                <w:spacing w:val="-3"/>
              </w:rPr>
              <w:t xml:space="preserve"> </w:t>
            </w:r>
            <w:r w:rsidRPr="00AB5A55">
              <w:rPr>
                <w:rFonts w:ascii="Arial" w:hAnsi="Arial" w:cs="Arial"/>
              </w:rPr>
              <w:t>nouns)</w:t>
            </w:r>
          </w:p>
          <w:p w14:paraId="181A6196" w14:textId="77777777" w:rsidR="001860EF" w:rsidRPr="00AB5A55" w:rsidRDefault="001860EF">
            <w:pPr>
              <w:spacing w:before="2" w:line="180" w:lineRule="exact"/>
              <w:rPr>
                <w:rFonts w:ascii="Arial" w:hAnsi="Arial" w:cs="Arial"/>
              </w:rPr>
            </w:pPr>
          </w:p>
          <w:p w14:paraId="471E6EDD" w14:textId="77777777" w:rsidR="001860EF" w:rsidRPr="00AB5A55" w:rsidRDefault="00334C8C">
            <w:pPr>
              <w:ind w:left="462"/>
              <w:rPr>
                <w:rFonts w:ascii="Arial" w:hAnsi="Arial" w:cs="Arial"/>
              </w:rPr>
            </w:pPr>
            <w:r w:rsidRPr="00AB5A55">
              <w:rPr>
                <w:rFonts w:ascii="Arial" w:eastAsia="Segoe MDL2 Assets" w:hAnsi="Arial" w:cs="Arial"/>
                <w:w w:val="45"/>
              </w:rPr>
              <w:t xml:space="preserve">         </w:t>
            </w:r>
            <w:r w:rsidRPr="00AB5A55">
              <w:rPr>
                <w:rFonts w:ascii="Arial" w:eastAsia="Segoe MDL2 Assets" w:hAnsi="Arial" w:cs="Arial"/>
                <w:spacing w:val="23"/>
                <w:w w:val="45"/>
              </w:rPr>
              <w:t xml:space="preserve"> </w:t>
            </w:r>
            <w:r w:rsidRPr="00AB5A55">
              <w:rPr>
                <w:rFonts w:ascii="Arial" w:hAnsi="Arial" w:cs="Arial"/>
              </w:rPr>
              <w:t>Ve</w:t>
            </w:r>
            <w:r w:rsidRPr="00AB5A55">
              <w:rPr>
                <w:rFonts w:ascii="Arial" w:hAnsi="Arial" w:cs="Arial"/>
                <w:spacing w:val="-3"/>
              </w:rPr>
              <w:t>r</w:t>
            </w:r>
            <w:r w:rsidRPr="00AB5A55">
              <w:rPr>
                <w:rFonts w:ascii="Arial" w:hAnsi="Arial" w:cs="Arial"/>
              </w:rPr>
              <w:t>b a</w:t>
            </w:r>
            <w:r w:rsidRPr="00AB5A55">
              <w:rPr>
                <w:rFonts w:ascii="Arial" w:hAnsi="Arial" w:cs="Arial"/>
                <w:spacing w:val="2"/>
              </w:rPr>
              <w:t>g</w:t>
            </w:r>
            <w:r w:rsidRPr="00AB5A55">
              <w:rPr>
                <w:rFonts w:ascii="Arial" w:hAnsi="Arial" w:cs="Arial"/>
              </w:rPr>
              <w:t>re</w:t>
            </w:r>
            <w:r w:rsidRPr="00AB5A55">
              <w:rPr>
                <w:rFonts w:ascii="Arial" w:hAnsi="Arial" w:cs="Arial"/>
                <w:spacing w:val="-3"/>
              </w:rPr>
              <w:t>e</w:t>
            </w:r>
            <w:r w:rsidRPr="00AB5A55">
              <w:rPr>
                <w:rFonts w:ascii="Arial" w:hAnsi="Arial" w:cs="Arial"/>
                <w:spacing w:val="3"/>
              </w:rPr>
              <w:t>m</w:t>
            </w:r>
            <w:r w:rsidRPr="00AB5A55">
              <w:rPr>
                <w:rFonts w:ascii="Arial" w:hAnsi="Arial" w:cs="Arial"/>
              </w:rPr>
              <w:t>ent er</w:t>
            </w:r>
            <w:r w:rsidRPr="00AB5A55">
              <w:rPr>
                <w:rFonts w:ascii="Arial" w:hAnsi="Arial" w:cs="Arial"/>
                <w:spacing w:val="-3"/>
              </w:rPr>
              <w:t>r</w:t>
            </w:r>
            <w:r w:rsidRPr="00AB5A55">
              <w:rPr>
                <w:rFonts w:ascii="Arial" w:hAnsi="Arial" w:cs="Arial"/>
                <w:spacing w:val="2"/>
              </w:rPr>
              <w:t>o</w:t>
            </w:r>
            <w:r w:rsidRPr="00AB5A55">
              <w:rPr>
                <w:rFonts w:ascii="Arial" w:hAnsi="Arial" w:cs="Arial"/>
              </w:rPr>
              <w:t>rs (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>.g., “we</w:t>
            </w:r>
            <w:r w:rsidRPr="00AB5A55">
              <w:rPr>
                <w:rFonts w:ascii="Arial" w:hAnsi="Arial" w:cs="Arial"/>
                <w:spacing w:val="-3"/>
              </w:rPr>
              <w:t xml:space="preserve"> </w:t>
            </w:r>
            <w:r w:rsidRPr="00AB5A55">
              <w:rPr>
                <w:rFonts w:ascii="Arial" w:hAnsi="Arial" w:cs="Arial"/>
              </w:rPr>
              <w:t>gi</w:t>
            </w:r>
            <w:r w:rsidRPr="00AB5A55">
              <w:rPr>
                <w:rFonts w:ascii="Arial" w:hAnsi="Arial" w:cs="Arial"/>
                <w:spacing w:val="2"/>
              </w:rPr>
              <w:t>v</w:t>
            </w:r>
            <w:r w:rsidRPr="00AB5A55">
              <w:rPr>
                <w:rFonts w:ascii="Arial" w:hAnsi="Arial" w:cs="Arial"/>
              </w:rPr>
              <w:t>es” instead of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“</w:t>
            </w:r>
            <w:r w:rsidRPr="00AB5A55">
              <w:rPr>
                <w:rFonts w:ascii="Arial" w:hAnsi="Arial" w:cs="Arial"/>
                <w:spacing w:val="-3"/>
              </w:rPr>
              <w:t>w</w:t>
            </w:r>
            <w:r w:rsidRPr="00AB5A55">
              <w:rPr>
                <w:rFonts w:ascii="Arial" w:hAnsi="Arial" w:cs="Arial"/>
              </w:rPr>
              <w:t>e giv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>”)</w:t>
            </w:r>
          </w:p>
          <w:p w14:paraId="758FF70A" w14:textId="77777777" w:rsidR="001860EF" w:rsidRPr="00AB5A55" w:rsidRDefault="001860EF">
            <w:pPr>
              <w:spacing w:before="2" w:line="180" w:lineRule="exact"/>
              <w:rPr>
                <w:rFonts w:ascii="Arial" w:hAnsi="Arial" w:cs="Arial"/>
              </w:rPr>
            </w:pPr>
          </w:p>
          <w:p w14:paraId="2F0523E9" w14:textId="77777777" w:rsidR="001860EF" w:rsidRPr="00AB5A55" w:rsidRDefault="00334C8C">
            <w:pPr>
              <w:ind w:left="462"/>
              <w:rPr>
                <w:rFonts w:ascii="Arial" w:hAnsi="Arial" w:cs="Arial"/>
              </w:rPr>
            </w:pPr>
            <w:r w:rsidRPr="00AB5A55">
              <w:rPr>
                <w:rFonts w:ascii="Arial" w:eastAsia="Segoe MDL2 Assets" w:hAnsi="Arial" w:cs="Arial"/>
                <w:w w:val="45"/>
              </w:rPr>
              <w:t xml:space="preserve">         </w:t>
            </w:r>
            <w:r w:rsidRPr="00AB5A55">
              <w:rPr>
                <w:rFonts w:ascii="Arial" w:eastAsia="Segoe MDL2 Assets" w:hAnsi="Arial" w:cs="Arial"/>
                <w:spacing w:val="23"/>
                <w:w w:val="45"/>
              </w:rPr>
              <w:t xml:space="preserve"> </w:t>
            </w:r>
            <w:r w:rsidRPr="00AB5A55">
              <w:rPr>
                <w:rFonts w:ascii="Arial" w:hAnsi="Arial" w:cs="Arial"/>
              </w:rPr>
              <w:t>Sentence</w:t>
            </w:r>
            <w:r w:rsidRPr="00AB5A55">
              <w:rPr>
                <w:rFonts w:ascii="Arial" w:hAnsi="Arial" w:cs="Arial"/>
                <w:spacing w:val="-3"/>
              </w:rPr>
              <w:t xml:space="preserve"> </w:t>
            </w:r>
            <w:r w:rsidRPr="00AB5A55">
              <w:rPr>
                <w:rFonts w:ascii="Arial" w:hAnsi="Arial" w:cs="Arial"/>
                <w:spacing w:val="2"/>
              </w:rPr>
              <w:t>f</w:t>
            </w:r>
            <w:r w:rsidRPr="00AB5A55">
              <w:rPr>
                <w:rFonts w:ascii="Arial" w:hAnsi="Arial" w:cs="Arial"/>
              </w:rPr>
              <w:t>ragments in the abstr</w:t>
            </w:r>
            <w:r w:rsidRPr="00AB5A55">
              <w:rPr>
                <w:rFonts w:ascii="Arial" w:hAnsi="Arial" w:cs="Arial"/>
                <w:spacing w:val="2"/>
              </w:rPr>
              <w:t>a</w:t>
            </w:r>
            <w:r w:rsidRPr="00AB5A55">
              <w:rPr>
                <w:rFonts w:ascii="Arial" w:hAnsi="Arial" w:cs="Arial"/>
              </w:rPr>
              <w:t>ct</w:t>
            </w:r>
            <w:r w:rsidRPr="00AB5A55">
              <w:rPr>
                <w:rFonts w:ascii="Arial" w:hAnsi="Arial" w:cs="Arial"/>
                <w:spacing w:val="-2"/>
              </w:rPr>
              <w:t xml:space="preserve"> </w:t>
            </w:r>
            <w:r w:rsidRPr="00AB5A55">
              <w:rPr>
                <w:rFonts w:ascii="Arial" w:hAnsi="Arial" w:cs="Arial"/>
              </w:rPr>
              <w:t>and some theo</w:t>
            </w:r>
            <w:r w:rsidRPr="00AB5A55">
              <w:rPr>
                <w:rFonts w:ascii="Arial" w:hAnsi="Arial" w:cs="Arial"/>
                <w:spacing w:val="2"/>
              </w:rPr>
              <w:t>r</w:t>
            </w:r>
            <w:r w:rsidRPr="00AB5A55">
              <w:rPr>
                <w:rFonts w:ascii="Arial" w:hAnsi="Arial" w:cs="Arial"/>
              </w:rPr>
              <w:t>em</w:t>
            </w:r>
            <w:r w:rsidRPr="00AB5A55">
              <w:rPr>
                <w:rFonts w:ascii="Arial" w:hAnsi="Arial" w:cs="Arial"/>
                <w:spacing w:val="-2"/>
              </w:rPr>
              <w:t xml:space="preserve"> </w:t>
            </w:r>
            <w:r w:rsidRPr="00AB5A55">
              <w:rPr>
                <w:rFonts w:ascii="Arial" w:hAnsi="Arial" w:cs="Arial"/>
              </w:rPr>
              <w:t>statements</w:t>
            </w:r>
          </w:p>
          <w:p w14:paraId="733F5D0F" w14:textId="77777777" w:rsidR="001860EF" w:rsidRPr="00AB5A55" w:rsidRDefault="001860EF">
            <w:pPr>
              <w:spacing w:before="2" w:line="180" w:lineRule="exact"/>
              <w:rPr>
                <w:rFonts w:ascii="Arial" w:hAnsi="Arial" w:cs="Arial"/>
              </w:rPr>
            </w:pPr>
          </w:p>
          <w:p w14:paraId="60E20A39" w14:textId="77777777" w:rsidR="001860EF" w:rsidRPr="00AB5A55" w:rsidRDefault="00334C8C">
            <w:pPr>
              <w:ind w:left="462"/>
              <w:rPr>
                <w:rFonts w:ascii="Arial" w:hAnsi="Arial" w:cs="Arial"/>
              </w:rPr>
            </w:pPr>
            <w:r w:rsidRPr="00AB5A55">
              <w:rPr>
                <w:rFonts w:ascii="Arial" w:eastAsia="Segoe MDL2 Assets" w:hAnsi="Arial" w:cs="Arial"/>
                <w:w w:val="45"/>
              </w:rPr>
              <w:t xml:space="preserve">         </w:t>
            </w:r>
            <w:r w:rsidRPr="00AB5A55">
              <w:rPr>
                <w:rFonts w:ascii="Arial" w:eastAsia="Segoe MDL2 Assets" w:hAnsi="Arial" w:cs="Arial"/>
                <w:spacing w:val="23"/>
                <w:w w:val="45"/>
              </w:rPr>
              <w:t xml:space="preserve"> </w:t>
            </w:r>
            <w:r w:rsidRPr="00AB5A55">
              <w:rPr>
                <w:rFonts w:ascii="Arial" w:hAnsi="Arial" w:cs="Arial"/>
              </w:rPr>
              <w:t>Repetitive or r</w:t>
            </w:r>
            <w:r w:rsidRPr="00AB5A55">
              <w:rPr>
                <w:rFonts w:ascii="Arial" w:hAnsi="Arial" w:cs="Arial"/>
                <w:spacing w:val="-3"/>
              </w:rPr>
              <w:t>e</w:t>
            </w:r>
            <w:r w:rsidRPr="00AB5A55">
              <w:rPr>
                <w:rFonts w:ascii="Arial" w:hAnsi="Arial" w:cs="Arial"/>
              </w:rPr>
              <w:t xml:space="preserve">dundant </w:t>
            </w:r>
            <w:r w:rsidRPr="00AB5A55">
              <w:rPr>
                <w:rFonts w:ascii="Arial" w:hAnsi="Arial" w:cs="Arial"/>
                <w:spacing w:val="2"/>
              </w:rPr>
              <w:t>p</w:t>
            </w:r>
            <w:r w:rsidRPr="00AB5A55">
              <w:rPr>
                <w:rFonts w:ascii="Arial" w:hAnsi="Arial" w:cs="Arial"/>
              </w:rPr>
              <w:t>hrases</w:t>
            </w:r>
          </w:p>
          <w:p w14:paraId="5AAF1D9F" w14:textId="77777777" w:rsidR="001860EF" w:rsidRPr="00AB5A55" w:rsidRDefault="001860EF">
            <w:pPr>
              <w:spacing w:line="180" w:lineRule="exact"/>
              <w:rPr>
                <w:rFonts w:ascii="Arial" w:hAnsi="Arial" w:cs="Arial"/>
              </w:rPr>
            </w:pPr>
          </w:p>
          <w:p w14:paraId="0B1052B4" w14:textId="77777777" w:rsidR="001860EF" w:rsidRPr="00AB5A55" w:rsidRDefault="00334C8C">
            <w:pPr>
              <w:ind w:left="102"/>
              <w:rPr>
                <w:rFonts w:ascii="Arial" w:hAnsi="Arial" w:cs="Arial"/>
              </w:rPr>
            </w:pPr>
            <w:r w:rsidRPr="00AB5A55">
              <w:rPr>
                <w:rFonts w:ascii="Arial" w:hAnsi="Arial" w:cs="Arial"/>
              </w:rPr>
              <w:t>Exa</w:t>
            </w:r>
            <w:r w:rsidRPr="00AB5A55">
              <w:rPr>
                <w:rFonts w:ascii="Arial" w:hAnsi="Arial" w:cs="Arial"/>
                <w:spacing w:val="2"/>
              </w:rPr>
              <w:t>m</w:t>
            </w:r>
            <w:r w:rsidRPr="00AB5A55">
              <w:rPr>
                <w:rFonts w:ascii="Arial" w:hAnsi="Arial" w:cs="Arial"/>
                <w:spacing w:val="-1"/>
              </w:rPr>
              <w:t>p</w:t>
            </w:r>
            <w:r w:rsidRPr="00AB5A55">
              <w:rPr>
                <w:rFonts w:ascii="Arial" w:hAnsi="Arial" w:cs="Arial"/>
              </w:rPr>
              <w:t>le</w:t>
            </w:r>
            <w:r w:rsidRPr="00AB5A55">
              <w:rPr>
                <w:rFonts w:ascii="Arial" w:hAnsi="Arial" w:cs="Arial"/>
                <w:spacing w:val="54"/>
              </w:rPr>
              <w:t xml:space="preserve"> </w:t>
            </w:r>
            <w:r w:rsidRPr="00AB5A55">
              <w:rPr>
                <w:rFonts w:ascii="Arial" w:hAnsi="Arial" w:cs="Arial"/>
                <w:w w:val="109"/>
              </w:rPr>
              <w:t>F</w:t>
            </w:r>
            <w:r w:rsidRPr="00AB5A55">
              <w:rPr>
                <w:rFonts w:ascii="Arial" w:hAnsi="Arial" w:cs="Arial"/>
                <w:spacing w:val="-2"/>
              </w:rPr>
              <w:t>i</w:t>
            </w:r>
            <w:r w:rsidRPr="00AB5A55">
              <w:rPr>
                <w:rFonts w:ascii="Arial" w:hAnsi="Arial" w:cs="Arial"/>
              </w:rPr>
              <w:t>xes</w:t>
            </w:r>
            <w:r w:rsidRPr="00AB5A55">
              <w:rPr>
                <w:rFonts w:ascii="Arial" w:hAnsi="Arial" w:cs="Arial"/>
                <w:w w:val="120"/>
              </w:rPr>
              <w:t>:</w:t>
            </w:r>
          </w:p>
          <w:p w14:paraId="0C417320" w14:textId="77777777" w:rsidR="001860EF" w:rsidRPr="00AB5A55" w:rsidRDefault="001860EF">
            <w:pPr>
              <w:spacing w:before="2" w:line="180" w:lineRule="exact"/>
              <w:rPr>
                <w:rFonts w:ascii="Arial" w:hAnsi="Arial" w:cs="Arial"/>
              </w:rPr>
            </w:pPr>
          </w:p>
          <w:p w14:paraId="45EA3AC9" w14:textId="77777777" w:rsidR="001860EF" w:rsidRPr="00AB5A55" w:rsidRDefault="00334C8C">
            <w:pPr>
              <w:tabs>
                <w:tab w:val="left" w:pos="820"/>
              </w:tabs>
              <w:spacing w:line="258" w:lineRule="auto"/>
              <w:ind w:left="822" w:right="62" w:hanging="360"/>
              <w:rPr>
                <w:rFonts w:ascii="Arial" w:hAnsi="Arial" w:cs="Arial"/>
              </w:rPr>
            </w:pPr>
            <w:r w:rsidRPr="00AB5A55">
              <w:rPr>
                <w:rFonts w:ascii="Arial" w:eastAsia="Segoe MDL2 Assets" w:hAnsi="Arial" w:cs="Arial"/>
                <w:w w:val="45"/>
              </w:rPr>
              <w:t></w:t>
            </w:r>
            <w:r w:rsidRPr="00AB5A55">
              <w:rPr>
                <w:rFonts w:ascii="Arial" w:eastAsia="Segoe MDL2 Assets" w:hAnsi="Arial" w:cs="Arial"/>
              </w:rPr>
              <w:tab/>
            </w:r>
            <w:r w:rsidRPr="00AB5A55">
              <w:rPr>
                <w:rFonts w:ascii="Arial" w:hAnsi="Arial" w:cs="Arial"/>
              </w:rPr>
              <w:t xml:space="preserve">“We </w:t>
            </w:r>
            <w:r w:rsidRPr="00AB5A55">
              <w:rPr>
                <w:rFonts w:ascii="Arial" w:hAnsi="Arial" w:cs="Arial"/>
                <w:spacing w:val="31"/>
              </w:rPr>
              <w:t xml:space="preserve"> </w:t>
            </w:r>
            <w:r w:rsidRPr="00AB5A55">
              <w:rPr>
                <w:rFonts w:ascii="Arial" w:hAnsi="Arial" w:cs="Arial"/>
              </w:rPr>
              <w:t>de</w:t>
            </w:r>
            <w:r w:rsidRPr="00AB5A55">
              <w:rPr>
                <w:rFonts w:ascii="Arial" w:hAnsi="Arial" w:cs="Arial"/>
                <w:spacing w:val="-3"/>
              </w:rPr>
              <w:t>f</w:t>
            </w:r>
            <w:r w:rsidRPr="00AB5A55">
              <w:rPr>
                <w:rFonts w:ascii="Arial" w:hAnsi="Arial" w:cs="Arial"/>
              </w:rPr>
              <w:t>i</w:t>
            </w:r>
            <w:r w:rsidRPr="00AB5A55">
              <w:rPr>
                <w:rFonts w:ascii="Arial" w:hAnsi="Arial" w:cs="Arial"/>
                <w:spacing w:val="5"/>
              </w:rPr>
              <w:t>n</w:t>
            </w:r>
            <w:r w:rsidRPr="00AB5A55">
              <w:rPr>
                <w:rFonts w:ascii="Arial" w:hAnsi="Arial" w:cs="Arial"/>
              </w:rPr>
              <w:t xml:space="preserve">e </w:t>
            </w:r>
            <w:r w:rsidRPr="00AB5A55">
              <w:rPr>
                <w:rFonts w:ascii="Arial" w:hAnsi="Arial" w:cs="Arial"/>
                <w:spacing w:val="29"/>
              </w:rPr>
              <w:t xml:space="preserve"> </w:t>
            </w:r>
            <w:r w:rsidRPr="00AB5A55">
              <w:rPr>
                <w:rFonts w:ascii="Arial" w:hAnsi="Arial" w:cs="Arial"/>
              </w:rPr>
              <w:t xml:space="preserve">dual </w:t>
            </w:r>
            <w:r w:rsidRPr="00AB5A55">
              <w:rPr>
                <w:rFonts w:ascii="Arial" w:hAnsi="Arial" w:cs="Arial"/>
                <w:spacing w:val="34"/>
              </w:rPr>
              <w:t xml:space="preserve"> </w:t>
            </w:r>
            <w:bookmarkStart w:id="0" w:name="_GoBack"/>
            <w:bookmarkEnd w:id="0"/>
            <w:r w:rsidRPr="00AB5A55">
              <w:rPr>
                <w:rFonts w:ascii="Arial" w:hAnsi="Arial" w:cs="Arial"/>
              </w:rPr>
              <w:t>hype</w:t>
            </w:r>
            <w:r w:rsidRPr="00AB5A55">
              <w:rPr>
                <w:rFonts w:ascii="Arial" w:hAnsi="Arial" w:cs="Arial"/>
                <w:spacing w:val="2"/>
              </w:rPr>
              <w:t>r</w:t>
            </w:r>
            <w:r w:rsidRPr="00AB5A55">
              <w:rPr>
                <w:rFonts w:ascii="Arial" w:hAnsi="Arial" w:cs="Arial"/>
              </w:rPr>
              <w:t xml:space="preserve">bolic </w:t>
            </w:r>
            <w:r w:rsidRPr="00AB5A55">
              <w:rPr>
                <w:rFonts w:ascii="Arial" w:hAnsi="Arial" w:cs="Arial"/>
                <w:spacing w:val="31"/>
              </w:rPr>
              <w:t xml:space="preserve"> </w:t>
            </w:r>
            <w:r w:rsidRPr="00AB5A55">
              <w:rPr>
                <w:rFonts w:ascii="Arial" w:hAnsi="Arial" w:cs="Arial"/>
              </w:rPr>
              <w:t>Edoua</w:t>
            </w:r>
            <w:r w:rsidRPr="00AB5A55">
              <w:rPr>
                <w:rFonts w:ascii="Arial" w:hAnsi="Arial" w:cs="Arial"/>
                <w:spacing w:val="-3"/>
              </w:rPr>
              <w:t>r</w:t>
            </w:r>
            <w:r w:rsidRPr="00AB5A55">
              <w:rPr>
                <w:rFonts w:ascii="Arial" w:hAnsi="Arial" w:cs="Arial"/>
              </w:rPr>
              <w:t xml:space="preserve">d </w:t>
            </w:r>
            <w:r w:rsidRPr="00AB5A55">
              <w:rPr>
                <w:rFonts w:ascii="Arial" w:hAnsi="Arial" w:cs="Arial"/>
                <w:spacing w:val="34"/>
              </w:rPr>
              <w:t xml:space="preserve"> </w:t>
            </w:r>
            <w:r w:rsidRPr="00AB5A55">
              <w:rPr>
                <w:rFonts w:ascii="Arial" w:hAnsi="Arial" w:cs="Arial"/>
              </w:rPr>
              <w:t xml:space="preserve">numbers </w:t>
            </w:r>
            <w:r w:rsidRPr="00AB5A55">
              <w:rPr>
                <w:rFonts w:ascii="Arial" w:hAnsi="Arial" w:cs="Arial"/>
                <w:spacing w:val="34"/>
              </w:rPr>
              <w:t xml:space="preserve"> </w:t>
            </w:r>
            <w:r w:rsidRPr="00AB5A55">
              <w:rPr>
                <w:rFonts w:ascii="Arial" w:hAnsi="Arial" w:cs="Arial"/>
              </w:rPr>
              <w:t xml:space="preserve">then </w:t>
            </w:r>
            <w:r w:rsidRPr="00AB5A55">
              <w:rPr>
                <w:rFonts w:ascii="Arial" w:hAnsi="Arial" w:cs="Arial"/>
                <w:spacing w:val="31"/>
              </w:rPr>
              <w:t xml:space="preserve"> </w:t>
            </w:r>
            <w:r w:rsidRPr="00AB5A55">
              <w:rPr>
                <w:rFonts w:ascii="Arial" w:hAnsi="Arial" w:cs="Arial"/>
              </w:rPr>
              <w:t xml:space="preserve">using </w:t>
            </w:r>
            <w:r w:rsidRPr="00AB5A55">
              <w:rPr>
                <w:rFonts w:ascii="Arial" w:hAnsi="Arial" w:cs="Arial"/>
                <w:spacing w:val="31"/>
              </w:rPr>
              <w:t xml:space="preserve"> </w:t>
            </w:r>
            <w:r w:rsidRPr="00AB5A55">
              <w:rPr>
                <w:rFonts w:ascii="Arial" w:hAnsi="Arial" w:cs="Arial"/>
              </w:rPr>
              <w:t xml:space="preserve">this </w:t>
            </w:r>
            <w:r w:rsidRPr="00AB5A55">
              <w:rPr>
                <w:rFonts w:ascii="Arial" w:hAnsi="Arial" w:cs="Arial"/>
                <w:spacing w:val="31"/>
              </w:rPr>
              <w:t xml:space="preserve"> </w:t>
            </w:r>
            <w:proofErr w:type="spellStart"/>
            <w:r w:rsidRPr="00AB5A55">
              <w:rPr>
                <w:rFonts w:ascii="Arial" w:hAnsi="Arial" w:cs="Arial"/>
                <w:spacing w:val="2"/>
              </w:rPr>
              <w:t>d</w:t>
            </w:r>
            <w:r w:rsidRPr="00AB5A55">
              <w:rPr>
                <w:rFonts w:ascii="Arial" w:hAnsi="Arial" w:cs="Arial"/>
              </w:rPr>
              <w:t>efi</w:t>
            </w:r>
            <w:r w:rsidRPr="00AB5A55">
              <w:rPr>
                <w:rFonts w:ascii="Arial" w:hAnsi="Arial" w:cs="Arial"/>
                <w:spacing w:val="2"/>
              </w:rPr>
              <w:t>n</w:t>
            </w:r>
            <w:r w:rsidRPr="00AB5A55">
              <w:rPr>
                <w:rFonts w:ascii="Arial" w:hAnsi="Arial" w:cs="Arial"/>
              </w:rPr>
              <w:t>a</w:t>
            </w:r>
            <w:r w:rsidRPr="00AB5A55">
              <w:rPr>
                <w:rFonts w:ascii="Arial" w:hAnsi="Arial" w:cs="Arial"/>
                <w:spacing w:val="-2"/>
              </w:rPr>
              <w:t>t</w:t>
            </w:r>
            <w:r w:rsidRPr="00AB5A55">
              <w:rPr>
                <w:rFonts w:ascii="Arial" w:hAnsi="Arial" w:cs="Arial"/>
              </w:rPr>
              <w:t>i</w:t>
            </w:r>
            <w:r w:rsidRPr="00AB5A55">
              <w:rPr>
                <w:rFonts w:ascii="Arial" w:hAnsi="Arial" w:cs="Arial"/>
                <w:spacing w:val="2"/>
              </w:rPr>
              <w:t>o</w:t>
            </w:r>
            <w:r w:rsidRPr="00AB5A55">
              <w:rPr>
                <w:rFonts w:ascii="Arial" w:hAnsi="Arial" w:cs="Arial"/>
              </w:rPr>
              <w:t>n</w:t>
            </w:r>
            <w:proofErr w:type="spellEnd"/>
            <w:r w:rsidRPr="00AB5A55">
              <w:rPr>
                <w:rFonts w:ascii="Arial" w:hAnsi="Arial" w:cs="Arial"/>
              </w:rPr>
              <w:t xml:space="preserve">...” </w:t>
            </w:r>
            <w:r w:rsidRPr="00AB5A55">
              <w:rPr>
                <w:rFonts w:ascii="Arial" w:hAnsi="Arial" w:cs="Arial"/>
                <w:spacing w:val="29"/>
              </w:rPr>
              <w:t xml:space="preserve"> </w:t>
            </w:r>
            <w:r w:rsidRPr="00AB5A55">
              <w:rPr>
                <w:rFonts w:ascii="Arial" w:hAnsi="Arial" w:cs="Arial"/>
              </w:rPr>
              <w:t>→ “We</w:t>
            </w:r>
            <w:r w:rsidRPr="00AB5A55">
              <w:rPr>
                <w:rFonts w:ascii="Arial" w:hAnsi="Arial" w:cs="Arial"/>
                <w:spacing w:val="-3"/>
              </w:rPr>
              <w:t xml:space="preserve"> </w:t>
            </w:r>
            <w:r w:rsidRPr="00AB5A55">
              <w:rPr>
                <w:rFonts w:ascii="Arial" w:hAnsi="Arial" w:cs="Arial"/>
                <w:spacing w:val="2"/>
              </w:rPr>
              <w:t>d</w:t>
            </w:r>
            <w:r w:rsidRPr="00AB5A55">
              <w:rPr>
                <w:rFonts w:ascii="Arial" w:hAnsi="Arial" w:cs="Arial"/>
              </w:rPr>
              <w:t>efine</w:t>
            </w:r>
            <w:r w:rsidRPr="00AB5A55">
              <w:rPr>
                <w:rFonts w:ascii="Arial" w:hAnsi="Arial" w:cs="Arial"/>
                <w:spacing w:val="-2"/>
              </w:rPr>
              <w:t xml:space="preserve"> </w:t>
            </w:r>
            <w:r w:rsidRPr="00AB5A55">
              <w:rPr>
                <w:rFonts w:ascii="Arial" w:hAnsi="Arial" w:cs="Arial"/>
              </w:rPr>
              <w:t>dual hy</w:t>
            </w:r>
            <w:r w:rsidRPr="00AB5A55">
              <w:rPr>
                <w:rFonts w:ascii="Arial" w:hAnsi="Arial" w:cs="Arial"/>
                <w:spacing w:val="2"/>
              </w:rPr>
              <w:t>p</w:t>
            </w:r>
            <w:r w:rsidRPr="00AB5A55">
              <w:rPr>
                <w:rFonts w:ascii="Arial" w:hAnsi="Arial" w:cs="Arial"/>
              </w:rPr>
              <w:t>erb</w:t>
            </w:r>
            <w:r w:rsidRPr="00AB5A55">
              <w:rPr>
                <w:rFonts w:ascii="Arial" w:hAnsi="Arial" w:cs="Arial"/>
                <w:spacing w:val="2"/>
              </w:rPr>
              <w:t>o</w:t>
            </w:r>
            <w:r w:rsidRPr="00AB5A55">
              <w:rPr>
                <w:rFonts w:ascii="Arial" w:hAnsi="Arial" w:cs="Arial"/>
              </w:rPr>
              <w:t>lic Edoua</w:t>
            </w:r>
            <w:r w:rsidRPr="00AB5A55">
              <w:rPr>
                <w:rFonts w:ascii="Arial" w:hAnsi="Arial" w:cs="Arial"/>
                <w:spacing w:val="-3"/>
              </w:rPr>
              <w:t>r</w:t>
            </w:r>
            <w:r w:rsidRPr="00AB5A55">
              <w:rPr>
                <w:rFonts w:ascii="Arial" w:hAnsi="Arial" w:cs="Arial"/>
              </w:rPr>
              <w:t>d numbers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a</w:t>
            </w:r>
            <w:r w:rsidRPr="00AB5A55">
              <w:rPr>
                <w:rFonts w:ascii="Arial" w:hAnsi="Arial" w:cs="Arial"/>
                <w:spacing w:val="-2"/>
              </w:rPr>
              <w:t>n</w:t>
            </w:r>
            <w:r w:rsidRPr="00AB5A55">
              <w:rPr>
                <w:rFonts w:ascii="Arial" w:hAnsi="Arial" w:cs="Arial"/>
                <w:spacing w:val="2"/>
              </w:rPr>
              <w:t>d</w:t>
            </w:r>
            <w:r w:rsidRPr="00AB5A55">
              <w:rPr>
                <w:rFonts w:ascii="Arial" w:hAnsi="Arial" w:cs="Arial"/>
              </w:rPr>
              <w:t>, usi</w:t>
            </w:r>
            <w:r w:rsidRPr="00AB5A55">
              <w:rPr>
                <w:rFonts w:ascii="Arial" w:hAnsi="Arial" w:cs="Arial"/>
                <w:spacing w:val="2"/>
              </w:rPr>
              <w:t>n</w:t>
            </w:r>
            <w:r w:rsidRPr="00AB5A55">
              <w:rPr>
                <w:rFonts w:ascii="Arial" w:hAnsi="Arial" w:cs="Arial"/>
              </w:rPr>
              <w:t>g this def</w:t>
            </w:r>
            <w:r w:rsidRPr="00AB5A55">
              <w:rPr>
                <w:rFonts w:ascii="Arial" w:hAnsi="Arial" w:cs="Arial"/>
                <w:spacing w:val="-2"/>
              </w:rPr>
              <w:t>i</w:t>
            </w:r>
            <w:r w:rsidRPr="00AB5A55">
              <w:rPr>
                <w:rFonts w:ascii="Arial" w:hAnsi="Arial" w:cs="Arial"/>
              </w:rPr>
              <w:t>ni</w:t>
            </w:r>
            <w:r w:rsidRPr="00AB5A55">
              <w:rPr>
                <w:rFonts w:ascii="Arial" w:hAnsi="Arial" w:cs="Arial"/>
                <w:spacing w:val="3"/>
              </w:rPr>
              <w:t>t</w:t>
            </w:r>
            <w:r w:rsidRPr="00AB5A55">
              <w:rPr>
                <w:rFonts w:ascii="Arial" w:hAnsi="Arial" w:cs="Arial"/>
              </w:rPr>
              <w:t>ion, d</w:t>
            </w:r>
            <w:r w:rsidRPr="00AB5A55">
              <w:rPr>
                <w:rFonts w:ascii="Arial" w:hAnsi="Arial" w:cs="Arial"/>
                <w:spacing w:val="-3"/>
              </w:rPr>
              <w:t>e</w:t>
            </w:r>
            <w:r w:rsidRPr="00AB5A55">
              <w:rPr>
                <w:rFonts w:ascii="Arial" w:hAnsi="Arial" w:cs="Arial"/>
              </w:rPr>
              <w:t>rive</w:t>
            </w:r>
            <w:r w:rsidRPr="00AB5A55">
              <w:rPr>
                <w:rFonts w:ascii="Arial" w:hAnsi="Arial" w:cs="Arial"/>
                <w:spacing w:val="-2"/>
              </w:rPr>
              <w:t>.</w:t>
            </w:r>
            <w:r w:rsidRPr="00AB5A55">
              <w:rPr>
                <w:rFonts w:ascii="Arial" w:hAnsi="Arial" w:cs="Arial"/>
              </w:rPr>
              <w:t>..”</w:t>
            </w:r>
          </w:p>
          <w:p w14:paraId="45DE18A5" w14:textId="77777777" w:rsidR="001860EF" w:rsidRPr="00AB5A55" w:rsidRDefault="001860EF">
            <w:pPr>
              <w:spacing w:before="2" w:line="160" w:lineRule="exact"/>
              <w:rPr>
                <w:rFonts w:ascii="Arial" w:hAnsi="Arial" w:cs="Arial"/>
              </w:rPr>
            </w:pPr>
          </w:p>
          <w:p w14:paraId="746453CB" w14:textId="77777777" w:rsidR="001860EF" w:rsidRPr="00AB5A55" w:rsidRDefault="00334C8C">
            <w:pPr>
              <w:tabs>
                <w:tab w:val="left" w:pos="820"/>
              </w:tabs>
              <w:spacing w:line="258" w:lineRule="auto"/>
              <w:ind w:left="822" w:right="59" w:hanging="360"/>
              <w:rPr>
                <w:rFonts w:ascii="Arial" w:hAnsi="Arial" w:cs="Arial"/>
              </w:rPr>
            </w:pPr>
            <w:r w:rsidRPr="00AB5A55">
              <w:rPr>
                <w:rFonts w:ascii="Arial" w:eastAsia="Segoe MDL2 Assets" w:hAnsi="Arial" w:cs="Arial"/>
                <w:w w:val="45"/>
              </w:rPr>
              <w:t></w:t>
            </w:r>
            <w:r w:rsidRPr="00AB5A55">
              <w:rPr>
                <w:rFonts w:ascii="Arial" w:eastAsia="Segoe MDL2 Assets" w:hAnsi="Arial" w:cs="Arial"/>
              </w:rPr>
              <w:tab/>
            </w:r>
            <w:r w:rsidRPr="00AB5A55">
              <w:rPr>
                <w:rFonts w:ascii="Arial" w:hAnsi="Arial" w:cs="Arial"/>
              </w:rPr>
              <w:t xml:space="preserve">“To                </w:t>
            </w:r>
            <w:r w:rsidRPr="00AB5A55">
              <w:rPr>
                <w:rFonts w:ascii="Arial" w:hAnsi="Arial" w:cs="Arial"/>
                <w:spacing w:val="50"/>
              </w:rPr>
              <w:t xml:space="preserve"> </w:t>
            </w:r>
            <w:r w:rsidRPr="00AB5A55">
              <w:rPr>
                <w:rFonts w:ascii="Arial" w:hAnsi="Arial" w:cs="Arial"/>
              </w:rPr>
              <w:t>pr</w:t>
            </w:r>
            <w:r w:rsidRPr="00AB5A55">
              <w:rPr>
                <w:rFonts w:ascii="Arial" w:hAnsi="Arial" w:cs="Arial"/>
                <w:spacing w:val="-2"/>
              </w:rPr>
              <w:t>o</w:t>
            </w:r>
            <w:r w:rsidRPr="00AB5A55">
              <w:rPr>
                <w:rFonts w:ascii="Arial" w:hAnsi="Arial" w:cs="Arial"/>
              </w:rPr>
              <w:t xml:space="preserve">of                </w:t>
            </w:r>
            <w:r w:rsidRPr="00AB5A55">
              <w:rPr>
                <w:rFonts w:ascii="Arial" w:hAnsi="Arial" w:cs="Arial"/>
                <w:spacing w:val="52"/>
              </w:rPr>
              <w:t xml:space="preserve"> </w:t>
            </w:r>
            <w:r w:rsidRPr="00AB5A55">
              <w:rPr>
                <w:rFonts w:ascii="Arial" w:hAnsi="Arial" w:cs="Arial"/>
              </w:rPr>
              <w:t>t</w:t>
            </w:r>
            <w:r w:rsidRPr="00AB5A55">
              <w:rPr>
                <w:rFonts w:ascii="Arial" w:hAnsi="Arial" w:cs="Arial"/>
                <w:spacing w:val="2"/>
              </w:rPr>
              <w:t>h</w:t>
            </w:r>
            <w:r w:rsidRPr="00AB5A55">
              <w:rPr>
                <w:rFonts w:ascii="Arial" w:hAnsi="Arial" w:cs="Arial"/>
              </w:rPr>
              <w:t xml:space="preserve">e                </w:t>
            </w:r>
            <w:r w:rsidRPr="00AB5A55">
              <w:rPr>
                <w:rFonts w:ascii="Arial" w:hAnsi="Arial" w:cs="Arial"/>
                <w:spacing w:val="48"/>
              </w:rPr>
              <w:t xml:space="preserve"> </w:t>
            </w:r>
            <w:r w:rsidRPr="00AB5A55">
              <w:rPr>
                <w:rFonts w:ascii="Arial" w:hAnsi="Arial" w:cs="Arial"/>
              </w:rPr>
              <w:t xml:space="preserve">above                </w:t>
            </w:r>
            <w:r w:rsidRPr="00AB5A55">
              <w:rPr>
                <w:rFonts w:ascii="Arial" w:hAnsi="Arial" w:cs="Arial"/>
                <w:spacing w:val="48"/>
              </w:rPr>
              <w:t xml:space="preserve"> </w:t>
            </w:r>
            <w:r w:rsidRPr="00AB5A55">
              <w:rPr>
                <w:rFonts w:ascii="Arial" w:hAnsi="Arial" w:cs="Arial"/>
              </w:rPr>
              <w:t>t</w:t>
            </w:r>
            <w:r w:rsidRPr="00AB5A55">
              <w:rPr>
                <w:rFonts w:ascii="Arial" w:hAnsi="Arial" w:cs="Arial"/>
                <w:spacing w:val="2"/>
              </w:rPr>
              <w:t>h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-2"/>
              </w:rPr>
              <w:t>o</w:t>
            </w:r>
            <w:r w:rsidRPr="00AB5A55">
              <w:rPr>
                <w:rFonts w:ascii="Arial" w:hAnsi="Arial" w:cs="Arial"/>
              </w:rPr>
              <w:t>re</w:t>
            </w:r>
            <w:r w:rsidRPr="00AB5A55">
              <w:rPr>
                <w:rFonts w:ascii="Arial" w:hAnsi="Arial" w:cs="Arial"/>
                <w:spacing w:val="3"/>
              </w:rPr>
              <w:t>m</w:t>
            </w:r>
            <w:r w:rsidRPr="00AB5A55">
              <w:rPr>
                <w:rFonts w:ascii="Arial" w:hAnsi="Arial" w:cs="Arial"/>
              </w:rPr>
              <w:t xml:space="preserve">...”                </w:t>
            </w:r>
            <w:r w:rsidRPr="00AB5A55">
              <w:rPr>
                <w:rFonts w:ascii="Arial" w:hAnsi="Arial" w:cs="Arial"/>
                <w:spacing w:val="48"/>
              </w:rPr>
              <w:t xml:space="preserve"> </w:t>
            </w:r>
            <w:r w:rsidRPr="00AB5A55">
              <w:rPr>
                <w:rFonts w:ascii="Arial" w:hAnsi="Arial" w:cs="Arial"/>
              </w:rPr>
              <w:t>→ “To pr</w:t>
            </w:r>
            <w:r w:rsidRPr="00AB5A55">
              <w:rPr>
                <w:rFonts w:ascii="Arial" w:hAnsi="Arial" w:cs="Arial"/>
                <w:spacing w:val="-2"/>
              </w:rPr>
              <w:t>o</w:t>
            </w:r>
            <w:r w:rsidRPr="00AB5A55">
              <w:rPr>
                <w:rFonts w:ascii="Arial" w:hAnsi="Arial" w:cs="Arial"/>
              </w:rPr>
              <w:t>ve the</w:t>
            </w:r>
            <w:r w:rsidRPr="00AB5A55">
              <w:rPr>
                <w:rFonts w:ascii="Arial" w:hAnsi="Arial" w:cs="Arial"/>
                <w:spacing w:val="3"/>
              </w:rPr>
              <w:t xml:space="preserve"> </w:t>
            </w:r>
            <w:r w:rsidRPr="00AB5A55">
              <w:rPr>
                <w:rFonts w:ascii="Arial" w:hAnsi="Arial" w:cs="Arial"/>
              </w:rPr>
              <w:t>a</w:t>
            </w:r>
            <w:r w:rsidRPr="00AB5A55">
              <w:rPr>
                <w:rFonts w:ascii="Arial" w:hAnsi="Arial" w:cs="Arial"/>
                <w:spacing w:val="-2"/>
              </w:rPr>
              <w:t>b</w:t>
            </w:r>
            <w:r w:rsidRPr="00AB5A55">
              <w:rPr>
                <w:rFonts w:ascii="Arial" w:hAnsi="Arial" w:cs="Arial"/>
              </w:rPr>
              <w:t>ove the</w:t>
            </w:r>
            <w:r w:rsidRPr="00AB5A55">
              <w:rPr>
                <w:rFonts w:ascii="Arial" w:hAnsi="Arial" w:cs="Arial"/>
                <w:spacing w:val="2"/>
              </w:rPr>
              <w:t>o</w:t>
            </w:r>
            <w:r w:rsidRPr="00AB5A55">
              <w:rPr>
                <w:rFonts w:ascii="Arial" w:hAnsi="Arial" w:cs="Arial"/>
              </w:rPr>
              <w:t>r</w:t>
            </w:r>
            <w:r w:rsidRPr="00AB5A55">
              <w:rPr>
                <w:rFonts w:ascii="Arial" w:hAnsi="Arial" w:cs="Arial"/>
                <w:spacing w:val="-3"/>
              </w:rPr>
              <w:t>e</w:t>
            </w:r>
            <w:r w:rsidRPr="00AB5A55">
              <w:rPr>
                <w:rFonts w:ascii="Arial" w:hAnsi="Arial" w:cs="Arial"/>
              </w:rPr>
              <w:t>m</w:t>
            </w:r>
            <w:r w:rsidRPr="00AB5A55">
              <w:rPr>
                <w:rFonts w:ascii="Arial" w:hAnsi="Arial" w:cs="Arial"/>
                <w:spacing w:val="2"/>
              </w:rPr>
              <w:t>.</w:t>
            </w:r>
            <w:r w:rsidRPr="00AB5A55">
              <w:rPr>
                <w:rFonts w:ascii="Arial" w:hAnsi="Arial" w:cs="Arial"/>
              </w:rPr>
              <w:t>..”</w:t>
            </w:r>
          </w:p>
          <w:p w14:paraId="47EF9B7D" w14:textId="77777777" w:rsidR="001860EF" w:rsidRPr="00AB5A55" w:rsidRDefault="001860EF">
            <w:pPr>
              <w:spacing w:before="2" w:line="160" w:lineRule="exact"/>
              <w:rPr>
                <w:rFonts w:ascii="Arial" w:hAnsi="Arial" w:cs="Arial"/>
              </w:rPr>
            </w:pPr>
          </w:p>
          <w:p w14:paraId="4E2CF748" w14:textId="77777777" w:rsidR="001860EF" w:rsidRPr="00AB5A55" w:rsidRDefault="00334C8C">
            <w:pPr>
              <w:ind w:left="102"/>
              <w:rPr>
                <w:rFonts w:ascii="Arial" w:hAnsi="Arial" w:cs="Arial"/>
              </w:rPr>
            </w:pPr>
            <w:r w:rsidRPr="00AB5A55">
              <w:rPr>
                <w:rFonts w:ascii="Arial" w:hAnsi="Arial" w:cs="Arial"/>
              </w:rPr>
              <w:t>A pr</w:t>
            </w:r>
            <w:r w:rsidRPr="00AB5A55">
              <w:rPr>
                <w:rFonts w:ascii="Arial" w:hAnsi="Arial" w:cs="Arial"/>
                <w:spacing w:val="-2"/>
              </w:rPr>
              <w:t>o</w:t>
            </w:r>
            <w:r w:rsidRPr="00AB5A55">
              <w:rPr>
                <w:rFonts w:ascii="Arial" w:hAnsi="Arial" w:cs="Arial"/>
              </w:rPr>
              <w:t>fessional lang</w:t>
            </w:r>
            <w:r w:rsidRPr="00AB5A55">
              <w:rPr>
                <w:rFonts w:ascii="Arial" w:hAnsi="Arial" w:cs="Arial"/>
                <w:spacing w:val="2"/>
              </w:rPr>
              <w:t>u</w:t>
            </w:r>
            <w:r w:rsidRPr="00AB5A55">
              <w:rPr>
                <w:rFonts w:ascii="Arial" w:hAnsi="Arial" w:cs="Arial"/>
              </w:rPr>
              <w:t>a</w:t>
            </w:r>
            <w:r w:rsidRPr="00AB5A55">
              <w:rPr>
                <w:rFonts w:ascii="Arial" w:hAnsi="Arial" w:cs="Arial"/>
                <w:spacing w:val="-2"/>
              </w:rPr>
              <w:t>g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3"/>
              </w:rPr>
              <w:t xml:space="preserve"> </w:t>
            </w:r>
            <w:r w:rsidRPr="00AB5A55">
              <w:rPr>
                <w:rFonts w:ascii="Arial" w:hAnsi="Arial" w:cs="Arial"/>
              </w:rPr>
              <w:t>edit is rec</w:t>
            </w:r>
            <w:r w:rsidRPr="00AB5A55">
              <w:rPr>
                <w:rFonts w:ascii="Arial" w:hAnsi="Arial" w:cs="Arial"/>
                <w:spacing w:val="-2"/>
              </w:rPr>
              <w:t>o</w:t>
            </w:r>
            <w:r w:rsidRPr="00AB5A55">
              <w:rPr>
                <w:rFonts w:ascii="Arial" w:hAnsi="Arial" w:cs="Arial"/>
              </w:rPr>
              <w:t>m</w:t>
            </w:r>
            <w:r w:rsidRPr="00AB5A55">
              <w:rPr>
                <w:rFonts w:ascii="Arial" w:hAnsi="Arial" w:cs="Arial"/>
                <w:spacing w:val="3"/>
              </w:rPr>
              <w:t>m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-2"/>
              </w:rPr>
              <w:t>n</w:t>
            </w:r>
            <w:r w:rsidRPr="00AB5A55">
              <w:rPr>
                <w:rFonts w:ascii="Arial" w:hAnsi="Arial" w:cs="Arial"/>
              </w:rPr>
              <w:t>ded to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meet</w:t>
            </w:r>
            <w:r w:rsidRPr="00AB5A55">
              <w:rPr>
                <w:rFonts w:ascii="Arial" w:hAnsi="Arial" w:cs="Arial"/>
                <w:spacing w:val="-2"/>
              </w:rPr>
              <w:t xml:space="preserve"> </w:t>
            </w:r>
            <w:r w:rsidRPr="00AB5A55">
              <w:rPr>
                <w:rFonts w:ascii="Arial" w:hAnsi="Arial" w:cs="Arial"/>
              </w:rPr>
              <w:t>t</w:t>
            </w:r>
            <w:r w:rsidRPr="00AB5A55">
              <w:rPr>
                <w:rFonts w:ascii="Arial" w:hAnsi="Arial" w:cs="Arial"/>
                <w:spacing w:val="2"/>
              </w:rPr>
              <w:t>h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-2"/>
              </w:rPr>
              <w:t xml:space="preserve"> </w:t>
            </w:r>
            <w:r w:rsidRPr="00AB5A55">
              <w:rPr>
                <w:rFonts w:ascii="Arial" w:hAnsi="Arial" w:cs="Arial"/>
              </w:rPr>
              <w:t>st</w:t>
            </w:r>
            <w:r w:rsidRPr="00AB5A55">
              <w:rPr>
                <w:rFonts w:ascii="Arial" w:hAnsi="Arial" w:cs="Arial"/>
                <w:spacing w:val="2"/>
              </w:rPr>
              <w:t>a</w:t>
            </w:r>
            <w:r w:rsidRPr="00AB5A55">
              <w:rPr>
                <w:rFonts w:ascii="Arial" w:hAnsi="Arial" w:cs="Arial"/>
              </w:rPr>
              <w:t>nda</w:t>
            </w:r>
            <w:r w:rsidRPr="00AB5A55">
              <w:rPr>
                <w:rFonts w:ascii="Arial" w:hAnsi="Arial" w:cs="Arial"/>
                <w:spacing w:val="-3"/>
              </w:rPr>
              <w:t>r</w:t>
            </w:r>
            <w:r w:rsidRPr="00AB5A55">
              <w:rPr>
                <w:rFonts w:ascii="Arial" w:hAnsi="Arial" w:cs="Arial"/>
              </w:rPr>
              <w:t xml:space="preserve">ds </w:t>
            </w:r>
            <w:r w:rsidRPr="00AB5A55">
              <w:rPr>
                <w:rFonts w:ascii="Arial" w:hAnsi="Arial" w:cs="Arial"/>
                <w:spacing w:val="2"/>
              </w:rPr>
              <w:t>o</w:t>
            </w:r>
            <w:r w:rsidRPr="00AB5A55">
              <w:rPr>
                <w:rFonts w:ascii="Arial" w:hAnsi="Arial" w:cs="Arial"/>
              </w:rPr>
              <w:t>f sc</w:t>
            </w:r>
            <w:r w:rsidRPr="00AB5A55">
              <w:rPr>
                <w:rFonts w:ascii="Arial" w:hAnsi="Arial" w:cs="Arial"/>
                <w:spacing w:val="2"/>
              </w:rPr>
              <w:t>h</w:t>
            </w:r>
            <w:r w:rsidRPr="00AB5A55">
              <w:rPr>
                <w:rFonts w:ascii="Arial" w:hAnsi="Arial" w:cs="Arial"/>
              </w:rPr>
              <w:t>olar</w:t>
            </w:r>
            <w:r w:rsidRPr="00AB5A55">
              <w:rPr>
                <w:rFonts w:ascii="Arial" w:hAnsi="Arial" w:cs="Arial"/>
                <w:spacing w:val="-2"/>
              </w:rPr>
              <w:t>l</w:t>
            </w:r>
            <w:r w:rsidRPr="00AB5A55">
              <w:rPr>
                <w:rFonts w:ascii="Arial" w:hAnsi="Arial" w:cs="Arial"/>
              </w:rPr>
              <w:t>y publi</w:t>
            </w:r>
            <w:r w:rsidRPr="00AB5A55">
              <w:rPr>
                <w:rFonts w:ascii="Arial" w:hAnsi="Arial" w:cs="Arial"/>
                <w:spacing w:val="3"/>
              </w:rPr>
              <w:t>s</w:t>
            </w:r>
            <w:r w:rsidRPr="00AB5A55">
              <w:rPr>
                <w:rFonts w:ascii="Arial" w:hAnsi="Arial" w:cs="Arial"/>
              </w:rPr>
              <w:t>hing.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75C13" w14:textId="77777777" w:rsidR="001860EF" w:rsidRPr="00AB5A55" w:rsidRDefault="001860EF">
            <w:pPr>
              <w:rPr>
                <w:rFonts w:ascii="Arial" w:hAnsi="Arial" w:cs="Arial"/>
              </w:rPr>
            </w:pPr>
          </w:p>
        </w:tc>
      </w:tr>
      <w:tr w:rsidR="001860EF" w:rsidRPr="00AB5A55" w14:paraId="42533C6D" w14:textId="77777777" w:rsidTr="00AB5A55">
        <w:trPr>
          <w:trHeight w:hRule="exact" w:val="3677"/>
        </w:trPr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7445A" w14:textId="77777777" w:rsidR="001860EF" w:rsidRPr="00AB5A55" w:rsidRDefault="00334C8C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AB5A55">
              <w:rPr>
                <w:rFonts w:ascii="Arial" w:hAnsi="Arial" w:cs="Arial"/>
                <w:w w:val="107"/>
                <w:u w:val="thick" w:color="000000"/>
              </w:rPr>
              <w:t>Op</w:t>
            </w:r>
            <w:r w:rsidRPr="00AB5A55">
              <w:rPr>
                <w:rFonts w:ascii="Arial" w:hAnsi="Arial" w:cs="Arial"/>
                <w:spacing w:val="1"/>
                <w:w w:val="107"/>
                <w:u w:val="thick" w:color="000000"/>
              </w:rPr>
              <w:t>t</w:t>
            </w:r>
            <w:r w:rsidRPr="00AB5A55">
              <w:rPr>
                <w:rFonts w:ascii="Arial" w:hAnsi="Arial" w:cs="Arial"/>
                <w:w w:val="107"/>
                <w:u w:val="thick" w:color="000000"/>
              </w:rPr>
              <w:t>i</w:t>
            </w:r>
            <w:r w:rsidRPr="00AB5A55">
              <w:rPr>
                <w:rFonts w:ascii="Arial" w:hAnsi="Arial" w:cs="Arial"/>
                <w:spacing w:val="2"/>
                <w:w w:val="107"/>
                <w:u w:val="thick" w:color="000000"/>
              </w:rPr>
              <w:t>o</w:t>
            </w:r>
            <w:r w:rsidRPr="00AB5A55">
              <w:rPr>
                <w:rFonts w:ascii="Arial" w:hAnsi="Arial" w:cs="Arial"/>
                <w:spacing w:val="-1"/>
                <w:w w:val="107"/>
                <w:u w:val="thick" w:color="000000"/>
              </w:rPr>
              <w:t>n</w:t>
            </w:r>
            <w:r w:rsidRPr="00AB5A55">
              <w:rPr>
                <w:rFonts w:ascii="Arial" w:hAnsi="Arial" w:cs="Arial"/>
                <w:spacing w:val="2"/>
                <w:w w:val="107"/>
                <w:u w:val="thick" w:color="000000"/>
              </w:rPr>
              <w:t>a</w:t>
            </w:r>
            <w:r w:rsidRPr="00AB5A55">
              <w:rPr>
                <w:rFonts w:ascii="Arial" w:hAnsi="Arial" w:cs="Arial"/>
                <w:spacing w:val="-1"/>
                <w:w w:val="107"/>
                <w:u w:val="thick" w:color="000000"/>
              </w:rPr>
              <w:t>l</w:t>
            </w:r>
            <w:r w:rsidRPr="00AB5A55">
              <w:rPr>
                <w:rFonts w:ascii="Arial" w:hAnsi="Arial" w:cs="Arial"/>
                <w:w w:val="107"/>
                <w:u w:val="thick" w:color="000000"/>
              </w:rPr>
              <w:t>/</w:t>
            </w:r>
            <w:r w:rsidRPr="00AB5A55">
              <w:rPr>
                <w:rFonts w:ascii="Arial" w:hAnsi="Arial" w:cs="Arial"/>
                <w:spacing w:val="3"/>
                <w:w w:val="107"/>
                <w:u w:val="thick" w:color="000000"/>
              </w:rPr>
              <w:t>G</w:t>
            </w:r>
            <w:r w:rsidRPr="00AB5A55">
              <w:rPr>
                <w:rFonts w:ascii="Arial" w:hAnsi="Arial" w:cs="Arial"/>
                <w:w w:val="107"/>
                <w:u w:val="thick" w:color="000000"/>
              </w:rPr>
              <w:t>e</w:t>
            </w:r>
            <w:r w:rsidRPr="00AB5A55">
              <w:rPr>
                <w:rFonts w:ascii="Arial" w:hAnsi="Arial" w:cs="Arial"/>
                <w:spacing w:val="-1"/>
                <w:w w:val="107"/>
                <w:u w:val="thick" w:color="000000"/>
              </w:rPr>
              <w:t>n</w:t>
            </w:r>
            <w:r w:rsidRPr="00AB5A55">
              <w:rPr>
                <w:rFonts w:ascii="Arial" w:hAnsi="Arial" w:cs="Arial"/>
                <w:spacing w:val="1"/>
                <w:w w:val="107"/>
                <w:u w:val="thick" w:color="000000"/>
              </w:rPr>
              <w:t>e</w:t>
            </w:r>
            <w:r w:rsidRPr="00AB5A55">
              <w:rPr>
                <w:rFonts w:ascii="Arial" w:hAnsi="Arial" w:cs="Arial"/>
                <w:w w:val="107"/>
                <w:u w:val="thick" w:color="000000"/>
              </w:rPr>
              <w:t>r</w:t>
            </w:r>
            <w:r w:rsidRPr="00AB5A55">
              <w:rPr>
                <w:rFonts w:ascii="Arial" w:hAnsi="Arial" w:cs="Arial"/>
                <w:spacing w:val="2"/>
                <w:w w:val="107"/>
                <w:u w:val="thick" w:color="000000"/>
              </w:rPr>
              <w:t>a</w:t>
            </w:r>
            <w:r w:rsidRPr="00AB5A55">
              <w:rPr>
                <w:rFonts w:ascii="Arial" w:hAnsi="Arial" w:cs="Arial"/>
                <w:w w:val="107"/>
                <w:u w:val="thick" w:color="000000"/>
              </w:rPr>
              <w:t>l</w:t>
            </w:r>
            <w:r w:rsidRPr="00AB5A55">
              <w:rPr>
                <w:rFonts w:ascii="Arial" w:hAnsi="Arial" w:cs="Arial"/>
                <w:spacing w:val="-3"/>
                <w:w w:val="107"/>
              </w:rPr>
              <w:t xml:space="preserve"> </w:t>
            </w:r>
            <w:r w:rsidRPr="00AB5A55">
              <w:rPr>
                <w:rFonts w:ascii="Arial" w:hAnsi="Arial" w:cs="Arial"/>
                <w:spacing w:val="1"/>
              </w:rPr>
              <w:t>c</w:t>
            </w:r>
            <w:r w:rsidRPr="00AB5A55">
              <w:rPr>
                <w:rFonts w:ascii="Arial" w:hAnsi="Arial" w:cs="Arial"/>
              </w:rPr>
              <w:t>o</w:t>
            </w:r>
            <w:r w:rsidRPr="00AB5A55">
              <w:rPr>
                <w:rFonts w:ascii="Arial" w:hAnsi="Arial" w:cs="Arial"/>
                <w:spacing w:val="3"/>
              </w:rPr>
              <w:t>m</w:t>
            </w:r>
            <w:r w:rsidRPr="00AB5A55">
              <w:rPr>
                <w:rFonts w:ascii="Arial" w:hAnsi="Arial" w:cs="Arial"/>
              </w:rPr>
              <w:t>m</w:t>
            </w:r>
            <w:r w:rsidRPr="00AB5A55">
              <w:rPr>
                <w:rFonts w:ascii="Arial" w:hAnsi="Arial" w:cs="Arial"/>
                <w:spacing w:val="1"/>
              </w:rPr>
              <w:t>e</w:t>
            </w:r>
            <w:r w:rsidRPr="00AB5A55">
              <w:rPr>
                <w:rFonts w:ascii="Arial" w:hAnsi="Arial" w:cs="Arial"/>
              </w:rPr>
              <w:t>nts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616AC" w14:textId="77777777" w:rsidR="001860EF" w:rsidRPr="00AB5A55" w:rsidRDefault="00334C8C">
            <w:pPr>
              <w:spacing w:line="260" w:lineRule="exact"/>
              <w:ind w:left="462"/>
              <w:rPr>
                <w:rFonts w:ascii="Arial" w:hAnsi="Arial" w:cs="Arial"/>
              </w:rPr>
            </w:pPr>
            <w:r w:rsidRPr="00AB5A55">
              <w:rPr>
                <w:rFonts w:ascii="Arial" w:eastAsia="Segoe MDL2 Assets" w:hAnsi="Arial" w:cs="Arial"/>
                <w:w w:val="45"/>
              </w:rPr>
              <w:t xml:space="preserve">         </w:t>
            </w:r>
            <w:r w:rsidRPr="00AB5A55">
              <w:rPr>
                <w:rFonts w:ascii="Arial" w:eastAsia="Segoe MDL2 Assets" w:hAnsi="Arial" w:cs="Arial"/>
                <w:spacing w:val="23"/>
                <w:w w:val="45"/>
              </w:rPr>
              <w:t xml:space="preserve"> </w:t>
            </w:r>
            <w:r w:rsidRPr="00AB5A55">
              <w:rPr>
                <w:rFonts w:ascii="Arial" w:hAnsi="Arial" w:cs="Arial"/>
              </w:rPr>
              <w:t>The</w:t>
            </w:r>
            <w:r w:rsidRPr="00AB5A55">
              <w:rPr>
                <w:rFonts w:ascii="Arial" w:hAnsi="Arial" w:cs="Arial"/>
                <w:spacing w:val="17"/>
              </w:rPr>
              <w:t xml:space="preserve"> </w:t>
            </w:r>
            <w:r w:rsidRPr="00AB5A55">
              <w:rPr>
                <w:rFonts w:ascii="Arial" w:hAnsi="Arial" w:cs="Arial"/>
              </w:rPr>
              <w:t>paper</w:t>
            </w:r>
            <w:r w:rsidRPr="00AB5A55">
              <w:rPr>
                <w:rFonts w:ascii="Arial" w:hAnsi="Arial" w:cs="Arial"/>
                <w:spacing w:val="14"/>
              </w:rPr>
              <w:t xml:space="preserve"> </w:t>
            </w:r>
            <w:r w:rsidRPr="00AB5A55">
              <w:rPr>
                <w:rFonts w:ascii="Arial" w:hAnsi="Arial" w:cs="Arial"/>
              </w:rPr>
              <w:t>is</w:t>
            </w:r>
            <w:r w:rsidRPr="00AB5A55">
              <w:rPr>
                <w:rFonts w:ascii="Arial" w:hAnsi="Arial" w:cs="Arial"/>
                <w:spacing w:val="22"/>
              </w:rPr>
              <w:t xml:space="preserve"> </w:t>
            </w:r>
            <w:r w:rsidRPr="00AB5A55">
              <w:rPr>
                <w:rFonts w:ascii="Arial" w:hAnsi="Arial" w:cs="Arial"/>
              </w:rPr>
              <w:t>a</w:t>
            </w:r>
            <w:r w:rsidRPr="00AB5A55">
              <w:rPr>
                <w:rFonts w:ascii="Arial" w:hAnsi="Arial" w:cs="Arial"/>
                <w:spacing w:val="15"/>
              </w:rPr>
              <w:t xml:space="preserve"> </w:t>
            </w:r>
            <w:r w:rsidRPr="00AB5A55">
              <w:rPr>
                <w:rFonts w:ascii="Arial" w:hAnsi="Arial" w:cs="Arial"/>
              </w:rPr>
              <w:t>solid</w:t>
            </w:r>
            <w:r w:rsidRPr="00AB5A55">
              <w:rPr>
                <w:rFonts w:ascii="Arial" w:hAnsi="Arial" w:cs="Arial"/>
                <w:spacing w:val="33"/>
              </w:rPr>
              <w:t xml:space="preserve"> </w:t>
            </w:r>
            <w:r w:rsidRPr="00AB5A55">
              <w:rPr>
                <w:rFonts w:ascii="Arial" w:hAnsi="Arial" w:cs="Arial"/>
                <w:w w:val="109"/>
              </w:rPr>
              <w:t>c</w:t>
            </w:r>
            <w:r w:rsidRPr="00AB5A55">
              <w:rPr>
                <w:rFonts w:ascii="Arial" w:hAnsi="Arial" w:cs="Arial"/>
                <w:spacing w:val="-2"/>
                <w:w w:val="109"/>
              </w:rPr>
              <w:t>o</w:t>
            </w:r>
            <w:r w:rsidRPr="00AB5A55">
              <w:rPr>
                <w:rFonts w:ascii="Arial" w:hAnsi="Arial" w:cs="Arial"/>
                <w:spacing w:val="3"/>
                <w:w w:val="109"/>
              </w:rPr>
              <w:t>n</w:t>
            </w:r>
            <w:r w:rsidRPr="00AB5A55">
              <w:rPr>
                <w:rFonts w:ascii="Arial" w:hAnsi="Arial" w:cs="Arial"/>
                <w:w w:val="109"/>
              </w:rPr>
              <w:t>tr</w:t>
            </w:r>
            <w:r w:rsidRPr="00AB5A55">
              <w:rPr>
                <w:rFonts w:ascii="Arial" w:hAnsi="Arial" w:cs="Arial"/>
                <w:spacing w:val="-2"/>
                <w:w w:val="109"/>
              </w:rPr>
              <w:t>i</w:t>
            </w:r>
            <w:r w:rsidRPr="00AB5A55">
              <w:rPr>
                <w:rFonts w:ascii="Arial" w:hAnsi="Arial" w:cs="Arial"/>
                <w:w w:val="109"/>
              </w:rPr>
              <w:t>b</w:t>
            </w:r>
            <w:r w:rsidRPr="00AB5A55">
              <w:rPr>
                <w:rFonts w:ascii="Arial" w:hAnsi="Arial" w:cs="Arial"/>
                <w:spacing w:val="3"/>
                <w:w w:val="109"/>
              </w:rPr>
              <w:t>u</w:t>
            </w:r>
            <w:r w:rsidRPr="00AB5A55">
              <w:rPr>
                <w:rFonts w:ascii="Arial" w:hAnsi="Arial" w:cs="Arial"/>
                <w:w w:val="109"/>
              </w:rPr>
              <w:t>tion</w:t>
            </w:r>
            <w:r w:rsidRPr="00AB5A55">
              <w:rPr>
                <w:rFonts w:ascii="Arial" w:hAnsi="Arial" w:cs="Arial"/>
                <w:spacing w:val="12"/>
                <w:w w:val="109"/>
              </w:rPr>
              <w:t xml:space="preserve"> </w:t>
            </w:r>
            <w:r w:rsidRPr="00AB5A55">
              <w:rPr>
                <w:rFonts w:ascii="Arial" w:hAnsi="Arial" w:cs="Arial"/>
              </w:rPr>
              <w:t>to</w:t>
            </w:r>
            <w:r w:rsidRPr="00AB5A55">
              <w:rPr>
                <w:rFonts w:ascii="Arial" w:hAnsi="Arial" w:cs="Arial"/>
                <w:spacing w:val="17"/>
              </w:rPr>
              <w:t xml:space="preserve"> </w:t>
            </w:r>
            <w:r w:rsidRPr="00AB5A55">
              <w:rPr>
                <w:rFonts w:ascii="Arial" w:hAnsi="Arial" w:cs="Arial"/>
              </w:rPr>
              <w:t>the</w:t>
            </w:r>
            <w:r w:rsidRPr="00AB5A55">
              <w:rPr>
                <w:rFonts w:ascii="Arial" w:hAnsi="Arial" w:cs="Arial"/>
                <w:spacing w:val="17"/>
              </w:rPr>
              <w:t xml:space="preserve"> </w:t>
            </w:r>
            <w:r w:rsidRPr="00AB5A55">
              <w:rPr>
                <w:rFonts w:ascii="Arial" w:hAnsi="Arial" w:cs="Arial"/>
              </w:rPr>
              <w:t>study</w:t>
            </w:r>
            <w:r w:rsidRPr="00AB5A55">
              <w:rPr>
                <w:rFonts w:ascii="Arial" w:hAnsi="Arial" w:cs="Arial"/>
                <w:spacing w:val="17"/>
              </w:rPr>
              <w:t xml:space="preserve"> </w:t>
            </w:r>
            <w:r w:rsidRPr="00AB5A55">
              <w:rPr>
                <w:rFonts w:ascii="Arial" w:hAnsi="Arial" w:cs="Arial"/>
              </w:rPr>
              <w:t>of</w:t>
            </w:r>
            <w:r w:rsidRPr="00AB5A55">
              <w:rPr>
                <w:rFonts w:ascii="Arial" w:hAnsi="Arial" w:cs="Arial"/>
                <w:spacing w:val="18"/>
              </w:rPr>
              <w:t xml:space="preserve"> </w:t>
            </w:r>
            <w:r w:rsidRPr="00AB5A55">
              <w:rPr>
                <w:rFonts w:ascii="Arial" w:hAnsi="Arial" w:cs="Arial"/>
              </w:rPr>
              <w:t>gene</w:t>
            </w:r>
            <w:r w:rsidRPr="00AB5A55">
              <w:rPr>
                <w:rFonts w:ascii="Arial" w:hAnsi="Arial" w:cs="Arial"/>
                <w:spacing w:val="2"/>
              </w:rPr>
              <w:t>r</w:t>
            </w:r>
            <w:r w:rsidRPr="00AB5A55">
              <w:rPr>
                <w:rFonts w:ascii="Arial" w:hAnsi="Arial" w:cs="Arial"/>
              </w:rPr>
              <w:t>a</w:t>
            </w:r>
            <w:r w:rsidRPr="00AB5A55">
              <w:rPr>
                <w:rFonts w:ascii="Arial" w:hAnsi="Arial" w:cs="Arial"/>
                <w:spacing w:val="-2"/>
              </w:rPr>
              <w:t>l</w:t>
            </w:r>
            <w:r w:rsidRPr="00AB5A55">
              <w:rPr>
                <w:rFonts w:ascii="Arial" w:hAnsi="Arial" w:cs="Arial"/>
              </w:rPr>
              <w:t>ized</w:t>
            </w:r>
            <w:r w:rsidRPr="00AB5A55">
              <w:rPr>
                <w:rFonts w:ascii="Arial" w:hAnsi="Arial" w:cs="Arial"/>
                <w:spacing w:val="19"/>
              </w:rPr>
              <w:t xml:space="preserve"> </w:t>
            </w:r>
            <w:r w:rsidRPr="00AB5A55">
              <w:rPr>
                <w:rFonts w:ascii="Arial" w:hAnsi="Arial" w:cs="Arial"/>
              </w:rPr>
              <w:t>recurrence</w:t>
            </w:r>
            <w:r w:rsidRPr="00AB5A55">
              <w:rPr>
                <w:rFonts w:ascii="Arial" w:hAnsi="Arial" w:cs="Arial"/>
                <w:spacing w:val="17"/>
              </w:rPr>
              <w:t xml:space="preserve"> </w:t>
            </w:r>
            <w:r w:rsidRPr="00AB5A55">
              <w:rPr>
                <w:rFonts w:ascii="Arial" w:hAnsi="Arial" w:cs="Arial"/>
                <w:spacing w:val="3"/>
              </w:rPr>
              <w:t>s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-2"/>
              </w:rPr>
              <w:t>q</w:t>
            </w:r>
            <w:r w:rsidRPr="00AB5A55">
              <w:rPr>
                <w:rFonts w:ascii="Arial" w:hAnsi="Arial" w:cs="Arial"/>
              </w:rPr>
              <w:t>uen</w:t>
            </w:r>
            <w:r w:rsidRPr="00AB5A55">
              <w:rPr>
                <w:rFonts w:ascii="Arial" w:hAnsi="Arial" w:cs="Arial"/>
                <w:spacing w:val="2"/>
              </w:rPr>
              <w:t>c</w:t>
            </w:r>
            <w:r w:rsidRPr="00AB5A55">
              <w:rPr>
                <w:rFonts w:ascii="Arial" w:hAnsi="Arial" w:cs="Arial"/>
              </w:rPr>
              <w:t>es</w:t>
            </w:r>
            <w:r w:rsidRPr="00AB5A55">
              <w:rPr>
                <w:rFonts w:ascii="Arial" w:hAnsi="Arial" w:cs="Arial"/>
                <w:spacing w:val="17"/>
              </w:rPr>
              <w:t xml:space="preserve"> </w:t>
            </w:r>
            <w:r w:rsidRPr="00AB5A55">
              <w:rPr>
                <w:rFonts w:ascii="Arial" w:hAnsi="Arial" w:cs="Arial"/>
              </w:rPr>
              <w:t>in</w:t>
            </w:r>
          </w:p>
          <w:p w14:paraId="6D80A67D" w14:textId="77777777" w:rsidR="001860EF" w:rsidRPr="00AB5A55" w:rsidRDefault="00334C8C">
            <w:pPr>
              <w:spacing w:before="21"/>
              <w:ind w:left="822"/>
              <w:rPr>
                <w:rFonts w:ascii="Arial" w:hAnsi="Arial" w:cs="Arial"/>
              </w:rPr>
            </w:pPr>
            <w:r w:rsidRPr="00AB5A55">
              <w:rPr>
                <w:rFonts w:ascii="Arial" w:hAnsi="Arial" w:cs="Arial"/>
              </w:rPr>
              <w:t>hyper</w:t>
            </w:r>
            <w:r w:rsidRPr="00AB5A55">
              <w:rPr>
                <w:rFonts w:ascii="Arial" w:hAnsi="Arial" w:cs="Arial"/>
                <w:spacing w:val="-3"/>
              </w:rPr>
              <w:t>c</w:t>
            </w:r>
            <w:r w:rsidRPr="00AB5A55">
              <w:rPr>
                <w:rFonts w:ascii="Arial" w:hAnsi="Arial" w:cs="Arial"/>
              </w:rPr>
              <w:t>om</w:t>
            </w:r>
            <w:r w:rsidRPr="00AB5A55">
              <w:rPr>
                <w:rFonts w:ascii="Arial" w:hAnsi="Arial" w:cs="Arial"/>
                <w:spacing w:val="2"/>
              </w:rPr>
              <w:t>p</w:t>
            </w:r>
            <w:r w:rsidRPr="00AB5A55">
              <w:rPr>
                <w:rFonts w:ascii="Arial" w:hAnsi="Arial" w:cs="Arial"/>
              </w:rPr>
              <w:t>lex</w:t>
            </w:r>
            <w:r w:rsidRPr="00AB5A55">
              <w:rPr>
                <w:rFonts w:ascii="Arial" w:hAnsi="Arial" w:cs="Arial"/>
                <w:spacing w:val="-2"/>
              </w:rPr>
              <w:t xml:space="preserve"> </w:t>
            </w:r>
            <w:r w:rsidRPr="00AB5A55">
              <w:rPr>
                <w:rFonts w:ascii="Arial" w:hAnsi="Arial" w:cs="Arial"/>
              </w:rPr>
              <w:t>sys</w:t>
            </w:r>
            <w:r w:rsidRPr="00AB5A55">
              <w:rPr>
                <w:rFonts w:ascii="Arial" w:hAnsi="Arial" w:cs="Arial"/>
                <w:spacing w:val="3"/>
              </w:rPr>
              <w:t>t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-2"/>
              </w:rPr>
              <w:t>m</w:t>
            </w:r>
            <w:r w:rsidRPr="00AB5A55">
              <w:rPr>
                <w:rFonts w:ascii="Arial" w:hAnsi="Arial" w:cs="Arial"/>
              </w:rPr>
              <w:t>s.</w:t>
            </w:r>
          </w:p>
          <w:p w14:paraId="7B7FF9B9" w14:textId="77777777" w:rsidR="001860EF" w:rsidRPr="00AB5A55" w:rsidRDefault="001860EF">
            <w:pPr>
              <w:spacing w:before="2" w:line="180" w:lineRule="exact"/>
              <w:rPr>
                <w:rFonts w:ascii="Arial" w:hAnsi="Arial" w:cs="Arial"/>
              </w:rPr>
            </w:pPr>
          </w:p>
          <w:p w14:paraId="779C3932" w14:textId="77777777" w:rsidR="001860EF" w:rsidRPr="00AB5A55" w:rsidRDefault="00334C8C">
            <w:pPr>
              <w:tabs>
                <w:tab w:val="left" w:pos="820"/>
              </w:tabs>
              <w:spacing w:line="258" w:lineRule="auto"/>
              <w:ind w:left="822" w:right="62" w:hanging="360"/>
              <w:rPr>
                <w:rFonts w:ascii="Arial" w:hAnsi="Arial" w:cs="Arial"/>
              </w:rPr>
            </w:pPr>
            <w:r w:rsidRPr="00AB5A55">
              <w:rPr>
                <w:rFonts w:ascii="Arial" w:eastAsia="Segoe MDL2 Assets" w:hAnsi="Arial" w:cs="Arial"/>
                <w:w w:val="45"/>
              </w:rPr>
              <w:t></w:t>
            </w:r>
            <w:r w:rsidRPr="00AB5A55">
              <w:rPr>
                <w:rFonts w:ascii="Arial" w:eastAsia="Segoe MDL2 Assets" w:hAnsi="Arial" w:cs="Arial"/>
              </w:rPr>
              <w:tab/>
            </w:r>
            <w:r w:rsidRPr="00AB5A55">
              <w:rPr>
                <w:rFonts w:ascii="Arial" w:hAnsi="Arial" w:cs="Arial"/>
              </w:rPr>
              <w:t>The</w:t>
            </w:r>
            <w:r w:rsidRPr="00AB5A55">
              <w:rPr>
                <w:rFonts w:ascii="Arial" w:hAnsi="Arial" w:cs="Arial"/>
                <w:spacing w:val="28"/>
              </w:rPr>
              <w:t xml:space="preserve"> </w:t>
            </w:r>
            <w:r w:rsidRPr="00AB5A55">
              <w:rPr>
                <w:rFonts w:ascii="Arial" w:hAnsi="Arial" w:cs="Arial"/>
                <w:spacing w:val="2"/>
                <w:w w:val="109"/>
              </w:rPr>
              <w:t>m</w:t>
            </w:r>
            <w:r w:rsidRPr="00AB5A55">
              <w:rPr>
                <w:rFonts w:ascii="Arial" w:hAnsi="Arial" w:cs="Arial"/>
                <w:w w:val="109"/>
              </w:rPr>
              <w:t>atr</w:t>
            </w:r>
            <w:r w:rsidRPr="00AB5A55">
              <w:rPr>
                <w:rFonts w:ascii="Arial" w:hAnsi="Arial" w:cs="Arial"/>
                <w:spacing w:val="-2"/>
                <w:w w:val="109"/>
              </w:rPr>
              <w:t>i</w:t>
            </w:r>
            <w:r w:rsidRPr="00AB5A55">
              <w:rPr>
                <w:rFonts w:ascii="Arial" w:hAnsi="Arial" w:cs="Arial"/>
                <w:w w:val="109"/>
              </w:rPr>
              <w:t>x</w:t>
            </w:r>
            <w:r w:rsidRPr="00AB5A55">
              <w:rPr>
                <w:rFonts w:ascii="Arial" w:hAnsi="Arial" w:cs="Arial"/>
                <w:spacing w:val="33"/>
                <w:w w:val="109"/>
              </w:rPr>
              <w:t xml:space="preserve"> </w:t>
            </w:r>
            <w:r w:rsidRPr="00AB5A55">
              <w:rPr>
                <w:rFonts w:ascii="Arial" w:hAnsi="Arial" w:cs="Arial"/>
                <w:w w:val="109"/>
              </w:rPr>
              <w:t>for</w:t>
            </w:r>
            <w:r w:rsidRPr="00AB5A55">
              <w:rPr>
                <w:rFonts w:ascii="Arial" w:hAnsi="Arial" w:cs="Arial"/>
                <w:spacing w:val="2"/>
                <w:w w:val="109"/>
              </w:rPr>
              <w:t>m</w:t>
            </w:r>
            <w:r w:rsidRPr="00AB5A55">
              <w:rPr>
                <w:rFonts w:ascii="Arial" w:hAnsi="Arial" w:cs="Arial"/>
                <w:w w:val="109"/>
              </w:rPr>
              <w:t>ulati</w:t>
            </w:r>
            <w:r w:rsidRPr="00AB5A55">
              <w:rPr>
                <w:rFonts w:ascii="Arial" w:hAnsi="Arial" w:cs="Arial"/>
                <w:spacing w:val="-2"/>
                <w:w w:val="109"/>
              </w:rPr>
              <w:t>o</w:t>
            </w:r>
            <w:r w:rsidRPr="00AB5A55">
              <w:rPr>
                <w:rFonts w:ascii="Arial" w:hAnsi="Arial" w:cs="Arial"/>
                <w:w w:val="109"/>
              </w:rPr>
              <w:t>n</w:t>
            </w:r>
            <w:r w:rsidRPr="00AB5A55">
              <w:rPr>
                <w:rFonts w:ascii="Arial" w:hAnsi="Arial" w:cs="Arial"/>
                <w:spacing w:val="16"/>
                <w:w w:val="109"/>
              </w:rPr>
              <w:t xml:space="preserve"> </w:t>
            </w:r>
            <w:r w:rsidRPr="00AB5A55">
              <w:rPr>
                <w:rFonts w:ascii="Arial" w:hAnsi="Arial" w:cs="Arial"/>
              </w:rPr>
              <w:t xml:space="preserve">and </w:t>
            </w:r>
            <w:r w:rsidRPr="00AB5A55">
              <w:rPr>
                <w:rFonts w:ascii="Arial" w:hAnsi="Arial" w:cs="Arial"/>
                <w:spacing w:val="5"/>
              </w:rPr>
              <w:t xml:space="preserve"> </w:t>
            </w:r>
            <w:r w:rsidRPr="00AB5A55">
              <w:rPr>
                <w:rFonts w:ascii="Arial" w:hAnsi="Arial" w:cs="Arial"/>
              </w:rPr>
              <w:t>Si</w:t>
            </w:r>
            <w:r w:rsidRPr="00AB5A55">
              <w:rPr>
                <w:rFonts w:ascii="Arial" w:hAnsi="Arial" w:cs="Arial"/>
                <w:spacing w:val="2"/>
              </w:rPr>
              <w:t>m</w:t>
            </w:r>
            <w:r w:rsidRPr="00AB5A55">
              <w:rPr>
                <w:rFonts w:ascii="Arial" w:hAnsi="Arial" w:cs="Arial"/>
              </w:rPr>
              <w:t>ps</w:t>
            </w:r>
            <w:r w:rsidRPr="00AB5A55">
              <w:rPr>
                <w:rFonts w:ascii="Arial" w:hAnsi="Arial" w:cs="Arial"/>
                <w:spacing w:val="-2"/>
              </w:rPr>
              <w:t>o</w:t>
            </w:r>
            <w:r w:rsidRPr="00AB5A55">
              <w:rPr>
                <w:rFonts w:ascii="Arial" w:hAnsi="Arial" w:cs="Arial"/>
              </w:rPr>
              <w:t>n</w:t>
            </w:r>
            <w:r w:rsidRPr="00AB5A55">
              <w:rPr>
                <w:rFonts w:ascii="Arial" w:hAnsi="Arial" w:cs="Arial"/>
                <w:spacing w:val="2"/>
              </w:rPr>
              <w:t>-</w:t>
            </w:r>
            <w:r w:rsidRPr="00AB5A55">
              <w:rPr>
                <w:rFonts w:ascii="Arial" w:hAnsi="Arial" w:cs="Arial"/>
              </w:rPr>
              <w:t>t</w:t>
            </w:r>
            <w:r w:rsidRPr="00AB5A55">
              <w:rPr>
                <w:rFonts w:ascii="Arial" w:hAnsi="Arial" w:cs="Arial"/>
                <w:spacing w:val="-2"/>
              </w:rPr>
              <w:t>y</w:t>
            </w:r>
            <w:r w:rsidRPr="00AB5A55">
              <w:rPr>
                <w:rFonts w:ascii="Arial" w:hAnsi="Arial" w:cs="Arial"/>
              </w:rPr>
              <w:t xml:space="preserve">pe </w:t>
            </w:r>
            <w:r w:rsidRPr="00AB5A55">
              <w:rPr>
                <w:rFonts w:ascii="Arial" w:hAnsi="Arial" w:cs="Arial"/>
                <w:spacing w:val="36"/>
              </w:rPr>
              <w:t xml:space="preserve"> </w:t>
            </w:r>
            <w:r w:rsidRPr="00AB5A55">
              <w:rPr>
                <w:rFonts w:ascii="Arial" w:hAnsi="Arial" w:cs="Arial"/>
              </w:rPr>
              <w:t>i</w:t>
            </w:r>
            <w:r w:rsidRPr="00AB5A55">
              <w:rPr>
                <w:rFonts w:ascii="Arial" w:hAnsi="Arial" w:cs="Arial"/>
                <w:spacing w:val="-1"/>
              </w:rPr>
              <w:t>d</w:t>
            </w:r>
            <w:r w:rsidRPr="00AB5A55">
              <w:rPr>
                <w:rFonts w:ascii="Arial" w:hAnsi="Arial" w:cs="Arial"/>
              </w:rPr>
              <w:t xml:space="preserve">entity </w:t>
            </w:r>
            <w:r w:rsidRPr="00AB5A55">
              <w:rPr>
                <w:rFonts w:ascii="Arial" w:hAnsi="Arial" w:cs="Arial"/>
                <w:spacing w:val="21"/>
              </w:rPr>
              <w:t xml:space="preserve"> </w:t>
            </w:r>
            <w:r w:rsidRPr="00AB5A55">
              <w:rPr>
                <w:rFonts w:ascii="Arial" w:hAnsi="Arial" w:cs="Arial"/>
              </w:rPr>
              <w:t>are</w:t>
            </w:r>
            <w:r w:rsidRPr="00AB5A55">
              <w:rPr>
                <w:rFonts w:ascii="Arial" w:hAnsi="Arial" w:cs="Arial"/>
                <w:spacing w:val="26"/>
              </w:rPr>
              <w:t xml:space="preserve"> </w:t>
            </w:r>
            <w:r w:rsidRPr="00AB5A55">
              <w:rPr>
                <w:rFonts w:ascii="Arial" w:hAnsi="Arial" w:cs="Arial"/>
                <w:spacing w:val="2"/>
              </w:rPr>
              <w:t>p</w:t>
            </w:r>
            <w:r w:rsidRPr="00AB5A55">
              <w:rPr>
                <w:rFonts w:ascii="Arial" w:hAnsi="Arial" w:cs="Arial"/>
              </w:rPr>
              <w:t>articular</w:t>
            </w:r>
            <w:r w:rsidRPr="00AB5A55">
              <w:rPr>
                <w:rFonts w:ascii="Arial" w:hAnsi="Arial" w:cs="Arial"/>
                <w:spacing w:val="-2"/>
              </w:rPr>
              <w:t>l</w:t>
            </w:r>
            <w:r w:rsidRPr="00AB5A55">
              <w:rPr>
                <w:rFonts w:ascii="Arial" w:hAnsi="Arial" w:cs="Arial"/>
              </w:rPr>
              <w:t>y</w:t>
            </w:r>
            <w:r w:rsidRPr="00AB5A55">
              <w:rPr>
                <w:rFonts w:ascii="Arial" w:hAnsi="Arial" w:cs="Arial"/>
                <w:spacing w:val="29"/>
              </w:rPr>
              <w:t xml:space="preserve"> </w:t>
            </w:r>
            <w:r w:rsidRPr="00AB5A55">
              <w:rPr>
                <w:rFonts w:ascii="Arial" w:hAnsi="Arial" w:cs="Arial"/>
              </w:rPr>
              <w:t>i</w:t>
            </w:r>
            <w:r w:rsidRPr="00AB5A55">
              <w:rPr>
                <w:rFonts w:ascii="Arial" w:hAnsi="Arial" w:cs="Arial"/>
                <w:spacing w:val="2"/>
              </w:rPr>
              <w:t>n</w:t>
            </w:r>
            <w:r w:rsidRPr="00AB5A55">
              <w:rPr>
                <w:rFonts w:ascii="Arial" w:hAnsi="Arial" w:cs="Arial"/>
              </w:rPr>
              <w:t>t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>r</w:t>
            </w:r>
            <w:r w:rsidRPr="00AB5A55">
              <w:rPr>
                <w:rFonts w:ascii="Arial" w:hAnsi="Arial" w:cs="Arial"/>
                <w:spacing w:val="-3"/>
              </w:rPr>
              <w:t>e</w:t>
            </w:r>
            <w:r w:rsidRPr="00AB5A55">
              <w:rPr>
                <w:rFonts w:ascii="Arial" w:hAnsi="Arial" w:cs="Arial"/>
              </w:rPr>
              <w:t>st</w:t>
            </w:r>
            <w:r w:rsidRPr="00AB5A55">
              <w:rPr>
                <w:rFonts w:ascii="Arial" w:hAnsi="Arial" w:cs="Arial"/>
                <w:spacing w:val="3"/>
              </w:rPr>
              <w:t>i</w:t>
            </w:r>
            <w:r w:rsidRPr="00AB5A55">
              <w:rPr>
                <w:rFonts w:ascii="Arial" w:hAnsi="Arial" w:cs="Arial"/>
              </w:rPr>
              <w:t>ng</w:t>
            </w:r>
            <w:r w:rsidRPr="00AB5A55">
              <w:rPr>
                <w:rFonts w:ascii="Arial" w:hAnsi="Arial" w:cs="Arial"/>
                <w:spacing w:val="29"/>
              </w:rPr>
              <w:t xml:space="preserve"> </w:t>
            </w:r>
            <w:r w:rsidRPr="00AB5A55">
              <w:rPr>
                <w:rFonts w:ascii="Arial" w:hAnsi="Arial" w:cs="Arial"/>
              </w:rPr>
              <w:t>a</w:t>
            </w:r>
            <w:r w:rsidRPr="00AB5A55">
              <w:rPr>
                <w:rFonts w:ascii="Arial" w:hAnsi="Arial" w:cs="Arial"/>
                <w:spacing w:val="-2"/>
              </w:rPr>
              <w:t>n</w:t>
            </w:r>
            <w:r w:rsidRPr="00AB5A55">
              <w:rPr>
                <w:rFonts w:ascii="Arial" w:hAnsi="Arial" w:cs="Arial"/>
              </w:rPr>
              <w:t>d original.</w:t>
            </w:r>
          </w:p>
          <w:p w14:paraId="3F4B3145" w14:textId="77777777" w:rsidR="001860EF" w:rsidRPr="00AB5A55" w:rsidRDefault="001860EF">
            <w:pPr>
              <w:spacing w:before="9" w:line="140" w:lineRule="exact"/>
              <w:rPr>
                <w:rFonts w:ascii="Arial" w:hAnsi="Arial" w:cs="Arial"/>
              </w:rPr>
            </w:pPr>
          </w:p>
          <w:p w14:paraId="42ADF284" w14:textId="77777777" w:rsidR="001860EF" w:rsidRPr="00AB5A55" w:rsidRDefault="00334C8C">
            <w:pPr>
              <w:tabs>
                <w:tab w:val="left" w:pos="820"/>
              </w:tabs>
              <w:spacing w:line="260" w:lineRule="auto"/>
              <w:ind w:left="822" w:right="62" w:hanging="360"/>
              <w:rPr>
                <w:rFonts w:ascii="Arial" w:hAnsi="Arial" w:cs="Arial"/>
              </w:rPr>
            </w:pPr>
            <w:r w:rsidRPr="00AB5A55">
              <w:rPr>
                <w:rFonts w:ascii="Arial" w:eastAsia="Segoe MDL2 Assets" w:hAnsi="Arial" w:cs="Arial"/>
                <w:w w:val="45"/>
              </w:rPr>
              <w:t></w:t>
            </w:r>
            <w:r w:rsidRPr="00AB5A55">
              <w:rPr>
                <w:rFonts w:ascii="Arial" w:eastAsia="Segoe MDL2 Assets" w:hAnsi="Arial" w:cs="Arial"/>
              </w:rPr>
              <w:tab/>
            </w:r>
            <w:r w:rsidRPr="00AB5A55">
              <w:rPr>
                <w:rFonts w:ascii="Arial" w:hAnsi="Arial" w:cs="Arial"/>
                <w:spacing w:val="-3"/>
              </w:rPr>
              <w:t>I</w:t>
            </w:r>
            <w:r w:rsidRPr="00AB5A55">
              <w:rPr>
                <w:rFonts w:ascii="Arial" w:hAnsi="Arial" w:cs="Arial"/>
              </w:rPr>
              <w:t>t</w:t>
            </w:r>
            <w:r w:rsidRPr="00AB5A55">
              <w:rPr>
                <w:rFonts w:ascii="Arial" w:hAnsi="Arial" w:cs="Arial"/>
                <w:spacing w:val="48"/>
              </w:rPr>
              <w:t xml:space="preserve"> </w:t>
            </w:r>
            <w:r w:rsidRPr="00AB5A55">
              <w:rPr>
                <w:rFonts w:ascii="Arial" w:hAnsi="Arial" w:cs="Arial"/>
              </w:rPr>
              <w:t>would</w:t>
            </w:r>
            <w:r w:rsidRPr="00AB5A55">
              <w:rPr>
                <w:rFonts w:ascii="Arial" w:hAnsi="Arial" w:cs="Arial"/>
                <w:spacing w:val="50"/>
              </w:rPr>
              <w:t xml:space="preserve"> </w:t>
            </w:r>
            <w:r w:rsidRPr="00AB5A55">
              <w:rPr>
                <w:rFonts w:ascii="Arial" w:hAnsi="Arial" w:cs="Arial"/>
              </w:rPr>
              <w:t>enha</w:t>
            </w:r>
            <w:r w:rsidRPr="00AB5A55">
              <w:rPr>
                <w:rFonts w:ascii="Arial" w:hAnsi="Arial" w:cs="Arial"/>
                <w:spacing w:val="-2"/>
              </w:rPr>
              <w:t>n</w:t>
            </w:r>
            <w:r w:rsidRPr="00AB5A55">
              <w:rPr>
                <w:rFonts w:ascii="Arial" w:hAnsi="Arial" w:cs="Arial"/>
                <w:spacing w:val="2"/>
              </w:rPr>
              <w:t>c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48"/>
              </w:rPr>
              <w:t xml:space="preserve"> </w:t>
            </w:r>
            <w:r w:rsidRPr="00AB5A55">
              <w:rPr>
                <w:rFonts w:ascii="Arial" w:hAnsi="Arial" w:cs="Arial"/>
              </w:rPr>
              <w:t>r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>a</w:t>
            </w:r>
            <w:r w:rsidRPr="00AB5A55">
              <w:rPr>
                <w:rFonts w:ascii="Arial" w:hAnsi="Arial" w:cs="Arial"/>
                <w:spacing w:val="-2"/>
              </w:rPr>
              <w:t>d</w:t>
            </w:r>
            <w:r w:rsidRPr="00AB5A55">
              <w:rPr>
                <w:rFonts w:ascii="Arial" w:hAnsi="Arial" w:cs="Arial"/>
                <w:spacing w:val="2"/>
              </w:rPr>
              <w:t>a</w:t>
            </w:r>
            <w:r w:rsidRPr="00AB5A55">
              <w:rPr>
                <w:rFonts w:ascii="Arial" w:hAnsi="Arial" w:cs="Arial"/>
              </w:rPr>
              <w:t>bi</w:t>
            </w:r>
            <w:r w:rsidRPr="00AB5A55">
              <w:rPr>
                <w:rFonts w:ascii="Arial" w:hAnsi="Arial" w:cs="Arial"/>
                <w:spacing w:val="3"/>
              </w:rPr>
              <w:t>l</w:t>
            </w:r>
            <w:r w:rsidRPr="00AB5A55">
              <w:rPr>
                <w:rFonts w:ascii="Arial" w:hAnsi="Arial" w:cs="Arial"/>
              </w:rPr>
              <w:t>ity</w:t>
            </w:r>
            <w:r w:rsidRPr="00AB5A55">
              <w:rPr>
                <w:rFonts w:ascii="Arial" w:hAnsi="Arial" w:cs="Arial"/>
                <w:spacing w:val="48"/>
              </w:rPr>
              <w:t xml:space="preserve"> </w:t>
            </w:r>
            <w:r w:rsidRPr="00AB5A55">
              <w:rPr>
                <w:rFonts w:ascii="Arial" w:hAnsi="Arial" w:cs="Arial"/>
              </w:rPr>
              <w:t>if</w:t>
            </w:r>
            <w:r w:rsidRPr="00AB5A55">
              <w:rPr>
                <w:rFonts w:ascii="Arial" w:hAnsi="Arial" w:cs="Arial"/>
                <w:spacing w:val="48"/>
              </w:rPr>
              <w:t xml:space="preserve"> </w:t>
            </w:r>
            <w:r w:rsidRPr="00AB5A55">
              <w:rPr>
                <w:rFonts w:ascii="Arial" w:hAnsi="Arial" w:cs="Arial"/>
              </w:rPr>
              <w:t>a</w:t>
            </w:r>
            <w:r w:rsidRPr="00AB5A55">
              <w:rPr>
                <w:rFonts w:ascii="Arial" w:hAnsi="Arial" w:cs="Arial"/>
                <w:spacing w:val="47"/>
              </w:rPr>
              <w:t xml:space="preserve"> </w:t>
            </w:r>
            <w:r w:rsidRPr="00AB5A55">
              <w:rPr>
                <w:rFonts w:ascii="Arial" w:hAnsi="Arial" w:cs="Arial"/>
                <w:w w:val="108"/>
              </w:rPr>
              <w:t>brief</w:t>
            </w:r>
            <w:r w:rsidRPr="00AB5A55">
              <w:rPr>
                <w:rFonts w:ascii="Arial" w:hAnsi="Arial" w:cs="Arial"/>
                <w:spacing w:val="47"/>
                <w:w w:val="108"/>
              </w:rPr>
              <w:t xml:space="preserve"> </w:t>
            </w:r>
            <w:r w:rsidRPr="00AB5A55">
              <w:rPr>
                <w:rFonts w:ascii="Arial" w:hAnsi="Arial" w:cs="Arial"/>
              </w:rPr>
              <w:t>discus</w:t>
            </w:r>
            <w:r w:rsidRPr="00AB5A55">
              <w:rPr>
                <w:rFonts w:ascii="Arial" w:hAnsi="Arial" w:cs="Arial"/>
                <w:spacing w:val="-2"/>
              </w:rPr>
              <w:t>s</w:t>
            </w:r>
            <w:r w:rsidRPr="00AB5A55">
              <w:rPr>
                <w:rFonts w:ascii="Arial" w:hAnsi="Arial" w:cs="Arial"/>
              </w:rPr>
              <w:t>i</w:t>
            </w:r>
            <w:r w:rsidRPr="00AB5A55">
              <w:rPr>
                <w:rFonts w:ascii="Arial" w:hAnsi="Arial" w:cs="Arial"/>
                <w:spacing w:val="2"/>
              </w:rPr>
              <w:t>o</w:t>
            </w:r>
            <w:r w:rsidRPr="00AB5A55">
              <w:rPr>
                <w:rFonts w:ascii="Arial" w:hAnsi="Arial" w:cs="Arial"/>
              </w:rPr>
              <w:t xml:space="preserve">n </w:t>
            </w:r>
            <w:r w:rsidRPr="00AB5A55">
              <w:rPr>
                <w:rFonts w:ascii="Arial" w:hAnsi="Arial" w:cs="Arial"/>
                <w:spacing w:val="28"/>
              </w:rPr>
              <w:t xml:space="preserve"> </w:t>
            </w:r>
            <w:r w:rsidRPr="00AB5A55">
              <w:rPr>
                <w:rFonts w:ascii="Arial" w:hAnsi="Arial" w:cs="Arial"/>
              </w:rPr>
              <w:t xml:space="preserve">on </w:t>
            </w:r>
            <w:r w:rsidRPr="00AB5A55">
              <w:rPr>
                <w:rFonts w:ascii="Arial" w:hAnsi="Arial" w:cs="Arial"/>
                <w:spacing w:val="1"/>
              </w:rPr>
              <w:t xml:space="preserve"> </w:t>
            </w:r>
            <w:r w:rsidRPr="00AB5A55">
              <w:rPr>
                <w:rFonts w:ascii="Arial" w:hAnsi="Arial" w:cs="Arial"/>
              </w:rPr>
              <w:t>p</w:t>
            </w:r>
            <w:r w:rsidRPr="00AB5A55">
              <w:rPr>
                <w:rFonts w:ascii="Arial" w:hAnsi="Arial" w:cs="Arial"/>
                <w:spacing w:val="2"/>
              </w:rPr>
              <w:t>o</w:t>
            </w:r>
            <w:r w:rsidRPr="00AB5A55">
              <w:rPr>
                <w:rFonts w:ascii="Arial" w:hAnsi="Arial" w:cs="Arial"/>
              </w:rPr>
              <w:t>t</w:t>
            </w:r>
            <w:r w:rsidRPr="00AB5A55">
              <w:rPr>
                <w:rFonts w:ascii="Arial" w:hAnsi="Arial" w:cs="Arial"/>
                <w:spacing w:val="-3"/>
              </w:rPr>
              <w:t>e</w:t>
            </w:r>
            <w:r w:rsidRPr="00AB5A55">
              <w:rPr>
                <w:rFonts w:ascii="Arial" w:hAnsi="Arial" w:cs="Arial"/>
              </w:rPr>
              <w:t>n</w:t>
            </w:r>
            <w:r w:rsidRPr="00AB5A55">
              <w:rPr>
                <w:rFonts w:ascii="Arial" w:hAnsi="Arial" w:cs="Arial"/>
                <w:spacing w:val="2"/>
              </w:rPr>
              <w:t>t</w:t>
            </w:r>
            <w:r w:rsidRPr="00AB5A55">
              <w:rPr>
                <w:rFonts w:ascii="Arial" w:hAnsi="Arial" w:cs="Arial"/>
              </w:rPr>
              <w:t xml:space="preserve">ial </w:t>
            </w:r>
            <w:r w:rsidRPr="00AB5A55">
              <w:rPr>
                <w:rFonts w:ascii="Arial" w:hAnsi="Arial" w:cs="Arial"/>
                <w:spacing w:val="54"/>
              </w:rPr>
              <w:t xml:space="preserve"> </w:t>
            </w:r>
            <w:r w:rsidRPr="00AB5A55">
              <w:rPr>
                <w:rFonts w:ascii="Arial" w:hAnsi="Arial" w:cs="Arial"/>
                <w:w w:val="106"/>
              </w:rPr>
              <w:t>a</w:t>
            </w:r>
            <w:r w:rsidRPr="00AB5A55">
              <w:rPr>
                <w:rFonts w:ascii="Arial" w:hAnsi="Arial" w:cs="Arial"/>
                <w:spacing w:val="-1"/>
                <w:w w:val="106"/>
              </w:rPr>
              <w:t>p</w:t>
            </w:r>
            <w:r w:rsidRPr="00AB5A55">
              <w:rPr>
                <w:rFonts w:ascii="Arial" w:hAnsi="Arial" w:cs="Arial"/>
                <w:w w:val="106"/>
              </w:rPr>
              <w:t>p</w:t>
            </w:r>
            <w:r w:rsidRPr="00AB5A55">
              <w:rPr>
                <w:rFonts w:ascii="Arial" w:hAnsi="Arial" w:cs="Arial"/>
                <w:spacing w:val="3"/>
                <w:w w:val="106"/>
              </w:rPr>
              <w:t>l</w:t>
            </w:r>
            <w:r w:rsidRPr="00AB5A55">
              <w:rPr>
                <w:rFonts w:ascii="Arial" w:hAnsi="Arial" w:cs="Arial"/>
                <w:w w:val="106"/>
              </w:rPr>
              <w:t>i</w:t>
            </w:r>
            <w:r w:rsidRPr="00AB5A55">
              <w:rPr>
                <w:rFonts w:ascii="Arial" w:hAnsi="Arial" w:cs="Arial"/>
                <w:spacing w:val="-3"/>
                <w:w w:val="106"/>
              </w:rPr>
              <w:t>c</w:t>
            </w:r>
            <w:r w:rsidRPr="00AB5A55">
              <w:rPr>
                <w:rFonts w:ascii="Arial" w:hAnsi="Arial" w:cs="Arial"/>
                <w:w w:val="106"/>
              </w:rPr>
              <w:t>ations</w:t>
            </w:r>
            <w:r w:rsidRPr="00AB5A55">
              <w:rPr>
                <w:rFonts w:ascii="Arial" w:hAnsi="Arial" w:cs="Arial"/>
                <w:spacing w:val="54"/>
                <w:w w:val="106"/>
              </w:rPr>
              <w:t xml:space="preserve"> </w:t>
            </w:r>
            <w:r w:rsidRPr="00AB5A55">
              <w:rPr>
                <w:rFonts w:ascii="Arial" w:hAnsi="Arial" w:cs="Arial"/>
              </w:rPr>
              <w:t>(e</w:t>
            </w:r>
            <w:r w:rsidRPr="00AB5A55">
              <w:rPr>
                <w:rFonts w:ascii="Arial" w:hAnsi="Arial" w:cs="Arial"/>
                <w:spacing w:val="-2"/>
              </w:rPr>
              <w:t>.</w:t>
            </w:r>
            <w:r w:rsidRPr="00AB5A55">
              <w:rPr>
                <w:rFonts w:ascii="Arial" w:hAnsi="Arial" w:cs="Arial"/>
              </w:rPr>
              <w:t>g., cr</w:t>
            </w:r>
            <w:r w:rsidRPr="00AB5A55">
              <w:rPr>
                <w:rFonts w:ascii="Arial" w:hAnsi="Arial" w:cs="Arial"/>
                <w:spacing w:val="-2"/>
              </w:rPr>
              <w:t>y</w:t>
            </w:r>
            <w:r w:rsidRPr="00AB5A55">
              <w:rPr>
                <w:rFonts w:ascii="Arial" w:hAnsi="Arial" w:cs="Arial"/>
              </w:rPr>
              <w:t>pt</w:t>
            </w:r>
            <w:r w:rsidRPr="00AB5A55">
              <w:rPr>
                <w:rFonts w:ascii="Arial" w:hAnsi="Arial" w:cs="Arial"/>
                <w:spacing w:val="2"/>
              </w:rPr>
              <w:t>o</w:t>
            </w:r>
            <w:r w:rsidRPr="00AB5A55">
              <w:rPr>
                <w:rFonts w:ascii="Arial" w:hAnsi="Arial" w:cs="Arial"/>
              </w:rPr>
              <w:t>gr</w:t>
            </w:r>
            <w:r w:rsidRPr="00AB5A55">
              <w:rPr>
                <w:rFonts w:ascii="Arial" w:hAnsi="Arial" w:cs="Arial"/>
                <w:spacing w:val="-3"/>
              </w:rPr>
              <w:t>a</w:t>
            </w:r>
            <w:r w:rsidRPr="00AB5A55">
              <w:rPr>
                <w:rFonts w:ascii="Arial" w:hAnsi="Arial" w:cs="Arial"/>
              </w:rPr>
              <w:t>phy, si</w:t>
            </w:r>
            <w:r w:rsidRPr="00AB5A55">
              <w:rPr>
                <w:rFonts w:ascii="Arial" w:hAnsi="Arial" w:cs="Arial"/>
                <w:spacing w:val="2"/>
              </w:rPr>
              <w:t>g</w:t>
            </w:r>
            <w:r w:rsidRPr="00AB5A55">
              <w:rPr>
                <w:rFonts w:ascii="Arial" w:hAnsi="Arial" w:cs="Arial"/>
              </w:rPr>
              <w:t>nal</w:t>
            </w:r>
            <w:r w:rsidRPr="00AB5A55">
              <w:rPr>
                <w:rFonts w:ascii="Arial" w:hAnsi="Arial" w:cs="Arial"/>
                <w:spacing w:val="-2"/>
              </w:rPr>
              <w:t xml:space="preserve"> </w:t>
            </w:r>
            <w:r w:rsidRPr="00AB5A55">
              <w:rPr>
                <w:rFonts w:ascii="Arial" w:hAnsi="Arial" w:cs="Arial"/>
              </w:rPr>
              <w:t>pr</w:t>
            </w:r>
            <w:r w:rsidRPr="00AB5A55">
              <w:rPr>
                <w:rFonts w:ascii="Arial" w:hAnsi="Arial" w:cs="Arial"/>
                <w:spacing w:val="2"/>
              </w:rPr>
              <w:t>o</w:t>
            </w:r>
            <w:r w:rsidRPr="00AB5A55">
              <w:rPr>
                <w:rFonts w:ascii="Arial" w:hAnsi="Arial" w:cs="Arial"/>
              </w:rPr>
              <w:t>c</w:t>
            </w:r>
            <w:r w:rsidRPr="00AB5A55">
              <w:rPr>
                <w:rFonts w:ascii="Arial" w:hAnsi="Arial" w:cs="Arial"/>
                <w:spacing w:val="-3"/>
              </w:rPr>
              <w:t>e</w:t>
            </w:r>
            <w:r w:rsidRPr="00AB5A55">
              <w:rPr>
                <w:rFonts w:ascii="Arial" w:hAnsi="Arial" w:cs="Arial"/>
              </w:rPr>
              <w:t>s</w:t>
            </w:r>
            <w:r w:rsidRPr="00AB5A55">
              <w:rPr>
                <w:rFonts w:ascii="Arial" w:hAnsi="Arial" w:cs="Arial"/>
                <w:spacing w:val="3"/>
              </w:rPr>
              <w:t>s</w:t>
            </w:r>
            <w:r w:rsidRPr="00AB5A55">
              <w:rPr>
                <w:rFonts w:ascii="Arial" w:hAnsi="Arial" w:cs="Arial"/>
              </w:rPr>
              <w:t>ing, or</w:t>
            </w:r>
            <w:r w:rsidRPr="00AB5A55">
              <w:rPr>
                <w:rFonts w:ascii="Arial" w:hAnsi="Arial" w:cs="Arial"/>
                <w:spacing w:val="-2"/>
              </w:rPr>
              <w:t xml:space="preserve"> </w:t>
            </w:r>
            <w:r w:rsidRPr="00AB5A55">
              <w:rPr>
                <w:rFonts w:ascii="Arial" w:hAnsi="Arial" w:cs="Arial"/>
              </w:rPr>
              <w:t>t</w:t>
            </w:r>
            <w:r w:rsidRPr="00AB5A55">
              <w:rPr>
                <w:rFonts w:ascii="Arial" w:hAnsi="Arial" w:cs="Arial"/>
                <w:spacing w:val="2"/>
              </w:rPr>
              <w:t>h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-2"/>
              </w:rPr>
              <w:t>o</w:t>
            </w:r>
            <w:r w:rsidRPr="00AB5A55">
              <w:rPr>
                <w:rFonts w:ascii="Arial" w:hAnsi="Arial" w:cs="Arial"/>
                <w:spacing w:val="2"/>
              </w:rPr>
              <w:t>r</w:t>
            </w:r>
            <w:r w:rsidRPr="00AB5A55">
              <w:rPr>
                <w:rFonts w:ascii="Arial" w:hAnsi="Arial" w:cs="Arial"/>
              </w:rPr>
              <w:t>etical p</w:t>
            </w:r>
            <w:r w:rsidRPr="00AB5A55">
              <w:rPr>
                <w:rFonts w:ascii="Arial" w:hAnsi="Arial" w:cs="Arial"/>
                <w:spacing w:val="2"/>
              </w:rPr>
              <w:t>h</w:t>
            </w:r>
            <w:r w:rsidRPr="00AB5A55">
              <w:rPr>
                <w:rFonts w:ascii="Arial" w:hAnsi="Arial" w:cs="Arial"/>
              </w:rPr>
              <w:t>ysics) w</w:t>
            </w:r>
            <w:r w:rsidRPr="00AB5A55">
              <w:rPr>
                <w:rFonts w:ascii="Arial" w:hAnsi="Arial" w:cs="Arial"/>
                <w:spacing w:val="-3"/>
              </w:rPr>
              <w:t>e</w:t>
            </w:r>
            <w:r w:rsidRPr="00AB5A55">
              <w:rPr>
                <w:rFonts w:ascii="Arial" w:hAnsi="Arial" w:cs="Arial"/>
                <w:spacing w:val="2"/>
              </w:rPr>
              <w:t>r</w:t>
            </w:r>
            <w:r w:rsidRPr="00AB5A55">
              <w:rPr>
                <w:rFonts w:ascii="Arial" w:hAnsi="Arial" w:cs="Arial"/>
              </w:rPr>
              <w:t>e adde</w:t>
            </w:r>
            <w:r w:rsidRPr="00AB5A55">
              <w:rPr>
                <w:rFonts w:ascii="Arial" w:hAnsi="Arial" w:cs="Arial"/>
                <w:spacing w:val="-2"/>
              </w:rPr>
              <w:t>d</w:t>
            </w:r>
            <w:r w:rsidRPr="00AB5A55">
              <w:rPr>
                <w:rFonts w:ascii="Arial" w:hAnsi="Arial" w:cs="Arial"/>
              </w:rPr>
              <w:t>.</w:t>
            </w:r>
          </w:p>
          <w:p w14:paraId="263D929D" w14:textId="77777777" w:rsidR="001860EF" w:rsidRPr="00AB5A55" w:rsidRDefault="001860EF">
            <w:pPr>
              <w:spacing w:before="7" w:line="140" w:lineRule="exact"/>
              <w:rPr>
                <w:rFonts w:ascii="Arial" w:hAnsi="Arial" w:cs="Arial"/>
              </w:rPr>
            </w:pPr>
          </w:p>
          <w:p w14:paraId="232E50A7" w14:textId="77777777" w:rsidR="001860EF" w:rsidRPr="00AB5A55" w:rsidRDefault="00334C8C">
            <w:pPr>
              <w:tabs>
                <w:tab w:val="left" w:pos="820"/>
              </w:tabs>
              <w:spacing w:line="258" w:lineRule="auto"/>
              <w:ind w:left="822" w:right="57" w:hanging="360"/>
              <w:rPr>
                <w:rFonts w:ascii="Arial" w:hAnsi="Arial" w:cs="Arial"/>
              </w:rPr>
            </w:pPr>
            <w:r w:rsidRPr="00AB5A55">
              <w:rPr>
                <w:rFonts w:ascii="Arial" w:eastAsia="Segoe MDL2 Assets" w:hAnsi="Arial" w:cs="Arial"/>
                <w:w w:val="45"/>
              </w:rPr>
              <w:t></w:t>
            </w:r>
            <w:r w:rsidRPr="00AB5A55">
              <w:rPr>
                <w:rFonts w:ascii="Arial" w:eastAsia="Segoe MDL2 Assets" w:hAnsi="Arial" w:cs="Arial"/>
              </w:rPr>
              <w:tab/>
            </w:r>
            <w:r w:rsidRPr="00AB5A55">
              <w:rPr>
                <w:rFonts w:ascii="Arial" w:hAnsi="Arial" w:cs="Arial"/>
              </w:rPr>
              <w:t>The</w:t>
            </w:r>
            <w:r w:rsidRPr="00AB5A55">
              <w:rPr>
                <w:rFonts w:ascii="Arial" w:hAnsi="Arial" w:cs="Arial"/>
                <w:spacing w:val="24"/>
              </w:rPr>
              <w:t xml:space="preserve"> </w:t>
            </w:r>
            <w:r w:rsidRPr="00AB5A55">
              <w:rPr>
                <w:rFonts w:ascii="Arial" w:hAnsi="Arial" w:cs="Arial"/>
              </w:rPr>
              <w:t>a</w:t>
            </w:r>
            <w:r w:rsidRPr="00AB5A55">
              <w:rPr>
                <w:rFonts w:ascii="Arial" w:hAnsi="Arial" w:cs="Arial"/>
                <w:spacing w:val="-2"/>
              </w:rPr>
              <w:t>u</w:t>
            </w:r>
            <w:r w:rsidRPr="00AB5A55">
              <w:rPr>
                <w:rFonts w:ascii="Arial" w:hAnsi="Arial" w:cs="Arial"/>
              </w:rPr>
              <w:t>thors</w:t>
            </w:r>
            <w:r w:rsidRPr="00AB5A55">
              <w:rPr>
                <w:rFonts w:ascii="Arial" w:hAnsi="Arial" w:cs="Arial"/>
                <w:spacing w:val="24"/>
              </w:rPr>
              <w:t xml:space="preserve"> </w:t>
            </w:r>
            <w:r w:rsidRPr="00AB5A55">
              <w:rPr>
                <w:rFonts w:ascii="Arial" w:hAnsi="Arial" w:cs="Arial"/>
              </w:rPr>
              <w:t>should</w:t>
            </w:r>
            <w:r w:rsidRPr="00AB5A55">
              <w:rPr>
                <w:rFonts w:ascii="Arial" w:hAnsi="Arial" w:cs="Arial"/>
                <w:spacing w:val="24"/>
              </w:rPr>
              <w:t xml:space="preserve"> </w:t>
            </w:r>
            <w:r w:rsidRPr="00AB5A55">
              <w:rPr>
                <w:rFonts w:ascii="Arial" w:hAnsi="Arial" w:cs="Arial"/>
              </w:rPr>
              <w:t>consider</w:t>
            </w:r>
            <w:r w:rsidRPr="00AB5A55">
              <w:rPr>
                <w:rFonts w:ascii="Arial" w:hAnsi="Arial" w:cs="Arial"/>
                <w:spacing w:val="24"/>
              </w:rPr>
              <w:t xml:space="preserve"> </w:t>
            </w:r>
            <w:r w:rsidRPr="00AB5A55">
              <w:rPr>
                <w:rFonts w:ascii="Arial" w:hAnsi="Arial" w:cs="Arial"/>
              </w:rPr>
              <w:t>a</w:t>
            </w:r>
            <w:r w:rsidRPr="00AB5A55">
              <w:rPr>
                <w:rFonts w:ascii="Arial" w:hAnsi="Arial" w:cs="Arial"/>
                <w:spacing w:val="-2"/>
              </w:rPr>
              <w:t>d</w:t>
            </w:r>
            <w:r w:rsidRPr="00AB5A55">
              <w:rPr>
                <w:rFonts w:ascii="Arial" w:hAnsi="Arial" w:cs="Arial"/>
              </w:rPr>
              <w:t>di</w:t>
            </w:r>
            <w:r w:rsidRPr="00AB5A55">
              <w:rPr>
                <w:rFonts w:ascii="Arial" w:hAnsi="Arial" w:cs="Arial"/>
                <w:spacing w:val="2"/>
              </w:rPr>
              <w:t>n</w:t>
            </w:r>
            <w:r w:rsidRPr="00AB5A55">
              <w:rPr>
                <w:rFonts w:ascii="Arial" w:hAnsi="Arial" w:cs="Arial"/>
              </w:rPr>
              <w:t>g</w:t>
            </w:r>
            <w:r w:rsidRPr="00AB5A55">
              <w:rPr>
                <w:rFonts w:ascii="Arial" w:hAnsi="Arial" w:cs="Arial"/>
                <w:spacing w:val="23"/>
              </w:rPr>
              <w:t xml:space="preserve"> </w:t>
            </w:r>
            <w:r w:rsidRPr="00AB5A55">
              <w:rPr>
                <w:rFonts w:ascii="Arial" w:hAnsi="Arial" w:cs="Arial"/>
              </w:rPr>
              <w:t>a</w:t>
            </w:r>
            <w:r w:rsidRPr="00AB5A55">
              <w:rPr>
                <w:rFonts w:ascii="Arial" w:hAnsi="Arial" w:cs="Arial"/>
                <w:spacing w:val="37"/>
              </w:rPr>
              <w:t xml:space="preserve"> </w:t>
            </w:r>
            <w:r w:rsidRPr="00AB5A55">
              <w:rPr>
                <w:rFonts w:ascii="Arial" w:hAnsi="Arial" w:cs="Arial"/>
              </w:rPr>
              <w:t>conclud</w:t>
            </w:r>
            <w:r w:rsidRPr="00AB5A55">
              <w:rPr>
                <w:rFonts w:ascii="Arial" w:hAnsi="Arial" w:cs="Arial"/>
                <w:spacing w:val="3"/>
              </w:rPr>
              <w:t>i</w:t>
            </w:r>
            <w:r w:rsidRPr="00AB5A55">
              <w:rPr>
                <w:rFonts w:ascii="Arial" w:hAnsi="Arial" w:cs="Arial"/>
                <w:spacing w:val="-1"/>
              </w:rPr>
              <w:t>n</w:t>
            </w:r>
            <w:r w:rsidRPr="00AB5A55">
              <w:rPr>
                <w:rFonts w:ascii="Arial" w:hAnsi="Arial" w:cs="Arial"/>
              </w:rPr>
              <w:t xml:space="preserve">g </w:t>
            </w:r>
            <w:r w:rsidRPr="00AB5A55">
              <w:rPr>
                <w:rFonts w:ascii="Arial" w:hAnsi="Arial" w:cs="Arial"/>
                <w:spacing w:val="17"/>
              </w:rPr>
              <w:t xml:space="preserve"> </w:t>
            </w:r>
            <w:r w:rsidRPr="00AB5A55">
              <w:rPr>
                <w:rFonts w:ascii="Arial" w:hAnsi="Arial" w:cs="Arial"/>
              </w:rPr>
              <w:t>se</w:t>
            </w:r>
            <w:r w:rsidRPr="00AB5A55">
              <w:rPr>
                <w:rFonts w:ascii="Arial" w:hAnsi="Arial" w:cs="Arial"/>
                <w:spacing w:val="-3"/>
              </w:rPr>
              <w:t>c</w:t>
            </w:r>
            <w:r w:rsidRPr="00AB5A55">
              <w:rPr>
                <w:rFonts w:ascii="Arial" w:hAnsi="Arial" w:cs="Arial"/>
              </w:rPr>
              <w:t>tion</w:t>
            </w:r>
            <w:r w:rsidRPr="00AB5A55">
              <w:rPr>
                <w:rFonts w:ascii="Arial" w:hAnsi="Arial" w:cs="Arial"/>
                <w:spacing w:val="52"/>
              </w:rPr>
              <w:t xml:space="preserve"> </w:t>
            </w:r>
            <w:r w:rsidRPr="00AB5A55">
              <w:rPr>
                <w:rFonts w:ascii="Arial" w:hAnsi="Arial" w:cs="Arial"/>
              </w:rPr>
              <w:t>to</w:t>
            </w:r>
            <w:r w:rsidRPr="00AB5A55">
              <w:rPr>
                <w:rFonts w:ascii="Arial" w:hAnsi="Arial" w:cs="Arial"/>
                <w:spacing w:val="24"/>
              </w:rPr>
              <w:t xml:space="preserve"> </w:t>
            </w:r>
            <w:r w:rsidRPr="00AB5A55">
              <w:rPr>
                <w:rFonts w:ascii="Arial" w:hAnsi="Arial" w:cs="Arial"/>
              </w:rPr>
              <w:t>sum</w:t>
            </w:r>
            <w:r w:rsidRPr="00AB5A55">
              <w:rPr>
                <w:rFonts w:ascii="Arial" w:hAnsi="Arial" w:cs="Arial"/>
                <w:spacing w:val="3"/>
              </w:rPr>
              <w:t>m</w:t>
            </w:r>
            <w:r w:rsidRPr="00AB5A55">
              <w:rPr>
                <w:rFonts w:ascii="Arial" w:hAnsi="Arial" w:cs="Arial"/>
              </w:rPr>
              <w:t>a</w:t>
            </w:r>
            <w:r w:rsidRPr="00AB5A55">
              <w:rPr>
                <w:rFonts w:ascii="Arial" w:hAnsi="Arial" w:cs="Arial"/>
                <w:spacing w:val="-3"/>
              </w:rPr>
              <w:t>r</w:t>
            </w:r>
            <w:r w:rsidRPr="00AB5A55">
              <w:rPr>
                <w:rFonts w:ascii="Arial" w:hAnsi="Arial" w:cs="Arial"/>
              </w:rPr>
              <w:t>ize</w:t>
            </w:r>
            <w:r w:rsidRPr="00AB5A55">
              <w:rPr>
                <w:rFonts w:ascii="Arial" w:hAnsi="Arial" w:cs="Arial"/>
                <w:spacing w:val="24"/>
              </w:rPr>
              <w:t xml:space="preserve"> </w:t>
            </w:r>
            <w:r w:rsidRPr="00AB5A55">
              <w:rPr>
                <w:rFonts w:ascii="Arial" w:hAnsi="Arial" w:cs="Arial"/>
              </w:rPr>
              <w:t>f</w:t>
            </w:r>
            <w:r w:rsidRPr="00AB5A55">
              <w:rPr>
                <w:rFonts w:ascii="Arial" w:hAnsi="Arial" w:cs="Arial"/>
                <w:spacing w:val="-2"/>
              </w:rPr>
              <w:t>i</w:t>
            </w:r>
            <w:r w:rsidRPr="00AB5A55">
              <w:rPr>
                <w:rFonts w:ascii="Arial" w:hAnsi="Arial" w:cs="Arial"/>
              </w:rPr>
              <w:t>ndi</w:t>
            </w:r>
            <w:r w:rsidRPr="00AB5A55">
              <w:rPr>
                <w:rFonts w:ascii="Arial" w:hAnsi="Arial" w:cs="Arial"/>
                <w:spacing w:val="2"/>
              </w:rPr>
              <w:t>n</w:t>
            </w:r>
            <w:r w:rsidRPr="00AB5A55">
              <w:rPr>
                <w:rFonts w:ascii="Arial" w:hAnsi="Arial" w:cs="Arial"/>
              </w:rPr>
              <w:t>gs</w:t>
            </w:r>
            <w:r w:rsidRPr="00AB5A55">
              <w:rPr>
                <w:rFonts w:ascii="Arial" w:hAnsi="Arial" w:cs="Arial"/>
                <w:spacing w:val="24"/>
              </w:rPr>
              <w:t xml:space="preserve"> </w:t>
            </w:r>
            <w:r w:rsidRPr="00AB5A55">
              <w:rPr>
                <w:rFonts w:ascii="Arial" w:hAnsi="Arial" w:cs="Arial"/>
              </w:rPr>
              <w:t>a</w:t>
            </w:r>
            <w:r w:rsidRPr="00AB5A55">
              <w:rPr>
                <w:rFonts w:ascii="Arial" w:hAnsi="Arial" w:cs="Arial"/>
                <w:spacing w:val="-2"/>
              </w:rPr>
              <w:t>n</w:t>
            </w:r>
            <w:r w:rsidRPr="00AB5A55">
              <w:rPr>
                <w:rFonts w:ascii="Arial" w:hAnsi="Arial" w:cs="Arial"/>
              </w:rPr>
              <w:t>d suggest future</w:t>
            </w:r>
            <w:r w:rsidRPr="00AB5A55">
              <w:rPr>
                <w:rFonts w:ascii="Arial" w:hAnsi="Arial" w:cs="Arial"/>
                <w:spacing w:val="-2"/>
              </w:rPr>
              <w:t xml:space="preserve"> </w:t>
            </w:r>
            <w:r w:rsidRPr="00AB5A55">
              <w:rPr>
                <w:rFonts w:ascii="Arial" w:hAnsi="Arial" w:cs="Arial"/>
                <w:spacing w:val="2"/>
              </w:rPr>
              <w:t>r</w:t>
            </w:r>
            <w:r w:rsidRPr="00AB5A55">
              <w:rPr>
                <w:rFonts w:ascii="Arial" w:hAnsi="Arial" w:cs="Arial"/>
              </w:rPr>
              <w:t>ese</w:t>
            </w:r>
            <w:r w:rsidRPr="00AB5A55">
              <w:rPr>
                <w:rFonts w:ascii="Arial" w:hAnsi="Arial" w:cs="Arial"/>
                <w:spacing w:val="2"/>
              </w:rPr>
              <w:t>a</w:t>
            </w:r>
            <w:r w:rsidRPr="00AB5A55">
              <w:rPr>
                <w:rFonts w:ascii="Arial" w:hAnsi="Arial" w:cs="Arial"/>
              </w:rPr>
              <w:t>r</w:t>
            </w:r>
            <w:r w:rsidRPr="00AB5A55">
              <w:rPr>
                <w:rFonts w:ascii="Arial" w:hAnsi="Arial" w:cs="Arial"/>
                <w:spacing w:val="-3"/>
              </w:rPr>
              <w:t>c</w:t>
            </w:r>
            <w:r w:rsidRPr="00AB5A55">
              <w:rPr>
                <w:rFonts w:ascii="Arial" w:hAnsi="Arial" w:cs="Arial"/>
              </w:rPr>
              <w:t xml:space="preserve">h </w:t>
            </w:r>
            <w:r w:rsidRPr="00AB5A55">
              <w:rPr>
                <w:rFonts w:ascii="Arial" w:hAnsi="Arial" w:cs="Arial"/>
                <w:spacing w:val="2"/>
              </w:rPr>
              <w:t>d</w:t>
            </w:r>
            <w:r w:rsidRPr="00AB5A55">
              <w:rPr>
                <w:rFonts w:ascii="Arial" w:hAnsi="Arial" w:cs="Arial"/>
              </w:rPr>
              <w:t>irec</w:t>
            </w:r>
            <w:r w:rsidRPr="00AB5A55">
              <w:rPr>
                <w:rFonts w:ascii="Arial" w:hAnsi="Arial" w:cs="Arial"/>
                <w:spacing w:val="-2"/>
              </w:rPr>
              <w:t>t</w:t>
            </w:r>
            <w:r w:rsidRPr="00AB5A55">
              <w:rPr>
                <w:rFonts w:ascii="Arial" w:hAnsi="Arial" w:cs="Arial"/>
              </w:rPr>
              <w:t>i</w:t>
            </w:r>
            <w:r w:rsidRPr="00AB5A55">
              <w:rPr>
                <w:rFonts w:ascii="Arial" w:hAnsi="Arial" w:cs="Arial"/>
                <w:spacing w:val="2"/>
              </w:rPr>
              <w:t>o</w:t>
            </w:r>
            <w:r w:rsidRPr="00AB5A55">
              <w:rPr>
                <w:rFonts w:ascii="Arial" w:hAnsi="Arial" w:cs="Arial"/>
              </w:rPr>
              <w:t>ns.</w:t>
            </w:r>
          </w:p>
          <w:p w14:paraId="42D8D250" w14:textId="77777777" w:rsidR="001860EF" w:rsidRPr="00AB5A55" w:rsidRDefault="001860EF">
            <w:pPr>
              <w:spacing w:before="2" w:line="160" w:lineRule="exact"/>
              <w:rPr>
                <w:rFonts w:ascii="Arial" w:hAnsi="Arial" w:cs="Arial"/>
              </w:rPr>
            </w:pPr>
          </w:p>
          <w:p w14:paraId="13091105" w14:textId="77777777" w:rsidR="001860EF" w:rsidRPr="00AB5A55" w:rsidRDefault="00334C8C">
            <w:pPr>
              <w:tabs>
                <w:tab w:val="left" w:pos="820"/>
              </w:tabs>
              <w:spacing w:line="258" w:lineRule="auto"/>
              <w:ind w:left="822" w:right="61" w:hanging="360"/>
              <w:rPr>
                <w:rFonts w:ascii="Arial" w:hAnsi="Arial" w:cs="Arial"/>
              </w:rPr>
            </w:pPr>
            <w:r w:rsidRPr="00AB5A55">
              <w:rPr>
                <w:rFonts w:ascii="Arial" w:eastAsia="Segoe MDL2 Assets" w:hAnsi="Arial" w:cs="Arial"/>
                <w:w w:val="45"/>
              </w:rPr>
              <w:t></w:t>
            </w:r>
            <w:r w:rsidRPr="00AB5A55">
              <w:rPr>
                <w:rFonts w:ascii="Arial" w:eastAsia="Segoe MDL2 Assets" w:hAnsi="Arial" w:cs="Arial"/>
              </w:rPr>
              <w:tab/>
            </w:r>
            <w:r w:rsidRPr="00AB5A55">
              <w:rPr>
                <w:rFonts w:ascii="Arial" w:hAnsi="Arial" w:cs="Arial"/>
                <w:spacing w:val="-1"/>
              </w:rPr>
              <w:t>F</w:t>
            </w:r>
            <w:r w:rsidRPr="00AB5A55">
              <w:rPr>
                <w:rFonts w:ascii="Arial" w:hAnsi="Arial" w:cs="Arial"/>
              </w:rPr>
              <w:t>igures</w:t>
            </w:r>
            <w:r w:rsidRPr="00AB5A55">
              <w:rPr>
                <w:rFonts w:ascii="Arial" w:hAnsi="Arial" w:cs="Arial"/>
                <w:spacing w:val="17"/>
              </w:rPr>
              <w:t xml:space="preserve"> </w:t>
            </w:r>
            <w:r w:rsidRPr="00AB5A55">
              <w:rPr>
                <w:rFonts w:ascii="Arial" w:hAnsi="Arial" w:cs="Arial"/>
              </w:rPr>
              <w:t>or</w:t>
            </w:r>
            <w:r w:rsidRPr="00AB5A55">
              <w:rPr>
                <w:rFonts w:ascii="Arial" w:hAnsi="Arial" w:cs="Arial"/>
                <w:spacing w:val="14"/>
              </w:rPr>
              <w:t xml:space="preserve"> </w:t>
            </w:r>
            <w:r w:rsidRPr="00AB5A55">
              <w:rPr>
                <w:rFonts w:ascii="Arial" w:hAnsi="Arial" w:cs="Arial"/>
              </w:rPr>
              <w:t>di</w:t>
            </w:r>
            <w:r w:rsidRPr="00AB5A55">
              <w:rPr>
                <w:rFonts w:ascii="Arial" w:hAnsi="Arial" w:cs="Arial"/>
                <w:spacing w:val="2"/>
              </w:rPr>
              <w:t>a</w:t>
            </w:r>
            <w:r w:rsidRPr="00AB5A55">
              <w:rPr>
                <w:rFonts w:ascii="Arial" w:hAnsi="Arial" w:cs="Arial"/>
              </w:rPr>
              <w:t>g</w:t>
            </w:r>
            <w:r w:rsidRPr="00AB5A55">
              <w:rPr>
                <w:rFonts w:ascii="Arial" w:hAnsi="Arial" w:cs="Arial"/>
                <w:spacing w:val="2"/>
              </w:rPr>
              <w:t>r</w:t>
            </w:r>
            <w:r w:rsidRPr="00AB5A55">
              <w:rPr>
                <w:rFonts w:ascii="Arial" w:hAnsi="Arial" w:cs="Arial"/>
              </w:rPr>
              <w:t>a</w:t>
            </w:r>
            <w:r w:rsidRPr="00AB5A55">
              <w:rPr>
                <w:rFonts w:ascii="Arial" w:hAnsi="Arial" w:cs="Arial"/>
                <w:spacing w:val="-2"/>
              </w:rPr>
              <w:t>m</w:t>
            </w:r>
            <w:r w:rsidRPr="00AB5A55">
              <w:rPr>
                <w:rFonts w:ascii="Arial" w:hAnsi="Arial" w:cs="Arial"/>
              </w:rPr>
              <w:t>s</w:t>
            </w:r>
            <w:r w:rsidRPr="00AB5A55">
              <w:rPr>
                <w:rFonts w:ascii="Arial" w:hAnsi="Arial" w:cs="Arial"/>
                <w:spacing w:val="17"/>
              </w:rPr>
              <w:t xml:space="preserve"> </w:t>
            </w:r>
            <w:r w:rsidRPr="00AB5A55">
              <w:rPr>
                <w:rFonts w:ascii="Arial" w:hAnsi="Arial" w:cs="Arial"/>
              </w:rPr>
              <w:t>to</w:t>
            </w:r>
            <w:r w:rsidRPr="00AB5A55">
              <w:rPr>
                <w:rFonts w:ascii="Arial" w:hAnsi="Arial" w:cs="Arial"/>
                <w:spacing w:val="17"/>
              </w:rPr>
              <w:t xml:space="preserve"> </w:t>
            </w:r>
            <w:r w:rsidRPr="00AB5A55">
              <w:rPr>
                <w:rFonts w:ascii="Arial" w:hAnsi="Arial" w:cs="Arial"/>
              </w:rPr>
              <w:t>i</w:t>
            </w:r>
            <w:r w:rsidRPr="00AB5A55">
              <w:rPr>
                <w:rFonts w:ascii="Arial" w:hAnsi="Arial" w:cs="Arial"/>
                <w:spacing w:val="3"/>
              </w:rPr>
              <w:t>l</w:t>
            </w:r>
            <w:r w:rsidRPr="00AB5A55">
              <w:rPr>
                <w:rFonts w:ascii="Arial" w:hAnsi="Arial" w:cs="Arial"/>
              </w:rPr>
              <w:t>lustrate</w:t>
            </w:r>
            <w:r w:rsidRPr="00AB5A55">
              <w:rPr>
                <w:rFonts w:ascii="Arial" w:hAnsi="Arial" w:cs="Arial"/>
                <w:spacing w:val="15"/>
              </w:rPr>
              <w:t xml:space="preserve"> </w:t>
            </w:r>
            <w:r w:rsidRPr="00AB5A55">
              <w:rPr>
                <w:rFonts w:ascii="Arial" w:hAnsi="Arial" w:cs="Arial"/>
              </w:rPr>
              <w:t>t</w:t>
            </w:r>
            <w:r w:rsidRPr="00AB5A55">
              <w:rPr>
                <w:rFonts w:ascii="Arial" w:hAnsi="Arial" w:cs="Arial"/>
                <w:spacing w:val="2"/>
              </w:rPr>
              <w:t>h</w:t>
            </w:r>
            <w:r w:rsidRPr="00AB5A55">
              <w:rPr>
                <w:rFonts w:ascii="Arial" w:hAnsi="Arial" w:cs="Arial"/>
              </w:rPr>
              <w:t>e</w:t>
            </w:r>
            <w:r w:rsidRPr="00AB5A55">
              <w:rPr>
                <w:rFonts w:ascii="Arial" w:hAnsi="Arial" w:cs="Arial"/>
                <w:spacing w:val="15"/>
              </w:rPr>
              <w:t xml:space="preserve"> </w:t>
            </w:r>
            <w:r w:rsidRPr="00AB5A55">
              <w:rPr>
                <w:rFonts w:ascii="Arial" w:hAnsi="Arial" w:cs="Arial"/>
              </w:rPr>
              <w:t>algebr</w:t>
            </w:r>
            <w:r w:rsidRPr="00AB5A55">
              <w:rPr>
                <w:rFonts w:ascii="Arial" w:hAnsi="Arial" w:cs="Arial"/>
                <w:spacing w:val="-3"/>
              </w:rPr>
              <w:t>a</w:t>
            </w:r>
            <w:r w:rsidRPr="00AB5A55">
              <w:rPr>
                <w:rFonts w:ascii="Arial" w:hAnsi="Arial" w:cs="Arial"/>
                <w:spacing w:val="3"/>
              </w:rPr>
              <w:t>i</w:t>
            </w:r>
            <w:r w:rsidRPr="00AB5A55">
              <w:rPr>
                <w:rFonts w:ascii="Arial" w:hAnsi="Arial" w:cs="Arial"/>
              </w:rPr>
              <w:t>c</w:t>
            </w:r>
            <w:r w:rsidRPr="00AB5A55">
              <w:rPr>
                <w:rFonts w:ascii="Arial" w:hAnsi="Arial" w:cs="Arial"/>
                <w:spacing w:val="17"/>
              </w:rPr>
              <w:t xml:space="preserve"> </w:t>
            </w:r>
            <w:r w:rsidRPr="00AB5A55">
              <w:rPr>
                <w:rFonts w:ascii="Arial" w:hAnsi="Arial" w:cs="Arial"/>
              </w:rPr>
              <w:t>structure</w:t>
            </w:r>
            <w:r w:rsidRPr="00AB5A55">
              <w:rPr>
                <w:rFonts w:ascii="Arial" w:hAnsi="Arial" w:cs="Arial"/>
                <w:spacing w:val="14"/>
              </w:rPr>
              <w:t xml:space="preserve"> </w:t>
            </w:r>
            <w:r w:rsidRPr="00AB5A55">
              <w:rPr>
                <w:rFonts w:ascii="Arial" w:hAnsi="Arial" w:cs="Arial"/>
              </w:rPr>
              <w:t>of</w:t>
            </w:r>
            <w:r w:rsidRPr="00AB5A55">
              <w:rPr>
                <w:rFonts w:ascii="Arial" w:hAnsi="Arial" w:cs="Arial"/>
                <w:spacing w:val="17"/>
              </w:rPr>
              <w:t xml:space="preserve"> </w:t>
            </w:r>
            <w:r w:rsidRPr="00AB5A55">
              <w:rPr>
                <w:rFonts w:ascii="Arial" w:hAnsi="Arial" w:cs="Arial"/>
              </w:rPr>
              <w:t>dual</w:t>
            </w:r>
            <w:r w:rsidRPr="00AB5A55">
              <w:rPr>
                <w:rFonts w:ascii="Arial" w:hAnsi="Arial" w:cs="Arial"/>
                <w:spacing w:val="17"/>
              </w:rPr>
              <w:t xml:space="preserve"> </w:t>
            </w:r>
            <w:r w:rsidRPr="00AB5A55">
              <w:rPr>
                <w:rFonts w:ascii="Arial" w:hAnsi="Arial" w:cs="Arial"/>
              </w:rPr>
              <w:t>hyp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>rbolic</w:t>
            </w:r>
            <w:r w:rsidRPr="00AB5A55">
              <w:rPr>
                <w:rFonts w:ascii="Arial" w:hAnsi="Arial" w:cs="Arial"/>
                <w:spacing w:val="17"/>
              </w:rPr>
              <w:t xml:space="preserve"> </w:t>
            </w:r>
            <w:r w:rsidRPr="00AB5A55">
              <w:rPr>
                <w:rFonts w:ascii="Arial" w:hAnsi="Arial" w:cs="Arial"/>
              </w:rPr>
              <w:t>numbers</w:t>
            </w:r>
            <w:r w:rsidRPr="00AB5A55">
              <w:rPr>
                <w:rFonts w:ascii="Arial" w:hAnsi="Arial" w:cs="Arial"/>
                <w:spacing w:val="15"/>
              </w:rPr>
              <w:t xml:space="preserve"> </w:t>
            </w:r>
            <w:r w:rsidRPr="00AB5A55">
              <w:rPr>
                <w:rFonts w:ascii="Arial" w:hAnsi="Arial" w:cs="Arial"/>
              </w:rPr>
              <w:t>or re</w:t>
            </w:r>
            <w:r w:rsidRPr="00AB5A55">
              <w:rPr>
                <w:rFonts w:ascii="Arial" w:hAnsi="Arial" w:cs="Arial"/>
                <w:spacing w:val="-3"/>
              </w:rPr>
              <w:t>c</w:t>
            </w:r>
            <w:r w:rsidRPr="00AB5A55">
              <w:rPr>
                <w:rFonts w:ascii="Arial" w:hAnsi="Arial" w:cs="Arial"/>
              </w:rPr>
              <w:t xml:space="preserve">ursive </w:t>
            </w:r>
            <w:r w:rsidRPr="00AB5A55">
              <w:rPr>
                <w:rFonts w:ascii="Arial" w:hAnsi="Arial" w:cs="Arial"/>
                <w:spacing w:val="2"/>
              </w:rPr>
              <w:t>b</w:t>
            </w:r>
            <w:r w:rsidRPr="00AB5A55">
              <w:rPr>
                <w:rFonts w:ascii="Arial" w:hAnsi="Arial" w:cs="Arial"/>
              </w:rPr>
              <w:t>eha</w:t>
            </w:r>
            <w:r w:rsidRPr="00AB5A55">
              <w:rPr>
                <w:rFonts w:ascii="Arial" w:hAnsi="Arial" w:cs="Arial"/>
                <w:spacing w:val="-2"/>
              </w:rPr>
              <w:t>v</w:t>
            </w:r>
            <w:r w:rsidRPr="00AB5A55">
              <w:rPr>
                <w:rFonts w:ascii="Arial" w:hAnsi="Arial" w:cs="Arial"/>
              </w:rPr>
              <w:t>ior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would be he</w:t>
            </w:r>
            <w:r w:rsidRPr="00AB5A55">
              <w:rPr>
                <w:rFonts w:ascii="Arial" w:hAnsi="Arial" w:cs="Arial"/>
                <w:spacing w:val="-2"/>
              </w:rPr>
              <w:t>l</w:t>
            </w:r>
            <w:r w:rsidRPr="00AB5A55">
              <w:rPr>
                <w:rFonts w:ascii="Arial" w:hAnsi="Arial" w:cs="Arial"/>
              </w:rPr>
              <w:t>pful, esp</w:t>
            </w:r>
            <w:r w:rsidRPr="00AB5A55">
              <w:rPr>
                <w:rFonts w:ascii="Arial" w:hAnsi="Arial" w:cs="Arial"/>
                <w:spacing w:val="2"/>
              </w:rPr>
              <w:t>e</w:t>
            </w:r>
            <w:r w:rsidRPr="00AB5A55">
              <w:rPr>
                <w:rFonts w:ascii="Arial" w:hAnsi="Arial" w:cs="Arial"/>
              </w:rPr>
              <w:t>cia</w:t>
            </w:r>
            <w:r w:rsidRPr="00AB5A55">
              <w:rPr>
                <w:rFonts w:ascii="Arial" w:hAnsi="Arial" w:cs="Arial"/>
                <w:spacing w:val="-2"/>
              </w:rPr>
              <w:t>l</w:t>
            </w:r>
            <w:r w:rsidRPr="00AB5A55">
              <w:rPr>
                <w:rFonts w:ascii="Arial" w:hAnsi="Arial" w:cs="Arial"/>
              </w:rPr>
              <w:t>ly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f</w:t>
            </w:r>
            <w:r w:rsidRPr="00AB5A55">
              <w:rPr>
                <w:rFonts w:ascii="Arial" w:hAnsi="Arial" w:cs="Arial"/>
                <w:spacing w:val="-2"/>
              </w:rPr>
              <w:t>o</w:t>
            </w:r>
            <w:r w:rsidRPr="00AB5A55">
              <w:rPr>
                <w:rFonts w:ascii="Arial" w:hAnsi="Arial" w:cs="Arial"/>
              </w:rPr>
              <w:t>r</w:t>
            </w:r>
            <w:r w:rsidRPr="00AB5A55">
              <w:rPr>
                <w:rFonts w:ascii="Arial" w:hAnsi="Arial" w:cs="Arial"/>
                <w:spacing w:val="2"/>
              </w:rPr>
              <w:t xml:space="preserve"> </w:t>
            </w:r>
            <w:r w:rsidRPr="00AB5A55">
              <w:rPr>
                <w:rFonts w:ascii="Arial" w:hAnsi="Arial" w:cs="Arial"/>
              </w:rPr>
              <w:t>educa</w:t>
            </w:r>
            <w:r w:rsidRPr="00AB5A55">
              <w:rPr>
                <w:rFonts w:ascii="Arial" w:hAnsi="Arial" w:cs="Arial"/>
                <w:spacing w:val="-2"/>
              </w:rPr>
              <w:t>t</w:t>
            </w:r>
            <w:r w:rsidRPr="00AB5A55">
              <w:rPr>
                <w:rFonts w:ascii="Arial" w:hAnsi="Arial" w:cs="Arial"/>
              </w:rPr>
              <w:t>ional cl</w:t>
            </w:r>
            <w:r w:rsidRPr="00AB5A55">
              <w:rPr>
                <w:rFonts w:ascii="Arial" w:hAnsi="Arial" w:cs="Arial"/>
                <w:spacing w:val="2"/>
              </w:rPr>
              <w:t>a</w:t>
            </w:r>
            <w:r w:rsidRPr="00AB5A55">
              <w:rPr>
                <w:rFonts w:ascii="Arial" w:hAnsi="Arial" w:cs="Arial"/>
              </w:rPr>
              <w:t>rity.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EAB01" w14:textId="77777777" w:rsidR="001860EF" w:rsidRPr="00AB5A55" w:rsidRDefault="001860EF">
            <w:pPr>
              <w:rPr>
                <w:rFonts w:ascii="Arial" w:hAnsi="Arial" w:cs="Arial"/>
              </w:rPr>
            </w:pPr>
          </w:p>
        </w:tc>
      </w:tr>
    </w:tbl>
    <w:p w14:paraId="0E41ED21" w14:textId="77777777" w:rsidR="001860EF" w:rsidRPr="00AB5A55" w:rsidRDefault="001860EF">
      <w:pPr>
        <w:spacing w:before="2" w:line="140" w:lineRule="exac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5"/>
        <w:gridCol w:w="7244"/>
        <w:gridCol w:w="7231"/>
      </w:tblGrid>
      <w:tr w:rsidR="00AB5A55" w:rsidRPr="00AB5A55" w14:paraId="4F27D4B0" w14:textId="77777777" w:rsidTr="00FC350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84DEA" w14:textId="77777777" w:rsidR="00AB5A55" w:rsidRPr="00AB5A55" w:rsidRDefault="00AB5A55" w:rsidP="00FC350E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AB5A55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AB5A55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14:paraId="3B01CD25" w14:textId="77777777" w:rsidR="00AB5A55" w:rsidRPr="00AB5A55" w:rsidRDefault="00AB5A55" w:rsidP="00FC350E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AB5A55" w:rsidRPr="00AB5A55" w14:paraId="165029B7" w14:textId="77777777" w:rsidTr="00FC350E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75262" w14:textId="77777777" w:rsidR="00AB5A55" w:rsidRPr="00AB5A55" w:rsidRDefault="00AB5A55" w:rsidP="00FC350E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04967" w14:textId="77777777" w:rsidR="00AB5A55" w:rsidRPr="00AB5A55" w:rsidRDefault="00AB5A55" w:rsidP="00FC350E">
            <w:pPr>
              <w:keepNext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AB5A55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76CCB90D" w14:textId="77777777" w:rsidR="00AB5A55" w:rsidRPr="00AB5A55" w:rsidRDefault="00AB5A55" w:rsidP="00FC350E">
            <w:pPr>
              <w:spacing w:after="160" w:line="252" w:lineRule="auto"/>
              <w:rPr>
                <w:rFonts w:ascii="Arial" w:eastAsia="Calibri" w:hAnsi="Arial" w:cs="Arial"/>
                <w:kern w:val="2"/>
                <w:lang w:val="en-IN"/>
              </w:rPr>
            </w:pPr>
            <w:r w:rsidRPr="00AB5A55">
              <w:rPr>
                <w:rFonts w:ascii="Arial" w:eastAsia="Calibri" w:hAnsi="Arial" w:cs="Arial"/>
                <w:b/>
                <w:kern w:val="2"/>
                <w:lang w:val="en-IN"/>
              </w:rPr>
              <w:t>Author’s Feedback</w:t>
            </w:r>
            <w:r w:rsidRPr="00AB5A55">
              <w:rPr>
                <w:rFonts w:ascii="Arial" w:eastAsia="Calibri" w:hAnsi="Arial" w:cs="Arial"/>
                <w:kern w:val="2"/>
                <w:lang w:val="en-IN"/>
              </w:rPr>
              <w:t xml:space="preserve"> (It is mandatory that authors should write his/her feedback here)</w:t>
            </w:r>
          </w:p>
          <w:p w14:paraId="26E41040" w14:textId="77777777" w:rsidR="00AB5A55" w:rsidRPr="00AB5A55" w:rsidRDefault="00AB5A55" w:rsidP="00FC350E">
            <w:pPr>
              <w:keepNext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</w:p>
        </w:tc>
      </w:tr>
      <w:tr w:rsidR="00AB5A55" w:rsidRPr="00AB5A55" w14:paraId="424F9094" w14:textId="77777777" w:rsidTr="00FC350E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0961" w14:textId="77777777" w:rsidR="00AB5A55" w:rsidRPr="00AB5A55" w:rsidRDefault="00AB5A55" w:rsidP="00FC350E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AB5A55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14:paraId="383D950C" w14:textId="77777777" w:rsidR="00AB5A55" w:rsidRPr="00AB5A55" w:rsidRDefault="00AB5A55" w:rsidP="00FC350E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BB9CA" w14:textId="77777777" w:rsidR="00AB5A55" w:rsidRPr="00AB5A55" w:rsidRDefault="00AB5A55" w:rsidP="00FC350E">
            <w:pPr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AB5A55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(If yes, Kindly please write down the ethical issues here in details)</w:t>
            </w:r>
          </w:p>
          <w:p w14:paraId="64633859" w14:textId="77777777" w:rsidR="00AB5A55" w:rsidRPr="00AB5A55" w:rsidRDefault="00AB5A55" w:rsidP="00FC350E">
            <w:pPr>
              <w:rPr>
                <w:rFonts w:ascii="Arial" w:eastAsia="Arial Unicode MS" w:hAnsi="Arial" w:cs="Arial"/>
                <w:lang w:val="en-GB"/>
              </w:rPr>
            </w:pPr>
          </w:p>
          <w:p w14:paraId="4D75907D" w14:textId="77777777" w:rsidR="00AB5A55" w:rsidRPr="00AB5A55" w:rsidRDefault="00AB5A55" w:rsidP="00FC350E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234E34D" w14:textId="77777777" w:rsidR="00AB5A55" w:rsidRPr="00AB5A55" w:rsidRDefault="00AB5A55" w:rsidP="00FC350E">
            <w:pPr>
              <w:rPr>
                <w:rFonts w:ascii="Arial" w:eastAsia="Arial Unicode MS" w:hAnsi="Arial" w:cs="Arial"/>
                <w:lang w:val="en-GB"/>
              </w:rPr>
            </w:pPr>
          </w:p>
          <w:p w14:paraId="3200DD49" w14:textId="77777777" w:rsidR="00AB5A55" w:rsidRPr="00AB5A55" w:rsidRDefault="00AB5A55" w:rsidP="00FC350E">
            <w:pPr>
              <w:rPr>
                <w:rFonts w:ascii="Arial" w:eastAsia="Arial Unicode MS" w:hAnsi="Arial" w:cs="Arial"/>
                <w:lang w:val="en-GB"/>
              </w:rPr>
            </w:pPr>
          </w:p>
          <w:p w14:paraId="66360AF7" w14:textId="77777777" w:rsidR="00AB5A55" w:rsidRPr="00AB5A55" w:rsidRDefault="00AB5A55" w:rsidP="00FC350E">
            <w:pPr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1"/>
    </w:tbl>
    <w:p w14:paraId="016A585C" w14:textId="77777777" w:rsidR="00AB5A55" w:rsidRPr="00AB5A55" w:rsidRDefault="00AB5A55" w:rsidP="00AB5A55">
      <w:pPr>
        <w:rPr>
          <w:rFonts w:ascii="Arial" w:hAnsi="Arial" w:cs="Arial"/>
        </w:rPr>
      </w:pPr>
    </w:p>
    <w:p w14:paraId="67CC65AF" w14:textId="77777777" w:rsidR="00AB5A55" w:rsidRPr="00AB5A55" w:rsidRDefault="00AB5A55" w:rsidP="00AB5A55">
      <w:pPr>
        <w:rPr>
          <w:rFonts w:ascii="Arial" w:hAnsi="Arial" w:cs="Arial"/>
        </w:rPr>
      </w:pPr>
    </w:p>
    <w:p w14:paraId="4DEFAACF" w14:textId="77777777" w:rsidR="00AB5A55" w:rsidRPr="00AB5A55" w:rsidRDefault="00AB5A55" w:rsidP="00AB5A5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B5A55">
        <w:rPr>
          <w:rFonts w:ascii="Arial" w:hAnsi="Arial" w:cs="Arial"/>
          <w:b/>
          <w:u w:val="single"/>
        </w:rPr>
        <w:t>Reviewer details:</w:t>
      </w:r>
    </w:p>
    <w:p w14:paraId="17D12DC9" w14:textId="77777777" w:rsidR="00AB5A55" w:rsidRPr="00AB5A55" w:rsidRDefault="00AB5A55" w:rsidP="00AB5A55">
      <w:pPr>
        <w:rPr>
          <w:rFonts w:ascii="Arial" w:hAnsi="Arial" w:cs="Arial"/>
          <w:b/>
          <w:color w:val="000000"/>
        </w:rPr>
      </w:pPr>
    </w:p>
    <w:p w14:paraId="7E789B91" w14:textId="73F4F7BE" w:rsidR="00AB5A55" w:rsidRPr="00AB5A55" w:rsidRDefault="00AB5A55" w:rsidP="00AB5A55">
      <w:pPr>
        <w:rPr>
          <w:rFonts w:ascii="Arial" w:hAnsi="Arial" w:cs="Arial"/>
        </w:rPr>
      </w:pPr>
      <w:proofErr w:type="spellStart"/>
      <w:r w:rsidRPr="00AB5A55">
        <w:rPr>
          <w:rFonts w:ascii="Arial" w:hAnsi="Arial" w:cs="Arial"/>
          <w:b/>
          <w:color w:val="000000"/>
        </w:rPr>
        <w:t>Subham</w:t>
      </w:r>
      <w:proofErr w:type="spellEnd"/>
      <w:r w:rsidRPr="00AB5A55">
        <w:rPr>
          <w:rFonts w:ascii="Arial" w:hAnsi="Arial" w:cs="Arial"/>
          <w:b/>
          <w:color w:val="000000"/>
        </w:rPr>
        <w:t xml:space="preserve"> De, Indian Institute of Technology Delhi, India</w:t>
      </w:r>
      <w:r w:rsidRPr="00AB5A55">
        <w:rPr>
          <w:rFonts w:ascii="Arial" w:hAnsi="Arial" w:cs="Arial"/>
          <w:b/>
          <w:color w:val="000000"/>
        </w:rPr>
        <w:br/>
      </w:r>
    </w:p>
    <w:bookmarkEnd w:id="2"/>
    <w:p w14:paraId="603CFD2D" w14:textId="1EC99040" w:rsidR="00AB5A55" w:rsidRPr="00AB5A55" w:rsidRDefault="00AB5A55">
      <w:pPr>
        <w:spacing w:line="200" w:lineRule="exact"/>
        <w:rPr>
          <w:rFonts w:ascii="Arial" w:hAnsi="Arial" w:cs="Arial"/>
        </w:rPr>
      </w:pPr>
    </w:p>
    <w:p w14:paraId="35AFA61E" w14:textId="2E848F96" w:rsidR="00AB5A55" w:rsidRPr="00AB5A55" w:rsidRDefault="00AB5A55">
      <w:pPr>
        <w:spacing w:line="200" w:lineRule="exact"/>
        <w:rPr>
          <w:rFonts w:ascii="Arial" w:hAnsi="Arial" w:cs="Arial"/>
        </w:rPr>
      </w:pPr>
    </w:p>
    <w:p w14:paraId="2E853A4C" w14:textId="481A300E" w:rsidR="00AB5A55" w:rsidRPr="00AB5A55" w:rsidRDefault="00AB5A55">
      <w:pPr>
        <w:spacing w:line="200" w:lineRule="exact"/>
        <w:rPr>
          <w:rFonts w:ascii="Arial" w:hAnsi="Arial" w:cs="Arial"/>
        </w:rPr>
      </w:pPr>
    </w:p>
    <w:p w14:paraId="2FB256A3" w14:textId="67B284FA" w:rsidR="00AB5A55" w:rsidRPr="00AB5A55" w:rsidRDefault="00AB5A55">
      <w:pPr>
        <w:spacing w:line="200" w:lineRule="exact"/>
        <w:rPr>
          <w:rFonts w:ascii="Arial" w:hAnsi="Arial" w:cs="Arial"/>
        </w:rPr>
      </w:pPr>
    </w:p>
    <w:p w14:paraId="46A45BE3" w14:textId="2A65F0FA" w:rsidR="00AB5A55" w:rsidRPr="00AB5A55" w:rsidRDefault="00AB5A55">
      <w:pPr>
        <w:spacing w:line="200" w:lineRule="exact"/>
        <w:rPr>
          <w:rFonts w:ascii="Arial" w:hAnsi="Arial" w:cs="Arial"/>
        </w:rPr>
      </w:pPr>
    </w:p>
    <w:p w14:paraId="23DA74AC" w14:textId="77777777" w:rsidR="00AB5A55" w:rsidRPr="00AB5A55" w:rsidRDefault="00AB5A55">
      <w:pPr>
        <w:spacing w:line="200" w:lineRule="exact"/>
        <w:rPr>
          <w:rFonts w:ascii="Arial" w:hAnsi="Arial" w:cs="Arial"/>
        </w:rPr>
      </w:pPr>
    </w:p>
    <w:sectPr w:rsidR="00AB5A55" w:rsidRPr="00AB5A55">
      <w:footerReference w:type="default" r:id="rId11"/>
      <w:pgSz w:w="23820" w:h="16840" w:orient="landscape"/>
      <w:pgMar w:top="1540" w:right="1220" w:bottom="280" w:left="1220" w:header="1309" w:footer="6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EC97F" w14:textId="77777777" w:rsidR="00DB01BA" w:rsidRDefault="00DB01BA">
      <w:r>
        <w:separator/>
      </w:r>
    </w:p>
  </w:endnote>
  <w:endnote w:type="continuationSeparator" w:id="0">
    <w:p w14:paraId="0DE26DB8" w14:textId="77777777" w:rsidR="00DB01BA" w:rsidRDefault="00DB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CDDA3" w14:textId="77777777" w:rsidR="001860EF" w:rsidRDefault="00DB01BA">
    <w:pPr>
      <w:spacing w:line="200" w:lineRule="exact"/>
    </w:pPr>
    <w:r>
      <w:pict w14:anchorId="582697B6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1pt;margin-top:796.75pt;width:52.25pt;height:10.05pt;z-index:-251662336;mso-position-horizontal-relative:page;mso-position-vertical-relative:page" filled="f" stroked="f">
          <v:textbox inset="0,0,0,0">
            <w:txbxContent>
              <w:p w14:paraId="4F1AF0F7" w14:textId="77777777" w:rsidR="001860EF" w:rsidRDefault="00334C8C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Cr</w:t>
                </w:r>
                <w:r>
                  <w:rPr>
                    <w:spacing w:val="1"/>
                    <w:sz w:val="16"/>
                    <w:szCs w:val="16"/>
                  </w:rPr>
                  <w:t>e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z w:val="16"/>
                    <w:szCs w:val="16"/>
                  </w:rPr>
                  <w:t>ted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2"/>
                    <w:sz w:val="16"/>
                    <w:szCs w:val="16"/>
                  </w:rPr>
                  <w:t>b</w:t>
                </w:r>
                <w:r>
                  <w:rPr>
                    <w:spacing w:val="-2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4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R</w:t>
                </w:r>
              </w:p>
            </w:txbxContent>
          </v:textbox>
          <w10:wrap anchorx="page" anchory="page"/>
        </v:shape>
      </w:pict>
    </w:r>
    <w:r>
      <w:pict w14:anchorId="5B9702BF">
        <v:shape id="_x0000_s2056" type="#_x0000_t202" style="position:absolute;margin-left:207.95pt;margin-top:796.75pt;width:55.65pt;height:10.05pt;z-index:-251661312;mso-position-horizontal-relative:page;mso-position-vertical-relative:page" filled="f" stroked="f">
          <v:textbox inset="0,0,0,0">
            <w:txbxContent>
              <w:p w14:paraId="7078E1D3" w14:textId="77777777" w:rsidR="001860EF" w:rsidRDefault="00334C8C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C</w:t>
                </w:r>
                <w:r>
                  <w:rPr>
                    <w:sz w:val="16"/>
                    <w:szCs w:val="16"/>
                  </w:rPr>
                  <w:t>hec</w:t>
                </w:r>
                <w:r>
                  <w:rPr>
                    <w:spacing w:val="-2"/>
                    <w:sz w:val="16"/>
                    <w:szCs w:val="16"/>
                  </w:rPr>
                  <w:t>k</w:t>
                </w:r>
                <w:r>
                  <w:rPr>
                    <w:spacing w:val="1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b</w:t>
                </w:r>
                <w:r>
                  <w:rPr>
                    <w:spacing w:val="-2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4"/>
                    <w:sz w:val="16"/>
                    <w:szCs w:val="16"/>
                  </w:rPr>
                  <w:t>P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4B514D3A">
        <v:shape id="_x0000_s2055" type="#_x0000_t202" style="position:absolute;margin-left:347.7pt;margin-top:796.75pt;width:67.85pt;height:10.05pt;z-index:-251660288;mso-position-horizontal-relative:page;mso-position-vertical-relative:page" filled="f" stroked="f">
          <v:textbox inset="0,0,0,0">
            <w:txbxContent>
              <w:p w14:paraId="022AFCEF" w14:textId="77777777" w:rsidR="001860EF" w:rsidRDefault="00334C8C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</w:t>
                </w:r>
                <w:r>
                  <w:rPr>
                    <w:spacing w:val="-2"/>
                    <w:sz w:val="16"/>
                    <w:szCs w:val="16"/>
                  </w:rPr>
                  <w:t>p</w:t>
                </w:r>
                <w:r>
                  <w:rPr>
                    <w:spacing w:val="2"/>
                    <w:sz w:val="16"/>
                    <w:szCs w:val="16"/>
                  </w:rPr>
                  <w:t>p</w:t>
                </w:r>
                <w:r>
                  <w:rPr>
                    <w:spacing w:val="-2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oved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-2"/>
                    <w:sz w:val="16"/>
                    <w:szCs w:val="16"/>
                  </w:rPr>
                  <w:t>b</w:t>
                </w:r>
                <w:r>
                  <w:rPr>
                    <w:spacing w:val="2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MBM</w:t>
                </w:r>
              </w:p>
            </w:txbxContent>
          </v:textbox>
          <w10:wrap anchorx="page" anchory="page"/>
        </v:shape>
      </w:pict>
    </w:r>
    <w:r>
      <w:pict w14:anchorId="090C7CDF">
        <v:shape id="_x0000_s2054" type="#_x0000_t202" style="position:absolute;margin-left:538.95pt;margin-top:796.75pt;width:80.45pt;height:10.05pt;z-index:-251659264;mso-position-horizontal-relative:page;mso-position-vertical-relative:page" filled="f" stroked="f">
          <v:textbox inset="0,0,0,0">
            <w:txbxContent>
              <w:p w14:paraId="2158DFF4" w14:textId="77777777" w:rsidR="001860EF" w:rsidRDefault="00334C8C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V</w:t>
                </w:r>
                <w:r>
                  <w:rPr>
                    <w:spacing w:val="1"/>
                    <w:sz w:val="16"/>
                    <w:szCs w:val="16"/>
                  </w:rPr>
                  <w:t>e</w:t>
                </w:r>
                <w:r>
                  <w:rPr>
                    <w:spacing w:val="-2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2"/>
                    <w:sz w:val="16"/>
                    <w:szCs w:val="16"/>
                  </w:rPr>
                  <w:t>i</w:t>
                </w:r>
                <w:r>
                  <w:rPr>
                    <w:spacing w:val="-2"/>
                    <w:sz w:val="16"/>
                    <w:szCs w:val="16"/>
                  </w:rPr>
                  <w:t>o</w:t>
                </w:r>
                <w:r>
                  <w:rPr>
                    <w:spacing w:val="2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 xml:space="preserve">3 </w:t>
                </w:r>
                <w:r>
                  <w:rPr>
                    <w:spacing w:val="-2"/>
                    <w:sz w:val="16"/>
                    <w:szCs w:val="16"/>
                  </w:rPr>
                  <w:t>(</w:t>
                </w:r>
                <w:r>
                  <w:rPr>
                    <w:sz w:val="16"/>
                    <w:szCs w:val="16"/>
                  </w:rPr>
                  <w:t>07-</w:t>
                </w:r>
                <w:r>
                  <w:rPr>
                    <w:spacing w:val="-2"/>
                    <w:sz w:val="16"/>
                    <w:szCs w:val="16"/>
                  </w:rPr>
                  <w:t>0</w:t>
                </w:r>
                <w:r>
                  <w:rPr>
                    <w:spacing w:val="2"/>
                    <w:sz w:val="16"/>
                    <w:szCs w:val="16"/>
                  </w:rPr>
                  <w:t>7</w:t>
                </w:r>
                <w:r>
                  <w:rPr>
                    <w:sz w:val="16"/>
                    <w:szCs w:val="16"/>
                  </w:rPr>
                  <w:t>-</w:t>
                </w:r>
                <w:r>
                  <w:rPr>
                    <w:spacing w:val="-2"/>
                    <w:sz w:val="16"/>
                    <w:szCs w:val="16"/>
                  </w:rPr>
                  <w:t>20</w:t>
                </w:r>
                <w:r>
                  <w:rPr>
                    <w:spacing w:val="2"/>
                    <w:sz w:val="16"/>
                    <w:szCs w:val="16"/>
                  </w:rPr>
                  <w:t>24</w:t>
                </w:r>
                <w:r>
                  <w:rPr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472D" w14:textId="77777777" w:rsidR="001860EF" w:rsidRDefault="001860EF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54BE8" w14:textId="77777777" w:rsidR="001860EF" w:rsidRDefault="00DB01BA">
    <w:pPr>
      <w:spacing w:line="200" w:lineRule="exact"/>
    </w:pPr>
    <w:r>
      <w:pict w14:anchorId="28074218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96.75pt;width:52.25pt;height:10.05pt;z-index:-251657216;mso-position-horizontal-relative:page;mso-position-vertical-relative:page" filled="f" stroked="f">
          <v:textbox inset="0,0,0,0">
            <w:txbxContent>
              <w:p w14:paraId="4084BE4E" w14:textId="77777777" w:rsidR="001860EF" w:rsidRDefault="00334C8C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Cr</w:t>
                </w:r>
                <w:r>
                  <w:rPr>
                    <w:spacing w:val="1"/>
                    <w:sz w:val="16"/>
                    <w:szCs w:val="16"/>
                  </w:rPr>
                  <w:t>e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z w:val="16"/>
                    <w:szCs w:val="16"/>
                  </w:rPr>
                  <w:t>ted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2"/>
                    <w:sz w:val="16"/>
                    <w:szCs w:val="16"/>
                  </w:rPr>
                  <w:t>b</w:t>
                </w:r>
                <w:r>
                  <w:rPr>
                    <w:spacing w:val="-2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4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R</w:t>
                </w:r>
              </w:p>
            </w:txbxContent>
          </v:textbox>
          <w10:wrap anchorx="page" anchory="page"/>
        </v:shape>
      </w:pict>
    </w:r>
    <w:r>
      <w:pict w14:anchorId="397F6417">
        <v:shape id="_x0000_s2051" type="#_x0000_t202" style="position:absolute;margin-left:207.95pt;margin-top:796.75pt;width:55.65pt;height:10.05pt;z-index:-251656192;mso-position-horizontal-relative:page;mso-position-vertical-relative:page" filled="f" stroked="f">
          <v:textbox inset="0,0,0,0">
            <w:txbxContent>
              <w:p w14:paraId="7F32DFF6" w14:textId="77777777" w:rsidR="001860EF" w:rsidRDefault="00334C8C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C</w:t>
                </w:r>
                <w:r>
                  <w:rPr>
                    <w:sz w:val="16"/>
                    <w:szCs w:val="16"/>
                  </w:rPr>
                  <w:t>hec</w:t>
                </w:r>
                <w:r>
                  <w:rPr>
                    <w:spacing w:val="-2"/>
                    <w:sz w:val="16"/>
                    <w:szCs w:val="16"/>
                  </w:rPr>
                  <w:t>k</w:t>
                </w:r>
                <w:r>
                  <w:rPr>
                    <w:spacing w:val="1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b</w:t>
                </w:r>
                <w:r>
                  <w:rPr>
                    <w:spacing w:val="-2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4"/>
                    <w:sz w:val="16"/>
                    <w:szCs w:val="16"/>
                  </w:rPr>
                  <w:t>P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672FAA3C">
        <v:shape id="_x0000_s2050" type="#_x0000_t202" style="position:absolute;margin-left:347.7pt;margin-top:796.75pt;width:67.85pt;height:10.05pt;z-index:-251655168;mso-position-horizontal-relative:page;mso-position-vertical-relative:page" filled="f" stroked="f">
          <v:textbox inset="0,0,0,0">
            <w:txbxContent>
              <w:p w14:paraId="2EE1D28C" w14:textId="77777777" w:rsidR="001860EF" w:rsidRDefault="00334C8C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</w:t>
                </w:r>
                <w:r>
                  <w:rPr>
                    <w:spacing w:val="-2"/>
                    <w:sz w:val="16"/>
                    <w:szCs w:val="16"/>
                  </w:rPr>
                  <w:t>p</w:t>
                </w:r>
                <w:r>
                  <w:rPr>
                    <w:spacing w:val="2"/>
                    <w:sz w:val="16"/>
                    <w:szCs w:val="16"/>
                  </w:rPr>
                  <w:t>p</w:t>
                </w:r>
                <w:r>
                  <w:rPr>
                    <w:spacing w:val="-2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oved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-2"/>
                    <w:sz w:val="16"/>
                    <w:szCs w:val="16"/>
                  </w:rPr>
                  <w:t>b</w:t>
                </w:r>
                <w:r>
                  <w:rPr>
                    <w:spacing w:val="2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MBM</w:t>
                </w:r>
              </w:p>
            </w:txbxContent>
          </v:textbox>
          <w10:wrap anchorx="page" anchory="page"/>
        </v:shape>
      </w:pict>
    </w:r>
    <w:r>
      <w:pict w14:anchorId="2AA29E82">
        <v:shape id="_x0000_s2049" type="#_x0000_t202" style="position:absolute;margin-left:538.95pt;margin-top:796.75pt;width:80.45pt;height:10.05pt;z-index:-251654144;mso-position-horizontal-relative:page;mso-position-vertical-relative:page" filled="f" stroked="f">
          <v:textbox inset="0,0,0,0">
            <w:txbxContent>
              <w:p w14:paraId="2F5BC08E" w14:textId="77777777" w:rsidR="001860EF" w:rsidRDefault="00334C8C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V</w:t>
                </w:r>
                <w:r>
                  <w:rPr>
                    <w:spacing w:val="1"/>
                    <w:sz w:val="16"/>
                    <w:szCs w:val="16"/>
                  </w:rPr>
                  <w:t>e</w:t>
                </w:r>
                <w:r>
                  <w:rPr>
                    <w:spacing w:val="-2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2"/>
                    <w:sz w:val="16"/>
                    <w:szCs w:val="16"/>
                  </w:rPr>
                  <w:t>i</w:t>
                </w:r>
                <w:r>
                  <w:rPr>
                    <w:spacing w:val="-2"/>
                    <w:sz w:val="16"/>
                    <w:szCs w:val="16"/>
                  </w:rPr>
                  <w:t>o</w:t>
                </w:r>
                <w:r>
                  <w:rPr>
                    <w:spacing w:val="2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 xml:space="preserve">3 </w:t>
                </w:r>
                <w:r>
                  <w:rPr>
                    <w:spacing w:val="-2"/>
                    <w:sz w:val="16"/>
                    <w:szCs w:val="16"/>
                  </w:rPr>
                  <w:t>(</w:t>
                </w:r>
                <w:r>
                  <w:rPr>
                    <w:sz w:val="16"/>
                    <w:szCs w:val="16"/>
                  </w:rPr>
                  <w:t>07-</w:t>
                </w:r>
                <w:r>
                  <w:rPr>
                    <w:spacing w:val="-2"/>
                    <w:sz w:val="16"/>
                    <w:szCs w:val="16"/>
                  </w:rPr>
                  <w:t>0</w:t>
                </w:r>
                <w:r>
                  <w:rPr>
                    <w:spacing w:val="2"/>
                    <w:sz w:val="16"/>
                    <w:szCs w:val="16"/>
                  </w:rPr>
                  <w:t>7</w:t>
                </w:r>
                <w:r>
                  <w:rPr>
                    <w:sz w:val="16"/>
                    <w:szCs w:val="16"/>
                  </w:rPr>
                  <w:t>-</w:t>
                </w:r>
                <w:r>
                  <w:rPr>
                    <w:spacing w:val="-2"/>
                    <w:sz w:val="16"/>
                    <w:szCs w:val="16"/>
                  </w:rPr>
                  <w:t>20</w:t>
                </w:r>
                <w:r>
                  <w:rPr>
                    <w:spacing w:val="2"/>
                    <w:sz w:val="16"/>
                    <w:szCs w:val="16"/>
                  </w:rPr>
                  <w:t>24</w:t>
                </w:r>
                <w:r>
                  <w:rPr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98D14" w14:textId="77777777" w:rsidR="00DB01BA" w:rsidRDefault="00DB01BA">
      <w:r>
        <w:separator/>
      </w:r>
    </w:p>
  </w:footnote>
  <w:footnote w:type="continuationSeparator" w:id="0">
    <w:p w14:paraId="4948ED86" w14:textId="77777777" w:rsidR="00DB01BA" w:rsidRDefault="00DB0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9A139" w14:textId="77777777" w:rsidR="001860EF" w:rsidRDefault="00DB01BA">
    <w:pPr>
      <w:spacing w:line="200" w:lineRule="exact"/>
    </w:pPr>
    <w:r>
      <w:pict w14:anchorId="2270B042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1pt;margin-top:64.45pt;width:86.75pt;height:14pt;z-index:-251663360;mso-position-horizontal-relative:page;mso-position-vertical-relative:page" filled="f" stroked="f">
          <v:textbox inset="0,0,0,0">
            <w:txbxContent>
              <w:p w14:paraId="3BA7AB7B" w14:textId="77777777" w:rsidR="001860EF" w:rsidRDefault="00334C8C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color w:val="003399"/>
                    <w:w w:val="112"/>
                    <w:sz w:val="24"/>
                    <w:szCs w:val="24"/>
                    <w:u w:val="thick" w:color="003399"/>
                  </w:rPr>
                  <w:t>Rev</w:t>
                </w:r>
                <w:r>
                  <w:rPr>
                    <w:color w:val="003399"/>
                    <w:spacing w:val="3"/>
                    <w:w w:val="112"/>
                    <w:sz w:val="24"/>
                    <w:szCs w:val="24"/>
                    <w:u w:val="thick" w:color="003399"/>
                  </w:rPr>
                  <w:t>i</w:t>
                </w:r>
                <w:r>
                  <w:rPr>
                    <w:color w:val="003399"/>
                    <w:w w:val="112"/>
                    <w:sz w:val="24"/>
                    <w:szCs w:val="24"/>
                    <w:u w:val="thick" w:color="003399"/>
                  </w:rPr>
                  <w:t>ew</w:t>
                </w:r>
                <w:r>
                  <w:rPr>
                    <w:color w:val="003399"/>
                    <w:spacing w:val="1"/>
                    <w:w w:val="11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color w:val="003399"/>
                    <w:w w:val="112"/>
                    <w:sz w:val="24"/>
                    <w:szCs w:val="24"/>
                    <w:u w:val="thick" w:color="003399"/>
                  </w:rPr>
                  <w:t>Form</w:t>
                </w:r>
                <w:r>
                  <w:rPr>
                    <w:color w:val="003399"/>
                    <w:spacing w:val="15"/>
                    <w:w w:val="11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color w:val="003399"/>
                    <w:w w:val="112"/>
                    <w:sz w:val="24"/>
                    <w:szCs w:val="24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DF22B" w14:textId="77777777" w:rsidR="001860EF" w:rsidRDefault="00DB01BA">
    <w:pPr>
      <w:spacing w:line="200" w:lineRule="exact"/>
    </w:pPr>
    <w:r>
      <w:pict w14:anchorId="3F1F1F79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pt;margin-top:64.45pt;width:86.75pt;height:14pt;z-index:-251658240;mso-position-horizontal-relative:page;mso-position-vertical-relative:page" filled="f" stroked="f">
          <v:textbox inset="0,0,0,0">
            <w:txbxContent>
              <w:p w14:paraId="7B13FD90" w14:textId="77777777" w:rsidR="001860EF" w:rsidRDefault="00334C8C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color w:val="003399"/>
                    <w:w w:val="112"/>
                    <w:sz w:val="24"/>
                    <w:szCs w:val="24"/>
                    <w:u w:val="thick" w:color="003399"/>
                  </w:rPr>
                  <w:t>Rev</w:t>
                </w:r>
                <w:r>
                  <w:rPr>
                    <w:color w:val="003399"/>
                    <w:spacing w:val="3"/>
                    <w:w w:val="112"/>
                    <w:sz w:val="24"/>
                    <w:szCs w:val="24"/>
                    <w:u w:val="thick" w:color="003399"/>
                  </w:rPr>
                  <w:t>i</w:t>
                </w:r>
                <w:r>
                  <w:rPr>
                    <w:color w:val="003399"/>
                    <w:w w:val="112"/>
                    <w:sz w:val="24"/>
                    <w:szCs w:val="24"/>
                    <w:u w:val="thick" w:color="003399"/>
                  </w:rPr>
                  <w:t>ew</w:t>
                </w:r>
                <w:r>
                  <w:rPr>
                    <w:color w:val="003399"/>
                    <w:spacing w:val="1"/>
                    <w:w w:val="11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color w:val="003399"/>
                    <w:w w:val="112"/>
                    <w:sz w:val="24"/>
                    <w:szCs w:val="24"/>
                    <w:u w:val="thick" w:color="003399"/>
                  </w:rPr>
                  <w:t>Form</w:t>
                </w:r>
                <w:r>
                  <w:rPr>
                    <w:color w:val="003399"/>
                    <w:spacing w:val="15"/>
                    <w:w w:val="11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color w:val="003399"/>
                    <w:w w:val="112"/>
                    <w:sz w:val="24"/>
                    <w:szCs w:val="24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63066"/>
    <w:multiLevelType w:val="multilevel"/>
    <w:tmpl w:val="DC86865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EF"/>
    <w:rsid w:val="00026D8D"/>
    <w:rsid w:val="001860EF"/>
    <w:rsid w:val="00334C8C"/>
    <w:rsid w:val="004E3ADD"/>
    <w:rsid w:val="00894C15"/>
    <w:rsid w:val="009A7FDF"/>
    <w:rsid w:val="009E1478"/>
    <w:rsid w:val="00AB5A55"/>
    <w:rsid w:val="00AE5EE9"/>
    <w:rsid w:val="00DB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35B98967"/>
  <w15:docId w15:val="{C037B4E7-70F4-43A9-836D-8F37AC74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Affiliation">
    <w:name w:val="Affiliation"/>
    <w:basedOn w:val="Normal"/>
    <w:rsid w:val="00AB5A55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3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1040</Words>
  <Characters>5929</Characters>
  <Application>Microsoft Office Word</Application>
  <DocSecurity>0</DocSecurity>
  <Lines>49</Lines>
  <Paragraphs>13</Paragraphs>
  <ScaleCrop>false</ScaleCrop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1186</cp:lastModifiedBy>
  <cp:revision>5</cp:revision>
  <dcterms:created xsi:type="dcterms:W3CDTF">2025-07-10T09:10:00Z</dcterms:created>
  <dcterms:modified xsi:type="dcterms:W3CDTF">2025-07-17T08:00:00Z</dcterms:modified>
</cp:coreProperties>
</file>