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05" w:rsidRPr="002E11A2" w:rsidRDefault="00851C05">
      <w:pPr>
        <w:spacing w:before="9" w:line="180" w:lineRule="exact"/>
        <w:rPr>
          <w:rFonts w:ascii="Arial" w:hAnsi="Arial" w:cs="Arial"/>
        </w:rPr>
      </w:pPr>
      <w:bookmarkStart w:id="0" w:name="_GoBack"/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851C05" w:rsidRPr="002E11A2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  <w:spacing w:val="1"/>
              </w:rPr>
              <w:t>J</w:t>
            </w:r>
            <w:r w:rsidRPr="002E11A2">
              <w:rPr>
                <w:rFonts w:ascii="Arial" w:eastAsia="Arial" w:hAnsi="Arial" w:cs="Arial"/>
              </w:rPr>
              <w:t>o</w:t>
            </w:r>
            <w:r w:rsidRPr="002E11A2">
              <w:rPr>
                <w:rFonts w:ascii="Arial" w:eastAsia="Arial" w:hAnsi="Arial" w:cs="Arial"/>
                <w:spacing w:val="-1"/>
              </w:rPr>
              <w:t>u</w:t>
            </w:r>
            <w:r w:rsidRPr="002E11A2">
              <w:rPr>
                <w:rFonts w:ascii="Arial" w:eastAsia="Arial" w:hAnsi="Arial" w:cs="Arial"/>
                <w:spacing w:val="1"/>
              </w:rPr>
              <w:t>r</w:t>
            </w:r>
            <w:r w:rsidRPr="002E11A2">
              <w:rPr>
                <w:rFonts w:ascii="Arial" w:eastAsia="Arial" w:hAnsi="Arial" w:cs="Arial"/>
              </w:rPr>
              <w:t>n</w:t>
            </w:r>
            <w:r w:rsidRPr="002E11A2">
              <w:rPr>
                <w:rFonts w:ascii="Arial" w:eastAsia="Arial" w:hAnsi="Arial" w:cs="Arial"/>
                <w:spacing w:val="-1"/>
              </w:rPr>
              <w:t>a</w:t>
            </w:r>
            <w:r w:rsidRPr="002E11A2">
              <w:rPr>
                <w:rFonts w:ascii="Arial" w:eastAsia="Arial" w:hAnsi="Arial" w:cs="Arial"/>
              </w:rPr>
              <w:t>l</w:t>
            </w:r>
            <w:r w:rsidRPr="002E11A2">
              <w:rPr>
                <w:rFonts w:ascii="Arial" w:eastAsia="Arial" w:hAnsi="Arial" w:cs="Arial"/>
                <w:spacing w:val="-6"/>
              </w:rPr>
              <w:t xml:space="preserve"> </w:t>
            </w:r>
            <w:r w:rsidRPr="002E11A2">
              <w:rPr>
                <w:rFonts w:ascii="Arial" w:eastAsia="Arial" w:hAnsi="Arial" w:cs="Arial"/>
              </w:rPr>
              <w:t>Na</w:t>
            </w:r>
            <w:r w:rsidRPr="002E11A2">
              <w:rPr>
                <w:rFonts w:ascii="Arial" w:eastAsia="Arial" w:hAnsi="Arial" w:cs="Arial"/>
                <w:spacing w:val="2"/>
              </w:rPr>
              <w:t>m</w:t>
            </w:r>
            <w:r w:rsidRPr="002E11A2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93500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Ar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>c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hi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2"/>
                </w:rPr>
                <w:t>v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es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9"/>
                </w:rPr>
                <w:t xml:space="preserve"> 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of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 xml:space="preserve"> 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C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3"/>
                </w:rPr>
                <w:t>u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>rr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ent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6"/>
                </w:rPr>
                <w:t xml:space="preserve"> 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2"/>
                </w:rPr>
                <w:t>R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e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>s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2"/>
                </w:rPr>
                <w:t>e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a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>r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ch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9"/>
                </w:rPr>
                <w:t xml:space="preserve"> 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In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1"/>
                </w:rPr>
                <w:t>t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2"/>
                </w:rPr>
                <w:t>e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-1"/>
                </w:rPr>
                <w:t>r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nati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  <w:spacing w:val="1"/>
                </w:rPr>
                <w:t>o</w:t>
              </w:r>
              <w:r w:rsidR="006E72DC" w:rsidRPr="002E11A2">
                <w:rPr>
                  <w:rFonts w:ascii="Arial" w:eastAsia="Arial" w:hAnsi="Arial" w:cs="Arial"/>
                  <w:b/>
                  <w:color w:val="0000FF"/>
                </w:rPr>
                <w:t>nal</w:t>
              </w:r>
            </w:hyperlink>
          </w:p>
        </w:tc>
      </w:tr>
      <w:tr w:rsidR="00851C05" w:rsidRPr="002E11A2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</w:rPr>
              <w:t>M</w:t>
            </w:r>
            <w:r w:rsidRPr="002E11A2">
              <w:rPr>
                <w:rFonts w:ascii="Arial" w:eastAsia="Arial" w:hAnsi="Arial" w:cs="Arial"/>
                <w:spacing w:val="-1"/>
              </w:rPr>
              <w:t>a</w:t>
            </w:r>
            <w:r w:rsidRPr="002E11A2">
              <w:rPr>
                <w:rFonts w:ascii="Arial" w:eastAsia="Arial" w:hAnsi="Arial" w:cs="Arial"/>
              </w:rPr>
              <w:t>n</w:t>
            </w:r>
            <w:r w:rsidRPr="002E11A2">
              <w:rPr>
                <w:rFonts w:ascii="Arial" w:eastAsia="Arial" w:hAnsi="Arial" w:cs="Arial"/>
                <w:spacing w:val="-1"/>
              </w:rPr>
              <w:t>u</w:t>
            </w:r>
            <w:r w:rsidRPr="002E11A2">
              <w:rPr>
                <w:rFonts w:ascii="Arial" w:eastAsia="Arial" w:hAnsi="Arial" w:cs="Arial"/>
                <w:spacing w:val="1"/>
              </w:rPr>
              <w:t>scr</w:t>
            </w:r>
            <w:r w:rsidRPr="002E11A2">
              <w:rPr>
                <w:rFonts w:ascii="Arial" w:eastAsia="Arial" w:hAnsi="Arial" w:cs="Arial"/>
                <w:spacing w:val="-1"/>
              </w:rPr>
              <w:t>i</w:t>
            </w:r>
            <w:r w:rsidRPr="002E11A2">
              <w:rPr>
                <w:rFonts w:ascii="Arial" w:eastAsia="Arial" w:hAnsi="Arial" w:cs="Arial"/>
                <w:spacing w:val="2"/>
              </w:rPr>
              <w:t>p</w:t>
            </w:r>
            <w:r w:rsidRPr="002E11A2">
              <w:rPr>
                <w:rFonts w:ascii="Arial" w:eastAsia="Arial" w:hAnsi="Arial" w:cs="Arial"/>
              </w:rPr>
              <w:t>t</w:t>
            </w:r>
            <w:r w:rsidRPr="002E11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2E11A2">
              <w:rPr>
                <w:rFonts w:ascii="Arial" w:eastAsia="Arial" w:hAnsi="Arial" w:cs="Arial"/>
              </w:rPr>
              <w:t>N</w:t>
            </w:r>
            <w:r w:rsidRPr="002E11A2">
              <w:rPr>
                <w:rFonts w:ascii="Arial" w:eastAsia="Arial" w:hAnsi="Arial" w:cs="Arial"/>
                <w:spacing w:val="2"/>
              </w:rPr>
              <w:t>u</w:t>
            </w:r>
            <w:r w:rsidRPr="002E11A2">
              <w:rPr>
                <w:rFonts w:ascii="Arial" w:eastAsia="Arial" w:hAnsi="Arial" w:cs="Arial"/>
              </w:rPr>
              <w:t>m</w:t>
            </w:r>
            <w:r w:rsidRPr="002E11A2">
              <w:rPr>
                <w:rFonts w:ascii="Arial" w:eastAsia="Arial" w:hAnsi="Arial" w:cs="Arial"/>
                <w:spacing w:val="-1"/>
              </w:rPr>
              <w:t>b</w:t>
            </w:r>
            <w:r w:rsidRPr="002E11A2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  <w:b/>
              </w:rPr>
              <w:t>M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2E11A2">
              <w:rPr>
                <w:rFonts w:ascii="Arial" w:eastAsia="Arial" w:hAnsi="Arial" w:cs="Arial"/>
                <w:b/>
              </w:rPr>
              <w:t>_A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2E11A2">
              <w:rPr>
                <w:rFonts w:ascii="Arial" w:eastAsia="Arial" w:hAnsi="Arial" w:cs="Arial"/>
                <w:b/>
              </w:rPr>
              <w:t>RI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_</w:t>
            </w:r>
            <w:r w:rsidRPr="002E11A2">
              <w:rPr>
                <w:rFonts w:ascii="Arial" w:eastAsia="Arial" w:hAnsi="Arial" w:cs="Arial"/>
                <w:b/>
              </w:rPr>
              <w:t>1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4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2E11A2">
              <w:rPr>
                <w:rFonts w:ascii="Arial" w:eastAsia="Arial" w:hAnsi="Arial" w:cs="Arial"/>
                <w:b/>
              </w:rPr>
              <w:t>7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7</w:t>
            </w:r>
            <w:r w:rsidRPr="002E11A2">
              <w:rPr>
                <w:rFonts w:ascii="Arial" w:eastAsia="Arial" w:hAnsi="Arial" w:cs="Arial"/>
                <w:b/>
              </w:rPr>
              <w:t>2</w:t>
            </w:r>
          </w:p>
        </w:tc>
      </w:tr>
      <w:tr w:rsidR="00851C05" w:rsidRPr="002E11A2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</w:rPr>
              <w:t>T</w:t>
            </w:r>
            <w:r w:rsidRPr="002E11A2">
              <w:rPr>
                <w:rFonts w:ascii="Arial" w:eastAsia="Arial" w:hAnsi="Arial" w:cs="Arial"/>
                <w:spacing w:val="-1"/>
              </w:rPr>
              <w:t>i</w:t>
            </w:r>
            <w:r w:rsidRPr="002E11A2">
              <w:rPr>
                <w:rFonts w:ascii="Arial" w:eastAsia="Arial" w:hAnsi="Arial" w:cs="Arial"/>
              </w:rPr>
              <w:t>t</w:t>
            </w:r>
            <w:r w:rsidRPr="002E11A2">
              <w:rPr>
                <w:rFonts w:ascii="Arial" w:eastAsia="Arial" w:hAnsi="Arial" w:cs="Arial"/>
                <w:spacing w:val="-1"/>
              </w:rPr>
              <w:t>l</w:t>
            </w:r>
            <w:r w:rsidRPr="002E11A2">
              <w:rPr>
                <w:rFonts w:ascii="Arial" w:eastAsia="Arial" w:hAnsi="Arial" w:cs="Arial"/>
              </w:rPr>
              <w:t>e</w:t>
            </w:r>
            <w:r w:rsidRPr="002E11A2">
              <w:rPr>
                <w:rFonts w:ascii="Arial" w:eastAsia="Arial" w:hAnsi="Arial" w:cs="Arial"/>
                <w:spacing w:val="-2"/>
              </w:rPr>
              <w:t xml:space="preserve"> </w:t>
            </w:r>
            <w:r w:rsidRPr="002E11A2">
              <w:rPr>
                <w:rFonts w:ascii="Arial" w:eastAsia="Arial" w:hAnsi="Arial" w:cs="Arial"/>
              </w:rPr>
              <w:t>of</w:t>
            </w:r>
            <w:r w:rsidRPr="002E11A2">
              <w:rPr>
                <w:rFonts w:ascii="Arial" w:eastAsia="Arial" w:hAnsi="Arial" w:cs="Arial"/>
                <w:spacing w:val="-3"/>
              </w:rPr>
              <w:t xml:space="preserve"> </w:t>
            </w:r>
            <w:r w:rsidRPr="002E11A2">
              <w:rPr>
                <w:rFonts w:ascii="Arial" w:eastAsia="Arial" w:hAnsi="Arial" w:cs="Arial"/>
                <w:spacing w:val="2"/>
              </w:rPr>
              <w:t>t</w:t>
            </w:r>
            <w:r w:rsidRPr="002E11A2">
              <w:rPr>
                <w:rFonts w:ascii="Arial" w:eastAsia="Arial" w:hAnsi="Arial" w:cs="Arial"/>
              </w:rPr>
              <w:t>he</w:t>
            </w:r>
            <w:r w:rsidRPr="002E11A2">
              <w:rPr>
                <w:rFonts w:ascii="Arial" w:eastAsia="Arial" w:hAnsi="Arial" w:cs="Arial"/>
                <w:spacing w:val="-2"/>
              </w:rPr>
              <w:t xml:space="preserve"> </w:t>
            </w:r>
            <w:r w:rsidRPr="002E11A2">
              <w:rPr>
                <w:rFonts w:ascii="Arial" w:eastAsia="Arial" w:hAnsi="Arial" w:cs="Arial"/>
              </w:rPr>
              <w:t>M</w:t>
            </w:r>
            <w:r w:rsidRPr="002E11A2">
              <w:rPr>
                <w:rFonts w:ascii="Arial" w:eastAsia="Arial" w:hAnsi="Arial" w:cs="Arial"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spacing w:val="2"/>
              </w:rPr>
              <w:t>n</w:t>
            </w:r>
            <w:r w:rsidRPr="002E11A2">
              <w:rPr>
                <w:rFonts w:ascii="Arial" w:eastAsia="Arial" w:hAnsi="Arial" w:cs="Arial"/>
              </w:rPr>
              <w:t>u</w:t>
            </w:r>
            <w:r w:rsidRPr="002E11A2">
              <w:rPr>
                <w:rFonts w:ascii="Arial" w:eastAsia="Arial" w:hAnsi="Arial" w:cs="Arial"/>
                <w:spacing w:val="1"/>
              </w:rPr>
              <w:t>scr</w:t>
            </w:r>
            <w:r w:rsidRPr="002E11A2">
              <w:rPr>
                <w:rFonts w:ascii="Arial" w:eastAsia="Arial" w:hAnsi="Arial" w:cs="Arial"/>
                <w:spacing w:val="-1"/>
              </w:rPr>
              <w:t>i</w:t>
            </w:r>
            <w:r w:rsidRPr="002E11A2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94"/>
              <w:ind w:left="102" w:right="378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  <w:b/>
              </w:rPr>
              <w:t>Le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2E11A2">
              <w:rPr>
                <w:rFonts w:ascii="Arial" w:eastAsia="Arial" w:hAnsi="Arial" w:cs="Arial"/>
                <w:b/>
              </w:rPr>
              <w:t>el</w:t>
            </w:r>
            <w:r w:rsidRPr="002E11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of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kn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ow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2E11A2">
              <w:rPr>
                <w:rFonts w:ascii="Arial" w:eastAsia="Arial" w:hAnsi="Arial" w:cs="Arial"/>
                <w:b/>
              </w:rPr>
              <w:t>ed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  <w:r w:rsidRPr="002E11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of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or</w:t>
            </w:r>
            <w:r w:rsidRPr="002E11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2E11A2">
              <w:rPr>
                <w:rFonts w:ascii="Arial" w:eastAsia="Arial" w:hAnsi="Arial" w:cs="Arial"/>
                <w:b/>
              </w:rPr>
              <w:t>hodon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2E11A2">
              <w:rPr>
                <w:rFonts w:ascii="Arial" w:eastAsia="Arial" w:hAnsi="Arial" w:cs="Arial"/>
                <w:b/>
              </w:rPr>
              <w:t>ists</w:t>
            </w:r>
            <w:r w:rsidRPr="002E11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eg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ding</w:t>
            </w:r>
            <w:r w:rsidRPr="002E11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the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in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2E11A2">
              <w:rPr>
                <w:rFonts w:ascii="Arial" w:eastAsia="Arial" w:hAnsi="Arial" w:cs="Arial"/>
                <w:b/>
              </w:rPr>
              <w:t>ic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2E11A2">
              <w:rPr>
                <w:rFonts w:ascii="Arial" w:eastAsia="Arial" w:hAnsi="Arial" w:cs="Arial"/>
                <w:b/>
              </w:rPr>
              <w:t>ion</w:t>
            </w:r>
            <w:r w:rsidRPr="002E11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for</w:t>
            </w:r>
            <w:r w:rsidRPr="002E11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t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2E11A2">
              <w:rPr>
                <w:rFonts w:ascii="Arial" w:eastAsia="Arial" w:hAnsi="Arial" w:cs="Arial"/>
                <w:b/>
              </w:rPr>
              <w:t>cti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2E11A2">
              <w:rPr>
                <w:rFonts w:ascii="Arial" w:eastAsia="Arial" w:hAnsi="Arial" w:cs="Arial"/>
                <w:b/>
              </w:rPr>
              <w:t>n</w:t>
            </w:r>
            <w:r w:rsidRPr="002E11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or 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x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2E11A2">
              <w:rPr>
                <w:rFonts w:ascii="Arial" w:eastAsia="Arial" w:hAnsi="Arial" w:cs="Arial"/>
                <w:b/>
              </w:rPr>
              <w:t>cti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2E11A2">
              <w:rPr>
                <w:rFonts w:ascii="Arial" w:eastAsia="Arial" w:hAnsi="Arial" w:cs="Arial"/>
                <w:b/>
              </w:rPr>
              <w:t>n</w:t>
            </w:r>
            <w:r w:rsidRPr="002E11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of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im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2E11A2">
              <w:rPr>
                <w:rFonts w:ascii="Arial" w:eastAsia="Arial" w:hAnsi="Arial" w:cs="Arial"/>
                <w:b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2E11A2">
              <w:rPr>
                <w:rFonts w:ascii="Arial" w:eastAsia="Arial" w:hAnsi="Arial" w:cs="Arial"/>
                <w:b/>
              </w:rPr>
              <w:t>ed</w:t>
            </w:r>
            <w:r w:rsidRPr="002E11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  <w:spacing w:val="3"/>
              </w:rPr>
              <w:t>m</w:t>
            </w:r>
            <w:r w:rsidRPr="002E11A2">
              <w:rPr>
                <w:rFonts w:ascii="Arial" w:eastAsia="Arial" w:hAnsi="Arial" w:cs="Arial"/>
                <w:b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x</w:t>
            </w:r>
            <w:r w:rsidRPr="002E11A2">
              <w:rPr>
                <w:rFonts w:ascii="Arial" w:eastAsia="Arial" w:hAnsi="Arial" w:cs="Arial"/>
                <w:b/>
              </w:rPr>
              <w:t>il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2E11A2">
              <w:rPr>
                <w:rFonts w:ascii="Arial" w:eastAsia="Arial" w:hAnsi="Arial" w:cs="Arial"/>
                <w:b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y</w:t>
            </w:r>
            <w:r w:rsidRPr="002E11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c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b/>
              </w:rPr>
              <w:t>nin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2E11A2">
              <w:rPr>
                <w:rFonts w:ascii="Arial" w:eastAsia="Arial" w:hAnsi="Arial" w:cs="Arial"/>
                <w:b/>
              </w:rPr>
              <w:t>s</w:t>
            </w:r>
            <w:r w:rsidRPr="002E11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(IMC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)</w:t>
            </w:r>
            <w:r w:rsidRPr="002E11A2">
              <w:rPr>
                <w:rFonts w:ascii="Arial" w:eastAsia="Arial" w:hAnsi="Arial" w:cs="Arial"/>
                <w:b/>
              </w:rPr>
              <w:t>:</w:t>
            </w:r>
            <w:r w:rsidRPr="002E11A2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o</w:t>
            </w:r>
            <w:r w:rsidRPr="002E11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2E11A2">
              <w:rPr>
                <w:rFonts w:ascii="Arial" w:eastAsia="Arial" w:hAnsi="Arial" w:cs="Arial"/>
                <w:b/>
              </w:rPr>
              <w:t>s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er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2E11A2">
              <w:rPr>
                <w:rFonts w:ascii="Arial" w:eastAsia="Arial" w:hAnsi="Arial" w:cs="Arial"/>
                <w:b/>
              </w:rPr>
              <w:t>ati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2E11A2">
              <w:rPr>
                <w:rFonts w:ascii="Arial" w:eastAsia="Arial" w:hAnsi="Arial" w:cs="Arial"/>
                <w:b/>
              </w:rPr>
              <w:t>nal</w:t>
            </w:r>
            <w:r w:rsidRPr="002E11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ch</w:t>
            </w:r>
            <w:r w:rsidRPr="002E11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and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liter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2E11A2">
              <w:rPr>
                <w:rFonts w:ascii="Arial" w:eastAsia="Arial" w:hAnsi="Arial" w:cs="Arial"/>
                <w:b/>
              </w:rPr>
              <w:t>u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 xml:space="preserve">e 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2E11A2">
              <w:rPr>
                <w:rFonts w:ascii="Arial" w:eastAsia="Arial" w:hAnsi="Arial" w:cs="Arial"/>
                <w:b/>
              </w:rPr>
              <w:t>ew</w:t>
            </w:r>
          </w:p>
        </w:tc>
      </w:tr>
      <w:tr w:rsidR="00851C05" w:rsidRPr="002E11A2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</w:rPr>
              <w:t>T</w:t>
            </w:r>
            <w:r w:rsidRPr="002E11A2">
              <w:rPr>
                <w:rFonts w:ascii="Arial" w:eastAsia="Arial" w:hAnsi="Arial" w:cs="Arial"/>
                <w:spacing w:val="1"/>
              </w:rPr>
              <w:t>y</w:t>
            </w:r>
            <w:r w:rsidRPr="002E11A2">
              <w:rPr>
                <w:rFonts w:ascii="Arial" w:eastAsia="Arial" w:hAnsi="Arial" w:cs="Arial"/>
              </w:rPr>
              <w:t>pe</w:t>
            </w:r>
            <w:r w:rsidRPr="002E11A2">
              <w:rPr>
                <w:rFonts w:ascii="Arial" w:eastAsia="Arial" w:hAnsi="Arial" w:cs="Arial"/>
                <w:spacing w:val="-5"/>
              </w:rPr>
              <w:t xml:space="preserve"> </w:t>
            </w:r>
            <w:r w:rsidRPr="002E11A2">
              <w:rPr>
                <w:rFonts w:ascii="Arial" w:eastAsia="Arial" w:hAnsi="Arial" w:cs="Arial"/>
              </w:rPr>
              <w:t>of</w:t>
            </w:r>
            <w:r w:rsidRPr="002E11A2">
              <w:rPr>
                <w:rFonts w:ascii="Arial" w:eastAsia="Arial" w:hAnsi="Arial" w:cs="Arial"/>
                <w:spacing w:val="-3"/>
              </w:rPr>
              <w:t xml:space="preserve"> </w:t>
            </w:r>
            <w:r w:rsidRPr="002E11A2">
              <w:rPr>
                <w:rFonts w:ascii="Arial" w:eastAsia="Arial" w:hAnsi="Arial" w:cs="Arial"/>
                <w:spacing w:val="2"/>
              </w:rPr>
              <w:t>t</w:t>
            </w:r>
            <w:r w:rsidRPr="002E11A2">
              <w:rPr>
                <w:rFonts w:ascii="Arial" w:eastAsia="Arial" w:hAnsi="Arial" w:cs="Arial"/>
              </w:rPr>
              <w:t>he</w:t>
            </w:r>
            <w:r w:rsidRPr="002E11A2">
              <w:rPr>
                <w:rFonts w:ascii="Arial" w:eastAsia="Arial" w:hAnsi="Arial" w:cs="Arial"/>
                <w:spacing w:val="-2"/>
              </w:rPr>
              <w:t xml:space="preserve"> </w:t>
            </w:r>
            <w:r w:rsidRPr="002E11A2">
              <w:rPr>
                <w:rFonts w:ascii="Arial" w:eastAsia="Arial" w:hAnsi="Arial" w:cs="Arial"/>
                <w:spacing w:val="-1"/>
              </w:rPr>
              <w:t>A</w:t>
            </w:r>
            <w:r w:rsidRPr="002E11A2">
              <w:rPr>
                <w:rFonts w:ascii="Arial" w:eastAsia="Arial" w:hAnsi="Arial" w:cs="Arial"/>
                <w:spacing w:val="1"/>
              </w:rPr>
              <w:t>r</w:t>
            </w:r>
            <w:r w:rsidRPr="002E11A2">
              <w:rPr>
                <w:rFonts w:ascii="Arial" w:eastAsia="Arial" w:hAnsi="Arial" w:cs="Arial"/>
              </w:rPr>
              <w:t>t</w:t>
            </w:r>
            <w:r w:rsidRPr="002E11A2">
              <w:rPr>
                <w:rFonts w:ascii="Arial" w:eastAsia="Arial" w:hAnsi="Arial" w:cs="Arial"/>
                <w:spacing w:val="-1"/>
              </w:rPr>
              <w:t>i</w:t>
            </w:r>
            <w:r w:rsidRPr="002E11A2">
              <w:rPr>
                <w:rFonts w:ascii="Arial" w:eastAsia="Arial" w:hAnsi="Arial" w:cs="Arial"/>
                <w:spacing w:val="1"/>
              </w:rPr>
              <w:t>cl</w:t>
            </w:r>
            <w:r w:rsidRPr="002E11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2E11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igi</w:t>
            </w:r>
            <w:r w:rsidRPr="002E11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2E11A2">
              <w:rPr>
                <w:rFonts w:ascii="Arial" w:eastAsia="Arial" w:hAnsi="Arial" w:cs="Arial"/>
                <w:b/>
              </w:rPr>
              <w:t>al</w:t>
            </w:r>
            <w:r w:rsidRPr="002E11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2E11A2">
              <w:rPr>
                <w:rFonts w:ascii="Arial" w:eastAsia="Arial" w:hAnsi="Arial" w:cs="Arial"/>
                <w:b/>
              </w:rPr>
              <w:t>a</w:t>
            </w:r>
            <w:r w:rsidRPr="002E11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E11A2">
              <w:rPr>
                <w:rFonts w:ascii="Arial" w:eastAsia="Arial" w:hAnsi="Arial" w:cs="Arial"/>
                <w:b/>
              </w:rPr>
              <w:t>ch</w:t>
            </w:r>
            <w:r w:rsidRPr="002E11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eastAsia="Arial" w:hAnsi="Arial" w:cs="Arial"/>
                <w:b/>
              </w:rPr>
              <w:t>Artic</w:t>
            </w:r>
            <w:r w:rsidRPr="002E11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2E11A2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CB27B0" w:rsidRPr="002E11A2" w:rsidRDefault="00CB27B0">
      <w:pPr>
        <w:spacing w:before="33" w:line="220" w:lineRule="exact"/>
        <w:ind w:left="220"/>
        <w:rPr>
          <w:rFonts w:ascii="Arial" w:hAnsi="Arial" w:cs="Arial"/>
          <w:b/>
          <w:position w:val="-1"/>
          <w:highlight w:val="yellow"/>
        </w:rPr>
      </w:pPr>
    </w:p>
    <w:p w:rsidR="00851C05" w:rsidRPr="002E11A2" w:rsidRDefault="00693500">
      <w:pPr>
        <w:spacing w:before="33" w:line="220" w:lineRule="exact"/>
        <w:ind w:left="220"/>
        <w:rPr>
          <w:rFonts w:ascii="Arial" w:hAnsi="Arial" w:cs="Arial"/>
        </w:rPr>
      </w:pPr>
      <w:r w:rsidRPr="002E11A2">
        <w:rPr>
          <w:rFonts w:ascii="Arial" w:hAnsi="Arial" w:cs="Arial"/>
        </w:rPr>
        <w:pict>
          <v:group id="_x0000_s1054" style="position:absolute;left:0;text-align:left;margin-left:339.1pt;margin-top:49.95pt;width:429.7pt;height:23.9pt;z-index:-251658240;mso-position-horizontal-relative:page" coordorigin="6782,999" coordsize="8594,478">
            <v:shape id="_x0000_s1056" style="position:absolute;left:6792;top:1009;width:8574;height:230" coordorigin="6792,1009" coordsize="8574,230" path="m6792,1240r8574,l15366,1009r-8574,l6792,1240xe" fillcolor="yellow" stroked="f">
              <v:path arrowok="t"/>
            </v:shape>
            <v:shape id="_x0000_s1055" style="position:absolute;left:6792;top:1240;width:617;height:228" coordorigin="6792,1240" coordsize="617,228" path="m6792,1468r617,l7409,1240r-617,l6792,1468xe" fillcolor="yellow" stroked="f">
              <v:path arrowok="t"/>
            </v:shape>
            <w10:wrap anchorx="page"/>
          </v:group>
        </w:pict>
      </w:r>
      <w:r w:rsidR="006E72DC" w:rsidRPr="002E11A2">
        <w:rPr>
          <w:rFonts w:ascii="Arial" w:hAnsi="Arial" w:cs="Arial"/>
          <w:b/>
          <w:position w:val="-1"/>
          <w:highlight w:val="yellow"/>
        </w:rPr>
        <w:t>PART</w:t>
      </w:r>
      <w:r w:rsidR="006E72DC" w:rsidRPr="002E11A2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6E72DC" w:rsidRPr="002E11A2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6E72DC" w:rsidRPr="002E11A2">
        <w:rPr>
          <w:rFonts w:ascii="Arial" w:hAnsi="Arial" w:cs="Arial"/>
          <w:b/>
          <w:position w:val="-1"/>
          <w:highlight w:val="yellow"/>
        </w:rPr>
        <w:t>:</w:t>
      </w:r>
      <w:r w:rsidR="006E72DC" w:rsidRPr="002E11A2">
        <w:rPr>
          <w:rFonts w:ascii="Arial" w:hAnsi="Arial" w:cs="Arial"/>
          <w:b/>
          <w:position w:val="-1"/>
        </w:rPr>
        <w:t xml:space="preserve"> C</w:t>
      </w:r>
      <w:r w:rsidR="006E72DC" w:rsidRPr="002E11A2">
        <w:rPr>
          <w:rFonts w:ascii="Arial" w:hAnsi="Arial" w:cs="Arial"/>
          <w:b/>
          <w:spacing w:val="1"/>
          <w:position w:val="-1"/>
        </w:rPr>
        <w:t>o</w:t>
      </w:r>
      <w:r w:rsidR="006E72DC" w:rsidRPr="002E11A2">
        <w:rPr>
          <w:rFonts w:ascii="Arial" w:hAnsi="Arial" w:cs="Arial"/>
          <w:b/>
          <w:position w:val="-1"/>
        </w:rPr>
        <w:t>m</w:t>
      </w:r>
      <w:r w:rsidR="006E72DC" w:rsidRPr="002E11A2">
        <w:rPr>
          <w:rFonts w:ascii="Arial" w:hAnsi="Arial" w:cs="Arial"/>
          <w:b/>
          <w:spacing w:val="2"/>
          <w:position w:val="-1"/>
        </w:rPr>
        <w:t>m</w:t>
      </w:r>
      <w:r w:rsidR="006E72DC" w:rsidRPr="002E11A2">
        <w:rPr>
          <w:rFonts w:ascii="Arial" w:hAnsi="Arial" w:cs="Arial"/>
          <w:b/>
          <w:position w:val="-1"/>
        </w:rPr>
        <w:t>en</w:t>
      </w:r>
      <w:r w:rsidR="006E72DC" w:rsidRPr="002E11A2">
        <w:rPr>
          <w:rFonts w:ascii="Arial" w:hAnsi="Arial" w:cs="Arial"/>
          <w:b/>
          <w:spacing w:val="1"/>
          <w:position w:val="-1"/>
        </w:rPr>
        <w:t>t</w:t>
      </w:r>
      <w:r w:rsidR="006E72DC" w:rsidRPr="002E11A2">
        <w:rPr>
          <w:rFonts w:ascii="Arial" w:hAnsi="Arial" w:cs="Arial"/>
          <w:b/>
          <w:position w:val="-1"/>
        </w:rPr>
        <w:t>s</w:t>
      </w:r>
    </w:p>
    <w:p w:rsidR="00851C05" w:rsidRPr="002E11A2" w:rsidRDefault="00851C05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307"/>
      </w:tblGrid>
      <w:tr w:rsidR="00851C05" w:rsidRPr="002E11A2" w:rsidTr="00CB27B0">
        <w:trPr>
          <w:trHeight w:hRule="exact" w:val="125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</w:rPr>
              <w:t>Re</w:t>
            </w:r>
            <w:r w:rsidRPr="002E11A2">
              <w:rPr>
                <w:rFonts w:ascii="Arial" w:hAnsi="Arial" w:cs="Arial"/>
                <w:b/>
                <w:spacing w:val="2"/>
              </w:rPr>
              <w:t>v</w:t>
            </w:r>
            <w:r w:rsidRPr="002E11A2">
              <w:rPr>
                <w:rFonts w:ascii="Arial" w:hAnsi="Arial" w:cs="Arial"/>
                <w:b/>
              </w:rPr>
              <w:t>iew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’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  <w:spacing w:val="2"/>
              </w:rPr>
              <w:t>mm</w:t>
            </w:r>
            <w:r w:rsidRPr="002E11A2">
              <w:rPr>
                <w:rFonts w:ascii="Arial" w:hAnsi="Arial" w:cs="Arial"/>
                <w:b/>
              </w:rPr>
              <w:t>ent</w:t>
            </w:r>
          </w:p>
          <w:p w:rsidR="00851C05" w:rsidRPr="002E11A2" w:rsidRDefault="00851C05">
            <w:pPr>
              <w:spacing w:before="1" w:line="280" w:lineRule="exact"/>
              <w:rPr>
                <w:rFonts w:ascii="Arial" w:hAnsi="Arial" w:cs="Arial"/>
              </w:rPr>
            </w:pPr>
          </w:p>
          <w:p w:rsidR="00851C05" w:rsidRPr="002E11A2" w:rsidRDefault="006E72DC">
            <w:pPr>
              <w:spacing w:line="220" w:lineRule="exact"/>
              <w:ind w:left="102" w:right="643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</w:rPr>
              <w:t>Ar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ifici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l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-1"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elli</w:t>
            </w:r>
            <w:r w:rsidRPr="002E11A2">
              <w:rPr>
                <w:rFonts w:ascii="Arial" w:hAnsi="Arial" w:cs="Arial"/>
                <w:b/>
                <w:spacing w:val="1"/>
              </w:rPr>
              <w:t>g</w:t>
            </w:r>
            <w:r w:rsidRPr="002E11A2">
              <w:rPr>
                <w:rFonts w:ascii="Arial" w:hAnsi="Arial" w:cs="Arial"/>
                <w:b/>
              </w:rPr>
              <w:t>ence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(</w:t>
            </w:r>
            <w:r w:rsidRPr="002E11A2">
              <w:rPr>
                <w:rFonts w:ascii="Arial" w:hAnsi="Arial" w:cs="Arial"/>
                <w:b/>
              </w:rPr>
              <w:t>AI)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g</w:t>
            </w:r>
            <w:r w:rsidRPr="002E11A2">
              <w:rPr>
                <w:rFonts w:ascii="Arial" w:hAnsi="Arial" w:cs="Arial"/>
                <w:b/>
              </w:rPr>
              <w:t>ene</w:t>
            </w:r>
            <w:r w:rsidRPr="002E11A2">
              <w:rPr>
                <w:rFonts w:ascii="Arial" w:hAnsi="Arial" w:cs="Arial"/>
                <w:b/>
                <w:spacing w:val="1"/>
              </w:rPr>
              <w:t>rat</w:t>
            </w:r>
            <w:r w:rsidRPr="002E11A2">
              <w:rPr>
                <w:rFonts w:ascii="Arial" w:hAnsi="Arial" w:cs="Arial"/>
                <w:b/>
              </w:rPr>
              <w:t>ed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ss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ed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ev</w:t>
            </w:r>
            <w:r w:rsidRPr="002E11A2">
              <w:rPr>
                <w:rFonts w:ascii="Arial" w:hAnsi="Arial" w:cs="Arial"/>
                <w:b/>
              </w:rPr>
              <w:t>iew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  <w:spacing w:val="2"/>
              </w:rPr>
              <w:t>mm</w:t>
            </w:r>
            <w:r w:rsidRPr="002E11A2">
              <w:rPr>
                <w:rFonts w:ascii="Arial" w:hAnsi="Arial" w:cs="Arial"/>
                <w:b/>
              </w:rPr>
              <w:t>en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ric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ly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pr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hi</w:t>
            </w:r>
            <w:r w:rsidRPr="002E11A2">
              <w:rPr>
                <w:rFonts w:ascii="Arial" w:hAnsi="Arial" w:cs="Arial"/>
                <w:b/>
                <w:spacing w:val="-1"/>
              </w:rPr>
              <w:t>b</w:t>
            </w:r>
            <w:r w:rsidRPr="002E11A2">
              <w:rPr>
                <w:rFonts w:ascii="Arial" w:hAnsi="Arial" w:cs="Arial"/>
                <w:b/>
              </w:rPr>
              <w:t>ited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d</w:t>
            </w:r>
            <w:r w:rsidRPr="002E11A2">
              <w:rPr>
                <w:rFonts w:ascii="Arial" w:hAnsi="Arial" w:cs="Arial"/>
                <w:b/>
                <w:spacing w:val="-1"/>
              </w:rPr>
              <w:t>u</w:t>
            </w:r>
            <w:r w:rsidRPr="002E11A2">
              <w:rPr>
                <w:rFonts w:ascii="Arial" w:hAnsi="Arial" w:cs="Arial"/>
                <w:b/>
              </w:rPr>
              <w:t>ring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peer r</w:t>
            </w:r>
            <w:r w:rsidRPr="002E11A2">
              <w:rPr>
                <w:rFonts w:ascii="Arial" w:hAnsi="Arial" w:cs="Arial"/>
                <w:b/>
                <w:spacing w:val="1"/>
              </w:rPr>
              <w:t>ev</w:t>
            </w:r>
            <w:r w:rsidRPr="002E11A2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2" w:line="220" w:lineRule="exact"/>
              <w:ind w:left="102" w:right="65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</w:rPr>
              <w:t>Auth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’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Fe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d</w:t>
            </w:r>
            <w:r w:rsidRPr="002E11A2">
              <w:rPr>
                <w:rFonts w:ascii="Arial" w:hAnsi="Arial" w:cs="Arial"/>
                <w:b/>
                <w:spacing w:val="-1"/>
              </w:rPr>
              <w:t>b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ck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1"/>
              </w:rPr>
              <w:t>(I</w:t>
            </w:r>
            <w:r w:rsidRPr="002E11A2">
              <w:rPr>
                <w:rFonts w:ascii="Arial" w:hAnsi="Arial" w:cs="Arial"/>
                <w:i/>
              </w:rPr>
              <w:t>t</w:t>
            </w:r>
            <w:r w:rsidRPr="002E11A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i/>
              </w:rPr>
              <w:t>is</w:t>
            </w:r>
            <w:r w:rsidRPr="002E11A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i/>
              </w:rPr>
              <w:t>m</w:t>
            </w:r>
            <w:r w:rsidRPr="002E11A2">
              <w:rPr>
                <w:rFonts w:ascii="Arial" w:hAnsi="Arial" w:cs="Arial"/>
                <w:i/>
                <w:spacing w:val="1"/>
              </w:rPr>
              <w:t>a</w:t>
            </w:r>
            <w:r w:rsidRPr="002E11A2">
              <w:rPr>
                <w:rFonts w:ascii="Arial" w:hAnsi="Arial" w:cs="Arial"/>
                <w:i/>
                <w:spacing w:val="-1"/>
              </w:rPr>
              <w:t>n</w:t>
            </w:r>
            <w:r w:rsidRPr="002E11A2">
              <w:rPr>
                <w:rFonts w:ascii="Arial" w:hAnsi="Arial" w:cs="Arial"/>
                <w:i/>
                <w:spacing w:val="1"/>
              </w:rPr>
              <w:t>da</w:t>
            </w:r>
            <w:r w:rsidRPr="002E11A2">
              <w:rPr>
                <w:rFonts w:ascii="Arial" w:hAnsi="Arial" w:cs="Arial"/>
                <w:i/>
              </w:rPr>
              <w:t>t</w:t>
            </w:r>
            <w:r w:rsidRPr="002E11A2">
              <w:rPr>
                <w:rFonts w:ascii="Arial" w:hAnsi="Arial" w:cs="Arial"/>
                <w:i/>
                <w:spacing w:val="1"/>
              </w:rPr>
              <w:t>o</w:t>
            </w:r>
            <w:r w:rsidRPr="002E11A2">
              <w:rPr>
                <w:rFonts w:ascii="Arial" w:hAnsi="Arial" w:cs="Arial"/>
                <w:i/>
                <w:spacing w:val="-1"/>
              </w:rPr>
              <w:t>r</w:t>
            </w:r>
            <w:r w:rsidRPr="002E11A2">
              <w:rPr>
                <w:rFonts w:ascii="Arial" w:hAnsi="Arial" w:cs="Arial"/>
                <w:i/>
              </w:rPr>
              <w:t>y</w:t>
            </w:r>
            <w:r w:rsidRPr="002E11A2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i/>
              </w:rPr>
              <w:t>t</w:t>
            </w:r>
            <w:r w:rsidRPr="002E11A2">
              <w:rPr>
                <w:rFonts w:ascii="Arial" w:hAnsi="Arial" w:cs="Arial"/>
                <w:i/>
                <w:spacing w:val="1"/>
              </w:rPr>
              <w:t>ha</w:t>
            </w:r>
            <w:r w:rsidRPr="002E11A2">
              <w:rPr>
                <w:rFonts w:ascii="Arial" w:hAnsi="Arial" w:cs="Arial"/>
                <w:i/>
              </w:rPr>
              <w:t>t</w:t>
            </w:r>
            <w:r w:rsidRPr="002E11A2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-1"/>
              </w:rPr>
              <w:t>a</w:t>
            </w:r>
            <w:r w:rsidRPr="002E11A2">
              <w:rPr>
                <w:rFonts w:ascii="Arial" w:hAnsi="Arial" w:cs="Arial"/>
                <w:i/>
                <w:spacing w:val="1"/>
              </w:rPr>
              <w:t>u</w:t>
            </w:r>
            <w:r w:rsidRPr="002E11A2">
              <w:rPr>
                <w:rFonts w:ascii="Arial" w:hAnsi="Arial" w:cs="Arial"/>
                <w:i/>
              </w:rPr>
              <w:t>t</w:t>
            </w:r>
            <w:r w:rsidRPr="002E11A2">
              <w:rPr>
                <w:rFonts w:ascii="Arial" w:hAnsi="Arial" w:cs="Arial"/>
                <w:i/>
                <w:spacing w:val="1"/>
              </w:rPr>
              <w:t>ho</w:t>
            </w:r>
            <w:r w:rsidRPr="002E11A2">
              <w:rPr>
                <w:rFonts w:ascii="Arial" w:hAnsi="Arial" w:cs="Arial"/>
                <w:i/>
                <w:spacing w:val="-1"/>
              </w:rPr>
              <w:t>r</w:t>
            </w:r>
            <w:r w:rsidRPr="002E11A2">
              <w:rPr>
                <w:rFonts w:ascii="Arial" w:hAnsi="Arial" w:cs="Arial"/>
                <w:i/>
              </w:rPr>
              <w:t>s</w:t>
            </w:r>
            <w:r w:rsidRPr="002E11A2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-1"/>
              </w:rPr>
              <w:t>s</w:t>
            </w:r>
            <w:r w:rsidRPr="002E11A2">
              <w:rPr>
                <w:rFonts w:ascii="Arial" w:hAnsi="Arial" w:cs="Arial"/>
                <w:i/>
                <w:spacing w:val="1"/>
              </w:rPr>
              <w:t>hou</w:t>
            </w:r>
            <w:r w:rsidRPr="002E11A2">
              <w:rPr>
                <w:rFonts w:ascii="Arial" w:hAnsi="Arial" w:cs="Arial"/>
                <w:i/>
              </w:rPr>
              <w:t>ld</w:t>
            </w:r>
            <w:r w:rsidRPr="002E11A2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-1"/>
              </w:rPr>
              <w:t>wr</w:t>
            </w:r>
            <w:r w:rsidRPr="002E11A2">
              <w:rPr>
                <w:rFonts w:ascii="Arial" w:hAnsi="Arial" w:cs="Arial"/>
                <w:i/>
              </w:rPr>
              <w:t>ite</w:t>
            </w:r>
            <w:r w:rsidRPr="002E11A2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1"/>
              </w:rPr>
              <w:t>h</w:t>
            </w:r>
            <w:r w:rsidRPr="002E11A2">
              <w:rPr>
                <w:rFonts w:ascii="Arial" w:hAnsi="Arial" w:cs="Arial"/>
                <w:i/>
              </w:rPr>
              <w:t>i</w:t>
            </w:r>
            <w:r w:rsidRPr="002E11A2">
              <w:rPr>
                <w:rFonts w:ascii="Arial" w:hAnsi="Arial" w:cs="Arial"/>
                <w:i/>
                <w:spacing w:val="-1"/>
              </w:rPr>
              <w:t>s</w:t>
            </w:r>
            <w:r w:rsidRPr="002E11A2">
              <w:rPr>
                <w:rFonts w:ascii="Arial" w:hAnsi="Arial" w:cs="Arial"/>
                <w:i/>
              </w:rPr>
              <w:t>/</w:t>
            </w:r>
            <w:r w:rsidRPr="002E11A2">
              <w:rPr>
                <w:rFonts w:ascii="Arial" w:hAnsi="Arial" w:cs="Arial"/>
                <w:i/>
                <w:spacing w:val="1"/>
              </w:rPr>
              <w:t>h</w:t>
            </w:r>
            <w:r w:rsidRPr="002E11A2">
              <w:rPr>
                <w:rFonts w:ascii="Arial" w:hAnsi="Arial" w:cs="Arial"/>
                <w:i/>
              </w:rPr>
              <w:t>er fee</w:t>
            </w:r>
            <w:r w:rsidRPr="002E11A2">
              <w:rPr>
                <w:rFonts w:ascii="Arial" w:hAnsi="Arial" w:cs="Arial"/>
                <w:i/>
                <w:spacing w:val="2"/>
              </w:rPr>
              <w:t>d</w:t>
            </w:r>
            <w:r w:rsidRPr="002E11A2">
              <w:rPr>
                <w:rFonts w:ascii="Arial" w:hAnsi="Arial" w:cs="Arial"/>
                <w:i/>
                <w:spacing w:val="1"/>
              </w:rPr>
              <w:t>ba</w:t>
            </w:r>
            <w:r w:rsidRPr="002E11A2">
              <w:rPr>
                <w:rFonts w:ascii="Arial" w:hAnsi="Arial" w:cs="Arial"/>
                <w:i/>
              </w:rPr>
              <w:t>ck</w:t>
            </w:r>
            <w:r w:rsidRPr="002E11A2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i/>
                <w:spacing w:val="1"/>
              </w:rPr>
              <w:t>h</w:t>
            </w:r>
            <w:r w:rsidRPr="002E11A2">
              <w:rPr>
                <w:rFonts w:ascii="Arial" w:hAnsi="Arial" w:cs="Arial"/>
                <w:i/>
              </w:rPr>
              <w:t>ere)</w:t>
            </w:r>
          </w:p>
        </w:tc>
      </w:tr>
      <w:tr w:rsidR="00851C05" w:rsidRPr="002E11A2" w:rsidTr="00CB27B0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</w:rPr>
              <w:t>Ple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wri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a</w:t>
            </w:r>
            <w:r w:rsidRPr="002E11A2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2E11A2">
              <w:rPr>
                <w:rFonts w:ascii="Arial" w:hAnsi="Arial" w:cs="Arial"/>
                <w:b/>
              </w:rPr>
              <w:t>ew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enc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ega</w:t>
            </w:r>
            <w:r w:rsidRPr="002E11A2">
              <w:rPr>
                <w:rFonts w:ascii="Arial" w:hAnsi="Arial" w:cs="Arial"/>
                <w:b/>
              </w:rPr>
              <w:t>rding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p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ta</w:t>
            </w:r>
            <w:r w:rsidRPr="002E11A2">
              <w:rPr>
                <w:rFonts w:ascii="Arial" w:hAnsi="Arial" w:cs="Arial"/>
                <w:b/>
              </w:rPr>
              <w:t xml:space="preserve">nce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his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-1"/>
              </w:rPr>
              <w:t>us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ipt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fo</w:t>
            </w:r>
            <w:r w:rsidRPr="002E11A2">
              <w:rPr>
                <w:rFonts w:ascii="Arial" w:hAnsi="Arial" w:cs="Arial"/>
                <w:b/>
              </w:rPr>
              <w:t xml:space="preserve">r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cien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ific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m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-1"/>
              </w:rPr>
              <w:t>n</w:t>
            </w:r>
            <w:r w:rsidRPr="002E11A2">
              <w:rPr>
                <w:rFonts w:ascii="Arial" w:hAnsi="Arial" w:cs="Arial"/>
                <w:b/>
              </w:rPr>
              <w:t>it</w:t>
            </w:r>
            <w:r w:rsidRPr="002E11A2">
              <w:rPr>
                <w:rFonts w:ascii="Arial" w:hAnsi="Arial" w:cs="Arial"/>
                <w:b/>
                <w:spacing w:val="1"/>
              </w:rPr>
              <w:t>y</w:t>
            </w:r>
            <w:r w:rsidRPr="002E11A2">
              <w:rPr>
                <w:rFonts w:ascii="Arial" w:hAnsi="Arial" w:cs="Arial"/>
                <w:b/>
              </w:rPr>
              <w:t>.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 xml:space="preserve">A 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in</w:t>
            </w: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um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3</w:t>
            </w:r>
            <w:r w:rsidRPr="002E11A2">
              <w:rPr>
                <w:rFonts w:ascii="Arial" w:hAnsi="Arial" w:cs="Arial"/>
                <w:b/>
                <w:spacing w:val="-2"/>
              </w:rPr>
              <w:t>-</w:t>
            </w:r>
            <w:r w:rsidRPr="002E11A2">
              <w:rPr>
                <w:rFonts w:ascii="Arial" w:hAnsi="Arial" w:cs="Arial"/>
                <w:b/>
              </w:rPr>
              <w:t>4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enc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y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be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q</w:t>
            </w:r>
            <w:r w:rsidRPr="002E11A2">
              <w:rPr>
                <w:rFonts w:ascii="Arial" w:hAnsi="Arial" w:cs="Arial"/>
                <w:b/>
                <w:spacing w:val="-1"/>
              </w:rPr>
              <w:t>u</w:t>
            </w:r>
            <w:r w:rsidRPr="002E11A2">
              <w:rPr>
                <w:rFonts w:ascii="Arial" w:hAnsi="Arial" w:cs="Arial"/>
                <w:b/>
              </w:rPr>
              <w:t>ired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fo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his p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4" w:line="200" w:lineRule="exact"/>
              <w:ind w:left="102" w:right="71"/>
              <w:jc w:val="both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ma</w:t>
            </w:r>
            <w:r w:rsidRPr="002E11A2">
              <w:rPr>
                <w:rFonts w:ascii="Arial" w:hAnsi="Arial" w:cs="Arial"/>
                <w:spacing w:val="1"/>
              </w:rPr>
              <w:t>nu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ri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23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qu</w:t>
            </w:r>
            <w:r w:rsidRPr="002E11A2">
              <w:rPr>
                <w:rFonts w:ascii="Arial" w:hAnsi="Arial" w:cs="Arial"/>
              </w:rPr>
              <w:t>ires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3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gn</w:t>
            </w:r>
            <w:r w:rsidRPr="002E11A2">
              <w:rPr>
                <w:rFonts w:ascii="Arial" w:hAnsi="Arial" w:cs="Arial"/>
              </w:rPr>
              <w:t>if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3"/>
              </w:rPr>
              <w:t>c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25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</w:rPr>
              <w:t>isi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</w:rPr>
              <w:t>o</w:t>
            </w:r>
            <w:r w:rsidRPr="002E11A2">
              <w:rPr>
                <w:rFonts w:ascii="Arial" w:hAnsi="Arial" w:cs="Arial"/>
                <w:spacing w:val="26"/>
              </w:rPr>
              <w:t xml:space="preserve"> </w:t>
            </w:r>
            <w:r w:rsidRPr="002E11A2">
              <w:rPr>
                <w:rFonts w:ascii="Arial" w:hAnsi="Arial" w:cs="Arial"/>
              </w:rPr>
              <w:t>im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ov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me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ho</w:t>
            </w:r>
            <w:r w:rsidRPr="002E11A2">
              <w:rPr>
                <w:rFonts w:ascii="Arial" w:hAnsi="Arial" w:cs="Arial"/>
                <w:spacing w:val="-1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2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og</w:t>
            </w:r>
            <w:r w:rsidRPr="002E11A2">
              <w:rPr>
                <w:rFonts w:ascii="Arial" w:hAnsi="Arial" w:cs="Arial"/>
              </w:rPr>
              <w:t>ic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25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23"/>
              </w:rPr>
              <w:t xml:space="preserve"> 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tati</w:t>
            </w:r>
            <w:r w:rsidRPr="002E11A2">
              <w:rPr>
                <w:rFonts w:ascii="Arial" w:hAnsi="Arial" w:cs="Arial"/>
                <w:spacing w:val="2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23"/>
              </w:rPr>
              <w:t xml:space="preserve"> 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1"/>
              </w:rPr>
              <w:t>ho</w:t>
            </w:r>
            <w:r w:rsidRPr="002E11A2">
              <w:rPr>
                <w:rFonts w:ascii="Arial" w:hAnsi="Arial" w:cs="Arial"/>
              </w:rPr>
              <w:t>rtc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m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ng</w:t>
            </w:r>
            <w:r w:rsidRPr="002E11A2">
              <w:rPr>
                <w:rFonts w:ascii="Arial" w:hAnsi="Arial" w:cs="Arial"/>
              </w:rPr>
              <w:t>s.</w:t>
            </w:r>
            <w:r w:rsidRPr="002E11A2">
              <w:rPr>
                <w:rFonts w:ascii="Arial" w:hAnsi="Arial" w:cs="Arial"/>
                <w:spacing w:val="22"/>
              </w:rPr>
              <w:t xml:space="preserve"> 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4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ho</w:t>
            </w:r>
            <w:r w:rsidRPr="002E11A2">
              <w:rPr>
                <w:rFonts w:ascii="Arial" w:hAnsi="Arial" w:cs="Arial"/>
              </w:rPr>
              <w:t xml:space="preserve">rs 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ee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</w:rPr>
              <w:t>to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larify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</w:rPr>
              <w:t>st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  <w:spacing w:val="-1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>y</w:t>
            </w:r>
            <w:r w:rsidRPr="002E11A2">
              <w:rPr>
                <w:rFonts w:ascii="Arial" w:hAnsi="Arial" w:cs="Arial"/>
              </w:rPr>
              <w:t>’s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le,</w:t>
            </w:r>
            <w:r w:rsidRPr="002E11A2">
              <w:rPr>
                <w:rFonts w:ascii="Arial" w:hAnsi="Arial" w:cs="Arial"/>
                <w:spacing w:val="3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</w:rPr>
              <w:t>ise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</w:rPr>
              <w:t>st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  <w:spacing w:val="-1"/>
              </w:rPr>
              <w:t>d</w:t>
            </w: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si</w:t>
            </w:r>
            <w:r w:rsidRPr="002E11A2">
              <w:rPr>
                <w:rFonts w:ascii="Arial" w:hAnsi="Arial" w:cs="Arial"/>
                <w:spacing w:val="-1"/>
              </w:rPr>
              <w:t>g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,</w:t>
            </w:r>
            <w:r w:rsidRPr="002E11A2">
              <w:rPr>
                <w:rFonts w:ascii="Arial" w:hAnsi="Arial" w:cs="Arial"/>
                <w:spacing w:val="3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ad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ss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me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hodo</w:t>
            </w:r>
            <w:r w:rsidRPr="002E11A2">
              <w:rPr>
                <w:rFonts w:ascii="Arial" w:hAnsi="Arial" w:cs="Arial"/>
                <w:spacing w:val="-2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g</w:t>
            </w:r>
            <w:r w:rsidRPr="002E11A2">
              <w:rPr>
                <w:rFonts w:ascii="Arial" w:hAnsi="Arial" w:cs="Arial"/>
              </w:rPr>
              <w:t>ic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3"/>
              </w:rPr>
              <w:t xml:space="preserve"> 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m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ion</w:t>
            </w:r>
            <w:r w:rsidRPr="002E11A2">
              <w:rPr>
                <w:rFonts w:ascii="Arial" w:hAnsi="Arial" w:cs="Arial"/>
              </w:rPr>
              <w:t xml:space="preserve">s, 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n</w:t>
            </w:r>
            <w:r w:rsidRPr="002E11A2">
              <w:rPr>
                <w:rFonts w:ascii="Arial" w:hAnsi="Arial" w:cs="Arial"/>
              </w:rPr>
              <w:t>g</w:t>
            </w:r>
            <w:r w:rsidRPr="002E11A2">
              <w:rPr>
                <w:rFonts w:ascii="Arial" w:hAnsi="Arial" w:cs="Arial"/>
                <w:spacing w:val="4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ac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ion</w:t>
            </w:r>
            <w:r w:rsidRPr="002E11A2">
              <w:rPr>
                <w:rFonts w:ascii="Arial" w:hAnsi="Arial" w:cs="Arial"/>
                <w:spacing w:val="-3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b</w:t>
            </w:r>
            <w:r w:rsidRPr="002E11A2">
              <w:rPr>
                <w:rFonts w:ascii="Arial" w:hAnsi="Arial" w:cs="Arial"/>
              </w:rPr>
              <w:t>le r</w:t>
            </w:r>
            <w:r w:rsidRPr="002E11A2">
              <w:rPr>
                <w:rFonts w:ascii="Arial" w:hAnsi="Arial" w:cs="Arial"/>
                <w:spacing w:val="-1"/>
              </w:rPr>
              <w:t>ec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mme</w:t>
            </w:r>
            <w:r w:rsidRPr="002E11A2">
              <w:rPr>
                <w:rFonts w:ascii="Arial" w:hAnsi="Arial" w:cs="Arial"/>
                <w:spacing w:val="1"/>
              </w:rPr>
              <w:t>nd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ion</w:t>
            </w:r>
            <w:r w:rsidRPr="002E11A2">
              <w:rPr>
                <w:rFonts w:ascii="Arial" w:hAnsi="Arial" w:cs="Arial"/>
              </w:rPr>
              <w:t xml:space="preserve">s </w:t>
            </w:r>
            <w:r w:rsidRPr="002E11A2">
              <w:rPr>
                <w:rFonts w:ascii="Arial" w:hAnsi="Arial" w:cs="Arial"/>
                <w:spacing w:val="-1"/>
              </w:rPr>
              <w:t>ma</w:t>
            </w: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en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e i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</w:rPr>
              <w:t xml:space="preserve">s </w:t>
            </w:r>
            <w:r w:rsidRPr="002E11A2">
              <w:rPr>
                <w:rFonts w:ascii="Arial" w:hAnsi="Arial" w:cs="Arial"/>
                <w:spacing w:val="1"/>
              </w:rPr>
              <w:t>qu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4"/>
              </w:rPr>
              <w:t>y</w:t>
            </w:r>
            <w:r w:rsidRPr="002E11A2">
              <w:rPr>
                <w:rFonts w:ascii="Arial" w:hAnsi="Arial" w:cs="Arial"/>
              </w:rPr>
              <w:t>.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</w:rPr>
              <w:t>n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d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,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f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s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3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p</w:t>
            </w:r>
            <w:r w:rsidRPr="002E11A2">
              <w:rPr>
                <w:rFonts w:ascii="Arial" w:hAnsi="Arial" w:cs="Arial"/>
                <w:spacing w:val="1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g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is e</w:t>
            </w:r>
            <w:r w:rsidRPr="002E11A2">
              <w:rPr>
                <w:rFonts w:ascii="Arial" w:hAnsi="Arial" w:cs="Arial"/>
                <w:spacing w:val="-1"/>
              </w:rPr>
              <w:t>s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to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3"/>
              </w:rPr>
              <w:t>s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</w:rPr>
              <w:t>e 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1"/>
              </w:rPr>
              <w:t>ma</w:t>
            </w:r>
            <w:r w:rsidRPr="002E11A2">
              <w:rPr>
                <w:rFonts w:ascii="Arial" w:hAnsi="Arial" w:cs="Arial"/>
                <w:spacing w:val="1"/>
              </w:rPr>
              <w:t>nu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ri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mee</w:t>
            </w:r>
            <w:r w:rsidRPr="002E11A2">
              <w:rPr>
                <w:rFonts w:ascii="Arial" w:hAnsi="Arial" w:cs="Arial"/>
              </w:rPr>
              <w:t xml:space="preserve">ts </w:t>
            </w:r>
            <w:r w:rsidRPr="002E11A2">
              <w:rPr>
                <w:rFonts w:ascii="Arial" w:hAnsi="Arial" w:cs="Arial"/>
                <w:spacing w:val="1"/>
              </w:rPr>
              <w:t>th</w:t>
            </w:r>
            <w:r w:rsidRPr="002E11A2">
              <w:rPr>
                <w:rFonts w:ascii="Arial" w:hAnsi="Arial" w:cs="Arial"/>
              </w:rPr>
              <w:t>e j</w:t>
            </w:r>
            <w:r w:rsidRPr="002E11A2">
              <w:rPr>
                <w:rFonts w:ascii="Arial" w:hAnsi="Arial" w:cs="Arial"/>
                <w:spacing w:val="1"/>
              </w:rPr>
              <w:t>ou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l’s st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nd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s f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aca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em</w:t>
            </w:r>
            <w:r w:rsidRPr="002E11A2">
              <w:rPr>
                <w:rFonts w:ascii="Arial" w:hAnsi="Arial" w:cs="Arial"/>
              </w:rPr>
              <w:t>ic wri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g</w:t>
            </w:r>
            <w:r w:rsidRPr="002E11A2">
              <w:rPr>
                <w:rFonts w:ascii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itle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icle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uit</w:t>
            </w:r>
            <w:r w:rsidRPr="002E11A2">
              <w:rPr>
                <w:rFonts w:ascii="Arial" w:hAnsi="Arial" w:cs="Arial"/>
                <w:b/>
                <w:spacing w:val="-1"/>
              </w:rPr>
              <w:t>a</w:t>
            </w:r>
            <w:r w:rsidRPr="002E11A2">
              <w:rPr>
                <w:rFonts w:ascii="Arial" w:hAnsi="Arial" w:cs="Arial"/>
                <w:b/>
              </w:rPr>
              <w:t>ble?</w:t>
            </w:r>
          </w:p>
          <w:p w:rsidR="00851C05" w:rsidRPr="002E11A2" w:rsidRDefault="006E72DC">
            <w:pPr>
              <w:spacing w:before="1"/>
              <w:ind w:left="46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1"/>
              </w:rPr>
              <w:t>(</w:t>
            </w: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t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ple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gg</w:t>
            </w:r>
            <w:r w:rsidRPr="002E11A2">
              <w:rPr>
                <w:rFonts w:ascii="Arial" w:hAnsi="Arial" w:cs="Arial"/>
                <w:b/>
              </w:rPr>
              <w:t>est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lt</w:t>
            </w:r>
            <w:r w:rsidRPr="002E11A2">
              <w:rPr>
                <w:rFonts w:ascii="Arial" w:hAnsi="Arial" w:cs="Arial"/>
                <w:b/>
                <w:spacing w:val="-2"/>
              </w:rPr>
              <w:t>e</w:t>
            </w:r>
            <w:r w:rsidRPr="002E11A2">
              <w:rPr>
                <w:rFonts w:ascii="Arial" w:hAnsi="Arial" w:cs="Arial"/>
                <w:b/>
              </w:rPr>
              <w:t>rn</w:t>
            </w:r>
            <w:r w:rsidRPr="002E11A2">
              <w:rPr>
                <w:rFonts w:ascii="Arial" w:hAnsi="Arial" w:cs="Arial"/>
                <w:b/>
                <w:spacing w:val="1"/>
              </w:rPr>
              <w:t>at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v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b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ct</w:t>
            </w:r>
            <w:r w:rsidRPr="002E11A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icle</w:t>
            </w:r>
            <w:r w:rsidRPr="002E11A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prehen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v</w:t>
            </w:r>
            <w:r w:rsidRPr="002E11A2">
              <w:rPr>
                <w:rFonts w:ascii="Arial" w:hAnsi="Arial" w:cs="Arial"/>
                <w:b/>
              </w:rPr>
              <w:t>e?</w:t>
            </w:r>
            <w:r w:rsidRPr="002E11A2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Do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yo</w:t>
            </w:r>
            <w:r w:rsidRPr="002E11A2">
              <w:rPr>
                <w:rFonts w:ascii="Arial" w:hAnsi="Arial" w:cs="Arial"/>
                <w:b/>
              </w:rPr>
              <w:t xml:space="preserve">u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gg</w:t>
            </w:r>
            <w:r w:rsidRPr="002E11A2">
              <w:rPr>
                <w:rFonts w:ascii="Arial" w:hAnsi="Arial" w:cs="Arial"/>
                <w:b/>
              </w:rPr>
              <w:t>est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d</w:t>
            </w:r>
            <w:r w:rsidRPr="002E11A2">
              <w:rPr>
                <w:rFonts w:ascii="Arial" w:hAnsi="Arial" w:cs="Arial"/>
                <w:b/>
                <w:spacing w:val="-1"/>
              </w:rPr>
              <w:t>d</w:t>
            </w:r>
            <w:r w:rsidRPr="002E11A2">
              <w:rPr>
                <w:rFonts w:ascii="Arial" w:hAnsi="Arial" w:cs="Arial"/>
                <w:b/>
              </w:rPr>
              <w:t>iti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(o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dele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n)</w:t>
            </w:r>
            <w:r w:rsidRPr="002E11A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ints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in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 xml:space="preserve">his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1"/>
              </w:rPr>
              <w:t>ct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n?</w:t>
            </w:r>
            <w:r w:rsidRPr="002E11A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Ple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wri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yo</w:t>
            </w:r>
            <w:r w:rsidRPr="002E11A2">
              <w:rPr>
                <w:rFonts w:ascii="Arial" w:hAnsi="Arial" w:cs="Arial"/>
                <w:b/>
              </w:rPr>
              <w:t>ur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gg</w:t>
            </w:r>
            <w:r w:rsidRPr="002E11A2">
              <w:rPr>
                <w:rFonts w:ascii="Arial" w:hAnsi="Arial" w:cs="Arial"/>
                <w:b/>
              </w:rPr>
              <w:t>esti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ns</w:t>
            </w:r>
            <w:r w:rsidRPr="002E11A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her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b</w:t>
            </w:r>
            <w:r w:rsidRPr="002E11A2">
              <w:rPr>
                <w:rFonts w:ascii="Arial" w:hAnsi="Arial" w:cs="Arial"/>
              </w:rPr>
              <w:t>str</w:t>
            </w:r>
            <w:r w:rsidRPr="002E11A2">
              <w:rPr>
                <w:rFonts w:ascii="Arial" w:hAnsi="Arial" w:cs="Arial"/>
                <w:spacing w:val="-1"/>
              </w:rPr>
              <w:t>ac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u</w:t>
            </w:r>
            <w:r w:rsidRPr="002E11A2">
              <w:rPr>
                <w:rFonts w:ascii="Arial" w:hAnsi="Arial" w:cs="Arial"/>
              </w:rPr>
              <w:t xml:space="preserve">ld </w:t>
            </w:r>
            <w:r w:rsidRPr="002E11A2">
              <w:rPr>
                <w:rFonts w:ascii="Arial" w:hAnsi="Arial" w:cs="Arial"/>
                <w:spacing w:val="1"/>
              </w:rPr>
              <w:t>b</w:t>
            </w:r>
            <w:r w:rsidRPr="002E11A2">
              <w:rPr>
                <w:rFonts w:ascii="Arial" w:hAnsi="Arial" w:cs="Arial"/>
              </w:rPr>
              <w:t>e sli</w:t>
            </w:r>
            <w:r w:rsidRPr="002E11A2">
              <w:rPr>
                <w:rFonts w:ascii="Arial" w:hAnsi="Arial" w:cs="Arial"/>
                <w:spacing w:val="-1"/>
              </w:rPr>
              <w:t>g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-2"/>
              </w:rPr>
              <w:t>l</w:t>
            </w: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3"/>
              </w:rPr>
              <w:t>t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to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-3"/>
              </w:rPr>
              <w:t>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larity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en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re 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1"/>
              </w:rPr>
              <w:t>k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fi</w:t>
            </w:r>
            <w:r w:rsidRPr="002E11A2">
              <w:rPr>
                <w:rFonts w:ascii="Arial" w:hAnsi="Arial" w:cs="Arial"/>
                <w:spacing w:val="-1"/>
              </w:rPr>
              <w:t>n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n</w:t>
            </w:r>
            <w:r w:rsidRPr="002E11A2">
              <w:rPr>
                <w:rFonts w:ascii="Arial" w:hAnsi="Arial" w:cs="Arial"/>
                <w:spacing w:val="1"/>
              </w:rPr>
              <w:t>g</w:t>
            </w:r>
            <w:r w:rsidRPr="002E11A2">
              <w:rPr>
                <w:rFonts w:ascii="Arial" w:hAnsi="Arial" w:cs="Arial"/>
              </w:rPr>
              <w:t xml:space="preserve">s 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im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ca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 xml:space="preserve">s 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re</w:t>
            </w:r>
          </w:p>
          <w:p w:rsidR="00851C05" w:rsidRPr="002E11A2" w:rsidRDefault="006E72DC">
            <w:pPr>
              <w:spacing w:before="33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im</w:t>
            </w:r>
            <w:r w:rsidRPr="002E11A2">
              <w:rPr>
                <w:rFonts w:ascii="Arial" w:hAnsi="Arial" w:cs="Arial"/>
                <w:spacing w:val="-1"/>
              </w:rPr>
              <w:t>me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iat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ly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en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to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ea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rs.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72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-1"/>
              </w:rPr>
              <w:t>us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ipt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  <w:spacing w:val="3"/>
              </w:rPr>
              <w:t>c</w:t>
            </w:r>
            <w:r w:rsidRPr="002E11A2">
              <w:rPr>
                <w:rFonts w:ascii="Arial" w:hAnsi="Arial" w:cs="Arial"/>
                <w:b/>
              </w:rPr>
              <w:t>ientific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ll</w:t>
            </w:r>
            <w:r w:rsidRPr="002E11A2">
              <w:rPr>
                <w:rFonts w:ascii="Arial" w:hAnsi="Arial" w:cs="Arial"/>
                <w:b/>
                <w:spacing w:val="1"/>
              </w:rPr>
              <w:t>y</w:t>
            </w:r>
            <w:r w:rsidRPr="002E11A2">
              <w:rPr>
                <w:rFonts w:ascii="Arial" w:hAnsi="Arial" w:cs="Arial"/>
                <w:b/>
              </w:rPr>
              <w:t>,</w:t>
            </w:r>
            <w:r w:rsidRPr="002E11A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1"/>
              </w:rPr>
              <w:t>ct</w:t>
            </w:r>
            <w:r w:rsidRPr="002E11A2">
              <w:rPr>
                <w:rFonts w:ascii="Arial" w:hAnsi="Arial" w:cs="Arial"/>
                <w:b/>
              </w:rPr>
              <w:t>?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Ple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wri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e her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 w:rsidP="00760854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ng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3"/>
              </w:rPr>
              <w:t>s</w:t>
            </w:r>
            <w:r w:rsidRPr="002E11A2">
              <w:rPr>
                <w:rFonts w:ascii="Arial" w:hAnsi="Arial" w:cs="Arial"/>
              </w:rPr>
              <w:t>h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is</w:t>
            </w:r>
            <w:r w:rsidRPr="002E11A2">
              <w:rPr>
                <w:rFonts w:ascii="Arial" w:hAnsi="Arial" w:cs="Arial"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</w:t>
            </w:r>
            <w:r w:rsidRPr="002E11A2">
              <w:rPr>
                <w:rFonts w:ascii="Arial" w:hAnsi="Arial" w:cs="Arial"/>
                <w:spacing w:val="1"/>
              </w:rPr>
              <w:t>od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st.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f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,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3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-1"/>
              </w:rPr>
              <w:t>h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 xml:space="preserve">rs 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3"/>
              </w:rPr>
              <w:t>e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to im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v</w:t>
            </w:r>
            <w:r w:rsidRPr="002E11A2">
              <w:rPr>
                <w:rFonts w:ascii="Arial" w:hAnsi="Arial" w:cs="Arial"/>
              </w:rPr>
              <w:t>e writ</w:t>
            </w:r>
            <w:r w:rsidRPr="002E11A2">
              <w:rPr>
                <w:rFonts w:ascii="Arial" w:hAnsi="Arial" w:cs="Arial"/>
                <w:spacing w:val="1"/>
              </w:rPr>
              <w:t>in</w:t>
            </w:r>
            <w:r w:rsidRPr="002E11A2">
              <w:rPr>
                <w:rFonts w:ascii="Arial" w:hAnsi="Arial" w:cs="Arial"/>
              </w:rPr>
              <w:t>g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st</w:t>
            </w:r>
            <w:r w:rsidRPr="002E11A2">
              <w:rPr>
                <w:rFonts w:ascii="Arial" w:hAnsi="Arial" w:cs="Arial"/>
                <w:spacing w:val="1"/>
              </w:rPr>
              <w:t>y</w:t>
            </w:r>
            <w:r w:rsidRPr="002E11A2">
              <w:rPr>
                <w:rFonts w:ascii="Arial" w:hAnsi="Arial" w:cs="Arial"/>
              </w:rPr>
              <w:t>le.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72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</w:rPr>
              <w:t>Are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ef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enc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uf</w:t>
            </w:r>
            <w:r w:rsidRPr="002E11A2">
              <w:rPr>
                <w:rFonts w:ascii="Arial" w:hAnsi="Arial" w:cs="Arial"/>
                <w:b/>
                <w:spacing w:val="1"/>
              </w:rPr>
              <w:t>f</w:t>
            </w:r>
            <w:r w:rsidRPr="002E11A2">
              <w:rPr>
                <w:rFonts w:ascii="Arial" w:hAnsi="Arial" w:cs="Arial"/>
                <w:b/>
              </w:rPr>
              <w:t>icient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nd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</w:rPr>
              <w:t>nt?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 xml:space="preserve">f </w:t>
            </w:r>
            <w:r w:rsidRPr="002E11A2">
              <w:rPr>
                <w:rFonts w:ascii="Arial" w:hAnsi="Arial" w:cs="Arial"/>
                <w:b/>
                <w:spacing w:val="1"/>
              </w:rPr>
              <w:t>yo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h</w:t>
            </w:r>
            <w:r w:rsidRPr="002E11A2">
              <w:rPr>
                <w:rFonts w:ascii="Arial" w:hAnsi="Arial" w:cs="Arial"/>
                <w:b/>
                <w:spacing w:val="1"/>
              </w:rPr>
              <w:t>av</w:t>
            </w:r>
            <w:r w:rsidRPr="002E11A2">
              <w:rPr>
                <w:rFonts w:ascii="Arial" w:hAnsi="Arial" w:cs="Arial"/>
                <w:b/>
              </w:rPr>
              <w:t xml:space="preserve">e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gg</w:t>
            </w:r>
            <w:r w:rsidRPr="002E11A2">
              <w:rPr>
                <w:rFonts w:ascii="Arial" w:hAnsi="Arial" w:cs="Arial"/>
                <w:b/>
              </w:rPr>
              <w:t>esti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ns</w:t>
            </w:r>
            <w:r w:rsidRPr="002E11A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d</w:t>
            </w:r>
            <w:r w:rsidRPr="002E11A2">
              <w:rPr>
                <w:rFonts w:ascii="Arial" w:hAnsi="Arial" w:cs="Arial"/>
                <w:b/>
                <w:spacing w:val="-1"/>
              </w:rPr>
              <w:t>d</w:t>
            </w:r>
            <w:r w:rsidRPr="002E11A2">
              <w:rPr>
                <w:rFonts w:ascii="Arial" w:hAnsi="Arial" w:cs="Arial"/>
                <w:b/>
              </w:rPr>
              <w:t>iti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l</w:t>
            </w:r>
            <w:r w:rsidRPr="002E11A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1"/>
              </w:rPr>
              <w:t>f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1"/>
              </w:rPr>
              <w:t>r</w:t>
            </w:r>
            <w:r w:rsidRPr="002E11A2">
              <w:rPr>
                <w:rFonts w:ascii="Arial" w:hAnsi="Arial" w:cs="Arial"/>
                <w:b/>
              </w:rPr>
              <w:t>enc</w:t>
            </w:r>
            <w:r w:rsidRPr="002E11A2">
              <w:rPr>
                <w:rFonts w:ascii="Arial" w:hAnsi="Arial" w:cs="Arial"/>
                <w:b/>
                <w:spacing w:val="1"/>
              </w:rPr>
              <w:t>e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,</w:t>
            </w:r>
            <w:r w:rsidRPr="002E11A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ple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en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 xml:space="preserve">n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hem</w:t>
            </w:r>
            <w:r w:rsidRPr="002E11A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in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ev</w:t>
            </w:r>
            <w:r w:rsidRPr="002E11A2">
              <w:rPr>
                <w:rFonts w:ascii="Arial" w:hAnsi="Arial" w:cs="Arial"/>
                <w:b/>
              </w:rPr>
              <w:t>iew</w:t>
            </w:r>
            <w:r w:rsidRPr="002E11A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fo</w:t>
            </w:r>
            <w:r w:rsidRPr="002E11A2">
              <w:rPr>
                <w:rFonts w:ascii="Arial" w:hAnsi="Arial" w:cs="Arial"/>
                <w:b/>
                <w:spacing w:val="-2"/>
              </w:rPr>
              <w:t>r</w:t>
            </w:r>
            <w:r w:rsidRPr="002E11A2">
              <w:rPr>
                <w:rFonts w:ascii="Arial" w:hAnsi="Arial" w:cs="Arial"/>
                <w:b/>
                <w:spacing w:val="2"/>
              </w:rPr>
              <w:t>m</w:t>
            </w:r>
            <w:r w:rsidRPr="002E11A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C</w:t>
            </w:r>
            <w:r w:rsidRPr="002E11A2">
              <w:rPr>
                <w:rFonts w:ascii="Arial" w:hAnsi="Arial" w:cs="Arial"/>
                <w:spacing w:val="1"/>
              </w:rPr>
              <w:t>on</w:t>
            </w:r>
            <w:r w:rsidRPr="002E11A2">
              <w:rPr>
                <w:rFonts w:ascii="Arial" w:hAnsi="Arial" w:cs="Arial"/>
              </w:rPr>
              <w:t>sist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-2"/>
              </w:rPr>
              <w:t>l</w:t>
            </w:r>
            <w:r w:rsidRPr="002E11A2">
              <w:rPr>
                <w:rFonts w:ascii="Arial" w:hAnsi="Arial" w:cs="Arial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se</w:t>
            </w:r>
            <w:r w:rsidRPr="002E11A2">
              <w:rPr>
                <w:rFonts w:ascii="Arial" w:hAnsi="Arial" w:cs="Arial"/>
                <w:spacing w:val="-1"/>
              </w:rPr>
              <w:t xml:space="preserve"> 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 xml:space="preserve">lete 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com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lete j</w:t>
            </w:r>
            <w:r w:rsidRPr="002E11A2">
              <w:rPr>
                <w:rFonts w:ascii="Arial" w:hAnsi="Arial" w:cs="Arial"/>
                <w:spacing w:val="1"/>
              </w:rPr>
              <w:t>ou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2"/>
              </w:rPr>
              <w:t>t</w:t>
            </w:r>
            <w:r w:rsidRPr="002E11A2">
              <w:rPr>
                <w:rFonts w:ascii="Arial" w:hAnsi="Arial" w:cs="Arial"/>
              </w:rPr>
              <w:t xml:space="preserve">les in </w:t>
            </w:r>
            <w:r w:rsidRPr="002E11A2">
              <w:rPr>
                <w:rFonts w:ascii="Arial" w:hAnsi="Arial" w:cs="Arial"/>
                <w:spacing w:val="1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>o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f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ce</w:t>
            </w:r>
            <w:r w:rsidRPr="002E11A2">
              <w:rPr>
                <w:rFonts w:ascii="Arial" w:hAnsi="Arial" w:cs="Arial"/>
              </w:rPr>
              <w:t>s.</w:t>
            </w:r>
          </w:p>
          <w:p w:rsidR="00851C05" w:rsidRPr="002E11A2" w:rsidRDefault="006E72DC">
            <w:pPr>
              <w:spacing w:before="30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</w:rPr>
              <w:t>All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f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ce</w:t>
            </w:r>
            <w:r w:rsidRPr="002E11A2">
              <w:rPr>
                <w:rFonts w:ascii="Arial" w:hAnsi="Arial" w:cs="Arial"/>
              </w:rPr>
              <w:t>s s</w:t>
            </w:r>
            <w:r w:rsidRPr="002E11A2">
              <w:rPr>
                <w:rFonts w:ascii="Arial" w:hAnsi="Arial" w:cs="Arial"/>
                <w:spacing w:val="1"/>
              </w:rPr>
              <w:t>hou</w:t>
            </w:r>
            <w:r w:rsidRPr="002E11A2">
              <w:rPr>
                <w:rFonts w:ascii="Arial" w:hAnsi="Arial" w:cs="Arial"/>
                <w:spacing w:val="-2"/>
              </w:rPr>
              <w:t>l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 xml:space="preserve"> b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1"/>
              </w:rPr>
              <w:t>ex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,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u</w:t>
            </w:r>
            <w:r w:rsidRPr="002E11A2">
              <w:rPr>
                <w:rFonts w:ascii="Arial" w:hAnsi="Arial" w:cs="Arial"/>
                <w:spacing w:val="1"/>
              </w:rPr>
              <w:t>pd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-3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,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</w:rPr>
              <w:t>d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st</w:t>
            </w:r>
            <w:r w:rsidRPr="002E11A2">
              <w:rPr>
                <w:rFonts w:ascii="Arial" w:hAnsi="Arial" w:cs="Arial"/>
                <w:spacing w:val="-1"/>
              </w:rPr>
              <w:t>an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iz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before="4" w:line="220" w:lineRule="exact"/>
              <w:ind w:left="460" w:right="364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-1"/>
              </w:rPr>
              <w:t>I</w:t>
            </w:r>
            <w:r w:rsidRPr="002E11A2">
              <w:rPr>
                <w:rFonts w:ascii="Arial" w:hAnsi="Arial" w:cs="Arial"/>
                <w:b/>
              </w:rPr>
              <w:t>s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l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</w:rPr>
              <w:t>g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ag</w:t>
            </w:r>
            <w:r w:rsidRPr="002E11A2">
              <w:rPr>
                <w:rFonts w:ascii="Arial" w:hAnsi="Arial" w:cs="Arial"/>
                <w:b/>
              </w:rPr>
              <w:t>e/</w:t>
            </w:r>
            <w:r w:rsidRPr="002E11A2">
              <w:rPr>
                <w:rFonts w:ascii="Arial" w:hAnsi="Arial" w:cs="Arial"/>
                <w:b/>
                <w:spacing w:val="-1"/>
              </w:rPr>
              <w:t>E</w:t>
            </w:r>
            <w:r w:rsidRPr="002E11A2">
              <w:rPr>
                <w:rFonts w:ascii="Arial" w:hAnsi="Arial" w:cs="Arial"/>
                <w:b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</w:rPr>
              <w:t>g</w:t>
            </w:r>
            <w:r w:rsidRPr="002E11A2">
              <w:rPr>
                <w:rFonts w:ascii="Arial" w:hAnsi="Arial" w:cs="Arial"/>
                <w:b/>
              </w:rPr>
              <w:t>l</w:t>
            </w:r>
            <w:r w:rsidRPr="002E11A2">
              <w:rPr>
                <w:rFonts w:ascii="Arial" w:hAnsi="Arial" w:cs="Arial"/>
                <w:b/>
                <w:spacing w:val="2"/>
              </w:rPr>
              <w:t>i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h</w:t>
            </w:r>
            <w:r w:rsidRPr="002E11A2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2"/>
              </w:rPr>
              <w:t>q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lity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f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he</w:t>
            </w:r>
            <w:r w:rsidRPr="002E11A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1"/>
              </w:rPr>
              <w:t>t</w:t>
            </w:r>
            <w:r w:rsidRPr="002E11A2">
              <w:rPr>
                <w:rFonts w:ascii="Arial" w:hAnsi="Arial" w:cs="Arial"/>
                <w:b/>
              </w:rPr>
              <w:t>icle</w:t>
            </w:r>
            <w:r w:rsidRPr="002E11A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uit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 xml:space="preserve">ble </w:t>
            </w:r>
            <w:r w:rsidRPr="002E11A2">
              <w:rPr>
                <w:rFonts w:ascii="Arial" w:hAnsi="Arial" w:cs="Arial"/>
                <w:b/>
                <w:spacing w:val="1"/>
              </w:rPr>
              <w:t>fo</w:t>
            </w:r>
            <w:r w:rsidRPr="002E11A2">
              <w:rPr>
                <w:rFonts w:ascii="Arial" w:hAnsi="Arial" w:cs="Arial"/>
                <w:b/>
              </w:rPr>
              <w:t>r</w:t>
            </w:r>
            <w:r w:rsidRPr="002E11A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ch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</w:rPr>
              <w:t>l</w:t>
            </w:r>
            <w:r w:rsidRPr="002E11A2">
              <w:rPr>
                <w:rFonts w:ascii="Arial" w:hAnsi="Arial" w:cs="Arial"/>
                <w:b/>
                <w:spacing w:val="1"/>
              </w:rPr>
              <w:t>a</w:t>
            </w:r>
            <w:r w:rsidRPr="002E11A2">
              <w:rPr>
                <w:rFonts w:ascii="Arial" w:hAnsi="Arial" w:cs="Arial"/>
                <w:b/>
              </w:rPr>
              <w:t>rly</w:t>
            </w:r>
            <w:r w:rsidRPr="002E11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E11A2">
              <w:rPr>
                <w:rFonts w:ascii="Arial" w:hAnsi="Arial" w:cs="Arial"/>
                <w:b/>
              </w:rPr>
              <w:t>c</w:t>
            </w:r>
            <w:r w:rsidRPr="002E11A2">
              <w:rPr>
                <w:rFonts w:ascii="Arial" w:hAnsi="Arial" w:cs="Arial"/>
                <w:b/>
                <w:spacing w:val="-1"/>
              </w:rPr>
              <w:t>o</w:t>
            </w:r>
            <w:r w:rsidRPr="002E11A2">
              <w:rPr>
                <w:rFonts w:ascii="Arial" w:hAnsi="Arial" w:cs="Arial"/>
                <w:b/>
                <w:spacing w:val="2"/>
              </w:rPr>
              <w:t>mm</w:t>
            </w:r>
            <w:r w:rsidRPr="002E11A2">
              <w:rPr>
                <w:rFonts w:ascii="Arial" w:hAnsi="Arial" w:cs="Arial"/>
                <w:b/>
              </w:rPr>
              <w:t>u</w:t>
            </w:r>
            <w:r w:rsidRPr="002E11A2">
              <w:rPr>
                <w:rFonts w:ascii="Arial" w:hAnsi="Arial" w:cs="Arial"/>
                <w:b/>
                <w:spacing w:val="-1"/>
              </w:rPr>
              <w:t>n</w:t>
            </w:r>
            <w:r w:rsidRPr="002E11A2">
              <w:rPr>
                <w:rFonts w:ascii="Arial" w:hAnsi="Arial" w:cs="Arial"/>
                <w:b/>
              </w:rPr>
              <w:t>ic</w:t>
            </w:r>
            <w:r w:rsidRPr="002E11A2">
              <w:rPr>
                <w:rFonts w:ascii="Arial" w:hAnsi="Arial" w:cs="Arial"/>
                <w:b/>
                <w:spacing w:val="1"/>
              </w:rPr>
              <w:t>at</w:t>
            </w:r>
            <w:r w:rsidRPr="002E11A2">
              <w:rPr>
                <w:rFonts w:ascii="Arial" w:hAnsi="Arial" w:cs="Arial"/>
                <w:b/>
              </w:rPr>
              <w:t>i</w:t>
            </w:r>
            <w:r w:rsidRPr="002E11A2">
              <w:rPr>
                <w:rFonts w:ascii="Arial" w:hAnsi="Arial" w:cs="Arial"/>
                <w:b/>
                <w:spacing w:val="1"/>
              </w:rPr>
              <w:t>o</w:t>
            </w:r>
            <w:r w:rsidRPr="002E11A2">
              <w:rPr>
                <w:rFonts w:ascii="Arial" w:hAnsi="Arial" w:cs="Arial"/>
                <w:b/>
                <w:spacing w:val="-3"/>
              </w:rPr>
              <w:t>n</w:t>
            </w:r>
            <w:r w:rsidRPr="002E11A2">
              <w:rPr>
                <w:rFonts w:ascii="Arial" w:hAnsi="Arial" w:cs="Arial"/>
                <w:b/>
                <w:spacing w:val="-1"/>
              </w:rPr>
              <w:t>s</w:t>
            </w:r>
            <w:r w:rsidRPr="002E11A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f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s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on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3"/>
              </w:rPr>
              <w:t>c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  <w:spacing w:val="-1"/>
              </w:rPr>
              <w:t>p</w:t>
            </w:r>
            <w:r w:rsidRPr="002E11A2">
              <w:rPr>
                <w:rFonts w:ascii="Arial" w:hAnsi="Arial" w:cs="Arial"/>
                <w:spacing w:val="1"/>
              </w:rPr>
              <w:t>y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  <w:spacing w:val="-2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g</w:t>
            </w:r>
            <w:r w:rsidRPr="002E11A2">
              <w:rPr>
                <w:rFonts w:ascii="Arial" w:hAnsi="Arial" w:cs="Arial"/>
                <w:spacing w:val="-1"/>
              </w:rPr>
              <w:t xml:space="preserve"> </w:t>
            </w:r>
            <w:r w:rsidRPr="002E11A2">
              <w:rPr>
                <w:rFonts w:ascii="Arial" w:hAnsi="Arial" w:cs="Arial"/>
              </w:rPr>
              <w:t>is e</w:t>
            </w:r>
            <w:r w:rsidRPr="002E11A2">
              <w:rPr>
                <w:rFonts w:ascii="Arial" w:hAnsi="Arial" w:cs="Arial"/>
                <w:spacing w:val="-1"/>
              </w:rPr>
              <w:t>s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>i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</w:rPr>
              <w:t>to</w:t>
            </w:r>
            <w:r w:rsidRPr="002E11A2">
              <w:rPr>
                <w:rFonts w:ascii="Arial" w:hAnsi="Arial" w:cs="Arial"/>
                <w:spacing w:val="2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3"/>
              </w:rPr>
              <w:t>s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re t</w:t>
            </w:r>
            <w:r w:rsidRPr="002E11A2">
              <w:rPr>
                <w:rFonts w:ascii="Arial" w:hAnsi="Arial" w:cs="Arial"/>
                <w:spacing w:val="1"/>
              </w:rPr>
              <w:t>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1"/>
              </w:rPr>
              <w:t>man</w:t>
            </w:r>
            <w:r w:rsidRPr="002E11A2">
              <w:rPr>
                <w:rFonts w:ascii="Arial" w:hAnsi="Arial" w:cs="Arial"/>
                <w:spacing w:val="1"/>
              </w:rPr>
              <w:t>u</w:t>
            </w:r>
            <w:r w:rsidRPr="002E11A2">
              <w:rPr>
                <w:rFonts w:ascii="Arial" w:hAnsi="Arial" w:cs="Arial"/>
              </w:rPr>
              <w:t>s</w:t>
            </w:r>
            <w:r w:rsidRPr="002E11A2">
              <w:rPr>
                <w:rFonts w:ascii="Arial" w:hAnsi="Arial" w:cs="Arial"/>
                <w:spacing w:val="-1"/>
              </w:rPr>
              <w:t>c</w:t>
            </w:r>
            <w:r w:rsidRPr="002E11A2">
              <w:rPr>
                <w:rFonts w:ascii="Arial" w:hAnsi="Arial" w:cs="Arial"/>
              </w:rPr>
              <w:t>ri</w:t>
            </w:r>
            <w:r w:rsidRPr="002E11A2">
              <w:rPr>
                <w:rFonts w:ascii="Arial" w:hAnsi="Arial" w:cs="Arial"/>
                <w:spacing w:val="1"/>
              </w:rPr>
              <w:t>p</w:t>
            </w:r>
            <w:r w:rsidRPr="002E11A2">
              <w:rPr>
                <w:rFonts w:ascii="Arial" w:hAnsi="Arial" w:cs="Arial"/>
              </w:rPr>
              <w:t>t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mee</w:t>
            </w:r>
            <w:r w:rsidRPr="002E11A2">
              <w:rPr>
                <w:rFonts w:ascii="Arial" w:hAnsi="Arial" w:cs="Arial"/>
              </w:rPr>
              <w:t xml:space="preserve">ts </w:t>
            </w:r>
            <w:r w:rsidRPr="002E11A2">
              <w:rPr>
                <w:rFonts w:ascii="Arial" w:hAnsi="Arial" w:cs="Arial"/>
                <w:spacing w:val="1"/>
              </w:rPr>
              <w:t>th</w:t>
            </w:r>
            <w:r w:rsidRPr="002E11A2">
              <w:rPr>
                <w:rFonts w:ascii="Arial" w:hAnsi="Arial" w:cs="Arial"/>
              </w:rPr>
              <w:t xml:space="preserve">e </w:t>
            </w:r>
            <w:r w:rsidRPr="002E11A2">
              <w:rPr>
                <w:rFonts w:ascii="Arial" w:hAnsi="Arial" w:cs="Arial"/>
                <w:spacing w:val="-2"/>
              </w:rPr>
              <w:t>j</w:t>
            </w:r>
            <w:r w:rsidRPr="002E11A2">
              <w:rPr>
                <w:rFonts w:ascii="Arial" w:hAnsi="Arial" w:cs="Arial"/>
                <w:spacing w:val="1"/>
              </w:rPr>
              <w:t>ou</w:t>
            </w:r>
            <w:r w:rsidRPr="002E11A2">
              <w:rPr>
                <w:rFonts w:ascii="Arial" w:hAnsi="Arial" w:cs="Arial"/>
                <w:spacing w:val="-2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l’s st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  <w:spacing w:val="1"/>
              </w:rPr>
              <w:t>nd</w:t>
            </w:r>
            <w:r w:rsidRPr="002E11A2">
              <w:rPr>
                <w:rFonts w:ascii="Arial" w:hAnsi="Arial" w:cs="Arial"/>
                <w:spacing w:val="-1"/>
              </w:rPr>
              <w:t>a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</w:rPr>
              <w:t xml:space="preserve">s </w:t>
            </w:r>
            <w:r w:rsidRPr="002E11A2">
              <w:rPr>
                <w:rFonts w:ascii="Arial" w:hAnsi="Arial" w:cs="Arial"/>
                <w:spacing w:val="-2"/>
              </w:rPr>
              <w:t>f</w:t>
            </w:r>
            <w:r w:rsidRPr="002E11A2">
              <w:rPr>
                <w:rFonts w:ascii="Arial" w:hAnsi="Arial" w:cs="Arial"/>
                <w:spacing w:val="1"/>
              </w:rPr>
              <w:t>o</w:t>
            </w:r>
            <w:r w:rsidRPr="002E11A2">
              <w:rPr>
                <w:rFonts w:ascii="Arial" w:hAnsi="Arial" w:cs="Arial"/>
              </w:rPr>
              <w:t>r</w:t>
            </w:r>
            <w:r w:rsidRPr="002E11A2">
              <w:rPr>
                <w:rFonts w:ascii="Arial" w:hAnsi="Arial" w:cs="Arial"/>
                <w:spacing w:val="1"/>
              </w:rPr>
              <w:t xml:space="preserve"> </w:t>
            </w:r>
            <w:r w:rsidRPr="002E11A2">
              <w:rPr>
                <w:rFonts w:ascii="Arial" w:hAnsi="Arial" w:cs="Arial"/>
                <w:spacing w:val="-1"/>
              </w:rPr>
              <w:t>aca</w:t>
            </w:r>
            <w:r w:rsidRPr="002E11A2">
              <w:rPr>
                <w:rFonts w:ascii="Arial" w:hAnsi="Arial" w:cs="Arial"/>
                <w:spacing w:val="1"/>
              </w:rPr>
              <w:t>d</w:t>
            </w:r>
            <w:r w:rsidRPr="002E11A2">
              <w:rPr>
                <w:rFonts w:ascii="Arial" w:hAnsi="Arial" w:cs="Arial"/>
                <w:spacing w:val="-3"/>
              </w:rPr>
              <w:t>e</w:t>
            </w:r>
            <w:r w:rsidRPr="002E11A2">
              <w:rPr>
                <w:rFonts w:ascii="Arial" w:hAnsi="Arial" w:cs="Arial"/>
                <w:spacing w:val="-1"/>
              </w:rPr>
              <w:t>m</w:t>
            </w:r>
            <w:r w:rsidRPr="002E11A2">
              <w:rPr>
                <w:rFonts w:ascii="Arial" w:hAnsi="Arial" w:cs="Arial"/>
              </w:rPr>
              <w:t>ic wri</w:t>
            </w:r>
            <w:r w:rsidRPr="002E11A2">
              <w:rPr>
                <w:rFonts w:ascii="Arial" w:hAnsi="Arial" w:cs="Arial"/>
                <w:spacing w:val="1"/>
              </w:rPr>
              <w:t>t</w:t>
            </w:r>
            <w:r w:rsidRPr="002E11A2">
              <w:rPr>
                <w:rFonts w:ascii="Arial" w:hAnsi="Arial" w:cs="Arial"/>
              </w:rPr>
              <w:t>i</w:t>
            </w:r>
            <w:r w:rsidRPr="002E11A2">
              <w:rPr>
                <w:rFonts w:ascii="Arial" w:hAnsi="Arial" w:cs="Arial"/>
                <w:spacing w:val="1"/>
              </w:rPr>
              <w:t>ng</w:t>
            </w:r>
            <w:r w:rsidRPr="002E11A2">
              <w:rPr>
                <w:rFonts w:ascii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  <w:tr w:rsidR="00851C05" w:rsidRPr="002E11A2" w:rsidTr="00CB27B0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6E72DC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2E11A2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E11A2">
              <w:rPr>
                <w:rFonts w:ascii="Arial" w:hAnsi="Arial" w:cs="Arial"/>
                <w:b/>
                <w:u w:val="thick" w:color="000000"/>
              </w:rPr>
              <w:t>pti</w:t>
            </w:r>
            <w:r w:rsidRPr="002E11A2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E11A2">
              <w:rPr>
                <w:rFonts w:ascii="Arial" w:hAnsi="Arial" w:cs="Arial"/>
                <w:b/>
                <w:u w:val="thick" w:color="000000"/>
              </w:rPr>
              <w:t>n</w:t>
            </w:r>
            <w:r w:rsidRPr="002E11A2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2E11A2">
              <w:rPr>
                <w:rFonts w:ascii="Arial" w:hAnsi="Arial" w:cs="Arial"/>
                <w:b/>
                <w:u w:val="thick" w:color="000000"/>
              </w:rPr>
              <w:t>l/Gene</w:t>
            </w:r>
            <w:r w:rsidRPr="002E11A2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2E11A2">
              <w:rPr>
                <w:rFonts w:ascii="Arial" w:hAnsi="Arial" w:cs="Arial"/>
                <w:b/>
                <w:u w:val="thick" w:color="000000"/>
              </w:rPr>
              <w:t>l</w:t>
            </w:r>
            <w:r w:rsidRPr="002E11A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E11A2">
              <w:rPr>
                <w:rFonts w:ascii="Arial" w:hAnsi="Arial" w:cs="Arial"/>
              </w:rPr>
              <w:t>c</w:t>
            </w:r>
            <w:r w:rsidRPr="002E11A2">
              <w:rPr>
                <w:rFonts w:ascii="Arial" w:hAnsi="Arial" w:cs="Arial"/>
                <w:spacing w:val="1"/>
              </w:rPr>
              <w:t>omm</w:t>
            </w:r>
            <w:r w:rsidRPr="002E11A2">
              <w:rPr>
                <w:rFonts w:ascii="Arial" w:hAnsi="Arial" w:cs="Arial"/>
              </w:rPr>
              <w:t>e</w:t>
            </w:r>
            <w:r w:rsidRPr="002E11A2">
              <w:rPr>
                <w:rFonts w:ascii="Arial" w:hAnsi="Arial" w:cs="Arial"/>
                <w:spacing w:val="1"/>
              </w:rPr>
              <w:t>n</w:t>
            </w:r>
            <w:r w:rsidRPr="002E11A2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C05" w:rsidRPr="002E11A2" w:rsidRDefault="00851C05">
            <w:pPr>
              <w:rPr>
                <w:rFonts w:ascii="Arial" w:hAnsi="Arial" w:cs="Arial"/>
              </w:rPr>
            </w:pPr>
          </w:p>
        </w:tc>
      </w:tr>
    </w:tbl>
    <w:p w:rsidR="00851C05" w:rsidRPr="002E11A2" w:rsidRDefault="00851C05">
      <w:pPr>
        <w:spacing w:before="2" w:line="14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p w:rsidR="00CB27B0" w:rsidRPr="002E11A2" w:rsidRDefault="00CB27B0">
      <w:pPr>
        <w:spacing w:line="200" w:lineRule="exact"/>
        <w:rPr>
          <w:rFonts w:ascii="Arial" w:hAnsi="Arial" w:cs="Arial"/>
        </w:rPr>
      </w:pPr>
    </w:p>
    <w:p w:rsidR="00CB27B0" w:rsidRPr="002E11A2" w:rsidRDefault="00CB27B0">
      <w:pPr>
        <w:spacing w:line="200" w:lineRule="exact"/>
        <w:rPr>
          <w:rFonts w:ascii="Arial" w:hAnsi="Arial" w:cs="Arial"/>
        </w:rPr>
      </w:pPr>
    </w:p>
    <w:p w:rsidR="00CB27B0" w:rsidRPr="002E11A2" w:rsidRDefault="00CB27B0">
      <w:pPr>
        <w:spacing w:line="200" w:lineRule="exact"/>
        <w:rPr>
          <w:rFonts w:ascii="Arial" w:hAnsi="Arial" w:cs="Arial"/>
        </w:rPr>
      </w:pPr>
    </w:p>
    <w:p w:rsidR="00CB27B0" w:rsidRPr="002E11A2" w:rsidRDefault="00CB27B0">
      <w:pPr>
        <w:spacing w:line="200" w:lineRule="exact"/>
        <w:rPr>
          <w:rFonts w:ascii="Arial" w:hAnsi="Arial" w:cs="Arial"/>
        </w:rPr>
      </w:pPr>
    </w:p>
    <w:p w:rsidR="00CB27B0" w:rsidRPr="002E11A2" w:rsidRDefault="00CB27B0">
      <w:pPr>
        <w:spacing w:line="200" w:lineRule="exact"/>
        <w:rPr>
          <w:rFonts w:ascii="Arial" w:hAnsi="Arial" w:cs="Arial"/>
        </w:rPr>
      </w:pPr>
    </w:p>
    <w:p w:rsidR="00851C05" w:rsidRPr="002E11A2" w:rsidRDefault="00851C05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457FE7" w:rsidRPr="002E11A2" w:rsidTr="00457FE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E11A2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2E11A2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457FE7" w:rsidRPr="002E11A2" w:rsidTr="00457FE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E7" w:rsidRPr="002E11A2" w:rsidRDefault="00457FE7" w:rsidP="00457FE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2E11A2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FE7" w:rsidRPr="002E11A2" w:rsidRDefault="00457FE7" w:rsidP="00457FE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2E11A2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2E11A2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2E11A2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57FE7" w:rsidRPr="002E11A2" w:rsidTr="00457FE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2E11A2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2E11A2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2E11A2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2E11A2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57FE7" w:rsidRPr="002E11A2" w:rsidRDefault="00457FE7" w:rsidP="00457FE7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457FE7" w:rsidRPr="002E11A2" w:rsidRDefault="00457FE7" w:rsidP="00457FE7">
      <w:pPr>
        <w:rPr>
          <w:rFonts w:ascii="Arial" w:hAnsi="Arial" w:cs="Arial"/>
        </w:rPr>
      </w:pPr>
    </w:p>
    <w:bookmarkEnd w:id="2"/>
    <w:p w:rsidR="00CB27B0" w:rsidRPr="002E11A2" w:rsidRDefault="00CB27B0" w:rsidP="00CB27B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E11A2">
        <w:rPr>
          <w:rFonts w:ascii="Arial" w:hAnsi="Arial" w:cs="Arial"/>
          <w:b/>
          <w:u w:val="single"/>
        </w:rPr>
        <w:t>Reviewer details:</w:t>
      </w:r>
    </w:p>
    <w:p w:rsidR="00CB27B0" w:rsidRPr="002E11A2" w:rsidRDefault="00CB27B0" w:rsidP="00CB27B0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B27B0" w:rsidRPr="002E11A2" w:rsidRDefault="00CB27B0" w:rsidP="00CB27B0">
      <w:pPr>
        <w:rPr>
          <w:rFonts w:ascii="Arial" w:hAnsi="Arial" w:cs="Arial"/>
        </w:rPr>
      </w:pPr>
      <w:r w:rsidRPr="002E11A2">
        <w:rPr>
          <w:rFonts w:ascii="Arial" w:hAnsi="Arial" w:cs="Arial"/>
          <w:b/>
          <w:bCs/>
          <w:color w:val="000000"/>
        </w:rPr>
        <w:t xml:space="preserve">Yahya h. Y. </w:t>
      </w:r>
      <w:proofErr w:type="spellStart"/>
      <w:r w:rsidRPr="002E11A2">
        <w:rPr>
          <w:rFonts w:ascii="Arial" w:hAnsi="Arial" w:cs="Arial"/>
          <w:b/>
          <w:bCs/>
          <w:color w:val="000000"/>
        </w:rPr>
        <w:t>Alfarra</w:t>
      </w:r>
      <w:proofErr w:type="spellEnd"/>
      <w:r w:rsidRPr="002E11A2">
        <w:rPr>
          <w:rFonts w:ascii="Arial" w:hAnsi="Arial" w:cs="Arial"/>
          <w:b/>
          <w:bCs/>
          <w:color w:val="000000"/>
        </w:rPr>
        <w:t>, University of Ottawa, Canada</w:t>
      </w:r>
    </w:p>
    <w:p w:rsidR="00457FE7" w:rsidRPr="002E11A2" w:rsidRDefault="00457FE7" w:rsidP="00457FE7">
      <w:pPr>
        <w:rPr>
          <w:rFonts w:ascii="Arial" w:hAnsi="Arial" w:cs="Arial"/>
        </w:rPr>
      </w:pPr>
    </w:p>
    <w:bookmarkEnd w:id="0"/>
    <w:p w:rsidR="00851C05" w:rsidRPr="002E11A2" w:rsidRDefault="00851C05">
      <w:pPr>
        <w:spacing w:line="200" w:lineRule="exact"/>
        <w:rPr>
          <w:rFonts w:ascii="Arial" w:hAnsi="Arial" w:cs="Arial"/>
        </w:rPr>
      </w:pPr>
    </w:p>
    <w:sectPr w:rsidR="00851C05" w:rsidRPr="002E11A2" w:rsidSect="00457FE7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00" w:rsidRDefault="00693500">
      <w:r>
        <w:separator/>
      </w:r>
    </w:p>
  </w:endnote>
  <w:endnote w:type="continuationSeparator" w:id="0">
    <w:p w:rsidR="00693500" w:rsidRDefault="0069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00" w:rsidRDefault="00693500">
      <w:r>
        <w:separator/>
      </w:r>
    </w:p>
  </w:footnote>
  <w:footnote w:type="continuationSeparator" w:id="0">
    <w:p w:rsidR="00693500" w:rsidRDefault="0069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25527"/>
    <w:multiLevelType w:val="multilevel"/>
    <w:tmpl w:val="DCC2AD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05"/>
    <w:rsid w:val="002135BE"/>
    <w:rsid w:val="002165A8"/>
    <w:rsid w:val="002D7341"/>
    <w:rsid w:val="002E11A2"/>
    <w:rsid w:val="00457FE7"/>
    <w:rsid w:val="006711D8"/>
    <w:rsid w:val="00693500"/>
    <w:rsid w:val="006E72DC"/>
    <w:rsid w:val="00760854"/>
    <w:rsid w:val="00851C05"/>
    <w:rsid w:val="00984BFC"/>
    <w:rsid w:val="00B06F40"/>
    <w:rsid w:val="00C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3A2D"/>
  <w15:docId w15:val="{9FE3AD5D-3C82-434E-812A-FAF74E5B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60854"/>
    <w:rPr>
      <w:color w:val="0000FF"/>
      <w:u w:val="single"/>
    </w:rPr>
  </w:style>
  <w:style w:type="paragraph" w:customStyle="1" w:styleId="Affiliation">
    <w:name w:val="Affiliation"/>
    <w:basedOn w:val="Normal"/>
    <w:rsid w:val="00CB27B0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cri.com/index.php/AC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10</cp:revision>
  <dcterms:created xsi:type="dcterms:W3CDTF">2025-07-17T11:31:00Z</dcterms:created>
  <dcterms:modified xsi:type="dcterms:W3CDTF">2025-07-22T06:12:00Z</dcterms:modified>
</cp:coreProperties>
</file>