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31" w:lineRule="auto" w:line="225"/>
        <w:ind w:left="2072" w:right="1082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23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ANCED</w:t>
      </w:r>
      <w:r>
        <w:rPr>
          <w:rFonts w:cs="Times New Roman" w:hAnsi="Times New Roman" w:eastAsia="Times New Roman" w:ascii="Times New Roman"/>
          <w:b/>
          <w:spacing w:val="2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STR</w:t>
      </w:r>
      <w:r>
        <w:rPr>
          <w:rFonts w:cs="Times New Roman" w:hAnsi="Times New Roman" w:eastAsia="Times New Roman" w:ascii="Times New Roman"/>
          <w:b/>
          <w:spacing w:val="-26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TEGIES</w:t>
      </w:r>
      <w:r>
        <w:rPr>
          <w:rFonts w:cs="Times New Roman" w:hAnsi="Times New Roman" w:eastAsia="Times New Roman" w:ascii="Times New Roman"/>
          <w:b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FOR</w:t>
      </w:r>
      <w:r>
        <w:rPr>
          <w:rFonts w:cs="Times New Roman" w:hAnsi="Times New Roman" w:eastAsia="Times New Roman" w:ascii="Times New Roman"/>
          <w:b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DEN</w:t>
      </w:r>
      <w:r>
        <w:rPr>
          <w:rFonts w:cs="Times New Roman" w:hAnsi="Times New Roman" w:eastAsia="Times New Roman" w:ascii="Times New Roman"/>
          <w:b/>
          <w:spacing w:val="-26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IMPLANTS: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4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VERCOMING</w:t>
      </w:r>
      <w:r>
        <w:rPr>
          <w:rFonts w:cs="Times New Roman" w:hAnsi="Times New Roman" w:eastAsia="Times New Roman" w:ascii="Times New Roman"/>
          <w:b/>
          <w:spacing w:val="-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THE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CHALLENGE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b/>
          <w:spacing w:val="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THE</w:t>
      </w:r>
      <w:r>
        <w:rPr>
          <w:rFonts w:cs="Times New Roman" w:hAnsi="Times New Roman" w:eastAsia="Times New Roman" w:ascii="Times New Roman"/>
          <w:b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8"/>
          <w:szCs w:val="28"/>
        </w:rPr>
        <w:t>CANALIS</w:t>
      </w:r>
      <w:r>
        <w:rPr>
          <w:rFonts w:cs="Times New Roman" w:hAnsi="Times New Roman" w:eastAsia="Times New Roman" w:ascii="Times New Roman"/>
          <w:b/>
          <w:spacing w:val="0"/>
          <w:w w:val="10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7"/>
          <w:sz w:val="28"/>
          <w:szCs w:val="28"/>
        </w:rPr>
        <w:t>SINUOSUS</w:t>
      </w:r>
      <w:r>
        <w:rPr>
          <w:rFonts w:cs="Times New Roman" w:hAnsi="Times New Roman" w:eastAsia="Times New Roman" w:ascii="Times New Roman"/>
          <w:b/>
          <w:spacing w:val="5"/>
          <w:w w:val="10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b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CASE</w:t>
      </w:r>
      <w:r>
        <w:rPr>
          <w:rFonts w:cs="Times New Roman" w:hAnsi="Times New Roman" w:eastAsia="Times New Roman" w:ascii="Times New Roman"/>
          <w:b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4"/>
          <w:sz w:val="28"/>
          <w:szCs w:val="28"/>
        </w:rPr>
        <w:t>REPO</w:t>
      </w:r>
      <w:r>
        <w:rPr>
          <w:rFonts w:cs="Times New Roman" w:hAnsi="Times New Roman" w:eastAsia="Times New Roman" w:ascii="Times New Roman"/>
          <w:b/>
          <w:spacing w:val="-6"/>
          <w:w w:val="104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4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343"/>
      </w:pPr>
      <w:r>
        <w:rPr>
          <w:rFonts w:cs="Times New Roman" w:hAnsi="Times New Roman" w:eastAsia="Times New Roman" w:ascii="Times New Roman"/>
          <w:b/>
          <w:spacing w:val="0"/>
          <w:w w:val="111"/>
          <w:sz w:val="28"/>
          <w:szCs w:val="28"/>
        </w:rPr>
        <w:t>Abstract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0" w:lineRule="auto" w:line="314"/>
        <w:ind w:left="2072" w:right="347"/>
      </w:pPr>
      <w:r>
        <w:pict>
          <v:group style="position:absolute;margin-left:100.01pt;margin-top:-0.0346562pt;width:395.972pt;height:218.431pt;mso-position-horizontal-relative:page;mso-position-vertical-relative:paragraph;z-index:-384" coordorigin="2000,-1" coordsize="7919,4369">
            <v:shape style="position:absolute;left:2004;top:3;width:7911;height:0" coordorigin="2004,3" coordsize="7911,0" path="m2004,3l9916,3e" filled="f" stroked="t" strokeweight="0.398pt" strokecolor="#000000">
              <v:path arrowok="t"/>
            </v:shape>
            <v:shape style="position:absolute;left:2008;top:7;width:0;height:4353" coordorigin="2008,7" coordsize="0,4353" path="m2008,4360l2008,7e" filled="f" stroked="t" strokeweight="0.398pt" strokecolor="#000000">
              <v:path arrowok="t"/>
            </v:shape>
            <v:shape style="position:absolute;left:9912;top:7;width:0;height:4353" coordorigin="9912,7" coordsize="0,4353" path="m9912,4360l9912,7e" filled="f" stroked="t" strokeweight="0.398pt" strokecolor="#000000">
              <v:path arrowok="t"/>
            </v:shape>
            <v:shape style="position:absolute;left:2004;top:4364;width:7911;height:0" coordorigin="2004,4364" coordsize="7911,0" path="m2004,4364l9916,4364e" filled="f" stroked="t" strokeweight="0.3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Aims: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present</w:t>
      </w:r>
      <w:r>
        <w:rPr>
          <w:rFonts w:cs="Times New Roman" w:hAnsi="Times New Roman" w:eastAsia="Times New Roman" w:ascii="Times New Roman"/>
          <w:spacing w:val="33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30"/>
          <w:w w:val="12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demonst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ating</w:t>
      </w:r>
      <w:r>
        <w:rPr>
          <w:rFonts w:cs="Times New Roman" w:hAnsi="Times New Roman" w:eastAsia="Times New Roman" w:ascii="Times New Roman"/>
          <w:spacing w:val="46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surgical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technique</w:t>
      </w:r>
      <w:r>
        <w:rPr>
          <w:rFonts w:cs="Times New Roman" w:hAnsi="Times New Roman" w:eastAsia="Times New Roman" w:ascii="Times New Roman"/>
          <w:spacing w:val="35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41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managing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Canalis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uosus</w:t>
      </w:r>
      <w:r>
        <w:rPr>
          <w:rFonts w:cs="Times New Roman" w:hAnsi="Times New Roman" w:eastAsia="Times New Roman" w:ascii="Times New Roman"/>
          <w:spacing w:val="18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(CS)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dental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placement</w:t>
      </w:r>
      <w:r>
        <w:rPr>
          <w:rFonts w:cs="Times New Roman" w:hAnsi="Times New Roman" w:eastAsia="Times New Roman" w:ascii="Times New Roman"/>
          <w:spacing w:val="14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ante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ior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maxilla,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8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ocusing</w:t>
      </w:r>
      <w:r>
        <w:rPr>
          <w:rFonts w:cs="Times New Roman" w:hAnsi="Times New Roman" w:eastAsia="Times New Roman" w:ascii="Times New Roman"/>
          <w:spacing w:val="19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minimizing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complications</w:t>
      </w:r>
      <w:r>
        <w:rPr>
          <w:rFonts w:cs="Times New Roman" w:hAnsi="Times New Roman" w:eastAsia="Times New Roman" w:ascii="Times New Roman"/>
          <w:spacing w:val="3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throu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minimally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asi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approach.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Presenta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tion</w:t>
      </w:r>
      <w:r>
        <w:rPr>
          <w:rFonts w:cs="Times New Roman" w:hAnsi="Times New Roman" w:eastAsia="Times New Roman" w:ascii="Times New Roman"/>
          <w:spacing w:val="33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Case: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" w:lineRule="auto" w:line="314"/>
        <w:ind w:left="2072" w:right="347"/>
      </w:pP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55-</w:t>
      </w:r>
      <w:r>
        <w:rPr>
          <w:rFonts w:cs="Times New Roman" w:hAnsi="Times New Roman" w:eastAsia="Times New Roman" w:ascii="Times New Roman"/>
          <w:spacing w:val="-4"/>
          <w:w w:val="10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ear-old</w:t>
      </w:r>
      <w:r>
        <w:rPr>
          <w:rFonts w:cs="Times New Roman" w:hAnsi="Times New Roman" w:eastAsia="Times New Roman" w:ascii="Times New Roman"/>
          <w:spacing w:val="3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8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emale</w:t>
      </w:r>
      <w:r>
        <w:rPr>
          <w:rFonts w:cs="Times New Roman" w:hAnsi="Times New Roman" w:eastAsia="Times New Roman" w:ascii="Times New Roman"/>
          <w:spacing w:val="34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mobile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maxilla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left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incisor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adio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aphic</w:t>
      </w:r>
      <w:r>
        <w:rPr>
          <w:rFonts w:cs="Times New Roman" w:hAnsi="Times New Roman" w:eastAsia="Times New Roman" w:ascii="Times New Roman"/>
          <w:spacing w:val="2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vidence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35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under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ent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xt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action,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curettag</w:t>
      </w:r>
      <w:r>
        <w:rPr>
          <w:rFonts w:cs="Times New Roman" w:hAnsi="Times New Roman" w:eastAsia="Times New Roman" w:ascii="Times New Roman"/>
          <w:spacing w:val="-3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anti-microbial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photodynamic</w:t>
      </w:r>
      <w:r>
        <w:rPr>
          <w:rFonts w:cs="Times New Roman" w:hAnsi="Times New Roman" w:eastAsia="Times New Roman" w:ascii="Times New Roman"/>
          <w:spacing w:val="37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(aP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DT),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immediate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placement</w:t>
      </w:r>
      <w:r>
        <w:rPr>
          <w:rFonts w:cs="Times New Roman" w:hAnsi="Times New Roman" w:eastAsia="Times New Roman" w:ascii="Times New Roman"/>
          <w:spacing w:val="12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xpander</w:t>
      </w:r>
      <w:r>
        <w:rPr>
          <w:rFonts w:cs="Times New Roman" w:hAnsi="Times New Roman" w:eastAsia="Times New Roman" w:ascii="Times New Roman"/>
          <w:spacing w:val="-3"/>
          <w:w w:val="11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reconst</w:t>
      </w:r>
      <w:r>
        <w:rPr>
          <w:rFonts w:cs="Times New Roman" w:hAnsi="Times New Roman" w:eastAsia="Times New Roman" w:ascii="Times New Roman"/>
          <w:spacing w:val="3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uction</w:t>
      </w:r>
      <w:r>
        <w:rPr>
          <w:rFonts w:cs="Times New Roman" w:hAnsi="Times New Roman" w:eastAsia="Times New Roman" w:ascii="Times New Roman"/>
          <w:spacing w:val="11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9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26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per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med</w:t>
      </w:r>
      <w:r>
        <w:rPr>
          <w:rFonts w:cs="Times New Roman" w:hAnsi="Times New Roman" w:eastAsia="Times New Roman" w:ascii="Times New Roman"/>
          <w:spacing w:val="1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enogeneic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biomate</w:t>
      </w:r>
      <w:r>
        <w:rPr>
          <w:rFonts w:cs="Times New Roman" w:hAnsi="Times New Roman" w:eastAsia="Times New Roman" w:ascii="Times New Roman"/>
          <w:spacing w:val="3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ial,</w:t>
      </w:r>
      <w:r>
        <w:rPr>
          <w:rFonts w:cs="Times New Roman" w:hAnsi="Times New Roman" w:eastAsia="Times New Roman" w:ascii="Times New Roman"/>
          <w:spacing w:val="17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L-PR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I-PR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collagen</w:t>
      </w:r>
      <w:r>
        <w:rPr>
          <w:rFonts w:cs="Times New Roman" w:hAnsi="Times New Roman" w:eastAsia="Times New Roman" w:ascii="Times New Roman"/>
          <w:spacing w:val="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memb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-3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Discussion:</w:t>
      </w:r>
      <w:r>
        <w:rPr>
          <w:rFonts w:cs="Times New Roman" w:hAnsi="Times New Roman" w:eastAsia="Times New Roman" w:ascii="Times New Roman"/>
          <w:spacing w:val="26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1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ostope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ati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6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CBCT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scans</w:t>
      </w:r>
      <w:r>
        <w:rPr>
          <w:rFonts w:cs="Times New Roman" w:hAnsi="Times New Roman" w:eastAsia="Times New Roman" w:ascii="Times New Roman"/>
          <w:spacing w:val="2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eight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months</w:t>
      </w:r>
      <w:r>
        <w:rPr>
          <w:rFonts w:cs="Times New Roman" w:hAnsi="Times New Roman" w:eastAsia="Times New Roman" w:ascii="Times New Roman"/>
          <w:spacing w:val="1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sh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6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close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ximity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implant,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without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encroachment,</w:t>
      </w:r>
      <w:r>
        <w:rPr>
          <w:rFonts w:cs="Times New Roman" w:hAnsi="Times New Roman" w:eastAsia="Times New Roman" w:ascii="Times New Roman"/>
          <w:spacing w:val="3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patient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8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ted</w:t>
      </w:r>
      <w:r>
        <w:rPr>
          <w:rFonts w:cs="Times New Roman" w:hAnsi="Times New Roman" w:eastAsia="Times New Roman" w:ascii="Times New Roman"/>
          <w:spacing w:val="14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senso</w:t>
      </w:r>
      <w:r>
        <w:rPr>
          <w:rFonts w:cs="Times New Roman" w:hAnsi="Times New Roman" w:eastAsia="Times New Roman" w:ascii="Times New Roman"/>
          <w:spacing w:val="6"/>
          <w:w w:val="11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changes</w:t>
      </w:r>
      <w:r>
        <w:rPr>
          <w:rFonts w:cs="Times New Roman" w:hAnsi="Times New Roman" w:eastAsia="Times New Roman" w:ascii="Times New Roman"/>
          <w:spacing w:val="18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pain.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Successful</w:t>
      </w:r>
      <w:r>
        <w:rPr>
          <w:rFonts w:cs="Times New Roman" w:hAnsi="Times New Roman" w:eastAsia="Times New Roman" w:ascii="Times New Roman"/>
          <w:spacing w:val="15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osseointe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ation</w:t>
      </w:r>
      <w:r>
        <w:rPr>
          <w:rFonts w:cs="Times New Roman" w:hAnsi="Times New Roman" w:eastAsia="Times New Roman" w:ascii="Times New Roman"/>
          <w:spacing w:val="13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14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prosthetic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rehabilitation.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Conclusion:</w:t>
      </w:r>
      <w:r>
        <w:rPr>
          <w:rFonts w:cs="Times New Roman" w:hAnsi="Times New Roman" w:eastAsia="Times New Roman" w:ascii="Times New Roman"/>
          <w:spacing w:val="47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21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underscores</w:t>
      </w:r>
      <w:r>
        <w:rPr>
          <w:rFonts w:cs="Times New Roman" w:hAnsi="Times New Roman" w:eastAsia="Times New Roman" w:ascii="Times New Roman"/>
          <w:spacing w:val="-25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thoro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ugh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understanding</w:t>
      </w:r>
      <w:r>
        <w:rPr>
          <w:rFonts w:cs="Times New Roman" w:hAnsi="Times New Roman" w:eastAsia="Times New Roman" w:ascii="Times New Roman"/>
          <w:spacing w:val="12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anato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minimally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asi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technique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bone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xpander</w:t>
      </w:r>
      <w:r>
        <w:rPr>
          <w:rFonts w:cs="Times New Roman" w:hAnsi="Times New Roman" w:eastAsia="Times New Roman" w:ascii="Times New Roman"/>
          <w:spacing w:val="-3"/>
          <w:w w:val="11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7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can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8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acilitate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successful</w:t>
      </w:r>
      <w:r>
        <w:rPr>
          <w:rFonts w:cs="Times New Roman" w:hAnsi="Times New Roman" w:eastAsia="Times New Roman" w:ascii="Times New Roman"/>
          <w:spacing w:val="-1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placement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ante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ior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maxilla,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anatomical</w:t>
      </w:r>
      <w:r>
        <w:rPr>
          <w:rFonts w:cs="Times New Roman" w:hAnsi="Times New Roman" w:eastAsia="Times New Roman" w:ascii="Times New Roman"/>
          <w:spacing w:val="2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iation</w:t>
      </w:r>
      <w:r>
        <w:rPr>
          <w:rFonts w:cs="Times New Roman" w:hAnsi="Times New Roman" w:eastAsia="Times New Roman" w:ascii="Times New Roman"/>
          <w:spacing w:val="-3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minimizing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complications</w:t>
      </w:r>
      <w:r>
        <w:rPr>
          <w:rFonts w:cs="Times New Roman" w:hAnsi="Times New Roman" w:eastAsia="Times New Roman" w:ascii="Times New Roman"/>
          <w:spacing w:val="1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enhancing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patient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satis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action.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highlights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impo</w:t>
      </w:r>
      <w:r>
        <w:rPr>
          <w:rFonts w:cs="Times New Roman" w:hAnsi="Times New Roman" w:eastAsia="Times New Roman" w:ascii="Times New Roman"/>
          <w:spacing w:val="8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tance</w:t>
      </w:r>
      <w:r>
        <w:rPr>
          <w:rFonts w:cs="Times New Roman" w:hAnsi="Times New Roman" w:eastAsia="Times New Roman" w:ascii="Times New Roman"/>
          <w:spacing w:val="13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conside</w:t>
      </w:r>
      <w:r>
        <w:rPr>
          <w:rFonts w:cs="Times New Roman" w:hAnsi="Times New Roman" w:eastAsia="Times New Roman" w:ascii="Times New Roman"/>
          <w:spacing w:val="3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ing</w:t>
      </w:r>
      <w:r>
        <w:rPr>
          <w:rFonts w:cs="Times New Roman" w:hAnsi="Times New Roman" w:eastAsia="Times New Roman" w:ascii="Times New Roman"/>
          <w:spacing w:val="13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anato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2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surgical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planning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suggests</w:t>
      </w:r>
      <w:r>
        <w:rPr>
          <w:rFonts w:cs="Times New Roman" w:hAnsi="Times New Roman" w:eastAsia="Times New Roman" w:ascii="Times New Roman"/>
          <w:spacing w:val="-1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that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minimally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asi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techniques</w:t>
      </w:r>
      <w:r>
        <w:rPr>
          <w:rFonts w:cs="Times New Roman" w:hAnsi="Times New Roman" w:eastAsia="Times New Roman" w:ascii="Times New Roman"/>
          <w:spacing w:val="-9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can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patient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outcomes</w:t>
      </w:r>
      <w:r>
        <w:rPr>
          <w:rFonts w:cs="Times New Roman" w:hAnsi="Times New Roman" w:eastAsia="Times New Roman" w:ascii="Times New Roman"/>
          <w:spacing w:val="-9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compl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-4"/>
          <w:w w:val="12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6"/>
          <w:w w:val="12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Fu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studies</w:t>
      </w:r>
      <w:r>
        <w:rPr>
          <w:rFonts w:cs="Times New Roman" w:hAnsi="Times New Roman" w:eastAsia="Times New Roman" w:ascii="Times New Roman"/>
          <w:spacing w:val="1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needed</w:t>
      </w:r>
      <w:r>
        <w:rPr>
          <w:rFonts w:cs="Times New Roman" w:hAnsi="Times New Roman" w:eastAsia="Times New Roman" w:ascii="Times New Roman"/>
          <w:spacing w:val="9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idate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long-te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efficacy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technique</w:t>
      </w:r>
      <w:r>
        <w:rPr>
          <w:rFonts w:cs="Times New Roman" w:hAnsi="Times New Roman" w:eastAsia="Times New Roman" w:ascii="Times New Roman"/>
          <w:spacing w:val="11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larger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patient.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5"/>
        <w:ind w:left="2004" w:right="635"/>
      </w:pP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ords: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ooth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Complications;</w:t>
      </w:r>
      <w:r>
        <w:rPr>
          <w:rFonts w:cs="Times New Roman" w:hAnsi="Times New Roman" w:eastAsia="Times New Roman" w:ascii="Times New Roman"/>
          <w:spacing w:val="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Canalis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uosus;</w:t>
      </w:r>
      <w:r>
        <w:rPr>
          <w:rFonts w:cs="Times New Roman" w:hAnsi="Times New Roman" w:eastAsia="Times New Roman" w:ascii="Times New Roman"/>
          <w:spacing w:val="4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Bone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Expansion</w:t>
      </w:r>
      <w:r>
        <w:rPr>
          <w:rFonts w:cs="Times New Roman" w:hAnsi="Times New Roman" w:eastAsia="Times New Roman" w:ascii="Times New Roman"/>
          <w:spacing w:val="9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4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echnique;</w:t>
      </w:r>
      <w:r>
        <w:rPr>
          <w:rFonts w:cs="Times New Roman" w:hAnsi="Times New Roman" w:eastAsia="Times New Roman" w:ascii="Times New Roman"/>
          <w:spacing w:val="6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Dental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mplant;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2004" w:right="606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5"/>
          <w:sz w:val="28"/>
          <w:szCs w:val="28"/>
        </w:rPr>
        <w:t>Int</w:t>
      </w:r>
      <w:r>
        <w:rPr>
          <w:rFonts w:cs="Times New Roman" w:hAnsi="Times New Roman" w:eastAsia="Times New Roman" w:ascii="Times New Roman"/>
          <w:b/>
          <w:spacing w:val="-6"/>
          <w:w w:val="95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16"/>
          <w:sz w:val="28"/>
          <w:szCs w:val="28"/>
        </w:rPr>
        <w:t>oduction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4"/>
        <w:ind w:left="2004" w:right="253"/>
        <w:sectPr>
          <w:pgMar w:header="67" w:footer="0" w:top="300" w:bottom="280" w:left="0" w:right="16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canalis</w:t>
      </w:r>
      <w:r>
        <w:rPr>
          <w:rFonts w:cs="Times New Roman" w:hAnsi="Times New Roman" w:eastAsia="Times New Roman" w:ascii="Times New Roman"/>
          <w:spacing w:val="-2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uosus</w:t>
      </w:r>
      <w:r>
        <w:rPr>
          <w:rFonts w:cs="Times New Roman" w:hAnsi="Times New Roman" w:eastAsia="Times New Roman" w:ascii="Times New Roman"/>
          <w:spacing w:val="13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(CS)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4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first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desc</w:t>
      </w:r>
      <w:r>
        <w:rPr>
          <w:rFonts w:cs="Times New Roman" w:hAnsi="Times New Roman" w:eastAsia="Times New Roman" w:ascii="Times New Roman"/>
          <w:spacing w:val="3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ibed</w:t>
      </w:r>
      <w:r>
        <w:rPr>
          <w:rFonts w:cs="Times New Roman" w:hAnsi="Times New Roman" w:eastAsia="Times New Roman" w:ascii="Times New Roman"/>
          <w:spacing w:val="4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Jones</w:t>
      </w:r>
      <w:r>
        <w:rPr>
          <w:rFonts w:cs="Times New Roman" w:hAnsi="Times New Roman" w:eastAsia="Times New Roman" w:ascii="Times New Roman"/>
          <w:spacing w:val="-1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1939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-4"/>
          <w:w w:val="12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being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ne</w:t>
      </w:r>
      <w:r>
        <w:rPr>
          <w:rFonts w:cs="Times New Roman" w:hAnsi="Times New Roman" w:eastAsia="Times New Roman" w:ascii="Times New Roman"/>
          <w:spacing w:val="5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ous</w:t>
      </w:r>
      <w:r>
        <w:rPr>
          <w:rFonts w:cs="Times New Roman" w:hAnsi="Times New Roman" w:eastAsia="Times New Roman" w:ascii="Times New Roman"/>
          <w:spacing w:val="11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ascular</w:t>
      </w:r>
      <w:r>
        <w:rPr>
          <w:rFonts w:cs="Times New Roman" w:hAnsi="Times New Roman" w:eastAsia="Times New Roman" w:ascii="Times New Roman"/>
          <w:spacing w:val="9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undle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located</w:t>
      </w:r>
      <w:r>
        <w:rPr>
          <w:rFonts w:cs="Times New Roman" w:hAnsi="Times New Roman" w:eastAsia="Times New Roman" w:ascii="Times New Roman"/>
          <w:spacing w:val="11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25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poste</w:t>
      </w:r>
      <w:r>
        <w:rPr>
          <w:rFonts w:cs="Times New Roman" w:hAnsi="Times New Roman" w:eastAsia="Times New Roman" w:ascii="Times New Roman"/>
          <w:spacing w:val="3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ior</w:t>
      </w:r>
      <w:r>
        <w:rPr>
          <w:rFonts w:cs="Times New Roman" w:hAnsi="Times New Roman" w:eastAsia="Times New Roman" w:ascii="Times New Roman"/>
          <w:spacing w:val="16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inf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aorbital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8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amen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xtends</w:t>
      </w:r>
      <w:r>
        <w:rPr>
          <w:rFonts w:cs="Times New Roman" w:hAnsi="Times New Roman" w:eastAsia="Times New Roman" w:ascii="Times New Roman"/>
          <w:spacing w:val="1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from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ior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orbital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co</w:t>
      </w:r>
      <w:r>
        <w:rPr>
          <w:rFonts w:cs="Times New Roman" w:hAnsi="Times New Roman" w:eastAsia="Times New Roman" w:ascii="Times New Roman"/>
          <w:spacing w:val="7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5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ardly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medially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3"/>
          <w:w w:val="109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ards</w:t>
      </w:r>
      <w:r>
        <w:rPr>
          <w:rFonts w:cs="Times New Roman" w:hAnsi="Times New Roman" w:eastAsia="Times New Roman" w:ascii="Times New Roman"/>
          <w:spacing w:val="2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ante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ior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all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maxilla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contou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nasal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0" w:lineRule="auto" w:line="254"/>
        <w:ind w:left="2004" w:right="273"/>
      </w:pPr>
      <w:r>
        <w:pict>
          <v:group style="position:absolute;margin-left:100.209pt;margin-top:-15.0307pt;width:396.85pt;height:0pt;mso-position-horizontal-relative:page;mso-position-vertical-relative:paragraph;z-index:-383" coordorigin="2004,-301" coordsize="7937,0">
            <v:shape style="position:absolute;left:2004;top:-301;width:7937;height:0" coordorigin="2004,-301" coordsize="7937,0" path="m2004,-301l9941,-301e" filled="f" stroked="t" strokeweight="0.3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5"/>
          <w:w w:val="8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ossa</w:t>
      </w:r>
      <w:r>
        <w:rPr>
          <w:rFonts w:cs="Times New Roman" w:hAnsi="Times New Roman" w:eastAsia="Times New Roman" w:ascii="Times New Roman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all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he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region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common</w:t>
      </w:r>
      <w:r>
        <w:rPr>
          <w:rFonts w:cs="Times New Roman" w:hAnsi="Times New Roman" w:eastAsia="Times New Roman" w:ascii="Times New Roman"/>
          <w:spacing w:val="-1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obse</w:t>
      </w:r>
      <w:r>
        <w:rPr>
          <w:rFonts w:cs="Times New Roman" w:hAnsi="Times New Roman" w:eastAsia="Times New Roman" w:ascii="Times New Roman"/>
          <w:spacing w:val="6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5"/>
          <w:w w:val="11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3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acce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sso</w:t>
      </w:r>
      <w:r>
        <w:rPr>
          <w:rFonts w:cs="Times New Roman" w:hAnsi="Times New Roman" w:eastAsia="Times New Roman" w:ascii="Times New Roman"/>
          <w:spacing w:val="6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8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canals</w:t>
      </w:r>
      <w:r>
        <w:rPr>
          <w:rFonts w:cs="Times New Roman" w:hAnsi="Times New Roman" w:eastAsia="Times New Roman" w:ascii="Times New Roman"/>
          <w:spacing w:val="-8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C)</w:t>
      </w:r>
      <w:r>
        <w:rPr>
          <w:rFonts w:cs="Times New Roman" w:hAnsi="Times New Roman" w:eastAsia="Times New Roman" w:ascii="Times New Roman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bifurcated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3"/>
          <w:w w:val="109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ards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regions</w:t>
      </w:r>
      <w:r>
        <w:rPr>
          <w:rFonts w:cs="Times New Roman" w:hAnsi="Times New Roman" w:eastAsia="Times New Roman" w:ascii="Times New Roman"/>
          <w:spacing w:val="-7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nasal</w:t>
      </w:r>
      <w:r>
        <w:rPr>
          <w:rFonts w:cs="Times New Roman" w:hAnsi="Times New Roman" w:eastAsia="Times New Roman" w:ascii="Times New Roman"/>
          <w:spacing w:val="-9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8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ossa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floor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premaxilla,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reaching</w:t>
      </w:r>
      <w:r>
        <w:rPr>
          <w:rFonts w:cs="Times New Roman" w:hAnsi="Times New Roman" w:eastAsia="Times New Roman" w:ascii="Times New Roman"/>
          <w:spacing w:val="-7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palatal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region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incisors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canines</w:t>
      </w:r>
      <w:r>
        <w:rPr>
          <w:rFonts w:cs="Times New Roman" w:hAnsi="Times New Roman" w:eastAsia="Times New Roman" w:ascii="Times New Roman"/>
          <w:spacing w:val="-1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less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frequentl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uccal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region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these</w:t>
      </w:r>
      <w:r>
        <w:rPr>
          <w:rFonts w:cs="Times New Roman" w:hAnsi="Times New Roman" w:eastAsia="Times New Roman" w:ascii="Times New Roman"/>
          <w:spacing w:val="-3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teeth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" w:lineRule="auto" w:line="254"/>
        <w:ind w:left="2004" w:right="27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little-kn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3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ucture</w:t>
      </w:r>
      <w:r>
        <w:rPr>
          <w:rFonts w:cs="Times New Roman" w:hAnsi="Times New Roman" w:eastAsia="Times New Roman" w:ascii="Times New Roman"/>
          <w:spacing w:val="2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detected</w:t>
      </w:r>
      <w:r>
        <w:rPr>
          <w:rFonts w:cs="Times New Roman" w:hAnsi="Times New Roman" w:eastAsia="Times New Roman" w:ascii="Times New Roman"/>
          <w:spacing w:val="45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66.5%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88%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patient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considered</w:t>
      </w:r>
      <w:r>
        <w:rPr>
          <w:rFonts w:cs="Times New Roman" w:hAnsi="Times New Roman" w:eastAsia="Times New Roman" w:ascii="Times New Roman"/>
          <w:spacing w:val="11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anatomical</w:t>
      </w:r>
      <w:r>
        <w:rPr>
          <w:rFonts w:cs="Times New Roman" w:hAnsi="Times New Roman" w:eastAsia="Times New Roman" w:ascii="Times New Roman"/>
          <w:spacing w:val="1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3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ucture</w:t>
      </w:r>
      <w:r>
        <w:rPr>
          <w:rFonts w:cs="Times New Roman" w:hAnsi="Times New Roman" w:eastAsia="Times New Roman" w:ascii="Times New Roman"/>
          <w:spacing w:val="18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ather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natomical</w:t>
      </w:r>
      <w:r>
        <w:rPr>
          <w:rFonts w:cs="Times New Roman" w:hAnsi="Times New Roman" w:eastAsia="Times New Roman" w:ascii="Times New Roman"/>
          <w:spacing w:val="18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iation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3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iapical</w:t>
      </w:r>
      <w:r>
        <w:rPr>
          <w:rFonts w:cs="Times New Roman" w:hAnsi="Times New Roman" w:eastAsia="Times New Roman" w:ascii="Times New Roman"/>
          <w:spacing w:val="1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pano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amic</w:t>
      </w:r>
      <w:r>
        <w:rPr>
          <w:rFonts w:cs="Times New Roman" w:hAnsi="Times New Roman" w:eastAsia="Times New Roman" w:ascii="Times New Roman"/>
          <w:spacing w:val="2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adio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aphs</w:t>
      </w:r>
      <w:r>
        <w:rPr>
          <w:rFonts w:cs="Times New Roman" w:hAnsi="Times New Roman" w:eastAsia="Times New Roman" w:ascii="Times New Roman"/>
          <w:spacing w:val="33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inaccu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ate</w:t>
      </w:r>
      <w:r>
        <w:rPr>
          <w:rFonts w:cs="Times New Roman" w:hAnsi="Times New Roman" w:eastAsia="Times New Roman" w:ascii="Times New Roman"/>
          <w:spacing w:val="23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detecting</w:t>
      </w:r>
      <w:r>
        <w:rPr>
          <w:rFonts w:cs="Times New Roman" w:hAnsi="Times New Roman" w:eastAsia="Times New Roman" w:ascii="Times New Roman"/>
          <w:spacing w:val="18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beam</w:t>
      </w:r>
      <w:r>
        <w:rPr>
          <w:rFonts w:cs="Times New Roman" w:hAnsi="Times New Roman" w:eastAsia="Times New Roman" w:ascii="Times New Roman"/>
          <w:spacing w:val="4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computed</w:t>
      </w:r>
      <w:r>
        <w:rPr>
          <w:rFonts w:cs="Times New Roman" w:hAnsi="Times New Roman" w:eastAsia="Times New Roman" w:ascii="Times New Roman"/>
          <w:spacing w:val="3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tomo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6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(CBCT)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becomes</w:t>
      </w:r>
      <w:r>
        <w:rPr>
          <w:rFonts w:cs="Times New Roman" w:hAnsi="Times New Roman" w:eastAsia="Times New Roman" w:ascii="Times New Roman"/>
          <w:spacing w:val="14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impo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tool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detect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ing</w:t>
      </w:r>
      <w:r>
        <w:rPr>
          <w:rFonts w:cs="Times New Roman" w:hAnsi="Times New Roman" w:eastAsia="Times New Roman" w:ascii="Times New Roman"/>
          <w:spacing w:val="23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3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ucture</w:t>
      </w:r>
      <w:r>
        <w:rPr>
          <w:rFonts w:cs="Times New Roman" w:hAnsi="Times New Roman" w:eastAsia="Times New Roman" w:ascii="Times New Roman"/>
          <w:spacing w:val="23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22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surgical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planning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dentist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oiding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iatrogenic</w:t>
      </w:r>
      <w:r>
        <w:rPr>
          <w:rFonts w:cs="Times New Roman" w:hAnsi="Times New Roman" w:eastAsia="Times New Roman" w:ascii="Times New Roman"/>
          <w:spacing w:val="-22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causes</w:t>
      </w:r>
      <w:r>
        <w:rPr>
          <w:rFonts w:cs="Times New Roman" w:hAnsi="Times New Roman" w:eastAsia="Times New Roman" w:ascii="Times New Roman"/>
          <w:spacing w:val="47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ing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such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procedures</w:t>
      </w:r>
      <w:r>
        <w:rPr>
          <w:rFonts w:cs="Times New Roman" w:hAnsi="Times New Roman" w:eastAsia="Times New Roman" w:ascii="Times New Roman"/>
          <w:spacing w:val="-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" w:lineRule="auto" w:line="254"/>
        <w:ind w:left="2004" w:right="27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some</w:t>
      </w:r>
      <w:r>
        <w:rPr>
          <w:rFonts w:cs="Times New Roman" w:hAnsi="Times New Roman" w:eastAsia="Times New Roman" w:ascii="Times New Roman"/>
          <w:spacing w:val="-12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-4"/>
          <w:w w:val="11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6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common</w:t>
      </w:r>
      <w:r>
        <w:rPr>
          <w:rFonts w:cs="Times New Roman" w:hAnsi="Times New Roman" w:eastAsia="Times New Roman" w:ascii="Times New Roman"/>
          <w:spacing w:val="3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see</w:t>
      </w:r>
      <w:r>
        <w:rPr>
          <w:rFonts w:cs="Times New Roman" w:hAnsi="Times New Roman" w:eastAsia="Times New Roman" w:ascii="Times New Roman"/>
          <w:spacing w:val="37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adio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aphic</w:t>
      </w:r>
      <w:r>
        <w:rPr>
          <w:rFonts w:cs="Times New Roman" w:hAnsi="Times New Roman" w:eastAsia="Times New Roman" w:ascii="Times New Roman"/>
          <w:spacing w:val="-14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images</w:t>
      </w:r>
      <w:r>
        <w:rPr>
          <w:rFonts w:cs="Times New Roman" w:hAnsi="Times New Roman" w:eastAsia="Times New Roman" w:ascii="Times New Roman"/>
          <w:spacing w:val="18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mimi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king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apical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lesions</w:t>
      </w:r>
      <w:r>
        <w:rPr>
          <w:rFonts w:cs="Times New Roman" w:hAnsi="Times New Roman" w:eastAsia="Times New Roman" w:ascii="Times New Roman"/>
          <w:spacing w:val="2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upper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incisor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canines</w:t>
      </w:r>
      <w:r>
        <w:rPr>
          <w:rFonts w:cs="Times New Roman" w:hAnsi="Times New Roman" w:eastAsia="Times New Roman" w:ascii="Times New Roman"/>
          <w:spacing w:val="-1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xte</w:t>
      </w:r>
      <w:r>
        <w:rPr>
          <w:rFonts w:cs="Times New Roman" w:hAnsi="Times New Roman" w:eastAsia="Times New Roman" w:ascii="Times New Roman"/>
          <w:spacing w:val="4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nal</w:t>
      </w:r>
      <w:r>
        <w:rPr>
          <w:rFonts w:cs="Times New Roman" w:hAnsi="Times New Roman" w:eastAsia="Times New Roman" w:ascii="Times New Roman"/>
          <w:spacing w:val="-9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reso</w:t>
      </w:r>
      <w:r>
        <w:rPr>
          <w:rFonts w:cs="Times New Roman" w:hAnsi="Times New Roman" w:eastAsia="Times New Roman" w:ascii="Times New Roman"/>
          <w:spacing w:val="6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ption</w:t>
      </w:r>
      <w:r>
        <w:rPr>
          <w:rFonts w:cs="Times New Roman" w:hAnsi="Times New Roman" w:eastAsia="Times New Roman" w:ascii="Times New Roman"/>
          <w:spacing w:val="-15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processes</w:t>
      </w:r>
      <w:r>
        <w:rPr>
          <w:rFonts w:cs="Times New Roman" w:hAnsi="Times New Roman" w:eastAsia="Times New Roman" w:ascii="Times New Roman"/>
          <w:spacing w:val="48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" w:lineRule="auto" w:line="254"/>
        <w:ind w:left="2004" w:right="27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kn</w:t>
      </w:r>
      <w:r>
        <w:rPr>
          <w:rFonts w:cs="Times New Roman" w:hAnsi="Times New Roman" w:eastAsia="Times New Roman" w:ascii="Times New Roman"/>
          <w:spacing w:val="-3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wledge</w:t>
      </w:r>
      <w:r>
        <w:rPr>
          <w:rFonts w:cs="Times New Roman" w:hAnsi="Times New Roman" w:eastAsia="Times New Roman" w:ascii="Times New Roman"/>
          <w:spacing w:val="1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xistence</w:t>
      </w:r>
      <w:r>
        <w:rPr>
          <w:rFonts w:cs="Times New Roman" w:hAnsi="Times New Roman" w:eastAsia="Times New Roman" w:ascii="Times New Roman"/>
          <w:spacing w:val="15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sh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that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cases</w:t>
      </w:r>
      <w:r>
        <w:rPr>
          <w:rFonts w:cs="Times New Roman" w:hAnsi="Times New Roman" w:eastAsia="Times New Roman" w:ascii="Times New Roman"/>
          <w:spacing w:val="5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6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8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ailure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ante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ior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maxilla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still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occu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which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patients</w:t>
      </w:r>
      <w:r>
        <w:rPr>
          <w:rFonts w:cs="Times New Roman" w:hAnsi="Times New Roman" w:eastAsia="Times New Roman" w:ascii="Times New Roman"/>
          <w:spacing w:val="5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implantologists</w:t>
      </w:r>
      <w:r>
        <w:rPr>
          <w:rFonts w:cs="Times New Roman" w:hAnsi="Times New Roman" w:eastAsia="Times New Roman" w:ascii="Times New Roman"/>
          <w:spacing w:val="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up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more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pronounced</w:t>
      </w:r>
      <w:r>
        <w:rPr>
          <w:rFonts w:cs="Times New Roman" w:hAnsi="Times New Roman" w:eastAsia="Times New Roman" w:ascii="Times New Roman"/>
          <w:spacing w:val="14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leeding</w:t>
      </w:r>
      <w:r>
        <w:rPr>
          <w:rFonts w:cs="Times New Roman" w:hAnsi="Times New Roman" w:eastAsia="Times New Roman" w:ascii="Times New Roman"/>
          <w:spacing w:val="1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ing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surge</w:t>
      </w:r>
      <w:r>
        <w:rPr>
          <w:rFonts w:cs="Times New Roman" w:hAnsi="Times New Roman" w:eastAsia="Times New Roman" w:ascii="Times New Roman"/>
          <w:spacing w:val="5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0"/>
          <w:w w:val="11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postope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ati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2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pain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that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does</w:t>
      </w:r>
      <w:r>
        <w:rPr>
          <w:rFonts w:cs="Times New Roman" w:hAnsi="Times New Roman" w:eastAsia="Times New Roman" w:ascii="Times New Roman"/>
          <w:spacing w:val="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not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go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ana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lgesic</w:t>
      </w:r>
      <w:r>
        <w:rPr>
          <w:rFonts w:cs="Times New Roman" w:hAnsi="Times New Roman" w:eastAsia="Times New Roman" w:ascii="Times New Roman"/>
          <w:spacing w:val="-3"/>
          <w:w w:val="11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2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also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paresthesia.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Upon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closer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xamination</w:t>
      </w:r>
      <w:r>
        <w:rPr>
          <w:rFonts w:cs="Times New Roman" w:hAnsi="Times New Roman" w:eastAsia="Times New Roman" w:ascii="Times New Roman"/>
          <w:spacing w:val="2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CBC</w:t>
      </w:r>
      <w:r>
        <w:rPr>
          <w:rFonts w:cs="Times New Roman" w:hAnsi="Times New Roman" w:eastAsia="Times New Roman" w:ascii="Times New Roman"/>
          <w:spacing w:val="-2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identify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presence</w:t>
      </w:r>
      <w:r>
        <w:rPr>
          <w:rFonts w:cs="Times New Roman" w:hAnsi="Times New Roman" w:eastAsia="Times New Roman" w:ascii="Times New Roman"/>
          <w:spacing w:val="11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2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becomes</w:t>
      </w:r>
      <w:r>
        <w:rPr>
          <w:rFonts w:cs="Times New Roman" w:hAnsi="Times New Roman" w:eastAsia="Times New Roman" w:ascii="Times New Roman"/>
          <w:spacing w:val="-8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necessa</w:t>
      </w:r>
      <w:r>
        <w:rPr>
          <w:rFonts w:cs="Times New Roman" w:hAnsi="Times New Roman" w:eastAsia="Times New Roman" w:ascii="Times New Roman"/>
          <w:spacing w:val="6"/>
          <w:w w:val="11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2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23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procedure</w:t>
      </w:r>
      <w:r>
        <w:rPr>
          <w:rFonts w:cs="Times New Roman" w:hAnsi="Times New Roman" w:eastAsia="Times New Roman" w:ascii="Times New Roman"/>
          <w:spacing w:val="14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capa</w:t>
      </w:r>
      <w:r>
        <w:rPr>
          <w:rFonts w:cs="Times New Roman" w:hAnsi="Times New Roman" w:eastAsia="Times New Roman" w:ascii="Times New Roman"/>
          <w:spacing w:val="-4"/>
          <w:w w:val="11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8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6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1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ersing</w:t>
      </w:r>
      <w:r>
        <w:rPr>
          <w:rFonts w:cs="Times New Roman" w:hAnsi="Times New Roman" w:eastAsia="Times New Roman" w:ascii="Times New Roman"/>
          <w:spacing w:val="-6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esta</w:t>
      </w:r>
      <w:r>
        <w:rPr>
          <w:rFonts w:cs="Times New Roman" w:hAnsi="Times New Roman" w:eastAsia="Times New Roman" w:ascii="Times New Roman"/>
          <w:spacing w:val="-4"/>
          <w:w w:val="11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lished</w:t>
      </w:r>
      <w:r>
        <w:rPr>
          <w:rFonts w:cs="Times New Roman" w:hAnsi="Times New Roman" w:eastAsia="Times New Roman" w:ascii="Times New Roman"/>
          <w:spacing w:val="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condition,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either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compressing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sectioning</w:t>
      </w:r>
      <w:r>
        <w:rPr>
          <w:rFonts w:cs="Times New Roman" w:hAnsi="Times New Roman" w:eastAsia="Times New Roman" w:ascii="Times New Roman"/>
          <w:spacing w:val="1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ne</w:t>
      </w:r>
      <w:r>
        <w:rPr>
          <w:rFonts w:cs="Times New Roman" w:hAnsi="Times New Roman" w:eastAsia="Times New Roman" w:ascii="Times New Roman"/>
          <w:spacing w:val="6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e/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essel</w:t>
      </w:r>
      <w:r>
        <w:rPr>
          <w:rFonts w:cs="Times New Roman" w:hAnsi="Times New Roman" w:eastAsia="Times New Roman" w:ascii="Times New Roman"/>
          <w:spacing w:val="4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10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"/>
        <w:ind w:left="2343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objecti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-10"/>
          <w:w w:val="12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-4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demonst</w:t>
      </w:r>
      <w:r>
        <w:rPr>
          <w:rFonts w:cs="Times New Roman" w:hAnsi="Times New Roman" w:eastAsia="Times New Roman" w:ascii="Times New Roman"/>
          <w:spacing w:val="-2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ate</w:t>
      </w:r>
      <w:r>
        <w:rPr>
          <w:rFonts w:cs="Times New Roman" w:hAnsi="Times New Roman" w:eastAsia="Times New Roman" w:ascii="Times New Roman"/>
          <w:spacing w:val="3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alte</w:t>
      </w:r>
      <w:r>
        <w:rPr>
          <w:rFonts w:cs="Times New Roman" w:hAnsi="Times New Roman" w:eastAsia="Times New Roman" w:ascii="Times New Roman"/>
          <w:spacing w:val="4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nati</w:t>
      </w:r>
      <w:r>
        <w:rPr>
          <w:rFonts w:cs="Times New Roman" w:hAnsi="Times New Roman" w:eastAsia="Times New Roman" w:ascii="Times New Roman"/>
          <w:spacing w:val="-4"/>
          <w:w w:val="10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6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trea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tment</w:t>
      </w:r>
      <w:r>
        <w:rPr>
          <w:rFonts w:cs="Times New Roman" w:hAnsi="Times New Roman" w:eastAsia="Times New Roman" w:ascii="Times New Roman"/>
          <w:spacing w:val="9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patient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2"/>
        <w:ind w:left="2004"/>
      </w:pP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means</w:t>
      </w:r>
      <w:r>
        <w:rPr>
          <w:rFonts w:cs="Times New Roman" w:hAnsi="Times New Roman" w:eastAsia="Times New Roman" w:ascii="Times New Roman"/>
          <w:spacing w:val="-3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osseointe</w:t>
      </w:r>
      <w:r>
        <w:rPr>
          <w:rFonts w:cs="Times New Roman" w:hAnsi="Times New Roman" w:eastAsia="Times New Roman" w:ascii="Times New Roman"/>
          <w:spacing w:val="-2"/>
          <w:w w:val="11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1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ated</w:t>
      </w:r>
      <w:r>
        <w:rPr>
          <w:rFonts w:cs="Times New Roman" w:hAnsi="Times New Roman" w:eastAsia="Times New Roman" w:ascii="Times New Roman"/>
          <w:spacing w:val="8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rota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urs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6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2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xpansion.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00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5"/>
          <w:sz w:val="28"/>
          <w:szCs w:val="28"/>
        </w:rPr>
        <w:t>Presentation</w:t>
      </w:r>
      <w:r>
        <w:rPr>
          <w:rFonts w:cs="Times New Roman" w:hAnsi="Times New Roman" w:eastAsia="Times New Roman" w:ascii="Times New Roman"/>
          <w:b/>
          <w:spacing w:val="0"/>
          <w:w w:val="11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b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9"/>
          <w:sz w:val="28"/>
          <w:szCs w:val="28"/>
        </w:rPr>
        <w:t>Case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4"/>
        <w:ind w:left="2004" w:right="81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clinical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24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-1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appr</w:t>
      </w:r>
      <w:r>
        <w:rPr>
          <w:rFonts w:cs="Times New Roman" w:hAnsi="Times New Roman" w:eastAsia="Times New Roman" w:ascii="Times New Roman"/>
          <w:spacing w:val="-3"/>
          <w:w w:val="11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-2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Research</w:t>
      </w:r>
      <w:r>
        <w:rPr>
          <w:rFonts w:cs="Times New Roman" w:hAnsi="Times New Roman" w:eastAsia="Times New Roman" w:ascii="Times New Roman"/>
          <w:spacing w:val="-1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Ethics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Committe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ersity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Santo</w:t>
      </w:r>
      <w:r>
        <w:rPr>
          <w:rFonts w:cs="Times New Roman" w:hAnsi="Times New Roman" w:eastAsia="Times New Roman" w:ascii="Times New Roman"/>
          <w:spacing w:val="2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Amaro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according</w:t>
      </w:r>
      <w:r>
        <w:rPr>
          <w:rFonts w:cs="Times New Roman" w:hAnsi="Times New Roman" w:eastAsia="Times New Roman" w:ascii="Times New Roman"/>
          <w:spacing w:val="-11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protocol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umber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CAAE09095619000000081.</w:t>
      </w:r>
      <w:r>
        <w:rPr>
          <w:rFonts w:cs="Times New Roman" w:hAnsi="Times New Roman" w:eastAsia="Times New Roman" w:ascii="Times New Roman"/>
          <w:spacing w:val="-1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55-</w:t>
      </w:r>
      <w:r>
        <w:rPr>
          <w:rFonts w:cs="Times New Roman" w:hAnsi="Times New Roman" w:eastAsia="Times New Roman" w:ascii="Times New Roman"/>
          <w:spacing w:val="-4"/>
          <w:w w:val="10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ear-old</w:t>
      </w:r>
      <w:r>
        <w:rPr>
          <w:rFonts w:cs="Times New Roman" w:hAnsi="Times New Roman" w:eastAsia="Times New Roman" w:ascii="Times New Roman"/>
          <w:spacing w:val="-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8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emale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ent,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M.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presented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dental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office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main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complaint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9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mobility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maxilla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left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incisor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(tooth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#10).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clinical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xamination,</w:t>
      </w:r>
      <w:r>
        <w:rPr>
          <w:rFonts w:cs="Times New Roman" w:hAnsi="Times New Roman" w:eastAsia="Times New Roman" w:ascii="Times New Roman"/>
          <w:spacing w:val="2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yish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colo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3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obse</w:t>
      </w:r>
      <w:r>
        <w:rPr>
          <w:rFonts w:cs="Times New Roman" w:hAnsi="Times New Roman" w:eastAsia="Times New Roman" w:ascii="Times New Roman"/>
          <w:spacing w:val="6"/>
          <w:w w:val="11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4"/>
          <w:w w:val="11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13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region,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neither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pain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nor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secretion.</w:t>
      </w:r>
      <w:r>
        <w:rPr>
          <w:rFonts w:cs="Times New Roman" w:hAnsi="Times New Roman" w:eastAsia="Times New Roman" w:ascii="Times New Roman"/>
          <w:spacing w:val="12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(Figure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1).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" w:lineRule="auto" w:line="254"/>
        <w:ind w:left="2004" w:right="27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adio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aphic</w:t>
      </w:r>
      <w:r>
        <w:rPr>
          <w:rFonts w:cs="Times New Roman" w:hAnsi="Times New Roman" w:eastAsia="Times New Roman" w:ascii="Times New Roman"/>
          <w:spacing w:val="-7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xamination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9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per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med</w:t>
      </w:r>
      <w:r>
        <w:rPr>
          <w:rFonts w:cs="Times New Roman" w:hAnsi="Times New Roman" w:eastAsia="Times New Roman" w:ascii="Times New Roman"/>
          <w:spacing w:val="-3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using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pano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amic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technique</w:t>
      </w:r>
      <w:r>
        <w:rPr>
          <w:rFonts w:cs="Times New Roman" w:hAnsi="Times New Roman" w:eastAsia="Times New Roman" w:ascii="Times New Roman"/>
          <w:spacing w:val="7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beam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computed</w:t>
      </w:r>
      <w:r>
        <w:rPr>
          <w:rFonts w:cs="Times New Roman" w:hAnsi="Times New Roman" w:eastAsia="Times New Roman" w:ascii="Times New Roman"/>
          <w:spacing w:val="26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tomo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9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(CBCT).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6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ealed</w:t>
      </w:r>
      <w:r>
        <w:rPr>
          <w:rFonts w:cs="Times New Roman" w:hAnsi="Times New Roman" w:eastAsia="Times New Roman" w:ascii="Times New Roman"/>
          <w:spacing w:val="14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viously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root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canal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treatment</w:t>
      </w:r>
      <w:r>
        <w:rPr>
          <w:rFonts w:cs="Times New Roman" w:hAnsi="Times New Roman" w:eastAsia="Times New Roman" w:ascii="Times New Roman"/>
          <w:spacing w:val="11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xtensi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1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apical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lesion.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Als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uccal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aspect</w:t>
      </w:r>
      <w:r>
        <w:rPr>
          <w:rFonts w:cs="Times New Roman" w:hAnsi="Times New Roman" w:eastAsia="Times New Roman" w:ascii="Times New Roman"/>
          <w:spacing w:val="9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margin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xhibited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reduced</w:t>
      </w:r>
      <w:r>
        <w:rPr>
          <w:rFonts w:cs="Times New Roman" w:hAnsi="Times New Roman" w:eastAsia="Times New Roman" w:ascii="Times New Roman"/>
          <w:spacing w:val="17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thi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knes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99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vidence</w:t>
      </w:r>
      <w:r>
        <w:rPr>
          <w:rFonts w:cs="Times New Roman" w:hAnsi="Times New Roman" w:eastAsia="Times New Roman" w:ascii="Times New Roman"/>
          <w:spacing w:val="6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reso</w:t>
      </w:r>
      <w:r>
        <w:rPr>
          <w:rFonts w:cs="Times New Roman" w:hAnsi="Times New Roman" w:eastAsia="Times New Roman" w:ascii="Times New Roman"/>
          <w:spacing w:val="5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ption</w:t>
      </w:r>
      <w:r>
        <w:rPr>
          <w:rFonts w:cs="Times New Roman" w:hAnsi="Times New Roman" w:eastAsia="Times New Roman" w:ascii="Times New Roman"/>
          <w:spacing w:val="8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mid-apical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region.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(Figure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" w:lineRule="auto" w:line="254"/>
        <w:ind w:left="2004" w:right="27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asagittal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sagittal/o</w:t>
      </w:r>
      <w:r>
        <w:rPr>
          <w:rFonts w:cs="Times New Roman" w:hAnsi="Times New Roman" w:eastAsia="Times New Roman" w:ascii="Times New Roman"/>
          <w:spacing w:val="-4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lique</w:t>
      </w:r>
      <w:r>
        <w:rPr>
          <w:rFonts w:cs="Times New Roman" w:hAnsi="Times New Roman" w:eastAsia="Times New Roman" w:ascii="Times New Roman"/>
          <w:spacing w:val="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presence</w:t>
      </w:r>
      <w:r>
        <w:rPr>
          <w:rFonts w:cs="Times New Roman" w:hAnsi="Times New Roman" w:eastAsia="Times New Roman" w:ascii="Times New Roman"/>
          <w:spacing w:val="-9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7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adio</w:t>
      </w:r>
      <w:r>
        <w:rPr>
          <w:rFonts w:cs="Times New Roman" w:hAnsi="Times New Roman" w:eastAsia="Times New Roman" w:ascii="Times New Roman"/>
          <w:spacing w:val="-2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aphically</w:t>
      </w:r>
      <w:r>
        <w:rPr>
          <w:rFonts w:cs="Times New Roman" w:hAnsi="Times New Roman" w:eastAsia="Times New Roman" w:ascii="Times New Roman"/>
          <w:spacing w:val="-18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2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videnced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path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from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floor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nasal</w:t>
      </w:r>
      <w:r>
        <w:rPr>
          <w:rFonts w:cs="Times New Roman" w:hAnsi="Times New Roman" w:eastAsia="Times New Roman" w:ascii="Times New Roman"/>
          <w:spacing w:val="-6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8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ossa,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surrounding</w:t>
      </w:r>
      <w:r>
        <w:rPr>
          <w:rFonts w:cs="Times New Roman" w:hAnsi="Times New Roman" w:eastAsia="Times New Roman" w:ascii="Times New Roman"/>
          <w:spacing w:val="-3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root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tooth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palatal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region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emerging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apically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medianpalatine</w:t>
      </w:r>
      <w:r>
        <w:rPr>
          <w:rFonts w:cs="Times New Roman" w:hAnsi="Times New Roman" w:eastAsia="Times New Roman" w:ascii="Times New Roman"/>
          <w:spacing w:val="-11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suture</w:t>
      </w:r>
      <w:r>
        <w:rPr>
          <w:rFonts w:cs="Times New Roman" w:hAnsi="Times New Roman" w:eastAsia="Times New Roman" w:ascii="Times New Roman"/>
          <w:spacing w:val="9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tooth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#10.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" w:lineRule="auto" w:line="254"/>
        <w:ind w:left="2004" w:right="251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After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aluating</w:t>
      </w:r>
      <w:r>
        <w:rPr>
          <w:rFonts w:cs="Times New Roman" w:hAnsi="Times New Roman" w:eastAsia="Times New Roman" w:ascii="Times New Roman"/>
          <w:spacing w:val="2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clinical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adio</w:t>
      </w:r>
      <w:r>
        <w:rPr>
          <w:rFonts w:cs="Times New Roman" w:hAnsi="Times New Roman" w:eastAsia="Times New Roman" w:ascii="Times New Roman"/>
          <w:spacing w:val="-2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aphic</w:t>
      </w:r>
      <w:r>
        <w:rPr>
          <w:rFonts w:cs="Times New Roman" w:hAnsi="Times New Roman" w:eastAsia="Times New Roman" w:ascii="Times New Roman"/>
          <w:spacing w:val="15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finding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proposed</w:t>
      </w:r>
      <w:r>
        <w:rPr>
          <w:rFonts w:cs="Times New Roman" w:hAnsi="Times New Roman" w:eastAsia="Times New Roman" w:ascii="Times New Roman"/>
          <w:spacing w:val="18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treatment</w:t>
      </w:r>
      <w:r>
        <w:rPr>
          <w:rFonts w:cs="Times New Roman" w:hAnsi="Times New Roman" w:eastAsia="Times New Roman" w:ascii="Times New Roman"/>
          <w:spacing w:val="5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plan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3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tooth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#10,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curettage</w:t>
      </w:r>
      <w:r>
        <w:rPr>
          <w:rFonts w:cs="Times New Roman" w:hAnsi="Times New Roman" w:eastAsia="Times New Roman" w:ascii="Times New Roman"/>
          <w:spacing w:val="-13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endo-pe</w:t>
      </w:r>
      <w:r>
        <w:rPr>
          <w:rFonts w:cs="Times New Roman" w:hAnsi="Times New Roman" w:eastAsia="Times New Roman" w:ascii="Times New Roman"/>
          <w:spacing w:val="3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io</w:t>
      </w:r>
      <w:r>
        <w:rPr>
          <w:rFonts w:cs="Times New Roman" w:hAnsi="Times New Roman" w:eastAsia="Times New Roman" w:ascii="Times New Roman"/>
          <w:spacing w:val="-6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lesion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associated</w:t>
      </w:r>
      <w:r>
        <w:rPr>
          <w:rFonts w:cs="Times New Roman" w:hAnsi="Times New Roman" w:eastAsia="Times New Roman" w:ascii="Times New Roman"/>
          <w:spacing w:val="-14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anti-microbial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photodynamic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6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(aPDT),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8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oll</w:t>
      </w:r>
      <w:r>
        <w:rPr>
          <w:rFonts w:cs="Times New Roman" w:hAnsi="Times New Roman" w:eastAsia="Times New Roman" w:ascii="Times New Roman"/>
          <w:spacing w:val="-3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99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placement</w:t>
      </w:r>
      <w:r>
        <w:rPr>
          <w:rFonts w:cs="Times New Roman" w:hAnsi="Times New Roman" w:eastAsia="Times New Roman" w:ascii="Times New Roman"/>
          <w:spacing w:val="3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vision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adhesi</w:t>
      </w:r>
      <w:r>
        <w:rPr>
          <w:rFonts w:cs="Times New Roman" w:hAnsi="Times New Roman" w:eastAsia="Times New Roman" w:ascii="Times New Roman"/>
          <w:spacing w:val="-4"/>
          <w:w w:val="11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7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prosthesis</w:t>
      </w:r>
      <w:r>
        <w:rPr>
          <w:rFonts w:cs="Times New Roman" w:hAnsi="Times New Roman" w:eastAsia="Times New Roman" w:ascii="Times New Roman"/>
          <w:spacing w:val="2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immediate</w:t>
      </w:r>
      <w:r>
        <w:rPr>
          <w:rFonts w:cs="Times New Roman" w:hAnsi="Times New Roman" w:eastAsia="Times New Roman" w:ascii="Times New Roman"/>
          <w:spacing w:val="27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resto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ation</w:t>
      </w:r>
      <w:r>
        <w:rPr>
          <w:rFonts w:cs="Times New Roman" w:hAnsi="Times New Roman" w:eastAsia="Times New Roman" w:ascii="Times New Roman"/>
          <w:spacing w:val="3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same</w:t>
      </w:r>
      <w:r>
        <w:rPr>
          <w:rFonts w:cs="Times New Roman" w:hAnsi="Times New Roman" w:eastAsia="Times New Roman" w:ascii="Times New Roman"/>
          <w:spacing w:val="23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ultaneousl</w:t>
      </w:r>
      <w:r>
        <w:rPr>
          <w:rFonts w:cs="Times New Roman" w:hAnsi="Times New Roman" w:eastAsia="Times New Roman" w:ascii="Times New Roman"/>
          <w:spacing w:val="-19"/>
          <w:w w:val="10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reconst</w:t>
      </w:r>
      <w:r>
        <w:rPr>
          <w:rFonts w:cs="Times New Roman" w:hAnsi="Times New Roman" w:eastAsia="Times New Roman" w:ascii="Times New Roman"/>
          <w:spacing w:val="3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uction</w:t>
      </w:r>
      <w:r>
        <w:rPr>
          <w:rFonts w:cs="Times New Roman" w:hAnsi="Times New Roman" w:eastAsia="Times New Roman" w:ascii="Times New Roman"/>
          <w:spacing w:val="36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ect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using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spacing w:val="8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ticulate</w:t>
      </w:r>
      <w:r>
        <w:rPr>
          <w:rFonts w:cs="Times New Roman" w:hAnsi="Times New Roman" w:eastAsia="Times New Roman" w:ascii="Times New Roman"/>
          <w:spacing w:val="-6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enogeneic</w:t>
      </w:r>
      <w:r>
        <w:rPr>
          <w:rFonts w:cs="Times New Roman" w:hAnsi="Times New Roman" w:eastAsia="Times New Roman" w:ascii="Times New Roman"/>
          <w:spacing w:val="19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biomate</w:t>
      </w:r>
      <w:r>
        <w:rPr>
          <w:rFonts w:cs="Times New Roman" w:hAnsi="Times New Roman" w:eastAsia="Times New Roman" w:ascii="Times New Roman"/>
          <w:spacing w:val="3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ial</w:t>
      </w:r>
      <w:r>
        <w:rPr>
          <w:rFonts w:cs="Times New Roman" w:hAnsi="Times New Roman" w:eastAsia="Times New Roman" w:ascii="Times New Roman"/>
          <w:spacing w:val="-2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associated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fib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ich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platelets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leu</w:t>
      </w:r>
      <w:r>
        <w:rPr>
          <w:rFonts w:cs="Times New Roman" w:hAnsi="Times New Roman" w:eastAsia="Times New Roman" w:ascii="Times New Roman"/>
          <w:spacing w:val="-4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ocytes</w:t>
      </w:r>
      <w:r>
        <w:rPr>
          <w:rFonts w:cs="Times New Roman" w:hAnsi="Times New Roman" w:eastAsia="Times New Roman" w:ascii="Times New Roman"/>
          <w:spacing w:val="3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(L-PRF)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fib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ich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platelets</w:t>
      </w:r>
      <w:r>
        <w:rPr>
          <w:rFonts w:cs="Times New Roman" w:hAnsi="Times New Roman" w:eastAsia="Times New Roman" w:ascii="Times New Roman"/>
          <w:spacing w:val="18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injecta</w:t>
      </w:r>
      <w:r>
        <w:rPr>
          <w:rFonts w:cs="Times New Roman" w:hAnsi="Times New Roman" w:eastAsia="Times New Roman" w:ascii="Times New Roman"/>
          <w:spacing w:val="-4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(I-PRF)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memb</w:t>
      </w:r>
      <w:r>
        <w:rPr>
          <w:rFonts w:cs="Times New Roman" w:hAnsi="Times New Roman" w:eastAsia="Times New Roman" w:ascii="Times New Roman"/>
          <w:spacing w:val="-2"/>
          <w:w w:val="11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collagen</w:t>
      </w:r>
      <w:r>
        <w:rPr>
          <w:rFonts w:cs="Times New Roman" w:hAnsi="Times New Roman" w:eastAsia="Times New Roman" w:ascii="Times New Roman"/>
          <w:spacing w:val="-1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memb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-3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patient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reed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spacing w:val="8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ticipate</w:t>
      </w:r>
      <w:r>
        <w:rPr>
          <w:rFonts w:cs="Times New Roman" w:hAnsi="Times New Roman" w:eastAsia="Times New Roman" w:ascii="Times New Roman"/>
          <w:spacing w:val="5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clinical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-5"/>
          <w:w w:val="12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patient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read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signed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med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consent</w:t>
      </w:r>
      <w:r>
        <w:rPr>
          <w:rFonts w:cs="Times New Roman" w:hAnsi="Times New Roman" w:eastAsia="Times New Roman" w:ascii="Times New Roman"/>
          <w:spacing w:val="-1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8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" w:lineRule="auto" w:line="254"/>
        <w:ind w:left="2004" w:right="27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Initiall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1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iphe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24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lood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3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collected</w:t>
      </w:r>
      <w:r>
        <w:rPr>
          <w:rFonts w:cs="Times New Roman" w:hAnsi="Times New Roman" w:eastAsia="Times New Roman" w:ascii="Times New Roman"/>
          <w:spacing w:val="1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six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10-ml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collection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tubes</w:t>
      </w:r>
      <w:r>
        <w:rPr>
          <w:rFonts w:cs="Times New Roman" w:hAnsi="Times New Roman" w:eastAsia="Times New Roman" w:ascii="Times New Roman"/>
          <w:spacing w:val="21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(BD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acutainer®</w:t>
      </w:r>
      <w:r>
        <w:rPr>
          <w:rFonts w:cs="Times New Roman" w:hAnsi="Times New Roman" w:eastAsia="Times New Roman" w:ascii="Times New Roman"/>
          <w:spacing w:val="32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spacing w:val="3"/>
          <w:w w:val="11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um)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22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L-PRF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prepa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ation</w:t>
      </w:r>
      <w:r>
        <w:rPr>
          <w:rFonts w:cs="Times New Roman" w:hAnsi="Times New Roman" w:eastAsia="Times New Roman" w:ascii="Times New Roman"/>
          <w:spacing w:val="19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9-ml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collection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tubes</w:t>
      </w:r>
      <w:r>
        <w:rPr>
          <w:rFonts w:cs="Times New Roman" w:hAnsi="Times New Roman" w:eastAsia="Times New Roman" w:ascii="Times New Roman"/>
          <w:spacing w:val="27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15"/>
          <w:w w:val="112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acuette</w:t>
      </w:r>
      <w:r>
        <w:rPr>
          <w:rFonts w:cs="Times New Roman" w:hAnsi="Times New Roman" w:eastAsia="Times New Roman" w:ascii="Times New Roman"/>
          <w:spacing w:val="-2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®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ub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Greiner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Bio-on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22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I-PRF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prepa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ation.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1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tubes</w:t>
      </w:r>
      <w:r>
        <w:rPr>
          <w:rFonts w:cs="Times New Roman" w:hAnsi="Times New Roman" w:eastAsia="Times New Roman" w:ascii="Times New Roman"/>
          <w:spacing w:val="3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cent</w:t>
      </w:r>
      <w:r>
        <w:rPr>
          <w:rFonts w:cs="Times New Roman" w:hAnsi="Times New Roman" w:eastAsia="Times New Roman" w:ascii="Times New Roman"/>
          <w:spacing w:val="3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ifuged</w:t>
      </w:r>
      <w:r>
        <w:rPr>
          <w:rFonts w:cs="Times New Roman" w:hAnsi="Times New Roman" w:eastAsia="Times New Roman" w:ascii="Times New Roman"/>
          <w:spacing w:val="39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cent</w:t>
      </w:r>
      <w:r>
        <w:rPr>
          <w:rFonts w:cs="Times New Roman" w:hAnsi="Times New Roman" w:eastAsia="Times New Roman" w:ascii="Times New Roman"/>
          <w:spacing w:val="3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ifuge</w:t>
      </w:r>
      <w:r>
        <w:rPr>
          <w:rFonts w:cs="Times New Roman" w:hAnsi="Times New Roman" w:eastAsia="Times New Roman" w:ascii="Times New Roman"/>
          <w:spacing w:val="37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(Kasvi®)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according</w:t>
      </w:r>
      <w:r>
        <w:rPr>
          <w:rFonts w:cs="Times New Roman" w:hAnsi="Times New Roman" w:eastAsia="Times New Roman" w:ascii="Times New Roman"/>
          <w:spacing w:val="33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cent</w:t>
      </w:r>
      <w:r>
        <w:rPr>
          <w:rFonts w:cs="Times New Roman" w:hAnsi="Times New Roman" w:eastAsia="Times New Roman" w:ascii="Times New Roman"/>
          <w:spacing w:val="3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ifugation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protocol,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that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2700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pm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-2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mi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utes</w:t>
      </w:r>
      <w:r>
        <w:rPr>
          <w:rFonts w:cs="Times New Roman" w:hAnsi="Times New Roman" w:eastAsia="Times New Roman" w:ascii="Times New Roman"/>
          <w:spacing w:val="-7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obtain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I-PRF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2700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pm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-2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12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mi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utes</w:t>
      </w:r>
      <w:r>
        <w:rPr>
          <w:rFonts w:cs="Times New Roman" w:hAnsi="Times New Roman" w:eastAsia="Times New Roman" w:ascii="Times New Roman"/>
          <w:spacing w:val="-7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obtain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L-PRF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memb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-3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Respecti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spacing w:val="-20"/>
          <w:w w:val="11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3mL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supe</w:t>
      </w:r>
      <w:r>
        <w:rPr>
          <w:rFonts w:cs="Times New Roman" w:hAnsi="Times New Roman" w:eastAsia="Times New Roman" w:ascii="Times New Roman"/>
          <w:spacing w:val="4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natant</w:t>
      </w:r>
      <w:r>
        <w:rPr>
          <w:rFonts w:cs="Times New Roman" w:hAnsi="Times New Roman" w:eastAsia="Times New Roman" w:ascii="Times New Roman"/>
          <w:spacing w:val="22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1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pipetted</w:t>
      </w:r>
      <w:r>
        <w:rPr>
          <w:rFonts w:cs="Times New Roman" w:hAnsi="Times New Roman" w:eastAsia="Times New Roman" w:ascii="Times New Roman"/>
          <w:spacing w:val="-5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stored</w:t>
      </w:r>
      <w:r>
        <w:rPr>
          <w:rFonts w:cs="Times New Roman" w:hAnsi="Times New Roman" w:eastAsia="Times New Roman" w:ascii="Times New Roman"/>
          <w:spacing w:val="6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sy</w:t>
      </w:r>
      <w:r>
        <w:rPr>
          <w:rFonts w:cs="Times New Roman" w:hAnsi="Times New Roman" w:eastAsia="Times New Roman" w:ascii="Times New Roman"/>
          <w:spacing w:val="3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ing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clots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rem</w:t>
      </w:r>
      <w:r>
        <w:rPr>
          <w:rFonts w:cs="Times New Roman" w:hAnsi="Times New Roman" w:eastAsia="Times New Roman" w:ascii="Times New Roman"/>
          <w:spacing w:val="-3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16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from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tubes</w:t>
      </w:r>
      <w:r>
        <w:rPr>
          <w:rFonts w:cs="Times New Roman" w:hAnsi="Times New Roman" w:eastAsia="Times New Roman" w:ascii="Times New Roman"/>
          <w:spacing w:val="11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1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ee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ers</w:t>
      </w:r>
      <w:r>
        <w:rPr>
          <w:rFonts w:cs="Times New Roman" w:hAnsi="Times New Roman" w:eastAsia="Times New Roman" w:ascii="Times New Roman"/>
          <w:spacing w:val="15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pressed</w:t>
      </w:r>
      <w:r>
        <w:rPr>
          <w:rFonts w:cs="Times New Roman" w:hAnsi="Times New Roman" w:eastAsia="Times New Roman" w:ascii="Times New Roman"/>
          <w:spacing w:val="10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into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metal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36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produce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L-PRF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memb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18"/>
          <w:szCs w:val="18"/>
        </w:rPr>
        <w:t>ane</w:t>
      </w:r>
      <w:r>
        <w:rPr>
          <w:rFonts w:cs="Times New Roman" w:hAnsi="Times New Roman" w:eastAsia="Times New Roman" w:ascii="Times New Roman"/>
          <w:spacing w:val="-3"/>
          <w:w w:val="12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" w:lineRule="auto" w:line="254"/>
        <w:ind w:left="2004" w:right="273" w:firstLine="339"/>
        <w:sectPr>
          <w:pgNumType w:start="2"/>
          <w:pgMar w:footer="1491" w:header="67" w:top="300" w:bottom="280" w:left="0" w:right="1660"/>
          <w:foot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first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surgical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procedur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6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ticaine®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100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(DFL®)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used</w:t>
      </w:r>
      <w:r>
        <w:rPr>
          <w:rFonts w:cs="Times New Roman" w:hAnsi="Times New Roman" w:eastAsia="Times New Roman" w:ascii="Times New Roman"/>
          <w:spacing w:val="12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13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anesthesia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9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esti</w:t>
      </w:r>
      <w:r>
        <w:rPr>
          <w:rFonts w:cs="Times New Roman" w:hAnsi="Times New Roman" w:eastAsia="Times New Roman" w:ascii="Times New Roman"/>
          <w:spacing w:val="-4"/>
          <w:w w:val="11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ule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nix</w:t>
      </w:r>
      <w:r>
        <w:rPr>
          <w:rFonts w:cs="Times New Roman" w:hAnsi="Times New Roman" w:eastAsia="Times New Roman" w:ascii="Times New Roman"/>
          <w:spacing w:val="6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region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entire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palatine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region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bet</w:t>
      </w:r>
      <w:r>
        <w:rPr>
          <w:rFonts w:cs="Times New Roman" w:hAnsi="Times New Roman" w:eastAsia="Times New Roman" w:ascii="Times New Roman"/>
          <w:spacing w:val="-2"/>
          <w:w w:val="112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een</w:t>
      </w:r>
      <w:r>
        <w:rPr>
          <w:rFonts w:cs="Times New Roman" w:hAnsi="Times New Roman" w:eastAsia="Times New Roman" w:ascii="Times New Roman"/>
          <w:spacing w:val="3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maxilla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left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cent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incisor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canin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6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xt,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tissues</w:t>
      </w:r>
      <w:r>
        <w:rPr>
          <w:rFonts w:cs="Times New Roman" w:hAnsi="Times New Roman" w:eastAsia="Times New Roman" w:ascii="Times New Roman"/>
          <w:spacing w:val="-8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visualization</w:t>
      </w:r>
      <w:r>
        <w:rPr>
          <w:rFonts w:cs="Times New Roman" w:hAnsi="Times New Roman" w:eastAsia="Times New Roman" w:ascii="Times New Roman"/>
          <w:spacing w:val="-4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successful</w:t>
      </w:r>
      <w:r>
        <w:rPr>
          <w:rFonts w:cs="Times New Roman" w:hAnsi="Times New Roman" w:eastAsia="Times New Roman" w:ascii="Times New Roman"/>
          <w:spacing w:val="9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aumatic</w:t>
      </w:r>
      <w:r>
        <w:rPr>
          <w:rFonts w:cs="Times New Roman" w:hAnsi="Times New Roman" w:eastAsia="Times New Roman" w:ascii="Times New Roman"/>
          <w:spacing w:val="-13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tooth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#10,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798"/>
      </w:pPr>
      <w:r>
        <w:pict>
          <v:group style="position:absolute;margin-left:100.209pt;margin-top:-30.8294pt;width:396.85pt;height:0pt;mso-position-horizontal-relative:page;mso-position-vertical-relative:paragraph;z-index:-382" coordorigin="2004,-617" coordsize="7937,0">
            <v:shape style="position:absolute;left:2004;top:-617;width:7937;height:0" coordorigin="2004,-617" coordsize="7937,0" path="m2004,-617l9941,-617e" filled="f" stroked="t" strokeweight="0.398pt" strokecolor="#000000">
              <v:path arrowok="t"/>
            </v:shape>
            <w10:wrap type="none"/>
          </v:group>
        </w:pict>
      </w:r>
      <w:r>
        <w:pict>
          <v:shape type="#_x0000_t75" style="width:317.481pt;height:124.765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2"/>
        <w:ind w:left="398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Figure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1: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Clinical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xamination</w:t>
      </w:r>
      <w:r>
        <w:rPr>
          <w:rFonts w:cs="Times New Roman" w:hAnsi="Times New Roman" w:eastAsia="Times New Roman" w:ascii="Times New Roman"/>
          <w:spacing w:val="9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(tooth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#10)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004"/>
      </w:pPr>
      <w:r>
        <w:pict>
          <v:shape type="#_x0000_t75" style="width:396.852pt;height:301.344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2"/>
        <w:ind w:left="200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Figure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(a)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0"/>
          <w:w w:val="11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ano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amic</w:t>
      </w:r>
      <w:r>
        <w:rPr>
          <w:rFonts w:cs="Times New Roman" w:hAnsi="Times New Roman" w:eastAsia="Times New Roman" w:ascii="Times New Roman"/>
          <w:spacing w:val="34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x-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(b)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3D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reconst</w:t>
      </w:r>
      <w:r>
        <w:rPr>
          <w:rFonts w:cs="Times New Roman" w:hAnsi="Times New Roman" w:eastAsia="Times New Roman" w:ascii="Times New Roman"/>
          <w:spacing w:val="3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uction</w:t>
      </w:r>
      <w:r>
        <w:rPr>
          <w:rFonts w:cs="Times New Roman" w:hAnsi="Times New Roman" w:eastAsia="Times New Roman" w:ascii="Times New Roman"/>
          <w:spacing w:val="38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sh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wing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ect.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(c)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8"/>
        <w:ind w:left="2004"/>
        <w:sectPr>
          <w:pgMar w:header="67" w:footer="1491" w:top="300" w:bottom="280" w:left="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asagittal</w:t>
      </w:r>
      <w:r>
        <w:rPr>
          <w:rFonts w:cs="Times New Roman" w:hAnsi="Times New Roman" w:eastAsia="Times New Roman" w:ascii="Times New Roman"/>
          <w:spacing w:val="3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tomo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aphic</w:t>
      </w:r>
      <w:r>
        <w:rPr>
          <w:rFonts w:cs="Times New Roman" w:hAnsi="Times New Roman" w:eastAsia="Times New Roman" w:ascii="Times New Roman"/>
          <w:spacing w:val="6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slice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(d)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Canalis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uosus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0" w:lineRule="auto" w:line="254"/>
        <w:ind w:left="2004" w:right="373"/>
      </w:pP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prese</w:t>
      </w:r>
      <w:r>
        <w:rPr>
          <w:rFonts w:cs="Times New Roman" w:hAnsi="Times New Roman" w:eastAsia="Times New Roman" w:ascii="Times New Roman"/>
          <w:spacing w:val="5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ving</w:t>
      </w:r>
      <w:r>
        <w:rPr>
          <w:rFonts w:cs="Times New Roman" w:hAnsi="Times New Roman" w:eastAsia="Times New Roman" w:ascii="Times New Roman"/>
          <w:spacing w:val="6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vical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uccal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sur</w:t>
      </w:r>
      <w:r>
        <w:rPr>
          <w:rFonts w:cs="Times New Roman" w:hAnsi="Times New Roman" w:eastAsia="Times New Roman" w:ascii="Times New Roman"/>
          <w:spacing w:val="-6"/>
          <w:w w:val="11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ace</w:t>
      </w:r>
      <w:r>
        <w:rPr>
          <w:rFonts w:cs="Times New Roman" w:hAnsi="Times New Roman" w:eastAsia="Times New Roman" w:ascii="Times New Roman"/>
          <w:spacing w:val="4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xt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acted</w:t>
      </w:r>
      <w:r>
        <w:rPr>
          <w:rFonts w:cs="Times New Roman" w:hAnsi="Times New Roman" w:eastAsia="Times New Roman" w:ascii="Times New Roman"/>
          <w:spacing w:val="5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tooth.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After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curettage</w:t>
      </w:r>
      <w:r>
        <w:rPr>
          <w:rFonts w:cs="Times New Roman" w:hAnsi="Times New Roman" w:eastAsia="Times New Roman" w:ascii="Times New Roman"/>
          <w:spacing w:val="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apical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lesion,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conti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uity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solution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uccal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sur</w:t>
      </w:r>
      <w:r>
        <w:rPr>
          <w:rFonts w:cs="Times New Roman" w:hAnsi="Times New Roman" w:eastAsia="Times New Roman" w:ascii="Times New Roman"/>
          <w:spacing w:val="-6"/>
          <w:w w:val="11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ace</w:t>
      </w:r>
      <w:r>
        <w:rPr>
          <w:rFonts w:cs="Times New Roman" w:hAnsi="Times New Roman" w:eastAsia="Times New Roman" w:ascii="Times New Roman"/>
          <w:spacing w:val="3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4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videnced.</w:t>
      </w:r>
      <w:r>
        <w:rPr>
          <w:rFonts w:cs="Times New Roman" w:hAnsi="Times New Roman" w:eastAsia="Times New Roman" w:ascii="Times New Roman"/>
          <w:spacing w:val="9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(Figure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"/>
        <w:ind w:left="2343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After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curettage</w:t>
      </w:r>
      <w:r>
        <w:rPr>
          <w:rFonts w:cs="Times New Roman" w:hAnsi="Times New Roman" w:eastAsia="Times New Roman" w:ascii="Times New Roman"/>
          <w:spacing w:val="25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entire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so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et,</w:t>
      </w:r>
      <w:r>
        <w:rPr>
          <w:rFonts w:cs="Times New Roman" w:hAnsi="Times New Roman" w:eastAsia="Times New Roman" w:ascii="Times New Roman"/>
          <w:spacing w:val="34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aPDT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36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per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med</w:t>
      </w:r>
      <w:r>
        <w:rPr>
          <w:rFonts w:cs="Times New Roman" w:hAnsi="Times New Roman" w:eastAsia="Times New Roman" w:ascii="Times New Roman"/>
          <w:spacing w:val="1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application</w:t>
      </w:r>
      <w:r>
        <w:rPr>
          <w:rFonts w:cs="Times New Roman" w:hAnsi="Times New Roman" w:eastAsia="Times New Roman" w:ascii="Times New Roman"/>
          <w:spacing w:val="28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met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ylene</w:t>
      </w:r>
      <w:r>
        <w:rPr>
          <w:rFonts w:cs="Times New Roman" w:hAnsi="Times New Roman" w:eastAsia="Times New Roman" w:ascii="Times New Roman"/>
          <w:spacing w:val="27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lue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2" w:lineRule="auto" w:line="254"/>
        <w:ind w:left="2004" w:right="373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0.01%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(CHIMIOLUX®</w:t>
      </w:r>
      <w:r>
        <w:rPr>
          <w:rFonts w:cs="Times New Roman" w:hAnsi="Times New Roman" w:eastAsia="Times New Roman" w:ascii="Times New Roman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DMC®)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so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et</w:t>
      </w:r>
      <w:r>
        <w:rPr>
          <w:rFonts w:cs="Times New Roman" w:hAnsi="Times New Roman" w:eastAsia="Times New Roman" w:ascii="Times New Roman"/>
          <w:spacing w:val="38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conti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uity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solution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uccally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42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mi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ute</w:t>
      </w:r>
      <w:r>
        <w:rPr>
          <w:rFonts w:cs="Times New Roman" w:hAnsi="Times New Roman" w:eastAsia="Times New Roman" w:ascii="Times New Roman"/>
          <w:spacing w:val="-3"/>
          <w:w w:val="11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1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xt,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entire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7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igated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saline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solution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0.9%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adiation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laser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(Laser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Duo®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MMO®)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-5"/>
          <w:w w:val="118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" w:lineRule="auto" w:line="254"/>
        <w:ind w:left="2004" w:right="373" w:firstLine="339"/>
      </w:pP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inse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implant,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set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rota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xpanders</w:t>
      </w:r>
      <w:r>
        <w:rPr>
          <w:rFonts w:cs="Times New Roman" w:hAnsi="Times New Roman" w:eastAsia="Times New Roman" w:ascii="Times New Roman"/>
          <w:spacing w:val="9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(Bone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Expander®,</w:t>
      </w:r>
      <w:r>
        <w:rPr>
          <w:rFonts w:cs="Times New Roman" w:hAnsi="Times New Roman" w:eastAsia="Times New Roman" w:ascii="Times New Roman"/>
          <w:spacing w:val="9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Maxi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us®)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7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-5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used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which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initial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illing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6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per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med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cutter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1.3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diamete</w:t>
      </w:r>
      <w:r>
        <w:rPr>
          <w:rFonts w:cs="Times New Roman" w:hAnsi="Times New Roman" w:eastAsia="Times New Roman" w:ascii="Times New Roman"/>
          <w:spacing w:val="-1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9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8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oll</w:t>
      </w:r>
      <w:r>
        <w:rPr>
          <w:rFonts w:cs="Times New Roman" w:hAnsi="Times New Roman" w:eastAsia="Times New Roman" w:ascii="Times New Roman"/>
          <w:spacing w:val="-3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99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stepped</w:t>
      </w:r>
      <w:r>
        <w:rPr>
          <w:rFonts w:cs="Times New Roman" w:hAnsi="Times New Roman" w:eastAsia="Times New Roman" w:ascii="Times New Roman"/>
          <w:spacing w:val="9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reamers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sequences</w:t>
      </w:r>
      <w:r>
        <w:rPr>
          <w:rFonts w:cs="Times New Roman" w:hAnsi="Times New Roman" w:eastAsia="Times New Roman" w:ascii="Times New Roman"/>
          <w:spacing w:val="2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1.6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mm,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1.8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mm,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2.0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mm,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2.3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mm,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2.5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mm,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2.8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mm,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3.0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2004" w:right="2123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3.3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according</w:t>
      </w:r>
      <w:r>
        <w:rPr>
          <w:rFonts w:cs="Times New Roman" w:hAnsi="Times New Roman" w:eastAsia="Times New Roman" w:ascii="Times New Roman"/>
          <w:spacing w:val="1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length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clo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kwise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direction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600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9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pm.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0" w:lineRule="auto" w:line="254"/>
        <w:ind w:left="2004" w:right="37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osteoto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9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8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per</w:t>
      </w:r>
      <w:r>
        <w:rPr>
          <w:rFonts w:cs="Times New Roman" w:hAnsi="Times New Roman" w:eastAsia="Times New Roman" w:ascii="Times New Roman"/>
          <w:spacing w:val="-6"/>
          <w:w w:val="11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1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med</w:t>
      </w:r>
      <w:r>
        <w:rPr>
          <w:rFonts w:cs="Times New Roman" w:hAnsi="Times New Roman" w:eastAsia="Times New Roman" w:ascii="Times New Roman"/>
          <w:spacing w:val="-18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36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8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comp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ressed</w:t>
      </w:r>
      <w:r>
        <w:rPr>
          <w:rFonts w:cs="Times New Roman" w:hAnsi="Times New Roman" w:eastAsia="Times New Roman" w:ascii="Times New Roman"/>
          <w:spacing w:val="27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onl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region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denser</w:t>
      </w:r>
      <w:r>
        <w:rPr>
          <w:rFonts w:cs="Times New Roman" w:hAnsi="Times New Roman" w:eastAsia="Times New Roman" w:ascii="Times New Roman"/>
          <w:spacing w:val="-2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reducing</w:t>
      </w:r>
      <w:r>
        <w:rPr>
          <w:rFonts w:cs="Times New Roman" w:hAnsi="Times New Roman" w:eastAsia="Times New Roman" w:ascii="Times New Roman"/>
          <w:spacing w:val="1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isk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inju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ing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(Figure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4)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" w:lineRule="auto" w:line="254"/>
        <w:ind w:left="2004" w:right="37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3.5mm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diameter</w:t>
      </w:r>
      <w:r>
        <w:rPr>
          <w:rFonts w:cs="Times New Roman" w:hAnsi="Times New Roman" w:eastAsia="Times New Roman" w:ascii="Times New Roman"/>
          <w:spacing w:val="2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13mm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length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(Bla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Fix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Profil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TitaniumFix®)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29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placed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inse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torque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45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Ncm.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ect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5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reconst</w:t>
      </w:r>
      <w:r>
        <w:rPr>
          <w:rFonts w:cs="Times New Roman" w:hAnsi="Times New Roman" w:eastAsia="Times New Roman" w:ascii="Times New Roman"/>
          <w:spacing w:val="3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ucted</w:t>
      </w:r>
      <w:r>
        <w:rPr>
          <w:rFonts w:cs="Times New Roman" w:hAnsi="Times New Roman" w:eastAsia="Times New Roman" w:ascii="Times New Roman"/>
          <w:spacing w:val="5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0.5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cc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spacing w:val="7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ticulated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8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enogeneic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biomate</w:t>
      </w:r>
      <w:r>
        <w:rPr>
          <w:rFonts w:cs="Times New Roman" w:hAnsi="Times New Roman" w:eastAsia="Times New Roman" w:ascii="Times New Roman"/>
          <w:spacing w:val="3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ial</w:t>
      </w:r>
      <w:r>
        <w:rPr>
          <w:rFonts w:cs="Times New Roman" w:hAnsi="Times New Roman" w:eastAsia="Times New Roman" w:ascii="Times New Roman"/>
          <w:spacing w:val="1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(Bio-Oss®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Larg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Geistlich®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Pha</w:t>
      </w:r>
      <w:r>
        <w:rPr>
          <w:rFonts w:cs="Times New Roman" w:hAnsi="Times New Roman" w:eastAsia="Times New Roman" w:ascii="Times New Roman"/>
          <w:spacing w:val="5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ma)</w:t>
      </w:r>
      <w:r>
        <w:rPr>
          <w:rFonts w:cs="Times New Roman" w:hAnsi="Times New Roman" w:eastAsia="Times New Roman" w:ascii="Times New Roman"/>
          <w:spacing w:val="5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associated</w:t>
      </w:r>
      <w:r>
        <w:rPr>
          <w:rFonts w:cs="Times New Roman" w:hAnsi="Times New Roman" w:eastAsia="Times New Roman" w:ascii="Times New Roman"/>
          <w:spacing w:val="32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L-PRF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I-PR</w:t>
      </w:r>
      <w:r>
        <w:rPr>
          <w:rFonts w:cs="Times New Roman" w:hAnsi="Times New Roman" w:eastAsia="Times New Roman" w:ascii="Times New Roman"/>
          <w:spacing w:val="-27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1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ered</w:t>
      </w:r>
      <w:r>
        <w:rPr>
          <w:rFonts w:cs="Times New Roman" w:hAnsi="Times New Roman" w:eastAsia="Times New Roman" w:ascii="Times New Roman"/>
          <w:spacing w:val="22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collagen</w:t>
      </w:r>
      <w:r>
        <w:rPr>
          <w:rFonts w:cs="Times New Roman" w:hAnsi="Times New Roman" w:eastAsia="Times New Roman" w:ascii="Times New Roman"/>
          <w:spacing w:val="1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mem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ane</w:t>
      </w:r>
      <w:r>
        <w:rPr>
          <w:rFonts w:cs="Times New Roman" w:hAnsi="Times New Roman" w:eastAsia="Times New Roman" w:ascii="Times New Roman"/>
          <w:spacing w:val="38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(Bio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Gide®,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Geistlich®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Pha</w:t>
      </w:r>
      <w:r>
        <w:rPr>
          <w:rFonts w:cs="Times New Roman" w:hAnsi="Times New Roman" w:eastAsia="Times New Roman" w:ascii="Times New Roman"/>
          <w:spacing w:val="4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ma)</w:t>
      </w:r>
      <w:r>
        <w:rPr>
          <w:rFonts w:cs="Times New Roman" w:hAnsi="Times New Roman" w:eastAsia="Times New Roman" w:ascii="Times New Roman"/>
          <w:spacing w:val="23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LPRF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memb</w:t>
      </w:r>
      <w:r>
        <w:rPr>
          <w:rFonts w:cs="Times New Roman" w:hAnsi="Times New Roman" w:eastAsia="Times New Roman" w:ascii="Times New Roman"/>
          <w:spacing w:val="-2"/>
          <w:w w:val="11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anes</w:t>
      </w:r>
      <w:r>
        <w:rPr>
          <w:rFonts w:cs="Times New Roman" w:hAnsi="Times New Roman" w:eastAsia="Times New Roman" w:ascii="Times New Roman"/>
          <w:spacing w:val="7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sutured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4.0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ylon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thread</w:t>
      </w:r>
      <w:r>
        <w:rPr>
          <w:rFonts w:cs="Times New Roman" w:hAnsi="Times New Roman" w:eastAsia="Times New Roman" w:ascii="Times New Roman"/>
          <w:spacing w:val="-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(ETHICONTM).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visional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adhesi</w:t>
      </w:r>
      <w:r>
        <w:rPr>
          <w:rFonts w:cs="Times New Roman" w:hAnsi="Times New Roman" w:eastAsia="Times New Roman" w:ascii="Times New Roman"/>
          <w:spacing w:val="-4"/>
          <w:w w:val="11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prosthesis</w:t>
      </w:r>
      <w:r>
        <w:rPr>
          <w:rFonts w:cs="Times New Roman" w:hAnsi="Times New Roman" w:eastAsia="Times New Roman" w:ascii="Times New Roman"/>
          <w:spacing w:val="-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also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pl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aced.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" w:lineRule="auto" w:line="254"/>
        <w:ind w:left="2004" w:right="37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patient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3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medicated</w:t>
      </w:r>
      <w:r>
        <w:rPr>
          <w:rFonts w:cs="Times New Roman" w:hAnsi="Times New Roman" w:eastAsia="Times New Roman" w:ascii="Times New Roman"/>
          <w:spacing w:val="-1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xicillin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875mg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Cl</w:t>
      </w:r>
      <w:r>
        <w:rPr>
          <w:rFonts w:cs="Times New Roman" w:hAnsi="Times New Roman" w:eastAsia="Times New Roman" w:ascii="Times New Roman"/>
          <w:spacing w:val="-4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vulanate</w:t>
      </w:r>
      <w:r>
        <w:rPr>
          <w:rFonts w:cs="Times New Roman" w:hAnsi="Times New Roman" w:eastAsia="Times New Roman" w:ascii="Times New Roman"/>
          <w:spacing w:val="7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125mg,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12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hours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5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yrone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500mg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hous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11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0.12%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chlorh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xidine</w:t>
      </w:r>
      <w:r>
        <w:rPr>
          <w:rFonts w:cs="Times New Roman" w:hAnsi="Times New Roman" w:eastAsia="Times New Roman" w:ascii="Times New Roman"/>
          <w:spacing w:val="-16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digluconate</w:t>
      </w:r>
      <w:r>
        <w:rPr>
          <w:rFonts w:cs="Times New Roman" w:hAnsi="Times New Roman" w:eastAsia="Times New Roman" w:ascii="Times New Roman"/>
          <w:spacing w:val="6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31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mouth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9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inse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twice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-1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complications</w:t>
      </w:r>
      <w:r>
        <w:rPr>
          <w:rFonts w:cs="Times New Roman" w:hAnsi="Times New Roman" w:eastAsia="Times New Roman" w:ascii="Times New Roman"/>
          <w:spacing w:val="-16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2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2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2"/>
          <w:w w:val="99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ellling,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pain,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umbnes</w:t>
      </w:r>
      <w:r>
        <w:rPr>
          <w:rFonts w:cs="Times New Roman" w:hAnsi="Times New Roman" w:eastAsia="Times New Roman" w:ascii="Times New Roman"/>
          <w:spacing w:val="-3"/>
          <w:w w:val="11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6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nasal</w:t>
      </w:r>
      <w:r>
        <w:rPr>
          <w:rFonts w:cs="Times New Roman" w:hAnsi="Times New Roman" w:eastAsia="Times New Roman" w:ascii="Times New Roman"/>
          <w:spacing w:val="-1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discharges</w:t>
      </w:r>
      <w:r>
        <w:rPr>
          <w:rFonts w:cs="Times New Roman" w:hAnsi="Times New Roman" w:eastAsia="Times New Roman" w:ascii="Times New Roman"/>
          <w:spacing w:val="-8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leeding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obse</w:t>
      </w:r>
      <w:r>
        <w:rPr>
          <w:rFonts w:cs="Times New Roman" w:hAnsi="Times New Roman" w:eastAsia="Times New Roman" w:ascii="Times New Roman"/>
          <w:spacing w:val="6"/>
          <w:w w:val="11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4"/>
          <w:w w:val="11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postope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ati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9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8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oll</w:t>
      </w:r>
      <w:r>
        <w:rPr>
          <w:rFonts w:cs="Times New Roman" w:hAnsi="Times New Roman" w:eastAsia="Times New Roman" w:ascii="Times New Roman"/>
          <w:spacing w:val="-3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w-u</w:t>
      </w:r>
      <w:r>
        <w:rPr>
          <w:rFonts w:cs="Times New Roman" w:hAnsi="Times New Roman" w:eastAsia="Times New Roman" w:ascii="Times New Roman"/>
          <w:spacing w:val="-6"/>
          <w:w w:val="10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suture</w:t>
      </w:r>
      <w:r>
        <w:rPr>
          <w:rFonts w:cs="Times New Roman" w:hAnsi="Times New Roman" w:eastAsia="Times New Roman" w:ascii="Times New Roman"/>
          <w:spacing w:val="6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6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rem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-8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after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10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After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eight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month</w:t>
      </w:r>
      <w:r>
        <w:rPr>
          <w:rFonts w:cs="Times New Roman" w:hAnsi="Times New Roman" w:eastAsia="Times New Roman" w:ascii="Times New Roman"/>
          <w:spacing w:val="-3"/>
          <w:w w:val="11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CBCT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scan</w:t>
      </w:r>
      <w:r>
        <w:rPr>
          <w:rFonts w:cs="Times New Roman" w:hAnsi="Times New Roman" w:eastAsia="Times New Roman" w:ascii="Times New Roman"/>
          <w:spacing w:val="21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per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med</w:t>
      </w:r>
      <w:r>
        <w:rPr>
          <w:rFonts w:cs="Times New Roman" w:hAnsi="Times New Roman" w:eastAsia="Times New Roman" w:ascii="Times New Roman"/>
          <w:spacing w:val="-16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sh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ximity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implant,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without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ading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it.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Als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from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immediate</w:t>
      </w:r>
      <w:r>
        <w:rPr>
          <w:rFonts w:cs="Times New Roman" w:hAnsi="Times New Roman" w:eastAsia="Times New Roman" w:ascii="Times New Roman"/>
          <w:spacing w:val="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postope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ati</w:t>
      </w:r>
      <w:r>
        <w:rPr>
          <w:rFonts w:cs="Times New Roman" w:hAnsi="Times New Roman" w:eastAsia="Times New Roman" w:ascii="Times New Roman"/>
          <w:spacing w:val="-4"/>
          <w:w w:val="10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8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iod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until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time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xam,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patient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did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not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senso</w:t>
      </w:r>
      <w:r>
        <w:rPr>
          <w:rFonts w:cs="Times New Roman" w:hAnsi="Times New Roman" w:eastAsia="Times New Roman" w:ascii="Times New Roman"/>
          <w:spacing w:val="6"/>
          <w:w w:val="11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8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changes</w:t>
      </w:r>
      <w:r>
        <w:rPr>
          <w:rFonts w:cs="Times New Roman" w:hAnsi="Times New Roman" w:eastAsia="Times New Roman" w:ascii="Times New Roman"/>
          <w:spacing w:val="1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pain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related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(Figur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5).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" w:lineRule="auto" w:line="254"/>
        <w:ind w:left="2004" w:right="373" w:firstLine="339"/>
      </w:pP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Prosthetic</w:t>
      </w:r>
      <w:r>
        <w:rPr>
          <w:rFonts w:cs="Times New Roman" w:hAnsi="Times New Roman" w:eastAsia="Times New Roman" w:ascii="Times New Roman"/>
          <w:spacing w:val="18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rehabilitation</w:t>
      </w:r>
      <w:r>
        <w:rPr>
          <w:rFonts w:cs="Times New Roman" w:hAnsi="Times New Roman" w:eastAsia="Times New Roman" w:ascii="Times New Roman"/>
          <w:spacing w:val="-1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including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second</w:t>
      </w:r>
      <w:r>
        <w:rPr>
          <w:rFonts w:cs="Times New Roman" w:hAnsi="Times New Roman" w:eastAsia="Times New Roman" w:ascii="Times New Roman"/>
          <w:spacing w:val="-7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surgical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procedure</w:t>
      </w:r>
      <w:r>
        <w:rPr>
          <w:rFonts w:cs="Times New Roman" w:hAnsi="Times New Roman" w:eastAsia="Times New Roman" w:ascii="Times New Roman"/>
          <w:spacing w:val="2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2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per</w:t>
      </w:r>
      <w:r>
        <w:rPr>
          <w:rFonts w:cs="Times New Roman" w:hAnsi="Times New Roman" w:eastAsia="Times New Roman" w:ascii="Times New Roman"/>
          <w:spacing w:val="-6"/>
          <w:w w:val="11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med.</w:t>
      </w:r>
      <w:r>
        <w:rPr>
          <w:rFonts w:cs="Times New Roman" w:hAnsi="Times New Roman" w:eastAsia="Times New Roman" w:ascii="Times New Roman"/>
          <w:spacing w:val="-8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incision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99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made</w:t>
      </w:r>
      <w:r>
        <w:rPr>
          <w:rFonts w:cs="Times New Roman" w:hAnsi="Times New Roman" w:eastAsia="Times New Roman" w:ascii="Times New Roman"/>
          <w:spacing w:val="11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crest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idge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scr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2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rem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1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ed.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sho</w:t>
      </w:r>
      <w:r>
        <w:rPr>
          <w:rFonts w:cs="Times New Roman" w:hAnsi="Times New Roman" w:eastAsia="Times New Roman" w:ascii="Times New Roman"/>
          <w:spacing w:val="8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prosthetic</w:t>
      </w:r>
      <w:r>
        <w:rPr>
          <w:rFonts w:cs="Times New Roman" w:hAnsi="Times New Roman" w:eastAsia="Times New Roman" w:ascii="Times New Roman"/>
          <w:spacing w:val="1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utment</w:t>
      </w:r>
      <w:r>
        <w:rPr>
          <w:rFonts w:cs="Times New Roman" w:hAnsi="Times New Roman" w:eastAsia="Times New Roman" w:ascii="Times New Roman"/>
          <w:spacing w:val="16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3.6mm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diameter</w:t>
      </w:r>
      <w:r>
        <w:rPr>
          <w:rFonts w:cs="Times New Roman" w:hAnsi="Times New Roman" w:eastAsia="Times New Roman" w:ascii="Times New Roman"/>
          <w:spacing w:val="8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2.0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length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(Un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ersal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Link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–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Titanium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Fix®)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99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placed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tempo</w:t>
      </w:r>
      <w:r>
        <w:rPr>
          <w:rFonts w:cs="Times New Roman" w:hAnsi="Times New Roman" w:eastAsia="Times New Roman" w:ascii="Times New Roman"/>
          <w:spacing w:val="-2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9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wn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made</w:t>
      </w:r>
      <w:r>
        <w:rPr>
          <w:rFonts w:cs="Times New Roman" w:hAnsi="Times New Roman" w:eastAsia="Times New Roman" w:ascii="Times New Roman"/>
          <w:spacing w:val="6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utment.</w:t>
      </w:r>
      <w:r>
        <w:rPr>
          <w:rFonts w:cs="Times New Roman" w:hAnsi="Times New Roman" w:eastAsia="Times New Roman" w:ascii="Times New Roman"/>
          <w:spacing w:val="27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After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15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[Rest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xt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from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Section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cut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off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vided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content,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abst</w:t>
      </w:r>
      <w:r>
        <w:rPr>
          <w:rFonts w:cs="Times New Roman" w:hAnsi="Times New Roman" w:eastAsia="Times New Roman" w:ascii="Times New Roman"/>
          <w:spacing w:val="-2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act</w:t>
      </w:r>
      <w:r>
        <w:rPr>
          <w:rFonts w:cs="Times New Roman" w:hAnsi="Times New Roman" w:eastAsia="Times New Roman" w:ascii="Times New Roman"/>
          <w:spacing w:val="-1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discussion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successf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spacing w:val="5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outcom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.]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2004" w:right="4615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9"/>
          <w:sz w:val="28"/>
          <w:szCs w:val="28"/>
        </w:rPr>
        <w:t>Results</w:t>
      </w:r>
      <w:r>
        <w:rPr>
          <w:rFonts w:cs="Times New Roman" w:hAnsi="Times New Roman" w:eastAsia="Times New Roman" w:ascii="Times New Roman"/>
          <w:b/>
          <w:spacing w:val="-3"/>
          <w:w w:val="11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and</w:t>
      </w:r>
      <w:r>
        <w:rPr>
          <w:rFonts w:cs="Times New Roman" w:hAnsi="Times New Roman" w:eastAsia="Times New Roman" w:ascii="Times New Roman"/>
          <w:b/>
          <w:spacing w:val="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21"/>
          <w:sz w:val="28"/>
          <w:szCs w:val="28"/>
        </w:rPr>
        <w:t>Discussion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54"/>
        <w:ind w:left="2004" w:right="373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anatomical</w:t>
      </w:r>
      <w:r>
        <w:rPr>
          <w:rFonts w:cs="Times New Roman" w:hAnsi="Times New Roman" w:eastAsia="Times New Roman" w:ascii="Times New Roman"/>
          <w:spacing w:val="1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iati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entually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ent</w:t>
      </w:r>
      <w:r>
        <w:rPr>
          <w:rFonts w:cs="Times New Roman" w:hAnsi="Times New Roman" w:eastAsia="Times New Roman" w:ascii="Times New Roman"/>
          <w:spacing w:val="14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surgical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approach</w:t>
      </w:r>
      <w:r>
        <w:rPr>
          <w:rFonts w:cs="Times New Roman" w:hAnsi="Times New Roman" w:eastAsia="Times New Roman" w:ascii="Times New Roman"/>
          <w:spacing w:val="1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region.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present</w:t>
      </w:r>
      <w:r>
        <w:rPr>
          <w:rFonts w:cs="Times New Roman" w:hAnsi="Times New Roman" w:eastAsia="Times New Roman" w:ascii="Times New Roman"/>
          <w:spacing w:val="2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clinical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21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sh</w:t>
      </w:r>
      <w:r>
        <w:rPr>
          <w:rFonts w:cs="Times New Roman" w:hAnsi="Times New Roman" w:eastAsia="Times New Roman" w:ascii="Times New Roman"/>
          <w:spacing w:val="-3"/>
          <w:w w:val="11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16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-20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impo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anato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3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ucture</w:t>
      </w:r>
      <w:r>
        <w:rPr>
          <w:rFonts w:cs="Times New Roman" w:hAnsi="Times New Roman" w:eastAsia="Times New Roman" w:ascii="Times New Roman"/>
          <w:spacing w:val="1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called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canalis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1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uosus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6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correctly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planning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successful</w:t>
      </w:r>
      <w:r>
        <w:rPr>
          <w:rFonts w:cs="Times New Roman" w:hAnsi="Times New Roman" w:eastAsia="Times New Roman" w:ascii="Times New Roman"/>
          <w:spacing w:val="-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surgical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rehabilitation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osseointe</w:t>
      </w:r>
      <w:r>
        <w:rPr>
          <w:rFonts w:cs="Times New Roman" w:hAnsi="Times New Roman" w:eastAsia="Times New Roman" w:ascii="Times New Roman"/>
          <w:spacing w:val="-2"/>
          <w:w w:val="11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1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ated</w:t>
      </w:r>
      <w:r>
        <w:rPr>
          <w:rFonts w:cs="Times New Roman" w:hAnsi="Times New Roman" w:eastAsia="Times New Roman" w:ascii="Times New Roman"/>
          <w:spacing w:val="8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-3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" w:lineRule="auto" w:line="254"/>
        <w:ind w:left="2004" w:right="37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atur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6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1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4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studies</w:t>
      </w:r>
      <w:r>
        <w:rPr>
          <w:rFonts w:cs="Times New Roman" w:hAnsi="Times New Roman" w:eastAsia="Times New Roman" w:ascii="Times New Roman"/>
          <w:spacing w:val="38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desc</w:t>
      </w:r>
      <w:r>
        <w:rPr>
          <w:rFonts w:cs="Times New Roman" w:hAnsi="Times New Roman" w:eastAsia="Times New Roman" w:ascii="Times New Roman"/>
          <w:spacing w:val="3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ibing</w:t>
      </w:r>
      <w:r>
        <w:rPr>
          <w:rFonts w:cs="Times New Roman" w:hAnsi="Times New Roman" w:eastAsia="Times New Roman" w:ascii="Times New Roman"/>
          <w:spacing w:val="9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presence</w:t>
      </w:r>
      <w:r>
        <w:rPr>
          <w:rFonts w:cs="Times New Roman" w:hAnsi="Times New Roman" w:eastAsia="Times New Roman" w:ascii="Times New Roman"/>
          <w:spacing w:val="25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indicating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its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ajecto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spacing w:val="-6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alence</w:t>
      </w:r>
      <w:r>
        <w:rPr>
          <w:rFonts w:cs="Times New Roman" w:hAnsi="Times New Roman" w:eastAsia="Times New Roman" w:ascii="Times New Roman"/>
          <w:spacing w:val="1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Clinical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cases</w:t>
      </w:r>
      <w:r>
        <w:rPr>
          <w:rFonts w:cs="Times New Roman" w:hAnsi="Times New Roman" w:eastAsia="Times New Roman" w:ascii="Times New Roman"/>
          <w:spacing w:val="-7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also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erred,</w:t>
      </w:r>
      <w:r>
        <w:rPr>
          <w:rFonts w:cs="Times New Roman" w:hAnsi="Times New Roman" w:eastAsia="Times New Roman" w:ascii="Times New Roman"/>
          <w:spacing w:val="-1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which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pro</w:t>
      </w:r>
      <w:r>
        <w:rPr>
          <w:rFonts w:cs="Times New Roman" w:hAnsi="Times New Roman" w:eastAsia="Times New Roman" w:ascii="Times New Roman"/>
          <w:spacing w:val="-4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lems</w:t>
      </w:r>
      <w:r>
        <w:rPr>
          <w:rFonts w:cs="Times New Roman" w:hAnsi="Times New Roman" w:eastAsia="Times New Roman" w:ascii="Times New Roman"/>
          <w:spacing w:val="3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ising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from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4"/>
        <w:ind w:left="2004" w:right="234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non-obse</w:t>
      </w:r>
      <w:r>
        <w:rPr>
          <w:rFonts w:cs="Times New Roman" w:hAnsi="Times New Roman" w:eastAsia="Times New Roman" w:ascii="Times New Roman"/>
          <w:spacing w:val="6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ance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impo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tant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3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ucture</w:t>
      </w:r>
      <w:r>
        <w:rPr>
          <w:rFonts w:cs="Times New Roman" w:hAnsi="Times New Roman" w:eastAsia="Times New Roman" w:ascii="Times New Roman"/>
          <w:spacing w:val="-19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caused</w:t>
      </w:r>
      <w:r>
        <w:rPr>
          <w:rFonts w:cs="Times New Roman" w:hAnsi="Times New Roman" w:eastAsia="Times New Roman" w:ascii="Times New Roman"/>
          <w:spacing w:val="22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xcessi</w:t>
      </w:r>
      <w:r>
        <w:rPr>
          <w:rFonts w:cs="Times New Roman" w:hAnsi="Times New Roman" w:eastAsia="Times New Roman" w:ascii="Times New Roman"/>
          <w:spacing w:val="-4"/>
          <w:w w:val="11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1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1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leeding</w:t>
      </w:r>
      <w:r>
        <w:rPr>
          <w:rFonts w:cs="Times New Roman" w:hAnsi="Times New Roman" w:eastAsia="Times New Roman" w:ascii="Times New Roman"/>
          <w:spacing w:val="-23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ing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surge</w:t>
      </w:r>
      <w:r>
        <w:rPr>
          <w:rFonts w:cs="Times New Roman" w:hAnsi="Times New Roman" w:eastAsia="Times New Roman" w:ascii="Times New Roman"/>
          <w:spacing w:val="5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0"/>
          <w:w w:val="11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postope</w:t>
      </w:r>
      <w:r>
        <w:rPr>
          <w:rFonts w:cs="Times New Roman" w:hAnsi="Times New Roman" w:eastAsia="Times New Roman" w:ascii="Times New Roman"/>
          <w:spacing w:val="-2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ati</w:t>
      </w:r>
      <w:r>
        <w:rPr>
          <w:rFonts w:cs="Times New Roman" w:hAnsi="Times New Roman" w:eastAsia="Times New Roman" w:ascii="Times New Roman"/>
          <w:spacing w:val="-4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2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pain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paresthesia.</w:t>
      </w:r>
      <w:r>
        <w:rPr>
          <w:rFonts w:cs="Times New Roman" w:hAnsi="Times New Roman" w:eastAsia="Times New Roman" w:ascii="Times New Roman"/>
          <w:spacing w:val="38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When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patient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8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1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all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these</w:t>
      </w:r>
      <w:r>
        <w:rPr>
          <w:rFonts w:cs="Times New Roman" w:hAnsi="Times New Roman" w:eastAsia="Times New Roman" w:ascii="Times New Roman"/>
          <w:spacing w:val="22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symptom</w:t>
      </w:r>
      <w:r>
        <w:rPr>
          <w:rFonts w:cs="Times New Roman" w:hAnsi="Times New Roman" w:eastAsia="Times New Roman" w:ascii="Times New Roman"/>
          <w:spacing w:val="-3"/>
          <w:w w:val="11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2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second</w:t>
      </w:r>
      <w:r>
        <w:rPr>
          <w:rFonts w:cs="Times New Roman" w:hAnsi="Times New Roman" w:eastAsia="Times New Roman" w:ascii="Times New Roman"/>
          <w:spacing w:val="7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CBCT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xam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usually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sh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ws</w:t>
      </w:r>
      <w:r>
        <w:rPr>
          <w:rFonts w:cs="Times New Roman" w:hAnsi="Times New Roman" w:eastAsia="Times New Roman" w:ascii="Times New Roman"/>
          <w:spacing w:val="-6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presence</w:t>
      </w:r>
      <w:r>
        <w:rPr>
          <w:rFonts w:cs="Times New Roman" w:hAnsi="Times New Roman" w:eastAsia="Times New Roman" w:ascii="Times New Roman"/>
          <w:spacing w:val="-1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treatment</w:t>
      </w:r>
      <w:r>
        <w:rPr>
          <w:rFonts w:cs="Times New Roman" w:hAnsi="Times New Roman" w:eastAsia="Times New Roman" w:ascii="Times New Roman"/>
          <w:spacing w:val="15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4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ol</w:t>
      </w:r>
      <w:r>
        <w:rPr>
          <w:rFonts w:cs="Times New Roman" w:hAnsi="Times New Roman" w:eastAsia="Times New Roman" w:ascii="Times New Roman"/>
          <w:spacing w:val="-4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spacing w:val="-19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ving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implant,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ial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implant,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thus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spacing w:val="-5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enting</w:t>
      </w:r>
      <w:r>
        <w:rPr>
          <w:rFonts w:cs="Times New Roman" w:hAnsi="Times New Roman" w:eastAsia="Times New Roman" w:ascii="Times New Roman"/>
          <w:spacing w:val="3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possi</w:t>
      </w:r>
      <w:r>
        <w:rPr>
          <w:rFonts w:cs="Times New Roman" w:hAnsi="Times New Roman" w:eastAsia="Times New Roman" w:ascii="Times New Roman"/>
          <w:spacing w:val="-4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3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remission</w:t>
      </w:r>
      <w:r>
        <w:rPr>
          <w:rFonts w:cs="Times New Roman" w:hAnsi="Times New Roman" w:eastAsia="Times New Roman" w:ascii="Times New Roman"/>
          <w:spacing w:val="1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symptoms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14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8" w:lineRule="auto" w:line="254"/>
        <w:ind w:left="2004" w:right="37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Aoki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et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(2019),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study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200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CBCT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image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5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8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ound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that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66.5%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patients</w:t>
      </w:r>
      <w:r>
        <w:rPr>
          <w:rFonts w:cs="Times New Roman" w:hAnsi="Times New Roman" w:eastAsia="Times New Roman" w:ascii="Times New Roman"/>
          <w:spacing w:val="8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which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45.86%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ere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unilate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54.14%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bilate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higher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spacing w:val="-6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alence</w:t>
      </w:r>
      <w:r>
        <w:rPr>
          <w:rFonts w:cs="Times New Roman" w:hAnsi="Times New Roman" w:eastAsia="Times New Roman" w:ascii="Times New Roman"/>
          <w:spacing w:val="1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male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3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high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9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ate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justifies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designating</w:t>
      </w:r>
      <w:r>
        <w:rPr>
          <w:rFonts w:cs="Times New Roman" w:hAnsi="Times New Roman" w:eastAsia="Times New Roman" w:ascii="Times New Roman"/>
          <w:spacing w:val="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-2"/>
          <w:w w:val="12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anatomical</w:t>
      </w:r>
      <w:r>
        <w:rPr>
          <w:rFonts w:cs="Times New Roman" w:hAnsi="Times New Roman" w:eastAsia="Times New Roman" w:ascii="Times New Roman"/>
          <w:spacing w:val="6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3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ucture</w:t>
      </w:r>
      <w:r>
        <w:rPr>
          <w:rFonts w:cs="Times New Roman" w:hAnsi="Times New Roman" w:eastAsia="Times New Roman" w:ascii="Times New Roman"/>
          <w:spacing w:val="1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kn</w:t>
      </w:r>
      <w:r>
        <w:rPr>
          <w:rFonts w:cs="Times New Roman" w:hAnsi="Times New Roman" w:eastAsia="Times New Roman" w:ascii="Times New Roman"/>
          <w:spacing w:val="-3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wledge</w:t>
      </w:r>
      <w:r>
        <w:rPr>
          <w:rFonts w:cs="Times New Roman" w:hAnsi="Times New Roman" w:eastAsia="Times New Roman" w:ascii="Times New Roman"/>
          <w:spacing w:val="9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3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ucture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most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implantologists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alte</w:t>
      </w:r>
      <w:r>
        <w:rPr>
          <w:rFonts w:cs="Times New Roman" w:hAnsi="Times New Roman" w:eastAsia="Times New Roman" w:ascii="Times New Roman"/>
          <w:spacing w:val="4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nati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spacing w:val="4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rehabilitation</w:t>
      </w:r>
      <w:r>
        <w:rPr>
          <w:rFonts w:cs="Times New Roman" w:hAnsi="Times New Roman" w:eastAsia="Times New Roman" w:ascii="Times New Roman"/>
          <w:spacing w:val="-1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treatment</w:t>
      </w:r>
      <w:r>
        <w:rPr>
          <w:rFonts w:cs="Times New Roman" w:hAnsi="Times New Roman" w:eastAsia="Times New Roman" w:ascii="Times New Roman"/>
          <w:spacing w:val="23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dental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presence</w:t>
      </w:r>
      <w:r>
        <w:rPr>
          <w:rFonts w:cs="Times New Roman" w:hAnsi="Times New Roman" w:eastAsia="Times New Roman" w:ascii="Times New Roman"/>
          <w:spacing w:val="-3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oppo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tunity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present</w:t>
      </w:r>
      <w:r>
        <w:rPr>
          <w:rFonts w:cs="Times New Roman" w:hAnsi="Times New Roman" w:eastAsia="Times New Roman" w:ascii="Times New Roman"/>
          <w:spacing w:val="-2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clinical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-5"/>
          <w:w w:val="12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satis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acto</w:t>
      </w:r>
      <w:r>
        <w:rPr>
          <w:rFonts w:cs="Times New Roman" w:hAnsi="Times New Roman" w:eastAsia="Times New Roman" w:ascii="Times New Roman"/>
          <w:spacing w:val="5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result.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" w:lineRule="auto" w:line="254"/>
        <w:ind w:left="2004" w:right="82" w:firstLine="339"/>
        <w:sectPr>
          <w:pgMar w:header="67" w:footer="1491" w:top="2800" w:bottom="280" w:left="0" w:right="1560"/>
          <w:headerReference w:type="default" r:id="rId8"/>
          <w:pgSz w:w="11920" w:h="16840"/>
        </w:sectPr>
      </w:pP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olberg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&amp;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Mordan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(2019)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desc</w:t>
      </w:r>
      <w:r>
        <w:rPr>
          <w:rFonts w:cs="Times New Roman" w:hAnsi="Times New Roman" w:eastAsia="Times New Roman" w:ascii="Times New Roman"/>
          <w:spacing w:val="3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ibed</w:t>
      </w:r>
      <w:r>
        <w:rPr>
          <w:rFonts w:cs="Times New Roman" w:hAnsi="Times New Roman" w:eastAsia="Times New Roman" w:ascii="Times New Roman"/>
          <w:spacing w:val="-11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clinical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-17"/>
          <w:w w:val="12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which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tooth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#10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-1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dete</w:t>
      </w:r>
      <w:r>
        <w:rPr>
          <w:rFonts w:cs="Times New Roman" w:hAnsi="Times New Roman" w:eastAsia="Times New Roman" w:ascii="Times New Roman"/>
          <w:spacing w:val="4"/>
          <w:w w:val="11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mined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after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surgical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planning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9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placement.</w:t>
      </w:r>
      <w:r>
        <w:rPr>
          <w:rFonts w:cs="Times New Roman" w:hAnsi="Times New Roman" w:eastAsia="Times New Roman" w:ascii="Times New Roman"/>
          <w:spacing w:val="21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Due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xtensi</w:t>
      </w:r>
      <w:r>
        <w:rPr>
          <w:rFonts w:cs="Times New Roman" w:hAnsi="Times New Roman" w:eastAsia="Times New Roman" w:ascii="Times New Roman"/>
          <w:spacing w:val="-4"/>
          <w:w w:val="11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6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ect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uccal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region,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guided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bone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regene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ation</w:t>
      </w:r>
      <w:r>
        <w:rPr>
          <w:rFonts w:cs="Times New Roman" w:hAnsi="Times New Roman" w:eastAsia="Times New Roman" w:ascii="Times New Roman"/>
          <w:spacing w:val="3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per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med.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Abno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mal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1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leeding</w:t>
      </w:r>
      <w:r>
        <w:rPr>
          <w:rFonts w:cs="Times New Roman" w:hAnsi="Times New Roman" w:eastAsia="Times New Roman" w:ascii="Times New Roman"/>
          <w:spacing w:val="-23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-5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not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obse</w:t>
      </w:r>
      <w:r>
        <w:rPr>
          <w:rFonts w:cs="Times New Roman" w:hAnsi="Times New Roman" w:eastAsia="Times New Roman" w:ascii="Times New Roman"/>
          <w:spacing w:val="6"/>
          <w:w w:val="11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4"/>
          <w:w w:val="11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-1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ing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9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ansope</w:t>
      </w:r>
      <w:r>
        <w:rPr>
          <w:rFonts w:cs="Times New Roman" w:hAnsi="Times New Roman" w:eastAsia="Times New Roman" w:ascii="Times New Roman"/>
          <w:spacing w:val="-2"/>
          <w:w w:val="11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18"/>
          <w:szCs w:val="18"/>
        </w:rPr>
        <w:t>ati</w:t>
      </w:r>
      <w:r>
        <w:rPr>
          <w:rFonts w:cs="Times New Roman" w:hAnsi="Times New Roman" w:eastAsia="Times New Roman" w:ascii="Times New Roman"/>
          <w:spacing w:val="-4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2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iod.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after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8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4"/>
          <w:w w:val="12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hours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procedur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7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patient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8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ted</w:t>
      </w:r>
      <w:r>
        <w:rPr>
          <w:rFonts w:cs="Times New Roman" w:hAnsi="Times New Roman" w:eastAsia="Times New Roman" w:ascii="Times New Roman"/>
          <w:spacing w:val="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pain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paresthesia</w:t>
      </w:r>
      <w:r>
        <w:rPr>
          <w:rFonts w:cs="Times New Roman" w:hAnsi="Times New Roman" w:eastAsia="Times New Roman" w:ascii="Times New Roman"/>
          <w:spacing w:val="-3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798"/>
      </w:pPr>
      <w:r>
        <w:pict>
          <v:shape type="#_x0000_t75" style="width:317.507pt;height:124.686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2" w:lineRule="auto" w:line="257"/>
        <w:ind w:left="2004" w:right="24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Figure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3: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(a)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action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prese</w:t>
      </w:r>
      <w:r>
        <w:rPr>
          <w:rFonts w:cs="Times New Roman" w:hAnsi="Times New Roman" w:eastAsia="Times New Roman" w:ascii="Times New Roman"/>
          <w:spacing w:val="8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1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ation</w:t>
      </w:r>
      <w:r>
        <w:rPr>
          <w:rFonts w:cs="Times New Roman" w:hAnsi="Times New Roman" w:eastAsia="Times New Roman" w:ascii="Times New Roman"/>
          <w:spacing w:val="-6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uccal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all.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(b)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Aspect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apical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lesion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after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curettage</w:t>
      </w:r>
      <w:r>
        <w:rPr>
          <w:rFonts w:cs="Times New Roman" w:hAnsi="Times New Roman" w:eastAsia="Times New Roman" w:ascii="Times New Roman"/>
          <w:spacing w:val="-1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ulation</w:t>
      </w:r>
      <w:r>
        <w:rPr>
          <w:rFonts w:cs="Times New Roman" w:hAnsi="Times New Roman" w:eastAsia="Times New Roman" w:ascii="Times New Roman"/>
          <w:spacing w:val="6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2"/>
          <w:szCs w:val="22"/>
        </w:rPr>
        <w:t>tissu</w:t>
      </w:r>
      <w:r>
        <w:rPr>
          <w:rFonts w:cs="Times New Roman" w:hAnsi="Times New Roman" w:eastAsia="Times New Roman" w:ascii="Times New Roman"/>
          <w:spacing w:val="-3"/>
          <w:w w:val="11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004"/>
        <w:sectPr>
          <w:pgMar w:header="67" w:footer="1491" w:top="2800" w:bottom="280" w:left="0" w:right="1680"/>
          <w:pgSz w:w="11920" w:h="16840"/>
        </w:sectPr>
      </w:pPr>
      <w:r>
        <w:pict>
          <v:shape type="#_x0000_t75" style="width:396.876pt;height:242.292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004"/>
      </w:pPr>
      <w:r>
        <w:pict>
          <v:shape type="#_x0000_t75" style="width:396.894pt;height:519.193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5"/>
        <w:ind w:left="200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Figure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5: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CBCT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images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(a)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Panoramic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view</w:t>
      </w:r>
      <w:r>
        <w:rPr>
          <w:rFonts w:cs="Arial" w:hAnsi="Arial" w:eastAsia="Arial" w:ascii="Arial"/>
          <w:spacing w:val="-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ˆ</w:t>
      </w:r>
      <w:r>
        <w:rPr>
          <w:rFonts w:cs="Times New Roman" w:hAnsi="Times New Roman" w:eastAsia="Times New Roman" w:ascii="Times New Roman"/>
          <w:spacing w:val="24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(b)</w:t>
      </w:r>
      <w:r>
        <w:rPr>
          <w:rFonts w:cs="Times New Roman" w:hAnsi="Times New Roman" w:eastAsia="Times New Roman" w:ascii="Times New Roman"/>
          <w:spacing w:val="4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Cross-sectional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view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6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2"/>
          <w:szCs w:val="22"/>
        </w:rPr>
        <w:t>(c)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/>
        <w:ind w:left="2004"/>
        <w:sectPr>
          <w:pgMar w:header="67" w:footer="1491" w:top="2800" w:bottom="280" w:left="0" w:right="168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Coronal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section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view.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0" w:lineRule="auto" w:line="254"/>
        <w:ind w:left="2004" w:right="253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left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maxilla.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location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paresthesia</w:t>
      </w:r>
      <w:r>
        <w:rPr>
          <w:rFonts w:cs="Times New Roman" w:hAnsi="Times New Roman" w:eastAsia="Times New Roman" w:ascii="Times New Roman"/>
          <w:spacing w:val="10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concent</w:t>
      </w:r>
      <w:r>
        <w:rPr>
          <w:rFonts w:cs="Times New Roman" w:hAnsi="Times New Roman" w:eastAsia="Times New Roman" w:ascii="Times New Roman"/>
          <w:spacing w:val="-2"/>
          <w:w w:val="11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ated</w:t>
      </w:r>
      <w:r>
        <w:rPr>
          <w:rFonts w:cs="Times New Roman" w:hAnsi="Times New Roman" w:eastAsia="Times New Roman" w:ascii="Times New Roman"/>
          <w:spacing w:val="9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around</w:t>
      </w:r>
      <w:r>
        <w:rPr>
          <w:rFonts w:cs="Times New Roman" w:hAnsi="Times New Roman" w:eastAsia="Times New Roman" w:ascii="Times New Roman"/>
          <w:spacing w:val="2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upper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left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canin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8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palate</w:t>
      </w:r>
      <w:r>
        <w:rPr>
          <w:rFonts w:cs="Times New Roman" w:hAnsi="Times New Roman" w:eastAsia="Times New Roman" w:ascii="Times New Roman"/>
          <w:spacing w:val="11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nasal</w:t>
      </w:r>
      <w:r>
        <w:rPr>
          <w:rFonts w:cs="Times New Roman" w:hAnsi="Times New Roman" w:eastAsia="Times New Roman" w:ascii="Times New Roman"/>
          <w:spacing w:val="5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regio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not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vicinity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inse</w:t>
      </w:r>
      <w:r>
        <w:rPr>
          <w:rFonts w:cs="Times New Roman" w:hAnsi="Times New Roman" w:eastAsia="Times New Roman" w:ascii="Times New Roman"/>
          <w:spacing w:val="8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ted.</w:t>
      </w:r>
      <w:r>
        <w:rPr>
          <w:rFonts w:cs="Times New Roman" w:hAnsi="Times New Roman" w:eastAsia="Times New Roman" w:ascii="Times New Roman"/>
          <w:spacing w:val="38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analgesic</w:t>
      </w:r>
      <w:r>
        <w:rPr>
          <w:rFonts w:cs="Times New Roman" w:hAnsi="Times New Roman" w:eastAsia="Times New Roman" w:ascii="Times New Roman"/>
          <w:spacing w:val="-3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anquili</w:t>
      </w:r>
      <w:r>
        <w:rPr>
          <w:rFonts w:cs="Times New Roman" w:hAnsi="Times New Roman" w:eastAsia="Times New Roman" w:ascii="Times New Roman"/>
          <w:spacing w:val="-3"/>
          <w:w w:val="109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ers</w:t>
      </w:r>
      <w:r>
        <w:rPr>
          <w:rFonts w:cs="Times New Roman" w:hAnsi="Times New Roman" w:eastAsia="Times New Roman" w:ascii="Times New Roman"/>
          <w:spacing w:val="-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neurotropic</w:t>
      </w:r>
      <w:r>
        <w:rPr>
          <w:rFonts w:cs="Times New Roman" w:hAnsi="Times New Roman" w:eastAsia="Times New Roman" w:ascii="Times New Roman"/>
          <w:spacing w:val="-18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agents</w:t>
      </w:r>
      <w:r>
        <w:rPr>
          <w:rFonts w:cs="Times New Roman" w:hAnsi="Times New Roman" w:eastAsia="Times New Roman" w:ascii="Times New Roman"/>
          <w:spacing w:val="39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2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inef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ecti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CBCT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26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per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med,</w:t>
      </w:r>
      <w:r>
        <w:rPr>
          <w:rFonts w:cs="Times New Roman" w:hAnsi="Times New Roman" w:eastAsia="Times New Roman" w:ascii="Times New Roman"/>
          <w:spacing w:val="1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presence</w:t>
      </w:r>
      <w:r>
        <w:rPr>
          <w:rFonts w:cs="Times New Roman" w:hAnsi="Times New Roman" w:eastAsia="Times New Roman" w:ascii="Times New Roman"/>
          <w:spacing w:val="13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7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detecte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d,</w:t>
      </w:r>
      <w:r>
        <w:rPr>
          <w:rFonts w:cs="Times New Roman" w:hAnsi="Times New Roman" w:eastAsia="Times New Roman" w:ascii="Times New Roman"/>
          <w:spacing w:val="25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diameter</w:t>
      </w:r>
      <w:r>
        <w:rPr>
          <w:rFonts w:cs="Times New Roman" w:hAnsi="Times New Roman" w:eastAsia="Times New Roman" w:ascii="Times New Roman"/>
          <w:spacing w:val="16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Ø2.3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2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anche</w:t>
      </w:r>
      <w:r>
        <w:rPr>
          <w:rFonts w:cs="Times New Roman" w:hAnsi="Times New Roman" w:eastAsia="Times New Roman" w:ascii="Times New Roman"/>
          <w:spacing w:val="-3"/>
          <w:w w:val="11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5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Ø1.9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palatal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ano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ther</w:t>
      </w:r>
      <w:r>
        <w:rPr>
          <w:rFonts w:cs="Times New Roman" w:hAnsi="Times New Roman" w:eastAsia="Times New Roman" w:ascii="Times New Roman"/>
          <w:spacing w:val="14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Ø0.7mm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uccal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tooth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#10.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99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rem</w:t>
      </w:r>
      <w:r>
        <w:rPr>
          <w:rFonts w:cs="Times New Roman" w:hAnsi="Times New Roman" w:eastAsia="Times New Roman" w:ascii="Times New Roman"/>
          <w:spacing w:val="-3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ed,</w:t>
      </w:r>
      <w:r>
        <w:rPr>
          <w:rFonts w:cs="Times New Roman" w:hAnsi="Times New Roman" w:eastAsia="Times New Roman" w:ascii="Times New Roman"/>
          <w:spacing w:val="4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both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pain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paresthesia</w:t>
      </w:r>
      <w:r>
        <w:rPr>
          <w:rFonts w:cs="Times New Roman" w:hAnsi="Times New Roman" w:eastAsia="Times New Roman" w:ascii="Times New Roman"/>
          <w:spacing w:val="6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disappeared</w:t>
      </w:r>
      <w:r>
        <w:rPr>
          <w:rFonts w:cs="Times New Roman" w:hAnsi="Times New Roman" w:eastAsia="Times New Roman" w:ascii="Times New Roman"/>
          <w:spacing w:val="-1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14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5" w:lineRule="auto" w:line="254"/>
        <w:ind w:left="2004" w:right="25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uda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et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al.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(2017)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desc</w:t>
      </w:r>
      <w:r>
        <w:rPr>
          <w:rFonts w:cs="Times New Roman" w:hAnsi="Times New Roman" w:eastAsia="Times New Roman" w:ascii="Times New Roman"/>
          <w:spacing w:val="3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ibed</w:t>
      </w:r>
      <w:r>
        <w:rPr>
          <w:rFonts w:cs="Times New Roman" w:hAnsi="Times New Roman" w:eastAsia="Times New Roman" w:ascii="Times New Roman"/>
          <w:spacing w:val="4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another</w:t>
      </w:r>
      <w:r>
        <w:rPr>
          <w:rFonts w:cs="Times New Roman" w:hAnsi="Times New Roman" w:eastAsia="Times New Roman" w:ascii="Times New Roman"/>
          <w:spacing w:val="4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clinical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-2"/>
          <w:w w:val="12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which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patient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8"/>
          <w:w w:val="11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ted</w:t>
      </w:r>
      <w:r>
        <w:rPr>
          <w:rFonts w:cs="Times New Roman" w:hAnsi="Times New Roman" w:eastAsia="Times New Roman" w:ascii="Times New Roman"/>
          <w:spacing w:val="-9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paresthesia</w:t>
      </w:r>
      <w:r>
        <w:rPr>
          <w:rFonts w:cs="Times New Roman" w:hAnsi="Times New Roman" w:eastAsia="Times New Roman" w:ascii="Times New Roman"/>
          <w:spacing w:val="26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ion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upper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ight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lip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3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22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month</w:t>
      </w:r>
      <w:r>
        <w:rPr>
          <w:rFonts w:cs="Times New Roman" w:hAnsi="Times New Roman" w:eastAsia="Times New Roman" w:ascii="Times New Roman"/>
          <w:spacing w:val="-3"/>
          <w:w w:val="11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coinciding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inse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region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oth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#7.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CBCT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6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ealed</w:t>
      </w:r>
      <w:r>
        <w:rPr>
          <w:rFonts w:cs="Times New Roman" w:hAnsi="Times New Roman" w:eastAsia="Times New Roman" w:ascii="Times New Roman"/>
          <w:spacing w:val="8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presence</w:t>
      </w:r>
      <w:r>
        <w:rPr>
          <w:rFonts w:cs="Times New Roman" w:hAnsi="Times New Roman" w:eastAsia="Times New Roman" w:ascii="Times New Roman"/>
          <w:spacing w:val="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neurologists</w:t>
      </w:r>
      <w:r>
        <w:rPr>
          <w:rFonts w:cs="Times New Roman" w:hAnsi="Times New Roman" w:eastAsia="Times New Roman" w:ascii="Times New Roman"/>
          <w:spacing w:val="6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pointed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out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that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auma</w:t>
      </w:r>
      <w:r>
        <w:rPr>
          <w:rFonts w:cs="Times New Roman" w:hAnsi="Times New Roman" w:eastAsia="Times New Roman" w:ascii="Times New Roman"/>
          <w:spacing w:val="2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4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irr</w:t>
      </w:r>
      <w:r>
        <w:rPr>
          <w:rFonts w:cs="Times New Roman" w:hAnsi="Times New Roman" w:eastAsia="Times New Roman" w:ascii="Times New Roman"/>
          <w:spacing w:val="-6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1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ersi</w:t>
      </w:r>
      <w:r>
        <w:rPr>
          <w:rFonts w:cs="Times New Roman" w:hAnsi="Times New Roman" w:eastAsia="Times New Roman" w:ascii="Times New Roman"/>
          <w:spacing w:val="-4"/>
          <w:w w:val="11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Based</w:t>
      </w:r>
      <w:r>
        <w:rPr>
          <w:rFonts w:cs="Times New Roman" w:hAnsi="Times New Roman" w:eastAsia="Times New Roman" w:ascii="Times New Roman"/>
          <w:spacing w:val="24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dentist</w:t>
      </w:r>
      <w:r>
        <w:rPr>
          <w:rFonts w:cs="Times New Roman" w:hAnsi="Times New Roman" w:eastAsia="Times New Roman" w:ascii="Times New Roman"/>
          <w:spacing w:val="-10"/>
          <w:w w:val="107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opinion,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patient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decided</w:t>
      </w:r>
      <w:r>
        <w:rPr>
          <w:rFonts w:cs="Times New Roman" w:hAnsi="Times New Roman" w:eastAsia="Times New Roman" w:ascii="Times New Roman"/>
          <w:spacing w:val="6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not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undergo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another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surge</w:t>
      </w:r>
      <w:r>
        <w:rPr>
          <w:rFonts w:cs="Times New Roman" w:hAnsi="Times New Roman" w:eastAsia="Times New Roman" w:ascii="Times New Roman"/>
          <w:spacing w:val="5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5" w:lineRule="auto" w:line="254"/>
        <w:ind w:left="2004" w:right="25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Shell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(2019)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8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ted</w:t>
      </w:r>
      <w:r>
        <w:rPr>
          <w:rFonts w:cs="Times New Roman" w:hAnsi="Times New Roman" w:eastAsia="Times New Roman" w:ascii="Times New Roman"/>
          <w:spacing w:val="28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clinical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17"/>
          <w:w w:val="12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49-</w:t>
      </w:r>
      <w:r>
        <w:rPr>
          <w:rFonts w:cs="Times New Roman" w:hAnsi="Times New Roman" w:eastAsia="Times New Roman" w:ascii="Times New Roman"/>
          <w:spacing w:val="-4"/>
          <w:w w:val="10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ear-old</w:t>
      </w:r>
      <w:r>
        <w:rPr>
          <w:rFonts w:cs="Times New Roman" w:hAnsi="Times New Roman" w:eastAsia="Times New Roman" w:ascii="Times New Roman"/>
          <w:spacing w:val="28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patie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whose</w:t>
      </w:r>
      <w:r>
        <w:rPr>
          <w:rFonts w:cs="Times New Roman" w:hAnsi="Times New Roman" w:eastAsia="Times New Roman" w:ascii="Times New Roman"/>
          <w:spacing w:val="22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ooth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#9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32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missing.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Surgical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treatment</w:t>
      </w:r>
      <w:r>
        <w:rPr>
          <w:rFonts w:cs="Times New Roman" w:hAnsi="Times New Roman" w:eastAsia="Times New Roman" w:ascii="Times New Roman"/>
          <w:spacing w:val="-17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-5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not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per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med</w:t>
      </w:r>
      <w:r>
        <w:rPr>
          <w:rFonts w:cs="Times New Roman" w:hAnsi="Times New Roman" w:eastAsia="Times New Roman" w:ascii="Times New Roman"/>
          <w:spacing w:val="-21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because</w:t>
      </w:r>
      <w:r>
        <w:rPr>
          <w:rFonts w:cs="Times New Roman" w:hAnsi="Times New Roman" w:eastAsia="Times New Roman" w:ascii="Times New Roman"/>
          <w:spacing w:val="42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CBCT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sh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-5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presence</w:t>
      </w:r>
      <w:r>
        <w:rPr>
          <w:rFonts w:cs="Times New Roman" w:hAnsi="Times New Roman" w:eastAsia="Times New Roman" w:ascii="Times New Roman"/>
          <w:spacing w:val="-13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-6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decided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that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such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3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ucture</w:t>
      </w:r>
      <w:r>
        <w:rPr>
          <w:rFonts w:cs="Times New Roman" w:hAnsi="Times New Roman" w:eastAsia="Times New Roman" w:ascii="Times New Roman"/>
          <w:spacing w:val="-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ould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vita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ly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injured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using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co</w:t>
      </w:r>
      <w:r>
        <w:rPr>
          <w:rFonts w:cs="Times New Roman" w:hAnsi="Times New Roman" w:eastAsia="Times New Roman" w:ascii="Times New Roman"/>
          <w:spacing w:val="-4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4"/>
          <w:w w:val="10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entional</w:t>
      </w:r>
      <w:r>
        <w:rPr>
          <w:rFonts w:cs="Times New Roman" w:hAnsi="Times New Roman" w:eastAsia="Times New Roman" w:ascii="Times New Roman"/>
          <w:spacing w:val="-19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techniqu</w:t>
      </w:r>
      <w:r>
        <w:rPr>
          <w:rFonts w:cs="Times New Roman" w:hAnsi="Times New Roman" w:eastAsia="Times New Roman" w:ascii="Times New Roman"/>
          <w:spacing w:val="-3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Thu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adhesi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2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prosthesis</w:t>
      </w:r>
      <w:r>
        <w:rPr>
          <w:rFonts w:cs="Times New Roman" w:hAnsi="Times New Roman" w:eastAsia="Times New Roman" w:ascii="Times New Roman"/>
          <w:spacing w:val="-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chosen</w:t>
      </w:r>
      <w:r>
        <w:rPr>
          <w:rFonts w:cs="Times New Roman" w:hAnsi="Times New Roman" w:eastAsia="Times New Roman" w:ascii="Times New Roman"/>
          <w:spacing w:val="9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10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5" w:lineRule="auto" w:line="254"/>
        <w:ind w:left="2004" w:right="25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&amp;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Sood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(2018)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8"/>
          <w:w w:val="11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ted</w:t>
      </w:r>
      <w:r>
        <w:rPr>
          <w:rFonts w:cs="Times New Roman" w:hAnsi="Times New Roman" w:eastAsia="Times New Roman" w:ascii="Times New Roman"/>
          <w:spacing w:val="-19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27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32-</w:t>
      </w:r>
      <w:r>
        <w:rPr>
          <w:rFonts w:cs="Times New Roman" w:hAnsi="Times New Roman" w:eastAsia="Times New Roman" w:ascii="Times New Roman"/>
          <w:spacing w:val="-4"/>
          <w:w w:val="10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ear-old</w:t>
      </w:r>
      <w:r>
        <w:rPr>
          <w:rFonts w:cs="Times New Roman" w:hAnsi="Times New Roman" w:eastAsia="Times New Roman" w:ascii="Times New Roman"/>
          <w:spacing w:val="1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oman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complaining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pain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regions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teeth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#7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#8.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Clinicall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23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obse</w:t>
      </w:r>
      <w:r>
        <w:rPr>
          <w:rFonts w:cs="Times New Roman" w:hAnsi="Times New Roman" w:eastAsia="Times New Roman" w:ascii="Times New Roman"/>
          <w:spacing w:val="6"/>
          <w:w w:val="11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4"/>
          <w:w w:val="11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23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possi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28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occlusal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auma</w:t>
      </w:r>
      <w:r>
        <w:rPr>
          <w:rFonts w:cs="Times New Roman" w:hAnsi="Times New Roman" w:eastAsia="Times New Roman" w:ascii="Times New Roman"/>
          <w:spacing w:val="25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premature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contact</w:t>
      </w:r>
      <w:r>
        <w:rPr>
          <w:rFonts w:cs="Times New Roman" w:hAnsi="Times New Roman" w:eastAsia="Times New Roman" w:ascii="Times New Roman"/>
          <w:spacing w:val="6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antagonist</w:t>
      </w:r>
      <w:r>
        <w:rPr>
          <w:rFonts w:cs="Times New Roman" w:hAnsi="Times New Roman" w:eastAsia="Times New Roman" w:ascii="Times New Roman"/>
          <w:spacing w:val="6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could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cause</w:t>
      </w:r>
      <w:r>
        <w:rPr>
          <w:rFonts w:cs="Times New Roman" w:hAnsi="Times New Roman" w:eastAsia="Times New Roman" w:ascii="Times New Roman"/>
          <w:spacing w:val="2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pain.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7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histo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auma</w:t>
      </w:r>
      <w:r>
        <w:rPr>
          <w:rFonts w:cs="Times New Roman" w:hAnsi="Times New Roman" w:eastAsia="Times New Roman" w:ascii="Times New Roman"/>
          <w:spacing w:val="9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region,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acture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tooth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#8.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tim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tooth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3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endodontically</w:t>
      </w:r>
      <w:r>
        <w:rPr>
          <w:rFonts w:cs="Times New Roman" w:hAnsi="Times New Roman" w:eastAsia="Times New Roman" w:ascii="Times New Roman"/>
          <w:spacing w:val="-2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treated</w:t>
      </w:r>
      <w:r>
        <w:rPr>
          <w:rFonts w:cs="Times New Roman" w:hAnsi="Times New Roman" w:eastAsia="Times New Roman" w:ascii="Times New Roman"/>
          <w:spacing w:val="38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cr</w:t>
      </w:r>
      <w:r>
        <w:rPr>
          <w:rFonts w:cs="Times New Roman" w:hAnsi="Times New Roman" w:eastAsia="Times New Roman" w:ascii="Times New Roman"/>
          <w:spacing w:val="-3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wn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22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mad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alte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ation</w:t>
      </w:r>
      <w:r>
        <w:rPr>
          <w:rFonts w:cs="Times New Roman" w:hAnsi="Times New Roman" w:eastAsia="Times New Roman" w:ascii="Times New Roman"/>
          <w:spacing w:val="4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28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detected</w:t>
      </w:r>
      <w:r>
        <w:rPr>
          <w:rFonts w:cs="Times New Roman" w:hAnsi="Times New Roman" w:eastAsia="Times New Roman" w:ascii="Times New Roman"/>
          <w:spacing w:val="39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tooth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after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3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iapical</w:t>
      </w:r>
      <w:r>
        <w:rPr>
          <w:rFonts w:cs="Times New Roman" w:hAnsi="Times New Roman" w:eastAsia="Times New Roman" w:ascii="Times New Roman"/>
          <w:spacing w:val="29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adio</w:t>
      </w:r>
      <w:r>
        <w:rPr>
          <w:rFonts w:cs="Times New Roman" w:hAnsi="Times New Roman" w:eastAsia="Times New Roman" w:ascii="Times New Roman"/>
          <w:spacing w:val="-2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spacing w:val="-5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9"/>
          <w:w w:val="10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9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adiolucent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area</w:t>
      </w:r>
      <w:r>
        <w:rPr>
          <w:rFonts w:cs="Times New Roman" w:hAnsi="Times New Roman" w:eastAsia="Times New Roman" w:ascii="Times New Roman"/>
          <w:spacing w:val="15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5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-1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obse</w:t>
      </w:r>
      <w:r>
        <w:rPr>
          <w:rFonts w:cs="Times New Roman" w:hAnsi="Times New Roman" w:eastAsia="Times New Roman" w:ascii="Times New Roman"/>
          <w:spacing w:val="6"/>
          <w:w w:val="11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5"/>
          <w:w w:val="11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-8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apical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region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tooth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#7.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CBCT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6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ealed</w:t>
      </w:r>
      <w:r>
        <w:rPr>
          <w:rFonts w:cs="Times New Roman" w:hAnsi="Times New Roman" w:eastAsia="Times New Roman" w:ascii="Times New Roman"/>
          <w:spacing w:val="8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presence</w:t>
      </w:r>
      <w:r>
        <w:rPr>
          <w:rFonts w:cs="Times New Roman" w:hAnsi="Times New Roman" w:eastAsia="Times New Roman" w:ascii="Times New Roman"/>
          <w:spacing w:val="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whose</w:t>
      </w:r>
      <w:r>
        <w:rPr>
          <w:rFonts w:cs="Times New Roman" w:hAnsi="Times New Roman" w:eastAsia="Times New Roman" w:ascii="Times New Roman"/>
          <w:spacing w:val="5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path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passed</w:t>
      </w:r>
      <w:r>
        <w:rPr>
          <w:rFonts w:cs="Times New Roman" w:hAnsi="Times New Roman" w:eastAsia="Times New Roman" w:ascii="Times New Roman"/>
          <w:spacing w:val="11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apical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tooth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#7,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either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iapical</w:t>
      </w:r>
      <w:r>
        <w:rPr>
          <w:rFonts w:cs="Times New Roman" w:hAnsi="Times New Roman" w:eastAsia="Times New Roman" w:ascii="Times New Roman"/>
          <w:spacing w:val="1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lesion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xte</w:t>
      </w:r>
      <w:r>
        <w:rPr>
          <w:rFonts w:cs="Times New Roman" w:hAnsi="Times New Roman" w:eastAsia="Times New Roman" w:ascii="Times New Roman"/>
          <w:spacing w:val="4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nal</w:t>
      </w:r>
      <w:r>
        <w:rPr>
          <w:rFonts w:cs="Times New Roman" w:hAnsi="Times New Roman" w:eastAsia="Times New Roman" w:ascii="Times New Roman"/>
          <w:spacing w:val="18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root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reso</w:t>
      </w:r>
      <w:r>
        <w:rPr>
          <w:rFonts w:cs="Times New Roman" w:hAnsi="Times New Roman" w:eastAsia="Times New Roman" w:ascii="Times New Roman"/>
          <w:spacing w:val="5"/>
          <w:w w:val="11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ption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8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discarded.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trea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tment,</w:t>
      </w:r>
      <w:r>
        <w:rPr>
          <w:rFonts w:cs="Times New Roman" w:hAnsi="Times New Roman" w:eastAsia="Times New Roman" w:ascii="Times New Roman"/>
          <w:spacing w:val="24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8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decided</w:t>
      </w:r>
      <w:r>
        <w:rPr>
          <w:rFonts w:cs="Times New Roman" w:hAnsi="Times New Roman" w:eastAsia="Times New Roman" w:ascii="Times New Roman"/>
          <w:spacing w:val="14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repla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spacing w:val="16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tooth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#8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consequently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eliminate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premature</w:t>
      </w:r>
      <w:r>
        <w:rPr>
          <w:rFonts w:cs="Times New Roman" w:hAnsi="Times New Roman" w:eastAsia="Times New Roman" w:ascii="Times New Roman"/>
          <w:spacing w:val="7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contact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prot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15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5" w:lineRule="auto" w:line="254"/>
        <w:ind w:left="2004" w:right="25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presence</w:t>
      </w:r>
      <w:r>
        <w:rPr>
          <w:rFonts w:cs="Times New Roman" w:hAnsi="Times New Roman" w:eastAsia="Times New Roman" w:ascii="Times New Roman"/>
          <w:spacing w:val="-4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also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videnced</w:t>
      </w:r>
      <w:r>
        <w:rPr>
          <w:rFonts w:cs="Times New Roman" w:hAnsi="Times New Roman" w:eastAsia="Times New Roman" w:ascii="Times New Roman"/>
          <w:spacing w:val="4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CBCT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xam.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Then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kn</w:t>
      </w:r>
      <w:r>
        <w:rPr>
          <w:rFonts w:cs="Times New Roman" w:hAnsi="Times New Roman" w:eastAsia="Times New Roman" w:ascii="Times New Roman"/>
          <w:spacing w:val="-3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wledge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xistence</w:t>
      </w:r>
      <w:r>
        <w:rPr>
          <w:rFonts w:cs="Times New Roman" w:hAnsi="Times New Roman" w:eastAsia="Times New Roman" w:ascii="Times New Roman"/>
          <w:spacing w:val="21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anatomical</w:t>
      </w:r>
      <w:r>
        <w:rPr>
          <w:rFonts w:cs="Times New Roman" w:hAnsi="Times New Roman" w:eastAsia="Times New Roman" w:ascii="Times New Roman"/>
          <w:spacing w:val="18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3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uctur</w:t>
      </w:r>
      <w:r>
        <w:rPr>
          <w:rFonts w:cs="Times New Roman" w:hAnsi="Times New Roman" w:eastAsia="Times New Roman" w:ascii="Times New Roman"/>
          <w:spacing w:val="-3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8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including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possi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11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pro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lems</w:t>
      </w:r>
      <w:r>
        <w:rPr>
          <w:rFonts w:cs="Times New Roman" w:hAnsi="Times New Roman" w:eastAsia="Times New Roman" w:ascii="Times New Roman"/>
          <w:spacing w:val="-1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caused</w:t>
      </w:r>
      <w:r>
        <w:rPr>
          <w:rFonts w:cs="Times New Roman" w:hAnsi="Times New Roman" w:eastAsia="Times New Roman" w:ascii="Times New Roman"/>
          <w:spacing w:val="46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auma,</w:t>
      </w:r>
      <w:r>
        <w:rPr>
          <w:rFonts w:cs="Times New Roman" w:hAnsi="Times New Roman" w:eastAsia="Times New Roman" w:ascii="Times New Roman"/>
          <w:spacing w:val="21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7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decided</w:t>
      </w:r>
      <w:r>
        <w:rPr>
          <w:rFonts w:cs="Times New Roman" w:hAnsi="Times New Roman" w:eastAsia="Times New Roman" w:ascii="Times New Roman"/>
          <w:spacing w:val="12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19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surgical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approach</w:t>
      </w:r>
      <w:r>
        <w:rPr>
          <w:rFonts w:cs="Times New Roman" w:hAnsi="Times New Roman" w:eastAsia="Times New Roman" w:ascii="Times New Roman"/>
          <w:spacing w:val="12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inse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osseoin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-2"/>
          <w:w w:val="11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1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ated</w:t>
      </w:r>
      <w:r>
        <w:rPr>
          <w:rFonts w:cs="Times New Roman" w:hAnsi="Times New Roman" w:eastAsia="Times New Roman" w:ascii="Times New Roman"/>
          <w:spacing w:val="18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ided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bone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regene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ation</w:t>
      </w:r>
      <w:r>
        <w:rPr>
          <w:rFonts w:cs="Times New Roman" w:hAnsi="Times New Roman" w:eastAsia="Times New Roman" w:ascii="Times New Roman"/>
          <w:spacing w:val="17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site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ect.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Immediate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placement</w:t>
      </w:r>
      <w:r>
        <w:rPr>
          <w:rFonts w:cs="Times New Roman" w:hAnsi="Times New Roman" w:eastAsia="Times New Roman" w:ascii="Times New Roman"/>
          <w:spacing w:val="26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so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et</w:t>
      </w:r>
      <w:r>
        <w:rPr>
          <w:rFonts w:cs="Times New Roman" w:hAnsi="Times New Roman" w:eastAsia="Times New Roman" w:ascii="Times New Roman"/>
          <w:spacing w:val="13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has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been</w:t>
      </w:r>
      <w:r>
        <w:rPr>
          <w:rFonts w:cs="Times New Roman" w:hAnsi="Times New Roman" w:eastAsia="Times New Roman" w:ascii="Times New Roman"/>
          <w:spacing w:val="16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proposed</w:t>
      </w:r>
      <w:r>
        <w:rPr>
          <w:rFonts w:cs="Times New Roman" w:hAnsi="Times New Roman" w:eastAsia="Times New Roman" w:ascii="Times New Roman"/>
          <w:spacing w:val="-4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spacing w:val="-5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enting</w:t>
      </w:r>
      <w:r>
        <w:rPr>
          <w:rFonts w:cs="Times New Roman" w:hAnsi="Times New Roman" w:eastAsia="Times New Roman" w:ascii="Times New Roman"/>
          <w:spacing w:val="1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soft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tissue</w:t>
      </w:r>
      <w:r>
        <w:rPr>
          <w:rFonts w:cs="Times New Roman" w:hAnsi="Times New Roman" w:eastAsia="Times New Roman" w:ascii="Times New Roman"/>
          <w:spacing w:val="19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collapse</w:t>
      </w:r>
      <w:r>
        <w:rPr>
          <w:rFonts w:cs="Times New Roman" w:hAnsi="Times New Roman" w:eastAsia="Times New Roman" w:ascii="Times New Roman"/>
          <w:spacing w:val="5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prese</w:t>
      </w:r>
      <w:r>
        <w:rPr>
          <w:rFonts w:cs="Times New Roman" w:hAnsi="Times New Roman" w:eastAsia="Times New Roman" w:ascii="Times New Roman"/>
          <w:spacing w:val="5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ving</w:t>
      </w:r>
      <w:r>
        <w:rPr>
          <w:rFonts w:cs="Times New Roman" w:hAnsi="Times New Roman" w:eastAsia="Times New Roman" w:ascii="Times New Roman"/>
          <w:spacing w:val="15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contour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gingi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margin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aesthetic</w:t>
      </w:r>
      <w:r>
        <w:rPr>
          <w:rFonts w:cs="Times New Roman" w:hAnsi="Times New Roman" w:eastAsia="Times New Roman" w:ascii="Times New Roman"/>
          <w:spacing w:val="19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Fu</w:t>
      </w:r>
      <w:r>
        <w:rPr>
          <w:rFonts w:cs="Times New Roman" w:hAnsi="Times New Roman" w:eastAsia="Times New Roman" w:ascii="Times New Roman"/>
          <w:spacing w:val="8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themor</w:t>
      </w:r>
      <w:r>
        <w:rPr>
          <w:rFonts w:cs="Times New Roman" w:hAnsi="Times New Roman" w:eastAsia="Times New Roman" w:ascii="Times New Roman"/>
          <w:spacing w:val="-3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6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less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asi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approach</w:t>
      </w:r>
      <w:r>
        <w:rPr>
          <w:rFonts w:cs="Times New Roman" w:hAnsi="Times New Roman" w:eastAsia="Times New Roman" w:ascii="Times New Roman"/>
          <w:spacing w:val="2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xpander</w:t>
      </w:r>
      <w:r>
        <w:rPr>
          <w:rFonts w:cs="Times New Roman" w:hAnsi="Times New Roman" w:eastAsia="Times New Roman" w:ascii="Times New Roman"/>
          <w:spacing w:val="25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ills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used</w:t>
      </w:r>
      <w:r>
        <w:rPr>
          <w:rFonts w:cs="Times New Roman" w:hAnsi="Times New Roman" w:eastAsia="Times New Roman" w:ascii="Times New Roman"/>
          <w:spacing w:val="18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only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8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osteoto</w:t>
      </w:r>
      <w:r>
        <w:rPr>
          <w:rFonts w:cs="Times New Roman" w:hAnsi="Times New Roman" w:eastAsia="Times New Roman" w:ascii="Times New Roman"/>
          <w:spacing w:val="-3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initial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illing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31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xpansion.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3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chance</w:t>
      </w:r>
      <w:r>
        <w:rPr>
          <w:rFonts w:cs="Times New Roman" w:hAnsi="Times New Roman" w:eastAsia="Times New Roman" w:ascii="Times New Roman"/>
          <w:spacing w:val="23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inju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ascular-ne</w:t>
      </w:r>
      <w:r>
        <w:rPr>
          <w:rFonts w:cs="Times New Roman" w:hAnsi="Times New Roman" w:eastAsia="Times New Roman" w:ascii="Times New Roman"/>
          <w:spacing w:val="5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ous</w:t>
      </w:r>
      <w:r>
        <w:rPr>
          <w:rFonts w:cs="Times New Roman" w:hAnsi="Times New Roman" w:eastAsia="Times New Roman" w:ascii="Times New Roman"/>
          <w:spacing w:val="27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undle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xtremely</w:t>
      </w:r>
      <w:r>
        <w:rPr>
          <w:rFonts w:cs="Times New Roman" w:hAnsi="Times New Roman" w:eastAsia="Times New Roman" w:ascii="Times New Roman"/>
          <w:spacing w:val="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red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uced,</w:t>
      </w:r>
      <w:r>
        <w:rPr>
          <w:rFonts w:cs="Times New Roman" w:hAnsi="Times New Roman" w:eastAsia="Times New Roman" w:ascii="Times New Roman"/>
          <w:spacing w:val="43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thus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wing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inse</w:t>
      </w:r>
      <w:r>
        <w:rPr>
          <w:rFonts w:cs="Times New Roman" w:hAnsi="Times New Roman" w:eastAsia="Times New Roman" w:ascii="Times New Roman"/>
          <w:spacing w:val="8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ted</w:t>
      </w:r>
      <w:r>
        <w:rPr>
          <w:rFonts w:cs="Times New Roman" w:hAnsi="Times New Roman" w:eastAsia="Times New Roman" w:ascii="Times New Roman"/>
          <w:spacing w:val="22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spacing w:val="-5"/>
          <w:w w:val="11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spacing w:val="-18"/>
          <w:w w:val="10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technique</w:t>
      </w:r>
      <w:r>
        <w:rPr>
          <w:rFonts w:cs="Times New Roman" w:hAnsi="Times New Roman" w:eastAsia="Times New Roman" w:ascii="Times New Roman"/>
          <w:spacing w:val="2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requires</w:t>
      </w:r>
      <w:r>
        <w:rPr>
          <w:rFonts w:cs="Times New Roman" w:hAnsi="Times New Roman" w:eastAsia="Times New Roman" w:ascii="Times New Roman"/>
          <w:spacing w:val="2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rotation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ill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up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600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pm.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This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another</w:t>
      </w:r>
      <w:r>
        <w:rPr>
          <w:rFonts w:cs="Times New Roman" w:hAnsi="Times New Roman" w:eastAsia="Times New Roman" w:ascii="Times New Roman"/>
          <w:spacing w:val="1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impo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8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actor</w:t>
      </w:r>
      <w:r>
        <w:rPr>
          <w:rFonts w:cs="Times New Roman" w:hAnsi="Times New Roman" w:eastAsia="Times New Roman" w:ascii="Times New Roman"/>
          <w:spacing w:val="7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that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all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ws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precise</w:t>
      </w:r>
      <w:r>
        <w:rPr>
          <w:rFonts w:cs="Times New Roman" w:hAnsi="Times New Roman" w:eastAsia="Times New Roman" w:ascii="Times New Roman"/>
          <w:spacing w:val="-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control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surgical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act.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5" w:lineRule="auto" w:line="254"/>
        <w:ind w:left="2004" w:right="25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spacing w:val="-5"/>
          <w:w w:val="11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erse</w:t>
      </w:r>
      <w:r>
        <w:rPr>
          <w:rFonts w:cs="Times New Roman" w:hAnsi="Times New Roman" w:eastAsia="Times New Roman" w:ascii="Times New Roman"/>
          <w:spacing w:val="-7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5"/>
          <w:w w:val="11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ents</w:t>
      </w:r>
      <w:r>
        <w:rPr>
          <w:rFonts w:cs="Times New Roman" w:hAnsi="Times New Roman" w:eastAsia="Times New Roman" w:ascii="Times New Roman"/>
          <w:spacing w:val="-11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ansope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ati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iod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obse</w:t>
      </w:r>
      <w:r>
        <w:rPr>
          <w:rFonts w:cs="Times New Roman" w:hAnsi="Times New Roman" w:eastAsia="Times New Roman" w:ascii="Times New Roman"/>
          <w:spacing w:val="6"/>
          <w:w w:val="11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4"/>
          <w:w w:val="11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ed.</w:t>
      </w:r>
      <w:r>
        <w:rPr>
          <w:rFonts w:cs="Times New Roman" w:hAnsi="Times New Roman" w:eastAsia="Times New Roman" w:ascii="Times New Roman"/>
          <w:spacing w:val="9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There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-9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xcessi</w:t>
      </w:r>
      <w:r>
        <w:rPr>
          <w:rFonts w:cs="Times New Roman" w:hAnsi="Times New Roman" w:eastAsia="Times New Roman" w:ascii="Times New Roman"/>
          <w:spacing w:val="-5"/>
          <w:w w:val="11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8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leeding,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pain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paresthesia</w:t>
      </w:r>
      <w:r>
        <w:rPr>
          <w:rFonts w:cs="Times New Roman" w:hAnsi="Times New Roman" w:eastAsia="Times New Roman" w:ascii="Times New Roman"/>
          <w:spacing w:val="8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postope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ati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iod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ithe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After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eight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mon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ths</w:t>
      </w:r>
      <w:r>
        <w:rPr>
          <w:rFonts w:cs="Times New Roman" w:hAnsi="Times New Roman" w:eastAsia="Times New Roman" w:ascii="Times New Roman"/>
          <w:spacing w:val="14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surge</w:t>
      </w:r>
      <w:r>
        <w:rPr>
          <w:rFonts w:cs="Times New Roman" w:hAnsi="Times New Roman" w:eastAsia="Times New Roman" w:ascii="Times New Roman"/>
          <w:spacing w:val="5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0"/>
          <w:w w:val="11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8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reopening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visional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prosthetic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procedures</w:t>
      </w:r>
      <w:r>
        <w:rPr>
          <w:rFonts w:cs="Times New Roman" w:hAnsi="Times New Roman" w:eastAsia="Times New Roman" w:ascii="Times New Roman"/>
          <w:spacing w:val="3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per</w:t>
      </w:r>
      <w:r>
        <w:rPr>
          <w:rFonts w:cs="Times New Roman" w:hAnsi="Times New Roman" w:eastAsia="Times New Roman" w:ascii="Times New Roman"/>
          <w:spacing w:val="-5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med</w:t>
      </w:r>
      <w:r>
        <w:rPr>
          <w:rFonts w:cs="Times New Roman" w:hAnsi="Times New Roman" w:eastAsia="Times New Roman" w:ascii="Times New Roman"/>
          <w:spacing w:val="19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abno</w:t>
      </w:r>
      <w:r>
        <w:rPr>
          <w:rFonts w:cs="Times New Roman" w:hAnsi="Times New Roman" w:eastAsia="Times New Roman" w:ascii="Times New Roman"/>
          <w:spacing w:val="4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mal</w:t>
      </w:r>
      <w:r>
        <w:rPr>
          <w:rFonts w:cs="Times New Roman" w:hAnsi="Times New Roman" w:eastAsia="Times New Roman" w:ascii="Times New Roman"/>
          <w:spacing w:val="18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symptoms</w:t>
      </w:r>
      <w:r>
        <w:rPr>
          <w:rFonts w:cs="Times New Roman" w:hAnsi="Times New Roman" w:eastAsia="Times New Roman" w:ascii="Times New Roman"/>
          <w:spacing w:val="2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obse</w:t>
      </w:r>
      <w:r>
        <w:rPr>
          <w:rFonts w:cs="Times New Roman" w:hAnsi="Times New Roman" w:eastAsia="Times New Roman" w:ascii="Times New Roman"/>
          <w:spacing w:val="5"/>
          <w:w w:val="11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4"/>
          <w:w w:val="9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ing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soft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tissue</w:t>
      </w:r>
      <w:r>
        <w:rPr>
          <w:rFonts w:cs="Times New Roman" w:hAnsi="Times New Roman" w:eastAsia="Times New Roman" w:ascii="Times New Roman"/>
          <w:spacing w:val="3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healing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iod.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prostheses</w:t>
      </w:r>
      <w:r>
        <w:rPr>
          <w:rFonts w:cs="Times New Roman" w:hAnsi="Times New Roman" w:eastAsia="Times New Roman" w:ascii="Times New Roman"/>
          <w:spacing w:val="1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finished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functioning,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patients</w:t>
      </w:r>
      <w:r>
        <w:rPr>
          <w:rFonts w:cs="Times New Roman" w:hAnsi="Times New Roman" w:eastAsia="Times New Roman" w:ascii="Times New Roman"/>
          <w:spacing w:val="4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99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highly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satisfied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final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aesthetic</w:t>
      </w:r>
      <w:r>
        <w:rPr>
          <w:rFonts w:cs="Times New Roman" w:hAnsi="Times New Roman" w:eastAsia="Times New Roman" w:ascii="Times New Roman"/>
          <w:spacing w:val="5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outcomes</w:t>
      </w:r>
      <w:r>
        <w:rPr>
          <w:rFonts w:cs="Times New Roman" w:hAnsi="Times New Roman" w:eastAsia="Times New Roman" w:ascii="Times New Roman"/>
          <w:spacing w:val="-8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did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not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8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ted</w:t>
      </w:r>
      <w:r>
        <w:rPr>
          <w:rFonts w:cs="Times New Roman" w:hAnsi="Times New Roman" w:eastAsia="Times New Roman" w:ascii="Times New Roman"/>
          <w:spacing w:val="6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unpleasant</w:t>
      </w:r>
      <w:r>
        <w:rPr>
          <w:rFonts w:cs="Times New Roman" w:hAnsi="Times New Roman" w:eastAsia="Times New Roman" w:ascii="Times New Roman"/>
          <w:spacing w:val="-1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8"/>
          <w:szCs w:val="18"/>
        </w:rPr>
        <w:t>all.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2004" w:right="6175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b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5"/>
          <w:sz w:val="28"/>
          <w:szCs w:val="28"/>
        </w:rPr>
        <w:t>Con</w:t>
      </w:r>
      <w:r>
        <w:rPr>
          <w:rFonts w:cs="Times New Roman" w:hAnsi="Times New Roman" w:eastAsia="Times New Roman" w:ascii="Times New Roman"/>
          <w:b/>
          <w:spacing w:val="-6"/>
          <w:w w:val="115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18"/>
          <w:sz w:val="28"/>
          <w:szCs w:val="28"/>
        </w:rPr>
        <w:t>lusion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54"/>
        <w:ind w:left="2004" w:right="253"/>
        <w:sectPr>
          <w:pgMar w:header="67" w:footer="1491" w:top="2800" w:bottom="280" w:left="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our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clinical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stud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4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videnced</w:t>
      </w:r>
      <w:r>
        <w:rPr>
          <w:rFonts w:cs="Times New Roman" w:hAnsi="Times New Roman" w:eastAsia="Times New Roman" w:ascii="Times New Roman"/>
          <w:spacing w:val="8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anatomical</w:t>
      </w:r>
      <w:r>
        <w:rPr>
          <w:rFonts w:cs="Times New Roman" w:hAnsi="Times New Roman" w:eastAsia="Times New Roman" w:ascii="Times New Roman"/>
          <w:spacing w:val="2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kn</w:t>
      </w:r>
      <w:r>
        <w:rPr>
          <w:rFonts w:cs="Times New Roman" w:hAnsi="Times New Roman" w:eastAsia="Times New Roman" w:ascii="Times New Roman"/>
          <w:spacing w:val="-3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wledge</w:t>
      </w:r>
      <w:r>
        <w:rPr>
          <w:rFonts w:cs="Times New Roman" w:hAnsi="Times New Roman" w:eastAsia="Times New Roman" w:ascii="Times New Roman"/>
          <w:spacing w:val="1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3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ucture</w:t>
      </w:r>
      <w:r>
        <w:rPr>
          <w:rFonts w:cs="Times New Roman" w:hAnsi="Times New Roman" w:eastAsia="Times New Roman" w:ascii="Times New Roman"/>
          <w:spacing w:val="17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called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canalis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1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uosus</w:t>
      </w:r>
      <w:r>
        <w:rPr>
          <w:rFonts w:cs="Times New Roman" w:hAnsi="Times New Roman" w:eastAsia="Times New Roman" w:ascii="Times New Roman"/>
          <w:spacing w:val="26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impo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29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rrect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surgical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planning.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anatomical</w:t>
      </w:r>
      <w:r>
        <w:rPr>
          <w:rFonts w:cs="Times New Roman" w:hAnsi="Times New Roman" w:eastAsia="Times New Roman" w:ascii="Times New Roman"/>
          <w:spacing w:val="3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iations</w:t>
      </w:r>
      <w:r>
        <w:rPr>
          <w:rFonts w:cs="Times New Roman" w:hAnsi="Times New Roman" w:eastAsia="Times New Roman" w:ascii="Times New Roman"/>
          <w:spacing w:val="2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can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entually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ent</w:t>
      </w:r>
      <w:r>
        <w:rPr>
          <w:rFonts w:cs="Times New Roman" w:hAnsi="Times New Roman" w:eastAsia="Times New Roman" w:ascii="Times New Roman"/>
          <w:spacing w:val="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surgical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approach.</w:t>
      </w:r>
      <w:r>
        <w:rPr>
          <w:rFonts w:cs="Times New Roman" w:hAnsi="Times New Roman" w:eastAsia="Times New Roman" w:ascii="Times New Roman"/>
          <w:spacing w:val="16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18"/>
          <w:szCs w:val="18"/>
        </w:rPr>
        <w:t>if</w:t>
      </w:r>
      <w:r>
        <w:rPr>
          <w:rFonts w:cs="Times New Roman" w:hAnsi="Times New Roman" w:eastAsia="Times New Roman" w:ascii="Times New Roman"/>
          <w:spacing w:val="16"/>
          <w:w w:val="8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path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close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space</w:t>
      </w:r>
      <w:r>
        <w:rPr>
          <w:rFonts w:cs="Times New Roman" w:hAnsi="Times New Roman" w:eastAsia="Times New Roman" w:ascii="Times New Roman"/>
          <w:spacing w:val="21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occupied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implant,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beli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that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one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solutions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reso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approach</w:t>
      </w:r>
      <w:r>
        <w:rPr>
          <w:rFonts w:cs="Times New Roman" w:hAnsi="Times New Roman" w:eastAsia="Times New Roman" w:ascii="Times New Roman"/>
          <w:spacing w:val="-3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requi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ing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2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xcessi</w:t>
      </w:r>
      <w:r>
        <w:rPr>
          <w:rFonts w:cs="Times New Roman" w:hAnsi="Times New Roman" w:eastAsia="Times New Roman" w:ascii="Times New Roman"/>
          <w:spacing w:val="-4"/>
          <w:w w:val="11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2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osteoto</w:t>
      </w:r>
      <w:r>
        <w:rPr>
          <w:rFonts w:cs="Times New Roman" w:hAnsi="Times New Roman" w:eastAsia="Times New Roman" w:ascii="Times New Roman"/>
          <w:spacing w:val="-3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2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such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13"/>
          <w:w w:val="12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xpander</w:t>
      </w:r>
      <w:r>
        <w:rPr>
          <w:rFonts w:cs="Times New Roman" w:hAnsi="Times New Roman" w:eastAsia="Times New Roman" w:ascii="Times New Roman"/>
          <w:spacing w:val="-3"/>
          <w:w w:val="11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6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rehabilitation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treatment</w:t>
      </w:r>
      <w:r>
        <w:rPr>
          <w:rFonts w:cs="Times New Roman" w:hAnsi="Times New Roman" w:eastAsia="Times New Roman" w:ascii="Times New Roman"/>
          <w:spacing w:val="4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plants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ered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patient.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5"/>
        <w:ind w:left="2004"/>
      </w:pPr>
      <w:r>
        <w:rPr>
          <w:rFonts w:cs="Times New Roman" w:hAnsi="Times New Roman" w:eastAsia="Times New Roman" w:ascii="Times New Roman"/>
          <w:b/>
          <w:spacing w:val="0"/>
          <w:w w:val="117"/>
          <w:sz w:val="28"/>
          <w:szCs w:val="28"/>
        </w:rPr>
        <w:t>Consent</w:t>
      </w:r>
      <w:r>
        <w:rPr>
          <w:rFonts w:cs="Times New Roman" w:hAnsi="Times New Roman" w:eastAsia="Times New Roman" w:ascii="Times New Roman"/>
          <w:b/>
          <w:spacing w:val="-2"/>
          <w:w w:val="117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(Where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Ever</w:t>
      </w:r>
      <w:r>
        <w:rPr>
          <w:rFonts w:cs="Times New Roman" w:hAnsi="Times New Roman" w:eastAsia="Times New Roman" w:ascii="Times New Roman"/>
          <w:b/>
          <w:spacing w:val="5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1"/>
          <w:sz w:val="28"/>
          <w:szCs w:val="28"/>
        </w:rPr>
        <w:t>Applica</w:t>
      </w:r>
      <w:r>
        <w:rPr>
          <w:rFonts w:cs="Times New Roman" w:hAnsi="Times New Roman" w:eastAsia="Times New Roman" w:ascii="Times New Roman"/>
          <w:b/>
          <w:spacing w:val="-3"/>
          <w:w w:val="111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13"/>
          <w:sz w:val="28"/>
          <w:szCs w:val="28"/>
        </w:rPr>
        <w:t>le)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004"/>
      </w:pPr>
      <w:r>
        <w:rPr>
          <w:rFonts w:cs="Times New Roman" w:hAnsi="Times New Roman" w:eastAsia="Times New Roman" w:ascii="Times New Roman"/>
          <w:spacing w:val="-8"/>
          <w:w w:val="11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atient</w:t>
      </w:r>
      <w:r>
        <w:rPr>
          <w:rFonts w:cs="Times New Roman" w:hAnsi="Times New Roman" w:eastAsia="Times New Roman" w:ascii="Times New Roman"/>
          <w:spacing w:val="-1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accepted</w:t>
      </w:r>
      <w:r>
        <w:rPr>
          <w:rFonts w:cs="Times New Roman" w:hAnsi="Times New Roman" w:eastAsia="Times New Roman" w:ascii="Times New Roman"/>
          <w:spacing w:val="12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treatment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plan,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itten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med</w:t>
      </w:r>
      <w:r>
        <w:rPr>
          <w:rFonts w:cs="Times New Roman" w:hAnsi="Times New Roman" w:eastAsia="Times New Roman" w:ascii="Times New Roman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consent</w:t>
      </w:r>
      <w:r>
        <w:rPr>
          <w:rFonts w:cs="Times New Roman" w:hAnsi="Times New Roman" w:eastAsia="Times New Roman" w:ascii="Times New Roman"/>
          <w:spacing w:val="11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4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obt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ained</w:t>
      </w:r>
      <w:r>
        <w:rPr>
          <w:rFonts w:cs="Times New Roman" w:hAnsi="Times New Roman" w:eastAsia="Times New Roman" w:ascii="Times New Roman"/>
          <w:spacing w:val="-1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from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patient.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004"/>
      </w:pPr>
      <w:r>
        <w:rPr>
          <w:rFonts w:cs="Times New Roman" w:hAnsi="Times New Roman" w:eastAsia="Times New Roman" w:ascii="Times New Roman"/>
          <w:b/>
          <w:spacing w:val="0"/>
          <w:w w:val="109"/>
          <w:sz w:val="28"/>
          <w:szCs w:val="28"/>
        </w:rPr>
        <w:t>Ethical</w:t>
      </w:r>
      <w:r>
        <w:rPr>
          <w:rFonts w:cs="Times New Roman" w:hAnsi="Times New Roman" w:eastAsia="Times New Roman" w:ascii="Times New Roman"/>
          <w:b/>
          <w:spacing w:val="12"/>
          <w:w w:val="10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9"/>
          <w:sz w:val="28"/>
          <w:szCs w:val="28"/>
        </w:rPr>
        <w:t>App</w:t>
      </w:r>
      <w:r>
        <w:rPr>
          <w:rFonts w:cs="Times New Roman" w:hAnsi="Times New Roman" w:eastAsia="Times New Roman" w:ascii="Times New Roman"/>
          <w:b/>
          <w:spacing w:val="-7"/>
          <w:w w:val="109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7"/>
          <w:w w:val="109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7"/>
          <w:w w:val="109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9"/>
          <w:sz w:val="28"/>
          <w:szCs w:val="28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(Where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Ever</w:t>
      </w:r>
      <w:r>
        <w:rPr>
          <w:rFonts w:cs="Times New Roman" w:hAnsi="Times New Roman" w:eastAsia="Times New Roman" w:ascii="Times New Roman"/>
          <w:b/>
          <w:spacing w:val="5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1"/>
          <w:sz w:val="28"/>
          <w:szCs w:val="28"/>
        </w:rPr>
        <w:t>Applica</w:t>
      </w:r>
      <w:r>
        <w:rPr>
          <w:rFonts w:cs="Times New Roman" w:hAnsi="Times New Roman" w:eastAsia="Times New Roman" w:ascii="Times New Roman"/>
          <w:b/>
          <w:spacing w:val="-3"/>
          <w:w w:val="111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13"/>
          <w:sz w:val="28"/>
          <w:szCs w:val="28"/>
        </w:rPr>
        <w:t>le)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4"/>
        <w:ind w:left="2004" w:right="253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clinical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24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-1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appr</w:t>
      </w:r>
      <w:r>
        <w:rPr>
          <w:rFonts w:cs="Times New Roman" w:hAnsi="Times New Roman" w:eastAsia="Times New Roman" w:ascii="Times New Roman"/>
          <w:spacing w:val="-3"/>
          <w:w w:val="11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spacing w:val="-2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Research</w:t>
      </w:r>
      <w:r>
        <w:rPr>
          <w:rFonts w:cs="Times New Roman" w:hAnsi="Times New Roman" w:eastAsia="Times New Roman" w:ascii="Times New Roman"/>
          <w:spacing w:val="-1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Ethics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Committe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Uni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ersity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Santo</w:t>
      </w:r>
      <w:r>
        <w:rPr>
          <w:rFonts w:cs="Times New Roman" w:hAnsi="Times New Roman" w:eastAsia="Times New Roman" w:ascii="Times New Roman"/>
          <w:spacing w:val="2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Amaro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according</w:t>
      </w:r>
      <w:r>
        <w:rPr>
          <w:rFonts w:cs="Times New Roman" w:hAnsi="Times New Roman" w:eastAsia="Times New Roman" w:ascii="Times New Roman"/>
          <w:spacing w:val="1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protocol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umber</w:t>
      </w:r>
      <w:r>
        <w:rPr>
          <w:rFonts w:cs="Times New Roman" w:hAnsi="Times New Roman" w:eastAsia="Times New Roman" w:ascii="Times New Roman"/>
          <w:spacing w:val="7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CAAE09095619000000081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004"/>
      </w:pPr>
      <w:r>
        <w:rPr>
          <w:rFonts w:cs="Times New Roman" w:hAnsi="Times New Roman" w:eastAsia="Times New Roman" w:ascii="Times New Roman"/>
          <w:b/>
          <w:w w:val="108"/>
          <w:sz w:val="28"/>
          <w:szCs w:val="28"/>
        </w:rPr>
        <w:t>Abbr</w:t>
      </w:r>
      <w:r>
        <w:rPr>
          <w:rFonts w:cs="Times New Roman" w:hAnsi="Times New Roman" w:eastAsia="Times New Roman" w:ascii="Times New Roman"/>
          <w:b/>
          <w:spacing w:val="-4"/>
          <w:w w:val="108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16"/>
          <w:sz w:val="28"/>
          <w:szCs w:val="28"/>
        </w:rPr>
        <w:t>viations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696"/>
        <w:ind w:left="2004" w:right="637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Canalis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uosus</w:t>
      </w:r>
      <w:r>
        <w:rPr>
          <w:rFonts w:cs="Times New Roman" w:hAnsi="Times New Roman" w:eastAsia="Times New Roman" w:ascii="Times New Roman"/>
          <w:spacing w:val="23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(CS)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Accesso</w:t>
      </w:r>
      <w:r>
        <w:rPr>
          <w:rFonts w:cs="Times New Roman" w:hAnsi="Times New Roman" w:eastAsia="Times New Roman" w:ascii="Times New Roman"/>
          <w:spacing w:val="6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19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canals</w:t>
      </w:r>
      <w:r>
        <w:rPr>
          <w:rFonts w:cs="Times New Roman" w:hAnsi="Times New Roman" w:eastAsia="Times New Roman" w:ascii="Times New Roman"/>
          <w:spacing w:val="13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4" w:lineRule="auto" w:line="696"/>
        <w:ind w:left="2004" w:right="4561"/>
        <w:sectPr>
          <w:pgMar w:header="67" w:footer="1491" w:top="300" w:bottom="280" w:left="0" w:right="1680"/>
          <w:headerReference w:type="default" r:id="rId12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beam</w:t>
      </w:r>
      <w:r>
        <w:rPr>
          <w:rFonts w:cs="Times New Roman" w:hAnsi="Times New Roman" w:eastAsia="Times New Roman" w:ascii="Times New Roman"/>
          <w:spacing w:val="2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computed</w:t>
      </w:r>
      <w:r>
        <w:rPr>
          <w:rFonts w:cs="Times New Roman" w:hAnsi="Times New Roman" w:eastAsia="Times New Roman" w:ascii="Times New Roman"/>
          <w:spacing w:val="15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tomo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spacing w:val="-5"/>
          <w:w w:val="10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(CBCT)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Anti-microbial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photodynamic</w:t>
      </w:r>
      <w:r>
        <w:rPr>
          <w:rFonts w:cs="Times New Roman" w:hAnsi="Times New Roman" w:eastAsia="Times New Roman" w:ascii="Times New Roman"/>
          <w:spacing w:val="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-2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5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(aPDT)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Fib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ich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platelets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leu</w:t>
      </w:r>
      <w:r>
        <w:rPr>
          <w:rFonts w:cs="Times New Roman" w:hAnsi="Times New Roman" w:eastAsia="Times New Roman" w:ascii="Times New Roman"/>
          <w:spacing w:val="-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ocytes</w:t>
      </w:r>
      <w:r>
        <w:rPr>
          <w:rFonts w:cs="Times New Roman" w:hAnsi="Times New Roman" w:eastAsia="Times New Roman" w:ascii="Times New Roman"/>
          <w:spacing w:val="3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(L-PRF)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Fib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ich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platelets</w:t>
      </w:r>
      <w:r>
        <w:rPr>
          <w:rFonts w:cs="Times New Roman" w:hAnsi="Times New Roman" w:eastAsia="Times New Roman" w:ascii="Times New Roman"/>
          <w:spacing w:val="2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injecta</w:t>
      </w:r>
      <w:r>
        <w:rPr>
          <w:rFonts w:cs="Times New Roman" w:hAnsi="Times New Roman" w:eastAsia="Times New Roman" w:ascii="Times New Roman"/>
          <w:spacing w:val="-4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8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(I-PRF)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5"/>
        <w:ind w:left="2004"/>
      </w:pPr>
      <w:r>
        <w:pict>
          <v:group style="position:absolute;margin-left:100.209pt;margin-top:-40.0277pt;width:396.85pt;height:0pt;mso-position-horizontal-relative:page;mso-position-vertical-relative:paragraph;z-index:-381" coordorigin="2004,-801" coordsize="7937,0">
            <v:shape style="position:absolute;left:2004;top:-801;width:7937;height:0" coordorigin="2004,-801" coordsize="7937,0" path="m2004,-801l9941,-801e" filled="f" stroked="t" strokeweight="0.3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w w:val="110"/>
          <w:sz w:val="28"/>
          <w:szCs w:val="28"/>
        </w:rPr>
        <w:t>Re</w:t>
      </w:r>
      <w:r>
        <w:rPr>
          <w:rFonts w:cs="Times New Roman" w:hAnsi="Times New Roman" w:eastAsia="Times New Roman" w:ascii="Times New Roman"/>
          <w:b/>
          <w:spacing w:val="-3"/>
          <w:w w:val="11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22"/>
          <w:sz w:val="28"/>
          <w:szCs w:val="28"/>
        </w:rPr>
        <w:t>erences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104"/>
        <w:sectPr>
          <w:pgMar w:header="67" w:footer="1491" w:top="300" w:bottom="280" w:left="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[1]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Jones</w:t>
      </w:r>
      <w:r>
        <w:rPr>
          <w:rFonts w:cs="Times New Roman" w:hAnsi="Times New Roman" w:eastAsia="Times New Roman" w:ascii="Times New Roman"/>
          <w:spacing w:val="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ante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ior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supe</w:t>
      </w:r>
      <w:r>
        <w:rPr>
          <w:rFonts w:cs="Times New Roman" w:hAnsi="Times New Roman" w:eastAsia="Times New Roman" w:ascii="Times New Roman"/>
          <w:spacing w:val="3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ior</w:t>
      </w:r>
      <w:r>
        <w:rPr>
          <w:rFonts w:cs="Times New Roman" w:hAnsi="Times New Roman" w:eastAsia="Times New Roman" w:ascii="Times New Roman"/>
          <w:spacing w:val="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eolar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ne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essel</w:t>
      </w:r>
      <w:r>
        <w:rPr>
          <w:rFonts w:cs="Times New Roman" w:hAnsi="Times New Roman" w:eastAsia="Times New Roman" w:ascii="Times New Roman"/>
          <w:spacing w:val="-4"/>
          <w:w w:val="11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-10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4"/>
          <w:w w:val="11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Anat.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1939;73(Pt</w:t>
      </w:r>
      <w:r>
        <w:rPr>
          <w:rFonts w:cs="Times New Roman" w:hAnsi="Times New Roman" w:eastAsia="Times New Roman" w:ascii="Times New Roman"/>
          <w:spacing w:val="9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4):583-91.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104" w:right="-4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[2]Ar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uda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5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A,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Sil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Sil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ectPr>
          <w:type w:val="continuous"/>
          <w:pgSz w:w="11920" w:h="16840"/>
          <w:pgMar w:top="300" w:bottom="280" w:left="0" w:right="1680"/>
          <w:cols w:num="2" w:equalWidth="off">
            <w:col w:w="4652" w:space="208"/>
            <w:col w:w="5380"/>
          </w:cols>
        </w:sectPr>
      </w:pPr>
      <w:r>
        <w:rPr>
          <w:rFonts w:cs="Times New Roman" w:hAnsi="Times New Roman" w:eastAsia="Times New Roman" w:ascii="Times New Roman"/>
          <w:spacing w:val="-80"/>
          <w:w w:val="8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9"/>
          <w:position w:val="4"/>
          <w:sz w:val="18"/>
          <w:szCs w:val="18"/>
        </w:rPr>
        <w:t>´</w:t>
      </w:r>
      <w:r>
        <w:rPr>
          <w:rFonts w:cs="Times New Roman" w:hAnsi="Times New Roman" w:eastAsia="Times New Roman" w:ascii="Times New Roman"/>
          <w:spacing w:val="-10"/>
          <w:w w:val="89"/>
          <w:position w:val="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ares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2"/>
          <w:w w:val="100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Sil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anelli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Dental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2"/>
        <w:ind w:left="2412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Canalis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uosus: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23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atur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39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8"/>
          <w:w w:val="11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8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Dentist</w:t>
      </w:r>
      <w:r>
        <w:rPr>
          <w:rFonts w:cs="Times New Roman" w:hAnsi="Times New Roman" w:eastAsia="Times New Roman" w:ascii="Times New Roman"/>
          <w:spacing w:val="5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8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2"/>
        <w:ind w:left="2412"/>
      </w:pP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2017;2017:1–5.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4"/>
        <w:ind w:left="2412" w:right="253" w:hanging="308"/>
      </w:pP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[3]</w:t>
      </w:r>
      <w:r>
        <w:rPr>
          <w:rFonts w:cs="Times New Roman" w:hAnsi="Times New Roman" w:eastAsia="Times New Roman" w:ascii="Times New Roman"/>
          <w:spacing w:val="-7"/>
          <w:w w:val="106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-3"/>
          <w:w w:val="106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eler</w:t>
      </w:r>
      <w:r>
        <w:rPr>
          <w:rFonts w:cs="Times New Roman" w:hAnsi="Times New Roman" w:eastAsia="Times New Roman" w:ascii="Times New Roman"/>
          <w:spacing w:val="15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spacing w:val="-22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inho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CG,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7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unior</w:t>
      </w:r>
      <w:r>
        <w:rPr>
          <w:rFonts w:cs="Times New Roman" w:hAnsi="Times New Roman" w:eastAsia="Times New Roman" w:ascii="Times New Roman"/>
          <w:spacing w:val="1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SMA,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Manzi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FR,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FM.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Anatomical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study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canalis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1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uosus</w:t>
      </w:r>
      <w:r>
        <w:rPr>
          <w:rFonts w:cs="Times New Roman" w:hAnsi="Times New Roman" w:eastAsia="Times New Roman" w:ascii="Times New Roman"/>
          <w:spacing w:val="14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100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beam</w:t>
      </w:r>
      <w:r>
        <w:rPr>
          <w:rFonts w:cs="Times New Roman" w:hAnsi="Times New Roman" w:eastAsia="Times New Roman" w:ascii="Times New Roman"/>
          <w:spacing w:val="31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co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mputed</w:t>
      </w:r>
      <w:r>
        <w:rPr>
          <w:rFonts w:cs="Times New Roman" w:hAnsi="Times New Roman" w:eastAsia="Times New Roman" w:ascii="Times New Roman"/>
          <w:spacing w:val="13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tomo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xamination</w:t>
      </w:r>
      <w:r>
        <w:rPr>
          <w:rFonts w:cs="Times New Roman" w:hAnsi="Times New Roman" w:eastAsia="Times New Roman" w:ascii="Times New Roman"/>
          <w:spacing w:val="-3"/>
          <w:w w:val="11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7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Maxillo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Surg.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mar</w:t>
      </w:r>
      <w:r>
        <w:rPr>
          <w:rFonts w:cs="Times New Roman" w:hAnsi="Times New Roman" w:eastAsia="Times New Roman" w:ascii="Times New Roman"/>
          <w:spacing w:val="-75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¸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2015;19(1):49–53.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4"/>
        <w:ind w:left="2412" w:right="253" w:hanging="30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[4]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Lopes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Santos</w:t>
      </w:r>
      <w:r>
        <w:rPr>
          <w:rFonts w:cs="Times New Roman" w:hAnsi="Times New Roman" w:eastAsia="Times New Roman" w:ascii="Times New Roman"/>
          <w:spacing w:val="3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G,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Ikuta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CR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Sal</w:t>
      </w:r>
      <w:r>
        <w:rPr>
          <w:rFonts w:cs="Times New Roman" w:hAnsi="Times New Roman" w:eastAsia="Times New Roman" w:ascii="Times New Roman"/>
          <w:spacing w:val="-3"/>
          <w:w w:val="116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edas</w:t>
      </w:r>
      <w:r>
        <w:rPr>
          <w:rFonts w:cs="Times New Roman" w:hAnsi="Times New Roman" w:eastAsia="Times New Roman" w:ascii="Times New Roman"/>
          <w:spacing w:val="7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spacing w:val="-32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aha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GI,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Tjioe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Canalis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1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uosus</w:t>
      </w:r>
      <w:r>
        <w:rPr>
          <w:rFonts w:cs="Times New Roman" w:hAnsi="Times New Roman" w:eastAsia="Times New Roman" w:ascii="Times New Roman"/>
          <w:spacing w:val="8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Anatomic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Repair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spacing w:val="-6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5"/>
          <w:w w:val="11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ent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Success</w:t>
      </w:r>
      <w:r>
        <w:rPr>
          <w:rFonts w:cs="Times New Roman" w:hAnsi="Times New Roman" w:eastAsia="Times New Roman" w:ascii="Times New Roman"/>
          <w:spacing w:val="38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Dental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Ante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ior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Maxilla.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Jo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nal</w:t>
      </w:r>
      <w:r>
        <w:rPr>
          <w:rFonts w:cs="Times New Roman" w:hAnsi="Times New Roman" w:eastAsia="Times New Roman" w:ascii="Times New Roman"/>
          <w:spacing w:val="19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Prosthodontic</w:t>
      </w:r>
      <w:r>
        <w:rPr>
          <w:rFonts w:cs="Times New Roman" w:hAnsi="Times New Roman" w:eastAsia="Times New Roman" w:ascii="Times New Roman"/>
          <w:spacing w:val="-3"/>
          <w:w w:val="11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-3"/>
          <w:w w:val="11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embro</w:t>
      </w:r>
      <w:r>
        <w:rPr>
          <w:rFonts w:cs="Times New Roman" w:hAnsi="Times New Roman" w:eastAsia="Times New Roman" w:ascii="Times New Roman"/>
          <w:spacing w:val="13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2020;29(9):751–5.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4"/>
        <w:ind w:left="2412" w:right="362" w:hanging="30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[5]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Aoki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Massuda</w:t>
      </w:r>
      <w:r>
        <w:rPr>
          <w:rFonts w:cs="Times New Roman" w:hAnsi="Times New Roman" w:eastAsia="Times New Roman" w:ascii="Times New Roman"/>
          <w:spacing w:val="36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M,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Zenni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2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11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nandes</w:t>
      </w:r>
      <w:r>
        <w:rPr>
          <w:rFonts w:cs="Times New Roman" w:hAnsi="Times New Roman" w:eastAsia="Times New Roman" w:ascii="Times New Roman"/>
          <w:spacing w:val="38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Canalis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uosus: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anatomical</w:t>
      </w:r>
      <w:r>
        <w:rPr>
          <w:rFonts w:cs="Times New Roman" w:hAnsi="Times New Roman" w:eastAsia="Times New Roman" w:ascii="Times New Roman"/>
          <w:spacing w:val="3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spacing w:val="3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ucture?</w:t>
      </w:r>
      <w:r>
        <w:rPr>
          <w:rFonts w:cs="Times New Roman" w:hAnsi="Times New Roman" w:eastAsia="Times New Roman" w:ascii="Times New Roman"/>
          <w:spacing w:val="13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Surg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Radiol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Anat.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janeiro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2020;42(1):69–74.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4"/>
        <w:ind w:left="2412" w:right="362" w:hanging="308"/>
      </w:pPr>
      <w:r>
        <w:rPr>
          <w:rFonts w:cs="Times New Roman" w:hAnsi="Times New Roman" w:eastAsia="Times New Roman" w:ascii="Times New Roman"/>
          <w:w w:val="95"/>
          <w:sz w:val="18"/>
          <w:szCs w:val="18"/>
        </w:rPr>
        <w:t>[6]</w:t>
      </w:r>
      <w:r>
        <w:rPr>
          <w:rFonts w:cs="Times New Roman" w:hAnsi="Times New Roman" w:eastAsia="Times New Roman" w:ascii="Times New Roman"/>
          <w:w w:val="9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75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¸</w:t>
      </w:r>
      <w:r>
        <w:rPr>
          <w:rFonts w:cs="Times New Roman" w:hAnsi="Times New Roman" w:eastAsia="Times New Roman" w:ascii="Times New Roman"/>
          <w:spacing w:val="-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G.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Computed</w:t>
      </w:r>
      <w:r>
        <w:rPr>
          <w:rFonts w:cs="Times New Roman" w:hAnsi="Times New Roman" w:eastAsia="Times New Roman" w:ascii="Times New Roman"/>
          <w:spacing w:val="19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tomo</w:t>
      </w:r>
      <w:r>
        <w:rPr>
          <w:rFonts w:cs="Times New Roman" w:hAnsi="Times New Roman" w:eastAsia="Times New Roman" w:ascii="Times New Roman"/>
          <w:spacing w:val="-2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spacing w:val="-5"/>
          <w:w w:val="10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aluation</w:t>
      </w:r>
      <w:r>
        <w:rPr>
          <w:rFonts w:cs="Times New Roman" w:hAnsi="Times New Roman" w:eastAsia="Times New Roman" w:ascii="Times New Roman"/>
          <w:spacing w:val="1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mo</w:t>
      </w:r>
      <w:r>
        <w:rPr>
          <w:rFonts w:cs="Times New Roman" w:hAnsi="Times New Roman" w:eastAsia="Times New Roman" w:ascii="Times New Roman"/>
          <w:spacing w:val="5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phomet</w:t>
      </w:r>
      <w:r>
        <w:rPr>
          <w:rFonts w:cs="Times New Roman" w:hAnsi="Times New Roman" w:eastAsia="Times New Roman" w:ascii="Times New Roman"/>
          <w:spacing w:val="5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iations</w:t>
      </w:r>
      <w:r>
        <w:rPr>
          <w:rFonts w:cs="Times New Roman" w:hAnsi="Times New Roman" w:eastAsia="Times New Roman" w:ascii="Times New Roman"/>
          <w:spacing w:val="5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inf</w:t>
      </w:r>
      <w:r>
        <w:rPr>
          <w:rFonts w:cs="Times New Roman" w:hAnsi="Times New Roman" w:eastAsia="Times New Roman" w:ascii="Times New Roman"/>
          <w:spacing w:val="-2"/>
          <w:w w:val="9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aorbital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canal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relating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endoscopic</w:t>
      </w:r>
      <w:r>
        <w:rPr>
          <w:rFonts w:cs="Times New Roman" w:hAnsi="Times New Roman" w:eastAsia="Times New Roman" w:ascii="Times New Roman"/>
          <w:spacing w:val="25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surge</w:t>
      </w:r>
      <w:r>
        <w:rPr>
          <w:rFonts w:cs="Times New Roman" w:hAnsi="Times New Roman" w:eastAsia="Times New Roman" w:ascii="Times New Roman"/>
          <w:spacing w:val="5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:9.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5" w:lineRule="exact" w:line="140"/>
        <w:sectPr>
          <w:type w:val="continuous"/>
          <w:pgSz w:w="11920" w:h="16840"/>
          <w:pgMar w:top="300" w:bottom="280" w:left="0" w:right="1680"/>
        </w:sectPr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33"/>
      </w:pPr>
      <w:r>
        <w:rPr>
          <w:rFonts w:cs="Times New Roman" w:hAnsi="Times New Roman" w:eastAsia="Times New Roman" w:ascii="Times New Roman"/>
          <w:w w:val="95"/>
          <w:sz w:val="18"/>
          <w:szCs w:val="18"/>
        </w:rPr>
        <w:t>[7]</w:t>
      </w:r>
      <w:r>
        <w:rPr>
          <w:rFonts w:cs="Times New Roman" w:hAnsi="Times New Roman" w:eastAsia="Times New Roman" w:ascii="Times New Roman"/>
          <w:w w:val="107"/>
          <w:sz w:val="18"/>
          <w:szCs w:val="18"/>
        </w:rPr>
        <w:t>Guimar</w:t>
      </w:r>
      <w:r>
        <w:rPr>
          <w:rFonts w:cs="Times New Roman" w:hAnsi="Times New Roman" w:eastAsia="Times New Roman" w:ascii="Times New Roman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3"/>
        <w:sectPr>
          <w:type w:val="continuous"/>
          <w:pgSz w:w="11920" w:h="16840"/>
          <w:pgMar w:top="300" w:bottom="280" w:left="0" w:right="1680"/>
          <w:cols w:num="2" w:equalWidth="off">
            <w:col w:w="2892" w:space="109"/>
            <w:col w:w="723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-8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˜</w:t>
      </w:r>
      <w:r>
        <w:rPr>
          <w:rFonts w:cs="Times New Roman" w:hAnsi="Times New Roman" w:eastAsia="Times New Roman" w:ascii="Times New Roman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spacing w:val="0"/>
          <w:w w:val="12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VSN,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Dantas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LL,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Gonzalez</w:t>
      </w:r>
      <w:r>
        <w:rPr>
          <w:rFonts w:cs="Times New Roman" w:hAnsi="Times New Roman" w:eastAsia="Times New Roman" w:ascii="Times New Roman"/>
          <w:spacing w:val="32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Rebello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IMCR,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6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12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Canalis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uosos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2"/>
        <w:ind w:left="2412"/>
      </w:pP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mimetizando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reabsor</w:t>
      </w:r>
      <w:r>
        <w:rPr>
          <w:rFonts w:cs="Times New Roman" w:hAnsi="Times New Roman" w:eastAsia="Times New Roman" w:ascii="Times New Roman"/>
          <w:spacing w:val="-75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¸</w:t>
      </w:r>
      <w:r>
        <w:rPr>
          <w:rFonts w:cs="Times New Roman" w:hAnsi="Times New Roman" w:eastAsia="Times New Roman" w:ascii="Times New Roman"/>
          <w:spacing w:val="-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8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˜</w:t>
      </w:r>
      <w:r>
        <w:rPr>
          <w:rFonts w:cs="Times New Roman" w:hAnsi="Times New Roman" w:eastAsia="Times New Roman" w:ascii="Times New Roman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dicula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relato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cas</w:t>
      </w:r>
      <w:r>
        <w:rPr>
          <w:rFonts w:cs="Times New Roman" w:hAnsi="Times New Roman" w:eastAsia="Times New Roman" w:ascii="Times New Roman"/>
          <w:spacing w:val="-9"/>
          <w:w w:val="12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2"/>
          <w:w w:val="12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2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Health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Biol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Sci.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junho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2"/>
        <w:ind w:left="2412"/>
      </w:pP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2019;7(3):320.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3"/>
        <w:ind w:left="2412" w:right="253" w:hanging="30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[8]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Ruiz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Garc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5"/>
          <w:w w:val="100"/>
          <w:sz w:val="18"/>
          <w:szCs w:val="18"/>
        </w:rPr>
        <w:t>´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ıa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Chac</w:t>
      </w:r>
      <w:r>
        <w:rPr>
          <w:rFonts w:cs="Times New Roman" w:hAnsi="Times New Roman" w:eastAsia="Times New Roman" w:ascii="Times New Roman"/>
          <w:spacing w:val="-8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´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VE,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anga</w:t>
      </w:r>
      <w:r>
        <w:rPr>
          <w:rFonts w:cs="Times New Roman" w:hAnsi="Times New Roman" w:eastAsia="Times New Roman" w:ascii="Times New Roman"/>
          <w:spacing w:val="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Becer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JM.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Canalis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uosus:</w:t>
      </w:r>
      <w:r>
        <w:rPr>
          <w:rFonts w:cs="Times New Roman" w:hAnsi="Times New Roman" w:eastAsia="Times New Roman" w:ascii="Times New Roman"/>
          <w:spacing w:val="36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8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spacing w:val="8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cuat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casos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visi</w:t>
      </w:r>
      <w:r>
        <w:rPr>
          <w:rFonts w:cs="Times New Roman" w:hAnsi="Times New Roman" w:eastAsia="Times New Roman" w:ascii="Times New Roman"/>
          <w:spacing w:val="-8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´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atu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Estomatol</w:t>
      </w:r>
      <w:r>
        <w:rPr>
          <w:rFonts w:cs="Times New Roman" w:hAnsi="Times New Roman" w:eastAsia="Times New Roman" w:ascii="Times New Roman"/>
          <w:spacing w:val="-7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Herediana.</w:t>
      </w:r>
      <w:r>
        <w:rPr>
          <w:rFonts w:cs="Times New Roman" w:hAnsi="Times New Roman" w:eastAsia="Times New Roman" w:ascii="Times New Roman"/>
          <w:spacing w:val="8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28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junho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2017;27(1):39.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4"/>
        <w:ind w:left="2412" w:right="362" w:hanging="30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[9]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Shintaku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WH,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errei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entu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-6"/>
          <w:w w:val="12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asion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canalis</w:t>
      </w:r>
      <w:r>
        <w:rPr>
          <w:rFonts w:cs="Times New Roman" w:hAnsi="Times New Roman" w:eastAsia="Times New Roman" w:ascii="Times New Roman"/>
          <w:spacing w:val="-3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uosus</w:t>
      </w:r>
      <w:r>
        <w:rPr>
          <w:rFonts w:cs="Times New Roman" w:hAnsi="Times New Roman" w:eastAsia="Times New Roman" w:ascii="Times New Roman"/>
          <w:spacing w:val="12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dental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implants: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-3"/>
          <w:w w:val="11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1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:5.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4"/>
        <w:ind w:left="2412" w:right="362" w:hanging="40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[10]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Shell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A,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Tinning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21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2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ates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21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2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Ho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ner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K.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1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otential</w:t>
      </w:r>
      <w:r>
        <w:rPr>
          <w:rFonts w:cs="Times New Roman" w:hAnsi="Times New Roman" w:eastAsia="Times New Roman" w:ascii="Times New Roman"/>
          <w:spacing w:val="-2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neur</w:t>
      </w:r>
      <w:r>
        <w:rPr>
          <w:rFonts w:cs="Times New Roman" w:hAnsi="Times New Roman" w:eastAsia="Times New Roman" w:ascii="Times New Roman"/>
          <w:spacing w:val="-3"/>
          <w:w w:val="11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5"/>
          <w:w w:val="114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ascular</w:t>
      </w:r>
      <w:r>
        <w:rPr>
          <w:rFonts w:cs="Times New Roman" w:hAnsi="Times New Roman" w:eastAsia="Times New Roman" w:ascii="Times New Roman"/>
          <w:spacing w:val="-18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damage</w:t>
      </w:r>
      <w:r>
        <w:rPr>
          <w:rFonts w:cs="Times New Roman" w:hAnsi="Times New Roman" w:eastAsia="Times New Roman" w:ascii="Times New Roman"/>
          <w:spacing w:val="17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spacing w:val="30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result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dental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placement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ante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ior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maxilla.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Br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Dent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21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-3"/>
          <w:w w:val="12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maio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2019;226(9):6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57–61.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8" w:lineRule="exact" w:line="140"/>
        <w:sectPr>
          <w:type w:val="continuous"/>
          <w:pgSz w:w="11920" w:h="16840"/>
          <w:pgMar w:top="300" w:bottom="280" w:left="0" w:right="1680"/>
        </w:sectPr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0"/>
        <w:ind w:left="2004" w:right="-4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[11]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lin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agin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BS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5"/>
          <w:w w:val="9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aed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0"/>
        <w:sectPr>
          <w:type w:val="continuous"/>
          <w:pgSz w:w="11920" w:h="16840"/>
          <w:pgMar w:top="300" w:bottom="280" w:left="0" w:right="1680"/>
          <w:cols w:num="2" w:equalWidth="off">
            <w:col w:w="4407" w:space="109"/>
            <w:col w:w="572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-8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´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aluation</w:t>
      </w:r>
      <w:r>
        <w:rPr>
          <w:rFonts w:cs="Times New Roman" w:hAnsi="Times New Roman" w:eastAsia="Times New Roman" w:ascii="Times New Roman"/>
          <w:spacing w:val="7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canalis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uosus</w:t>
      </w:r>
      <w:r>
        <w:rPr>
          <w:rFonts w:cs="Times New Roman" w:hAnsi="Times New Roman" w:eastAsia="Times New Roman" w:ascii="Times New Roman"/>
          <w:spacing w:val="15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individuals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cleft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lip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1" w:lineRule="auto" w:line="254"/>
        <w:ind w:left="2412" w:right="253"/>
      </w:pP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palate:</w:t>
      </w:r>
      <w:r>
        <w:rPr>
          <w:rFonts w:cs="Times New Roman" w:hAnsi="Times New Roman" w:eastAsia="Times New Roman" w:ascii="Times New Roman"/>
          <w:spacing w:val="33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cross-sectional</w:t>
      </w:r>
      <w:r>
        <w:rPr>
          <w:rFonts w:cs="Times New Roman" w:hAnsi="Times New Roman" w:eastAsia="Times New Roman" w:ascii="Times New Roman"/>
          <w:spacing w:val="1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study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beam</w:t>
      </w:r>
      <w:r>
        <w:rPr>
          <w:rFonts w:cs="Times New Roman" w:hAnsi="Times New Roman" w:eastAsia="Times New Roman" w:ascii="Times New Roman"/>
          <w:spacing w:val="26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computed</w:t>
      </w:r>
      <w:r>
        <w:rPr>
          <w:rFonts w:cs="Times New Roman" w:hAnsi="Times New Roman" w:eastAsia="Times New Roman" w:ascii="Times New Roman"/>
          <w:spacing w:val="1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tomo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spacing w:val="-6"/>
          <w:w w:val="11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20"/>
          <w:w w:val="11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-9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Maxillo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Surg.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setembro</w:t>
      </w:r>
      <w:r>
        <w:rPr>
          <w:rFonts w:cs="Times New Roman" w:hAnsi="Times New Roman" w:eastAsia="Times New Roman" w:ascii="Times New Roman"/>
          <w:spacing w:val="-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2021;25(3):337–43.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8" w:lineRule="exact" w:line="140"/>
        <w:sectPr>
          <w:type w:val="continuous"/>
          <w:pgSz w:w="11920" w:h="16840"/>
          <w:pgMar w:top="300" w:bottom="280" w:left="0" w:right="1680"/>
        </w:sectPr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0"/>
        <w:ind w:left="2004" w:right="-47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[12]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lin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agin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BS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5"/>
          <w:w w:val="9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aed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0"/>
        <w:sectPr>
          <w:type w:val="continuous"/>
          <w:pgSz w:w="11920" w:h="16840"/>
          <w:pgMar w:top="300" w:bottom="280" w:left="0" w:right="1680"/>
          <w:cols w:num="2" w:equalWidth="off">
            <w:col w:w="4433" w:space="109"/>
            <w:col w:w="569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-8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´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27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Can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alis</w:t>
      </w:r>
      <w:r>
        <w:rPr>
          <w:rFonts w:cs="Times New Roman" w:hAnsi="Times New Roman" w:eastAsia="Times New Roman" w:ascii="Times New Roman"/>
          <w:spacing w:val="8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uosus:</w:t>
      </w:r>
      <w:r>
        <w:rPr>
          <w:rFonts w:cs="Times New Roman" w:hAnsi="Times New Roman" w:eastAsia="Times New Roman" w:ascii="Times New Roman"/>
          <w:spacing w:val="45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systematic</w:t>
      </w:r>
      <w:r>
        <w:rPr>
          <w:rFonts w:cs="Times New Roman" w:hAnsi="Times New Roman" w:eastAsia="Times New Roman" w:ascii="Times New Roman"/>
          <w:spacing w:val="12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lite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atur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1"/>
        <w:ind w:left="2412"/>
      </w:pP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Surge</w:t>
      </w:r>
      <w:r>
        <w:rPr>
          <w:rFonts w:cs="Times New Roman" w:hAnsi="Times New Roman" w:eastAsia="Times New Roman" w:ascii="Times New Roman"/>
          <w:spacing w:val="5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0"/>
          <w:w w:val="11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Medicin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8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athology</w:t>
      </w:r>
      <w:r>
        <w:rPr>
          <w:rFonts w:cs="Times New Roman" w:hAnsi="Times New Roman" w:eastAsia="Times New Roman" w:ascii="Times New Roman"/>
          <w:spacing w:val="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Radiolog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junho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2019;127(6):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545–51.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4"/>
        <w:ind w:left="2412" w:right="362" w:hanging="40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[13]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Mar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ook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HAM,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Elgendy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AA,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eesh</w:t>
      </w:r>
      <w:r>
        <w:rPr>
          <w:rFonts w:cs="Times New Roman" w:hAnsi="Times New Roman" w:eastAsia="Times New Roman" w:ascii="Times New Roman"/>
          <w:spacing w:val="33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A.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accesso</w:t>
      </w:r>
      <w:r>
        <w:rPr>
          <w:rFonts w:cs="Times New Roman" w:hAnsi="Times New Roman" w:eastAsia="Times New Roman" w:ascii="Times New Roman"/>
          <w:spacing w:val="6"/>
          <w:w w:val="11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9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palatine</w:t>
      </w:r>
      <w:r>
        <w:rPr>
          <w:rFonts w:cs="Times New Roman" w:hAnsi="Times New Roman" w:eastAsia="Times New Roman" w:ascii="Times New Roman"/>
          <w:spacing w:val="1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canals</w:t>
      </w:r>
      <w:r>
        <w:rPr>
          <w:rFonts w:cs="Times New Roman" w:hAnsi="Times New Roman" w:eastAsia="Times New Roman" w:ascii="Times New Roman"/>
          <w:spacing w:val="37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83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amina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cone-beam</w:t>
      </w:r>
      <w:r>
        <w:rPr>
          <w:rFonts w:cs="Times New Roman" w:hAnsi="Times New Roman" w:eastAsia="Times New Roman" w:ascii="Times New Roman"/>
          <w:spacing w:val="24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computed</w:t>
      </w:r>
      <w:r>
        <w:rPr>
          <w:rFonts w:cs="Times New Roman" w:hAnsi="Times New Roman" w:eastAsia="Times New Roman" w:ascii="Times New Roman"/>
          <w:spacing w:val="8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tomo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spacing w:val="-5"/>
          <w:w w:val="11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20"/>
          <w:w w:val="11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-9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olia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Mo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phol.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2021;80(4):9.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4"/>
        <w:ind w:left="2412" w:right="362" w:hanging="40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[14]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olberg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Mordan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Canalis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uosus</w:t>
      </w:r>
      <w:r>
        <w:rPr>
          <w:rFonts w:cs="Times New Roman" w:hAnsi="Times New Roman" w:eastAsia="Times New Roman" w:ascii="Times New Roman"/>
          <w:spacing w:val="9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Damage</w:t>
      </w:r>
      <w:r>
        <w:rPr>
          <w:rFonts w:cs="Times New Roman" w:hAnsi="Times New Roman" w:eastAsia="Times New Roman" w:ascii="Times New Roman"/>
          <w:spacing w:val="11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after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Immediate</w:t>
      </w:r>
      <w:r>
        <w:rPr>
          <w:rFonts w:cs="Times New Roman" w:hAnsi="Times New Roman" w:eastAsia="Times New Roman" w:ascii="Times New Roman"/>
          <w:spacing w:val="6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Dental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Implant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Placement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Esthetic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Zon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12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8"/>
          <w:w w:val="11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spacing w:val="-19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Dentist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17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-3"/>
          <w:w w:val="11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embro</w:t>
      </w:r>
      <w:r>
        <w:rPr>
          <w:rFonts w:cs="Times New Roman" w:hAnsi="Times New Roman" w:eastAsia="Times New Roman" w:ascii="Times New Roman"/>
          <w:spacing w:val="6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2019;2019: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1–5.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1971" w:right="36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[15]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Sood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8"/>
          <w:w w:val="11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athosis</w:t>
      </w:r>
      <w:r>
        <w:rPr>
          <w:rFonts w:cs="Times New Roman" w:hAnsi="Times New Roman" w:eastAsia="Times New Roman" w:ascii="Times New Roman"/>
          <w:spacing w:val="15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Additional</w:t>
      </w:r>
      <w:r>
        <w:rPr>
          <w:rFonts w:cs="Times New Roman" w:hAnsi="Times New Roman" w:eastAsia="Times New Roman" w:ascii="Times New Roman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Maxilla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Neur</w:t>
      </w:r>
      <w:r>
        <w:rPr>
          <w:rFonts w:cs="Times New Roman" w:hAnsi="Times New Roman" w:eastAsia="Times New Roman" w:ascii="Times New Roman"/>
          <w:spacing w:val="-3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ascular</w:t>
      </w:r>
      <w:r>
        <w:rPr>
          <w:rFonts w:cs="Times New Roman" w:hAnsi="Times New Roman" w:eastAsia="Times New Roman" w:ascii="Times New Roman"/>
          <w:spacing w:val="13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Chan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nel?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Case</w:t>
      </w:r>
      <w:r>
        <w:rPr>
          <w:rFonts w:cs="Times New Roman" w:hAnsi="Times New Roman" w:eastAsia="Times New Roman" w:ascii="Times New Roman"/>
          <w:spacing w:val="11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Repo</w:t>
      </w:r>
      <w:r>
        <w:rPr>
          <w:rFonts w:cs="Times New Roman" w:hAnsi="Times New Roman" w:eastAsia="Times New Roman" w:ascii="Times New Roman"/>
          <w:spacing w:val="7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18"/>
          <w:szCs w:val="18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2"/>
        <w:ind w:left="2412"/>
        <w:sectPr>
          <w:type w:val="continuous"/>
          <w:pgSz w:w="11920" w:h="16840"/>
          <w:pgMar w:top="300" w:bottom="280" w:left="0" w:right="1680"/>
        </w:sectPr>
      </w:pP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Jou</w:t>
      </w:r>
      <w:r>
        <w:rPr>
          <w:rFonts w:cs="Times New Roman" w:hAnsi="Times New Roman" w:eastAsia="Times New Roman" w:ascii="Times New Roman"/>
          <w:spacing w:val="4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nal</w:t>
      </w:r>
      <w:r>
        <w:rPr>
          <w:rFonts w:cs="Times New Roman" w:hAnsi="Times New Roman" w:eastAsia="Times New Roman" w:ascii="Times New Roman"/>
          <w:spacing w:val="2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Endodontic</w:t>
      </w:r>
      <w:r>
        <w:rPr>
          <w:rFonts w:cs="Times New Roman" w:hAnsi="Times New Roman" w:eastAsia="Times New Roman" w:ascii="Times New Roman"/>
          <w:spacing w:val="-3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junho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2018;44(6):1048–51.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5"/>
        <w:ind w:left="2004"/>
      </w:pPr>
      <w:r>
        <w:rPr>
          <w:rFonts w:cs="Times New Roman" w:hAnsi="Times New Roman" w:eastAsia="Times New Roman" w:ascii="Times New Roman"/>
          <w:b/>
          <w:spacing w:val="0"/>
          <w:w w:val="110"/>
          <w:sz w:val="28"/>
          <w:szCs w:val="28"/>
        </w:rPr>
        <w:t>Appendix:</w:t>
      </w:r>
      <w:r>
        <w:rPr>
          <w:rFonts w:cs="Times New Roman" w:hAnsi="Times New Roman" w:eastAsia="Times New Roman" w:ascii="Times New Roman"/>
          <w:b/>
          <w:spacing w:val="35"/>
          <w:w w:val="11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10"/>
          <w:sz w:val="28"/>
          <w:szCs w:val="28"/>
        </w:rPr>
        <w:t>Figure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004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Figure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Clinical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xamination</w:t>
      </w:r>
      <w:r>
        <w:rPr>
          <w:rFonts w:cs="Times New Roman" w:hAnsi="Times New Roman" w:eastAsia="Times New Roman" w:ascii="Times New Roman"/>
          <w:spacing w:val="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(tooth</w:t>
      </w:r>
      <w:r>
        <w:rPr>
          <w:rFonts w:cs="Times New Roman" w:hAnsi="Times New Roman" w:eastAsia="Times New Roman" w:ascii="Times New Roman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8"/>
          <w:szCs w:val="18"/>
        </w:rPr>
        <w:t>#10).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2" w:lineRule="auto" w:line="254"/>
        <w:ind w:left="2004" w:right="25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Figure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2: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(a)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8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amic</w:t>
      </w:r>
      <w:r>
        <w:rPr>
          <w:rFonts w:cs="Times New Roman" w:hAnsi="Times New Roman" w:eastAsia="Times New Roman" w:ascii="Times New Roman"/>
          <w:spacing w:val="6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x-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(b)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3D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reconst</w:t>
      </w:r>
      <w:r>
        <w:rPr>
          <w:rFonts w:cs="Times New Roman" w:hAnsi="Times New Roman" w:eastAsia="Times New Roman" w:ascii="Times New Roman"/>
          <w:spacing w:val="3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uction</w:t>
      </w:r>
      <w:r>
        <w:rPr>
          <w:rFonts w:cs="Times New Roman" w:hAnsi="Times New Roman" w:eastAsia="Times New Roman" w:ascii="Times New Roman"/>
          <w:spacing w:val="15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sh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wing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bone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ect.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(c)</w:t>
      </w:r>
      <w:r>
        <w:rPr>
          <w:rFonts w:cs="Times New Roman" w:hAnsi="Times New Roman" w:eastAsia="Times New Roman" w:ascii="Times New Roman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8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asagittal</w:t>
      </w:r>
      <w:r>
        <w:rPr>
          <w:rFonts w:cs="Times New Roman" w:hAnsi="Times New Roman" w:eastAsia="Times New Roman" w:ascii="Times New Roman"/>
          <w:spacing w:val="9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vi</w:t>
      </w:r>
      <w:r>
        <w:rPr>
          <w:rFonts w:cs="Times New Roman" w:hAnsi="Times New Roman" w:eastAsia="Times New Roman" w:ascii="Times New Roman"/>
          <w:spacing w:val="-4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9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tomo</w:t>
      </w:r>
      <w:r>
        <w:rPr>
          <w:rFonts w:cs="Times New Roman" w:hAnsi="Times New Roman" w:eastAsia="Times New Roman" w:ascii="Times New Roman"/>
          <w:spacing w:val="-2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aphic</w:t>
      </w:r>
      <w:r>
        <w:rPr>
          <w:rFonts w:cs="Times New Roman" w:hAnsi="Times New Roman" w:eastAsia="Times New Roman" w:ascii="Times New Roman"/>
          <w:spacing w:val="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slice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(d)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Canalis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spacing w:val="-2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uosu</w:t>
      </w:r>
      <w:r>
        <w:rPr>
          <w:rFonts w:cs="Times New Roman" w:hAnsi="Times New Roman" w:eastAsia="Times New Roman" w:ascii="Times New Roman"/>
          <w:spacing w:val="-3"/>
          <w:w w:val="11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4"/>
        <w:ind w:left="2004" w:right="25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Figure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3:</w:t>
      </w:r>
      <w:r>
        <w:rPr>
          <w:rFonts w:cs="Times New Roman" w:hAnsi="Times New Roman" w:eastAsia="Times New Roman" w:ascii="Times New Roman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(a)</w:t>
      </w:r>
      <w:r>
        <w:rPr>
          <w:rFonts w:cs="Times New Roman" w:hAnsi="Times New Roman" w:eastAsia="Times New Roman" w:ascii="Times New Roman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Ext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action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prese</w:t>
      </w:r>
      <w:r>
        <w:rPr>
          <w:rFonts w:cs="Times New Roman" w:hAnsi="Times New Roman" w:eastAsia="Times New Roman" w:ascii="Times New Roman"/>
          <w:spacing w:val="5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ation</w:t>
      </w:r>
      <w:r>
        <w:rPr>
          <w:rFonts w:cs="Times New Roman" w:hAnsi="Times New Roman" w:eastAsia="Times New Roman" w:ascii="Times New Roman"/>
          <w:spacing w:val="8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uccal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all.</w:t>
      </w:r>
      <w:r>
        <w:rPr>
          <w:rFonts w:cs="Times New Roman" w:hAnsi="Times New Roman" w:eastAsia="Times New Roman" w:ascii="Times New Roman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(b)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Aspect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apical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lesion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after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curettage</w:t>
      </w:r>
      <w:r>
        <w:rPr>
          <w:rFonts w:cs="Times New Roman" w:hAnsi="Times New Roman" w:eastAsia="Times New Roman" w:ascii="Times New Roman"/>
          <w:spacing w:val="-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8"/>
          <w:szCs w:val="18"/>
        </w:rPr>
        <w:t>ulation</w:t>
      </w:r>
      <w:r>
        <w:rPr>
          <w:rFonts w:cs="Times New Roman" w:hAnsi="Times New Roman" w:eastAsia="Times New Roman" w:ascii="Times New Roman"/>
          <w:spacing w:val="7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tissu</w:t>
      </w:r>
      <w:r>
        <w:rPr>
          <w:rFonts w:cs="Times New Roman" w:hAnsi="Times New Roman" w:eastAsia="Times New Roman" w:ascii="Times New Roman"/>
          <w:spacing w:val="-3"/>
          <w:w w:val="11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4"/>
        <w:ind w:left="2004" w:right="253" w:firstLine="33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Figure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4: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(a)</w:t>
      </w:r>
      <w:r>
        <w:rPr>
          <w:rFonts w:cs="Times New Roman" w:hAnsi="Times New Roman" w:eastAsia="Times New Roman" w:ascii="Times New Roman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18"/>
          <w:szCs w:val="18"/>
        </w:rPr>
        <w:t>Milling</w:t>
      </w:r>
      <w:r>
        <w:rPr>
          <w:rFonts w:cs="Times New Roman" w:hAnsi="Times New Roman" w:eastAsia="Times New Roman" w:ascii="Times New Roman"/>
          <w:spacing w:val="1"/>
          <w:w w:val="9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anda</w:t>
      </w:r>
      <w:r>
        <w:rPr>
          <w:rFonts w:cs="Times New Roman" w:hAnsi="Times New Roman" w:eastAsia="Times New Roman" w:ascii="Times New Roman"/>
          <w:spacing w:val="6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xpansion</w:t>
      </w:r>
      <w:r>
        <w:rPr>
          <w:rFonts w:cs="Times New Roman" w:hAnsi="Times New Roman" w:eastAsia="Times New Roman" w:ascii="Times New Roman"/>
          <w:spacing w:val="-17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using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the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Bone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Expa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nder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Maxi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us®</w:t>
      </w:r>
      <w:r>
        <w:rPr>
          <w:rFonts w:cs="Times New Roman" w:hAnsi="Times New Roman" w:eastAsia="Times New Roman" w:ascii="Times New Roman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kit.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(b)</w:t>
      </w:r>
      <w:r>
        <w:rPr>
          <w:rFonts w:cs="Times New Roman" w:hAnsi="Times New Roman" w:eastAsia="Times New Roman" w:ascii="Times New Roman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Initial</w:t>
      </w:r>
      <w:r>
        <w:rPr>
          <w:rFonts w:cs="Times New Roman" w:hAnsi="Times New Roman" w:eastAsia="Times New Roman" w:ascii="Times New Roman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milling.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(c)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First</w:t>
      </w:r>
      <w:r>
        <w:rPr>
          <w:rFonts w:cs="Times New Roman" w:hAnsi="Times New Roman" w:eastAsia="Times New Roman" w:ascii="Times New Roman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xpande</w:t>
      </w:r>
      <w:r>
        <w:rPr>
          <w:rFonts w:cs="Times New Roman" w:hAnsi="Times New Roman" w:eastAsia="Times New Roman" w:ascii="Times New Roman"/>
          <w:spacing w:val="-10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7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(d)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Last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2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xpande</w:t>
      </w:r>
      <w:r>
        <w:rPr>
          <w:rFonts w:cs="Times New Roman" w:hAnsi="Times New Roman" w:eastAsia="Times New Roman" w:ascii="Times New Roman"/>
          <w:spacing w:val="-9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343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Figure</w:t>
      </w:r>
      <w:r>
        <w:rPr>
          <w:rFonts w:cs="Times New Roman" w:hAnsi="Times New Roman" w:eastAsia="Times New Roman" w:ascii="Times New Roman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5:</w:t>
      </w:r>
      <w:r>
        <w:rPr>
          <w:rFonts w:cs="Times New Roman" w:hAnsi="Times New Roman" w:eastAsia="Times New Roman" w:ascii="Times New Roman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CBCT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images</w:t>
      </w:r>
      <w:r>
        <w:rPr>
          <w:rFonts w:cs="Times New Roman" w:hAnsi="Times New Roman" w:eastAsia="Times New Roman" w:ascii="Times New Roman"/>
          <w:spacing w:val="-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(a)</w:t>
      </w:r>
      <w:r>
        <w:rPr>
          <w:rFonts w:cs="Times New Roman" w:hAnsi="Times New Roman" w:eastAsia="Times New Roman" w:ascii="Times New Roman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8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ano</w:t>
      </w:r>
      <w:r>
        <w:rPr>
          <w:rFonts w:cs="Times New Roman" w:hAnsi="Times New Roman" w:eastAsia="Times New Roman" w:ascii="Times New Roman"/>
          <w:spacing w:val="-2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amic</w:t>
      </w:r>
      <w:r>
        <w:rPr>
          <w:rFonts w:cs="Times New Roman" w:hAnsi="Times New Roman" w:eastAsia="Times New Roman" w:ascii="Times New Roman"/>
          <w:spacing w:val="2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(b)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cross</w:t>
      </w:r>
      <w:r>
        <w:rPr>
          <w:rFonts w:cs="Times New Roman" w:hAnsi="Times New Roman" w:eastAsia="Times New Roman" w:ascii="Times New Roman"/>
          <w:spacing w:val="7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section</w:t>
      </w:r>
      <w:r>
        <w:rPr>
          <w:rFonts w:cs="Times New Roman" w:hAnsi="Times New Roman" w:eastAsia="Times New Roman" w:ascii="Times New Roman"/>
          <w:spacing w:val="-11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vi</w:t>
      </w:r>
      <w:r>
        <w:rPr>
          <w:rFonts w:cs="Times New Roman" w:hAnsi="Times New Roman" w:eastAsia="Times New Roman" w:ascii="Times New Roman"/>
          <w:spacing w:val="-4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(c)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coronal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section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8"/>
          <w:szCs w:val="18"/>
        </w:rPr>
        <w:t>vi</w:t>
      </w:r>
      <w:r>
        <w:rPr>
          <w:rFonts w:cs="Times New Roman" w:hAnsi="Times New Roman" w:eastAsia="Times New Roman" w:ascii="Times New Roman"/>
          <w:spacing w:val="-4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1"/>
          <w:w w:val="99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spacing w:val="0"/>
          <w:w w:val="11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sectPr>
      <w:pgMar w:header="67" w:footer="1491" w:top="2800" w:bottom="280" w:left="0" w:right="1680"/>
      <w:headerReference w:type="default" r:id="rId13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9.998"/>
        <w:szCs w:val="19.998"/>
      </w:rPr>
      <w:jc w:val="left"/>
      <w:spacing w:lineRule="exact" w:line="180"/>
    </w:pPr>
    <w:r>
      <w:pict>
        <v:shape type="#_x0000_t202" style="position:absolute;margin-left:485.089pt;margin-top:756.319pt;width:13.9706pt;height:10.9664pt;mso-position-horizontal-relative:page;mso-position-vertical-relative:page;z-index:-38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110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9.998"/>
        <w:szCs w:val="19.998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-1pt;margin-top:2.34902pt;width:124.4pt;height:14pt;mso-position-horizontal-relative:page;mso-position-vertical-relative:page;z-index:-384" filled="f" stroked="f">
          <v:textbox inset="0,0,0,0">
            <w:txbxContent>
              <w:p>
                <w:pPr>
                  <w:rPr>
                    <w:rFonts w:cs="Courier New" w:hAnsi="Courier New" w:eastAsia="Courier New" w:ascii="Courier New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UNDER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PEER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REVIEW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00.209pt;margin-top:140.798pt;width:396.85pt;height:0pt;mso-position-horizontal-relative:page;mso-position-vertical-relative:page;z-index:-382" coordorigin="2004,2816" coordsize="7937,0">
          <v:shape style="position:absolute;left:2004;top:2816;width:7937;height:0" coordorigin="2004,2816" coordsize="7937,0" path="m2004,2816l9941,2816e" filled="f" stroked="t" strokeweight="0.398pt" strokecolor="#000000">
            <v:path arrowok="t"/>
          </v:shape>
          <w10:wrap type="none"/>
        </v:group>
      </w:pict>
    </w:r>
    <w:r>
      <w:pict>
        <v:shape type="#_x0000_t202" style="position:absolute;margin-left:-1pt;margin-top:2.34902pt;width:124.4pt;height:14pt;mso-position-horizontal-relative:page;mso-position-vertical-relative:page;z-index:-381" filled="f" stroked="f">
          <v:textbox inset="0,0,0,0">
            <w:txbxContent>
              <w:p>
                <w:pPr>
                  <w:rPr>
                    <w:rFonts w:cs="Courier New" w:hAnsi="Courier New" w:eastAsia="Courier New" w:ascii="Courier New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UNDER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PEER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REVIEW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-1pt;margin-top:2.34902pt;width:124.4pt;height:14pt;mso-position-horizontal-relative:page;mso-position-vertical-relative:page;z-index:-380" filled="f" stroked="f">
          <v:textbox inset="0,0,0,0">
            <w:txbxContent>
              <w:p>
                <w:pPr>
                  <w:rPr>
                    <w:rFonts w:cs="Courier New" w:hAnsi="Courier New" w:eastAsia="Courier New" w:ascii="Courier New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UNDER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PEER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REVIEW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00.209pt;margin-top:140.798pt;width:396.85pt;height:0pt;mso-position-horizontal-relative:page;mso-position-vertical-relative:page;z-index:-379" coordorigin="2004,2816" coordsize="7937,0">
          <v:shape style="position:absolute;left:2004;top:2816;width:7937;height:0" coordorigin="2004,2816" coordsize="7937,0" path="m2004,2816l9941,2816e" filled="f" stroked="t" strokeweight="0.398pt" strokecolor="#000000">
            <v:path arrowok="t"/>
          </v:shape>
          <w10:wrap type="none"/>
        </v:group>
      </w:pict>
    </w:r>
    <w:r>
      <w:pict>
        <v:shape type="#_x0000_t202" style="position:absolute;margin-left:-1pt;margin-top:2.34902pt;width:124.4pt;height:14pt;mso-position-horizontal-relative:page;mso-position-vertical-relative:page;z-index:-378" filled="f" stroked="f">
          <v:textbox inset="0,0,0,0">
            <w:txbxContent>
              <w:p>
                <w:pPr>
                  <w:rPr>
                    <w:rFonts w:cs="Courier New" w:hAnsi="Courier New" w:eastAsia="Courier New" w:ascii="Courier New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UNDER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PEER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REVIEW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\image1.jpg"/><Relationship Id="rId7" Type="http://schemas.openxmlformats.org/officeDocument/2006/relationships/image" Target="media\image2.jpg"/><Relationship Id="rId8" Type="http://schemas.openxmlformats.org/officeDocument/2006/relationships/header" Target="header2.xml"/><Relationship Id="rId9" Type="http://schemas.openxmlformats.org/officeDocument/2006/relationships/image" Target="media\image3.jpg"/><Relationship Id="rId10" Type="http://schemas.openxmlformats.org/officeDocument/2006/relationships/image" Target="media\image4.jpg"/><Relationship Id="rId11" Type="http://schemas.openxmlformats.org/officeDocument/2006/relationships/image" Target="media\image5.jpg"/><Relationship Id="rId12" Type="http://schemas.openxmlformats.org/officeDocument/2006/relationships/header" Target="header3.xml"/><Relationship Id="rId13" Type="http://schemas.openxmlformats.org/officeDocument/2006/relationships/header" Target="header4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