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41"/>
          <w:szCs w:val="41"/>
        </w:rPr>
        <w:jc w:val="center"/>
        <w:spacing w:lineRule="exact" w:line="440"/>
        <w:ind w:left="3252" w:right="2244"/>
      </w:pPr>
      <w:r>
        <w:rPr>
          <w:rFonts w:cs="Times New Roman" w:hAnsi="Times New Roman" w:eastAsia="Times New Roman" w:ascii="Times New Roman"/>
          <w:spacing w:val="0"/>
          <w:w w:val="122"/>
          <w:sz w:val="41"/>
          <w:szCs w:val="41"/>
        </w:rPr>
        <w:t>INVESTIG</w:t>
      </w:r>
      <w:r>
        <w:rPr>
          <w:rFonts w:cs="Times New Roman" w:hAnsi="Times New Roman" w:eastAsia="Times New Roman" w:ascii="Times New Roman"/>
          <w:spacing w:val="-46"/>
          <w:w w:val="122"/>
          <w:sz w:val="41"/>
          <w:szCs w:val="41"/>
        </w:rPr>
        <w:t>A</w:t>
      </w:r>
      <w:r>
        <w:rPr>
          <w:rFonts w:cs="Times New Roman" w:hAnsi="Times New Roman" w:eastAsia="Times New Roman" w:ascii="Times New Roman"/>
          <w:spacing w:val="0"/>
          <w:w w:val="122"/>
          <w:sz w:val="41"/>
          <w:szCs w:val="41"/>
        </w:rPr>
        <w:t>TION</w:t>
      </w:r>
      <w:r>
        <w:rPr>
          <w:rFonts w:cs="Times New Roman" w:hAnsi="Times New Roman" w:eastAsia="Times New Roman" w:ascii="Times New Roman"/>
          <w:spacing w:val="36"/>
          <w:w w:val="122"/>
          <w:sz w:val="41"/>
          <w:szCs w:val="41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41"/>
          <w:szCs w:val="41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41"/>
          <w:szCs w:val="41"/>
        </w:rPr>
      </w:r>
    </w:p>
    <w:p>
      <w:pPr>
        <w:rPr>
          <w:rFonts w:cs="Times New Roman" w:hAnsi="Times New Roman" w:eastAsia="Times New Roman" w:ascii="Times New Roman"/>
          <w:sz w:val="41"/>
          <w:szCs w:val="41"/>
        </w:rPr>
        <w:jc w:val="center"/>
        <w:spacing w:before="26" w:lineRule="auto" w:line="253"/>
        <w:ind w:left="2789" w:right="1782" w:firstLine="3"/>
      </w:pPr>
      <w:r>
        <w:rPr>
          <w:rFonts w:cs="Times New Roman" w:hAnsi="Times New Roman" w:eastAsia="Times New Roman" w:ascii="Times New Roman"/>
          <w:spacing w:val="0"/>
          <w:w w:val="123"/>
          <w:sz w:val="41"/>
          <w:szCs w:val="41"/>
        </w:rPr>
        <w:t>ONE-POINT</w:t>
      </w:r>
      <w:r>
        <w:rPr>
          <w:rFonts w:cs="Times New Roman" w:hAnsi="Times New Roman" w:eastAsia="Times New Roman" w:ascii="Times New Roman"/>
          <w:spacing w:val="0"/>
          <w:w w:val="123"/>
          <w:sz w:val="41"/>
          <w:szCs w:val="41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41"/>
          <w:szCs w:val="41"/>
        </w:rPr>
        <w:t>COM</w:t>
      </w:r>
      <w:r>
        <w:rPr>
          <w:rFonts w:cs="Times New Roman" w:hAnsi="Times New Roman" w:eastAsia="Times New Roman" w:ascii="Times New Roman"/>
          <w:spacing w:val="-47"/>
          <w:w w:val="123"/>
          <w:sz w:val="41"/>
          <w:szCs w:val="41"/>
        </w:rPr>
        <w:t>P</w:t>
      </w:r>
      <w:r>
        <w:rPr>
          <w:rFonts w:cs="Times New Roman" w:hAnsi="Times New Roman" w:eastAsia="Times New Roman" w:ascii="Times New Roman"/>
          <w:spacing w:val="-16"/>
          <w:w w:val="123"/>
          <w:sz w:val="41"/>
          <w:szCs w:val="41"/>
        </w:rPr>
        <w:t>A</w:t>
      </w:r>
      <w:r>
        <w:rPr>
          <w:rFonts w:cs="Times New Roman" w:hAnsi="Times New Roman" w:eastAsia="Times New Roman" w:ascii="Times New Roman"/>
          <w:spacing w:val="0"/>
          <w:w w:val="123"/>
          <w:sz w:val="41"/>
          <w:szCs w:val="41"/>
        </w:rPr>
        <w:t>CTIFIC</w:t>
      </w:r>
      <w:r>
        <w:rPr>
          <w:rFonts w:cs="Times New Roman" w:hAnsi="Times New Roman" w:eastAsia="Times New Roman" w:ascii="Times New Roman"/>
          <w:spacing w:val="-47"/>
          <w:w w:val="123"/>
          <w:sz w:val="41"/>
          <w:szCs w:val="41"/>
        </w:rPr>
        <w:t>A</w:t>
      </w:r>
      <w:r>
        <w:rPr>
          <w:rFonts w:cs="Times New Roman" w:hAnsi="Times New Roman" w:eastAsia="Times New Roman" w:ascii="Times New Roman"/>
          <w:spacing w:val="0"/>
          <w:w w:val="123"/>
          <w:sz w:val="41"/>
          <w:szCs w:val="41"/>
        </w:rPr>
        <w:t>TION</w:t>
      </w:r>
      <w:r>
        <w:rPr>
          <w:rFonts w:cs="Times New Roman" w:hAnsi="Times New Roman" w:eastAsia="Times New Roman" w:ascii="Times New Roman"/>
          <w:spacing w:val="54"/>
          <w:w w:val="123"/>
          <w:sz w:val="41"/>
          <w:szCs w:val="41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41"/>
          <w:szCs w:val="41"/>
        </w:rPr>
        <w:t>IN</w:t>
      </w:r>
      <w:r>
        <w:rPr>
          <w:rFonts w:cs="Times New Roman" w:hAnsi="Times New Roman" w:eastAsia="Times New Roman" w:ascii="Times New Roman"/>
          <w:spacing w:val="0"/>
          <w:w w:val="123"/>
          <w:sz w:val="41"/>
          <w:szCs w:val="41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41"/>
          <w:szCs w:val="41"/>
        </w:rPr>
        <w:t>SEMI-NORMAL</w:t>
      </w:r>
      <w:r>
        <w:rPr>
          <w:rFonts w:cs="Times New Roman" w:hAnsi="Times New Roman" w:eastAsia="Times New Roman" w:ascii="Times New Roman"/>
          <w:spacing w:val="33"/>
          <w:w w:val="119"/>
          <w:sz w:val="41"/>
          <w:szCs w:val="41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41"/>
          <w:szCs w:val="41"/>
        </w:rPr>
        <w:t>S</w:t>
      </w:r>
      <w:r>
        <w:rPr>
          <w:rFonts w:cs="Times New Roman" w:hAnsi="Times New Roman" w:eastAsia="Times New Roman" w:ascii="Times New Roman"/>
          <w:spacing w:val="-38"/>
          <w:w w:val="139"/>
          <w:sz w:val="41"/>
          <w:szCs w:val="41"/>
        </w:rPr>
        <w:t>P</w:t>
      </w:r>
      <w:r>
        <w:rPr>
          <w:rFonts w:cs="Times New Roman" w:hAnsi="Times New Roman" w:eastAsia="Times New Roman" w:ascii="Times New Roman"/>
          <w:spacing w:val="-13"/>
          <w:w w:val="118"/>
          <w:sz w:val="41"/>
          <w:szCs w:val="41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sz w:val="41"/>
          <w:szCs w:val="41"/>
        </w:rPr>
        <w:t>CES</w:t>
      </w:r>
      <w:r>
        <w:rPr>
          <w:rFonts w:cs="Times New Roman" w:hAnsi="Times New Roman" w:eastAsia="Times New Roman" w:ascii="Times New Roman"/>
          <w:spacing w:val="0"/>
          <w:w w:val="100"/>
          <w:sz w:val="41"/>
          <w:szCs w:val="4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5102" w:right="4091"/>
      </w:pPr>
      <w:r>
        <w:rPr>
          <w:rFonts w:cs="Times New Roman" w:hAnsi="Times New Roman" w:eastAsia="Times New Roman" w:ascii="Times New Roman"/>
          <w:spacing w:val="0"/>
          <w:w w:val="128"/>
          <w:sz w:val="22"/>
          <w:szCs w:val="22"/>
        </w:rPr>
        <w:t>Abstract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52"/>
        <w:ind w:left="2802" w:right="1749" w:firstLine="327"/>
        <w:sectPr>
          <w:pgNumType w:start="1"/>
          <w:pgMar w:header="67" w:footer="2365" w:top="300" w:bottom="280" w:left="0" w:right="1680"/>
          <w:headerReference w:type="default" r:id="rId4"/>
          <w:footerReference w:type="default" r:id="rId5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Let</w:t>
      </w:r>
      <w:r>
        <w:rPr>
          <w:rFonts w:cs="Times New Roman" w:hAnsi="Times New Roman" w:eastAsia="Times New Roman" w:ascii="Times New Roman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4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i/>
          <w:spacing w:val="18"/>
          <w:w w:val="13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non-emp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set</w:t>
      </w:r>
      <w:r>
        <w:rPr>
          <w:rFonts w:cs="Times New Roman" w:hAnsi="Times New Roman" w:eastAsia="Times New Roman" w:ascii="Times New Roman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22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i/>
          <w:spacing w:val="6"/>
          <w:w w:val="122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2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i/>
          <w:spacing w:val="-29"/>
          <w:w w:val="12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τ</w:t>
      </w:r>
      <w:r>
        <w:rPr>
          <w:rFonts w:cs="Times New Roman" w:hAnsi="Times New Roman" w:eastAsia="Times New Roman" w:ascii="Times New Roman"/>
          <w:i/>
          <w:spacing w:val="-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2"/>
          <w:szCs w:val="22"/>
        </w:rPr>
        <w:t>semi-normal</w:t>
      </w:r>
      <w:r>
        <w:rPr>
          <w:rFonts w:cs="Times New Roman" w:hAnsi="Times New Roman" w:eastAsia="Times New Roman" w:ascii="Times New Roman"/>
          <w:spacing w:val="0"/>
          <w:w w:val="10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space.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er,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6"/>
          <w:w w:val="107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6"/>
          <w:w w:val="107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estigated</w:t>
      </w:r>
      <w:r>
        <w:rPr>
          <w:rFonts w:cs="Times New Roman" w:hAnsi="Times New Roman" w:eastAsia="Times New Roman" w:ascii="Times New Roman"/>
          <w:spacing w:val="22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relationship</w:t>
      </w:r>
      <w:r>
        <w:rPr>
          <w:rFonts w:cs="Times New Roman" w:hAnsi="Times New Roman" w:eastAsia="Times New Roman" w:ascii="Times New Roman"/>
          <w:spacing w:val="19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6"/>
          <w:w w:val="11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99"/>
          <w:sz w:val="22"/>
          <w:szCs w:val="22"/>
        </w:rPr>
        <w:t>e-</w:t>
      </w:r>
      <w:r>
        <w:rPr>
          <w:rFonts w:cs="Times New Roman" w:hAnsi="Times New Roman" w:eastAsia="Times New Roman" w:ascii="Times New Roman"/>
          <w:spacing w:val="0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38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6"/>
          <w:w w:val="99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3"/>
          <w:sz w:val="22"/>
          <w:szCs w:val="22"/>
        </w:rPr>
        <w:t>een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2"/>
          <w:szCs w:val="22"/>
        </w:rPr>
        <w:t>one-</w:t>
      </w:r>
      <w:r>
        <w:rPr>
          <w:rFonts w:cs="Times New Roman" w:hAnsi="Times New Roman" w:eastAsia="Times New Roman" w:ascii="Times New Roman"/>
          <w:spacing w:val="6"/>
          <w:w w:val="104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3"/>
          <w:sz w:val="22"/>
          <w:szCs w:val="22"/>
        </w:rPr>
        <w:t>oi</w:t>
      </w:r>
      <w:r>
        <w:rPr>
          <w:rFonts w:cs="Times New Roman" w:hAnsi="Times New Roman" w:eastAsia="Times New Roman" w:ascii="Times New Roman"/>
          <w:spacing w:val="-6"/>
          <w:w w:val="103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38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compactiﬁcation</w:t>
      </w:r>
      <w:r>
        <w:rPr>
          <w:rFonts w:cs="Times New Roman" w:hAnsi="Times New Roman" w:eastAsia="Times New Roman" w:ascii="Times New Roman"/>
          <w:spacing w:val="32"/>
          <w:w w:val="10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semi-normal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2"/>
          <w:szCs w:val="22"/>
        </w:rPr>
        <w:t>spaces.</w:t>
      </w:r>
      <w:r>
        <w:rPr>
          <w:rFonts w:cs="Times New Roman" w:hAnsi="Times New Roman" w:eastAsia="Times New Roman" w:ascii="Times New Roman"/>
          <w:spacing w:val="0"/>
          <w:w w:val="10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addition,</w:t>
      </w:r>
      <w:r>
        <w:rPr>
          <w:rFonts w:cs="Times New Roman" w:hAnsi="Times New Roman" w:eastAsia="Times New Roman" w:ascii="Times New Roman"/>
          <w:spacing w:val="7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particular</w:t>
      </w:r>
      <w:r>
        <w:rPr>
          <w:rFonts w:cs="Times New Roman" w:hAnsi="Times New Roman" w:eastAsia="Times New Roman" w:ascii="Times New Roman"/>
          <w:spacing w:val="5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spacing w:val="-1"/>
          <w:w w:val="12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if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6"/>
          <w:w w:val="122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i/>
          <w:spacing w:val="6"/>
          <w:w w:val="122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2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i/>
          <w:spacing w:val="-29"/>
          <w:w w:val="12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τ</w:t>
      </w:r>
      <w:r>
        <w:rPr>
          <w:rFonts w:cs="Times New Roman" w:hAnsi="Times New Roman" w:eastAsia="Times New Roman" w:ascii="Times New Roman"/>
          <w:i/>
          <w:spacing w:val="-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is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2"/>
          <w:szCs w:val="22"/>
        </w:rPr>
        <w:t>semi-</w:t>
      </w:r>
      <w:r>
        <w:rPr>
          <w:rFonts w:cs="Times New Roman" w:hAnsi="Times New Roman" w:eastAsia="Times New Roman" w:ascii="Times New Roman"/>
          <w:spacing w:val="0"/>
          <w:w w:val="10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normal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space,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then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its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2"/>
          <w:szCs w:val="22"/>
        </w:rPr>
        <w:t>one-</w:t>
      </w:r>
      <w:r>
        <w:rPr>
          <w:rFonts w:cs="Times New Roman" w:hAnsi="Times New Roman" w:eastAsia="Times New Roman" w:ascii="Times New Roman"/>
          <w:spacing w:val="6"/>
          <w:w w:val="104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3"/>
          <w:sz w:val="22"/>
          <w:szCs w:val="22"/>
        </w:rPr>
        <w:t>oi</w:t>
      </w:r>
      <w:r>
        <w:rPr>
          <w:rFonts w:cs="Times New Roman" w:hAnsi="Times New Roman" w:eastAsia="Times New Roman" w:ascii="Times New Roman"/>
          <w:spacing w:val="-6"/>
          <w:w w:val="103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38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compactiﬁcation,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4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i/>
          <w:spacing w:val="-38"/>
          <w:w w:val="100"/>
          <w:sz w:val="22"/>
          <w:szCs w:val="22"/>
        </w:rPr>
        <w:t> </w:t>
      </w:r>
      <w:r>
        <w:rPr>
          <w:rFonts w:cs="Cambria" w:hAnsi="Cambria" w:eastAsia="Cambria" w:ascii="Cambria"/>
          <w:i/>
          <w:spacing w:val="0"/>
          <w:w w:val="80"/>
          <w:position w:val="8"/>
          <w:sz w:val="16"/>
          <w:szCs w:val="16"/>
        </w:rPr>
        <w:t>∗</w:t>
      </w:r>
      <w:r>
        <w:rPr>
          <w:rFonts w:cs="Cambria" w:hAnsi="Cambria" w:eastAsia="Cambria" w:ascii="Cambria"/>
          <w:i/>
          <w:spacing w:val="0"/>
          <w:w w:val="80"/>
          <w:position w:val="8"/>
          <w:sz w:val="16"/>
          <w:szCs w:val="16"/>
        </w:rPr>
        <w:t>   </w:t>
      </w:r>
      <w:r>
        <w:rPr>
          <w:rFonts w:cs="Cambria" w:hAnsi="Cambria" w:eastAsia="Cambria" w:ascii="Cambria"/>
          <w:i/>
          <w:spacing w:val="6"/>
          <w:w w:val="80"/>
          <w:position w:val="8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also</w:t>
      </w:r>
      <w:r>
        <w:rPr>
          <w:rFonts w:cs="Times New Roman" w:hAnsi="Times New Roman" w:eastAsia="Times New Roman" w:ascii="Times New Roman"/>
          <w:spacing w:val="25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semi-normal.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7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position w:val="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also</w:t>
      </w:r>
      <w:r>
        <w:rPr>
          <w:rFonts w:cs="Times New Roman" w:hAnsi="Times New Roman" w:eastAsia="Times New Roman" w:ascii="Times New Roman"/>
          <w:spacing w:val="25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extended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our</w:t>
      </w:r>
      <w:r>
        <w:rPr>
          <w:rFonts w:cs="Times New Roman" w:hAnsi="Times New Roman" w:eastAsia="Times New Roman" w:ascii="Times New Roman"/>
          <w:spacing w:val="39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ork</w:t>
      </w:r>
      <w:r>
        <w:rPr>
          <w:rFonts w:cs="Times New Roman" w:hAnsi="Times New Roman" w:eastAsia="Times New Roman" w:ascii="Times New Roman"/>
          <w:spacing w:val="3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27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22"/>
          <w:szCs w:val="22"/>
        </w:rPr>
        <w:t>establish-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ing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22"/>
          <w:szCs w:val="22"/>
        </w:rPr>
        <w:t>that,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if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22"/>
          <w:position w:val="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i/>
          <w:spacing w:val="6"/>
          <w:w w:val="122"/>
          <w:position w:val="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22"/>
          <w:position w:val="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i/>
          <w:spacing w:val="-29"/>
          <w:w w:val="122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2"/>
          <w:szCs w:val="22"/>
        </w:rPr>
        <w:t>τ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is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semi-normal</w:t>
      </w:r>
      <w:r>
        <w:rPr>
          <w:rFonts w:cs="Times New Roman" w:hAnsi="Times New Roman" w:eastAsia="Times New Roman" w:ascii="Times New Roman"/>
          <w:spacing w:val="5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space,</w:t>
      </w:r>
      <w:r>
        <w:rPr>
          <w:rFonts w:cs="Times New Roman" w:hAnsi="Times New Roman" w:eastAsia="Times New Roman" w:ascii="Times New Roman"/>
          <w:spacing w:val="37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then</w:t>
      </w:r>
      <w:r>
        <w:rPr>
          <w:rFonts w:cs="Times New Roman" w:hAnsi="Times New Roman" w:eastAsia="Times New Roman" w:ascii="Times New Roman"/>
          <w:spacing w:val="5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its</w:t>
      </w:r>
      <w:r>
        <w:rPr>
          <w:rFonts w:cs="Times New Roman" w:hAnsi="Times New Roman" w:eastAsia="Times New Roman" w:ascii="Times New Roman"/>
          <w:spacing w:val="3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2"/>
          <w:szCs w:val="22"/>
        </w:rPr>
        <w:t>one-</w:t>
      </w:r>
      <w:r>
        <w:rPr>
          <w:rFonts w:cs="Times New Roman" w:hAnsi="Times New Roman" w:eastAsia="Times New Roman" w:ascii="Times New Roman"/>
          <w:spacing w:val="6"/>
          <w:w w:val="104"/>
          <w:position w:val="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2"/>
          <w:szCs w:val="22"/>
        </w:rPr>
        <w:t>oi</w:t>
      </w:r>
      <w:r>
        <w:rPr>
          <w:rFonts w:cs="Times New Roman" w:hAnsi="Times New Roman" w:eastAsia="Times New Roman" w:ascii="Times New Roman"/>
          <w:spacing w:val="-6"/>
          <w:w w:val="103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38"/>
          <w:position w:val="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60"/>
        <w:ind w:left="2802"/>
      </w:pPr>
      <w:r>
        <w:rPr>
          <w:rFonts w:cs="Times New Roman" w:hAnsi="Times New Roman" w:eastAsia="Times New Roman" w:ascii="Times New Roman"/>
          <w:spacing w:val="0"/>
          <w:w w:val="106"/>
          <w:position w:val="-1"/>
          <w:sz w:val="22"/>
          <w:szCs w:val="22"/>
        </w:rPr>
        <w:t>compactiﬁcation,</w:t>
      </w:r>
      <w:r>
        <w:rPr>
          <w:rFonts w:cs="Times New Roman" w:hAnsi="Times New Roman" w:eastAsia="Times New Roman" w:ascii="Times New Roman"/>
          <w:spacing w:val="27"/>
          <w:w w:val="106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4"/>
          <w:position w:val="-1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i/>
          <w:spacing w:val="-38"/>
          <w:w w:val="100"/>
          <w:position w:val="-1"/>
          <w:sz w:val="22"/>
          <w:szCs w:val="22"/>
        </w:rPr>
        <w:t> </w:t>
      </w:r>
      <w:r>
        <w:rPr>
          <w:rFonts w:cs="Cambria" w:hAnsi="Cambria" w:eastAsia="Cambria" w:ascii="Cambria"/>
          <w:i/>
          <w:spacing w:val="0"/>
          <w:w w:val="80"/>
          <w:position w:val="7"/>
          <w:sz w:val="16"/>
          <w:szCs w:val="16"/>
        </w:rPr>
        <w:t>∗</w:t>
      </w:r>
      <w:r>
        <w:rPr>
          <w:rFonts w:cs="Cambria" w:hAnsi="Cambria" w:eastAsia="Cambria" w:ascii="Cambria"/>
          <w:i/>
          <w:spacing w:val="0"/>
          <w:w w:val="80"/>
          <w:position w:val="7"/>
          <w:sz w:val="16"/>
          <w:szCs w:val="16"/>
        </w:rPr>
        <w:t>  </w:t>
      </w:r>
      <w:r>
        <w:rPr>
          <w:rFonts w:cs="Cambria" w:hAnsi="Cambria" w:eastAsia="Cambria" w:ascii="Cambria"/>
          <w:i/>
          <w:spacing w:val="6"/>
          <w:w w:val="80"/>
          <w:position w:val="7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4"/>
          <w:position w:val="-1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i/>
          <w:spacing w:val="24"/>
          <w:w w:val="134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is</w:t>
      </w:r>
      <w:r>
        <w:rPr>
          <w:rFonts w:cs="Times New Roman" w:hAnsi="Times New Roman" w:eastAsia="Times New Roman" w:ascii="Times New Roman"/>
          <w:spacing w:val="25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compact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if</w:t>
      </w:r>
      <w:r>
        <w:rPr>
          <w:rFonts w:cs="Times New Roman" w:hAnsi="Times New Roman" w:eastAsia="Times New Roman" w:ascii="Times New Roman"/>
          <w:spacing w:val="18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only</w:t>
      </w:r>
      <w:r>
        <w:rPr>
          <w:rFonts w:cs="Times New Roman" w:hAnsi="Times New Roman" w:eastAsia="Times New Roman" w:ascii="Times New Roman"/>
          <w:spacing w:val="38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if</w:t>
      </w:r>
      <w:r>
        <w:rPr>
          <w:rFonts w:cs="Times New Roman" w:hAnsi="Times New Roman" w:eastAsia="Times New Roman" w:ascii="Times New Roman"/>
          <w:spacing w:val="18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22"/>
          <w:position w:val="-1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i/>
          <w:spacing w:val="6"/>
          <w:w w:val="122"/>
          <w:position w:val="-1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22"/>
          <w:position w:val="-1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i/>
          <w:spacing w:val="-29"/>
          <w:w w:val="122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2"/>
          <w:szCs w:val="22"/>
        </w:rPr>
        <w:t>τ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8"/>
        <w:ind w:left="2802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is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also</w:t>
      </w:r>
      <w:r>
        <w:rPr>
          <w:rFonts w:cs="Times New Roman" w:hAnsi="Times New Roman" w:eastAsia="Times New Roman" w:ascii="Times New Roman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2"/>
          <w:szCs w:val="22"/>
        </w:rPr>
        <w:t>Hausdorﬀ.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8" w:lineRule="auto" w:line="257"/>
        <w:ind w:left="2802" w:right="1707" w:firstLine="327"/>
      </w:pPr>
      <w:r>
        <w:rPr>
          <w:rFonts w:cs="Times New Roman" w:hAnsi="Times New Roman" w:eastAsia="Times New Roman" w:ascii="Times New Roman"/>
          <w:spacing w:val="0"/>
          <w:w w:val="123"/>
          <w:sz w:val="22"/>
          <w:szCs w:val="22"/>
        </w:rPr>
        <w:t>Key</w:t>
      </w:r>
      <w:r>
        <w:rPr>
          <w:rFonts w:cs="Times New Roman" w:hAnsi="Times New Roman" w:eastAsia="Times New Roman" w:ascii="Times New Roman"/>
          <w:spacing w:val="-19"/>
          <w:w w:val="12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6"/>
          <w:w w:val="123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23"/>
          <w:sz w:val="22"/>
          <w:szCs w:val="22"/>
        </w:rPr>
        <w:t>ords</w:t>
      </w:r>
      <w:r>
        <w:rPr>
          <w:rFonts w:cs="Times New Roman" w:hAnsi="Times New Roman" w:eastAsia="Times New Roman" w:ascii="Times New Roman"/>
          <w:spacing w:val="-5"/>
          <w:w w:val="12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-2"/>
          <w:w w:val="12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Phrases</w:t>
      </w:r>
      <w:r>
        <w:rPr>
          <w:rFonts w:cs="Times New Roman" w:hAnsi="Times New Roman" w:eastAsia="Times New Roman" w:ascii="Times New Roman"/>
          <w:spacing w:val="2"/>
          <w:w w:val="112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-20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7"/>
          <w:w w:val="112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ological</w:t>
      </w:r>
      <w:r>
        <w:rPr>
          <w:rFonts w:cs="Times New Roman" w:hAnsi="Times New Roman" w:eastAsia="Times New Roman" w:ascii="Times New Roman"/>
          <w:spacing w:val="-13"/>
          <w:w w:val="11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space,</w:t>
      </w:r>
      <w:r>
        <w:rPr>
          <w:rFonts w:cs="Times New Roman" w:hAnsi="Times New Roman" w:eastAsia="Times New Roman" w:ascii="Times New Roman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semi-o</w:t>
      </w:r>
      <w:r>
        <w:rPr>
          <w:rFonts w:cs="Times New Roman" w:hAnsi="Times New Roman" w:eastAsia="Times New Roman" w:ascii="Times New Roman"/>
          <w:spacing w:val="6"/>
          <w:w w:val="102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5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0"/>
          <w:w w:val="10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set,</w:t>
      </w:r>
      <w:r>
        <w:rPr>
          <w:rFonts w:cs="Times New Roman" w:hAnsi="Times New Roman" w:eastAsia="Times New Roman" w:ascii="Times New Roman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set</w:t>
      </w:r>
      <w:r>
        <w:rPr>
          <w:rFonts w:cs="Times New Roman" w:hAnsi="Times New Roman" w:eastAsia="Times New Roman" w:ascii="Times New Roman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semi-normal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2"/>
          <w:szCs w:val="22"/>
        </w:rPr>
        <w:t>space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4"/>
          <w:szCs w:val="34"/>
        </w:rPr>
        <w:jc w:val="both"/>
        <w:ind w:left="2217" w:right="5246"/>
      </w:pP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   </w:t>
      </w:r>
      <w:r>
        <w:rPr>
          <w:rFonts w:cs="Times New Roman" w:hAnsi="Times New Roman" w:eastAsia="Times New Roman" w:ascii="Times New Roman"/>
          <w:spacing w:val="69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34"/>
          <w:szCs w:val="34"/>
        </w:rPr>
        <w:t>I</w:t>
      </w:r>
      <w:r>
        <w:rPr>
          <w:rFonts w:cs="Times New Roman" w:hAnsi="Times New Roman" w:eastAsia="Times New Roman" w:ascii="Times New Roman"/>
          <w:spacing w:val="-11"/>
          <w:w w:val="126"/>
          <w:sz w:val="34"/>
          <w:szCs w:val="34"/>
        </w:rPr>
        <w:t>n</w:t>
      </w:r>
      <w:r>
        <w:rPr>
          <w:rFonts w:cs="Times New Roman" w:hAnsi="Times New Roman" w:eastAsia="Times New Roman" w:ascii="Times New Roman"/>
          <w:spacing w:val="0"/>
          <w:w w:val="133"/>
          <w:sz w:val="34"/>
          <w:szCs w:val="34"/>
        </w:rPr>
        <w:t>tr</w:t>
      </w:r>
      <w:r>
        <w:rPr>
          <w:rFonts w:cs="Times New Roman" w:hAnsi="Times New Roman" w:eastAsia="Times New Roman" w:ascii="Times New Roman"/>
          <w:spacing w:val="11"/>
          <w:w w:val="133"/>
          <w:sz w:val="34"/>
          <w:szCs w:val="34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34"/>
          <w:szCs w:val="34"/>
        </w:rPr>
        <w:t>duction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2217" w:right="116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lot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resear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erties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ological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spaces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8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een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done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results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established.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erties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(normali</w:t>
      </w:r>
      <w:r>
        <w:rPr>
          <w:rFonts w:cs="Times New Roman" w:hAnsi="Times New Roman" w:eastAsia="Times New Roman" w:ascii="Times New Roman"/>
          <w:spacing w:val="-6"/>
          <w:w w:val="107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y[1],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regulari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[1],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semi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regulari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[7],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connectedness[9]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compactiﬁca-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[5],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etc.)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een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6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24"/>
          <w:szCs w:val="24"/>
        </w:rPr>
        <w:t>haracterization</w:t>
      </w:r>
      <w:r>
        <w:rPr>
          <w:rFonts w:cs="Times New Roman" w:hAnsi="Times New Roman" w:eastAsia="Times New Roman" w:ascii="Times New Roman"/>
          <w:spacing w:val="35"/>
          <w:w w:val="10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spaces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honoﬀ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spaces,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established.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rink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[2]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descri</w:t>
      </w:r>
      <w:r>
        <w:rPr>
          <w:rFonts w:cs="Times New Roman" w:hAnsi="Times New Roman" w:eastAsia="Times New Roman" w:ascii="Times New Roman"/>
          <w:spacing w:val="7"/>
          <w:w w:val="103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compactiﬁcation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regard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allman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base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allman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space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7"/>
          <w:w w:val="104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(</w:t>
      </w:r>
      <w:r>
        <w:rPr>
          <w:rFonts w:cs="Cambria" w:hAnsi="Cambria" w:eastAsia="Cambria" w:ascii="Cambria"/>
          <w:i/>
          <w:spacing w:val="0"/>
          <w:w w:val="140"/>
          <w:sz w:val="24"/>
          <w:szCs w:val="24"/>
        </w:rPr>
        <w:t>Z</w:t>
      </w:r>
      <w:r>
        <w:rPr>
          <w:rFonts w:cs="Cambria" w:hAnsi="Cambria" w:eastAsia="Cambria" w:ascii="Cambria"/>
          <w:i/>
          <w:spacing w:val="-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Later,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orsz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88"/>
          <w:sz w:val="24"/>
          <w:szCs w:val="24"/>
        </w:rPr>
        <w:t>[6]</w:t>
      </w:r>
      <w:r>
        <w:rPr>
          <w:rFonts w:cs="Times New Roman" w:hAnsi="Times New Roman" w:eastAsia="Times New Roman" w:ascii="Times New Roman"/>
          <w:spacing w:val="12"/>
          <w:w w:val="8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haracterized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One-</w:t>
      </w:r>
      <w:r>
        <w:rPr>
          <w:rFonts w:cs="Times New Roman" w:hAnsi="Times New Roman" w:eastAsia="Times New Roman" w:ascii="Times New Roman"/>
          <w:spacing w:val="6"/>
          <w:w w:val="104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oi</w:t>
      </w:r>
      <w:r>
        <w:rPr>
          <w:rFonts w:cs="Times New Roman" w:hAnsi="Times New Roman" w:eastAsia="Times New Roman" w:ascii="Times New Roman"/>
          <w:spacing w:val="-6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compactiﬁcation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regard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allman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base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00"/>
          <w:sz w:val="24"/>
          <w:szCs w:val="24"/>
        </w:rPr>
        <w:t>C</w:t>
      </w:r>
      <w:r>
        <w:rPr>
          <w:rFonts w:cs="Cambria" w:hAnsi="Cambria" w:eastAsia="Cambria" w:ascii="Cambria"/>
          <w:i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under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frame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ork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generalized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ological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spaces.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haracterized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one-</w:t>
      </w:r>
      <w:r>
        <w:rPr>
          <w:rFonts w:cs="Times New Roman" w:hAnsi="Times New Roman" w:eastAsia="Times New Roman" w:ascii="Times New Roman"/>
          <w:spacing w:val="6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oi</w:t>
      </w:r>
      <w:r>
        <w:rPr>
          <w:rFonts w:cs="Times New Roman" w:hAnsi="Times New Roman" w:eastAsia="Times New Roman" w:ascii="Times New Roman"/>
          <w:spacing w:val="-6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compactication</w:t>
      </w:r>
      <w:r>
        <w:rPr>
          <w:rFonts w:cs="Times New Roman" w:hAnsi="Times New Roman" w:eastAsia="Times New Roman" w:ascii="Times New Roman"/>
          <w:spacing w:val="15"/>
          <w:w w:val="10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ect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semi-normal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spaces.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4"/>
          <w:szCs w:val="34"/>
        </w:rPr>
        <w:jc w:val="both"/>
        <w:ind w:left="2217" w:right="4262"/>
      </w:pP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   </w:t>
      </w:r>
      <w:r>
        <w:rPr>
          <w:rFonts w:cs="Times New Roman" w:hAnsi="Times New Roman" w:eastAsia="Times New Roman" w:ascii="Times New Roman"/>
          <w:spacing w:val="69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34"/>
          <w:szCs w:val="34"/>
        </w:rPr>
        <w:t>Preliminary</w:t>
      </w:r>
      <w:r>
        <w:rPr>
          <w:rFonts w:cs="Times New Roman" w:hAnsi="Times New Roman" w:eastAsia="Times New Roman" w:ascii="Times New Roman"/>
          <w:spacing w:val="40"/>
          <w:w w:val="124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34"/>
          <w:szCs w:val="34"/>
        </w:rPr>
        <w:t>Notes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1"/>
        <w:ind w:left="2217" w:right="1166" w:firstLine="351"/>
      </w:pPr>
      <w:r>
        <w:rPr>
          <w:rFonts w:cs="Times New Roman" w:hAnsi="Times New Roman" w:eastAsia="Times New Roman" w:ascii="Times New Roman"/>
          <w:spacing w:val="0"/>
          <w:w w:val="119"/>
          <w:sz w:val="24"/>
          <w:szCs w:val="24"/>
        </w:rPr>
        <w:t>Deﬁnition</w:t>
      </w:r>
      <w:r>
        <w:rPr>
          <w:rFonts w:cs="Times New Roman" w:hAnsi="Times New Roman" w:eastAsia="Times New Roman" w:ascii="Times New Roman"/>
          <w:spacing w:val="10"/>
          <w:w w:val="11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Consider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space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7"/>
          <w:w w:val="12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2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-29"/>
          <w:w w:val="12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τ</w:t>
      </w:r>
      <w:r>
        <w:rPr>
          <w:rFonts w:cs="Times New Roman" w:hAnsi="Times New Roman" w:eastAsia="Times New Roman" w:ascii="Times New Roman"/>
          <w:i/>
          <w:spacing w:val="-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where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11"/>
          <w:w w:val="13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non-emp</w:t>
      </w:r>
      <w:r>
        <w:rPr>
          <w:rFonts w:cs="Times New Roman" w:hAnsi="Times New Roman" w:eastAsia="Times New Roman" w:ascii="Times New Roman"/>
          <w:spacing w:val="-6"/>
          <w:w w:val="105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set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τ</w:t>
      </w:r>
      <w:r>
        <w:rPr>
          <w:rFonts w:cs="Times New Roman" w:hAnsi="Times New Roman" w:eastAsia="Times New Roman" w:ascii="Times New Roman"/>
          <w:i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ology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16"/>
          <w:w w:val="13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satisﬁes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foll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6"/>
          <w:w w:val="106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erties: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256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(i).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75"/>
          <w:sz w:val="24"/>
          <w:szCs w:val="24"/>
        </w:rPr>
        <w:t>∅</w:t>
      </w:r>
      <w:r>
        <w:rPr>
          <w:rFonts w:cs="Times New Roman" w:hAnsi="Times New Roman" w:eastAsia="Times New Roman" w:ascii="Times New Roman"/>
          <w:i/>
          <w:spacing w:val="0"/>
          <w:w w:val="107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7"/>
          <w:w w:val="132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00"/>
          <w:sz w:val="24"/>
          <w:szCs w:val="24"/>
        </w:rPr>
        <w:t>∈</w:t>
      </w:r>
      <w:r>
        <w:rPr>
          <w:rFonts w:cs="Cambria" w:hAnsi="Cambria" w:eastAsia="Cambria" w:ascii="Cambria"/>
          <w:i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τ</w:t>
      </w:r>
      <w:r>
        <w:rPr>
          <w:rFonts w:cs="Times New Roman" w:hAnsi="Times New Roman" w:eastAsia="Times New Roman" w:ascii="Times New Roman"/>
          <w:i/>
          <w:spacing w:val="-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1" w:lineRule="auto" w:line="251"/>
        <w:ind w:left="2568" w:right="229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(ii).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abitrary</w:t>
      </w:r>
      <w:r>
        <w:rPr>
          <w:rFonts w:cs="Times New Roman" w:hAnsi="Times New Roman" w:eastAsia="Times New Roman" w:ascii="Times New Roman"/>
          <w:spacing w:val="1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union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sets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τ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elong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τ</w:t>
      </w:r>
      <w:r>
        <w:rPr>
          <w:rFonts w:cs="Times New Roman" w:hAnsi="Times New Roman" w:eastAsia="Times New Roman" w:ascii="Times New Roman"/>
          <w:i/>
          <w:spacing w:val="-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(iii).</w:t>
      </w:r>
      <w:r>
        <w:rPr>
          <w:rFonts w:cs="Times New Roman" w:hAnsi="Times New Roman" w:eastAsia="Times New Roman" w:ascii="Times New Roman"/>
          <w:spacing w:val="41"/>
          <w:w w:val="10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ﬁnite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tersection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sets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τ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elong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τ</w:t>
      </w:r>
      <w:r>
        <w:rPr>
          <w:rFonts w:cs="Times New Roman" w:hAnsi="Times New Roman" w:eastAsia="Times New Roman" w:ascii="Times New Roman"/>
          <w:i/>
          <w:spacing w:val="-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1"/>
        <w:ind w:left="2217" w:right="1172" w:firstLine="351"/>
      </w:pP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made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deﬁnitions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instrume</w:t>
      </w:r>
      <w:r>
        <w:rPr>
          <w:rFonts w:cs="Times New Roman" w:hAnsi="Times New Roman" w:eastAsia="Times New Roman" w:ascii="Times New Roman"/>
          <w:spacing w:val="-6"/>
          <w:w w:val="10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-7"/>
          <w:w w:val="10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prese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6"/>
          <w:w w:val="108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er.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568"/>
      </w:pPr>
      <w:r>
        <w:rPr>
          <w:rFonts w:cs="Times New Roman" w:hAnsi="Times New Roman" w:eastAsia="Times New Roman" w:ascii="Times New Roman"/>
          <w:spacing w:val="0"/>
          <w:w w:val="119"/>
          <w:sz w:val="24"/>
          <w:szCs w:val="24"/>
        </w:rPr>
        <w:t>Deﬁnition</w:t>
      </w:r>
      <w:r>
        <w:rPr>
          <w:rFonts w:cs="Times New Roman" w:hAnsi="Times New Roman" w:eastAsia="Times New Roman" w:ascii="Times New Roman"/>
          <w:spacing w:val="19"/>
          <w:w w:val="11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([4],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Deﬁnition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3.1)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3" w:lineRule="auto" w:line="251"/>
        <w:ind w:left="2217" w:right="116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Let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7"/>
          <w:w w:val="12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2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-29"/>
          <w:w w:val="12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τ</w:t>
      </w:r>
      <w:r>
        <w:rPr>
          <w:rFonts w:cs="Times New Roman" w:hAnsi="Times New Roman" w:eastAsia="Times New Roman" w:ascii="Times New Roman"/>
          <w:i/>
          <w:spacing w:val="-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ological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space.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ery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ering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1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47"/>
          <w:w w:val="11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spacing w:val="0"/>
          <w:w w:val="11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cou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sub-c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ering,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then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space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called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Lindel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space.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568"/>
      </w:pPr>
      <w:r>
        <w:rPr>
          <w:rFonts w:cs="Times New Roman" w:hAnsi="Times New Roman" w:eastAsia="Times New Roman" w:ascii="Times New Roman"/>
          <w:spacing w:val="0"/>
          <w:w w:val="119"/>
          <w:sz w:val="24"/>
          <w:szCs w:val="24"/>
        </w:rPr>
        <w:t>Deﬁnition</w:t>
      </w:r>
      <w:r>
        <w:rPr>
          <w:rFonts w:cs="Times New Roman" w:hAnsi="Times New Roman" w:eastAsia="Times New Roman" w:ascii="Times New Roman"/>
          <w:spacing w:val="19"/>
          <w:w w:val="11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([8],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Deﬁnition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7.1.7)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3" w:lineRule="auto" w:line="251"/>
        <w:ind w:left="2217" w:right="1167"/>
        <w:sectPr>
          <w:pgMar w:header="67" w:footer="2365" w:top="300" w:bottom="280" w:left="0" w:right="16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subset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ological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space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2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7"/>
          <w:w w:val="12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2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-30"/>
          <w:w w:val="12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τ</w:t>
      </w:r>
      <w:r>
        <w:rPr>
          <w:rFonts w:cs="Times New Roman" w:hAnsi="Times New Roman" w:eastAsia="Times New Roman" w:ascii="Times New Roman"/>
          <w:i/>
          <w:spacing w:val="-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said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compact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ery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ering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ﬁnite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sub-c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ering.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compact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subset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equals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18"/>
          <w:w w:val="13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7"/>
          <w:w w:val="12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2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-29"/>
          <w:w w:val="12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τ</w:t>
      </w:r>
      <w:r>
        <w:rPr>
          <w:rFonts w:cs="Times New Roman" w:hAnsi="Times New Roman" w:eastAsia="Times New Roman" w:ascii="Times New Roman"/>
          <w:i/>
          <w:spacing w:val="-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said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compact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space.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2568"/>
      </w:pPr>
      <w:r>
        <w:rPr>
          <w:rFonts w:cs="Times New Roman" w:hAnsi="Times New Roman" w:eastAsia="Times New Roman" w:ascii="Times New Roman"/>
          <w:spacing w:val="0"/>
          <w:w w:val="119"/>
          <w:sz w:val="24"/>
          <w:szCs w:val="24"/>
        </w:rPr>
        <w:t>Deﬁnition</w:t>
      </w:r>
      <w:r>
        <w:rPr>
          <w:rFonts w:cs="Times New Roman" w:hAnsi="Times New Roman" w:eastAsia="Times New Roman" w:ascii="Times New Roman"/>
          <w:spacing w:val="19"/>
          <w:w w:val="11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([3],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Deﬁnition1)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3" w:lineRule="auto" w:line="247"/>
        <w:ind w:left="2217" w:right="116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ological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space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2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7"/>
          <w:w w:val="12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2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-30"/>
          <w:w w:val="12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τ</w:t>
      </w:r>
      <w:r>
        <w:rPr>
          <w:rFonts w:cs="Times New Roman" w:hAnsi="Times New Roman" w:eastAsia="Times New Roman" w:ascii="Times New Roman"/>
          <w:i/>
          <w:spacing w:val="-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said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semi-normal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pair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disjoi</w:t>
      </w:r>
      <w:r>
        <w:rPr>
          <w:rFonts w:cs="Times New Roman" w:hAnsi="Times New Roman" w:eastAsia="Times New Roman" w:ascii="Times New Roman"/>
          <w:spacing w:val="-6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semi-closed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sets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i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50"/>
          <w:w w:val="10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00"/>
          <w:sz w:val="24"/>
          <w:szCs w:val="24"/>
        </w:rPr>
        <w:t>⊆</w:t>
      </w:r>
      <w:r>
        <w:rPr>
          <w:rFonts w:cs="Cambria" w:hAnsi="Cambria" w:eastAsia="Cambria" w:ascii="Cambria"/>
          <w:i/>
          <w:spacing w:val="0"/>
          <w:w w:val="10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there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exist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disjoi</w:t>
      </w:r>
      <w:r>
        <w:rPr>
          <w:rFonts w:cs="Times New Roman" w:hAnsi="Times New Roman" w:eastAsia="Times New Roman" w:ascii="Times New Roman"/>
          <w:spacing w:val="-6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semi-o</w:t>
      </w:r>
      <w:r>
        <w:rPr>
          <w:rFonts w:cs="Times New Roman" w:hAnsi="Times New Roman" w:eastAsia="Times New Roman" w:ascii="Times New Roman"/>
          <w:spacing w:val="6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sets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95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95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-17"/>
          <w:w w:val="9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49"/>
          <w:w w:val="10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00"/>
          <w:sz w:val="24"/>
          <w:szCs w:val="24"/>
        </w:rPr>
        <w:t>⊆</w:t>
      </w:r>
      <w:r>
        <w:rPr>
          <w:rFonts w:cs="Cambria" w:hAnsi="Cambria" w:eastAsia="Cambria" w:ascii="Cambria"/>
          <w:i/>
          <w:spacing w:val="0"/>
          <w:w w:val="10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18"/>
          <w:w w:val="13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34"/>
          <w:w w:val="10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00"/>
          <w:sz w:val="24"/>
          <w:szCs w:val="24"/>
        </w:rPr>
        <w:t>⊆</w:t>
      </w:r>
      <w:r>
        <w:rPr>
          <w:rFonts w:cs="Cambria" w:hAnsi="Cambria" w:eastAsia="Cambria" w:ascii="Cambria"/>
          <w:i/>
          <w:spacing w:val="0"/>
          <w:w w:val="10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50"/>
          <w:w w:val="10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00"/>
          <w:sz w:val="24"/>
          <w:szCs w:val="24"/>
        </w:rPr>
        <w:t>⊆</w:t>
      </w:r>
      <w:r>
        <w:rPr>
          <w:rFonts w:cs="Cambria" w:hAnsi="Cambria" w:eastAsia="Cambria" w:ascii="Cambria"/>
          <w:i/>
          <w:spacing w:val="0"/>
          <w:w w:val="10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568"/>
      </w:pPr>
      <w:r>
        <w:rPr>
          <w:rFonts w:cs="Times New Roman" w:hAnsi="Times New Roman" w:eastAsia="Times New Roman" w:ascii="Times New Roman"/>
          <w:spacing w:val="0"/>
          <w:w w:val="119"/>
          <w:sz w:val="24"/>
          <w:szCs w:val="24"/>
        </w:rPr>
        <w:t>Deﬁnition</w:t>
      </w:r>
      <w:r>
        <w:rPr>
          <w:rFonts w:cs="Times New Roman" w:hAnsi="Times New Roman" w:eastAsia="Times New Roman" w:ascii="Times New Roman"/>
          <w:spacing w:val="19"/>
          <w:w w:val="11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([10],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Deﬁnition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1.3)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3"/>
        <w:ind w:left="2217" w:right="11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ological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space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2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7"/>
          <w:w w:val="12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2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-30"/>
          <w:w w:val="12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τ</w:t>
      </w:r>
      <w:r>
        <w:rPr>
          <w:rFonts w:cs="Times New Roman" w:hAnsi="Times New Roman" w:eastAsia="Times New Roman" w:ascii="Times New Roman"/>
          <w:i/>
          <w:spacing w:val="-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said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cally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compact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8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oi</w:t>
      </w:r>
      <w:r>
        <w:rPr>
          <w:rFonts w:cs="Times New Roman" w:hAnsi="Times New Roman" w:eastAsia="Times New Roman" w:ascii="Times New Roman"/>
          <w:spacing w:val="-6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9"/>
        <w:ind w:left="2217" w:right="1796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34"/>
          <w:w w:val="10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00"/>
          <w:sz w:val="24"/>
          <w:szCs w:val="24"/>
        </w:rPr>
        <w:t>∈</w:t>
      </w:r>
      <w:r>
        <w:rPr>
          <w:rFonts w:cs="Cambria" w:hAnsi="Cambria" w:eastAsia="Cambria" w:ascii="Cambria"/>
          <w:i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18"/>
          <w:w w:val="13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if,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lies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terior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compact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subset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34"/>
          <w:szCs w:val="34"/>
        </w:rPr>
        <w:jc w:val="both"/>
        <w:ind w:left="2217" w:right="2763"/>
      </w:pP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   </w:t>
      </w:r>
      <w:r>
        <w:rPr>
          <w:rFonts w:cs="Times New Roman" w:hAnsi="Times New Roman" w:eastAsia="Times New Roman" w:ascii="Times New Roman"/>
          <w:spacing w:val="69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34"/>
          <w:szCs w:val="34"/>
        </w:rPr>
        <w:t>One-</w:t>
      </w:r>
      <w:r>
        <w:rPr>
          <w:rFonts w:cs="Times New Roman" w:hAnsi="Times New Roman" w:eastAsia="Times New Roman" w:ascii="Times New Roman"/>
          <w:spacing w:val="-11"/>
          <w:w w:val="123"/>
          <w:sz w:val="34"/>
          <w:szCs w:val="34"/>
        </w:rPr>
        <w:t>P</w:t>
      </w:r>
      <w:r>
        <w:rPr>
          <w:rFonts w:cs="Times New Roman" w:hAnsi="Times New Roman" w:eastAsia="Times New Roman" w:ascii="Times New Roman"/>
          <w:spacing w:val="0"/>
          <w:w w:val="118"/>
          <w:sz w:val="34"/>
          <w:szCs w:val="34"/>
        </w:rPr>
        <w:t>oi</w:t>
      </w:r>
      <w:r>
        <w:rPr>
          <w:rFonts w:cs="Times New Roman" w:hAnsi="Times New Roman" w:eastAsia="Times New Roman" w:ascii="Times New Roman"/>
          <w:spacing w:val="-11"/>
          <w:w w:val="118"/>
          <w:sz w:val="34"/>
          <w:szCs w:val="34"/>
        </w:rPr>
        <w:t>n</w:t>
      </w:r>
      <w:r>
        <w:rPr>
          <w:rFonts w:cs="Times New Roman" w:hAnsi="Times New Roman" w:eastAsia="Times New Roman" w:ascii="Times New Roman"/>
          <w:spacing w:val="0"/>
          <w:w w:val="159"/>
          <w:sz w:val="34"/>
          <w:szCs w:val="3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-41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34"/>
          <w:szCs w:val="34"/>
        </w:rPr>
        <w:t>compactiﬁcation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1"/>
        <w:ind w:left="2217" w:right="1172"/>
      </w:pP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egin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results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osition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basis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4"/>
          <w:szCs w:val="24"/>
        </w:rPr>
        <w:t>results.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2217" w:right="1166" w:firstLine="351"/>
      </w:pPr>
      <w:r>
        <w:rPr>
          <w:rFonts w:cs="Times New Roman" w:hAnsi="Times New Roman" w:eastAsia="Times New Roman" w:ascii="Times New Roman"/>
          <w:spacing w:val="0"/>
          <w:w w:val="122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9"/>
          <w:w w:val="12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22"/>
          <w:sz w:val="24"/>
          <w:szCs w:val="24"/>
        </w:rPr>
        <w:t>osition</w:t>
      </w:r>
      <w:r>
        <w:rPr>
          <w:rFonts w:cs="Times New Roman" w:hAnsi="Times New Roman" w:eastAsia="Times New Roman" w:ascii="Times New Roman"/>
          <w:spacing w:val="62"/>
          <w:w w:val="12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4"/>
          <w:szCs w:val="24"/>
        </w:rPr>
        <w:t>One-</w:t>
      </w:r>
      <w:r>
        <w:rPr>
          <w:rFonts w:cs="Times New Roman" w:hAnsi="Times New Roman" w:eastAsia="Times New Roman" w:ascii="Times New Roman"/>
          <w:spacing w:val="-6"/>
          <w:w w:val="106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oi</w:t>
      </w:r>
      <w:r>
        <w:rPr>
          <w:rFonts w:cs="Times New Roman" w:hAnsi="Times New Roman" w:eastAsia="Times New Roman" w:ascii="Times New Roman"/>
          <w:spacing w:val="-6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Compactiﬁcation</w:t>
      </w:r>
      <w:r>
        <w:rPr>
          <w:rFonts w:cs="Times New Roman" w:hAnsi="Times New Roman" w:eastAsia="Times New Roman" w:ascii="Times New Roman"/>
          <w:spacing w:val="58"/>
          <w:w w:val="10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41"/>
          <w:w w:val="10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80"/>
          <w:position w:val="9"/>
          <w:sz w:val="16"/>
          <w:szCs w:val="16"/>
        </w:rPr>
        <w:t>∗</w:t>
      </w:r>
      <w:r>
        <w:rPr>
          <w:rFonts w:cs="Cambria" w:hAnsi="Cambria" w:eastAsia="Cambria" w:ascii="Cambria"/>
          <w:i/>
          <w:spacing w:val="0"/>
          <w:w w:val="80"/>
          <w:position w:val="9"/>
          <w:sz w:val="16"/>
          <w:szCs w:val="16"/>
        </w:rPr>
        <w:t>   </w:t>
      </w:r>
      <w:r>
        <w:rPr>
          <w:rFonts w:cs="Cambria" w:hAnsi="Cambria" w:eastAsia="Cambria" w:ascii="Cambria"/>
          <w:i/>
          <w:spacing w:val="14"/>
          <w:w w:val="8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cally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compact</w:t>
      </w:r>
      <w:r>
        <w:rPr>
          <w:rFonts w:cs="Times New Roman" w:hAnsi="Times New Roman" w:eastAsia="Times New Roman" w:ascii="Times New Roman"/>
          <w:spacing w:val="5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Semi-Normal</w:t>
      </w:r>
      <w:r>
        <w:rPr>
          <w:rFonts w:cs="Times New Roman" w:hAnsi="Times New Roman" w:eastAsia="Times New Roman" w:ascii="Times New Roman"/>
          <w:spacing w:val="4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Space</w:t>
      </w:r>
      <w:r>
        <w:rPr>
          <w:rFonts w:cs="Times New Roman" w:hAnsi="Times New Roman" w:eastAsia="Times New Roman" w:ascii="Times New Roman"/>
          <w:spacing w:val="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Compact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Normal</w:t>
      </w:r>
      <w:r>
        <w:rPr>
          <w:rFonts w:cs="Times New Roman" w:hAnsi="Times New Roman" w:eastAsia="Times New Roman" w:ascii="Times New Roman"/>
          <w:spacing w:val="4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Space.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2217" w:right="1155" w:firstLine="351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40"/>
          <w:w w:val="13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cally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compact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semi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normal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space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1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1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disjoi</w:t>
      </w:r>
      <w:r>
        <w:rPr>
          <w:rFonts w:cs="Times New Roman" w:hAnsi="Times New Roman" w:eastAsia="Times New Roman" w:ascii="Times New Roman"/>
          <w:spacing w:val="-6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closed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subsets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there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exist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disjoi</w:t>
      </w:r>
      <w:r>
        <w:rPr>
          <w:rFonts w:cs="Times New Roman" w:hAnsi="Times New Roman" w:eastAsia="Times New Roman" w:ascii="Times New Roman"/>
          <w:spacing w:val="-6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sets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24"/>
          <w:w w:val="13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1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6"/>
          <w:sz w:val="24"/>
          <w:szCs w:val="24"/>
        </w:rPr>
        <w:t>¯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7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00"/>
          <w:position w:val="0"/>
          <w:sz w:val="24"/>
          <w:szCs w:val="24"/>
        </w:rPr>
        <w:t>⊆</w:t>
      </w:r>
      <w:r>
        <w:rPr>
          <w:rFonts w:cs="Cambria" w:hAnsi="Cambria" w:eastAsia="Cambria" w:ascii="Cambria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3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5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2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24"/>
          <w:szCs w:val="24"/>
        </w:rPr>
        <w:t>¯</w:t>
      </w:r>
      <w:r>
        <w:rPr>
          <w:rFonts w:cs="Times New Roman" w:hAnsi="Times New Roman" w:eastAsia="Times New Roman" w:ascii="Times New Roman"/>
          <w:spacing w:val="-16"/>
          <w:w w:val="100"/>
          <w:position w:val="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44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00"/>
          <w:position w:val="0"/>
          <w:sz w:val="24"/>
          <w:szCs w:val="24"/>
        </w:rPr>
        <w:t>⊆</w:t>
      </w:r>
      <w:r>
        <w:rPr>
          <w:rFonts w:cs="Cambria" w:hAnsi="Cambria" w:eastAsia="Cambria" w:ascii="Cambria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24"/>
          <w:szCs w:val="24"/>
        </w:rPr>
        <w:t>Let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41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80"/>
          <w:position w:val="9"/>
          <w:sz w:val="16"/>
          <w:szCs w:val="16"/>
        </w:rPr>
        <w:t>∗</w:t>
      </w:r>
      <w:r>
        <w:rPr>
          <w:rFonts w:cs="Cambria" w:hAnsi="Cambria" w:eastAsia="Cambria" w:ascii="Cambria"/>
          <w:i/>
          <w:spacing w:val="0"/>
          <w:w w:val="8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one-</w:t>
      </w:r>
      <w:r>
        <w:rPr>
          <w:rFonts w:cs="Times New Roman" w:hAnsi="Times New Roman" w:eastAsia="Times New Roman" w:ascii="Times New Roman"/>
          <w:spacing w:val="6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oi</w:t>
      </w:r>
      <w:r>
        <w:rPr>
          <w:rFonts w:cs="Times New Roman" w:hAnsi="Times New Roman" w:eastAsia="Times New Roman" w:ascii="Times New Roman"/>
          <w:spacing w:val="-6"/>
          <w:w w:val="101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36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compactiﬁcation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20"/>
          <w:w w:val="13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47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00"/>
          <w:position w:val="0"/>
          <w:sz w:val="24"/>
          <w:szCs w:val="24"/>
        </w:rPr>
        <w:t>∞</w:t>
      </w:r>
      <w:r>
        <w:rPr>
          <w:rFonts w:cs="Cambria" w:hAnsi="Cambria" w:eastAsia="Cambria" w:ascii="Cambria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represe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ting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8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oi</w:t>
      </w:r>
      <w:r>
        <w:rPr>
          <w:rFonts w:cs="Times New Roman" w:hAnsi="Times New Roman" w:eastAsia="Times New Roman" w:ascii="Times New Roman"/>
          <w:spacing w:val="-6"/>
          <w:w w:val="101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36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36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53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00"/>
          <w:position w:val="0"/>
          <w:sz w:val="24"/>
          <w:szCs w:val="24"/>
        </w:rPr>
        <w:t>∞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Considering</w:t>
      </w:r>
      <w:r>
        <w:rPr>
          <w:rFonts w:cs="Times New Roman" w:hAnsi="Times New Roman" w:eastAsia="Times New Roman" w:ascii="Times New Roman"/>
          <w:spacing w:val="5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36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97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97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scenarios</w:t>
      </w:r>
      <w:r>
        <w:rPr>
          <w:rFonts w:cs="Times New Roman" w:hAnsi="Times New Roman" w:eastAsia="Times New Roman" w:ascii="Times New Roman"/>
          <w:spacing w:val="3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2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4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6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4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res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ect</w:t>
      </w:r>
      <w:r>
        <w:rPr>
          <w:rFonts w:cs="Times New Roman" w:hAnsi="Times New Roman" w:eastAsia="Times New Roman" w:ascii="Times New Roman"/>
          <w:spacing w:val="5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position w:val="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00"/>
          <w:position w:val="0"/>
          <w:sz w:val="24"/>
          <w:szCs w:val="24"/>
        </w:rPr>
        <w:t>∞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(i).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2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oth</w:t>
      </w:r>
      <w:r>
        <w:rPr>
          <w:rFonts w:cs="Times New Roman" w:hAnsi="Times New Roman" w:eastAsia="Times New Roman" w:ascii="Times New Roman"/>
          <w:spacing w:val="5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4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5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tain</w:t>
      </w:r>
      <w:r>
        <w:rPr>
          <w:rFonts w:cs="Times New Roman" w:hAnsi="Times New Roman" w:eastAsia="Times New Roman" w:ascii="Times New Roman"/>
          <w:spacing w:val="60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00"/>
          <w:position w:val="0"/>
          <w:sz w:val="24"/>
          <w:szCs w:val="24"/>
        </w:rPr>
        <w:t>∞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4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case,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0"/>
          <w:sz w:val="24"/>
          <w:szCs w:val="24"/>
        </w:rPr>
        <w:t>extending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them</w:t>
      </w:r>
      <w:r>
        <w:rPr>
          <w:rFonts w:cs="Times New Roman" w:hAnsi="Times New Roman" w:eastAsia="Times New Roman" w:ascii="Times New Roman"/>
          <w:spacing w:val="4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46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24"/>
          <w:position w:val="0"/>
          <w:sz w:val="24"/>
          <w:szCs w:val="24"/>
        </w:rPr>
        <w:t>{∞}</w:t>
      </w:r>
      <w:r>
        <w:rPr>
          <w:rFonts w:cs="Cambria" w:hAnsi="Cambria" w:eastAsia="Cambria" w:ascii="Cambria"/>
          <w:i/>
          <w:spacing w:val="13"/>
          <w:w w:val="12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5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aﬀect</w:t>
      </w:r>
      <w:r>
        <w:rPr>
          <w:rFonts w:cs="Times New Roman" w:hAnsi="Times New Roman" w:eastAsia="Times New Roman" w:ascii="Times New Roman"/>
          <w:spacing w:val="4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5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disjoi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tness.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ie.</w:t>
      </w:r>
      <w:r>
        <w:rPr>
          <w:rFonts w:cs="Times New Roman" w:hAnsi="Times New Roman" w:eastAsia="Times New Roman" w:ascii="Times New Roman"/>
          <w:spacing w:val="4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3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00"/>
          <w:position w:val="0"/>
          <w:sz w:val="24"/>
          <w:szCs w:val="24"/>
        </w:rPr>
        <w:t>∩</w:t>
      </w:r>
      <w:r>
        <w:rPr>
          <w:rFonts w:cs="Cambria" w:hAnsi="Cambria" w:eastAsia="Cambria" w:ascii="Cambria"/>
          <w:i/>
          <w:spacing w:val="-4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24"/>
          <w:position w:val="0"/>
          <w:sz w:val="24"/>
          <w:szCs w:val="24"/>
        </w:rPr>
        <w:t>{∞}</w:t>
      </w:r>
      <w:r>
        <w:rPr>
          <w:rFonts w:cs="Cambria" w:hAnsi="Cambria" w:eastAsia="Cambria" w:ascii="Cambria"/>
          <w:i/>
          <w:spacing w:val="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position w:val="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75"/>
          <w:position w:val="0"/>
          <w:sz w:val="24"/>
          <w:szCs w:val="24"/>
        </w:rPr>
        <w:t>∅</w:t>
      </w:r>
      <w:r>
        <w:rPr>
          <w:rFonts w:cs="Cambria" w:hAnsi="Cambria" w:eastAsia="Cambria" w:ascii="Cambria"/>
          <w:i/>
          <w:spacing w:val="39"/>
          <w:w w:val="75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97"/>
          <w:position w:val="0"/>
          <w:sz w:val="24"/>
          <w:szCs w:val="24"/>
        </w:rPr>
        <w:t>∩</w:t>
      </w:r>
      <w:r>
        <w:rPr>
          <w:rFonts w:cs="Cambria" w:hAnsi="Cambria" w:eastAsia="Cambria" w:ascii="Cambria"/>
          <w:i/>
          <w:spacing w:val="-25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29"/>
          <w:position w:val="0"/>
          <w:sz w:val="24"/>
          <w:szCs w:val="24"/>
        </w:rPr>
        <w:t>{∞}</w:t>
      </w:r>
      <w:r>
        <w:rPr>
          <w:rFonts w:cs="Cambria" w:hAnsi="Cambria" w:eastAsia="Cambria" w:ascii="Cambria"/>
          <w:i/>
          <w:spacing w:val="-21"/>
          <w:w w:val="12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4"/>
          <w:w w:val="129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75"/>
          <w:position w:val="0"/>
          <w:sz w:val="24"/>
          <w:szCs w:val="24"/>
        </w:rPr>
        <w:t>∅</w:t>
      </w:r>
      <w:r>
        <w:rPr>
          <w:rFonts w:cs="Cambria" w:hAnsi="Cambria" w:eastAsia="Cambria" w:ascii="Cambria"/>
          <w:i/>
          <w:spacing w:val="26"/>
          <w:w w:val="75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i.e.</w:t>
      </w:r>
      <w:r>
        <w:rPr>
          <w:rFonts w:cs="Times New Roman" w:hAnsi="Times New Roman" w:eastAsia="Times New Roman" w:ascii="Times New Roman"/>
          <w:spacing w:val="44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00"/>
          <w:position w:val="0"/>
          <w:sz w:val="24"/>
          <w:szCs w:val="24"/>
        </w:rPr>
        <w:t>∞</w:t>
      </w:r>
      <w:r>
        <w:rPr>
          <w:rFonts w:cs="Cambria" w:hAnsi="Cambria" w:eastAsia="Cambria" w:ascii="Cambria"/>
          <w:i/>
          <w:spacing w:val="4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elong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either</w:t>
      </w:r>
      <w:r>
        <w:rPr>
          <w:rFonts w:cs="Times New Roman" w:hAnsi="Times New Roman" w:eastAsia="Times New Roman" w:ascii="Times New Roman"/>
          <w:spacing w:val="4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then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0"/>
          <w:sz w:val="24"/>
          <w:szCs w:val="24"/>
        </w:rPr>
        <w:t>extending</w:t>
      </w:r>
      <w:r>
        <w:rPr>
          <w:rFonts w:cs="Times New Roman" w:hAnsi="Times New Roman" w:eastAsia="Times New Roman" w:ascii="Times New Roman"/>
          <w:spacing w:val="5"/>
          <w:w w:val="105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3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51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24"/>
          <w:position w:val="0"/>
          <w:sz w:val="24"/>
          <w:szCs w:val="24"/>
        </w:rPr>
        <w:t>{∞}</w:t>
      </w:r>
      <w:r>
        <w:rPr>
          <w:rFonts w:cs="Cambria" w:hAnsi="Cambria" w:eastAsia="Cambria" w:ascii="Cambria"/>
          <w:i/>
          <w:spacing w:val="19"/>
          <w:w w:val="12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2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5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hange</w:t>
      </w:r>
      <w:r>
        <w:rPr>
          <w:rFonts w:cs="Times New Roman" w:hAnsi="Times New Roman" w:eastAsia="Times New Roman" w:ascii="Times New Roman"/>
          <w:spacing w:val="4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position w:val="0"/>
          <w:sz w:val="24"/>
          <w:szCs w:val="24"/>
        </w:rPr>
        <w:t>relati</w:t>
      </w:r>
      <w:r>
        <w:rPr>
          <w:rFonts w:cs="Times New Roman" w:hAnsi="Times New Roman" w:eastAsia="Times New Roman" w:ascii="Times New Roman"/>
          <w:spacing w:val="-6"/>
          <w:w w:val="107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97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ositions.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25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00"/>
          <w:position w:val="0"/>
          <w:sz w:val="24"/>
          <w:szCs w:val="24"/>
        </w:rPr>
        <w:t>∪</w:t>
      </w:r>
      <w:r>
        <w:rPr>
          <w:rFonts w:cs="Cambria" w:hAnsi="Cambria" w:eastAsia="Cambria" w:ascii="Cambria"/>
          <w:i/>
          <w:spacing w:val="5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24"/>
          <w:position w:val="0"/>
          <w:sz w:val="24"/>
          <w:szCs w:val="24"/>
        </w:rPr>
        <w:t>{∞}</w:t>
      </w:r>
      <w:r>
        <w:rPr>
          <w:rFonts w:cs="Cambria" w:hAnsi="Cambria" w:eastAsia="Cambria" w:ascii="Cambria"/>
          <w:i/>
          <w:spacing w:val="11"/>
          <w:w w:val="124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00"/>
          <w:position w:val="0"/>
          <w:sz w:val="24"/>
          <w:szCs w:val="24"/>
        </w:rPr>
        <w:t>⊆</w:t>
      </w:r>
      <w:r>
        <w:rPr>
          <w:rFonts w:cs="Cambria" w:hAnsi="Cambria" w:eastAsia="Cambria" w:ascii="Cambria"/>
          <w:i/>
          <w:spacing w:val="5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6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00"/>
          <w:position w:val="0"/>
          <w:sz w:val="24"/>
          <w:szCs w:val="24"/>
        </w:rPr>
        <w:t>∪</w:t>
      </w:r>
      <w:r>
        <w:rPr>
          <w:rFonts w:cs="Cambria" w:hAnsi="Cambria" w:eastAsia="Cambria" w:ascii="Cambria"/>
          <w:i/>
          <w:spacing w:val="4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24"/>
          <w:position w:val="0"/>
          <w:sz w:val="24"/>
          <w:szCs w:val="24"/>
        </w:rPr>
        <w:t>{∞}</w:t>
      </w:r>
      <w:r>
        <w:rPr>
          <w:rFonts w:cs="Cambria" w:hAnsi="Cambria" w:eastAsia="Cambria" w:ascii="Cambria"/>
          <w:i/>
          <w:spacing w:val="18"/>
          <w:w w:val="12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5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40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00"/>
          <w:position w:val="0"/>
          <w:sz w:val="24"/>
          <w:szCs w:val="24"/>
        </w:rPr>
        <w:t>∪</w:t>
      </w:r>
      <w:r>
        <w:rPr>
          <w:rFonts w:cs="Cambria" w:hAnsi="Cambria" w:eastAsia="Cambria" w:ascii="Cambria"/>
          <w:i/>
          <w:spacing w:val="4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24"/>
          <w:position w:val="0"/>
          <w:sz w:val="24"/>
          <w:szCs w:val="24"/>
        </w:rPr>
        <w:t>{∞}</w:t>
      </w:r>
      <w:r>
        <w:rPr>
          <w:rFonts w:cs="Cambria" w:hAnsi="Cambria" w:eastAsia="Cambria" w:ascii="Cambria"/>
          <w:i/>
          <w:spacing w:val="10"/>
          <w:w w:val="124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00"/>
          <w:position w:val="0"/>
          <w:sz w:val="24"/>
          <w:szCs w:val="24"/>
        </w:rPr>
        <w:t>⊆</w:t>
      </w:r>
      <w:r>
        <w:rPr>
          <w:rFonts w:cs="Cambria" w:hAnsi="Cambria" w:eastAsia="Cambria" w:ascii="Cambria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39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00"/>
          <w:position w:val="0"/>
          <w:sz w:val="24"/>
          <w:szCs w:val="24"/>
        </w:rPr>
        <w:t>∪</w:t>
      </w:r>
      <w:r>
        <w:rPr>
          <w:rFonts w:cs="Cambria" w:hAnsi="Cambria" w:eastAsia="Cambria" w:ascii="Cambria"/>
          <w:i/>
          <w:spacing w:val="4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24"/>
          <w:position w:val="0"/>
          <w:sz w:val="24"/>
          <w:szCs w:val="24"/>
        </w:rPr>
        <w:t>{∞}</w:t>
      </w:r>
      <w:r>
        <w:rPr>
          <w:rFonts w:cs="Times New Roman" w:hAnsi="Times New Roman" w:eastAsia="Times New Roman" w:ascii="Times New Roman"/>
          <w:spacing w:val="0"/>
          <w:w w:val="107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Since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3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5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ere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disjoi</w:t>
      </w:r>
      <w:r>
        <w:rPr>
          <w:rFonts w:cs="Times New Roman" w:hAnsi="Times New Roman" w:eastAsia="Times New Roman" w:ascii="Times New Roman"/>
          <w:spacing w:val="-6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36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36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00"/>
          <w:position w:val="0"/>
          <w:sz w:val="24"/>
          <w:szCs w:val="24"/>
        </w:rPr>
        <w:t>∪</w:t>
      </w:r>
      <w:r>
        <w:rPr>
          <w:rFonts w:cs="Cambria" w:hAnsi="Cambria" w:eastAsia="Cambria" w:ascii="Cambria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24"/>
          <w:position w:val="0"/>
          <w:sz w:val="24"/>
          <w:szCs w:val="24"/>
        </w:rPr>
        <w:t>{∞}</w:t>
      </w:r>
      <w:r>
        <w:rPr>
          <w:rFonts w:cs="Cambria" w:hAnsi="Cambria" w:eastAsia="Cambria" w:ascii="Cambria"/>
          <w:i/>
          <w:spacing w:val="12"/>
          <w:w w:val="12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4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35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00"/>
          <w:position w:val="0"/>
          <w:sz w:val="24"/>
          <w:szCs w:val="24"/>
        </w:rPr>
        <w:t>∪</w:t>
      </w:r>
      <w:r>
        <w:rPr>
          <w:rFonts w:cs="Cambria" w:hAnsi="Cambria" w:eastAsia="Cambria" w:ascii="Cambria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14"/>
          <w:position w:val="0"/>
          <w:sz w:val="24"/>
          <w:szCs w:val="24"/>
        </w:rPr>
        <w:t>{∞}</w:t>
      </w:r>
      <w:r>
        <w:rPr>
          <w:rFonts w:cs="Cambria" w:hAnsi="Cambria" w:eastAsia="Cambria" w:ascii="Cambria"/>
          <w:i/>
          <w:spacing w:val="56"/>
          <w:w w:val="11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position w:val="0"/>
          <w:sz w:val="24"/>
          <w:szCs w:val="24"/>
        </w:rPr>
        <w:t>remain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disjoi</w:t>
      </w:r>
      <w:r>
        <w:rPr>
          <w:rFonts w:cs="Times New Roman" w:hAnsi="Times New Roman" w:eastAsia="Times New Roman" w:ascii="Times New Roman"/>
          <w:spacing w:val="-6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36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3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sets</w:t>
      </w:r>
      <w:r>
        <w:rPr>
          <w:rFonts w:cs="Times New Roman" w:hAnsi="Times New Roman" w:eastAsia="Times New Roman" w:ascii="Times New Roman"/>
          <w:spacing w:val="3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41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80"/>
          <w:position w:val="9"/>
          <w:sz w:val="16"/>
          <w:szCs w:val="16"/>
        </w:rPr>
        <w:t>∗</w:t>
      </w:r>
      <w:r>
        <w:rPr>
          <w:rFonts w:cs="Cambria" w:hAnsi="Cambria" w:eastAsia="Cambria" w:ascii="Cambria"/>
          <w:i/>
          <w:spacing w:val="-25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" w:lineRule="exact" w:line="280"/>
        <w:ind w:left="2217" w:right="115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(ii).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Neither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00"/>
          <w:sz w:val="24"/>
          <w:szCs w:val="24"/>
        </w:rPr>
        <w:t>∞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Utilize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cal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compactness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4"/>
          <w:w w:val="13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cally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compact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84"/>
          <w:sz w:val="24"/>
          <w:szCs w:val="24"/>
        </w:rPr>
        <w:t>∀</w:t>
      </w:r>
      <w:r>
        <w:rPr>
          <w:rFonts w:cs="Cambria" w:hAnsi="Cambria" w:eastAsia="Cambria" w:ascii="Cambria"/>
          <w:i/>
          <w:spacing w:val="19"/>
          <w:w w:val="8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34"/>
          <w:w w:val="10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00"/>
          <w:sz w:val="24"/>
          <w:szCs w:val="24"/>
        </w:rPr>
        <w:t>∈</w:t>
      </w:r>
      <w:r>
        <w:rPr>
          <w:rFonts w:cs="Cambria" w:hAnsi="Cambria" w:eastAsia="Cambria" w:ascii="Cambria"/>
          <w:i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4"/>
          <w:w w:val="13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compact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neig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6"/>
          <w:w w:val="103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orh</w:t>
      </w:r>
      <w:r>
        <w:rPr>
          <w:rFonts w:cs="Times New Roman" w:hAnsi="Times New Roman" w:eastAsia="Times New Roman" w:ascii="Times New Roman"/>
          <w:spacing w:val="6"/>
          <w:w w:val="103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7"/>
          <w:w w:val="103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5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34"/>
          <w:w w:val="10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00"/>
          <w:sz w:val="24"/>
          <w:szCs w:val="24"/>
        </w:rPr>
        <w:t>∈</w:t>
      </w:r>
      <w:r>
        <w:rPr>
          <w:rFonts w:cs="Cambria" w:hAnsi="Cambria" w:eastAsia="Cambria" w:ascii="Cambria"/>
          <w:i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22"/>
          <w:w w:val="132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00"/>
          <w:sz w:val="24"/>
          <w:szCs w:val="24"/>
        </w:rPr>
        <w:t>\</w:t>
      </w:r>
      <w:r>
        <w:rPr>
          <w:rFonts w:cs="Cambria" w:hAnsi="Cambria" w:eastAsia="Cambria" w:ascii="Cambria"/>
          <w:i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00"/>
          <w:sz w:val="24"/>
          <w:szCs w:val="24"/>
        </w:rPr>
        <w:t>∪</w:t>
      </w:r>
      <w:r>
        <w:rPr>
          <w:rFonts w:cs="Cambria" w:hAnsi="Cambria" w:eastAsia="Cambria" w:ascii="Cambria"/>
          <w:i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00"/>
          <w:sz w:val="24"/>
          <w:szCs w:val="24"/>
        </w:rPr>
        <w:t>∃</w:t>
      </w:r>
      <w:r>
        <w:rPr>
          <w:rFonts w:cs="Cambria" w:hAnsi="Cambria" w:eastAsia="Cambria" w:ascii="Cambria"/>
          <w:i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compact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neig</w:t>
      </w:r>
      <w:r>
        <w:rPr>
          <w:rFonts w:cs="Times New Roman" w:hAnsi="Times New Roman" w:eastAsia="Times New Roman" w:ascii="Times New Roman"/>
          <w:spacing w:val="-6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6"/>
          <w:w w:val="108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orh</w:t>
      </w:r>
      <w:r>
        <w:rPr>
          <w:rFonts w:cs="Times New Roman" w:hAnsi="Times New Roman" w:eastAsia="Times New Roman" w:ascii="Times New Roman"/>
          <w:spacing w:val="7"/>
          <w:w w:val="103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97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2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34"/>
          <w:position w:val="-4"/>
          <w:sz w:val="16"/>
          <w:szCs w:val="16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27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27"/>
          <w:position w:val="-4"/>
          <w:sz w:val="16"/>
          <w:szCs w:val="16"/>
        </w:rPr>
        <w:t>x</w:t>
      </w:r>
      <w:r>
        <w:rPr>
          <w:rFonts w:cs="Times New Roman" w:hAnsi="Times New Roman" w:eastAsia="Times New Roman" w:ascii="Times New Roman"/>
          <w:i/>
          <w:spacing w:val="25"/>
          <w:w w:val="127"/>
          <w:position w:val="-4"/>
          <w:sz w:val="16"/>
          <w:szCs w:val="16"/>
        </w:rPr>
        <w:t> </w:t>
      </w:r>
      <w:r>
        <w:rPr>
          <w:rFonts w:cs="Cambria" w:hAnsi="Cambria" w:eastAsia="Cambria" w:ascii="Cambria"/>
          <w:i/>
          <w:spacing w:val="0"/>
          <w:w w:val="100"/>
          <w:position w:val="0"/>
          <w:sz w:val="24"/>
          <w:szCs w:val="24"/>
        </w:rPr>
        <w:t>⊆</w:t>
      </w:r>
      <w:r>
        <w:rPr>
          <w:rFonts w:cs="Cambria" w:hAnsi="Cambria" w:eastAsia="Cambria" w:ascii="Cambria"/>
          <w:i/>
          <w:spacing w:val="5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3"/>
          <w:w w:val="132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00"/>
          <w:position w:val="0"/>
          <w:sz w:val="24"/>
          <w:szCs w:val="24"/>
        </w:rPr>
        <w:t>\</w:t>
      </w:r>
      <w:r>
        <w:rPr>
          <w:rFonts w:cs="Cambria" w:hAnsi="Cambria" w:eastAsia="Cambria" w:ascii="Cambria"/>
          <w:i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17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00"/>
          <w:position w:val="0"/>
          <w:sz w:val="24"/>
          <w:szCs w:val="24"/>
        </w:rPr>
        <w:t>∪</w:t>
      </w:r>
      <w:r>
        <w:rPr>
          <w:rFonts w:cs="Cambria" w:hAnsi="Cambria" w:eastAsia="Cambria" w:ascii="Cambria"/>
          <w:i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5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5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tain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00"/>
          <w:position w:val="0"/>
          <w:sz w:val="24"/>
          <w:szCs w:val="24"/>
        </w:rPr>
        <w:t>∞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24"/>
          <w:szCs w:val="24"/>
        </w:rPr>
        <w:t>Let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24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22"/>
          <w:position w:val="-4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position w:val="-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position w:val="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5"/>
          <w:w w:val="13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6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00"/>
          <w:position w:val="0"/>
          <w:sz w:val="24"/>
          <w:szCs w:val="24"/>
        </w:rPr>
        <w:t>∩</w:t>
      </w:r>
      <w:r>
        <w:rPr>
          <w:rFonts w:cs="Cambria" w:hAnsi="Cambria" w:eastAsia="Cambria" w:ascii="Cambria"/>
          <w:i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24"/>
          <w:szCs w:val="24"/>
        </w:rPr>
        <w:t>(</w:t>
      </w:r>
      <w:r>
        <w:rPr>
          <w:rFonts w:cs="Cambria" w:hAnsi="Cambria" w:eastAsia="Cambria" w:ascii="Cambria"/>
          <w:i/>
          <w:spacing w:val="0"/>
          <w:w w:val="117"/>
          <w:position w:val="0"/>
          <w:sz w:val="24"/>
          <w:szCs w:val="24"/>
        </w:rPr>
        <w:t>∪{</w:t>
      </w:r>
      <w:r>
        <w:rPr>
          <w:rFonts w:cs="Times New Roman" w:hAnsi="Times New Roman" w:eastAsia="Times New Roman" w:ascii="Times New Roman"/>
          <w:i/>
          <w:spacing w:val="0"/>
          <w:w w:val="117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17"/>
          <w:position w:val="-4"/>
          <w:sz w:val="16"/>
          <w:szCs w:val="16"/>
        </w:rPr>
        <w:t>x</w:t>
      </w:r>
      <w:r>
        <w:rPr>
          <w:rFonts w:cs="Times New Roman" w:hAnsi="Times New Roman" w:eastAsia="Times New Roman" w:ascii="Times New Roman"/>
          <w:i/>
          <w:spacing w:val="42"/>
          <w:w w:val="117"/>
          <w:position w:val="-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42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00"/>
          <w:position w:val="0"/>
          <w:sz w:val="24"/>
          <w:szCs w:val="24"/>
        </w:rPr>
        <w:t>∈</w:t>
      </w:r>
      <w:r>
        <w:rPr>
          <w:rFonts w:cs="Cambria" w:hAnsi="Cambria" w:eastAsia="Cambria" w:ascii="Cambria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25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07"/>
          <w:position w:val="0"/>
          <w:sz w:val="24"/>
          <w:szCs w:val="24"/>
        </w:rPr>
        <w:t>\</w:t>
      </w:r>
      <w:r>
        <w:rPr>
          <w:rFonts w:cs="Cambria" w:hAnsi="Cambria" w:eastAsia="Cambria" w:ascii="Cambria"/>
          <w:i/>
          <w:spacing w:val="-3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91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35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23"/>
          <w:position w:val="0"/>
          <w:sz w:val="24"/>
          <w:szCs w:val="24"/>
        </w:rPr>
        <w:t>}</w:t>
      </w:r>
      <w:r>
        <w:rPr>
          <w:rFonts w:cs="Times New Roman" w:hAnsi="Times New Roman" w:eastAsia="Times New Roman" w:ascii="Times New Roman"/>
          <w:spacing w:val="0"/>
          <w:w w:val="123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14"/>
          <w:w w:val="123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27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27"/>
          <w:position w:val="-4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i/>
          <w:spacing w:val="19"/>
          <w:w w:val="127"/>
          <w:position w:val="-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position w:val="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27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97"/>
          <w:position w:val="0"/>
          <w:sz w:val="24"/>
          <w:szCs w:val="24"/>
        </w:rPr>
        <w:t>∩</w:t>
      </w:r>
      <w:r>
        <w:rPr>
          <w:rFonts w:cs="Cambria" w:hAnsi="Cambria" w:eastAsia="Cambria" w:ascii="Cambria"/>
          <w:i/>
          <w:spacing w:val="-3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24"/>
          <w:szCs w:val="24"/>
        </w:rPr>
        <w:t>(</w:t>
      </w:r>
      <w:r>
        <w:rPr>
          <w:rFonts w:cs="Cambria" w:hAnsi="Cambria" w:eastAsia="Cambria" w:ascii="Cambria"/>
          <w:i/>
          <w:spacing w:val="0"/>
          <w:w w:val="117"/>
          <w:position w:val="0"/>
          <w:sz w:val="24"/>
          <w:szCs w:val="24"/>
        </w:rPr>
        <w:t>∪{</w:t>
      </w:r>
      <w:r>
        <w:rPr>
          <w:rFonts w:cs="Times New Roman" w:hAnsi="Times New Roman" w:eastAsia="Times New Roman" w:ascii="Times New Roman"/>
          <w:i/>
          <w:spacing w:val="0"/>
          <w:w w:val="117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17"/>
          <w:position w:val="-4"/>
          <w:sz w:val="16"/>
          <w:szCs w:val="16"/>
        </w:rPr>
        <w:t>x</w:t>
      </w:r>
      <w:r>
        <w:rPr>
          <w:rFonts w:cs="Times New Roman" w:hAnsi="Times New Roman" w:eastAsia="Times New Roman" w:ascii="Times New Roman"/>
          <w:i/>
          <w:spacing w:val="33"/>
          <w:w w:val="117"/>
          <w:position w:val="-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34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00"/>
          <w:position w:val="0"/>
          <w:sz w:val="24"/>
          <w:szCs w:val="24"/>
        </w:rPr>
        <w:t>∈</w:t>
      </w:r>
      <w:r>
        <w:rPr>
          <w:rFonts w:cs="Cambria" w:hAnsi="Cambria" w:eastAsia="Cambria" w:ascii="Cambria"/>
          <w:i/>
          <w:spacing w:val="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25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07"/>
          <w:position w:val="0"/>
          <w:sz w:val="24"/>
          <w:szCs w:val="24"/>
        </w:rPr>
        <w:t>\</w:t>
      </w:r>
      <w:r>
        <w:rPr>
          <w:rFonts w:cs="Cambria" w:hAnsi="Cambria" w:eastAsia="Cambria" w:ascii="Cambria"/>
          <w:i/>
          <w:spacing w:val="-3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19"/>
          <w:position w:val="0"/>
          <w:sz w:val="24"/>
          <w:szCs w:val="24"/>
        </w:rPr>
        <w:t>}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27"/>
          <w:w w:val="11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These</w:t>
      </w:r>
      <w:r>
        <w:rPr>
          <w:rFonts w:cs="Times New Roman" w:hAnsi="Times New Roman" w:eastAsia="Times New Roman" w:ascii="Times New Roman"/>
          <w:spacing w:val="2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sets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are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compact</w:t>
      </w:r>
      <w:r>
        <w:rPr>
          <w:rFonts w:cs="Times New Roman" w:hAnsi="Times New Roman" w:eastAsia="Times New Roman" w:ascii="Times New Roman"/>
          <w:spacing w:val="4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ecause</w:t>
      </w:r>
      <w:r>
        <w:rPr>
          <w:rFonts w:cs="Times New Roman" w:hAnsi="Times New Roman" w:eastAsia="Times New Roman" w:ascii="Times New Roman"/>
          <w:spacing w:val="2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they</w:t>
      </w:r>
      <w:r>
        <w:rPr>
          <w:rFonts w:cs="Times New Roman" w:hAnsi="Times New Roman" w:eastAsia="Times New Roman" w:ascii="Times New Roman"/>
          <w:spacing w:val="4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are</w:t>
      </w:r>
      <w:r>
        <w:rPr>
          <w:rFonts w:cs="Times New Roman" w:hAnsi="Times New Roman" w:eastAsia="Times New Roman" w:ascii="Times New Roman"/>
          <w:spacing w:val="2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tersections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0"/>
          <w:sz w:val="24"/>
          <w:szCs w:val="24"/>
        </w:rPr>
        <w:t>compact</w:t>
      </w:r>
      <w:r>
        <w:rPr>
          <w:rFonts w:cs="Times New Roman" w:hAnsi="Times New Roman" w:eastAsia="Times New Roman" w:ascii="Times New Roman"/>
          <w:spacing w:val="6"/>
          <w:w w:val="105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sets</w:t>
      </w:r>
      <w:r>
        <w:rPr>
          <w:rFonts w:cs="Times New Roman" w:hAnsi="Times New Roman" w:eastAsia="Times New Roman" w:ascii="Times New Roman"/>
          <w:spacing w:val="2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3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er,</w:t>
      </w:r>
      <w:r>
        <w:rPr>
          <w:rFonts w:cs="Times New Roman" w:hAnsi="Times New Roman" w:eastAsia="Times New Roman" w:ascii="Times New Roman"/>
          <w:spacing w:val="3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23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23"/>
          <w:position w:val="-4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spacing w:val="28"/>
          <w:w w:val="123"/>
          <w:position w:val="-4"/>
          <w:sz w:val="16"/>
          <w:szCs w:val="16"/>
        </w:rPr>
        <w:t> </w:t>
      </w:r>
      <w:r>
        <w:rPr>
          <w:rFonts w:cs="Cambria" w:hAnsi="Cambria" w:eastAsia="Cambria" w:ascii="Cambria"/>
          <w:i/>
          <w:spacing w:val="0"/>
          <w:w w:val="100"/>
          <w:position w:val="0"/>
          <w:sz w:val="24"/>
          <w:szCs w:val="24"/>
        </w:rPr>
        <w:t>⊆</w:t>
      </w:r>
      <w:r>
        <w:rPr>
          <w:rFonts w:cs="Cambria" w:hAnsi="Cambria" w:eastAsia="Cambria" w:ascii="Cambria"/>
          <w:i/>
          <w:spacing w:val="5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19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00"/>
          <w:position w:val="0"/>
          <w:sz w:val="24"/>
          <w:szCs w:val="24"/>
        </w:rPr>
        <w:t>\</w:t>
      </w:r>
      <w:r>
        <w:rPr>
          <w:rFonts w:cs="Cambria" w:hAnsi="Cambria" w:eastAsia="Cambria" w:ascii="Cambria"/>
          <w:i/>
          <w:spacing w:val="25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24"/>
          <w:position w:val="0"/>
          <w:sz w:val="24"/>
          <w:szCs w:val="24"/>
        </w:rPr>
        <w:t>{∞}</w:t>
      </w:r>
      <w:r>
        <w:rPr>
          <w:rFonts w:cs="Cambria" w:hAnsi="Cambria" w:eastAsia="Cambria" w:ascii="Cambria"/>
          <w:i/>
          <w:spacing w:val="37"/>
          <w:w w:val="12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21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21"/>
          <w:position w:val="-4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21"/>
          <w:position w:val="-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27"/>
          <w:w w:val="121"/>
          <w:position w:val="-4"/>
          <w:sz w:val="16"/>
          <w:szCs w:val="16"/>
        </w:rPr>
        <w:t> </w:t>
      </w:r>
      <w:r>
        <w:rPr>
          <w:rFonts w:cs="Cambria" w:hAnsi="Cambria" w:eastAsia="Cambria" w:ascii="Cambria"/>
          <w:i/>
          <w:spacing w:val="0"/>
          <w:w w:val="100"/>
          <w:position w:val="0"/>
          <w:sz w:val="24"/>
          <w:szCs w:val="24"/>
        </w:rPr>
        <w:t>⊆</w:t>
      </w:r>
      <w:r>
        <w:rPr>
          <w:rFonts w:cs="Cambria" w:hAnsi="Cambria" w:eastAsia="Cambria" w:ascii="Cambria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4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52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07"/>
          <w:position w:val="0"/>
          <w:sz w:val="24"/>
          <w:szCs w:val="24"/>
        </w:rPr>
        <w:t>\</w:t>
      </w:r>
      <w:r>
        <w:rPr>
          <w:rFonts w:cs="Cambria" w:hAnsi="Cambria" w:eastAsia="Cambria" w:ascii="Cambria"/>
          <w:i/>
          <w:spacing w:val="17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24"/>
          <w:position w:val="0"/>
          <w:sz w:val="24"/>
          <w:szCs w:val="24"/>
        </w:rPr>
        <w:t>{∞}</w:t>
      </w:r>
      <w:r>
        <w:rPr>
          <w:rFonts w:cs="Times New Roman" w:hAnsi="Times New Roman" w:eastAsia="Times New Roman" w:ascii="Times New Roman"/>
          <w:spacing w:val="0"/>
          <w:w w:val="107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These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guara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existence</w:t>
      </w:r>
      <w:r>
        <w:rPr>
          <w:rFonts w:cs="Times New Roman" w:hAnsi="Times New Roman" w:eastAsia="Times New Roman" w:ascii="Times New Roman"/>
          <w:spacing w:val="6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disjoi</w:t>
      </w:r>
      <w:r>
        <w:rPr>
          <w:rFonts w:cs="Times New Roman" w:hAnsi="Times New Roman" w:eastAsia="Times New Roman" w:ascii="Times New Roman"/>
          <w:spacing w:val="-6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36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3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sets</w:t>
      </w:r>
      <w:r>
        <w:rPr>
          <w:rFonts w:cs="Times New Roman" w:hAnsi="Times New Roman" w:eastAsia="Times New Roman" w:ascii="Times New Roman"/>
          <w:spacing w:val="3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41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80"/>
          <w:position w:val="9"/>
          <w:sz w:val="16"/>
          <w:szCs w:val="16"/>
        </w:rPr>
        <w:t>∗</w:t>
      </w:r>
      <w:r>
        <w:rPr>
          <w:rFonts w:cs="Cambria" w:hAnsi="Cambria" w:eastAsia="Cambria" w:ascii="Cambria"/>
          <w:i/>
          <w:spacing w:val="0"/>
          <w:w w:val="100"/>
          <w:position w:val="9"/>
          <w:sz w:val="16"/>
          <w:szCs w:val="16"/>
        </w:rPr>
        <w:t>  </w:t>
      </w:r>
      <w:r>
        <w:rPr>
          <w:rFonts w:cs="Cambria" w:hAnsi="Cambria" w:eastAsia="Cambria" w:ascii="Cambria"/>
          <w:i/>
          <w:spacing w:val="-16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i.e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14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00"/>
          <w:position w:val="0"/>
          <w:sz w:val="24"/>
          <w:szCs w:val="24"/>
        </w:rPr>
        <w:t>∪</w:t>
      </w:r>
      <w:r>
        <w:rPr>
          <w:rFonts w:cs="Cambria" w:hAnsi="Cambria" w:eastAsia="Cambria" w:ascii="Cambria"/>
          <w:i/>
          <w:spacing w:val="1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22"/>
          <w:position w:val="0"/>
          <w:sz w:val="24"/>
          <w:szCs w:val="24"/>
        </w:rPr>
        <w:t>{∞}</w:t>
      </w:r>
      <w:r>
        <w:rPr>
          <w:rFonts w:cs="Times New Roman" w:hAnsi="Times New Roman" w:eastAsia="Times New Roman" w:ascii="Times New Roman"/>
          <w:spacing w:val="0"/>
          <w:w w:val="122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19"/>
          <w:w w:val="122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00"/>
          <w:position w:val="0"/>
          <w:sz w:val="24"/>
          <w:szCs w:val="24"/>
        </w:rPr>
        <w:t>∪</w:t>
      </w:r>
      <w:r>
        <w:rPr>
          <w:rFonts w:cs="Cambria" w:hAnsi="Cambria" w:eastAsia="Cambria" w:ascii="Cambria"/>
          <w:i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23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23"/>
          <w:position w:val="-4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spacing w:val="41"/>
          <w:w w:val="123"/>
          <w:position w:val="-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4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46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00"/>
          <w:position w:val="0"/>
          <w:sz w:val="24"/>
          <w:szCs w:val="24"/>
        </w:rPr>
        <w:t>∪</w:t>
      </w:r>
      <w:r>
        <w:rPr>
          <w:rFonts w:cs="Cambria" w:hAnsi="Cambria" w:eastAsia="Cambria" w:ascii="Cambria"/>
          <w:i/>
          <w:spacing w:val="1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22"/>
          <w:position w:val="0"/>
          <w:sz w:val="24"/>
          <w:szCs w:val="24"/>
        </w:rPr>
        <w:t>{∞}</w:t>
      </w:r>
      <w:r>
        <w:rPr>
          <w:rFonts w:cs="Times New Roman" w:hAnsi="Times New Roman" w:eastAsia="Times New Roman" w:ascii="Times New Roman"/>
          <w:spacing w:val="0"/>
          <w:w w:val="122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19"/>
          <w:w w:val="122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00"/>
          <w:position w:val="0"/>
          <w:sz w:val="24"/>
          <w:szCs w:val="24"/>
        </w:rPr>
        <w:t>∪</w:t>
      </w:r>
      <w:r>
        <w:rPr>
          <w:rFonts w:cs="Cambria" w:hAnsi="Cambria" w:eastAsia="Cambria" w:ascii="Cambria"/>
          <w:i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24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16"/>
          <w:position w:val="-4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i/>
          <w:spacing w:val="-24"/>
          <w:w w:val="100"/>
          <w:position w:val="-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" w:lineRule="exact" w:line="280"/>
        <w:ind w:left="2217" w:right="1167"/>
        <w:sectPr>
          <w:pgMar w:header="67" w:footer="2365" w:top="300" w:bottom="280" w:left="0" w:right="1680"/>
          <w:pgSz w:w="11920" w:h="16840"/>
        </w:sectPr>
      </w:pPr>
      <w:r>
        <w:pict>
          <v:group style="position:absolute;margin-left:442.549pt;margin-top:32.3617pt;width:7.8205pt;height:8.2995pt;mso-position-horizontal-relative:page;mso-position-vertical-relative:paragraph;z-index:-268" coordorigin="8851,647" coordsize="156,166">
            <v:shape style="position:absolute;left:8855;top:651;width:0;height:158" coordorigin="8855,651" coordsize="0,158" path="m8855,809l8855,651e" filled="f" stroked="t" strokeweight="0.3985pt" strokecolor="#000000">
              <v:path arrowok="t"/>
            </v:shape>
            <v:shape style="position:absolute;left:8859;top:655;width:140;height:0" coordorigin="8859,655" coordsize="140,0" path="m8859,655l8999,655e" filled="f" stroked="t" strokeweight="0.3985pt" strokecolor="#000000">
              <v:path arrowok="t"/>
            </v:shape>
            <v:shape style="position:absolute;left:8859;top:805;width:140;height:0" coordorigin="8859,805" coordsize="140,0" path="m8859,805l8999,805e" filled="f" stroked="t" strokeweight="0.3985pt" strokecolor="#000000">
              <v:path arrowok="t"/>
            </v:shape>
            <v:shape style="position:absolute;left:9003;top:651;width:0;height:158" coordorigin="9003,651" coordsize="0,158" path="m9003,809l9003,651e" filled="f" stroked="t" strokeweight="0.3985pt" strokecolor="#000000">
              <v:path arrowok="t"/>
            </v:shape>
            <w10:wrap type="none"/>
          </v:group>
        </w:pict>
      </w:r>
      <w:r>
        <w:rPr>
          <w:rFonts w:cs="Cambria" w:hAnsi="Cambria" w:eastAsia="Cambria" w:ascii="Cambria"/>
          <w:i/>
          <w:spacing w:val="0"/>
          <w:w w:val="151"/>
          <w:sz w:val="24"/>
          <w:szCs w:val="24"/>
        </w:rPr>
        <w:t>⇒</w:t>
      </w:r>
      <w:r>
        <w:rPr>
          <w:rFonts w:cs="Cambria" w:hAnsi="Cambria" w:eastAsia="Cambria" w:ascii="Cambria"/>
          <w:i/>
          <w:spacing w:val="11"/>
          <w:w w:val="15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41"/>
          <w:w w:val="10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80"/>
          <w:position w:val="9"/>
          <w:sz w:val="16"/>
          <w:szCs w:val="16"/>
        </w:rPr>
        <w:t>∗</w:t>
      </w:r>
      <w:r>
        <w:rPr>
          <w:rFonts w:cs="Cambria" w:hAnsi="Cambria" w:eastAsia="Cambria" w:ascii="Cambria"/>
          <w:i/>
          <w:spacing w:val="0"/>
          <w:w w:val="80"/>
          <w:position w:val="9"/>
          <w:sz w:val="16"/>
          <w:szCs w:val="16"/>
        </w:rPr>
        <w:t>  </w:t>
      </w:r>
      <w:r>
        <w:rPr>
          <w:rFonts w:cs="Cambria" w:hAnsi="Cambria" w:eastAsia="Cambria" w:ascii="Cambria"/>
          <w:i/>
          <w:spacing w:val="16"/>
          <w:w w:val="8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compact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deﬁnition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3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8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oi</w:t>
      </w:r>
      <w:r>
        <w:rPr>
          <w:rFonts w:cs="Times New Roman" w:hAnsi="Times New Roman" w:eastAsia="Times New Roman" w:ascii="Times New Roman"/>
          <w:spacing w:val="-6"/>
          <w:w w:val="101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36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compactiﬁcation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existence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disjoi</w:t>
      </w:r>
      <w:r>
        <w:rPr>
          <w:rFonts w:cs="Times New Roman" w:hAnsi="Times New Roman" w:eastAsia="Times New Roman" w:ascii="Times New Roman"/>
          <w:spacing w:val="-6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36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sets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13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91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33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1"/>
          <w:w w:val="113"/>
          <w:position w:val="0"/>
          <w:sz w:val="24"/>
          <w:szCs w:val="24"/>
        </w:rPr>
        <w:t>∪</w:t>
      </w:r>
      <w:r>
        <w:rPr>
          <w:rFonts w:cs="Cambria" w:hAnsi="Cambria" w:eastAsia="Cambria" w:ascii="Cambria"/>
          <w:i/>
          <w:spacing w:val="0"/>
          <w:w w:val="113"/>
          <w:position w:val="0"/>
          <w:sz w:val="24"/>
          <w:szCs w:val="24"/>
        </w:rPr>
        <w:t>{∞}</w:t>
      </w:r>
      <w:r>
        <w:rPr>
          <w:rFonts w:cs="Times New Roman" w:hAnsi="Times New Roman" w:eastAsia="Times New Roman" w:ascii="Times New Roman"/>
          <w:spacing w:val="2"/>
          <w:w w:val="113"/>
          <w:position w:val="0"/>
          <w:sz w:val="24"/>
          <w:szCs w:val="24"/>
        </w:rPr>
        <w:t>)</w:t>
      </w:r>
      <w:r>
        <w:rPr>
          <w:rFonts w:cs="Cambria" w:hAnsi="Cambria" w:eastAsia="Cambria" w:ascii="Cambria"/>
          <w:i/>
          <w:spacing w:val="2"/>
          <w:w w:val="113"/>
          <w:position w:val="0"/>
          <w:sz w:val="24"/>
          <w:szCs w:val="24"/>
        </w:rPr>
        <w:t>∪</w:t>
      </w:r>
      <w:r>
        <w:rPr>
          <w:rFonts w:cs="Times New Roman" w:hAnsi="Times New Roman" w:eastAsia="Times New Roman" w:ascii="Times New Roman"/>
          <w:i/>
          <w:spacing w:val="0"/>
          <w:w w:val="113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13"/>
          <w:position w:val="-4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spacing w:val="22"/>
          <w:w w:val="113"/>
          <w:position w:val="-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93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6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1"/>
          <w:w w:val="112"/>
          <w:position w:val="0"/>
          <w:sz w:val="24"/>
          <w:szCs w:val="24"/>
        </w:rPr>
        <w:t>∪</w:t>
      </w:r>
      <w:r>
        <w:rPr>
          <w:rFonts w:cs="Cambria" w:hAnsi="Cambria" w:eastAsia="Cambria" w:ascii="Cambria"/>
          <w:i/>
          <w:spacing w:val="0"/>
          <w:w w:val="112"/>
          <w:position w:val="0"/>
          <w:sz w:val="24"/>
          <w:szCs w:val="24"/>
        </w:rPr>
        <w:t>{∞}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24"/>
          <w:szCs w:val="24"/>
        </w:rPr>
        <w:t>)</w:t>
      </w:r>
      <w:r>
        <w:rPr>
          <w:rFonts w:cs="Cambria" w:hAnsi="Cambria" w:eastAsia="Cambria" w:ascii="Cambria"/>
          <w:i/>
          <w:spacing w:val="2"/>
          <w:w w:val="112"/>
          <w:position w:val="0"/>
          <w:sz w:val="24"/>
          <w:szCs w:val="24"/>
        </w:rPr>
        <w:t>∪</w:t>
      </w:r>
      <w:r>
        <w:rPr>
          <w:rFonts w:cs="Times New Roman" w:hAnsi="Times New Roman" w:eastAsia="Times New Roman" w:ascii="Times New Roman"/>
          <w:i/>
          <w:spacing w:val="0"/>
          <w:w w:val="11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12"/>
          <w:position w:val="-4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i/>
          <w:spacing w:val="12"/>
          <w:w w:val="112"/>
          <w:position w:val="-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41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80"/>
          <w:position w:val="9"/>
          <w:sz w:val="16"/>
          <w:szCs w:val="16"/>
        </w:rPr>
        <w:t>∗</w:t>
      </w:r>
      <w:r>
        <w:rPr>
          <w:rFonts w:cs="Cambria" w:hAnsi="Cambria" w:eastAsia="Cambria" w:ascii="Cambria"/>
          <w:i/>
          <w:spacing w:val="-25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ws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41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80"/>
          <w:position w:val="9"/>
          <w:sz w:val="16"/>
          <w:szCs w:val="16"/>
        </w:rPr>
        <w:t>∗</w:t>
      </w:r>
      <w:r>
        <w:rPr>
          <w:rFonts w:cs="Cambria" w:hAnsi="Cambria" w:eastAsia="Cambria" w:ascii="Cambria"/>
          <w:i/>
          <w:spacing w:val="0"/>
          <w:w w:val="80"/>
          <w:position w:val="9"/>
          <w:sz w:val="16"/>
          <w:szCs w:val="16"/>
        </w:rPr>
        <w:t>  </w:t>
      </w:r>
      <w:r>
        <w:rPr>
          <w:rFonts w:cs="Cambria" w:hAnsi="Cambria" w:eastAsia="Cambria" w:ascii="Cambria"/>
          <w:i/>
          <w:spacing w:val="3"/>
          <w:w w:val="8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normal</w:t>
      </w:r>
      <w:r>
        <w:rPr>
          <w:rFonts w:cs="Times New Roman" w:hAnsi="Times New Roman" w:eastAsia="Times New Roman" w:ascii="Times New Roman"/>
          <w:spacing w:val="5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completes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6"/>
          <w:w w:val="105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7"/>
          <w:position w:val="0"/>
          <w:sz w:val="24"/>
          <w:szCs w:val="24"/>
        </w:rPr>
        <w:t>of.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9" w:lineRule="exact" w:line="280"/>
        <w:ind w:left="2217" w:right="1166" w:firstLine="351"/>
      </w:pPr>
      <w:r>
        <w:rPr>
          <w:rFonts w:cs="Times New Roman" w:hAnsi="Times New Roman" w:eastAsia="Times New Roman" w:ascii="Times New Roman"/>
          <w:spacing w:val="0"/>
          <w:w w:val="121"/>
          <w:sz w:val="24"/>
          <w:szCs w:val="24"/>
        </w:rPr>
        <w:t>Theorem</w:t>
      </w:r>
      <w:r>
        <w:rPr>
          <w:rFonts w:cs="Times New Roman" w:hAnsi="Times New Roman" w:eastAsia="Times New Roman" w:ascii="Times New Roman"/>
          <w:spacing w:val="38"/>
          <w:w w:val="12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i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7"/>
          <w:w w:val="12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2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-33"/>
          <w:w w:val="12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τ</w:t>
      </w:r>
      <w:r>
        <w:rPr>
          <w:rFonts w:cs="Times New Roman" w:hAnsi="Times New Roman" w:eastAsia="Times New Roman" w:ascii="Times New Roman"/>
          <w:i/>
          <w:spacing w:val="-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i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semi-normal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space,</w:t>
      </w:r>
      <w:r>
        <w:rPr>
          <w:rFonts w:cs="Times New Roman" w:hAnsi="Times New Roman" w:eastAsia="Times New Roman" w:ascii="Times New Roman"/>
          <w:i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its</w:t>
      </w:r>
      <w:r>
        <w:rPr>
          <w:rFonts w:cs="Times New Roman" w:hAnsi="Times New Roman" w:eastAsia="Times New Roman" w:ascii="Times New Roman"/>
          <w:i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one-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6"/>
          <w:w w:val="108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1"/>
          <w:sz w:val="24"/>
          <w:szCs w:val="24"/>
        </w:rPr>
        <w:t>oi</w:t>
      </w:r>
      <w:r>
        <w:rPr>
          <w:rFonts w:cs="Times New Roman" w:hAnsi="Times New Roman" w:eastAsia="Times New Roman" w:ascii="Times New Roman"/>
          <w:i/>
          <w:spacing w:val="-6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36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compactiﬁcation,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41"/>
          <w:w w:val="10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80"/>
          <w:position w:val="9"/>
          <w:sz w:val="16"/>
          <w:szCs w:val="16"/>
        </w:rPr>
        <w:t>∗</w:t>
      </w:r>
      <w:r>
        <w:rPr>
          <w:rFonts w:cs="Cambria" w:hAnsi="Cambria" w:eastAsia="Cambria" w:ascii="Cambria"/>
          <w:i/>
          <w:spacing w:val="0"/>
          <w:w w:val="80"/>
          <w:position w:val="9"/>
          <w:sz w:val="16"/>
          <w:szCs w:val="16"/>
        </w:rPr>
        <w:t>  </w:t>
      </w:r>
      <w:r>
        <w:rPr>
          <w:rFonts w:cs="Cambria" w:hAnsi="Cambria" w:eastAsia="Cambria" w:ascii="Cambria"/>
          <w:i/>
          <w:spacing w:val="3"/>
          <w:w w:val="8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i/>
          <w:spacing w:val="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also</w:t>
      </w:r>
      <w:r>
        <w:rPr>
          <w:rFonts w:cs="Times New Roman" w:hAnsi="Times New Roman" w:eastAsia="Times New Roman" w:ascii="Times New Roman"/>
          <w:i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semi-normal.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7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47"/>
        <w:ind w:left="2217" w:right="1164" w:firstLine="351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63"/>
          <w:w w:val="13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semi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normal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space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ology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τ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i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7"/>
          <w:w w:val="10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00"/>
          <w:sz w:val="24"/>
          <w:szCs w:val="24"/>
        </w:rPr>
        <w:t>⊆</w:t>
      </w:r>
      <w:r>
        <w:rPr>
          <w:rFonts w:cs="Cambria" w:hAnsi="Cambria" w:eastAsia="Cambria" w:ascii="Cambria"/>
          <w:i/>
          <w:spacing w:val="0"/>
          <w:w w:val="10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34"/>
          <w:w w:val="13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disjoi</w:t>
      </w:r>
      <w:r>
        <w:rPr>
          <w:rFonts w:cs="Times New Roman" w:hAnsi="Times New Roman" w:eastAsia="Times New Roman" w:ascii="Times New Roman"/>
          <w:spacing w:val="-6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closed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sets.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osition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[5]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97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consider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36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97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scenarios: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(i)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26"/>
          <w:w w:val="10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97"/>
          <w:sz w:val="24"/>
          <w:szCs w:val="24"/>
        </w:rPr>
        <w:t>∩</w:t>
      </w:r>
      <w:r>
        <w:rPr>
          <w:rFonts w:cs="Cambria" w:hAnsi="Cambria" w:eastAsia="Cambria" w:ascii="Cambria"/>
          <w:i/>
          <w:spacing w:val="-15"/>
          <w:w w:val="97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29"/>
          <w:sz w:val="24"/>
          <w:szCs w:val="24"/>
        </w:rPr>
        <w:t>{∞}</w:t>
      </w:r>
      <w:r>
        <w:rPr>
          <w:rFonts w:cs="Cambria" w:hAnsi="Cambria" w:eastAsia="Cambria" w:ascii="Cambria"/>
          <w:i/>
          <w:spacing w:val="-21"/>
          <w:w w:val="12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4"/>
          <w:w w:val="129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75"/>
          <w:sz w:val="24"/>
          <w:szCs w:val="24"/>
        </w:rPr>
        <w:t>∅</w:t>
      </w:r>
      <w:r>
        <w:rPr>
          <w:rFonts w:cs="Cambria" w:hAnsi="Cambria" w:eastAsia="Cambria" w:ascii="Cambria"/>
          <w:i/>
          <w:spacing w:val="30"/>
          <w:w w:val="7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19"/>
          <w:w w:val="10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97"/>
          <w:sz w:val="24"/>
          <w:szCs w:val="24"/>
        </w:rPr>
        <w:t>∩</w:t>
      </w:r>
      <w:r>
        <w:rPr>
          <w:rFonts w:cs="Cambria" w:hAnsi="Cambria" w:eastAsia="Cambria" w:ascii="Cambria"/>
          <w:i/>
          <w:spacing w:val="-15"/>
          <w:w w:val="97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29"/>
          <w:sz w:val="24"/>
          <w:szCs w:val="24"/>
        </w:rPr>
        <w:t>{∞}</w:t>
      </w:r>
      <w:r>
        <w:rPr>
          <w:rFonts w:cs="Cambria" w:hAnsi="Cambria" w:eastAsia="Cambria" w:ascii="Cambria"/>
          <w:i/>
          <w:spacing w:val="-21"/>
          <w:w w:val="12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4"/>
          <w:w w:val="129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75"/>
          <w:sz w:val="24"/>
          <w:szCs w:val="24"/>
        </w:rPr>
        <w:t>∅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i.e.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1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6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tains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3" w:lineRule="auto" w:line="204"/>
        <w:ind w:left="2217" w:right="1152"/>
      </w:pPr>
      <w:r>
        <w:rPr>
          <w:rFonts w:cs="Cambria" w:hAnsi="Cambria" w:eastAsia="Cambria" w:ascii="Cambria"/>
          <w:i/>
          <w:spacing w:val="0"/>
          <w:w w:val="100"/>
          <w:sz w:val="24"/>
          <w:szCs w:val="24"/>
        </w:rPr>
        <w:t>∞</w:t>
      </w:r>
      <w:r>
        <w:rPr>
          <w:rFonts w:cs="Cambria" w:hAnsi="Cambria" w:eastAsia="Cambria" w:ascii="Cambria"/>
          <w:i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tirely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then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semi-normali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"/>
          <w:w w:val="13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guara</w:t>
      </w:r>
      <w:r>
        <w:rPr>
          <w:rFonts w:cs="Times New Roman" w:hAnsi="Times New Roman" w:eastAsia="Times New Roman" w:ascii="Times New Roman"/>
          <w:spacing w:val="-6"/>
          <w:w w:val="107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tees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existence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disjoi</w:t>
      </w:r>
      <w:r>
        <w:rPr>
          <w:rFonts w:cs="Times New Roman" w:hAnsi="Times New Roman" w:eastAsia="Times New Roman" w:ascii="Times New Roman"/>
          <w:spacing w:val="-6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sets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19"/>
          <w:w w:val="13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14"/>
          <w:w w:val="11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97"/>
          <w:position w:val="6"/>
          <w:sz w:val="24"/>
          <w:szCs w:val="24"/>
        </w:rPr>
        <w:t>¯</w:t>
      </w:r>
      <w:r>
        <w:rPr>
          <w:rFonts w:cs="Times New Roman" w:hAnsi="Times New Roman" w:eastAsia="Times New Roman" w:ascii="Times New Roman"/>
          <w:i/>
          <w:spacing w:val="0"/>
          <w:w w:val="134"/>
          <w:position w:val="-4"/>
          <w:sz w:val="16"/>
          <w:szCs w:val="16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4"/>
          <w:sz w:val="16"/>
          <w:szCs w:val="16"/>
        </w:rPr>
        <w:t> </w:t>
      </w:r>
      <w:r>
        <w:rPr>
          <w:rFonts w:cs="Cambria" w:hAnsi="Cambria" w:eastAsia="Cambria" w:ascii="Cambria"/>
          <w:i/>
          <w:spacing w:val="0"/>
          <w:w w:val="100"/>
          <w:position w:val="0"/>
          <w:sz w:val="24"/>
          <w:szCs w:val="24"/>
        </w:rPr>
        <w:t>⊆</w:t>
      </w:r>
      <w:r>
        <w:rPr>
          <w:rFonts w:cs="Cambria" w:hAnsi="Cambria" w:eastAsia="Cambria" w:ascii="Cambria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91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22"/>
          <w:w w:val="121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97"/>
          <w:position w:val="6"/>
          <w:sz w:val="24"/>
          <w:szCs w:val="24"/>
        </w:rPr>
        <w:t>¯</w:t>
      </w:r>
      <w:r>
        <w:rPr>
          <w:rFonts w:cs="Times New Roman" w:hAnsi="Times New Roman" w:eastAsia="Times New Roman" w:ascii="Times New Roman"/>
          <w:i/>
          <w:spacing w:val="0"/>
          <w:w w:val="134"/>
          <w:position w:val="-4"/>
          <w:sz w:val="16"/>
          <w:szCs w:val="16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-4"/>
          <w:sz w:val="16"/>
          <w:szCs w:val="16"/>
        </w:rPr>
        <w:t> </w:t>
      </w:r>
      <w:r>
        <w:rPr>
          <w:rFonts w:cs="Cambria" w:hAnsi="Cambria" w:eastAsia="Cambria" w:ascii="Cambria"/>
          <w:i/>
          <w:spacing w:val="0"/>
          <w:w w:val="100"/>
          <w:position w:val="0"/>
          <w:sz w:val="24"/>
          <w:szCs w:val="24"/>
        </w:rPr>
        <w:t>⊆</w:t>
      </w:r>
      <w:r>
        <w:rPr>
          <w:rFonts w:cs="Cambria" w:hAnsi="Cambria" w:eastAsia="Cambria" w:ascii="Cambria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Extending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4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5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44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24"/>
          <w:position w:val="0"/>
          <w:sz w:val="24"/>
          <w:szCs w:val="24"/>
        </w:rPr>
        <w:t>{∞}</w:t>
      </w:r>
      <w:r>
        <w:rPr>
          <w:rFonts w:cs="Cambria" w:hAnsi="Cambria" w:eastAsia="Cambria" w:ascii="Cambria"/>
          <w:i/>
          <w:spacing w:val="11"/>
          <w:w w:val="12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41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80"/>
          <w:position w:val="9"/>
          <w:sz w:val="16"/>
          <w:szCs w:val="16"/>
        </w:rPr>
        <w:t>∗</w:t>
      </w:r>
      <w:r>
        <w:rPr>
          <w:rFonts w:cs="Cambria" w:hAnsi="Cambria" w:eastAsia="Cambria" w:ascii="Cambria"/>
          <w:i/>
          <w:spacing w:val="0"/>
          <w:w w:val="80"/>
          <w:position w:val="9"/>
          <w:sz w:val="16"/>
          <w:szCs w:val="16"/>
        </w:rPr>
        <w:t>  </w:t>
      </w:r>
      <w:r>
        <w:rPr>
          <w:rFonts w:cs="Cambria" w:hAnsi="Cambria" w:eastAsia="Cambria" w:ascii="Cambria"/>
          <w:i/>
          <w:spacing w:val="2"/>
          <w:w w:val="8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0"/>
          <w:sz w:val="24"/>
          <w:szCs w:val="24"/>
        </w:rPr>
        <w:t>creates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disjoi</w:t>
      </w:r>
      <w:r>
        <w:rPr>
          <w:rFonts w:cs="Times New Roman" w:hAnsi="Times New Roman" w:eastAsia="Times New Roman" w:ascii="Times New Roman"/>
          <w:spacing w:val="-6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36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sets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used</w:t>
      </w:r>
      <w:r>
        <w:rPr>
          <w:rFonts w:cs="Times New Roman" w:hAnsi="Times New Roman" w:eastAsia="Times New Roman" w:ascii="Times New Roman"/>
          <w:spacing w:val="3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00"/>
          <w:position w:val="0"/>
          <w:sz w:val="24"/>
          <w:szCs w:val="24"/>
        </w:rPr>
        <w:t>∪</w:t>
      </w:r>
      <w:r>
        <w:rPr>
          <w:rFonts w:cs="Cambria" w:hAnsi="Cambria" w:eastAsia="Cambria" w:ascii="Cambria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24"/>
          <w:position w:val="0"/>
          <w:sz w:val="24"/>
          <w:szCs w:val="24"/>
        </w:rPr>
        <w:t>{∞}</w:t>
      </w:r>
      <w:r>
        <w:rPr>
          <w:rFonts w:cs="Cambria" w:hAnsi="Cambria" w:eastAsia="Cambria" w:ascii="Cambria"/>
          <w:i/>
          <w:spacing w:val="12"/>
          <w:w w:val="12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4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6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41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80"/>
          <w:position w:val="9"/>
          <w:sz w:val="16"/>
          <w:szCs w:val="16"/>
        </w:rPr>
        <w:t>∗</w:t>
      </w:r>
      <w:r>
        <w:rPr>
          <w:rFonts w:cs="Cambria" w:hAnsi="Cambria" w:eastAsia="Cambria" w:ascii="Cambria"/>
          <w:i/>
          <w:spacing w:val="0"/>
          <w:w w:val="80"/>
          <w:position w:val="9"/>
          <w:sz w:val="16"/>
          <w:szCs w:val="16"/>
        </w:rPr>
        <w:t>  </w:t>
      </w:r>
      <w:r>
        <w:rPr>
          <w:rFonts w:cs="Cambria" w:hAnsi="Cambria" w:eastAsia="Cambria" w:ascii="Cambria"/>
          <w:i/>
          <w:spacing w:val="3"/>
          <w:w w:val="8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separates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4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4"/>
          <w:w w:val="116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6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5"/>
        <w:ind w:left="2217" w:right="4947"/>
      </w:pPr>
      <w:r>
        <w:rPr>
          <w:rFonts w:cs="Cambria" w:hAnsi="Cambria" w:eastAsia="Cambria" w:ascii="Cambria"/>
          <w:i/>
          <w:spacing w:val="0"/>
          <w:w w:val="151"/>
          <w:sz w:val="24"/>
          <w:szCs w:val="24"/>
        </w:rPr>
        <w:t>⇒</w:t>
      </w:r>
      <w:r>
        <w:rPr>
          <w:rFonts w:cs="Cambria" w:hAnsi="Cambria" w:eastAsia="Cambria" w:ascii="Cambria"/>
          <w:i/>
          <w:spacing w:val="-13"/>
          <w:w w:val="15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34"/>
          <w:w w:val="10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00"/>
          <w:sz w:val="24"/>
          <w:szCs w:val="24"/>
        </w:rPr>
        <w:t>⊆</w:t>
      </w:r>
      <w:r>
        <w:rPr>
          <w:rFonts w:cs="Cambria" w:hAnsi="Cambria" w:eastAsia="Cambria" w:ascii="Cambria"/>
          <w:i/>
          <w:spacing w:val="0"/>
          <w:w w:val="10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21"/>
          <w:w w:val="10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00"/>
          <w:sz w:val="24"/>
          <w:szCs w:val="24"/>
        </w:rPr>
        <w:t>∪</w:t>
      </w:r>
      <w:r>
        <w:rPr>
          <w:rFonts w:cs="Cambria" w:hAnsi="Cambria" w:eastAsia="Cambria" w:ascii="Cambria"/>
          <w:i/>
          <w:spacing w:val="0"/>
          <w:w w:val="10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24"/>
          <w:sz w:val="24"/>
          <w:szCs w:val="24"/>
        </w:rPr>
        <w:t>{∞}</w:t>
      </w:r>
      <w:r>
        <w:rPr>
          <w:rFonts w:cs="Cambria" w:hAnsi="Cambria" w:eastAsia="Cambria" w:ascii="Cambria"/>
          <w:i/>
          <w:spacing w:val="12"/>
          <w:w w:val="12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2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19"/>
          <w:w w:val="10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17"/>
          <w:sz w:val="24"/>
          <w:szCs w:val="24"/>
        </w:rPr>
        <w:t>⊆</w:t>
      </w:r>
      <w:r>
        <w:rPr>
          <w:rFonts w:cs="Cambria" w:hAnsi="Cambria" w:eastAsia="Cambria" w:ascii="Cambria"/>
          <w:i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"/>
        <w:ind w:left="2217" w:right="115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(ii).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Both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sets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00"/>
          <w:sz w:val="24"/>
          <w:szCs w:val="24"/>
        </w:rPr>
        <w:t>∞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Analyzing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sets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used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sider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case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when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original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sets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are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used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separate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1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1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already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00"/>
          <w:sz w:val="24"/>
          <w:szCs w:val="24"/>
        </w:rPr>
        <w:t>∞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extending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them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24"/>
          <w:sz w:val="24"/>
          <w:szCs w:val="24"/>
        </w:rPr>
        <w:t>{∞}</w:t>
      </w:r>
      <w:r>
        <w:rPr>
          <w:rFonts w:cs="Cambria" w:hAnsi="Cambria" w:eastAsia="Cambria" w:ascii="Cambria"/>
          <w:i/>
          <w:spacing w:val="3"/>
          <w:w w:val="124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00"/>
          <w:sz w:val="24"/>
          <w:szCs w:val="24"/>
        </w:rPr>
        <w:t>∈</w:t>
      </w:r>
      <w:r>
        <w:rPr>
          <w:rFonts w:cs="Cambria" w:hAnsi="Cambria" w:eastAsia="Cambria" w:ascii="Cambria"/>
          <w:i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41"/>
          <w:w w:val="10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80"/>
          <w:position w:val="9"/>
          <w:sz w:val="16"/>
          <w:szCs w:val="16"/>
        </w:rPr>
        <w:t>∗</w:t>
      </w:r>
      <w:r>
        <w:rPr>
          <w:rFonts w:cs="Cambria" w:hAnsi="Cambria" w:eastAsia="Cambria" w:ascii="Cambria"/>
          <w:i/>
          <w:spacing w:val="0"/>
          <w:w w:val="100"/>
          <w:position w:val="9"/>
          <w:sz w:val="16"/>
          <w:szCs w:val="16"/>
        </w:rPr>
        <w:t>  </w:t>
      </w:r>
      <w:r>
        <w:rPr>
          <w:rFonts w:cs="Cambria" w:hAnsi="Cambria" w:eastAsia="Cambria" w:ascii="Cambria"/>
          <w:i/>
          <w:spacing w:val="-16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6"/>
          <w:w w:val="97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ould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mai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tain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disjoi</w:t>
      </w:r>
      <w:r>
        <w:rPr>
          <w:rFonts w:cs="Times New Roman" w:hAnsi="Times New Roman" w:eastAsia="Times New Roman" w:ascii="Times New Roman"/>
          <w:spacing w:val="-6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36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i.e,</w:t>
      </w:r>
      <w:r>
        <w:rPr>
          <w:rFonts w:cs="Times New Roman" w:hAnsi="Times New Roman" w:eastAsia="Times New Roman" w:ascii="Times New Roman"/>
          <w:spacing w:val="2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Let</w:t>
      </w:r>
      <w:r>
        <w:rPr>
          <w:rFonts w:cs="Times New Roman" w:hAnsi="Times New Roman" w:eastAsia="Times New Roman" w:ascii="Times New Roman"/>
          <w:spacing w:val="4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91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35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00"/>
          <w:position w:val="9"/>
          <w:sz w:val="16"/>
          <w:szCs w:val="16"/>
        </w:rPr>
        <w:t>′</w:t>
      </w:r>
      <w:r>
        <w:rPr>
          <w:rFonts w:cs="Cambria" w:hAnsi="Cambria" w:eastAsia="Cambria" w:ascii="Cambria"/>
          <w:i/>
          <w:spacing w:val="0"/>
          <w:w w:val="100"/>
          <w:position w:val="9"/>
          <w:sz w:val="16"/>
          <w:szCs w:val="16"/>
        </w:rPr>
        <w:t> </w:t>
      </w:r>
      <w:r>
        <w:rPr>
          <w:rFonts w:cs="Cambria" w:hAnsi="Cambria" w:eastAsia="Cambria" w:ascii="Cambria"/>
          <w:i/>
          <w:spacing w:val="29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5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8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00"/>
          <w:position w:val="9"/>
          <w:sz w:val="16"/>
          <w:szCs w:val="16"/>
        </w:rPr>
        <w:t>′</w:t>
      </w:r>
      <w:r>
        <w:rPr>
          <w:rFonts w:cs="Cambria" w:hAnsi="Cambria" w:eastAsia="Cambria" w:ascii="Cambria"/>
          <w:i/>
          <w:spacing w:val="0"/>
          <w:w w:val="100"/>
          <w:position w:val="9"/>
          <w:sz w:val="16"/>
          <w:szCs w:val="16"/>
        </w:rPr>
        <w:t> </w:t>
      </w:r>
      <w:r>
        <w:rPr>
          <w:rFonts w:cs="Cambria" w:hAnsi="Cambria" w:eastAsia="Cambria" w:ascii="Cambria"/>
          <w:i/>
          <w:spacing w:val="29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36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97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97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original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4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sets</w:t>
      </w:r>
      <w:r>
        <w:rPr>
          <w:rFonts w:cs="Times New Roman" w:hAnsi="Times New Roman" w:eastAsia="Times New Roman" w:ascii="Times New Roman"/>
          <w:spacing w:val="5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4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4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91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35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00"/>
          <w:position w:val="9"/>
          <w:sz w:val="16"/>
          <w:szCs w:val="16"/>
        </w:rPr>
        <w:t>′</w:t>
      </w:r>
      <w:r>
        <w:rPr>
          <w:rFonts w:cs="Cambria" w:hAnsi="Cambria" w:eastAsia="Cambria" w:ascii="Cambria"/>
          <w:i/>
          <w:spacing w:val="0"/>
          <w:w w:val="100"/>
          <w:position w:val="9"/>
          <w:sz w:val="16"/>
          <w:szCs w:val="16"/>
        </w:rPr>
        <w:t> </w:t>
      </w:r>
      <w:r>
        <w:rPr>
          <w:rFonts w:cs="Cambria" w:hAnsi="Cambria" w:eastAsia="Cambria" w:ascii="Cambria"/>
          <w:i/>
          <w:spacing w:val="10"/>
          <w:w w:val="100"/>
          <w:position w:val="9"/>
          <w:sz w:val="16"/>
          <w:szCs w:val="16"/>
        </w:rPr>
        <w:t> </w:t>
      </w:r>
      <w:r>
        <w:rPr>
          <w:rFonts w:cs="Cambria" w:hAnsi="Cambria" w:eastAsia="Cambria" w:ascii="Cambria"/>
          <w:i/>
          <w:spacing w:val="0"/>
          <w:w w:val="100"/>
          <w:position w:val="0"/>
          <w:sz w:val="24"/>
          <w:szCs w:val="24"/>
        </w:rPr>
        <w:t>∪</w:t>
      </w:r>
      <w:r>
        <w:rPr>
          <w:rFonts w:cs="Cambria" w:hAnsi="Cambria" w:eastAsia="Cambria" w:ascii="Cambria"/>
          <w:i/>
          <w:spacing w:val="10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24"/>
          <w:position w:val="0"/>
          <w:sz w:val="24"/>
          <w:szCs w:val="24"/>
        </w:rPr>
        <w:t>{∞}</w:t>
      </w:r>
      <w:r>
        <w:rPr>
          <w:rFonts w:cs="Cambria" w:hAnsi="Cambria" w:eastAsia="Cambria" w:ascii="Cambria"/>
          <w:i/>
          <w:spacing w:val="27"/>
          <w:w w:val="12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8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00"/>
          <w:position w:val="9"/>
          <w:sz w:val="16"/>
          <w:szCs w:val="16"/>
        </w:rPr>
        <w:t>′</w:t>
      </w:r>
      <w:r>
        <w:rPr>
          <w:rFonts w:cs="Cambria" w:hAnsi="Cambria" w:eastAsia="Cambria" w:ascii="Cambria"/>
          <w:i/>
          <w:spacing w:val="0"/>
          <w:w w:val="100"/>
          <w:position w:val="9"/>
          <w:sz w:val="16"/>
          <w:szCs w:val="16"/>
        </w:rPr>
        <w:t> </w:t>
      </w:r>
      <w:r>
        <w:rPr>
          <w:rFonts w:cs="Cambria" w:hAnsi="Cambria" w:eastAsia="Cambria" w:ascii="Cambria"/>
          <w:i/>
          <w:spacing w:val="10"/>
          <w:w w:val="100"/>
          <w:position w:val="9"/>
          <w:sz w:val="16"/>
          <w:szCs w:val="16"/>
        </w:rPr>
        <w:t> </w:t>
      </w:r>
      <w:r>
        <w:rPr>
          <w:rFonts w:cs="Cambria" w:hAnsi="Cambria" w:eastAsia="Cambria" w:ascii="Cambria"/>
          <w:i/>
          <w:spacing w:val="0"/>
          <w:w w:val="100"/>
          <w:position w:val="0"/>
          <w:sz w:val="24"/>
          <w:szCs w:val="24"/>
        </w:rPr>
        <w:t>∪</w:t>
      </w:r>
      <w:r>
        <w:rPr>
          <w:rFonts w:cs="Cambria" w:hAnsi="Cambria" w:eastAsia="Cambria" w:ascii="Cambria"/>
          <w:i/>
          <w:spacing w:val="10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15"/>
          <w:position w:val="0"/>
          <w:sz w:val="24"/>
          <w:szCs w:val="24"/>
        </w:rPr>
        <w:t>{∞}</w:t>
      </w:r>
      <w:r>
        <w:rPr>
          <w:rFonts w:cs="Cambria" w:hAnsi="Cambria" w:eastAsia="Cambria" w:ascii="Cambria"/>
          <w:i/>
          <w:spacing w:val="0"/>
          <w:w w:val="115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6"/>
          <w:w w:val="115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24"/>
          <w:szCs w:val="24"/>
        </w:rPr>
        <w:t>are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disjoi</w:t>
      </w:r>
      <w:r>
        <w:rPr>
          <w:rFonts w:cs="Times New Roman" w:hAnsi="Times New Roman" w:eastAsia="Times New Roman" w:ascii="Times New Roman"/>
          <w:spacing w:val="-6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36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sets</w:t>
      </w:r>
      <w:r>
        <w:rPr>
          <w:rFonts w:cs="Times New Roman" w:hAnsi="Times New Roman" w:eastAsia="Times New Roman" w:ascii="Times New Roman"/>
          <w:spacing w:val="3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separating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4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4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4"/>
          <w:w w:val="116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6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1"/>
        <w:ind w:left="2217" w:right="1162"/>
      </w:pPr>
      <w:r>
        <w:pict>
          <v:group style="position:absolute;margin-left:442.549pt;margin-top:61.4359pt;width:7.8205pt;height:8.2995pt;mso-position-horizontal-relative:page;mso-position-vertical-relative:paragraph;z-index:-267" coordorigin="8851,1229" coordsize="156,166">
            <v:shape style="position:absolute;left:8855;top:1233;width:0;height:158" coordorigin="8855,1233" coordsize="0,158" path="m8855,1391l8855,1233e" filled="f" stroked="t" strokeweight="0.3985pt" strokecolor="#000000">
              <v:path arrowok="t"/>
            </v:shape>
            <v:shape style="position:absolute;left:8859;top:1237;width:140;height:0" coordorigin="8859,1237" coordsize="140,0" path="m8859,1237l8999,1237e" filled="f" stroked="t" strokeweight="0.3985pt" strokecolor="#000000">
              <v:path arrowok="t"/>
            </v:shape>
            <v:shape style="position:absolute;left:8859;top:1387;width:140;height:0" coordorigin="8859,1387" coordsize="140,0" path="m8859,1387l8999,1387e" filled="f" stroked="t" strokeweight="0.3985pt" strokecolor="#000000">
              <v:path arrowok="t"/>
            </v:shape>
            <v:shape style="position:absolute;left:9003;top:1233;width:0;height:158" coordorigin="9003,1233" coordsize="0,158" path="m9003,1391l9003,1233e" filled="f" stroked="t" strokeweight="0.398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(iii).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are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tirely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tained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40"/>
          <w:w w:val="13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i.e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Neither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00"/>
          <w:sz w:val="24"/>
          <w:szCs w:val="24"/>
        </w:rPr>
        <w:t>∞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Since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26"/>
          <w:w w:val="13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semi-normal,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00"/>
          <w:sz w:val="24"/>
          <w:szCs w:val="24"/>
        </w:rPr>
        <w:t>∃</w:t>
      </w:r>
      <w:r>
        <w:rPr>
          <w:rFonts w:cs="Cambria" w:hAnsi="Cambria" w:eastAsia="Cambria" w:ascii="Cambria"/>
          <w:i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disjoi</w:t>
      </w:r>
      <w:r>
        <w:rPr>
          <w:rFonts w:cs="Times New Roman" w:hAnsi="Times New Roman" w:eastAsia="Times New Roman" w:ascii="Times New Roman"/>
          <w:spacing w:val="-6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sets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30"/>
          <w:w w:val="13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55"/>
          <w:w w:val="10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00"/>
          <w:sz w:val="24"/>
          <w:szCs w:val="24"/>
        </w:rPr>
        <w:t>⊆</w:t>
      </w:r>
      <w:r>
        <w:rPr>
          <w:rFonts w:cs="Cambria" w:hAnsi="Cambria" w:eastAsia="Cambria" w:ascii="Cambria"/>
          <w:i/>
          <w:spacing w:val="0"/>
          <w:w w:val="10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9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00"/>
          <w:sz w:val="24"/>
          <w:szCs w:val="24"/>
        </w:rPr>
        <w:t>⊆</w:t>
      </w:r>
      <w:r>
        <w:rPr>
          <w:rFonts w:cs="Cambria" w:hAnsi="Cambria" w:eastAsia="Cambria" w:ascii="Cambria"/>
          <w:i/>
          <w:spacing w:val="0"/>
          <w:w w:val="10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4"/>
          <w:szCs w:val="24"/>
        </w:rPr>
        <w:t>are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also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disjoi</w:t>
      </w:r>
      <w:r>
        <w:rPr>
          <w:rFonts w:cs="Times New Roman" w:hAnsi="Times New Roman" w:eastAsia="Times New Roman" w:ascii="Times New Roman"/>
          <w:spacing w:val="-6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41"/>
          <w:w w:val="10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80"/>
          <w:position w:val="9"/>
          <w:sz w:val="16"/>
          <w:szCs w:val="16"/>
        </w:rPr>
        <w:t>∗</w:t>
      </w:r>
      <w:r>
        <w:rPr>
          <w:rFonts w:cs="Cambria" w:hAnsi="Cambria" w:eastAsia="Cambria" w:ascii="Cambria"/>
          <w:i/>
          <w:spacing w:val="-25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Therefore,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4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semi-normal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space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4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its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One-</w:t>
      </w:r>
      <w:r>
        <w:rPr>
          <w:rFonts w:cs="Times New Roman" w:hAnsi="Times New Roman" w:eastAsia="Times New Roman" w:ascii="Times New Roman"/>
          <w:spacing w:val="6"/>
          <w:w w:val="104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oi</w:t>
      </w:r>
      <w:r>
        <w:rPr>
          <w:rFonts w:cs="Times New Roman" w:hAnsi="Times New Roman" w:eastAsia="Times New Roman" w:ascii="Times New Roman"/>
          <w:spacing w:val="-6"/>
          <w:w w:val="101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36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compactiﬁcation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41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80"/>
          <w:position w:val="9"/>
          <w:sz w:val="16"/>
          <w:szCs w:val="16"/>
        </w:rPr>
        <w:t>∗</w:t>
      </w:r>
      <w:r>
        <w:rPr>
          <w:rFonts w:cs="Cambria" w:hAnsi="Cambria" w:eastAsia="Cambria" w:ascii="Cambria"/>
          <w:i/>
          <w:spacing w:val="0"/>
          <w:w w:val="80"/>
          <w:position w:val="9"/>
          <w:sz w:val="16"/>
          <w:szCs w:val="16"/>
        </w:rPr>
        <w:t>  </w:t>
      </w:r>
      <w:r>
        <w:rPr>
          <w:rFonts w:cs="Cambria" w:hAnsi="Cambria" w:eastAsia="Cambria" w:ascii="Cambria"/>
          <w:i/>
          <w:spacing w:val="3"/>
          <w:w w:val="8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semi-normal.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5" w:lineRule="auto" w:line="243"/>
        <w:ind w:left="2217" w:right="1162" w:firstLine="351"/>
      </w:pPr>
      <w:r>
        <w:rPr>
          <w:rFonts w:cs="Times New Roman" w:hAnsi="Times New Roman" w:eastAsia="Times New Roman" w:ascii="Times New Roman"/>
          <w:spacing w:val="0"/>
          <w:w w:val="121"/>
          <w:sz w:val="24"/>
          <w:szCs w:val="24"/>
        </w:rPr>
        <w:t>Theorem</w:t>
      </w:r>
      <w:r>
        <w:rPr>
          <w:rFonts w:cs="Times New Roman" w:hAnsi="Times New Roman" w:eastAsia="Times New Roman" w:ascii="Times New Roman"/>
          <w:spacing w:val="38"/>
          <w:w w:val="12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i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7"/>
          <w:w w:val="12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2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-33"/>
          <w:w w:val="12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τ</w:t>
      </w:r>
      <w:r>
        <w:rPr>
          <w:rFonts w:cs="Times New Roman" w:hAnsi="Times New Roman" w:eastAsia="Times New Roman" w:ascii="Times New Roman"/>
          <w:i/>
          <w:spacing w:val="-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i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semi-normal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space,</w:t>
      </w:r>
      <w:r>
        <w:rPr>
          <w:rFonts w:cs="Times New Roman" w:hAnsi="Times New Roman" w:eastAsia="Times New Roman" w:ascii="Times New Roman"/>
          <w:i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its</w:t>
      </w:r>
      <w:r>
        <w:rPr>
          <w:rFonts w:cs="Times New Roman" w:hAnsi="Times New Roman" w:eastAsia="Times New Roman" w:ascii="Times New Roman"/>
          <w:i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one-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6"/>
          <w:w w:val="108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1"/>
          <w:sz w:val="24"/>
          <w:szCs w:val="24"/>
        </w:rPr>
        <w:t>oi</w:t>
      </w:r>
      <w:r>
        <w:rPr>
          <w:rFonts w:cs="Times New Roman" w:hAnsi="Times New Roman" w:eastAsia="Times New Roman" w:ascii="Times New Roman"/>
          <w:i/>
          <w:spacing w:val="-6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36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compactiﬁcation,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41"/>
          <w:w w:val="10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80"/>
          <w:position w:val="9"/>
          <w:sz w:val="16"/>
          <w:szCs w:val="16"/>
        </w:rPr>
        <w:t>∗</w:t>
      </w:r>
      <w:r>
        <w:rPr>
          <w:rFonts w:cs="Cambria" w:hAnsi="Cambria" w:eastAsia="Cambria" w:ascii="Cambria"/>
          <w:i/>
          <w:spacing w:val="0"/>
          <w:w w:val="80"/>
          <w:position w:val="9"/>
          <w:sz w:val="16"/>
          <w:szCs w:val="16"/>
        </w:rPr>
        <w:t>  </w:t>
      </w:r>
      <w:r>
        <w:rPr>
          <w:rFonts w:cs="Cambria" w:hAnsi="Cambria" w:eastAsia="Cambria" w:ascii="Cambria"/>
          <w:i/>
          <w:spacing w:val="4"/>
          <w:w w:val="8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19"/>
          <w:w w:val="13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i/>
          <w:spacing w:val="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compact</w:t>
      </w:r>
      <w:r>
        <w:rPr>
          <w:rFonts w:cs="Times New Roman" w:hAnsi="Times New Roman" w:eastAsia="Times New Roman" w:ascii="Times New Roman"/>
          <w:i/>
          <w:spacing w:val="6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i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3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only</w:t>
      </w:r>
      <w:r>
        <w:rPr>
          <w:rFonts w:cs="Times New Roman" w:hAnsi="Times New Roman" w:eastAsia="Times New Roman" w:ascii="Times New Roman"/>
          <w:i/>
          <w:spacing w:val="3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i/>
          <w:spacing w:val="2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7"/>
          <w:w w:val="121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21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-33"/>
          <w:w w:val="12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τ</w:t>
      </w:r>
      <w:r>
        <w:rPr>
          <w:rFonts w:cs="Times New Roman" w:hAnsi="Times New Roman" w:eastAsia="Times New Roman" w:ascii="Times New Roman"/>
          <w:i/>
          <w:spacing w:val="-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also</w:t>
      </w:r>
      <w:r>
        <w:rPr>
          <w:rFonts w:cs="Times New Roman" w:hAnsi="Times New Roman" w:eastAsia="Times New Roman" w:ascii="Times New Roman"/>
          <w:i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1"/>
          <w:position w:val="0"/>
          <w:sz w:val="24"/>
          <w:szCs w:val="24"/>
        </w:rPr>
        <w:t>Hausdorﬀ.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80"/>
        <w:ind w:left="2217" w:right="1160" w:firstLine="351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Let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20"/>
          <w:w w:val="13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Hausdorﬀ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semi-normal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space.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97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its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8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oi</w:t>
      </w:r>
      <w:r>
        <w:rPr>
          <w:rFonts w:cs="Times New Roman" w:hAnsi="Times New Roman" w:eastAsia="Times New Roman" w:ascii="Times New Roman"/>
          <w:spacing w:val="-6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compactiﬁcation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41"/>
          <w:w w:val="10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80"/>
          <w:position w:val="9"/>
          <w:sz w:val="16"/>
          <w:szCs w:val="16"/>
        </w:rPr>
        <w:t>∗</w:t>
      </w:r>
      <w:r>
        <w:rPr>
          <w:rFonts w:cs="Cambria" w:hAnsi="Cambria" w:eastAsia="Cambria" w:ascii="Cambria"/>
          <w:i/>
          <w:spacing w:val="0"/>
          <w:w w:val="80"/>
          <w:position w:val="9"/>
          <w:sz w:val="16"/>
          <w:szCs w:val="16"/>
        </w:rPr>
        <w:t>  </w:t>
      </w:r>
      <w:r>
        <w:rPr>
          <w:rFonts w:cs="Cambria" w:hAnsi="Cambria" w:eastAsia="Cambria" w:ascii="Cambria"/>
          <w:i/>
          <w:spacing w:val="14"/>
          <w:w w:val="8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compact.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14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deﬁnition</w:t>
      </w:r>
      <w:r>
        <w:rPr>
          <w:rFonts w:cs="Times New Roman" w:hAnsi="Times New Roman" w:eastAsia="Times New Roman" w:ascii="Times New Roman"/>
          <w:spacing w:val="5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[1.19],</w:t>
      </w:r>
      <w:r>
        <w:rPr>
          <w:rFonts w:cs="Times New Roman" w:hAnsi="Times New Roman" w:eastAsia="Times New Roman" w:ascii="Times New Roman"/>
          <w:spacing w:val="-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41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80"/>
          <w:position w:val="9"/>
          <w:sz w:val="16"/>
          <w:szCs w:val="16"/>
        </w:rPr>
        <w:t>∗</w:t>
      </w:r>
      <w:r>
        <w:rPr>
          <w:rFonts w:cs="Cambria" w:hAnsi="Cambria" w:eastAsia="Cambria" w:ascii="Cambria"/>
          <w:i/>
          <w:spacing w:val="-25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compact,</w:t>
      </w:r>
      <w:r>
        <w:rPr>
          <w:rFonts w:cs="Times New Roman" w:hAnsi="Times New Roman" w:eastAsia="Times New Roman" w:ascii="Times New Roman"/>
          <w:spacing w:val="6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consider</w:t>
      </w:r>
      <w:r>
        <w:rPr>
          <w:rFonts w:cs="Times New Roman" w:hAnsi="Times New Roman" w:eastAsia="Times New Roman" w:ascii="Times New Roman"/>
          <w:spacing w:val="3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7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32"/>
          <w:position w:val="0"/>
          <w:sz w:val="24"/>
          <w:szCs w:val="24"/>
        </w:rPr>
        <w:t>{</w:t>
      </w:r>
      <w:r>
        <w:rPr>
          <w:rFonts w:cs="Times New Roman" w:hAnsi="Times New Roman" w:eastAsia="Times New Roman" w:ascii="Times New Roman"/>
          <w:i/>
          <w:spacing w:val="0"/>
          <w:w w:val="91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29"/>
          <w:position w:val="-4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spacing w:val="-30"/>
          <w:w w:val="100"/>
          <w:position w:val="-4"/>
          <w:sz w:val="16"/>
          <w:szCs w:val="16"/>
        </w:rPr>
        <w:t> </w:t>
      </w:r>
      <w:r>
        <w:rPr>
          <w:rFonts w:cs="Cambria" w:hAnsi="Cambria" w:eastAsia="Cambria" w:ascii="Cambria"/>
          <w:i/>
          <w:spacing w:val="0"/>
          <w:w w:val="120"/>
          <w:position w:val="0"/>
          <w:sz w:val="24"/>
          <w:szCs w:val="24"/>
        </w:rPr>
        <w:t>}</w:t>
      </w:r>
      <w:r>
        <w:rPr>
          <w:rFonts w:cs="Times New Roman" w:hAnsi="Times New Roman" w:eastAsia="Times New Roman" w:ascii="Times New Roman"/>
          <w:i/>
          <w:spacing w:val="0"/>
          <w:w w:val="120"/>
          <w:position w:val="-4"/>
          <w:sz w:val="16"/>
          <w:szCs w:val="16"/>
        </w:rPr>
        <w:t>i</w:t>
      </w:r>
      <w:r>
        <w:rPr>
          <w:rFonts w:cs="Cambria" w:hAnsi="Cambria" w:eastAsia="Cambria" w:ascii="Cambria"/>
          <w:i/>
          <w:spacing w:val="0"/>
          <w:w w:val="120"/>
          <w:position w:val="-4"/>
          <w:sz w:val="16"/>
          <w:szCs w:val="16"/>
        </w:rPr>
        <w:t>∈</w:t>
      </w:r>
      <w:r>
        <w:rPr>
          <w:rFonts w:cs="Times New Roman" w:hAnsi="Times New Roman" w:eastAsia="Times New Roman" w:ascii="Times New Roman"/>
          <w:i/>
          <w:spacing w:val="0"/>
          <w:w w:val="120"/>
          <w:position w:val="-4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20"/>
          <w:position w:val="-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8"/>
          <w:w w:val="120"/>
          <w:position w:val="-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41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80"/>
          <w:position w:val="9"/>
          <w:sz w:val="16"/>
          <w:szCs w:val="16"/>
        </w:rPr>
        <w:t>∗</w:t>
      </w:r>
      <w:r>
        <w:rPr>
          <w:rFonts w:cs="Cambria" w:hAnsi="Cambria" w:eastAsia="Cambria" w:ascii="Cambria"/>
          <w:i/>
          <w:spacing w:val="-25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split</w:t>
      </w:r>
      <w:r>
        <w:rPr>
          <w:rFonts w:cs="Times New Roman" w:hAnsi="Times New Roman" w:eastAsia="Times New Roman" w:ascii="Times New Roman"/>
          <w:spacing w:val="4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4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cases: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" w:lineRule="exact" w:line="280"/>
        <w:ind w:left="2217" w:right="115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Case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set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9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54"/>
          <w:position w:val="-4"/>
          <w:sz w:val="16"/>
          <w:szCs w:val="16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54"/>
          <w:position w:val="-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30"/>
          <w:w w:val="154"/>
          <w:position w:val="-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3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tains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00"/>
          <w:position w:val="0"/>
          <w:sz w:val="24"/>
          <w:szCs w:val="24"/>
        </w:rPr>
        <w:t>∞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3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set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tain</w:t>
      </w:r>
      <w:r>
        <w:rPr>
          <w:rFonts w:cs="Times New Roman" w:hAnsi="Times New Roman" w:eastAsia="Times New Roman" w:ascii="Times New Roman"/>
          <w:spacing w:val="51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00"/>
          <w:position w:val="0"/>
          <w:sz w:val="24"/>
          <w:szCs w:val="24"/>
        </w:rPr>
        <w:t>∞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remaining</w:t>
      </w:r>
      <w:r>
        <w:rPr>
          <w:rFonts w:cs="Times New Roman" w:hAnsi="Times New Roman" w:eastAsia="Times New Roman" w:ascii="Times New Roman"/>
          <w:spacing w:val="4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set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ers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4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er,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since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3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cally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compact</w:t>
      </w:r>
      <w:r>
        <w:rPr>
          <w:rFonts w:cs="Times New Roman" w:hAnsi="Times New Roman" w:eastAsia="Times New Roman" w:ascii="Times New Roman"/>
          <w:spacing w:val="4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3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Hausdorﬀ,</w:t>
      </w:r>
      <w:r>
        <w:rPr>
          <w:rFonts w:cs="Times New Roman" w:hAnsi="Times New Roman" w:eastAsia="Times New Roman" w:ascii="Times New Roman"/>
          <w:spacing w:val="3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3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2"/>
          <w:w w:val="13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ered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sets,</w:t>
      </w:r>
      <w:r>
        <w:rPr>
          <w:rFonts w:cs="Times New Roman" w:hAnsi="Times New Roman" w:eastAsia="Times New Roman" w:ascii="Times New Roman"/>
          <w:spacing w:val="29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84"/>
          <w:position w:val="0"/>
          <w:sz w:val="24"/>
          <w:szCs w:val="24"/>
        </w:rPr>
        <w:t>∃</w:t>
      </w:r>
      <w:r>
        <w:rPr>
          <w:rFonts w:cs="Times New Roman" w:hAnsi="Times New Roman" w:eastAsia="Times New Roman" w:ascii="Times New Roman"/>
          <w:spacing w:val="0"/>
          <w:w w:val="109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ﬁnite</w:t>
      </w:r>
      <w:r>
        <w:rPr>
          <w:rFonts w:cs="Times New Roman" w:hAnsi="Times New Roman" w:eastAsia="Times New Roman" w:ascii="Times New Roman"/>
          <w:spacing w:val="5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4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ers</w:t>
      </w:r>
      <w:r>
        <w:rPr>
          <w:rFonts w:cs="Times New Roman" w:hAnsi="Times New Roman" w:eastAsia="Times New Roman" w:ascii="Times New Roman"/>
          <w:spacing w:val="3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all</w:t>
      </w:r>
      <w:r>
        <w:rPr>
          <w:rFonts w:cs="Times New Roman" w:hAnsi="Times New Roman" w:eastAsia="Times New Roman" w:ascii="Times New Roman"/>
          <w:spacing w:val="3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oi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4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4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Hence,</w:t>
      </w:r>
      <w:r>
        <w:rPr>
          <w:rFonts w:cs="Times New Roman" w:hAnsi="Times New Roman" w:eastAsia="Times New Roman" w:ascii="Times New Roman"/>
          <w:spacing w:val="3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bining</w:t>
      </w:r>
      <w:r>
        <w:rPr>
          <w:rFonts w:cs="Times New Roman" w:hAnsi="Times New Roman" w:eastAsia="Times New Roman" w:ascii="Times New Roman"/>
          <w:spacing w:val="4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3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3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set</w:t>
      </w:r>
      <w:r>
        <w:rPr>
          <w:rFonts w:cs="Times New Roman" w:hAnsi="Times New Roman" w:eastAsia="Times New Roman" w:ascii="Times New Roman"/>
          <w:spacing w:val="3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91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54"/>
          <w:position w:val="-4"/>
          <w:sz w:val="16"/>
          <w:szCs w:val="16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-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tain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00"/>
          <w:position w:val="0"/>
          <w:sz w:val="24"/>
          <w:szCs w:val="24"/>
        </w:rPr>
        <w:t>∞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ﬁnite</w:t>
      </w:r>
      <w:r>
        <w:rPr>
          <w:rFonts w:cs="Times New Roman" w:hAnsi="Times New Roman" w:eastAsia="Times New Roman" w:ascii="Times New Roman"/>
          <w:spacing w:val="3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6"/>
          <w:w w:val="105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97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6"/>
          <w:w w:val="97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6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41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80"/>
          <w:position w:val="9"/>
          <w:sz w:val="16"/>
          <w:szCs w:val="16"/>
        </w:rPr>
        <w:t>∗</w:t>
      </w:r>
      <w:r>
        <w:rPr>
          <w:rFonts w:cs="Cambria" w:hAnsi="Cambria" w:eastAsia="Cambria" w:ascii="Cambria"/>
          <w:i/>
          <w:spacing w:val="-25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ving</w:t>
      </w:r>
      <w:r>
        <w:rPr>
          <w:rFonts w:cs="Times New Roman" w:hAnsi="Times New Roman" w:eastAsia="Times New Roman" w:ascii="Times New Roman"/>
          <w:spacing w:val="3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41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80"/>
          <w:position w:val="9"/>
          <w:sz w:val="16"/>
          <w:szCs w:val="16"/>
        </w:rPr>
        <w:t>∗</w:t>
      </w:r>
      <w:r>
        <w:rPr>
          <w:rFonts w:cs="Cambria" w:hAnsi="Cambria" w:eastAsia="Cambria" w:ascii="Cambria"/>
          <w:i/>
          <w:spacing w:val="0"/>
          <w:w w:val="80"/>
          <w:position w:val="9"/>
          <w:sz w:val="16"/>
          <w:szCs w:val="16"/>
        </w:rPr>
        <w:t>  </w:t>
      </w:r>
      <w:r>
        <w:rPr>
          <w:rFonts w:cs="Cambria" w:hAnsi="Cambria" w:eastAsia="Cambria" w:ascii="Cambria"/>
          <w:i/>
          <w:spacing w:val="3"/>
          <w:w w:val="8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compact</w:t>
      </w:r>
      <w:r>
        <w:rPr>
          <w:rFonts w:cs="Times New Roman" w:hAnsi="Times New Roman" w:eastAsia="Times New Roman" w:ascii="Times New Roman"/>
          <w:spacing w:val="5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4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case.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"/>
        <w:ind w:left="2217" w:right="435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case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2: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set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9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29"/>
          <w:position w:val="-4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8"/>
          <w:w w:val="100"/>
          <w:position w:val="-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tains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17"/>
          <w:position w:val="0"/>
          <w:sz w:val="24"/>
          <w:szCs w:val="24"/>
        </w:rPr>
        <w:t>∞</w:t>
      </w:r>
      <w:r>
        <w:rPr>
          <w:rFonts w:cs="Times New Roman" w:hAnsi="Times New Roman" w:eastAsia="Times New Roman" w:ascii="Times New Roman"/>
          <w:spacing w:val="0"/>
          <w:w w:val="107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80"/>
        <w:ind w:left="2217" w:right="1160"/>
      </w:pP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Here</w:t>
      </w:r>
      <w:r>
        <w:rPr>
          <w:rFonts w:cs="Times New Roman" w:hAnsi="Times New Roman" w:eastAsia="Times New Roman" w:ascii="Times New Roman"/>
          <w:spacing w:val="43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position w:val="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50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6"/>
          <w:w w:val="100"/>
          <w:position w:val="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position w:val="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43"/>
          <w:w w:val="100"/>
          <w:position w:val="2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32"/>
          <w:position w:val="2"/>
          <w:sz w:val="24"/>
          <w:szCs w:val="24"/>
        </w:rPr>
        <w:t>{</w:t>
      </w:r>
      <w:r>
        <w:rPr>
          <w:rFonts w:cs="Times New Roman" w:hAnsi="Times New Roman" w:eastAsia="Times New Roman" w:ascii="Times New Roman"/>
          <w:i/>
          <w:spacing w:val="0"/>
          <w:w w:val="91"/>
          <w:position w:val="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29"/>
          <w:position w:val="-2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spacing w:val="-30"/>
          <w:w w:val="100"/>
          <w:position w:val="-2"/>
          <w:sz w:val="16"/>
          <w:szCs w:val="16"/>
        </w:rPr>
        <w:t> </w:t>
      </w:r>
      <w:r>
        <w:rPr>
          <w:rFonts w:cs="Cambria" w:hAnsi="Cambria" w:eastAsia="Cambria" w:ascii="Cambria"/>
          <w:i/>
          <w:spacing w:val="0"/>
          <w:w w:val="132"/>
          <w:position w:val="2"/>
          <w:sz w:val="24"/>
          <w:szCs w:val="24"/>
        </w:rPr>
        <w:t>}</w:t>
      </w:r>
      <w:r>
        <w:rPr>
          <w:rFonts w:cs="Cambria" w:hAnsi="Cambria" w:eastAsia="Cambria" w:ascii="Cambria"/>
          <w:i/>
          <w:spacing w:val="29"/>
          <w:w w:val="132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only</w:t>
      </w:r>
      <w:r>
        <w:rPr>
          <w:rFonts w:cs="Times New Roman" w:hAnsi="Times New Roman" w:eastAsia="Times New Roman" w:ascii="Times New Roman"/>
          <w:spacing w:val="42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6"/>
          <w:w w:val="100"/>
          <w:position w:val="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position w:val="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ers</w:t>
      </w:r>
      <w:r>
        <w:rPr>
          <w:rFonts w:cs="Times New Roman" w:hAnsi="Times New Roman" w:eastAsia="Times New Roman" w:ascii="Times New Roman"/>
          <w:spacing w:val="39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oi</w:t>
      </w:r>
      <w:r>
        <w:rPr>
          <w:rFonts w:cs="Times New Roman" w:hAnsi="Times New Roman" w:eastAsia="Times New Roman" w:ascii="Times New Roman"/>
          <w:spacing w:val="-6"/>
          <w:w w:val="100"/>
          <w:position w:val="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position w:val="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41"/>
          <w:w w:val="100"/>
          <w:position w:val="2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80"/>
          <w:position w:val="10"/>
          <w:sz w:val="16"/>
          <w:szCs w:val="16"/>
        </w:rPr>
        <w:t>∗</w:t>
      </w:r>
      <w:r>
        <w:rPr>
          <w:rFonts w:cs="Cambria" w:hAnsi="Cambria" w:eastAsia="Cambria" w:ascii="Cambria"/>
          <w:i/>
          <w:spacing w:val="0"/>
          <w:w w:val="80"/>
          <w:position w:val="10"/>
          <w:sz w:val="16"/>
          <w:szCs w:val="16"/>
        </w:rPr>
        <w:t> </w:t>
      </w:r>
      <w:r>
        <w:rPr>
          <w:rFonts w:cs="Cambria" w:hAnsi="Cambria" w:eastAsia="Cambria" w:ascii="Cambria"/>
          <w:i/>
          <w:spacing w:val="21"/>
          <w:w w:val="80"/>
          <w:position w:val="10"/>
          <w:sz w:val="16"/>
          <w:szCs w:val="16"/>
        </w:rPr>
        <w:t> </w:t>
      </w:r>
      <w:r>
        <w:rPr>
          <w:rFonts w:cs="Cambria" w:hAnsi="Cambria" w:eastAsia="Cambria" w:ascii="Cambria"/>
          <w:i/>
          <w:spacing w:val="0"/>
          <w:w w:val="100"/>
          <w:position w:val="2"/>
          <w:sz w:val="24"/>
          <w:szCs w:val="24"/>
        </w:rPr>
        <w:t>\</w:t>
      </w:r>
      <w:r>
        <w:rPr>
          <w:rFonts w:cs="Cambria" w:hAnsi="Cambria" w:eastAsia="Cambria" w:ascii="Cambria"/>
          <w:i/>
          <w:spacing w:val="22"/>
          <w:w w:val="100"/>
          <w:position w:val="2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21"/>
          <w:position w:val="2"/>
          <w:sz w:val="24"/>
          <w:szCs w:val="24"/>
        </w:rPr>
        <w:t>{∞}</w:t>
      </w:r>
      <w:r>
        <w:rPr>
          <w:rFonts w:cs="Times New Roman" w:hAnsi="Times New Roman" w:eastAsia="Times New Roman" w:ascii="Times New Roman"/>
          <w:spacing w:val="0"/>
          <w:w w:val="121"/>
          <w:position w:val="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4"/>
          <w:w w:val="121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6"/>
          <w:w w:val="100"/>
          <w:position w:val="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8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2217" w:right="1174"/>
        <w:sectPr>
          <w:pgMar w:header="67" w:footer="2365" w:top="300" w:bottom="280" w:left="0" w:right="16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homeomorphic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Since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12"/>
          <w:w w:val="13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cally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compact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Haudorﬀ,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ev-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9" w:lineRule="exact" w:line="280"/>
        <w:ind w:left="2217" w:right="115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ery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8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oi</w:t>
      </w:r>
      <w:r>
        <w:rPr>
          <w:rFonts w:cs="Times New Roman" w:hAnsi="Times New Roman" w:eastAsia="Times New Roman" w:ascii="Times New Roman"/>
          <w:spacing w:val="-6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16"/>
          <w:w w:val="13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compact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neig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Because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41"/>
          <w:w w:val="10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80"/>
          <w:position w:val="9"/>
          <w:sz w:val="16"/>
          <w:szCs w:val="16"/>
        </w:rPr>
        <w:t>∗</w:t>
      </w:r>
      <w:r>
        <w:rPr>
          <w:rFonts w:cs="Cambria" w:hAnsi="Cambria" w:eastAsia="Cambria" w:ascii="Cambria"/>
          <w:i/>
          <w:spacing w:val="0"/>
          <w:w w:val="80"/>
          <w:position w:val="9"/>
          <w:sz w:val="16"/>
          <w:szCs w:val="16"/>
        </w:rPr>
        <w:t> </w:t>
      </w:r>
      <w:r>
        <w:rPr>
          <w:rFonts w:cs="Cambria" w:hAnsi="Cambria" w:eastAsia="Cambria" w:ascii="Cambria"/>
          <w:i/>
          <w:spacing w:val="3"/>
          <w:w w:val="80"/>
          <w:position w:val="9"/>
          <w:sz w:val="16"/>
          <w:szCs w:val="16"/>
        </w:rPr>
        <w:t> </w:t>
      </w:r>
      <w:r>
        <w:rPr>
          <w:rFonts w:cs="Cambria" w:hAnsi="Cambria" w:eastAsia="Cambria" w:ascii="Cambria"/>
          <w:i/>
          <w:spacing w:val="0"/>
          <w:w w:val="100"/>
          <w:position w:val="0"/>
          <w:sz w:val="24"/>
          <w:szCs w:val="24"/>
        </w:rPr>
        <w:t>\</w:t>
      </w:r>
      <w:r>
        <w:rPr>
          <w:rFonts w:cs="Cambria" w:hAnsi="Cambria" w:eastAsia="Cambria" w:ascii="Cambria"/>
          <w:i/>
          <w:spacing w:val="5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24"/>
          <w:position w:val="0"/>
          <w:sz w:val="24"/>
          <w:szCs w:val="24"/>
        </w:rPr>
        <w:t>{∞}</w:t>
      </w:r>
      <w:r>
        <w:rPr>
          <w:rFonts w:cs="Cambria" w:hAnsi="Cambria" w:eastAsia="Cambria" w:ascii="Cambria"/>
          <w:i/>
          <w:spacing w:val="11"/>
          <w:w w:val="12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homeomorphic</w:t>
      </w:r>
      <w:r>
        <w:rPr>
          <w:rFonts w:cs="Times New Roman" w:hAnsi="Times New Roman" w:eastAsia="Times New Roman" w:ascii="Times New Roman"/>
          <w:spacing w:val="3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4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84"/>
          <w:position w:val="0"/>
          <w:sz w:val="24"/>
          <w:szCs w:val="24"/>
        </w:rPr>
        <w:t>∃</w:t>
      </w:r>
      <w:r>
        <w:rPr>
          <w:rFonts w:cs="Cambria" w:hAnsi="Cambria" w:eastAsia="Cambria" w:ascii="Cambria"/>
          <w:i/>
          <w:spacing w:val="25"/>
          <w:w w:val="8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ﬁnite</w:t>
      </w:r>
      <w:r>
        <w:rPr>
          <w:rFonts w:cs="Times New Roman" w:hAnsi="Times New Roman" w:eastAsia="Times New Roman" w:ascii="Times New Roman"/>
          <w:spacing w:val="3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3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ers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all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4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Since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" w:lineRule="exact" w:line="280"/>
        <w:ind w:left="2217" w:right="1164"/>
      </w:pPr>
      <w:r>
        <w:rPr>
          <w:rFonts w:cs="Cambria" w:hAnsi="Cambria" w:eastAsia="Cambria" w:ascii="Cambria"/>
          <w:i/>
          <w:spacing w:val="0"/>
          <w:w w:val="100"/>
          <w:sz w:val="24"/>
          <w:szCs w:val="24"/>
        </w:rPr>
        <w:t>∞</w:t>
      </w:r>
      <w:r>
        <w:rPr>
          <w:rFonts w:cs="Cambria" w:hAnsi="Cambria" w:eastAsia="Cambria" w:ascii="Cambria"/>
          <w:i/>
          <w:spacing w:val="0"/>
          <w:w w:val="10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ered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9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29"/>
          <w:position w:val="-4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spacing w:val="-30"/>
          <w:w w:val="100"/>
          <w:position w:val="-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leads</w:t>
      </w:r>
      <w:r>
        <w:rPr>
          <w:rFonts w:cs="Times New Roman" w:hAnsi="Times New Roman" w:eastAsia="Times New Roman" w:ascii="Times New Roman"/>
          <w:spacing w:val="5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6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6"/>
          <w:w w:val="106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24"/>
          <w:szCs w:val="24"/>
        </w:rPr>
        <w:t>tradiction</w:t>
      </w:r>
      <w:r>
        <w:rPr>
          <w:rFonts w:cs="Times New Roman" w:hAnsi="Times New Roman" w:eastAsia="Times New Roman" w:ascii="Times New Roman"/>
          <w:spacing w:val="37"/>
          <w:w w:val="106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(as</w:t>
      </w:r>
      <w:r>
        <w:rPr>
          <w:rFonts w:cs="Times New Roman" w:hAnsi="Times New Roman" w:eastAsia="Times New Roman" w:ascii="Times New Roman"/>
          <w:spacing w:val="5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all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3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include</w:t>
      </w:r>
      <w:r>
        <w:rPr>
          <w:rFonts w:cs="Times New Roman" w:hAnsi="Times New Roman" w:eastAsia="Times New Roman" w:ascii="Times New Roman"/>
          <w:spacing w:val="42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17"/>
          <w:position w:val="0"/>
          <w:sz w:val="24"/>
          <w:szCs w:val="24"/>
        </w:rPr>
        <w:t>∞</w:t>
      </w:r>
      <w:r>
        <w:rPr>
          <w:rFonts w:cs="Times New Roman" w:hAnsi="Times New Roman" w:eastAsia="Times New Roman" w:ascii="Times New Roman"/>
          <w:spacing w:val="0"/>
          <w:w w:val="111"/>
          <w:position w:val="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" w:lineRule="exact" w:line="280"/>
        <w:ind w:left="2217" w:right="1159"/>
      </w:pPr>
      <w:r>
        <w:rPr>
          <w:rFonts w:cs="Cambria" w:hAnsi="Cambria" w:eastAsia="Cambria" w:ascii="Cambria"/>
          <w:i/>
          <w:spacing w:val="0"/>
          <w:w w:val="151"/>
          <w:sz w:val="24"/>
          <w:szCs w:val="24"/>
        </w:rPr>
        <w:t>⇒</w:t>
      </w:r>
      <w:r>
        <w:rPr>
          <w:rFonts w:cs="Cambria" w:hAnsi="Cambria" w:eastAsia="Cambria" w:ascii="Cambria"/>
          <w:i/>
          <w:spacing w:val="4"/>
          <w:w w:val="15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can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ys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ﬁnd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ﬁnite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41"/>
          <w:w w:val="10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80"/>
          <w:position w:val="9"/>
          <w:sz w:val="16"/>
          <w:szCs w:val="16"/>
        </w:rPr>
        <w:t>∗</w:t>
      </w:r>
      <w:r>
        <w:rPr>
          <w:rFonts w:cs="Cambria" w:hAnsi="Cambria" w:eastAsia="Cambria" w:ascii="Cambria"/>
          <w:i/>
          <w:spacing w:val="-25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4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ws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41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80"/>
          <w:position w:val="9"/>
          <w:sz w:val="16"/>
          <w:szCs w:val="16"/>
        </w:rPr>
        <w:t>∗</w:t>
      </w:r>
      <w:r>
        <w:rPr>
          <w:rFonts w:cs="Cambria" w:hAnsi="Cambria" w:eastAsia="Cambria" w:ascii="Cambria"/>
          <w:i/>
          <w:spacing w:val="0"/>
          <w:w w:val="80"/>
          <w:position w:val="9"/>
          <w:sz w:val="16"/>
          <w:szCs w:val="16"/>
        </w:rPr>
        <w:t>  </w:t>
      </w:r>
      <w:r>
        <w:rPr>
          <w:rFonts w:cs="Cambria" w:hAnsi="Cambria" w:eastAsia="Cambria" w:ascii="Cambria"/>
          <w:i/>
          <w:spacing w:val="3"/>
          <w:w w:val="8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0"/>
          <w:sz w:val="24"/>
          <w:szCs w:val="24"/>
        </w:rPr>
        <w:t>compact.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"/>
        <w:ind w:left="2217" w:right="6802"/>
      </w:pPr>
      <w:r>
        <w:rPr>
          <w:rFonts w:cs="Times New Roman" w:hAnsi="Times New Roman" w:eastAsia="Times New Roman" w:ascii="Times New Roman"/>
          <w:w w:val="103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ersely: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" w:lineRule="exact" w:line="280"/>
        <w:ind w:left="2217" w:right="116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Assume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one-</w:t>
      </w:r>
      <w:r>
        <w:rPr>
          <w:rFonts w:cs="Times New Roman" w:hAnsi="Times New Roman" w:eastAsia="Times New Roman" w:ascii="Times New Roman"/>
          <w:spacing w:val="6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oi</w:t>
      </w:r>
      <w:r>
        <w:rPr>
          <w:rFonts w:cs="Times New Roman" w:hAnsi="Times New Roman" w:eastAsia="Times New Roman" w:ascii="Times New Roman"/>
          <w:spacing w:val="-6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compactiﬁcation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41"/>
          <w:w w:val="10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80"/>
          <w:position w:val="9"/>
          <w:sz w:val="16"/>
          <w:szCs w:val="16"/>
        </w:rPr>
        <w:t>∗</w:t>
      </w:r>
      <w:r>
        <w:rPr>
          <w:rFonts w:cs="Cambria" w:hAnsi="Cambria" w:eastAsia="Cambria" w:ascii="Cambria"/>
          <w:i/>
          <w:spacing w:val="0"/>
          <w:w w:val="80"/>
          <w:position w:val="9"/>
          <w:sz w:val="16"/>
          <w:szCs w:val="16"/>
        </w:rPr>
        <w:t>  </w:t>
      </w:r>
      <w:r>
        <w:rPr>
          <w:rFonts w:cs="Cambria" w:hAnsi="Cambria" w:eastAsia="Cambria" w:ascii="Cambria"/>
          <w:i/>
          <w:spacing w:val="17"/>
          <w:w w:val="8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32"/>
          <w:w w:val="13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0"/>
          <w:sz w:val="24"/>
          <w:szCs w:val="24"/>
        </w:rPr>
        <w:t>compact.</w:t>
      </w:r>
      <w:r>
        <w:rPr>
          <w:rFonts w:cs="Times New Roman" w:hAnsi="Times New Roman" w:eastAsia="Times New Roman" w:ascii="Times New Roman"/>
          <w:spacing w:val="0"/>
          <w:w w:val="105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need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3"/>
          <w:w w:val="13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Hausdorﬀ.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Sup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ose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3"/>
          <w:w w:val="13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3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Hausdorﬀ.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Then,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00"/>
          <w:position w:val="0"/>
          <w:sz w:val="24"/>
          <w:szCs w:val="24"/>
        </w:rPr>
        <w:t>∃</w:t>
      </w:r>
      <w:r>
        <w:rPr>
          <w:rFonts w:cs="Cambria" w:hAnsi="Cambria" w:eastAsia="Cambria" w:ascii="Cambria"/>
          <w:i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distinct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oi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x,</w:t>
      </w:r>
      <w:r>
        <w:rPr>
          <w:rFonts w:cs="Times New Roman" w:hAnsi="Times New Roman" w:eastAsia="Times New Roman" w:ascii="Times New Roman"/>
          <w:i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33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00"/>
          <w:position w:val="0"/>
          <w:sz w:val="24"/>
          <w:szCs w:val="24"/>
        </w:rPr>
        <w:t>∈</w:t>
      </w:r>
      <w:r>
        <w:rPr>
          <w:rFonts w:cs="Cambria" w:hAnsi="Cambria" w:eastAsia="Cambria" w:ascii="Cambria"/>
          <w:i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24"/>
          <w:w w:val="13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cannot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separated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8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dis-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joi</w:t>
      </w:r>
      <w:r>
        <w:rPr>
          <w:rFonts w:cs="Times New Roman" w:hAnsi="Times New Roman" w:eastAsia="Times New Roman" w:ascii="Times New Roman"/>
          <w:spacing w:val="-6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36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3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0"/>
          <w:sz w:val="24"/>
          <w:szCs w:val="24"/>
        </w:rPr>
        <w:t>sets.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"/>
        <w:ind w:left="2217" w:right="2849"/>
      </w:pPr>
      <w:r>
        <w:rPr>
          <w:rFonts w:cs="Cambria" w:hAnsi="Cambria" w:eastAsia="Cambria" w:ascii="Cambria"/>
          <w:i/>
          <w:spacing w:val="0"/>
          <w:w w:val="151"/>
          <w:sz w:val="24"/>
          <w:szCs w:val="24"/>
        </w:rPr>
        <w:t>⇒</w:t>
      </w:r>
      <w:r>
        <w:rPr>
          <w:rFonts w:cs="Cambria" w:hAnsi="Cambria" w:eastAsia="Cambria" w:ascii="Cambria"/>
          <w:i/>
          <w:spacing w:val="-2"/>
          <w:w w:val="15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neig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4"/>
          <w:szCs w:val="24"/>
        </w:rPr>
        <w:t>are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disjoi</w:t>
      </w:r>
      <w:r>
        <w:rPr>
          <w:rFonts w:cs="Times New Roman" w:hAnsi="Times New Roman" w:eastAsia="Times New Roman" w:ascii="Times New Roman"/>
          <w:spacing w:val="-6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23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" w:lineRule="auto" w:line="245"/>
        <w:ind w:left="2217" w:right="1165"/>
      </w:pPr>
      <w:r>
        <w:rPr>
          <w:rFonts w:cs="Cambria" w:hAnsi="Cambria" w:eastAsia="Cambria" w:ascii="Cambria"/>
          <w:i/>
          <w:spacing w:val="0"/>
          <w:w w:val="151"/>
          <w:sz w:val="24"/>
          <w:szCs w:val="24"/>
        </w:rPr>
        <w:t>⇒</w:t>
      </w:r>
      <w:r>
        <w:rPr>
          <w:rFonts w:cs="Cambria" w:hAnsi="Cambria" w:eastAsia="Cambria" w:ascii="Cambria"/>
          <w:i/>
          <w:spacing w:val="31"/>
          <w:w w:val="15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space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50"/>
          <w:w w:val="13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satisfy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separation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6"/>
          <w:w w:val="106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-6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</w:rPr>
        <w:t>[3.2.1].</w:t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er,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41"/>
          <w:w w:val="10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80"/>
          <w:position w:val="9"/>
          <w:sz w:val="16"/>
          <w:szCs w:val="16"/>
        </w:rPr>
        <w:t>∗</w:t>
      </w:r>
      <w:r>
        <w:rPr>
          <w:rFonts w:cs="Cambria" w:hAnsi="Cambria" w:eastAsia="Cambria" w:ascii="Cambria"/>
          <w:i/>
          <w:spacing w:val="0"/>
          <w:w w:val="80"/>
          <w:position w:val="9"/>
          <w:sz w:val="16"/>
          <w:szCs w:val="16"/>
        </w:rPr>
        <w:t>  </w:t>
      </w:r>
      <w:r>
        <w:rPr>
          <w:rFonts w:cs="Cambria" w:hAnsi="Cambria" w:eastAsia="Cambria" w:ascii="Cambria"/>
          <w:i/>
          <w:spacing w:val="24"/>
          <w:w w:val="8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compact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4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compact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space,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24"/>
          <w:szCs w:val="24"/>
        </w:rPr>
        <w:t>distinct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oi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separated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disjoi</w:t>
      </w:r>
      <w:r>
        <w:rPr>
          <w:rFonts w:cs="Times New Roman" w:hAnsi="Times New Roman" w:eastAsia="Times New Roman" w:ascii="Times New Roman"/>
          <w:spacing w:val="-6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36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4"/>
          <w:w w:val="136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sets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8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ecause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compact</w:t>
      </w:r>
      <w:r>
        <w:rPr>
          <w:rFonts w:cs="Times New Roman" w:hAnsi="Times New Roman" w:eastAsia="Times New Roman" w:ascii="Times New Roman"/>
          <w:spacing w:val="4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spaces</w:t>
      </w:r>
      <w:r>
        <w:rPr>
          <w:rFonts w:cs="Times New Roman" w:hAnsi="Times New Roman" w:eastAsia="Times New Roman" w:ascii="Times New Roman"/>
          <w:spacing w:val="3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are</w:t>
      </w:r>
      <w:r>
        <w:rPr>
          <w:rFonts w:cs="Times New Roman" w:hAnsi="Times New Roman" w:eastAsia="Times New Roman" w:ascii="Times New Roman"/>
          <w:spacing w:val="3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normal</w:t>
      </w:r>
      <w:r>
        <w:rPr>
          <w:rFonts w:cs="Times New Roman" w:hAnsi="Times New Roman" w:eastAsia="Times New Roman" w:ascii="Times New Roman"/>
          <w:spacing w:val="5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honoﬀ</w:t>
      </w:r>
      <w:r>
        <w:rPr>
          <w:rFonts w:cs="Times New Roman" w:hAnsi="Times New Roman" w:eastAsia="Times New Roman" w:ascii="Times New Roman"/>
          <w:spacing w:val="4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24"/>
          <w:szCs w:val="24"/>
        </w:rPr>
        <w:t>theorem).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80"/>
        <w:ind w:left="2217" w:right="11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Since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41"/>
          <w:w w:val="10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80"/>
          <w:position w:val="8"/>
          <w:sz w:val="16"/>
          <w:szCs w:val="16"/>
        </w:rPr>
        <w:t>∗</w:t>
      </w:r>
      <w:r>
        <w:rPr>
          <w:rFonts w:cs="Cambria" w:hAnsi="Cambria" w:eastAsia="Cambria" w:ascii="Cambria"/>
          <w:i/>
          <w:spacing w:val="0"/>
          <w:w w:val="80"/>
          <w:position w:val="8"/>
          <w:sz w:val="16"/>
          <w:szCs w:val="16"/>
        </w:rPr>
        <w:t>  </w:t>
      </w:r>
      <w:r>
        <w:rPr>
          <w:rFonts w:cs="Cambria" w:hAnsi="Cambria" w:eastAsia="Cambria" w:ascii="Cambria"/>
          <w:i/>
          <w:spacing w:val="4"/>
          <w:w w:val="80"/>
          <w:position w:val="8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compact</w:t>
      </w:r>
      <w:r>
        <w:rPr>
          <w:rFonts w:cs="Times New Roman" w:hAnsi="Times New Roman" w:eastAsia="Times New Roman" w:ascii="Times New Roman"/>
          <w:spacing w:val="6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4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normal,</w:t>
      </w:r>
      <w:r>
        <w:rPr>
          <w:rFonts w:cs="Times New Roman" w:hAnsi="Times New Roman" w:eastAsia="Times New Roman" w:ascii="Times New Roman"/>
          <w:spacing w:val="5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oi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5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4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4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34"/>
          <w:w w:val="100"/>
          <w:position w:val="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100"/>
          <w:position w:val="0"/>
          <w:sz w:val="24"/>
          <w:szCs w:val="24"/>
        </w:rPr>
        <w:t>∈</w:t>
      </w:r>
      <w:r>
        <w:rPr>
          <w:rFonts w:cs="Cambria" w:hAnsi="Cambria" w:eastAsia="Cambria" w:ascii="Cambria"/>
          <w:i/>
          <w:spacing w:val="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19"/>
          <w:w w:val="13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4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position w:val="0"/>
          <w:sz w:val="24"/>
          <w:szCs w:val="24"/>
        </w:rPr>
        <w:t>ust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8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97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1"/>
        <w:ind w:left="2217" w:right="11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separable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disjoi</w:t>
      </w:r>
      <w:r>
        <w:rPr>
          <w:rFonts w:cs="Times New Roman" w:hAnsi="Times New Roman" w:eastAsia="Times New Roman" w:ascii="Times New Roman"/>
          <w:spacing w:val="-6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sets,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6"/>
          <w:w w:val="106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24"/>
          <w:szCs w:val="24"/>
        </w:rPr>
        <w:t>tradicting</w:t>
      </w:r>
      <w:r>
        <w:rPr>
          <w:rFonts w:cs="Times New Roman" w:hAnsi="Times New Roman" w:eastAsia="Times New Roman" w:ascii="Times New Roman"/>
          <w:spacing w:val="18"/>
          <w:w w:val="10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assumption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3"/>
        <w:ind w:left="2217" w:right="5977"/>
      </w:pPr>
      <w:r>
        <w:rPr>
          <w:rFonts w:cs="Times New Roman" w:hAnsi="Times New Roman" w:eastAsia="Times New Roman" w:ascii="Times New Roman"/>
          <w:i/>
          <w:spacing w:val="0"/>
          <w:w w:val="13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18"/>
          <w:w w:val="13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Hausdorﬀ.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" w:lineRule="exact" w:line="280"/>
        <w:ind w:left="2217" w:right="1168"/>
      </w:pPr>
      <w:r>
        <w:pict>
          <v:group style="position:absolute;margin-left:442.549pt;margin-top:18.1647pt;width:7.8205pt;height:8.3005pt;mso-position-horizontal-relative:page;mso-position-vertical-relative:paragraph;z-index:-266" coordorigin="8851,363" coordsize="156,166">
            <v:shape style="position:absolute;left:8855;top:367;width:0;height:158" coordorigin="8855,367" coordsize="0,158" path="m8855,525l8855,367e" filled="f" stroked="t" strokeweight="0.3985pt" strokecolor="#000000">
              <v:path arrowok="t"/>
            </v:shape>
            <v:shape style="position:absolute;left:8859;top:371;width:140;height:0" coordorigin="8859,371" coordsize="140,0" path="m8859,371l8999,371e" filled="f" stroked="t" strokeweight="0.3985pt" strokecolor="#000000">
              <v:path arrowok="t"/>
            </v:shape>
            <v:shape style="position:absolute;left:8859;top:521;width:140;height:0" coordorigin="8859,521" coordsize="140,0" path="m8859,521l8999,521e" filled="f" stroked="t" strokeweight="0.3985pt" strokecolor="#000000">
              <v:path arrowok="t"/>
            </v:shape>
            <v:shape style="position:absolute;left:9003;top:367;width:0;height:158" coordorigin="9003,367" coordsize="0,158" path="m9003,525l9003,367e" filled="f" stroked="t" strokeweight="0.398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41"/>
          <w:w w:val="100"/>
          <w:sz w:val="24"/>
          <w:szCs w:val="24"/>
        </w:rPr>
        <w:t> </w:t>
      </w:r>
      <w:r>
        <w:rPr>
          <w:rFonts w:cs="Cambria" w:hAnsi="Cambria" w:eastAsia="Cambria" w:ascii="Cambria"/>
          <w:i/>
          <w:spacing w:val="0"/>
          <w:w w:val="80"/>
          <w:position w:val="9"/>
          <w:sz w:val="16"/>
          <w:szCs w:val="16"/>
        </w:rPr>
        <w:t>∗</w:t>
      </w:r>
      <w:r>
        <w:rPr>
          <w:rFonts w:cs="Cambria" w:hAnsi="Cambria" w:eastAsia="Cambria" w:ascii="Cambria"/>
          <w:i/>
          <w:spacing w:val="0"/>
          <w:w w:val="80"/>
          <w:position w:val="9"/>
          <w:sz w:val="16"/>
          <w:szCs w:val="16"/>
        </w:rPr>
        <w:t>   </w:t>
      </w:r>
      <w:r>
        <w:rPr>
          <w:rFonts w:cs="Cambria" w:hAnsi="Cambria" w:eastAsia="Cambria" w:ascii="Cambria"/>
          <w:i/>
          <w:spacing w:val="18"/>
          <w:w w:val="8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5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compact,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61"/>
          <w:w w:val="13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ust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Hausdorﬀ,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completing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6"/>
          <w:w w:val="105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7"/>
          <w:position w:val="0"/>
          <w:sz w:val="24"/>
          <w:szCs w:val="24"/>
        </w:rPr>
        <w:t>of.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34"/>
          <w:szCs w:val="34"/>
        </w:rPr>
        <w:jc w:val="left"/>
        <w:ind w:left="2217"/>
      </w:pP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   </w:t>
      </w:r>
      <w:r>
        <w:rPr>
          <w:rFonts w:cs="Times New Roman" w:hAnsi="Times New Roman" w:eastAsia="Times New Roman" w:ascii="Times New Roman"/>
          <w:spacing w:val="69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34"/>
          <w:szCs w:val="34"/>
        </w:rPr>
        <w:t>Conclusion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1"/>
        <w:ind w:left="2217" w:right="11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Finall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results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discussed,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outline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clearly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relationship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een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semi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normal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space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one-</w:t>
      </w:r>
      <w:r>
        <w:rPr>
          <w:rFonts w:cs="Times New Roman" w:hAnsi="Times New Roman" w:eastAsia="Times New Roman" w:ascii="Times New Roman"/>
          <w:spacing w:val="6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oi</w:t>
      </w:r>
      <w:r>
        <w:rPr>
          <w:rFonts w:cs="Times New Roman" w:hAnsi="Times New Roman" w:eastAsia="Times New Roman" w:ascii="Times New Roman"/>
          <w:spacing w:val="-6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compactiﬁcation.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4"/>
          <w:szCs w:val="34"/>
        </w:rPr>
        <w:jc w:val="left"/>
        <w:ind w:left="2217"/>
      </w:pPr>
      <w:r>
        <w:rPr>
          <w:rFonts w:cs="Times New Roman" w:hAnsi="Times New Roman" w:eastAsia="Times New Roman" w:ascii="Times New Roman"/>
          <w:spacing w:val="0"/>
          <w:w w:val="120"/>
          <w:sz w:val="34"/>
          <w:szCs w:val="34"/>
        </w:rPr>
        <w:t>References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3680" w:val="left"/>
        </w:tabs>
        <w:jc w:val="both"/>
        <w:spacing w:lineRule="auto" w:line="251"/>
        <w:ind w:left="2698" w:right="1145" w:hanging="36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[1]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S.S.,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Separation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axioms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relationship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among</w:t>
      </w:r>
      <w:r>
        <w:rPr>
          <w:rFonts w:cs="Times New Roman" w:hAnsi="Times New Roman" w:eastAsia="Times New Roman" w:ascii="Times New Roman"/>
          <w:spacing w:val="-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them,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Math.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i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artment,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i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20(2018),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1-20.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8"/>
          <w:sz w:val="24"/>
          <w:szCs w:val="24"/>
        </w:rPr>
        <w:t>h</w:t>
      </w:r>
      <w:hyperlink r:id="rId6">
        <w:r>
          <w:rPr>
            <w:rFonts w:cs="Times New Roman" w:hAnsi="Times New Roman" w:eastAsia="Times New Roman" w:ascii="Times New Roman"/>
            <w:spacing w:val="0"/>
            <w:w w:val="111"/>
            <w:sz w:val="24"/>
            <w:szCs w:val="24"/>
          </w:rPr>
          <w:t>ttps://www.uoa</w:t>
        </w:r>
        <w:r>
          <w:rPr>
            <w:rFonts w:cs="Times New Roman" w:hAnsi="Times New Roman" w:eastAsia="Times New Roman" w:ascii="Times New Roman"/>
            <w:spacing w:val="-6"/>
            <w:w w:val="111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0"/>
            <w:w w:val="108"/>
            <w:sz w:val="24"/>
            <w:szCs w:val="24"/>
          </w:rPr>
          <w:t>bar.edu.iq/EPSCollege/catalog/res1(1).</w:t>
        </w:r>
      </w:hyperlink>
      <w:r>
        <w:rPr>
          <w:rFonts w:cs="Times New Roman" w:hAnsi="Times New Roman" w:eastAsia="Times New Roman" w:ascii="Times New Roman"/>
          <w:spacing w:val="6"/>
          <w:w w:val="108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df.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1"/>
        <w:ind w:left="2698" w:right="1164" w:hanging="36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[2]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Compactiﬁcation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semi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normal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space</w:t>
      </w:r>
      <w:r>
        <w:rPr>
          <w:rFonts w:cs="Times New Roman" w:hAnsi="Times New Roman" w:eastAsia="Times New Roman" w:ascii="Times New Roman"/>
          <w:spacing w:val="7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-6"/>
          <w:w w:val="118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9"/>
          <w:sz w:val="24"/>
          <w:szCs w:val="24"/>
        </w:rPr>
        <w:t>mer.J</w:t>
      </w:r>
      <w:r>
        <w:rPr>
          <w:rFonts w:cs="Times New Roman" w:hAnsi="Times New Roman" w:eastAsia="Times New Roman" w:ascii="Times New Roman"/>
          <w:i/>
          <w:spacing w:val="0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Math,</w:t>
      </w:r>
      <w:r>
        <w:rPr>
          <w:rFonts w:cs="Times New Roman" w:hAnsi="Times New Roman" w:eastAsia="Times New Roman" w:ascii="Times New Roman"/>
          <w:i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86(1964),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602-607.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293" w:right="11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[3]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Ganster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M.,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Jafari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alagi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G.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B.,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Semi-Regular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3"/>
        <w:ind w:left="2660" w:right="1717"/>
        <w:sectPr>
          <w:pgMar w:header="67" w:footer="2365" w:top="300" w:bottom="280" w:left="0" w:right="16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Semi-Normal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spaces,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Demonst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ation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Math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35(2)(2005).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5" w:lineRule="auto" w:line="251"/>
        <w:ind w:left="2698" w:right="1165" w:hanging="36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[4]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General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olog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Gene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8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Math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(2004),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23-57.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33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[5]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Khatum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Al-omari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Nets,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8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3"/>
          <w:sz w:val="24"/>
          <w:szCs w:val="24"/>
        </w:rPr>
        <w:t>Math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3"/>
        <w:ind w:left="269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17(2018),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1-17.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1"/>
        <w:ind w:left="2698" w:right="1166" w:hanging="36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[6]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osk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E.,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Compactness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compactiﬁcation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genelized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olog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-18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gy</w:t>
      </w:r>
      <w:r>
        <w:rPr>
          <w:rFonts w:cs="Times New Roman" w:hAnsi="Times New Roman" w:eastAsia="Times New Roman" w:ascii="Times New Roman"/>
          <w:i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its</w:t>
      </w:r>
      <w:r>
        <w:rPr>
          <w:rFonts w:cs="Times New Roman" w:hAnsi="Times New Roman" w:eastAsia="Times New Roman" w:ascii="Times New Roman"/>
          <w:i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Appli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ations.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194(2015)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69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241-268.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33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[7]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attel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Semi-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Regular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Minimal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3" w:lineRule="auto" w:line="424"/>
        <w:ind w:left="2334" w:right="1491" w:firstLine="36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Hausdorﬀ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eddings,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Math</w:t>
      </w:r>
      <w:r>
        <w:rPr>
          <w:rFonts w:cs="Times New Roman" w:hAnsi="Times New Roman" w:eastAsia="Times New Roman" w:ascii="Times New Roman"/>
          <w:i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artment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2(1966)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234-237.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[8]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Sydney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M.,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ology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tears,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91(2020).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8"/>
        <w:ind w:left="2698" w:right="1161" w:hanging="36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[9]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ananda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Sanj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M.,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New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compactness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nectedness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ological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spaces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29"/>
          <w:w w:val="100"/>
          <w:position w:val="-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0"/>
          <w:w w:val="100"/>
          <w:position w:val="-4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International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5"/>
          <w:position w:val="0"/>
          <w:sz w:val="24"/>
          <w:szCs w:val="24"/>
        </w:rPr>
        <w:t>Jour-</w:t>
      </w:r>
      <w:r>
        <w:rPr>
          <w:rFonts w:cs="Times New Roman" w:hAnsi="Times New Roman" w:eastAsia="Times New Roman" w:ascii="Times New Roman"/>
          <w:i/>
          <w:spacing w:val="0"/>
          <w:w w:val="105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nal</w:t>
      </w:r>
      <w:r>
        <w:rPr>
          <w:rFonts w:cs="Times New Roman" w:hAnsi="Times New Roman" w:eastAsia="Times New Roman" w:ascii="Times New Roman"/>
          <w:i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2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Appli</w:t>
      </w:r>
      <w:r>
        <w:rPr>
          <w:rFonts w:cs="Times New Roman" w:hAnsi="Times New Roman" w:eastAsia="Times New Roman" w:ascii="Times New Roman"/>
          <w:i/>
          <w:spacing w:val="-1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4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i/>
          <w:spacing w:val="-1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4(4)2018),</w:t>
      </w:r>
      <w:r>
        <w:rPr>
          <w:rFonts w:cs="Times New Roman" w:hAnsi="Times New Roman" w:eastAsia="Times New Roman" w:ascii="Times New Roman"/>
          <w:spacing w:val="2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286-289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1"/>
        <w:ind w:left="2698" w:right="1165" w:hanging="4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[10]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allman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Lattice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ologcal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space,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nn.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Math.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(1938),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112-126.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sectPr>
      <w:pgMar w:header="67" w:footer="2365" w:top="300" w:bottom="280" w:left="0" w:right="1680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76.006pt;margin-top:712.658pt;width:9.84709pt;height:13.9552pt;mso-position-horizontal-relative:page;mso-position-vertical-relative:page;z-index:-26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Times New Roman" w:hAnsi="Times New Roman" w:eastAsia="Times New Roman" w:ascii="Times New Roman"/>
                    <w:w w:val="97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-1pt;margin-top:2.34902pt;width:124.4pt;height:14pt;mso-position-horizontal-relative:page;mso-position-vertical-relative:page;z-index:-268" filled="f" stroked="f">
          <v:textbox inset="0,0,0,0">
            <w:txbxContent>
              <w:p>
                <w:pPr>
                  <w:rPr>
                    <w:rFonts w:cs="Courier New" w:hAnsi="Courier New" w:eastAsia="Courier New" w:ascii="Courier New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Courier New" w:hAnsi="Courier New" w:eastAsia="Courier New" w:ascii="Courier New"/>
                    <w:spacing w:val="0"/>
                    <w:w w:val="100"/>
                    <w:position w:val="2"/>
                    <w:sz w:val="24"/>
                    <w:szCs w:val="24"/>
                  </w:rPr>
                  <w:t>UNDER</w:t>
                </w:r>
                <w:r>
                  <w:rPr>
                    <w:rFonts w:cs="Courier New" w:hAnsi="Courier New" w:eastAsia="Courier New" w:ascii="Courier New"/>
                    <w:spacing w:val="0"/>
                    <w:w w:val="100"/>
                    <w:position w:val="2"/>
                    <w:sz w:val="24"/>
                    <w:szCs w:val="24"/>
                  </w:rPr>
                  <w:t> </w:t>
                </w:r>
                <w:r>
                  <w:rPr>
                    <w:rFonts w:cs="Courier New" w:hAnsi="Courier New" w:eastAsia="Courier New" w:ascii="Courier New"/>
                    <w:spacing w:val="0"/>
                    <w:w w:val="100"/>
                    <w:position w:val="2"/>
                    <w:sz w:val="24"/>
                    <w:szCs w:val="24"/>
                  </w:rPr>
                  <w:t>PEER</w:t>
                </w:r>
                <w:r>
                  <w:rPr>
                    <w:rFonts w:cs="Courier New" w:hAnsi="Courier New" w:eastAsia="Courier New" w:ascii="Courier New"/>
                    <w:spacing w:val="0"/>
                    <w:w w:val="100"/>
                    <w:position w:val="2"/>
                    <w:sz w:val="24"/>
                    <w:szCs w:val="24"/>
                  </w:rPr>
                  <w:t> </w:t>
                </w:r>
                <w:r>
                  <w:rPr>
                    <w:rFonts w:cs="Courier New" w:hAnsi="Courier New" w:eastAsia="Courier New" w:ascii="Courier New"/>
                    <w:spacing w:val="0"/>
                    <w:w w:val="100"/>
                    <w:position w:val="2"/>
                    <w:sz w:val="24"/>
                    <w:szCs w:val="24"/>
                  </w:rPr>
                  <w:t>REVIEW</w:t>
                </w:r>
                <w:r>
                  <w:rPr>
                    <w:rFonts w:cs="Courier New" w:hAnsi="Courier New" w:eastAsia="Courier New" w:ascii="Courier New"/>
                    <w:spacing w:val="0"/>
                    <w:w w:val="100"/>
                    <w:position w:val="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yperlink" Target="http://www.uoanbar.edu.iq/EPSCollege/catalog/res1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