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12264" w14:textId="1C6AB90B" w:rsidR="008B6264" w:rsidRPr="008B6264" w:rsidRDefault="008B6264" w:rsidP="008B6264">
      <w:pPr>
        <w:spacing w:before="48"/>
        <w:ind w:left="227" w:right="243" w:firstLine="3"/>
        <w:rPr>
          <w:b/>
          <w:spacing w:val="-1"/>
          <w:sz w:val="28"/>
          <w:szCs w:val="28"/>
          <w:u w:val="single"/>
        </w:rPr>
      </w:pPr>
      <w:r w:rsidRPr="008B6264">
        <w:rPr>
          <w:b/>
          <w:spacing w:val="-1"/>
          <w:sz w:val="28"/>
          <w:szCs w:val="28"/>
          <w:u w:val="single"/>
        </w:rPr>
        <w:t>Original Research Article</w:t>
      </w:r>
    </w:p>
    <w:p w14:paraId="31C6139D" w14:textId="684FBE37" w:rsidR="003917B2" w:rsidRDefault="0081638C">
      <w:pPr>
        <w:spacing w:before="48"/>
        <w:ind w:left="227" w:right="243" w:firstLine="3"/>
        <w:jc w:val="center"/>
        <w:rPr>
          <w:sz w:val="36"/>
          <w:szCs w:val="36"/>
        </w:rPr>
      </w:pPr>
      <w:r>
        <w:rPr>
          <w:b/>
          <w:spacing w:val="-1"/>
          <w:sz w:val="36"/>
          <w:szCs w:val="36"/>
        </w:rPr>
        <w:t>A</w:t>
      </w:r>
      <w:r>
        <w:rPr>
          <w:b/>
          <w:spacing w:val="1"/>
          <w:sz w:val="36"/>
          <w:szCs w:val="36"/>
        </w:rPr>
        <w:t>d</w:t>
      </w:r>
      <w:r>
        <w:rPr>
          <w:b/>
          <w:spacing w:val="3"/>
          <w:sz w:val="36"/>
          <w:szCs w:val="36"/>
        </w:rPr>
        <w:t>o</w:t>
      </w:r>
      <w:r>
        <w:rPr>
          <w:b/>
          <w:spacing w:val="1"/>
          <w:sz w:val="36"/>
          <w:szCs w:val="36"/>
        </w:rPr>
        <w:t>p</w:t>
      </w:r>
      <w:r>
        <w:rPr>
          <w:b/>
          <w:sz w:val="36"/>
          <w:szCs w:val="36"/>
        </w:rPr>
        <w:t>t</w:t>
      </w:r>
      <w:r>
        <w:rPr>
          <w:b/>
          <w:spacing w:val="-4"/>
          <w:sz w:val="36"/>
          <w:szCs w:val="36"/>
        </w:rPr>
        <w:t>i</w:t>
      </w:r>
      <w:r>
        <w:rPr>
          <w:b/>
          <w:spacing w:val="3"/>
          <w:sz w:val="36"/>
          <w:szCs w:val="36"/>
        </w:rPr>
        <w:t>o</w:t>
      </w:r>
      <w:r>
        <w:rPr>
          <w:b/>
          <w:sz w:val="36"/>
          <w:szCs w:val="36"/>
        </w:rPr>
        <w:t>n</w:t>
      </w:r>
      <w:r>
        <w:rPr>
          <w:b/>
          <w:spacing w:val="-2"/>
          <w:sz w:val="36"/>
          <w:szCs w:val="36"/>
        </w:rPr>
        <w:t xml:space="preserve"> </w:t>
      </w:r>
      <w:r>
        <w:rPr>
          <w:b/>
          <w:spacing w:val="3"/>
          <w:sz w:val="36"/>
          <w:szCs w:val="36"/>
        </w:rPr>
        <w:t>o</w:t>
      </w:r>
      <w:r>
        <w:rPr>
          <w:b/>
          <w:sz w:val="36"/>
          <w:szCs w:val="36"/>
        </w:rPr>
        <w:t>f</w:t>
      </w:r>
      <w:r>
        <w:rPr>
          <w:b/>
          <w:spacing w:val="1"/>
          <w:sz w:val="36"/>
          <w:szCs w:val="36"/>
        </w:rPr>
        <w:t xml:space="preserve"> </w:t>
      </w:r>
      <w:r>
        <w:rPr>
          <w:b/>
          <w:spacing w:val="-3"/>
          <w:sz w:val="36"/>
          <w:szCs w:val="36"/>
        </w:rPr>
        <w:t>S</w:t>
      </w:r>
      <w:r>
        <w:rPr>
          <w:b/>
          <w:spacing w:val="1"/>
          <w:sz w:val="36"/>
          <w:szCs w:val="36"/>
        </w:rPr>
        <w:t>u</w:t>
      </w:r>
      <w:r>
        <w:rPr>
          <w:b/>
          <w:spacing w:val="-1"/>
          <w:sz w:val="36"/>
          <w:szCs w:val="36"/>
        </w:rPr>
        <w:t>s</w:t>
      </w:r>
      <w:r>
        <w:rPr>
          <w:b/>
          <w:sz w:val="36"/>
          <w:szCs w:val="36"/>
        </w:rPr>
        <w:t>t</w:t>
      </w:r>
      <w:r>
        <w:rPr>
          <w:b/>
          <w:spacing w:val="3"/>
          <w:sz w:val="36"/>
          <w:szCs w:val="36"/>
        </w:rPr>
        <w:t>a</w:t>
      </w:r>
      <w:r>
        <w:rPr>
          <w:b/>
          <w:spacing w:val="1"/>
          <w:sz w:val="36"/>
          <w:szCs w:val="36"/>
        </w:rPr>
        <w:t>i</w:t>
      </w:r>
      <w:r>
        <w:rPr>
          <w:b/>
          <w:spacing w:val="-3"/>
          <w:sz w:val="36"/>
          <w:szCs w:val="36"/>
        </w:rPr>
        <w:t>n</w:t>
      </w:r>
      <w:r>
        <w:rPr>
          <w:b/>
          <w:spacing w:val="3"/>
          <w:sz w:val="36"/>
          <w:szCs w:val="36"/>
        </w:rPr>
        <w:t>a</w:t>
      </w:r>
      <w:r>
        <w:rPr>
          <w:b/>
          <w:spacing w:val="1"/>
          <w:sz w:val="36"/>
          <w:szCs w:val="36"/>
        </w:rPr>
        <w:t>bl</w:t>
      </w:r>
      <w:r>
        <w:rPr>
          <w:b/>
          <w:sz w:val="36"/>
          <w:szCs w:val="36"/>
        </w:rPr>
        <w:t>e</w:t>
      </w:r>
      <w:r>
        <w:rPr>
          <w:b/>
          <w:spacing w:val="-10"/>
          <w:sz w:val="36"/>
          <w:szCs w:val="36"/>
        </w:rPr>
        <w:t xml:space="preserve"> </w:t>
      </w:r>
      <w:r>
        <w:rPr>
          <w:b/>
          <w:spacing w:val="-34"/>
          <w:sz w:val="36"/>
          <w:szCs w:val="36"/>
        </w:rPr>
        <w:t>T</w:t>
      </w:r>
      <w:r>
        <w:rPr>
          <w:b/>
          <w:spacing w:val="3"/>
          <w:sz w:val="36"/>
          <w:szCs w:val="36"/>
        </w:rPr>
        <w:t>a</w:t>
      </w:r>
      <w:r>
        <w:rPr>
          <w:b/>
          <w:spacing w:val="-3"/>
          <w:sz w:val="36"/>
          <w:szCs w:val="36"/>
        </w:rPr>
        <w:t>b</w:t>
      </w:r>
      <w:r>
        <w:rPr>
          <w:b/>
          <w:spacing w:val="1"/>
          <w:sz w:val="36"/>
          <w:szCs w:val="36"/>
        </w:rPr>
        <w:t>l</w:t>
      </w:r>
      <w:r>
        <w:rPr>
          <w:b/>
          <w:spacing w:val="-1"/>
          <w:sz w:val="36"/>
          <w:szCs w:val="36"/>
        </w:rPr>
        <w:t>ew</w:t>
      </w:r>
      <w:r>
        <w:rPr>
          <w:b/>
          <w:spacing w:val="3"/>
          <w:sz w:val="36"/>
          <w:szCs w:val="36"/>
        </w:rPr>
        <w:t>a</w:t>
      </w:r>
      <w:r>
        <w:rPr>
          <w:b/>
          <w:spacing w:val="-6"/>
          <w:sz w:val="36"/>
          <w:szCs w:val="36"/>
        </w:rPr>
        <w:t>r</w:t>
      </w:r>
      <w:r>
        <w:rPr>
          <w:b/>
          <w:spacing w:val="-1"/>
          <w:sz w:val="36"/>
          <w:szCs w:val="36"/>
        </w:rPr>
        <w:t>e</w:t>
      </w:r>
      <w:r>
        <w:rPr>
          <w:b/>
          <w:sz w:val="36"/>
          <w:szCs w:val="36"/>
        </w:rPr>
        <w:t>:</w:t>
      </w:r>
      <w:r>
        <w:rPr>
          <w:b/>
          <w:spacing w:val="1"/>
          <w:sz w:val="36"/>
          <w:szCs w:val="36"/>
        </w:rPr>
        <w:t xml:space="preserve"> </w:t>
      </w:r>
      <w:r>
        <w:rPr>
          <w:b/>
          <w:spacing w:val="-1"/>
          <w:sz w:val="36"/>
          <w:szCs w:val="36"/>
        </w:rPr>
        <w:t>De</w:t>
      </w:r>
      <w:r>
        <w:rPr>
          <w:b/>
          <w:spacing w:val="-2"/>
          <w:sz w:val="36"/>
          <w:szCs w:val="36"/>
        </w:rPr>
        <w:t>m</w:t>
      </w:r>
      <w:r>
        <w:rPr>
          <w:b/>
          <w:spacing w:val="3"/>
          <w:sz w:val="36"/>
          <w:szCs w:val="36"/>
        </w:rPr>
        <w:t>og</w:t>
      </w:r>
      <w:r>
        <w:rPr>
          <w:b/>
          <w:spacing w:val="-1"/>
          <w:sz w:val="36"/>
          <w:szCs w:val="36"/>
        </w:rPr>
        <w:t>r</w:t>
      </w:r>
      <w:r>
        <w:rPr>
          <w:b/>
          <w:spacing w:val="3"/>
          <w:sz w:val="36"/>
          <w:szCs w:val="36"/>
        </w:rPr>
        <w:t>a</w:t>
      </w:r>
      <w:r>
        <w:rPr>
          <w:b/>
          <w:spacing w:val="1"/>
          <w:sz w:val="36"/>
          <w:szCs w:val="36"/>
        </w:rPr>
        <w:t>p</w:t>
      </w:r>
      <w:r>
        <w:rPr>
          <w:b/>
          <w:spacing w:val="-3"/>
          <w:sz w:val="36"/>
          <w:szCs w:val="36"/>
        </w:rPr>
        <w:t>h</w:t>
      </w:r>
      <w:r>
        <w:rPr>
          <w:b/>
          <w:spacing w:val="1"/>
          <w:sz w:val="36"/>
          <w:szCs w:val="36"/>
        </w:rPr>
        <w:t>i</w:t>
      </w:r>
      <w:r>
        <w:rPr>
          <w:b/>
          <w:sz w:val="36"/>
          <w:szCs w:val="36"/>
        </w:rPr>
        <w:t xml:space="preserve">c </w:t>
      </w:r>
      <w:r>
        <w:rPr>
          <w:b/>
          <w:spacing w:val="-1"/>
          <w:sz w:val="36"/>
          <w:szCs w:val="36"/>
        </w:rPr>
        <w:t>I</w:t>
      </w:r>
      <w:r>
        <w:rPr>
          <w:b/>
          <w:spacing w:val="1"/>
          <w:sz w:val="36"/>
          <w:szCs w:val="36"/>
        </w:rPr>
        <w:t>n</w:t>
      </w:r>
      <w:r>
        <w:rPr>
          <w:b/>
          <w:spacing w:val="-1"/>
          <w:sz w:val="36"/>
          <w:szCs w:val="36"/>
        </w:rPr>
        <w:t>s</w:t>
      </w:r>
      <w:r>
        <w:rPr>
          <w:b/>
          <w:spacing w:val="1"/>
          <w:sz w:val="36"/>
          <w:szCs w:val="36"/>
        </w:rPr>
        <w:t>i</w:t>
      </w:r>
      <w:r>
        <w:rPr>
          <w:b/>
          <w:spacing w:val="3"/>
          <w:sz w:val="36"/>
          <w:szCs w:val="36"/>
        </w:rPr>
        <w:t>g</w:t>
      </w:r>
      <w:r>
        <w:rPr>
          <w:b/>
          <w:spacing w:val="1"/>
          <w:sz w:val="36"/>
          <w:szCs w:val="36"/>
        </w:rPr>
        <w:t>h</w:t>
      </w:r>
      <w:r>
        <w:rPr>
          <w:b/>
          <w:sz w:val="36"/>
          <w:szCs w:val="36"/>
        </w:rPr>
        <w:t>ts</w:t>
      </w:r>
      <w:r>
        <w:rPr>
          <w:b/>
          <w:spacing w:val="-4"/>
          <w:sz w:val="36"/>
          <w:szCs w:val="36"/>
        </w:rPr>
        <w:t xml:space="preserve"> </w:t>
      </w:r>
      <w:r>
        <w:rPr>
          <w:b/>
          <w:spacing w:val="3"/>
          <w:sz w:val="36"/>
          <w:szCs w:val="36"/>
        </w:rPr>
        <w:t>a</w:t>
      </w:r>
      <w:r>
        <w:rPr>
          <w:b/>
          <w:spacing w:val="1"/>
          <w:sz w:val="36"/>
          <w:szCs w:val="36"/>
        </w:rPr>
        <w:t>n</w:t>
      </w:r>
      <w:r>
        <w:rPr>
          <w:b/>
          <w:sz w:val="36"/>
          <w:szCs w:val="36"/>
        </w:rPr>
        <w:t>d</w:t>
      </w:r>
      <w:r>
        <w:rPr>
          <w:b/>
          <w:spacing w:val="2"/>
          <w:sz w:val="36"/>
          <w:szCs w:val="36"/>
        </w:rPr>
        <w:t xml:space="preserve"> </w:t>
      </w:r>
      <w:r>
        <w:rPr>
          <w:b/>
          <w:spacing w:val="-6"/>
          <w:sz w:val="36"/>
          <w:szCs w:val="36"/>
        </w:rPr>
        <w:t>C</w:t>
      </w:r>
      <w:r>
        <w:rPr>
          <w:b/>
          <w:spacing w:val="3"/>
          <w:sz w:val="36"/>
          <w:szCs w:val="36"/>
        </w:rPr>
        <w:t>o</w:t>
      </w:r>
      <w:r>
        <w:rPr>
          <w:b/>
          <w:spacing w:val="1"/>
          <w:sz w:val="36"/>
          <w:szCs w:val="36"/>
        </w:rPr>
        <w:t>n</w:t>
      </w:r>
      <w:r>
        <w:rPr>
          <w:b/>
          <w:spacing w:val="-1"/>
          <w:sz w:val="36"/>
          <w:szCs w:val="36"/>
        </w:rPr>
        <w:t>s</w:t>
      </w:r>
      <w:r>
        <w:rPr>
          <w:b/>
          <w:spacing w:val="1"/>
          <w:sz w:val="36"/>
          <w:szCs w:val="36"/>
        </w:rPr>
        <w:t>u</w:t>
      </w:r>
      <w:r>
        <w:rPr>
          <w:b/>
          <w:spacing w:val="-2"/>
          <w:sz w:val="36"/>
          <w:szCs w:val="36"/>
        </w:rPr>
        <w:t>m</w:t>
      </w:r>
      <w:r>
        <w:rPr>
          <w:b/>
          <w:spacing w:val="-1"/>
          <w:sz w:val="36"/>
          <w:szCs w:val="36"/>
        </w:rPr>
        <w:t>e</w:t>
      </w:r>
      <w:r>
        <w:rPr>
          <w:b/>
          <w:sz w:val="36"/>
          <w:szCs w:val="36"/>
        </w:rPr>
        <w:t>r</w:t>
      </w:r>
      <w:r>
        <w:rPr>
          <w:b/>
          <w:spacing w:val="-5"/>
          <w:sz w:val="36"/>
          <w:szCs w:val="36"/>
        </w:rPr>
        <w:t xml:space="preserve"> </w:t>
      </w:r>
      <w:r>
        <w:rPr>
          <w:b/>
          <w:spacing w:val="1"/>
          <w:sz w:val="36"/>
          <w:szCs w:val="36"/>
        </w:rPr>
        <w:t>P</w:t>
      </w:r>
      <w:r>
        <w:rPr>
          <w:b/>
          <w:spacing w:val="-1"/>
          <w:sz w:val="36"/>
          <w:szCs w:val="36"/>
        </w:rPr>
        <w:t>e</w:t>
      </w:r>
      <w:r>
        <w:rPr>
          <w:b/>
          <w:spacing w:val="-6"/>
          <w:sz w:val="36"/>
          <w:szCs w:val="36"/>
        </w:rPr>
        <w:t>r</w:t>
      </w:r>
      <w:r>
        <w:rPr>
          <w:b/>
          <w:spacing w:val="-1"/>
          <w:sz w:val="36"/>
          <w:szCs w:val="36"/>
        </w:rPr>
        <w:t>ce</w:t>
      </w:r>
      <w:r>
        <w:rPr>
          <w:b/>
          <w:spacing w:val="1"/>
          <w:sz w:val="36"/>
          <w:szCs w:val="36"/>
        </w:rPr>
        <w:t>p</w:t>
      </w:r>
      <w:r>
        <w:rPr>
          <w:b/>
          <w:sz w:val="36"/>
          <w:szCs w:val="36"/>
        </w:rPr>
        <w:t>t</w:t>
      </w:r>
      <w:r>
        <w:rPr>
          <w:b/>
          <w:spacing w:val="1"/>
          <w:sz w:val="36"/>
          <w:szCs w:val="36"/>
        </w:rPr>
        <w:t>i</w:t>
      </w:r>
      <w:r>
        <w:rPr>
          <w:b/>
          <w:spacing w:val="3"/>
          <w:sz w:val="36"/>
          <w:szCs w:val="36"/>
        </w:rPr>
        <w:t>o</w:t>
      </w:r>
      <w:r>
        <w:rPr>
          <w:b/>
          <w:sz w:val="36"/>
          <w:szCs w:val="36"/>
        </w:rPr>
        <w:t>n</w:t>
      </w:r>
      <w:r>
        <w:rPr>
          <w:b/>
          <w:spacing w:val="-7"/>
          <w:sz w:val="36"/>
          <w:szCs w:val="36"/>
        </w:rPr>
        <w:t xml:space="preserve"> </w:t>
      </w:r>
      <w:r>
        <w:rPr>
          <w:b/>
          <w:spacing w:val="-34"/>
          <w:sz w:val="36"/>
          <w:szCs w:val="36"/>
        </w:rPr>
        <w:t>T</w:t>
      </w:r>
      <w:r>
        <w:rPr>
          <w:b/>
          <w:spacing w:val="3"/>
          <w:sz w:val="36"/>
          <w:szCs w:val="36"/>
        </w:rPr>
        <w:t>o</w:t>
      </w:r>
      <w:r>
        <w:rPr>
          <w:b/>
          <w:spacing w:val="-1"/>
          <w:sz w:val="36"/>
          <w:szCs w:val="36"/>
        </w:rPr>
        <w:t>w</w:t>
      </w:r>
      <w:r>
        <w:rPr>
          <w:b/>
          <w:spacing w:val="3"/>
          <w:sz w:val="36"/>
          <w:szCs w:val="36"/>
        </w:rPr>
        <w:t>a</w:t>
      </w:r>
      <w:r>
        <w:rPr>
          <w:b/>
          <w:spacing w:val="-1"/>
          <w:sz w:val="36"/>
          <w:szCs w:val="36"/>
        </w:rPr>
        <w:t>r</w:t>
      </w:r>
      <w:r>
        <w:rPr>
          <w:b/>
          <w:sz w:val="36"/>
          <w:szCs w:val="36"/>
        </w:rPr>
        <w:t>d</w:t>
      </w:r>
      <w:r>
        <w:rPr>
          <w:b/>
          <w:spacing w:val="-21"/>
          <w:sz w:val="36"/>
          <w:szCs w:val="36"/>
        </w:rPr>
        <w:t xml:space="preserve"> </w:t>
      </w:r>
      <w:proofErr w:type="spellStart"/>
      <w:r>
        <w:rPr>
          <w:b/>
          <w:spacing w:val="-1"/>
          <w:sz w:val="36"/>
          <w:szCs w:val="36"/>
        </w:rPr>
        <w:t>A</w:t>
      </w:r>
      <w:r>
        <w:rPr>
          <w:b/>
          <w:spacing w:val="3"/>
          <w:sz w:val="36"/>
          <w:szCs w:val="36"/>
        </w:rPr>
        <w:t>g</w:t>
      </w:r>
      <w:r>
        <w:rPr>
          <w:b/>
          <w:spacing w:val="-11"/>
          <w:sz w:val="36"/>
          <w:szCs w:val="36"/>
        </w:rPr>
        <w:t>r</w:t>
      </w:r>
      <w:r>
        <w:rPr>
          <w:b/>
          <w:spacing w:val="3"/>
          <w:sz w:val="36"/>
          <w:szCs w:val="36"/>
        </w:rPr>
        <w:t>o</w:t>
      </w:r>
      <w:r>
        <w:rPr>
          <w:b/>
          <w:spacing w:val="-1"/>
          <w:sz w:val="36"/>
          <w:szCs w:val="36"/>
        </w:rPr>
        <w:t>w</w:t>
      </w:r>
      <w:r>
        <w:rPr>
          <w:b/>
          <w:spacing w:val="3"/>
          <w:sz w:val="36"/>
          <w:szCs w:val="36"/>
        </w:rPr>
        <w:t>a</w:t>
      </w:r>
      <w:r>
        <w:rPr>
          <w:b/>
          <w:spacing w:val="-1"/>
          <w:sz w:val="36"/>
          <w:szCs w:val="36"/>
        </w:rPr>
        <w:t>s</w:t>
      </w:r>
      <w:r>
        <w:rPr>
          <w:b/>
          <w:sz w:val="36"/>
          <w:szCs w:val="36"/>
        </w:rPr>
        <w:t>t</w:t>
      </w:r>
      <w:r>
        <w:rPr>
          <w:b/>
          <w:spacing w:val="-2"/>
          <w:sz w:val="36"/>
          <w:szCs w:val="36"/>
        </w:rPr>
        <w:t>e</w:t>
      </w:r>
      <w:proofErr w:type="spellEnd"/>
      <w:r>
        <w:rPr>
          <w:b/>
          <w:sz w:val="36"/>
          <w:szCs w:val="36"/>
        </w:rPr>
        <w:t>- B</w:t>
      </w:r>
      <w:r>
        <w:rPr>
          <w:b/>
          <w:spacing w:val="2"/>
          <w:sz w:val="36"/>
          <w:szCs w:val="36"/>
        </w:rPr>
        <w:t>a</w:t>
      </w:r>
      <w:r>
        <w:rPr>
          <w:b/>
          <w:spacing w:val="-1"/>
          <w:sz w:val="36"/>
          <w:szCs w:val="36"/>
        </w:rPr>
        <w:t>se</w:t>
      </w:r>
      <w:r>
        <w:rPr>
          <w:b/>
          <w:sz w:val="36"/>
          <w:szCs w:val="36"/>
        </w:rPr>
        <w:t>d</w:t>
      </w:r>
      <w:r>
        <w:rPr>
          <w:b/>
          <w:spacing w:val="-17"/>
          <w:sz w:val="36"/>
          <w:szCs w:val="36"/>
        </w:rPr>
        <w:t xml:space="preserve"> </w:t>
      </w:r>
      <w:r>
        <w:rPr>
          <w:b/>
          <w:spacing w:val="-1"/>
          <w:sz w:val="36"/>
          <w:szCs w:val="36"/>
        </w:rPr>
        <w:t>A</w:t>
      </w:r>
      <w:r>
        <w:rPr>
          <w:b/>
          <w:spacing w:val="1"/>
          <w:sz w:val="36"/>
          <w:szCs w:val="36"/>
        </w:rPr>
        <w:t>l</w:t>
      </w:r>
      <w:r>
        <w:rPr>
          <w:b/>
          <w:sz w:val="36"/>
          <w:szCs w:val="36"/>
        </w:rPr>
        <w:t>t</w:t>
      </w:r>
      <w:r>
        <w:rPr>
          <w:b/>
          <w:spacing w:val="-1"/>
          <w:sz w:val="36"/>
          <w:szCs w:val="36"/>
        </w:rPr>
        <w:t>er</w:t>
      </w:r>
      <w:r>
        <w:rPr>
          <w:b/>
          <w:spacing w:val="1"/>
          <w:sz w:val="36"/>
          <w:szCs w:val="36"/>
        </w:rPr>
        <w:t>n</w:t>
      </w:r>
      <w:r>
        <w:rPr>
          <w:b/>
          <w:spacing w:val="2"/>
          <w:sz w:val="36"/>
          <w:szCs w:val="36"/>
        </w:rPr>
        <w:t>a</w:t>
      </w:r>
      <w:r>
        <w:rPr>
          <w:b/>
          <w:sz w:val="36"/>
          <w:szCs w:val="36"/>
        </w:rPr>
        <w:t>t</w:t>
      </w:r>
      <w:r>
        <w:rPr>
          <w:b/>
          <w:spacing w:val="-4"/>
          <w:sz w:val="36"/>
          <w:szCs w:val="36"/>
        </w:rPr>
        <w:t>i</w:t>
      </w:r>
      <w:r>
        <w:rPr>
          <w:b/>
          <w:spacing w:val="2"/>
          <w:sz w:val="36"/>
          <w:szCs w:val="36"/>
        </w:rPr>
        <w:t>v</w:t>
      </w:r>
      <w:r>
        <w:rPr>
          <w:b/>
          <w:spacing w:val="-1"/>
          <w:sz w:val="36"/>
          <w:szCs w:val="36"/>
        </w:rPr>
        <w:t>es</w:t>
      </w:r>
    </w:p>
    <w:p w14:paraId="4ADB8C0D" w14:textId="77777777" w:rsidR="00B71EAB" w:rsidRDefault="00B71EAB">
      <w:pPr>
        <w:spacing w:line="240" w:lineRule="exact"/>
        <w:ind w:left="3550" w:right="3568"/>
        <w:jc w:val="center"/>
        <w:rPr>
          <w:b/>
          <w:spacing w:val="-1"/>
          <w:position w:val="-1"/>
          <w:sz w:val="22"/>
          <w:szCs w:val="22"/>
        </w:rPr>
      </w:pPr>
    </w:p>
    <w:p w14:paraId="5232A21D" w14:textId="455CFF83" w:rsidR="003917B2" w:rsidRDefault="003917B2">
      <w:pPr>
        <w:spacing w:before="19" w:line="220" w:lineRule="exact"/>
        <w:rPr>
          <w:sz w:val="22"/>
          <w:szCs w:val="22"/>
        </w:rPr>
      </w:pPr>
    </w:p>
    <w:p w14:paraId="1BC30FE5" w14:textId="77777777" w:rsidR="008621D2" w:rsidRDefault="008621D2">
      <w:pPr>
        <w:spacing w:before="19" w:line="220" w:lineRule="exact"/>
        <w:rPr>
          <w:sz w:val="22"/>
          <w:szCs w:val="22"/>
        </w:rPr>
      </w:pPr>
      <w:bookmarkStart w:id="0" w:name="_GoBack"/>
      <w:bookmarkEnd w:id="0"/>
    </w:p>
    <w:p w14:paraId="7B821DD4" w14:textId="77777777" w:rsidR="003917B2" w:rsidRDefault="0081638C">
      <w:pPr>
        <w:spacing w:before="29"/>
        <w:ind w:left="3667" w:right="4313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b</w:t>
      </w:r>
      <w:r>
        <w:rPr>
          <w:b/>
          <w:spacing w:val="-2"/>
          <w:sz w:val="24"/>
          <w:szCs w:val="24"/>
          <w:u w:val="thick" w:color="000000"/>
        </w:rPr>
        <w:t>s</w:t>
      </w:r>
      <w:r>
        <w:rPr>
          <w:b/>
          <w:spacing w:val="2"/>
          <w:sz w:val="24"/>
          <w:szCs w:val="24"/>
          <w:u w:val="thick" w:color="000000"/>
        </w:rPr>
        <w:t>t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ct</w:t>
      </w:r>
    </w:p>
    <w:p w14:paraId="49BF526A" w14:textId="77777777" w:rsidR="003917B2" w:rsidRDefault="003917B2">
      <w:pPr>
        <w:spacing w:line="100" w:lineRule="exact"/>
        <w:rPr>
          <w:sz w:val="10"/>
          <w:szCs w:val="10"/>
        </w:rPr>
      </w:pPr>
    </w:p>
    <w:p w14:paraId="4BC984D9" w14:textId="77777777" w:rsidR="003917B2" w:rsidRDefault="003917B2">
      <w:pPr>
        <w:spacing w:line="200" w:lineRule="exact"/>
      </w:pPr>
    </w:p>
    <w:p w14:paraId="0CFA5898" w14:textId="77777777" w:rsidR="003917B2" w:rsidRDefault="0081638C">
      <w:pPr>
        <w:spacing w:line="360" w:lineRule="auto"/>
        <w:ind w:left="100" w:right="6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ace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hough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awa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gni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cal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as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oundnut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nut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on.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9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fr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cal 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8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ght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9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awa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9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14:paraId="7B2577F0" w14:textId="77777777" w:rsidR="003917B2" w:rsidRDefault="0081638C">
      <w:pPr>
        <w:spacing w:before="4" w:line="260" w:lineRule="exact"/>
        <w:ind w:left="100" w:right="6163"/>
        <w:jc w:val="both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c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ec</w:t>
      </w:r>
      <w:r>
        <w:rPr>
          <w:position w:val="-1"/>
          <w:sz w:val="24"/>
          <w:szCs w:val="24"/>
        </w:rPr>
        <w:t>ono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y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ac</w:t>
      </w:r>
      <w:r>
        <w:rPr>
          <w:spacing w:val="1"/>
          <w:position w:val="-1"/>
          <w:sz w:val="24"/>
          <w:szCs w:val="24"/>
        </w:rPr>
        <w:t>ti</w:t>
      </w:r>
      <w:r>
        <w:rPr>
          <w:spacing w:val="-1"/>
          <w:position w:val="-1"/>
          <w:sz w:val="24"/>
          <w:szCs w:val="24"/>
        </w:rPr>
        <w:t>ce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.</w:t>
      </w:r>
    </w:p>
    <w:p w14:paraId="67771F48" w14:textId="77777777" w:rsidR="003917B2" w:rsidRDefault="003917B2">
      <w:pPr>
        <w:spacing w:before="16" w:line="260" w:lineRule="exact"/>
        <w:rPr>
          <w:sz w:val="26"/>
          <w:szCs w:val="26"/>
        </w:rPr>
      </w:pPr>
    </w:p>
    <w:p w14:paraId="5FF7F8FA" w14:textId="77777777" w:rsidR="003917B2" w:rsidRDefault="0081638C">
      <w:pPr>
        <w:spacing w:before="29" w:line="359" w:lineRule="auto"/>
        <w:ind w:left="100" w:right="69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on,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2"/>
          <w:sz w:val="24"/>
          <w:szCs w:val="24"/>
        </w:rPr>
        <w:t>-fr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ec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y</w:t>
      </w:r>
    </w:p>
    <w:p w14:paraId="47177745" w14:textId="77777777" w:rsidR="003917B2" w:rsidRDefault="003917B2">
      <w:pPr>
        <w:spacing w:before="8" w:line="160" w:lineRule="exact"/>
        <w:rPr>
          <w:sz w:val="16"/>
          <w:szCs w:val="16"/>
        </w:rPr>
      </w:pPr>
    </w:p>
    <w:p w14:paraId="6A4773D8" w14:textId="77777777" w:rsidR="003917B2" w:rsidRDefault="0081638C">
      <w:pPr>
        <w:ind w:left="100" w:right="7266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14:paraId="5234273E" w14:textId="77777777" w:rsidR="003917B2" w:rsidRDefault="003917B2">
      <w:pPr>
        <w:spacing w:before="15" w:line="280" w:lineRule="exact"/>
        <w:rPr>
          <w:sz w:val="28"/>
          <w:szCs w:val="28"/>
        </w:rPr>
      </w:pPr>
    </w:p>
    <w:p w14:paraId="35D26671" w14:textId="77777777" w:rsidR="003917B2" w:rsidRDefault="0081638C">
      <w:pPr>
        <w:spacing w:line="360" w:lineRule="auto"/>
        <w:ind w:left="100" w:right="68"/>
        <w:jc w:val="both"/>
        <w:rPr>
          <w:sz w:val="24"/>
          <w:szCs w:val="24"/>
        </w:rPr>
        <w:sectPr w:rsidR="003917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0900" w:h="15360"/>
          <w:pgMar w:top="1300" w:right="840" w:bottom="280" w:left="1100" w:header="720" w:footer="720" w:gutter="0"/>
          <w:cols w:space="720"/>
        </w:sect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glob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s</w:t>
      </w:r>
      <w:r>
        <w:rPr>
          <w:sz w:val="24"/>
          <w:szCs w:val="24"/>
        </w:rPr>
        <w:t>ingl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2018,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ox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380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milli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ons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1950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, on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umul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ills 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polluting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ine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how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90%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2050,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cea</w:t>
      </w:r>
      <w:r>
        <w:rPr>
          <w:sz w:val="24"/>
          <w:szCs w:val="24"/>
        </w:rPr>
        <w:t xml:space="preserve">ns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h.</w:t>
      </w:r>
    </w:p>
    <w:p w14:paraId="63B0CC9F" w14:textId="77777777" w:rsidR="003917B2" w:rsidRDefault="0081638C">
      <w:pPr>
        <w:spacing w:before="69" w:line="360" w:lineRule="auto"/>
        <w:ind w:left="100" w:right="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De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proofErr w:type="gram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—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 by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 xml:space="preserve">%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2013 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proofErr w:type="spellStart"/>
      <w:r>
        <w:rPr>
          <w:b/>
          <w:spacing w:val="-14"/>
          <w:sz w:val="24"/>
          <w:szCs w:val="24"/>
        </w:rPr>
        <w:t>W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ld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e</w:t>
      </w:r>
      <w:r>
        <w:rPr>
          <w:b/>
          <w:sz w:val="24"/>
          <w:szCs w:val="24"/>
        </w:rPr>
        <w:t xml:space="preserve">,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2015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10A6EC39" w14:textId="77777777" w:rsidR="003917B2" w:rsidRDefault="003917B2">
      <w:pPr>
        <w:spacing w:before="2" w:line="160" w:lineRule="exact"/>
        <w:rPr>
          <w:sz w:val="16"/>
          <w:szCs w:val="16"/>
        </w:rPr>
      </w:pPr>
    </w:p>
    <w:p w14:paraId="6EC0EEDE" w14:textId="77777777" w:rsidR="003917B2" w:rsidRDefault="0081638C">
      <w:pPr>
        <w:spacing w:line="360" w:lineRule="auto"/>
        <w:ind w:left="100" w:right="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tic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utl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pacing w:val="-1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ibu</w:t>
      </w:r>
      <w:r>
        <w:rPr>
          <w:spacing w:val="-4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igni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ntly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glob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ox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640 b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 xml:space="preserve">on 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dd</w:t>
      </w:r>
      <w:r>
        <w:rPr>
          <w:b/>
          <w:spacing w:val="-14"/>
          <w:sz w:val="24"/>
          <w:szCs w:val="24"/>
        </w:rPr>
        <w:t>y</w:t>
      </w:r>
      <w:r>
        <w:rPr>
          <w:b/>
          <w:sz w:val="24"/>
          <w:szCs w:val="24"/>
        </w:rPr>
        <w:t>,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>
        <w:rPr>
          <w:b/>
          <w:spacing w:val="-5"/>
          <w:sz w:val="24"/>
          <w:szCs w:val="24"/>
        </w:rPr>
        <w:t>6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ith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62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2017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$3 b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on by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2025 </w:t>
      </w:r>
      <w:r>
        <w:rPr>
          <w:b/>
          <w:spacing w:val="2"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al Jo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,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2019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oundnut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nut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 not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e.</w:t>
      </w:r>
    </w:p>
    <w:p w14:paraId="7A98A245" w14:textId="77777777" w:rsidR="003917B2" w:rsidRDefault="003917B2">
      <w:pPr>
        <w:spacing w:before="7" w:line="160" w:lineRule="exact"/>
        <w:rPr>
          <w:sz w:val="16"/>
          <w:szCs w:val="16"/>
        </w:rPr>
      </w:pPr>
    </w:p>
    <w:p w14:paraId="4C96395C" w14:textId="77777777" w:rsidR="003917B2" w:rsidRDefault="0081638C">
      <w:pPr>
        <w:spacing w:line="359" w:lineRule="auto"/>
        <w:ind w:left="100" w:right="6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tl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proofErr w:type="gramStart"/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tic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,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lly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ingl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c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 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byp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 2017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14:paraId="3A2367D9" w14:textId="77777777" w:rsidR="003917B2" w:rsidRDefault="003917B2">
      <w:pPr>
        <w:spacing w:before="8" w:line="160" w:lineRule="exact"/>
        <w:rPr>
          <w:sz w:val="16"/>
          <w:szCs w:val="16"/>
        </w:rPr>
      </w:pPr>
    </w:p>
    <w:p w14:paraId="7B53B91C" w14:textId="77777777" w:rsidR="003917B2" w:rsidRDefault="0081638C">
      <w:pPr>
        <w:spacing w:line="360" w:lineRule="auto"/>
        <w:ind w:left="100" w:right="6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ks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awa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ngn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 to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nnov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m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55F159BC" w14:textId="77777777" w:rsidR="003917B2" w:rsidRDefault="003917B2">
      <w:pPr>
        <w:spacing w:before="2" w:line="160" w:lineRule="exact"/>
        <w:rPr>
          <w:sz w:val="16"/>
          <w:szCs w:val="16"/>
        </w:rPr>
      </w:pPr>
    </w:p>
    <w:p w14:paraId="270C7729" w14:textId="77777777" w:rsidR="003917B2" w:rsidRDefault="0081638C">
      <w:pPr>
        <w:ind w:left="100" w:right="6438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14:paraId="24442F05" w14:textId="77777777" w:rsidR="003917B2" w:rsidRDefault="003917B2">
      <w:pPr>
        <w:spacing w:line="100" w:lineRule="exact"/>
        <w:rPr>
          <w:sz w:val="10"/>
          <w:szCs w:val="10"/>
        </w:rPr>
      </w:pPr>
    </w:p>
    <w:p w14:paraId="66CCA576" w14:textId="77777777" w:rsidR="003917B2" w:rsidRDefault="003917B2">
      <w:pPr>
        <w:spacing w:line="200" w:lineRule="exact"/>
      </w:pPr>
    </w:p>
    <w:p w14:paraId="53F4871E" w14:textId="77777777" w:rsidR="003917B2" w:rsidRDefault="0081638C">
      <w:pPr>
        <w:spacing w:line="360" w:lineRule="auto"/>
        <w:ind w:left="100" w:right="7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ed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es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awa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</w:t>
      </w:r>
      <w:r>
        <w:rPr>
          <w:spacing w:val="-8"/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ngn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dopt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66F06F46" w14:textId="77777777" w:rsidR="003917B2" w:rsidRDefault="003917B2">
      <w:pPr>
        <w:spacing w:before="2" w:line="160" w:lineRule="exact"/>
        <w:rPr>
          <w:sz w:val="16"/>
          <w:szCs w:val="16"/>
        </w:rPr>
      </w:pPr>
    </w:p>
    <w:p w14:paraId="30E9C76B" w14:textId="77777777" w:rsidR="003917B2" w:rsidRDefault="0081638C">
      <w:pPr>
        <w:spacing w:line="360" w:lineRule="auto"/>
        <w:ind w:left="100" w:right="69"/>
        <w:jc w:val="both"/>
        <w:rPr>
          <w:sz w:val="24"/>
          <w:szCs w:val="24"/>
        </w:rPr>
        <w:sectPr w:rsidR="003917B2">
          <w:pgSz w:w="10900" w:h="15360"/>
          <w:pgMar w:top="1280" w:right="840" w:bottom="280" w:left="1100" w:header="720" w:footer="720" w:gutter="0"/>
          <w:cols w:space="720"/>
        </w:sectPr>
      </w:pP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.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2021</w:t>
      </w:r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ound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limit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awa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-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ngn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ce.</w:t>
      </w:r>
    </w:p>
    <w:p w14:paraId="1394186F" w14:textId="77777777" w:rsidR="003917B2" w:rsidRDefault="0081638C">
      <w:pPr>
        <w:spacing w:before="69" w:line="360" w:lineRule="auto"/>
        <w:ind w:left="120" w:right="68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42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</w:t>
      </w:r>
      <w:r>
        <w:rPr>
          <w:spacing w:val="-4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lh</w:t>
      </w:r>
      <w:r>
        <w:rPr>
          <w:b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(</w:t>
      </w:r>
      <w:r>
        <w:rPr>
          <w:b/>
          <w:sz w:val="24"/>
          <w:szCs w:val="24"/>
        </w:rPr>
        <w:t>2022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ve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ttit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limit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gov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ght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ngn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.</w:t>
      </w:r>
    </w:p>
    <w:p w14:paraId="337A1585" w14:textId="77777777" w:rsidR="003917B2" w:rsidRDefault="003917B2">
      <w:pPr>
        <w:spacing w:before="7" w:line="160" w:lineRule="exact"/>
        <w:rPr>
          <w:sz w:val="16"/>
          <w:szCs w:val="16"/>
        </w:rPr>
      </w:pPr>
    </w:p>
    <w:p w14:paraId="6D9855D2" w14:textId="77777777" w:rsidR="003917B2" w:rsidRDefault="0081638C">
      <w:pPr>
        <w:spacing w:line="360" w:lineRule="auto"/>
        <w:ind w:left="120" w:right="72"/>
        <w:jc w:val="both"/>
        <w:rPr>
          <w:sz w:val="24"/>
          <w:szCs w:val="24"/>
        </w:rPr>
      </w:pPr>
      <w:proofErr w:type="gramStart"/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o 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</w:t>
      </w:r>
      <w:proofErr w:type="gramEnd"/>
      <w:r>
        <w:rPr>
          <w:b/>
          <w:spacing w:val="5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2022)</w:t>
      </w:r>
      <w:r>
        <w:rPr>
          <w:b/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 xml:space="preserve">d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—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bon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ewa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cal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po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ngn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und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8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08215693" w14:textId="77777777" w:rsidR="003917B2" w:rsidRDefault="003917B2">
      <w:pPr>
        <w:spacing w:before="2" w:line="160" w:lineRule="exact"/>
        <w:rPr>
          <w:sz w:val="16"/>
          <w:szCs w:val="16"/>
        </w:rPr>
      </w:pPr>
    </w:p>
    <w:p w14:paraId="0202ED7E" w14:textId="77777777" w:rsidR="003917B2" w:rsidRDefault="0081638C">
      <w:pPr>
        <w:spacing w:line="360" w:lineRule="auto"/>
        <w:ind w:left="120" w:right="67"/>
        <w:jc w:val="both"/>
        <w:rPr>
          <w:sz w:val="24"/>
          <w:szCs w:val="24"/>
        </w:rPr>
      </w:pPr>
      <w:r>
        <w:rPr>
          <w:b/>
          <w:spacing w:val="-14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2023)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ttit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in,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ity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bility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455DB511" w14:textId="77777777" w:rsidR="003917B2" w:rsidRDefault="003917B2">
      <w:pPr>
        <w:spacing w:before="7" w:line="160" w:lineRule="exact"/>
        <w:rPr>
          <w:sz w:val="16"/>
          <w:szCs w:val="16"/>
        </w:rPr>
      </w:pPr>
    </w:p>
    <w:p w14:paraId="36F83328" w14:textId="77777777" w:rsidR="003917B2" w:rsidRDefault="0081638C">
      <w:pPr>
        <w:spacing w:line="359" w:lineRule="auto"/>
        <w:ind w:left="120" w:right="71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.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2022)</w:t>
      </w:r>
      <w:r>
        <w:rPr>
          <w:b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4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”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”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 do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>mi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o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biguou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ACF582D" w14:textId="77777777" w:rsidR="003917B2" w:rsidRDefault="003917B2">
      <w:pPr>
        <w:spacing w:before="7" w:line="160" w:lineRule="exact"/>
        <w:rPr>
          <w:sz w:val="16"/>
          <w:szCs w:val="16"/>
        </w:rPr>
      </w:pPr>
    </w:p>
    <w:p w14:paraId="2F769D9A" w14:textId="77777777" w:rsidR="003917B2" w:rsidRDefault="0081638C">
      <w:pPr>
        <w:spacing w:line="359" w:lineRule="auto"/>
        <w:ind w:left="120" w:right="69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err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n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 xml:space="preserve">2022)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”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ngn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14:paraId="7488DC1B" w14:textId="77777777" w:rsidR="003917B2" w:rsidRDefault="003917B2">
      <w:pPr>
        <w:spacing w:before="8" w:line="160" w:lineRule="exact"/>
        <w:rPr>
          <w:sz w:val="16"/>
          <w:szCs w:val="16"/>
        </w:rPr>
      </w:pPr>
    </w:p>
    <w:p w14:paraId="4170FCBB" w14:textId="77777777" w:rsidR="003917B2" w:rsidRDefault="0081638C">
      <w:pPr>
        <w:spacing w:line="359" w:lineRule="auto"/>
        <w:ind w:left="120" w:right="68"/>
        <w:jc w:val="both"/>
        <w:rPr>
          <w:sz w:val="24"/>
          <w:szCs w:val="24"/>
        </w:rPr>
        <w:sectPr w:rsidR="003917B2">
          <w:pgSz w:w="10900" w:h="15360"/>
          <w:pgMar w:top="1280" w:right="840" w:bottom="280" w:left="1080" w:header="720" w:footer="720" w:gutter="0"/>
          <w:cols w:space="720"/>
        </w:sectPr>
      </w:pP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ik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202</w:t>
      </w:r>
      <w:r>
        <w:rPr>
          <w:b/>
          <w:spacing w:val="-5"/>
          <w:sz w:val="24"/>
          <w:szCs w:val="24"/>
        </w:rPr>
        <w:t>2</w:t>
      </w:r>
      <w:r>
        <w:rPr>
          <w:b/>
          <w:sz w:val="24"/>
          <w:szCs w:val="24"/>
        </w:rPr>
        <w:t>)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tili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tion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oundnut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d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</w:p>
    <w:p w14:paraId="269C74C4" w14:textId="77777777" w:rsidR="003917B2" w:rsidRDefault="0081638C">
      <w:pPr>
        <w:spacing w:before="69" w:line="359" w:lineRule="auto"/>
        <w:ind w:left="120" w:right="6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proofErr w:type="gramEnd"/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we</w:t>
      </w:r>
      <w:r>
        <w:rPr>
          <w:spacing w:val="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 no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1"/>
          <w:sz w:val="24"/>
          <w:szCs w:val="24"/>
        </w:rPr>
        <w:t>limit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</w:t>
      </w:r>
    </w:p>
    <w:p w14:paraId="5B384D15" w14:textId="77777777" w:rsidR="003917B2" w:rsidRDefault="003917B2">
      <w:pPr>
        <w:spacing w:before="8" w:line="160" w:lineRule="exact"/>
        <w:rPr>
          <w:sz w:val="16"/>
          <w:szCs w:val="16"/>
        </w:rPr>
      </w:pPr>
    </w:p>
    <w:p w14:paraId="19F1FC38" w14:textId="77777777" w:rsidR="003917B2" w:rsidRDefault="0081638C">
      <w:pPr>
        <w:spacing w:line="359" w:lineRule="auto"/>
        <w:ind w:left="120" w:right="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1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limit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xi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lly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ttitud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proofErr w:type="spellEnd"/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73659ECC" w14:textId="77777777" w:rsidR="003917B2" w:rsidRDefault="003917B2">
      <w:pPr>
        <w:spacing w:before="8" w:line="160" w:lineRule="exact"/>
        <w:rPr>
          <w:sz w:val="16"/>
          <w:szCs w:val="16"/>
        </w:rPr>
      </w:pPr>
    </w:p>
    <w:p w14:paraId="1C89E9A1" w14:textId="77777777" w:rsidR="003917B2" w:rsidRDefault="0081638C">
      <w:pPr>
        <w:spacing w:line="359" w:lineRule="auto"/>
        <w:ind w:left="120" w:right="7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wee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rr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—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9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hyg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—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oundnut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nut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ngn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tit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not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ough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71D48028" w14:textId="77777777" w:rsidR="003917B2" w:rsidRDefault="003917B2">
      <w:pPr>
        <w:spacing w:before="7" w:line="160" w:lineRule="exact"/>
        <w:rPr>
          <w:sz w:val="16"/>
          <w:szCs w:val="16"/>
        </w:rPr>
      </w:pPr>
    </w:p>
    <w:p w14:paraId="004560FE" w14:textId="77777777" w:rsidR="003917B2" w:rsidRDefault="0081638C">
      <w:pPr>
        <w:spacing w:line="360" w:lineRule="auto"/>
        <w:ind w:left="120" w:right="6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dge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awa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ngn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rr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proofErr w:type="spellEnd"/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ed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</w:p>
    <w:p w14:paraId="00A69777" w14:textId="77777777" w:rsidR="003917B2" w:rsidRDefault="003917B2">
      <w:pPr>
        <w:spacing w:before="2" w:line="160" w:lineRule="exact"/>
        <w:rPr>
          <w:sz w:val="16"/>
          <w:szCs w:val="16"/>
        </w:rPr>
      </w:pPr>
    </w:p>
    <w:p w14:paraId="120D63A3" w14:textId="77777777" w:rsidR="003917B2" w:rsidRDefault="0081638C">
      <w:pPr>
        <w:ind w:left="120" w:right="7489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es</w:t>
      </w:r>
    </w:p>
    <w:p w14:paraId="26B416EE" w14:textId="77777777" w:rsidR="003917B2" w:rsidRDefault="003917B2">
      <w:pPr>
        <w:spacing w:line="100" w:lineRule="exact"/>
        <w:rPr>
          <w:sz w:val="10"/>
          <w:szCs w:val="10"/>
        </w:rPr>
      </w:pPr>
    </w:p>
    <w:p w14:paraId="65E075C9" w14:textId="77777777" w:rsidR="003917B2" w:rsidRDefault="003917B2">
      <w:pPr>
        <w:spacing w:line="200" w:lineRule="exact"/>
      </w:pPr>
    </w:p>
    <w:p w14:paraId="6F138B3D" w14:textId="77777777" w:rsidR="003917B2" w:rsidRDefault="0081638C">
      <w:pPr>
        <w:ind w:left="120" w:right="697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o:</w:t>
      </w:r>
    </w:p>
    <w:p w14:paraId="5BD1A097" w14:textId="77777777" w:rsidR="003917B2" w:rsidRDefault="003917B2">
      <w:pPr>
        <w:spacing w:before="15" w:line="280" w:lineRule="exact"/>
        <w:rPr>
          <w:sz w:val="28"/>
          <w:szCs w:val="28"/>
        </w:rPr>
      </w:pPr>
    </w:p>
    <w:p w14:paraId="140A9D65" w14:textId="77777777" w:rsidR="003917B2" w:rsidRDefault="0081638C">
      <w:pPr>
        <w:tabs>
          <w:tab w:val="left" w:pos="840"/>
        </w:tabs>
        <w:spacing w:line="363" w:lineRule="auto"/>
        <w:ind w:left="840" w:right="74" w:hanging="360"/>
        <w:rPr>
          <w:sz w:val="24"/>
          <w:szCs w:val="24"/>
        </w:rPr>
      </w:pPr>
      <w:r>
        <w:rPr>
          <w:w w:val="132"/>
        </w:rPr>
        <w:t>•</w:t>
      </w:r>
      <w:r>
        <w:tab/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7644EBAD" w14:textId="77777777" w:rsidR="003917B2" w:rsidRDefault="003917B2">
      <w:pPr>
        <w:spacing w:before="9" w:line="140" w:lineRule="exact"/>
        <w:rPr>
          <w:sz w:val="15"/>
          <w:szCs w:val="15"/>
        </w:rPr>
      </w:pPr>
    </w:p>
    <w:p w14:paraId="4D1250B2" w14:textId="77777777" w:rsidR="003917B2" w:rsidRDefault="0081638C">
      <w:pPr>
        <w:tabs>
          <w:tab w:val="left" w:pos="840"/>
        </w:tabs>
        <w:spacing w:line="359" w:lineRule="auto"/>
        <w:ind w:left="840" w:right="72" w:hanging="360"/>
        <w:rPr>
          <w:sz w:val="24"/>
          <w:szCs w:val="24"/>
        </w:rPr>
      </w:pPr>
      <w:r>
        <w:rPr>
          <w:w w:val="132"/>
        </w:rPr>
        <w:t>•</w:t>
      </w:r>
      <w:r>
        <w:tab/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ds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>.</w:t>
      </w:r>
    </w:p>
    <w:p w14:paraId="52AE9873" w14:textId="77777777" w:rsidR="003917B2" w:rsidRDefault="003917B2">
      <w:pPr>
        <w:spacing w:before="8" w:line="160" w:lineRule="exact"/>
        <w:rPr>
          <w:sz w:val="16"/>
          <w:szCs w:val="16"/>
        </w:rPr>
      </w:pPr>
    </w:p>
    <w:p w14:paraId="0F1B612D" w14:textId="77777777" w:rsidR="003917B2" w:rsidRDefault="0081638C">
      <w:pPr>
        <w:tabs>
          <w:tab w:val="left" w:pos="840"/>
        </w:tabs>
        <w:spacing w:line="359" w:lineRule="auto"/>
        <w:ind w:left="840" w:right="71" w:hanging="360"/>
        <w:rPr>
          <w:sz w:val="24"/>
          <w:szCs w:val="24"/>
        </w:rPr>
      </w:pPr>
      <w:r>
        <w:rPr>
          <w:w w:val="132"/>
        </w:rPr>
        <w:t>•</w:t>
      </w:r>
      <w:r>
        <w:tab/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rr</w:t>
      </w:r>
      <w:r>
        <w:rPr>
          <w:spacing w:val="1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9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rf</w:t>
      </w:r>
      <w:r>
        <w:rPr>
          <w:spacing w:val="-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ce.</w:t>
      </w:r>
    </w:p>
    <w:p w14:paraId="286BB651" w14:textId="77777777" w:rsidR="003917B2" w:rsidRDefault="003917B2">
      <w:pPr>
        <w:spacing w:before="8" w:line="160" w:lineRule="exact"/>
        <w:rPr>
          <w:sz w:val="16"/>
          <w:szCs w:val="16"/>
        </w:rPr>
      </w:pPr>
    </w:p>
    <w:p w14:paraId="473E1964" w14:textId="77777777" w:rsidR="003917B2" w:rsidRDefault="0081638C">
      <w:pPr>
        <w:ind w:left="120" w:right="7600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s:</w:t>
      </w:r>
    </w:p>
    <w:p w14:paraId="3460F49C" w14:textId="77777777" w:rsidR="003917B2" w:rsidRDefault="003917B2">
      <w:pPr>
        <w:spacing w:before="9" w:line="100" w:lineRule="exact"/>
        <w:rPr>
          <w:sz w:val="10"/>
          <w:szCs w:val="10"/>
        </w:rPr>
      </w:pPr>
    </w:p>
    <w:p w14:paraId="0694D200" w14:textId="77777777" w:rsidR="003917B2" w:rsidRDefault="003917B2">
      <w:pPr>
        <w:spacing w:line="200" w:lineRule="exact"/>
      </w:pPr>
    </w:p>
    <w:p w14:paraId="16490EDD" w14:textId="77777777" w:rsidR="003917B2" w:rsidRDefault="0081638C">
      <w:pPr>
        <w:tabs>
          <w:tab w:val="left" w:pos="840"/>
        </w:tabs>
        <w:spacing w:line="360" w:lineRule="auto"/>
        <w:ind w:left="840" w:right="79" w:hanging="360"/>
        <w:rPr>
          <w:sz w:val="24"/>
          <w:szCs w:val="24"/>
        </w:rPr>
        <w:sectPr w:rsidR="003917B2">
          <w:pgSz w:w="10900" w:h="15360"/>
          <w:pgMar w:top="1280" w:right="840" w:bottom="280" w:left="1080" w:header="720" w:footer="720" w:gutter="0"/>
          <w:cols w:space="720"/>
        </w:sectPr>
      </w:pPr>
      <w:r>
        <w:rPr>
          <w:w w:val="131"/>
          <w:position w:val="2"/>
          <w:sz w:val="24"/>
          <w:szCs w:val="24"/>
        </w:rPr>
        <w:t>•</w:t>
      </w:r>
      <w:r>
        <w:rPr>
          <w:position w:val="2"/>
          <w:sz w:val="24"/>
          <w:szCs w:val="24"/>
        </w:rPr>
        <w:tab/>
      </w:r>
      <w:r>
        <w:rPr>
          <w:b/>
          <w:spacing w:val="1"/>
          <w:position w:val="2"/>
          <w:sz w:val="24"/>
          <w:szCs w:val="24"/>
        </w:rPr>
        <w:t>H</w:t>
      </w:r>
      <w:r>
        <w:rPr>
          <w:b/>
          <w:spacing w:val="2"/>
          <w:sz w:val="16"/>
          <w:szCs w:val="16"/>
        </w:rPr>
        <w:t>01</w:t>
      </w:r>
      <w:r>
        <w:rPr>
          <w:b/>
          <w:position w:val="2"/>
          <w:sz w:val="24"/>
          <w:szCs w:val="24"/>
        </w:rPr>
        <w:t>:</w:t>
      </w:r>
      <w:r>
        <w:rPr>
          <w:b/>
          <w:spacing w:val="-3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e</w:t>
      </w:r>
      <w:r>
        <w:rPr>
          <w:spacing w:val="1"/>
          <w:position w:val="2"/>
          <w:sz w:val="24"/>
          <w:szCs w:val="24"/>
        </w:rPr>
        <w:t xml:space="preserve"> i</w:t>
      </w:r>
      <w:r>
        <w:rPr>
          <w:position w:val="2"/>
          <w:sz w:val="24"/>
          <w:szCs w:val="24"/>
        </w:rPr>
        <w:t>s no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igni</w:t>
      </w:r>
      <w:r>
        <w:rPr>
          <w:spacing w:val="2"/>
          <w:position w:val="2"/>
          <w:sz w:val="24"/>
          <w:szCs w:val="24"/>
        </w:rPr>
        <w:t>f</w:t>
      </w:r>
      <w:r>
        <w:rPr>
          <w:position w:val="2"/>
          <w:sz w:val="24"/>
          <w:szCs w:val="24"/>
        </w:rPr>
        <w:t>i</w:t>
      </w:r>
      <w:r>
        <w:rPr>
          <w:spacing w:val="-1"/>
          <w:position w:val="2"/>
          <w:sz w:val="24"/>
          <w:szCs w:val="24"/>
        </w:rPr>
        <w:t>ca</w:t>
      </w:r>
      <w:r>
        <w:rPr>
          <w:position w:val="2"/>
          <w:sz w:val="24"/>
          <w:szCs w:val="24"/>
        </w:rPr>
        <w:t>nt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tion</w:t>
      </w:r>
      <w:r>
        <w:rPr>
          <w:spacing w:val="-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hip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tw</w:t>
      </w:r>
      <w:r>
        <w:rPr>
          <w:spacing w:val="-1"/>
          <w:position w:val="2"/>
          <w:sz w:val="24"/>
          <w:szCs w:val="24"/>
        </w:rPr>
        <w:t>ee</w:t>
      </w:r>
      <w:r>
        <w:rPr>
          <w:position w:val="2"/>
          <w:sz w:val="24"/>
          <w:szCs w:val="24"/>
        </w:rPr>
        <w:t>n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-3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pond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</w:t>
      </w:r>
      <w:r>
        <w:rPr>
          <w:spacing w:val="1"/>
          <w:position w:val="2"/>
          <w:sz w:val="24"/>
          <w:szCs w:val="24"/>
        </w:rPr>
        <w:t>t</w:t>
      </w:r>
      <w:r>
        <w:rPr>
          <w:spacing w:val="-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’</w:t>
      </w:r>
      <w:r>
        <w:rPr>
          <w:spacing w:val="-15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>on</w:t>
      </w:r>
      <w:r>
        <w:rPr>
          <w:spacing w:val="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h</w:t>
      </w:r>
      <w:r>
        <w:rPr>
          <w:spacing w:val="1"/>
          <w:position w:val="2"/>
          <w:sz w:val="24"/>
          <w:szCs w:val="24"/>
        </w:rPr>
        <w:t>l</w:t>
      </w:r>
      <w:r>
        <w:rPr>
          <w:position w:val="2"/>
          <w:sz w:val="24"/>
          <w:szCs w:val="24"/>
        </w:rPr>
        <w:t>y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n</w:t>
      </w:r>
      <w:r>
        <w:rPr>
          <w:spacing w:val="-1"/>
          <w:position w:val="2"/>
          <w:sz w:val="24"/>
          <w:szCs w:val="24"/>
        </w:rPr>
        <w:t>c</w:t>
      </w:r>
      <w:r>
        <w:rPr>
          <w:position w:val="2"/>
          <w:sz w:val="24"/>
          <w:szCs w:val="24"/>
        </w:rPr>
        <w:t>o</w:t>
      </w:r>
      <w:r>
        <w:rPr>
          <w:spacing w:val="1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>e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ngn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e.</w:t>
      </w:r>
    </w:p>
    <w:p w14:paraId="0BCBE4FE" w14:textId="77777777" w:rsidR="003917B2" w:rsidRDefault="0081638C">
      <w:pPr>
        <w:tabs>
          <w:tab w:val="left" w:pos="840"/>
        </w:tabs>
        <w:spacing w:before="63" w:line="360" w:lineRule="auto"/>
        <w:ind w:left="840" w:right="68" w:hanging="360"/>
        <w:rPr>
          <w:sz w:val="24"/>
          <w:szCs w:val="24"/>
        </w:rPr>
      </w:pPr>
      <w:r>
        <w:rPr>
          <w:w w:val="131"/>
          <w:position w:val="2"/>
          <w:sz w:val="24"/>
          <w:szCs w:val="24"/>
        </w:rPr>
        <w:lastRenderedPageBreak/>
        <w:t>•</w:t>
      </w:r>
      <w:r>
        <w:rPr>
          <w:position w:val="2"/>
          <w:sz w:val="24"/>
          <w:szCs w:val="24"/>
        </w:rPr>
        <w:tab/>
      </w:r>
      <w:r>
        <w:rPr>
          <w:b/>
          <w:spacing w:val="1"/>
          <w:position w:val="2"/>
          <w:sz w:val="24"/>
          <w:szCs w:val="24"/>
        </w:rPr>
        <w:t>H</w:t>
      </w:r>
      <w:r>
        <w:rPr>
          <w:b/>
          <w:spacing w:val="2"/>
          <w:sz w:val="16"/>
          <w:szCs w:val="16"/>
        </w:rPr>
        <w:t>02</w:t>
      </w:r>
      <w:r>
        <w:rPr>
          <w:b/>
          <w:position w:val="2"/>
          <w:sz w:val="24"/>
          <w:szCs w:val="24"/>
        </w:rPr>
        <w:t>:</w:t>
      </w:r>
      <w:r>
        <w:rPr>
          <w:b/>
          <w:spacing w:val="59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e</w:t>
      </w:r>
      <w:r>
        <w:rPr>
          <w:spacing w:val="59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s</w:t>
      </w:r>
      <w:r>
        <w:rPr>
          <w:spacing w:val="58"/>
          <w:position w:val="2"/>
          <w:sz w:val="24"/>
          <w:szCs w:val="24"/>
        </w:rPr>
        <w:t xml:space="preserve"> </w:t>
      </w:r>
      <w:proofErr w:type="gramStart"/>
      <w:r>
        <w:rPr>
          <w:position w:val="2"/>
          <w:sz w:val="24"/>
          <w:szCs w:val="24"/>
        </w:rPr>
        <w:t xml:space="preserve">no  </w:t>
      </w:r>
      <w:r>
        <w:rPr>
          <w:spacing w:val="1"/>
          <w:position w:val="2"/>
          <w:sz w:val="24"/>
          <w:szCs w:val="24"/>
        </w:rPr>
        <w:t>im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ac</w:t>
      </w:r>
      <w:r>
        <w:rPr>
          <w:position w:val="2"/>
          <w:sz w:val="24"/>
          <w:szCs w:val="24"/>
        </w:rPr>
        <w:t>t</w:t>
      </w:r>
      <w:proofErr w:type="gramEnd"/>
      <w:r>
        <w:rPr>
          <w:position w:val="2"/>
          <w:sz w:val="24"/>
          <w:szCs w:val="24"/>
        </w:rPr>
        <w:t xml:space="preserve">  of 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lit</w:t>
      </w:r>
      <w:r>
        <w:rPr>
          <w:spacing w:val="-6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ac</w:t>
      </w:r>
      <w:r>
        <w:rPr>
          <w:position w:val="2"/>
          <w:sz w:val="24"/>
          <w:szCs w:val="24"/>
        </w:rPr>
        <w:t xml:space="preserve">y 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e</w:t>
      </w:r>
      <w:r>
        <w:rPr>
          <w:spacing w:val="5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 xml:space="preserve">on  </w:t>
      </w:r>
      <w:r>
        <w:rPr>
          <w:spacing w:val="-1"/>
          <w:position w:val="2"/>
          <w:sz w:val="24"/>
          <w:szCs w:val="24"/>
        </w:rPr>
        <w:t>c</w:t>
      </w:r>
      <w:r>
        <w:rPr>
          <w:position w:val="2"/>
          <w:sz w:val="24"/>
          <w:szCs w:val="24"/>
        </w:rPr>
        <w:t>o</w:t>
      </w:r>
      <w:r>
        <w:rPr>
          <w:spacing w:val="-5"/>
          <w:position w:val="2"/>
          <w:sz w:val="24"/>
          <w:szCs w:val="24"/>
        </w:rPr>
        <w:t>n</w:t>
      </w:r>
      <w:r>
        <w:rPr>
          <w:spacing w:val="-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u</w:t>
      </w:r>
      <w:r>
        <w:rPr>
          <w:spacing w:val="1"/>
          <w:position w:val="2"/>
          <w:sz w:val="24"/>
          <w:szCs w:val="24"/>
        </w:rPr>
        <w:t>m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 xml:space="preserve">s 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ce</w:t>
      </w:r>
      <w:r>
        <w:rPr>
          <w:position w:val="2"/>
          <w:sz w:val="24"/>
          <w:szCs w:val="24"/>
        </w:rPr>
        <w:t>p</w:t>
      </w:r>
      <w:r>
        <w:rPr>
          <w:spacing w:val="1"/>
          <w:position w:val="2"/>
          <w:sz w:val="24"/>
          <w:szCs w:val="24"/>
        </w:rPr>
        <w:t>ti</w:t>
      </w:r>
      <w:r>
        <w:rPr>
          <w:position w:val="2"/>
          <w:sz w:val="24"/>
          <w:szCs w:val="24"/>
        </w:rPr>
        <w:t xml:space="preserve">on 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o</w:t>
      </w:r>
      <w:r>
        <w:rPr>
          <w:spacing w:val="-1"/>
          <w:position w:val="2"/>
          <w:sz w:val="24"/>
          <w:szCs w:val="24"/>
        </w:rPr>
        <w:t>w</w:t>
      </w:r>
      <w:r>
        <w:rPr>
          <w:spacing w:val="-6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 xml:space="preserve">ds 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 xml:space="preserve">he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e.</w:t>
      </w:r>
    </w:p>
    <w:p w14:paraId="281C9A4C" w14:textId="77777777" w:rsidR="003917B2" w:rsidRDefault="0081638C">
      <w:pPr>
        <w:spacing w:before="3"/>
        <w:ind w:left="1200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ogy</w:t>
      </w:r>
    </w:p>
    <w:p w14:paraId="6C582E06" w14:textId="77777777" w:rsidR="003917B2" w:rsidRDefault="003917B2">
      <w:pPr>
        <w:spacing w:line="100" w:lineRule="exact"/>
        <w:rPr>
          <w:sz w:val="10"/>
          <w:szCs w:val="10"/>
        </w:rPr>
      </w:pPr>
    </w:p>
    <w:p w14:paraId="0DEA82E9" w14:textId="77777777" w:rsidR="003917B2" w:rsidRDefault="003917B2">
      <w:pPr>
        <w:spacing w:line="200" w:lineRule="exact"/>
      </w:pPr>
    </w:p>
    <w:p w14:paraId="78ACD951" w14:textId="77777777" w:rsidR="003917B2" w:rsidRDefault="0081638C">
      <w:pPr>
        <w:spacing w:line="359" w:lineRule="auto"/>
        <w:ind w:left="120" w:right="70"/>
        <w:jc w:val="both"/>
        <w:rPr>
          <w:sz w:val="22"/>
          <w:szCs w:val="22"/>
        </w:rPr>
      </w:pPr>
      <w:proofErr w:type="gramStart"/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 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 </w:t>
      </w:r>
      <w:r>
        <w:rPr>
          <w:sz w:val="22"/>
          <w:szCs w:val="22"/>
        </w:rPr>
        <w:t>Th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udy 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dop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tit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ve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earc</w:t>
      </w:r>
      <w:r>
        <w:rPr>
          <w:sz w:val="22"/>
          <w:szCs w:val="22"/>
        </w:rPr>
        <w:t xml:space="preserve">h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ac</w:t>
      </w:r>
      <w:r>
        <w:rPr>
          <w:sz w:val="22"/>
          <w:szCs w:val="22"/>
        </w:rPr>
        <w:t xml:space="preserve">h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onsu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erce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ons,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il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 p</w:t>
      </w:r>
      <w:r>
        <w:rPr>
          <w:spacing w:val="-2"/>
          <w:sz w:val="22"/>
          <w:szCs w:val="22"/>
        </w:rPr>
        <w:t>a</w:t>
      </w:r>
      <w:r>
        <w:rPr>
          <w:spacing w:val="-14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b</w:t>
      </w:r>
      <w:r>
        <w:rPr>
          <w:spacing w:val="-2"/>
          <w:sz w:val="22"/>
          <w:szCs w:val="22"/>
        </w:rPr>
        <w:t>arr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dop</w:t>
      </w:r>
      <w:r>
        <w:rPr>
          <w:spacing w:val="-4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proofErr w:type="spellEnd"/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ra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. 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onn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mi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onsu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are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ss,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s,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</w:t>
      </w:r>
      <w:r>
        <w:rPr>
          <w:spacing w:val="-11"/>
          <w:sz w:val="22"/>
          <w:szCs w:val="22"/>
        </w:rPr>
        <w:t>r</w:t>
      </w:r>
      <w:proofErr w:type="spellEnd"/>
      <w:r>
        <w:rPr>
          <w:spacing w:val="-11"/>
          <w:sz w:val="22"/>
          <w:szCs w:val="22"/>
        </w:rPr>
        <w:t>.</w:t>
      </w:r>
    </w:p>
    <w:p w14:paraId="1A19ECDE" w14:textId="77777777" w:rsidR="003917B2" w:rsidRDefault="003917B2">
      <w:pPr>
        <w:spacing w:before="9" w:line="160" w:lineRule="exact"/>
        <w:rPr>
          <w:sz w:val="16"/>
          <w:szCs w:val="16"/>
        </w:rPr>
      </w:pPr>
    </w:p>
    <w:p w14:paraId="6FA0BE9D" w14:textId="77777777" w:rsidR="003917B2" w:rsidRDefault="0081638C">
      <w:pPr>
        <w:ind w:left="120" w:right="675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gn</w:t>
      </w:r>
    </w:p>
    <w:p w14:paraId="04BD6F32" w14:textId="77777777" w:rsidR="003917B2" w:rsidRDefault="003917B2">
      <w:pPr>
        <w:spacing w:before="15" w:line="280" w:lineRule="exact"/>
        <w:rPr>
          <w:sz w:val="28"/>
          <w:szCs w:val="28"/>
        </w:rPr>
      </w:pPr>
    </w:p>
    <w:p w14:paraId="725F82D7" w14:textId="77777777" w:rsidR="003917B2" w:rsidRDefault="0081638C">
      <w:pPr>
        <w:spacing w:line="360" w:lineRule="auto"/>
        <w:ind w:left="120" w:right="67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d-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gram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lli</w:t>
      </w:r>
      <w:r>
        <w:rPr>
          <w:sz w:val="24"/>
          <w:szCs w:val="24"/>
        </w:rPr>
        <w:t>ngn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 p</w:t>
      </w:r>
      <w:r>
        <w:rPr>
          <w:spacing w:val="-1"/>
          <w:sz w:val="24"/>
          <w:szCs w:val="24"/>
        </w:rPr>
        <w:t>a</w:t>
      </w:r>
      <w:r>
        <w:rPr>
          <w:spacing w:val="-19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552B5C5A" w14:textId="77777777" w:rsidR="003917B2" w:rsidRDefault="003917B2">
      <w:pPr>
        <w:spacing w:before="7" w:line="160" w:lineRule="exact"/>
        <w:rPr>
          <w:sz w:val="16"/>
          <w:szCs w:val="16"/>
        </w:rPr>
      </w:pPr>
    </w:p>
    <w:p w14:paraId="7B82D869" w14:textId="77777777" w:rsidR="003917B2" w:rsidRDefault="0081638C">
      <w:pPr>
        <w:ind w:left="120" w:right="5375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plin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ll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14:paraId="65B52DAD" w14:textId="77777777" w:rsidR="003917B2" w:rsidRDefault="003917B2">
      <w:pPr>
        <w:spacing w:before="15" w:line="280" w:lineRule="exact"/>
        <w:rPr>
          <w:sz w:val="28"/>
          <w:szCs w:val="28"/>
        </w:rPr>
      </w:pPr>
    </w:p>
    <w:p w14:paraId="72A637A9" w14:textId="77777777" w:rsidR="003917B2" w:rsidRDefault="0081638C">
      <w:pPr>
        <w:spacing w:line="360" w:lineRule="auto"/>
        <w:ind w:left="120" w:right="6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 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oup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kg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ounds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oog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14:paraId="6DB24B39" w14:textId="77777777" w:rsidR="003917B2" w:rsidRDefault="003917B2">
      <w:pPr>
        <w:spacing w:before="7" w:line="160" w:lineRule="exact"/>
        <w:rPr>
          <w:sz w:val="16"/>
          <w:szCs w:val="16"/>
        </w:rPr>
      </w:pPr>
    </w:p>
    <w:p w14:paraId="6BFCBB39" w14:textId="77777777" w:rsidR="003917B2" w:rsidRDefault="0081638C">
      <w:pPr>
        <w:spacing w:line="359" w:lineRule="auto"/>
        <w:ind w:left="120" w:right="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250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 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nony</w:t>
      </w:r>
      <w:r>
        <w:rPr>
          <w:spacing w:val="1"/>
          <w:sz w:val="24"/>
          <w:szCs w:val="24"/>
        </w:rPr>
        <w:t>mit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y to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 hon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k.</w:t>
      </w:r>
    </w:p>
    <w:p w14:paraId="59A75ABD" w14:textId="77777777" w:rsidR="003917B2" w:rsidRDefault="003917B2">
      <w:pPr>
        <w:spacing w:before="8" w:line="160" w:lineRule="exact"/>
        <w:rPr>
          <w:sz w:val="16"/>
          <w:szCs w:val="16"/>
        </w:rPr>
      </w:pPr>
    </w:p>
    <w:p w14:paraId="0450E732" w14:textId="77777777" w:rsidR="003917B2" w:rsidRDefault="0081638C">
      <w:pPr>
        <w:ind w:left="120" w:right="7042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14:paraId="2EC2172C" w14:textId="77777777" w:rsidR="003917B2" w:rsidRDefault="003917B2">
      <w:pPr>
        <w:spacing w:before="15" w:line="280" w:lineRule="exact"/>
        <w:rPr>
          <w:sz w:val="28"/>
          <w:szCs w:val="28"/>
        </w:rPr>
      </w:pPr>
    </w:p>
    <w:p w14:paraId="66FFBAB0" w14:textId="77777777" w:rsidR="003917B2" w:rsidRDefault="0081638C">
      <w:pPr>
        <w:spacing w:line="360" w:lineRule="auto"/>
        <w:ind w:left="120" w:right="6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SPSS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ve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fr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ze 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</w:t>
      </w:r>
    </w:p>
    <w:p w14:paraId="7BA9EB9E" w14:textId="77777777" w:rsidR="003917B2" w:rsidRDefault="003917B2">
      <w:pPr>
        <w:spacing w:before="1" w:line="160" w:lineRule="exact"/>
        <w:rPr>
          <w:sz w:val="16"/>
          <w:szCs w:val="16"/>
        </w:rPr>
      </w:pPr>
    </w:p>
    <w:p w14:paraId="40C10C00" w14:textId="77777777" w:rsidR="003917B2" w:rsidRDefault="0081638C">
      <w:pPr>
        <w:ind w:left="120" w:right="71"/>
        <w:jc w:val="both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wee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on)</w:t>
      </w:r>
    </w:p>
    <w:p w14:paraId="48F642BA" w14:textId="77777777" w:rsidR="003917B2" w:rsidRDefault="003917B2">
      <w:pPr>
        <w:spacing w:before="2" w:line="140" w:lineRule="exact"/>
        <w:rPr>
          <w:sz w:val="14"/>
          <w:szCs w:val="14"/>
        </w:rPr>
      </w:pPr>
    </w:p>
    <w:p w14:paraId="2A6AB489" w14:textId="77777777" w:rsidR="003917B2" w:rsidRDefault="0081638C">
      <w:pPr>
        <w:ind w:left="120" w:right="74"/>
        <w:jc w:val="both"/>
        <w:rPr>
          <w:sz w:val="24"/>
          <w:szCs w:val="24"/>
        </w:rPr>
        <w:sectPr w:rsidR="003917B2">
          <w:pgSz w:w="10900" w:h="15360"/>
          <w:pgMar w:top="1300" w:right="840" w:bottom="280" w:left="1080" w:header="720" w:footer="72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5A9CB2E0" w14:textId="77777777" w:rsidR="003917B2" w:rsidRDefault="0081638C">
      <w:pPr>
        <w:spacing w:before="69" w:line="359" w:lineRule="auto"/>
        <w:ind w:left="200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ngn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ound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88723AD" w14:textId="77777777" w:rsidR="003917B2" w:rsidRDefault="003917B2">
      <w:pPr>
        <w:spacing w:before="8" w:line="160" w:lineRule="exact"/>
        <w:rPr>
          <w:sz w:val="16"/>
          <w:szCs w:val="16"/>
        </w:rPr>
      </w:pPr>
    </w:p>
    <w:p w14:paraId="037077B2" w14:textId="77777777" w:rsidR="003917B2" w:rsidRDefault="0081638C">
      <w:pPr>
        <w:ind w:left="200" w:right="6074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lia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il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V</w:t>
      </w:r>
      <w:r>
        <w:rPr>
          <w:b/>
          <w:sz w:val="24"/>
          <w:szCs w:val="24"/>
        </w:rPr>
        <w:t>ali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14:paraId="0CACA4F5" w14:textId="77777777" w:rsidR="003917B2" w:rsidRDefault="003917B2">
      <w:pPr>
        <w:spacing w:line="100" w:lineRule="exact"/>
        <w:rPr>
          <w:sz w:val="10"/>
          <w:szCs w:val="10"/>
        </w:rPr>
      </w:pPr>
    </w:p>
    <w:p w14:paraId="564114CF" w14:textId="77777777" w:rsidR="003917B2" w:rsidRDefault="003917B2">
      <w:pPr>
        <w:spacing w:line="200" w:lineRule="exact"/>
      </w:pPr>
    </w:p>
    <w:p w14:paraId="19C81FD2" w14:textId="77777777" w:rsidR="003917B2" w:rsidRDefault="0081638C">
      <w:pPr>
        <w:spacing w:line="359" w:lineRule="auto"/>
        <w:ind w:left="200" w:right="72"/>
        <w:jc w:val="both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30</w:t>
      </w:r>
      <w:r>
        <w:rPr>
          <w:b/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p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nor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8"/>
          <w:sz w:val="24"/>
          <w:szCs w:val="24"/>
        </w:rPr>
        <w:t>’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lph</w:t>
      </w:r>
      <w:r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8</w:t>
      </w:r>
      <w:r>
        <w:rPr>
          <w:b/>
          <w:spacing w:val="-5"/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good</w:t>
      </w:r>
      <w:r>
        <w:rPr>
          <w:spacing w:val="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lit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2D796DDE" w14:textId="77777777" w:rsidR="003917B2" w:rsidRDefault="003917B2">
      <w:pPr>
        <w:spacing w:before="8" w:line="160" w:lineRule="exact"/>
        <w:rPr>
          <w:sz w:val="16"/>
          <w:szCs w:val="16"/>
        </w:rPr>
      </w:pPr>
    </w:p>
    <w:p w14:paraId="2678A86E" w14:textId="77777777" w:rsidR="003917B2" w:rsidRDefault="0081638C">
      <w:pPr>
        <w:ind w:left="262" w:right="61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ion</w:t>
      </w:r>
    </w:p>
    <w:p w14:paraId="7DE24213" w14:textId="77777777" w:rsidR="003917B2" w:rsidRDefault="003917B2">
      <w:pPr>
        <w:spacing w:before="15" w:line="280" w:lineRule="exact"/>
        <w:rPr>
          <w:sz w:val="28"/>
          <w:szCs w:val="28"/>
        </w:rPr>
      </w:pPr>
    </w:p>
    <w:p w14:paraId="6C0DC2FE" w14:textId="77777777" w:rsidR="003917B2" w:rsidRDefault="0081638C">
      <w:pPr>
        <w:spacing w:line="360" w:lineRule="auto"/>
        <w:ind w:left="200" w:right="6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ngn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proofErr w:type="spellEnd"/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e.</w:t>
      </w:r>
    </w:p>
    <w:p w14:paraId="66FE8049" w14:textId="0F4BCC81" w:rsidR="003917B2" w:rsidRDefault="0081638C">
      <w:pPr>
        <w:spacing w:before="3" w:line="260" w:lineRule="exact"/>
        <w:ind w:left="200" w:right="4143"/>
        <w:jc w:val="both"/>
        <w:rPr>
          <w:sz w:val="24"/>
          <w:szCs w:val="24"/>
        </w:rPr>
      </w:pPr>
      <w:r>
        <w:rPr>
          <w:b/>
          <w:spacing w:val="-2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bl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De</w:t>
      </w:r>
      <w:r>
        <w:rPr>
          <w:b/>
          <w:spacing w:val="2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og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ph</w:t>
      </w:r>
      <w:r>
        <w:rPr>
          <w:b/>
          <w:position w:val="-1"/>
          <w:sz w:val="24"/>
          <w:szCs w:val="24"/>
        </w:rPr>
        <w:t>ic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2"/>
          <w:position w:val="-1"/>
          <w:sz w:val="24"/>
          <w:szCs w:val="24"/>
        </w:rPr>
        <w:t>f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le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5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f</w:t>
      </w:r>
      <w:r>
        <w:rPr>
          <w:b/>
          <w:spacing w:val="4"/>
          <w:position w:val="-1"/>
          <w:sz w:val="24"/>
          <w:szCs w:val="24"/>
        </w:rPr>
        <w:t xml:space="preserve"> 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s</w:t>
      </w:r>
    </w:p>
    <w:p w14:paraId="4C8C4DA8" w14:textId="77777777" w:rsidR="003917B2" w:rsidRDefault="003917B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3259"/>
        <w:gridCol w:w="1306"/>
        <w:gridCol w:w="1334"/>
      </w:tblGrid>
      <w:tr w:rsidR="003917B2" w14:paraId="19F3DC10" w14:textId="77777777">
        <w:trPr>
          <w:trHeight w:hRule="exact" w:val="422"/>
        </w:trPr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BF767" w14:textId="77777777" w:rsidR="003917B2" w:rsidRDefault="0081638C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tt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ibu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F0E4C" w14:textId="77777777" w:rsidR="003917B2" w:rsidRDefault="0081638C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De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cr</w:t>
            </w:r>
            <w:r>
              <w:rPr>
                <w:b/>
                <w:spacing w:val="1"/>
                <w:sz w:val="24"/>
                <w:szCs w:val="24"/>
              </w:rPr>
              <w:t>ip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on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45852" w14:textId="77777777" w:rsidR="003917B2" w:rsidRDefault="0081638C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cy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D0C0B" w14:textId="77777777" w:rsidR="003917B2" w:rsidRDefault="0081638C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age</w:t>
            </w:r>
          </w:p>
        </w:tc>
      </w:tr>
      <w:tr w:rsidR="003917B2" w14:paraId="00DB9941" w14:textId="77777777">
        <w:trPr>
          <w:trHeight w:hRule="exact" w:val="1138"/>
        </w:trPr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E1207" w14:textId="77777777" w:rsidR="003917B2" w:rsidRDefault="0081638C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ge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66392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  <w:p w14:paraId="1EF6A764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  <w:p w14:paraId="77806883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</w:p>
          <w:p w14:paraId="14366AD8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DA0B0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4DFA269A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14:paraId="10A7B14C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14:paraId="0C4971CD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F79FF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19181224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  <w:p w14:paraId="4B7CB523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  <w:p w14:paraId="0A3DD330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17B2" w14:paraId="2B464811" w14:textId="77777777">
        <w:trPr>
          <w:trHeight w:hRule="exact" w:val="562"/>
        </w:trPr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30AAA" w14:textId="77777777" w:rsidR="003917B2" w:rsidRDefault="0081638C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CCA24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  <w:p w14:paraId="74B396C2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7C9A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14:paraId="55D7D79E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7A0AA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14:paraId="0C5B728D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3917B2" w14:paraId="60531F09" w14:textId="77777777">
        <w:trPr>
          <w:trHeight w:hRule="exact" w:val="1680"/>
        </w:trPr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77A89" w14:textId="77777777" w:rsidR="003917B2" w:rsidRDefault="0081638C">
            <w:pPr>
              <w:spacing w:line="363" w:lineRule="auto"/>
              <w:ind w:left="100" w:right="1312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al 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>ali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4A2C0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llit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</w:p>
          <w:p w14:paraId="3D547671" w14:textId="77777777" w:rsidR="003917B2" w:rsidRDefault="0081638C">
            <w:pPr>
              <w:spacing w:before="3"/>
              <w:ind w:left="105" w:right="18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el 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hool 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</w:p>
          <w:p w14:paraId="6C50ACF5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82006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8C16B1C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3F36DE6C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36FFB97D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14:paraId="0B7BCB9A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273E8899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B0B28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  <w:p w14:paraId="33B7D280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14:paraId="2E135197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362DE692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  <w:p w14:paraId="19F34B47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259BAD46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17B2" w14:paraId="3251FC1E" w14:textId="77777777">
        <w:trPr>
          <w:trHeight w:hRule="exact" w:val="1454"/>
        </w:trPr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A767B" w14:textId="77777777" w:rsidR="003917B2" w:rsidRDefault="0081638C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cc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on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04133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</w:p>
          <w:p w14:paraId="43D20663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job</w:t>
            </w:r>
          </w:p>
          <w:p w14:paraId="6B4BDB07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</w:t>
            </w:r>
          </w:p>
          <w:p w14:paraId="581E9E4B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ultu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tiviti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14:paraId="29AB7BBD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6C8FE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29498F1E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06043962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6B1A2304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64BE360E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9C9C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7A811197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  <w:p w14:paraId="448CD70D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  <w:p w14:paraId="6A22D7AD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55B8EC67" w14:textId="77777777" w:rsidR="003917B2" w:rsidRDefault="0081638C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14:paraId="0E41D66E" w14:textId="77777777" w:rsidR="003917B2" w:rsidRDefault="003917B2">
      <w:pPr>
        <w:spacing w:before="4" w:line="180" w:lineRule="exact"/>
        <w:rPr>
          <w:sz w:val="19"/>
          <w:szCs w:val="19"/>
        </w:rPr>
      </w:pPr>
    </w:p>
    <w:p w14:paraId="0ECBF109" w14:textId="77777777" w:rsidR="003917B2" w:rsidRDefault="003917B2">
      <w:pPr>
        <w:spacing w:line="200" w:lineRule="exact"/>
      </w:pPr>
    </w:p>
    <w:p w14:paraId="40EAAD27" w14:textId="77777777" w:rsidR="003917B2" w:rsidRDefault="0081638C">
      <w:pPr>
        <w:spacing w:before="29" w:line="360" w:lineRule="auto"/>
        <w:ind w:left="200" w:right="67"/>
        <w:jc w:val="both"/>
        <w:rPr>
          <w:sz w:val="24"/>
          <w:szCs w:val="24"/>
        </w:rPr>
        <w:sectPr w:rsidR="003917B2">
          <w:pgSz w:w="10900" w:h="15360"/>
          <w:pgMar w:top="1280" w:right="840" w:bottom="280" w:left="1000" w:header="720" w:footer="720" w:gutter="0"/>
          <w:cols w:space="720"/>
        </w:sect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spacing w:val="-5"/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wee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31–40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ong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60%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hou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14:paraId="06018491" w14:textId="77777777" w:rsidR="003917B2" w:rsidRDefault="0081638C">
      <w:pPr>
        <w:spacing w:before="69" w:line="360" w:lineRule="auto"/>
        <w:ind w:left="340" w:right="24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9"/>
          <w:sz w:val="24"/>
          <w:szCs w:val="24"/>
        </w:rPr>
        <w:t>y</w:t>
      </w:r>
      <w:r>
        <w:rPr>
          <w:sz w:val="24"/>
          <w:szCs w:val="24"/>
        </w:rPr>
        <w:t>, 34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el 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%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ugg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awa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35</w:t>
      </w:r>
      <w:r>
        <w:rPr>
          <w:spacing w:val="2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 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oup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ds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</w:p>
    <w:p w14:paraId="03476886" w14:textId="77777777" w:rsidR="003917B2" w:rsidRDefault="0081638C">
      <w:pPr>
        <w:spacing w:before="4" w:line="260" w:lineRule="exact"/>
        <w:ind w:left="340" w:right="4343"/>
        <w:jc w:val="both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nd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wa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ds b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ewa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</w:t>
      </w:r>
    </w:p>
    <w:p w14:paraId="658198D8" w14:textId="77777777" w:rsidR="003917B2" w:rsidRDefault="003917B2">
      <w:pPr>
        <w:spacing w:line="200" w:lineRule="exact"/>
      </w:pPr>
    </w:p>
    <w:p w14:paraId="37D19134" w14:textId="77777777" w:rsidR="003917B2" w:rsidRDefault="003917B2">
      <w:pPr>
        <w:spacing w:line="200" w:lineRule="exact"/>
      </w:pPr>
    </w:p>
    <w:p w14:paraId="7DBC5699" w14:textId="77777777" w:rsidR="003917B2" w:rsidRDefault="003917B2">
      <w:pPr>
        <w:spacing w:line="200" w:lineRule="exact"/>
      </w:pPr>
    </w:p>
    <w:p w14:paraId="3D531C33" w14:textId="77777777" w:rsidR="003917B2" w:rsidRDefault="003917B2">
      <w:pPr>
        <w:spacing w:before="10" w:line="240" w:lineRule="exact"/>
        <w:rPr>
          <w:sz w:val="24"/>
          <w:szCs w:val="24"/>
        </w:rPr>
        <w:sectPr w:rsidR="003917B2">
          <w:pgSz w:w="10900" w:h="15360"/>
          <w:pgMar w:top="1280" w:right="660" w:bottom="280" w:left="860" w:header="720" w:footer="720" w:gutter="0"/>
          <w:cols w:space="720"/>
        </w:sectPr>
      </w:pPr>
    </w:p>
    <w:p w14:paraId="386DAAAB" w14:textId="77777777" w:rsidR="003917B2" w:rsidRDefault="003917B2">
      <w:pPr>
        <w:spacing w:before="9" w:line="120" w:lineRule="exact"/>
        <w:rPr>
          <w:sz w:val="13"/>
          <w:szCs w:val="13"/>
        </w:rPr>
      </w:pPr>
    </w:p>
    <w:p w14:paraId="6239294D" w14:textId="77777777" w:rsidR="003917B2" w:rsidRDefault="0081638C">
      <w:pPr>
        <w:spacing w:line="242" w:lineRule="auto"/>
        <w:ind w:left="1342" w:right="-33" w:hanging="1093"/>
        <w:rPr>
          <w:sz w:val="19"/>
          <w:szCs w:val="19"/>
        </w:rPr>
      </w:pPr>
      <w:r>
        <w:rPr>
          <w:color w:val="585858"/>
          <w:spacing w:val="1"/>
          <w:sz w:val="19"/>
          <w:szCs w:val="19"/>
        </w:rPr>
        <w:t>N</w:t>
      </w:r>
      <w:r>
        <w:rPr>
          <w:color w:val="585858"/>
          <w:sz w:val="19"/>
          <w:szCs w:val="19"/>
        </w:rPr>
        <w:t>o</w:t>
      </w:r>
      <w:r>
        <w:rPr>
          <w:color w:val="585858"/>
          <w:spacing w:val="3"/>
          <w:sz w:val="19"/>
          <w:szCs w:val="19"/>
        </w:rPr>
        <w:t xml:space="preserve"> </w:t>
      </w:r>
      <w:r>
        <w:rPr>
          <w:color w:val="585858"/>
          <w:sz w:val="19"/>
          <w:szCs w:val="19"/>
        </w:rPr>
        <w:t>d</w:t>
      </w:r>
      <w:r>
        <w:rPr>
          <w:color w:val="585858"/>
          <w:spacing w:val="1"/>
          <w:sz w:val="19"/>
          <w:szCs w:val="19"/>
        </w:rPr>
        <w:t>a</w:t>
      </w:r>
      <w:r>
        <w:rPr>
          <w:color w:val="585858"/>
          <w:sz w:val="19"/>
          <w:szCs w:val="19"/>
        </w:rPr>
        <w:t>ng</w:t>
      </w:r>
      <w:r>
        <w:rPr>
          <w:color w:val="585858"/>
          <w:spacing w:val="-4"/>
          <w:sz w:val="19"/>
          <w:szCs w:val="19"/>
        </w:rPr>
        <w:t>e</w:t>
      </w:r>
      <w:r>
        <w:rPr>
          <w:color w:val="585858"/>
          <w:spacing w:val="3"/>
          <w:sz w:val="19"/>
          <w:szCs w:val="19"/>
        </w:rPr>
        <w:t>r</w:t>
      </w:r>
      <w:r>
        <w:rPr>
          <w:color w:val="585858"/>
          <w:sz w:val="19"/>
          <w:szCs w:val="19"/>
        </w:rPr>
        <w:t>ous</w:t>
      </w:r>
      <w:r>
        <w:rPr>
          <w:color w:val="585858"/>
          <w:spacing w:val="6"/>
          <w:sz w:val="19"/>
          <w:szCs w:val="19"/>
        </w:rPr>
        <w:t xml:space="preserve"> </w:t>
      </w:r>
      <w:r>
        <w:rPr>
          <w:color w:val="585858"/>
          <w:spacing w:val="1"/>
          <w:sz w:val="19"/>
          <w:szCs w:val="19"/>
        </w:rPr>
        <w:t>c</w:t>
      </w:r>
      <w:r>
        <w:rPr>
          <w:color w:val="585858"/>
          <w:sz w:val="19"/>
          <w:szCs w:val="19"/>
        </w:rPr>
        <w:t>h</w:t>
      </w:r>
      <w:r>
        <w:rPr>
          <w:color w:val="585858"/>
          <w:spacing w:val="1"/>
          <w:sz w:val="19"/>
          <w:szCs w:val="19"/>
        </w:rPr>
        <w:t>e</w:t>
      </w:r>
      <w:r>
        <w:rPr>
          <w:color w:val="585858"/>
          <w:spacing w:val="-1"/>
          <w:sz w:val="19"/>
          <w:szCs w:val="19"/>
        </w:rPr>
        <w:t>mi</w:t>
      </w:r>
      <w:r>
        <w:rPr>
          <w:color w:val="585858"/>
          <w:spacing w:val="1"/>
          <w:sz w:val="19"/>
          <w:szCs w:val="19"/>
        </w:rPr>
        <w:t>c</w:t>
      </w:r>
      <w:r>
        <w:rPr>
          <w:color w:val="585858"/>
          <w:spacing w:val="-4"/>
          <w:sz w:val="19"/>
          <w:szCs w:val="19"/>
        </w:rPr>
        <w:t>a</w:t>
      </w:r>
      <w:r>
        <w:rPr>
          <w:color w:val="585858"/>
          <w:sz w:val="19"/>
          <w:szCs w:val="19"/>
        </w:rPr>
        <w:t>l</w:t>
      </w:r>
      <w:r>
        <w:rPr>
          <w:color w:val="585858"/>
          <w:spacing w:val="12"/>
          <w:sz w:val="19"/>
          <w:szCs w:val="19"/>
        </w:rPr>
        <w:t xml:space="preserve"> </w:t>
      </w:r>
      <w:r>
        <w:rPr>
          <w:color w:val="585858"/>
          <w:sz w:val="19"/>
          <w:szCs w:val="19"/>
        </w:rPr>
        <w:t>u</w:t>
      </w:r>
      <w:r>
        <w:rPr>
          <w:color w:val="585858"/>
          <w:spacing w:val="-3"/>
          <w:sz w:val="19"/>
          <w:szCs w:val="19"/>
        </w:rPr>
        <w:t>s</w:t>
      </w:r>
      <w:r>
        <w:rPr>
          <w:color w:val="585858"/>
          <w:spacing w:val="1"/>
          <w:sz w:val="19"/>
          <w:szCs w:val="19"/>
        </w:rPr>
        <w:t>e</w:t>
      </w:r>
      <w:r>
        <w:rPr>
          <w:color w:val="585858"/>
          <w:sz w:val="19"/>
          <w:szCs w:val="19"/>
        </w:rPr>
        <w:t>d</w:t>
      </w:r>
      <w:r>
        <w:rPr>
          <w:color w:val="585858"/>
          <w:spacing w:val="4"/>
          <w:sz w:val="19"/>
          <w:szCs w:val="19"/>
        </w:rPr>
        <w:t xml:space="preserve"> </w:t>
      </w:r>
      <w:r>
        <w:rPr>
          <w:color w:val="585858"/>
          <w:spacing w:val="-1"/>
          <w:sz w:val="19"/>
          <w:szCs w:val="19"/>
        </w:rPr>
        <w:t>i</w:t>
      </w:r>
      <w:r>
        <w:rPr>
          <w:color w:val="585858"/>
          <w:sz w:val="19"/>
          <w:szCs w:val="19"/>
        </w:rPr>
        <w:t>n</w:t>
      </w:r>
      <w:r>
        <w:rPr>
          <w:color w:val="585858"/>
          <w:spacing w:val="2"/>
          <w:sz w:val="19"/>
          <w:szCs w:val="19"/>
        </w:rPr>
        <w:t xml:space="preserve"> </w:t>
      </w:r>
      <w:r>
        <w:rPr>
          <w:color w:val="585858"/>
          <w:spacing w:val="-1"/>
          <w:sz w:val="19"/>
          <w:szCs w:val="19"/>
        </w:rPr>
        <w:t>m</w:t>
      </w:r>
      <w:r>
        <w:rPr>
          <w:color w:val="585858"/>
          <w:spacing w:val="1"/>
          <w:sz w:val="19"/>
          <w:szCs w:val="19"/>
        </w:rPr>
        <w:t>a</w:t>
      </w:r>
      <w:r>
        <w:rPr>
          <w:color w:val="585858"/>
          <w:sz w:val="19"/>
          <w:szCs w:val="19"/>
        </w:rPr>
        <w:t>nu</w:t>
      </w:r>
      <w:r>
        <w:rPr>
          <w:color w:val="585858"/>
          <w:spacing w:val="-2"/>
          <w:sz w:val="19"/>
          <w:szCs w:val="19"/>
        </w:rPr>
        <w:t>f</w:t>
      </w:r>
      <w:r>
        <w:rPr>
          <w:color w:val="585858"/>
          <w:spacing w:val="1"/>
          <w:sz w:val="19"/>
          <w:szCs w:val="19"/>
        </w:rPr>
        <w:t>ac</w:t>
      </w:r>
      <w:r>
        <w:rPr>
          <w:color w:val="585858"/>
          <w:spacing w:val="-1"/>
          <w:sz w:val="19"/>
          <w:szCs w:val="19"/>
        </w:rPr>
        <w:t>t</w:t>
      </w:r>
      <w:r>
        <w:rPr>
          <w:color w:val="585858"/>
          <w:sz w:val="19"/>
          <w:szCs w:val="19"/>
        </w:rPr>
        <w:t>u</w:t>
      </w:r>
      <w:r>
        <w:rPr>
          <w:color w:val="585858"/>
          <w:spacing w:val="-2"/>
          <w:sz w:val="19"/>
          <w:szCs w:val="19"/>
        </w:rPr>
        <w:t>r</w:t>
      </w:r>
      <w:r>
        <w:rPr>
          <w:color w:val="585858"/>
          <w:spacing w:val="-1"/>
          <w:sz w:val="19"/>
          <w:szCs w:val="19"/>
        </w:rPr>
        <w:t>i</w:t>
      </w:r>
      <w:r>
        <w:rPr>
          <w:color w:val="585858"/>
          <w:sz w:val="19"/>
          <w:szCs w:val="19"/>
        </w:rPr>
        <w:t>ng</w:t>
      </w:r>
      <w:r>
        <w:rPr>
          <w:color w:val="585858"/>
          <w:spacing w:val="12"/>
          <w:sz w:val="19"/>
          <w:szCs w:val="19"/>
        </w:rPr>
        <w:t xml:space="preserve"> </w:t>
      </w:r>
      <w:r>
        <w:rPr>
          <w:color w:val="585858"/>
          <w:sz w:val="19"/>
          <w:szCs w:val="19"/>
        </w:rPr>
        <w:t>of</w:t>
      </w:r>
      <w:r>
        <w:rPr>
          <w:color w:val="585858"/>
          <w:spacing w:val="6"/>
          <w:sz w:val="19"/>
          <w:szCs w:val="19"/>
        </w:rPr>
        <w:t xml:space="preserve"> </w:t>
      </w:r>
      <w:r>
        <w:rPr>
          <w:color w:val="585858"/>
          <w:spacing w:val="-1"/>
          <w:w w:val="101"/>
          <w:sz w:val="19"/>
          <w:szCs w:val="19"/>
        </w:rPr>
        <w:t>t</w:t>
      </w:r>
      <w:r>
        <w:rPr>
          <w:color w:val="585858"/>
          <w:w w:val="101"/>
          <w:sz w:val="19"/>
          <w:szCs w:val="19"/>
        </w:rPr>
        <w:t xml:space="preserve">he </w:t>
      </w:r>
      <w:r>
        <w:rPr>
          <w:color w:val="585858"/>
          <w:sz w:val="19"/>
          <w:szCs w:val="19"/>
        </w:rPr>
        <w:t>b</w:t>
      </w:r>
      <w:r>
        <w:rPr>
          <w:color w:val="585858"/>
          <w:spacing w:val="-1"/>
          <w:sz w:val="19"/>
          <w:szCs w:val="19"/>
        </w:rPr>
        <w:t>i</w:t>
      </w:r>
      <w:r>
        <w:rPr>
          <w:color w:val="585858"/>
          <w:sz w:val="19"/>
          <w:szCs w:val="19"/>
        </w:rPr>
        <w:t>od</w:t>
      </w:r>
      <w:r>
        <w:rPr>
          <w:color w:val="585858"/>
          <w:spacing w:val="1"/>
          <w:sz w:val="19"/>
          <w:szCs w:val="19"/>
        </w:rPr>
        <w:t>e</w:t>
      </w:r>
      <w:r>
        <w:rPr>
          <w:color w:val="585858"/>
          <w:sz w:val="19"/>
          <w:szCs w:val="19"/>
        </w:rPr>
        <w:t>g</w:t>
      </w:r>
      <w:r>
        <w:rPr>
          <w:color w:val="585858"/>
          <w:spacing w:val="-2"/>
          <w:sz w:val="19"/>
          <w:szCs w:val="19"/>
        </w:rPr>
        <w:t>r</w:t>
      </w:r>
      <w:r>
        <w:rPr>
          <w:color w:val="585858"/>
          <w:spacing w:val="1"/>
          <w:sz w:val="19"/>
          <w:szCs w:val="19"/>
        </w:rPr>
        <w:t>a</w:t>
      </w:r>
      <w:r>
        <w:rPr>
          <w:color w:val="585858"/>
          <w:sz w:val="19"/>
          <w:szCs w:val="19"/>
        </w:rPr>
        <w:t>d</w:t>
      </w:r>
      <w:r>
        <w:rPr>
          <w:color w:val="585858"/>
          <w:spacing w:val="1"/>
          <w:sz w:val="19"/>
          <w:szCs w:val="19"/>
        </w:rPr>
        <w:t>a</w:t>
      </w:r>
      <w:r>
        <w:rPr>
          <w:color w:val="585858"/>
          <w:sz w:val="19"/>
          <w:szCs w:val="19"/>
        </w:rPr>
        <w:t>b</w:t>
      </w:r>
      <w:r>
        <w:rPr>
          <w:color w:val="585858"/>
          <w:spacing w:val="-1"/>
          <w:sz w:val="19"/>
          <w:szCs w:val="19"/>
        </w:rPr>
        <w:t>l</w:t>
      </w:r>
      <w:r>
        <w:rPr>
          <w:color w:val="585858"/>
          <w:sz w:val="19"/>
          <w:szCs w:val="19"/>
        </w:rPr>
        <w:t>e</w:t>
      </w:r>
      <w:r>
        <w:rPr>
          <w:color w:val="585858"/>
          <w:spacing w:val="13"/>
          <w:sz w:val="19"/>
          <w:szCs w:val="19"/>
        </w:rPr>
        <w:t xml:space="preserve"> </w:t>
      </w:r>
      <w:r>
        <w:rPr>
          <w:color w:val="585858"/>
          <w:spacing w:val="-1"/>
          <w:w w:val="101"/>
          <w:sz w:val="19"/>
          <w:szCs w:val="19"/>
        </w:rPr>
        <w:t>t</w:t>
      </w:r>
      <w:r>
        <w:rPr>
          <w:color w:val="585858"/>
          <w:spacing w:val="-4"/>
          <w:w w:val="101"/>
          <w:sz w:val="19"/>
          <w:szCs w:val="19"/>
        </w:rPr>
        <w:t>a</w:t>
      </w:r>
      <w:r>
        <w:rPr>
          <w:color w:val="585858"/>
          <w:w w:val="101"/>
          <w:sz w:val="19"/>
          <w:szCs w:val="19"/>
        </w:rPr>
        <w:t>b</w:t>
      </w:r>
      <w:r>
        <w:rPr>
          <w:color w:val="585858"/>
          <w:spacing w:val="-1"/>
          <w:w w:val="101"/>
          <w:sz w:val="19"/>
          <w:szCs w:val="19"/>
        </w:rPr>
        <w:t>l</w:t>
      </w:r>
      <w:r>
        <w:rPr>
          <w:color w:val="585858"/>
          <w:spacing w:val="1"/>
          <w:w w:val="101"/>
          <w:sz w:val="19"/>
          <w:szCs w:val="19"/>
        </w:rPr>
        <w:t>ewa</w:t>
      </w:r>
      <w:r>
        <w:rPr>
          <w:color w:val="585858"/>
          <w:spacing w:val="-2"/>
          <w:w w:val="101"/>
          <w:sz w:val="19"/>
          <w:szCs w:val="19"/>
        </w:rPr>
        <w:t>r</w:t>
      </w:r>
      <w:r>
        <w:rPr>
          <w:color w:val="585858"/>
          <w:w w:val="101"/>
          <w:sz w:val="19"/>
          <w:szCs w:val="19"/>
        </w:rPr>
        <w:t>e</w:t>
      </w:r>
    </w:p>
    <w:p w14:paraId="45F25E3E" w14:textId="77777777" w:rsidR="003917B2" w:rsidRDefault="003917B2">
      <w:pPr>
        <w:spacing w:before="5" w:line="100" w:lineRule="exact"/>
        <w:rPr>
          <w:sz w:val="10"/>
          <w:szCs w:val="10"/>
        </w:rPr>
      </w:pPr>
    </w:p>
    <w:p w14:paraId="7E16403E" w14:textId="77777777" w:rsidR="003917B2" w:rsidRDefault="0081638C">
      <w:pPr>
        <w:spacing w:line="200" w:lineRule="exact"/>
        <w:ind w:left="723" w:right="-47"/>
        <w:rPr>
          <w:sz w:val="19"/>
          <w:szCs w:val="19"/>
        </w:rPr>
      </w:pPr>
      <w:r>
        <w:rPr>
          <w:color w:val="585858"/>
          <w:spacing w:val="1"/>
          <w:position w:val="-1"/>
          <w:sz w:val="19"/>
          <w:szCs w:val="19"/>
        </w:rPr>
        <w:t>D</w:t>
      </w:r>
      <w:r>
        <w:rPr>
          <w:color w:val="585858"/>
          <w:position w:val="-1"/>
          <w:sz w:val="19"/>
          <w:szCs w:val="19"/>
        </w:rPr>
        <w:t>o</w:t>
      </w:r>
      <w:r>
        <w:rPr>
          <w:color w:val="585858"/>
          <w:spacing w:val="3"/>
          <w:position w:val="-1"/>
          <w:sz w:val="19"/>
          <w:szCs w:val="19"/>
        </w:rPr>
        <w:t xml:space="preserve"> </w:t>
      </w:r>
      <w:r>
        <w:rPr>
          <w:color w:val="585858"/>
          <w:position w:val="-1"/>
          <w:sz w:val="19"/>
          <w:szCs w:val="19"/>
        </w:rPr>
        <w:t>not</w:t>
      </w:r>
      <w:r>
        <w:rPr>
          <w:color w:val="585858"/>
          <w:spacing w:val="2"/>
          <w:position w:val="-1"/>
          <w:sz w:val="19"/>
          <w:szCs w:val="19"/>
        </w:rPr>
        <w:t xml:space="preserve"> </w:t>
      </w:r>
      <w:r>
        <w:rPr>
          <w:color w:val="585858"/>
          <w:spacing w:val="1"/>
          <w:position w:val="-1"/>
          <w:sz w:val="19"/>
          <w:szCs w:val="19"/>
        </w:rPr>
        <w:t>ca</w:t>
      </w:r>
      <w:r>
        <w:rPr>
          <w:color w:val="585858"/>
          <w:position w:val="-1"/>
          <w:sz w:val="19"/>
          <w:szCs w:val="19"/>
        </w:rPr>
        <w:t>u</w:t>
      </w:r>
      <w:r>
        <w:rPr>
          <w:color w:val="585858"/>
          <w:spacing w:val="-3"/>
          <w:position w:val="-1"/>
          <w:sz w:val="19"/>
          <w:szCs w:val="19"/>
        </w:rPr>
        <w:t>s</w:t>
      </w:r>
      <w:r>
        <w:rPr>
          <w:color w:val="585858"/>
          <w:position w:val="-1"/>
          <w:sz w:val="19"/>
          <w:szCs w:val="19"/>
        </w:rPr>
        <w:t>e</w:t>
      </w:r>
      <w:r>
        <w:rPr>
          <w:color w:val="585858"/>
          <w:spacing w:val="6"/>
          <w:position w:val="-1"/>
          <w:sz w:val="19"/>
          <w:szCs w:val="19"/>
        </w:rPr>
        <w:t xml:space="preserve"> </w:t>
      </w:r>
      <w:r>
        <w:rPr>
          <w:color w:val="585858"/>
          <w:spacing w:val="1"/>
          <w:position w:val="-1"/>
          <w:sz w:val="19"/>
          <w:szCs w:val="19"/>
        </w:rPr>
        <w:t>a</w:t>
      </w:r>
      <w:r>
        <w:rPr>
          <w:color w:val="585858"/>
          <w:position w:val="-1"/>
          <w:sz w:val="19"/>
          <w:szCs w:val="19"/>
        </w:rPr>
        <w:t>ny</w:t>
      </w:r>
      <w:r>
        <w:rPr>
          <w:color w:val="585858"/>
          <w:spacing w:val="4"/>
          <w:position w:val="-1"/>
          <w:sz w:val="19"/>
          <w:szCs w:val="19"/>
        </w:rPr>
        <w:t xml:space="preserve"> </w:t>
      </w:r>
      <w:r>
        <w:rPr>
          <w:color w:val="585858"/>
          <w:position w:val="-1"/>
          <w:sz w:val="19"/>
          <w:szCs w:val="19"/>
        </w:rPr>
        <w:t>h</w:t>
      </w:r>
      <w:r>
        <w:rPr>
          <w:color w:val="585858"/>
          <w:spacing w:val="-4"/>
          <w:position w:val="-1"/>
          <w:sz w:val="19"/>
          <w:szCs w:val="19"/>
        </w:rPr>
        <w:t>a</w:t>
      </w:r>
      <w:r>
        <w:rPr>
          <w:color w:val="585858"/>
          <w:spacing w:val="3"/>
          <w:position w:val="-1"/>
          <w:sz w:val="19"/>
          <w:szCs w:val="19"/>
        </w:rPr>
        <w:t>r</w:t>
      </w:r>
      <w:r>
        <w:rPr>
          <w:color w:val="585858"/>
          <w:position w:val="-1"/>
          <w:sz w:val="19"/>
          <w:szCs w:val="19"/>
        </w:rPr>
        <w:t>m</w:t>
      </w:r>
      <w:r>
        <w:rPr>
          <w:color w:val="585858"/>
          <w:spacing w:val="4"/>
          <w:position w:val="-1"/>
          <w:sz w:val="19"/>
          <w:szCs w:val="19"/>
        </w:rPr>
        <w:t xml:space="preserve"> </w:t>
      </w:r>
      <w:r>
        <w:rPr>
          <w:color w:val="585858"/>
          <w:position w:val="-1"/>
          <w:sz w:val="19"/>
          <w:szCs w:val="19"/>
        </w:rPr>
        <w:t>on</w:t>
      </w:r>
      <w:r>
        <w:rPr>
          <w:color w:val="585858"/>
          <w:spacing w:val="3"/>
          <w:position w:val="-1"/>
          <w:sz w:val="19"/>
          <w:szCs w:val="19"/>
        </w:rPr>
        <w:t xml:space="preserve"> </w:t>
      </w:r>
      <w:r>
        <w:rPr>
          <w:color w:val="585858"/>
          <w:position w:val="-1"/>
          <w:sz w:val="19"/>
          <w:szCs w:val="19"/>
        </w:rPr>
        <w:t>h</w:t>
      </w:r>
      <w:r>
        <w:rPr>
          <w:color w:val="585858"/>
          <w:spacing w:val="-4"/>
          <w:position w:val="-1"/>
          <w:sz w:val="19"/>
          <w:szCs w:val="19"/>
        </w:rPr>
        <w:t>e</w:t>
      </w:r>
      <w:r>
        <w:rPr>
          <w:color w:val="585858"/>
          <w:spacing w:val="1"/>
          <w:position w:val="-1"/>
          <w:sz w:val="19"/>
          <w:szCs w:val="19"/>
        </w:rPr>
        <w:t>a</w:t>
      </w:r>
      <w:r>
        <w:rPr>
          <w:color w:val="585858"/>
          <w:spacing w:val="-1"/>
          <w:position w:val="-1"/>
          <w:sz w:val="19"/>
          <w:szCs w:val="19"/>
        </w:rPr>
        <w:t>lt</w:t>
      </w:r>
      <w:r>
        <w:rPr>
          <w:color w:val="585858"/>
          <w:position w:val="-1"/>
          <w:sz w:val="19"/>
          <w:szCs w:val="19"/>
        </w:rPr>
        <w:t>h</w:t>
      </w:r>
      <w:r>
        <w:rPr>
          <w:color w:val="585858"/>
          <w:spacing w:val="6"/>
          <w:position w:val="-1"/>
          <w:sz w:val="19"/>
          <w:szCs w:val="19"/>
        </w:rPr>
        <w:t xml:space="preserve"> </w:t>
      </w:r>
      <w:r>
        <w:rPr>
          <w:color w:val="585858"/>
          <w:spacing w:val="4"/>
          <w:position w:val="-1"/>
          <w:sz w:val="19"/>
          <w:szCs w:val="19"/>
        </w:rPr>
        <w:t>t</w:t>
      </w:r>
      <w:r>
        <w:rPr>
          <w:color w:val="585858"/>
          <w:position w:val="-1"/>
          <w:sz w:val="19"/>
          <w:szCs w:val="19"/>
        </w:rPr>
        <w:t>o</w:t>
      </w:r>
      <w:r>
        <w:rPr>
          <w:color w:val="585858"/>
          <w:spacing w:val="2"/>
          <w:position w:val="-1"/>
          <w:sz w:val="19"/>
          <w:szCs w:val="19"/>
        </w:rPr>
        <w:t xml:space="preserve"> </w:t>
      </w:r>
      <w:r>
        <w:rPr>
          <w:color w:val="585858"/>
          <w:spacing w:val="-4"/>
          <w:w w:val="101"/>
          <w:position w:val="-1"/>
          <w:sz w:val="19"/>
          <w:szCs w:val="19"/>
        </w:rPr>
        <w:t>c</w:t>
      </w:r>
      <w:r>
        <w:rPr>
          <w:color w:val="585858"/>
          <w:w w:val="101"/>
          <w:position w:val="-1"/>
          <w:sz w:val="19"/>
          <w:szCs w:val="19"/>
        </w:rPr>
        <w:t>on</w:t>
      </w:r>
      <w:r>
        <w:rPr>
          <w:color w:val="585858"/>
          <w:spacing w:val="2"/>
          <w:w w:val="101"/>
          <w:position w:val="-1"/>
          <w:sz w:val="19"/>
          <w:szCs w:val="19"/>
        </w:rPr>
        <w:t>s</w:t>
      </w:r>
      <w:r>
        <w:rPr>
          <w:color w:val="585858"/>
          <w:w w:val="101"/>
          <w:position w:val="-1"/>
          <w:sz w:val="19"/>
          <w:szCs w:val="19"/>
        </w:rPr>
        <w:t>u</w:t>
      </w:r>
      <w:r>
        <w:rPr>
          <w:color w:val="585858"/>
          <w:spacing w:val="-1"/>
          <w:w w:val="101"/>
          <w:position w:val="-1"/>
          <w:sz w:val="19"/>
          <w:szCs w:val="19"/>
        </w:rPr>
        <w:t>m</w:t>
      </w:r>
      <w:r>
        <w:rPr>
          <w:color w:val="585858"/>
          <w:spacing w:val="1"/>
          <w:w w:val="101"/>
          <w:position w:val="-1"/>
          <w:sz w:val="19"/>
          <w:szCs w:val="19"/>
        </w:rPr>
        <w:t>e</w:t>
      </w:r>
      <w:r>
        <w:rPr>
          <w:color w:val="585858"/>
          <w:spacing w:val="-2"/>
          <w:w w:val="101"/>
          <w:position w:val="-1"/>
          <w:sz w:val="19"/>
          <w:szCs w:val="19"/>
        </w:rPr>
        <w:t>r</w:t>
      </w:r>
      <w:r>
        <w:rPr>
          <w:color w:val="585858"/>
          <w:w w:val="101"/>
          <w:position w:val="-1"/>
          <w:sz w:val="19"/>
          <w:szCs w:val="19"/>
        </w:rPr>
        <w:t>s</w:t>
      </w:r>
    </w:p>
    <w:p w14:paraId="36AB94EB" w14:textId="77777777" w:rsidR="003917B2" w:rsidRDefault="0081638C">
      <w:pPr>
        <w:spacing w:before="25"/>
        <w:rPr>
          <w:rFonts w:ascii="Calibri" w:eastAsia="Calibri" w:hAnsi="Calibri" w:cs="Calibri"/>
          <w:sz w:val="18"/>
          <w:szCs w:val="18"/>
        </w:rPr>
        <w:sectPr w:rsidR="003917B2">
          <w:type w:val="continuous"/>
          <w:pgSz w:w="10900" w:h="15360"/>
          <w:pgMar w:top="1300" w:right="660" w:bottom="280" w:left="860" w:header="720" w:footer="720" w:gutter="0"/>
          <w:cols w:num="2" w:space="720" w:equalWidth="0">
            <w:col w:w="4319" w:space="4023"/>
            <w:col w:w="1038"/>
          </w:cols>
        </w:sectPr>
      </w:pPr>
      <w:r>
        <w:br w:type="column"/>
      </w:r>
      <w:r>
        <w:rPr>
          <w:rFonts w:ascii="Calibri" w:eastAsia="Calibri" w:hAnsi="Calibri" w:cs="Calibri"/>
          <w:color w:val="585858"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o      </w:t>
      </w:r>
      <w:r>
        <w:rPr>
          <w:rFonts w:ascii="Calibri" w:eastAsia="Calibri" w:hAnsi="Calibri" w:cs="Calibri"/>
          <w:color w:val="585858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01"/>
          <w:sz w:val="18"/>
          <w:szCs w:val="18"/>
        </w:rPr>
        <w:t>Y</w:t>
      </w:r>
      <w:r>
        <w:rPr>
          <w:rFonts w:ascii="Calibri" w:eastAsia="Calibri" w:hAnsi="Calibri" w:cs="Calibri"/>
          <w:color w:val="585858"/>
          <w:w w:val="101"/>
          <w:sz w:val="18"/>
          <w:szCs w:val="18"/>
        </w:rPr>
        <w:t>es</w:t>
      </w:r>
    </w:p>
    <w:p w14:paraId="6F7CC1BA" w14:textId="77777777" w:rsidR="003917B2" w:rsidRDefault="0081638C">
      <w:pPr>
        <w:spacing w:before="4" w:line="180" w:lineRule="exact"/>
        <w:rPr>
          <w:sz w:val="18"/>
          <w:szCs w:val="18"/>
        </w:rPr>
      </w:pPr>
      <w:r>
        <w:pict w14:anchorId="3063B8E1">
          <v:group id="_x0000_s1071" style="position:absolute;margin-left:31.3pt;margin-top:205.45pt;width:488.35pt;height:396.05pt;z-index:-251659264;mso-position-horizontal-relative:page;mso-position-vertical-relative:page" coordorigin="626,4109" coordsize="9767,7921">
            <v:shape id="_x0000_s1103" style="position:absolute;left:5340;top:4920;width:4001;height:115" coordorigin="5340,4920" coordsize="4001,115" path="m5340,4920r,115l9341,5035r,-115l5340,4920xe" fillcolor="#4471c4" stroked="f">
              <v:path arrowok="t"/>
            </v:shape>
            <v:shape id="_x0000_s1102" style="position:absolute;left:5340;top:4810;width:1856;height:110" coordorigin="5340,4810" coordsize="1856,110" path="m5340,4810r,110l7195,4920r,-110l5340,4810xe" fillcolor="#ec7c30" stroked="f">
              <v:path arrowok="t"/>
            </v:shape>
            <v:shape id="_x0000_s1101" style="position:absolute;left:5340;top:5357;width:4395;height:115" coordorigin="5340,5357" coordsize="4395,115" path="m5340,5357r,115l9734,5472r,-115l5340,5357xe" fillcolor="#4471c4" stroked="f">
              <v:path arrowok="t"/>
            </v:shape>
            <v:shape id="_x0000_s1100" style="position:absolute;left:5340;top:5242;width:1462;height:115" coordorigin="5340,5242" coordsize="1462,115" path="m5340,5242r,115l6802,5357r,-115l5340,5242xe" fillcolor="#ec7c30" stroked="f">
              <v:path arrowok="t"/>
            </v:shape>
            <v:shape id="_x0000_s1099" style="position:absolute;left:5340;top:5794;width:4150;height:115" coordorigin="5340,5794" coordsize="4150,115" path="m5340,5794r,115l9490,5909r,-115l5340,5794xe" fillcolor="#4471c4" stroked="f">
              <v:path arrowok="t"/>
            </v:shape>
            <v:shape id="_x0000_s1098" style="position:absolute;left:5340;top:5678;width:1707;height:115" coordorigin="5340,5678" coordsize="1707,115" path="m5340,5678r,116l7046,5794r,-116l5340,5678xe" fillcolor="#ec7c30" stroked="f">
              <v:path arrowok="t"/>
            </v:shape>
            <v:shape id="_x0000_s1097" style="position:absolute;left:5340;top:6230;width:4150;height:110" coordorigin="5340,6230" coordsize="4150,110" path="m5340,6230r,111l9490,6341r,-111l5340,6230xe" fillcolor="#4471c4" stroked="f">
              <v:path arrowok="t"/>
            </v:shape>
            <v:shape id="_x0000_s1096" style="position:absolute;left:5340;top:6115;width:1707;height:115" coordorigin="5340,6115" coordsize="1707,115" path="m5340,6115r,115l7046,6230r,-115l5340,6115xe" fillcolor="#ec7c30" stroked="f">
              <v:path arrowok="t"/>
            </v:shape>
            <v:shape id="_x0000_s1095" style="position:absolute;left:5340;top:6662;width:3905;height:115" coordorigin="5340,6662" coordsize="3905,115" path="m5340,6662r,116l9245,6778r,-116l5340,6662xe" fillcolor="#4471c4" stroked="f">
              <v:path arrowok="t"/>
            </v:shape>
            <v:shape id="_x0000_s1094" style="position:absolute;left:5340;top:6552;width:1952;height:110" coordorigin="5340,6552" coordsize="1952,110" path="m5340,6552r,110l7291,6662r,-110l5340,6552xe" fillcolor="#ec7c30" stroked="f">
              <v:path arrowok="t"/>
            </v:shape>
            <v:shape id="_x0000_s1093" style="position:absolute;left:5340;top:7099;width:3272;height:115" coordorigin="5340,7099" coordsize="3272,115" path="m5340,7099r,115l8611,7214r,-115l5340,7099xe" fillcolor="#4471c4" stroked="f">
              <v:path arrowok="t"/>
            </v:shape>
            <v:shape id="_x0000_s1092" style="position:absolute;left:5340;top:6989;width:2585;height:110" coordorigin="5340,6989" coordsize="2585,110" path="m5340,6989r,110l7925,7099r,-110l5340,6989xe" fillcolor="#ec7c30" stroked="f">
              <v:path arrowok="t"/>
            </v:shape>
            <v:shape id="_x0000_s1091" style="position:absolute;left:5340;top:7536;width:4294;height:115" coordorigin="5340,7536" coordsize="4294,115" path="m5340,7536r,115l9634,7651r,-115l5340,7536xe" fillcolor="#4471c4" stroked="f">
              <v:path arrowok="t"/>
            </v:shape>
            <v:shape id="_x0000_s1090" style="position:absolute;left:5340;top:7421;width:1563;height:115" coordorigin="5340,7421" coordsize="1563,115" path="m5340,7421r,115l6902,7536r,-115l5340,7421xe" fillcolor="#ec7c30" stroked="f">
              <v:path arrowok="t"/>
            </v:shape>
            <v:shape id="_x0000_s1089" style="position:absolute;left:5340;top:7973;width:3564;height:115" coordorigin="5340,7973" coordsize="3564,115" path="m5340,7973r,115l8904,8088r,-115l5340,7973xe" fillcolor="#4471c4" stroked="f">
              <v:path arrowok="t"/>
            </v:shape>
            <v:shape id="_x0000_s1088" style="position:absolute;left:5340;top:7858;width:2292;height:115" coordorigin="5340,7858" coordsize="2292,115" path="m5340,7858r,115l7632,7973r,-115l5340,7858xe" fillcolor="#ec7c30" stroked="f">
              <v:path arrowok="t"/>
            </v:shape>
            <v:shape id="_x0000_s1087" style="position:absolute;left:5340;top:8410;width:3416;height:110" coordorigin="5340,8410" coordsize="3416,110" path="m5340,8410r,110l8755,8520r,-110l5340,8410xe" fillcolor="#4471c4" stroked="f">
              <v:path arrowok="t"/>
            </v:shape>
            <v:shape id="_x0000_s1086" style="position:absolute;left:5340;top:8294;width:2441;height:115" coordorigin="5340,8294" coordsize="2441,115" path="m5340,8294r,116l7781,8410r,-116l5340,8294xe" fillcolor="#ec7c30" stroked="f">
              <v:path arrowok="t"/>
            </v:shape>
            <v:shape id="_x0000_s1085" style="position:absolute;left:5340;top:8842;width:4150;height:115" coordorigin="5340,8842" coordsize="4150,115" path="m5340,8842r,115l9490,8957r,-115l5340,8842xe" fillcolor="#4471c4" stroked="f">
              <v:path arrowok="t"/>
            </v:shape>
            <v:shape id="_x0000_s1084" style="position:absolute;left:5340;top:8731;width:1707;height:110" coordorigin="5340,8731" coordsize="1707,110" path="m5340,8731r,111l7046,8842r,-111l5340,8731xe" fillcolor="#ec7c30" stroked="f">
              <v:path arrowok="t"/>
            </v:shape>
            <v:shape id="_x0000_s1083" style="position:absolute;left:5340;top:9278;width:1462;height:115" coordorigin="5340,9278" coordsize="1462,115" path="m5340,9278r,116l6802,9394r,-116l5340,9278xe" fillcolor="#4471c4" stroked="f">
              <v:path arrowok="t"/>
            </v:shape>
            <v:shape id="_x0000_s1082" style="position:absolute;left:5340;top:9163;width:4395;height:115" coordorigin="5340,9163" coordsize="4395,115" path="m5340,9163r,115l9734,9278r,-115l5340,9163xe" fillcolor="#ec7c30" stroked="f">
              <v:path arrowok="t"/>
            </v:shape>
            <v:shape id="_x0000_s1081" style="position:absolute;left:5340;top:9715;width:2196;height:115" coordorigin="5340,9715" coordsize="2196,115" path="m5340,9715r,115l7536,9830r,-115l5340,9715xe" fillcolor="#4471c4" stroked="f">
              <v:path arrowok="t"/>
            </v:shape>
            <v:shape id="_x0000_s1080" style="position:absolute;left:5340;top:9600;width:3660;height:115" coordorigin="5340,9600" coordsize="3660,115" path="m5340,9600r,115l9000,9715r,-115l5340,9600xe" fillcolor="#ec7c30" stroked="f">
              <v:path arrowok="t"/>
            </v:shape>
            <v:shape id="_x0000_s1079" style="position:absolute;left:5340;top:10152;width:2686;height:115" coordorigin="5340,10152" coordsize="2686,115" path="m5340,10152r,115l8026,10267r,-115l5340,10152xe" fillcolor="#4471c4" stroked="f">
              <v:path arrowok="t"/>
            </v:shape>
            <v:shape id="_x0000_s1078" style="position:absolute;left:5340;top:10037;width:3171;height:115" coordorigin="5340,10037" coordsize="3171,115" path="m5340,10037r,115l8510,10152r,-115l5340,10037xe" fillcolor="#ec7c30" stroked="f">
              <v:path arrowok="t"/>
            </v:shape>
            <v:shape id="_x0000_s1077" style="position:absolute;left:5340;top:10589;width:2734;height:110" coordorigin="5340,10589" coordsize="2734,110" path="m5340,10589r,110l8074,10699r,-110l5340,10589xe" fillcolor="#4471c4" stroked="f">
              <v:path arrowok="t"/>
            </v:shape>
            <v:shape id="_x0000_s1076" style="position:absolute;left:5340;top:10474;width:3123;height:115" coordorigin="5340,10474" coordsize="3123,115" path="m5340,10474r,115l8462,10589r,-115l5340,10474xe" fillcolor="#ec7c30" stroked="f">
              <v:path arrowok="t"/>
            </v:shape>
            <v:shape id="_x0000_s1075" style="position:absolute;left:5340;top:4704;width:0;height:6101" coordorigin="5340,4704" coordsize="0,6101" path="m5340,10804r,-6100e" filled="f" strokecolor="#d9d9d9">
              <v:path arrowok="t"/>
            </v:shape>
            <v:shape id="_x0000_s1074" style="position:absolute;left:9061;top:4649;width:99;height:99" coordorigin="9061,4649" coordsize="99,99" path="m9061,4649r,99l9160,4748r,-99l9061,4649xe" fillcolor="#ec7c30" stroked="f">
              <v:path arrowok="t"/>
            </v:shape>
            <v:shape id="_x0000_s1073" style="position:absolute;left:9571;top:4649;width:99;height:99" coordorigin="9571,4649" coordsize="99,99" path="m9571,4649r,99l9670,4748r,-99l9571,4649xe" fillcolor="#4471c4" stroked="f">
              <v:path arrowok="t"/>
            </v:shape>
            <v:shape id="_x0000_s1072" style="position:absolute;left:633;top:4116;width:9752;height:7906" coordorigin="633,4116" coordsize="9752,7906" path="m633,4116r9752,l10385,12022r-9752,l633,4116xe" filled="f" strokecolor="#d9d9d9">
              <v:path arrowok="t"/>
            </v:shape>
            <w10:wrap anchorx="page" anchory="page"/>
          </v:group>
        </w:pict>
      </w:r>
    </w:p>
    <w:p w14:paraId="2020EBEB" w14:textId="77777777" w:rsidR="003917B2" w:rsidRDefault="0081638C">
      <w:pPr>
        <w:spacing w:before="37" w:line="200" w:lineRule="exact"/>
        <w:ind w:left="2456"/>
        <w:rPr>
          <w:sz w:val="19"/>
          <w:szCs w:val="19"/>
        </w:rPr>
      </w:pPr>
      <w:r>
        <w:rPr>
          <w:color w:val="585858"/>
          <w:spacing w:val="1"/>
          <w:position w:val="-1"/>
          <w:sz w:val="19"/>
          <w:szCs w:val="19"/>
        </w:rPr>
        <w:t>Na</w:t>
      </w:r>
      <w:r>
        <w:rPr>
          <w:color w:val="585858"/>
          <w:spacing w:val="-1"/>
          <w:position w:val="-1"/>
          <w:sz w:val="19"/>
          <w:szCs w:val="19"/>
        </w:rPr>
        <w:t>t</w:t>
      </w:r>
      <w:r>
        <w:rPr>
          <w:color w:val="585858"/>
          <w:position w:val="-1"/>
          <w:sz w:val="19"/>
          <w:szCs w:val="19"/>
        </w:rPr>
        <w:t>u</w:t>
      </w:r>
      <w:r>
        <w:rPr>
          <w:color w:val="585858"/>
          <w:spacing w:val="-2"/>
          <w:position w:val="-1"/>
          <w:sz w:val="19"/>
          <w:szCs w:val="19"/>
        </w:rPr>
        <w:t>r</w:t>
      </w:r>
      <w:r>
        <w:rPr>
          <w:color w:val="585858"/>
          <w:spacing w:val="1"/>
          <w:position w:val="-1"/>
          <w:sz w:val="19"/>
          <w:szCs w:val="19"/>
        </w:rPr>
        <w:t>a</w:t>
      </w:r>
      <w:r>
        <w:rPr>
          <w:color w:val="585858"/>
          <w:spacing w:val="-1"/>
          <w:position w:val="-1"/>
          <w:sz w:val="19"/>
          <w:szCs w:val="19"/>
        </w:rPr>
        <w:t>ll</w:t>
      </w:r>
      <w:r>
        <w:rPr>
          <w:color w:val="585858"/>
          <w:position w:val="-1"/>
          <w:sz w:val="19"/>
          <w:szCs w:val="19"/>
        </w:rPr>
        <w:t>y</w:t>
      </w:r>
      <w:r>
        <w:rPr>
          <w:color w:val="585858"/>
          <w:spacing w:val="8"/>
          <w:position w:val="-1"/>
          <w:sz w:val="19"/>
          <w:szCs w:val="19"/>
        </w:rPr>
        <w:t xml:space="preserve"> </w:t>
      </w:r>
      <w:r>
        <w:rPr>
          <w:color w:val="585858"/>
          <w:w w:val="101"/>
          <w:position w:val="-1"/>
          <w:sz w:val="19"/>
          <w:szCs w:val="19"/>
        </w:rPr>
        <w:t>b</w:t>
      </w:r>
      <w:r>
        <w:rPr>
          <w:color w:val="585858"/>
          <w:spacing w:val="-1"/>
          <w:w w:val="101"/>
          <w:position w:val="-1"/>
          <w:sz w:val="19"/>
          <w:szCs w:val="19"/>
        </w:rPr>
        <w:t>i</w:t>
      </w:r>
      <w:r>
        <w:rPr>
          <w:color w:val="585858"/>
          <w:w w:val="101"/>
          <w:position w:val="-1"/>
          <w:sz w:val="19"/>
          <w:szCs w:val="19"/>
        </w:rPr>
        <w:t>od</w:t>
      </w:r>
      <w:r>
        <w:rPr>
          <w:color w:val="585858"/>
          <w:spacing w:val="1"/>
          <w:w w:val="101"/>
          <w:position w:val="-1"/>
          <w:sz w:val="19"/>
          <w:szCs w:val="19"/>
        </w:rPr>
        <w:t>e</w:t>
      </w:r>
      <w:r>
        <w:rPr>
          <w:color w:val="585858"/>
          <w:w w:val="101"/>
          <w:position w:val="-1"/>
          <w:sz w:val="19"/>
          <w:szCs w:val="19"/>
        </w:rPr>
        <w:t>g</w:t>
      </w:r>
      <w:r>
        <w:rPr>
          <w:color w:val="585858"/>
          <w:spacing w:val="-2"/>
          <w:w w:val="101"/>
          <w:position w:val="-1"/>
          <w:sz w:val="19"/>
          <w:szCs w:val="19"/>
        </w:rPr>
        <w:t>r</w:t>
      </w:r>
      <w:r>
        <w:rPr>
          <w:color w:val="585858"/>
          <w:spacing w:val="1"/>
          <w:w w:val="101"/>
          <w:position w:val="-1"/>
          <w:sz w:val="19"/>
          <w:szCs w:val="19"/>
        </w:rPr>
        <w:t>a</w:t>
      </w:r>
      <w:r>
        <w:rPr>
          <w:color w:val="585858"/>
          <w:w w:val="101"/>
          <w:position w:val="-1"/>
          <w:sz w:val="19"/>
          <w:szCs w:val="19"/>
        </w:rPr>
        <w:t>d</w:t>
      </w:r>
      <w:r>
        <w:rPr>
          <w:color w:val="585858"/>
          <w:spacing w:val="1"/>
          <w:w w:val="101"/>
          <w:position w:val="-1"/>
          <w:sz w:val="19"/>
          <w:szCs w:val="19"/>
        </w:rPr>
        <w:t>a</w:t>
      </w:r>
      <w:r>
        <w:rPr>
          <w:color w:val="585858"/>
          <w:w w:val="101"/>
          <w:position w:val="-1"/>
          <w:sz w:val="19"/>
          <w:szCs w:val="19"/>
        </w:rPr>
        <w:t>b</w:t>
      </w:r>
      <w:r>
        <w:rPr>
          <w:color w:val="585858"/>
          <w:spacing w:val="-1"/>
          <w:w w:val="101"/>
          <w:position w:val="-1"/>
          <w:sz w:val="19"/>
          <w:szCs w:val="19"/>
        </w:rPr>
        <w:t>l</w:t>
      </w:r>
      <w:r>
        <w:rPr>
          <w:color w:val="585858"/>
          <w:w w:val="101"/>
          <w:position w:val="-1"/>
          <w:sz w:val="19"/>
          <w:szCs w:val="19"/>
        </w:rPr>
        <w:t>e</w:t>
      </w:r>
    </w:p>
    <w:p w14:paraId="2A0746DA" w14:textId="77777777" w:rsidR="003917B2" w:rsidRDefault="003917B2">
      <w:pPr>
        <w:spacing w:before="4" w:line="180" w:lineRule="exact"/>
        <w:rPr>
          <w:sz w:val="18"/>
          <w:szCs w:val="18"/>
        </w:rPr>
      </w:pPr>
    </w:p>
    <w:p w14:paraId="7435E0AD" w14:textId="77777777" w:rsidR="003917B2" w:rsidRDefault="0081638C">
      <w:pPr>
        <w:spacing w:before="37" w:line="200" w:lineRule="exact"/>
        <w:ind w:left="1086"/>
        <w:rPr>
          <w:sz w:val="19"/>
          <w:szCs w:val="19"/>
        </w:rPr>
      </w:pPr>
      <w:r>
        <w:rPr>
          <w:color w:val="585858"/>
          <w:spacing w:val="-2"/>
          <w:position w:val="-1"/>
          <w:sz w:val="19"/>
          <w:szCs w:val="19"/>
        </w:rPr>
        <w:t>T</w:t>
      </w:r>
      <w:r>
        <w:rPr>
          <w:color w:val="585858"/>
          <w:position w:val="-1"/>
          <w:sz w:val="19"/>
          <w:szCs w:val="19"/>
        </w:rPr>
        <w:t>h</w:t>
      </w:r>
      <w:r>
        <w:rPr>
          <w:color w:val="585858"/>
          <w:spacing w:val="1"/>
          <w:position w:val="-1"/>
          <w:sz w:val="19"/>
          <w:szCs w:val="19"/>
        </w:rPr>
        <w:t>e</w:t>
      </w:r>
      <w:r>
        <w:rPr>
          <w:color w:val="585858"/>
          <w:position w:val="-1"/>
          <w:sz w:val="19"/>
          <w:szCs w:val="19"/>
        </w:rPr>
        <w:t>y</w:t>
      </w:r>
      <w:r>
        <w:rPr>
          <w:color w:val="585858"/>
          <w:spacing w:val="5"/>
          <w:position w:val="-1"/>
          <w:sz w:val="19"/>
          <w:szCs w:val="19"/>
        </w:rPr>
        <w:t xml:space="preserve"> </w:t>
      </w:r>
      <w:r>
        <w:rPr>
          <w:color w:val="585858"/>
          <w:spacing w:val="1"/>
          <w:position w:val="-1"/>
          <w:sz w:val="19"/>
          <w:szCs w:val="19"/>
        </w:rPr>
        <w:t>ca</w:t>
      </w:r>
      <w:r>
        <w:rPr>
          <w:color w:val="585858"/>
          <w:position w:val="-1"/>
          <w:sz w:val="19"/>
          <w:szCs w:val="19"/>
        </w:rPr>
        <w:t>n</w:t>
      </w:r>
      <w:r>
        <w:rPr>
          <w:color w:val="585858"/>
          <w:spacing w:val="4"/>
          <w:position w:val="-1"/>
          <w:sz w:val="19"/>
          <w:szCs w:val="19"/>
        </w:rPr>
        <w:t xml:space="preserve"> </w:t>
      </w:r>
      <w:r>
        <w:rPr>
          <w:color w:val="585858"/>
          <w:position w:val="-1"/>
          <w:sz w:val="19"/>
          <w:szCs w:val="19"/>
        </w:rPr>
        <w:t>h</w:t>
      </w:r>
      <w:r>
        <w:rPr>
          <w:color w:val="585858"/>
          <w:spacing w:val="-4"/>
          <w:position w:val="-1"/>
          <w:sz w:val="19"/>
          <w:szCs w:val="19"/>
        </w:rPr>
        <w:t>e</w:t>
      </w:r>
      <w:r>
        <w:rPr>
          <w:color w:val="585858"/>
          <w:spacing w:val="4"/>
          <w:position w:val="-1"/>
          <w:sz w:val="19"/>
          <w:szCs w:val="19"/>
        </w:rPr>
        <w:t>l</w:t>
      </w:r>
      <w:r>
        <w:rPr>
          <w:color w:val="585858"/>
          <w:position w:val="-1"/>
          <w:sz w:val="19"/>
          <w:szCs w:val="19"/>
        </w:rPr>
        <w:t>p</w:t>
      </w:r>
      <w:r>
        <w:rPr>
          <w:color w:val="585858"/>
          <w:spacing w:val="4"/>
          <w:position w:val="-1"/>
          <w:sz w:val="19"/>
          <w:szCs w:val="19"/>
        </w:rPr>
        <w:t xml:space="preserve"> </w:t>
      </w:r>
      <w:r>
        <w:rPr>
          <w:color w:val="585858"/>
          <w:spacing w:val="-1"/>
          <w:position w:val="-1"/>
          <w:sz w:val="19"/>
          <w:szCs w:val="19"/>
        </w:rPr>
        <w:t>t</w:t>
      </w:r>
      <w:r>
        <w:rPr>
          <w:color w:val="585858"/>
          <w:position w:val="-1"/>
          <w:sz w:val="19"/>
          <w:szCs w:val="19"/>
        </w:rPr>
        <w:t>o</w:t>
      </w:r>
      <w:r>
        <w:rPr>
          <w:color w:val="585858"/>
          <w:spacing w:val="2"/>
          <w:position w:val="-1"/>
          <w:sz w:val="19"/>
          <w:szCs w:val="19"/>
        </w:rPr>
        <w:t xml:space="preserve"> </w:t>
      </w:r>
      <w:r>
        <w:rPr>
          <w:color w:val="585858"/>
          <w:spacing w:val="-2"/>
          <w:position w:val="-1"/>
          <w:sz w:val="19"/>
          <w:szCs w:val="19"/>
        </w:rPr>
        <w:t>r</w:t>
      </w:r>
      <w:r>
        <w:rPr>
          <w:color w:val="585858"/>
          <w:spacing w:val="1"/>
          <w:position w:val="-1"/>
          <w:sz w:val="19"/>
          <w:szCs w:val="19"/>
        </w:rPr>
        <w:t>e</w:t>
      </w:r>
      <w:r>
        <w:rPr>
          <w:color w:val="585858"/>
          <w:position w:val="-1"/>
          <w:sz w:val="19"/>
          <w:szCs w:val="19"/>
        </w:rPr>
        <w:t>du</w:t>
      </w:r>
      <w:r>
        <w:rPr>
          <w:color w:val="585858"/>
          <w:spacing w:val="-4"/>
          <w:position w:val="-1"/>
          <w:sz w:val="19"/>
          <w:szCs w:val="19"/>
        </w:rPr>
        <w:t>c</w:t>
      </w:r>
      <w:r>
        <w:rPr>
          <w:color w:val="585858"/>
          <w:position w:val="-1"/>
          <w:sz w:val="19"/>
          <w:szCs w:val="19"/>
        </w:rPr>
        <w:t>e</w:t>
      </w:r>
      <w:r>
        <w:rPr>
          <w:color w:val="585858"/>
          <w:spacing w:val="7"/>
          <w:position w:val="-1"/>
          <w:sz w:val="19"/>
          <w:szCs w:val="19"/>
        </w:rPr>
        <w:t xml:space="preserve"> </w:t>
      </w:r>
      <w:r>
        <w:rPr>
          <w:color w:val="585858"/>
          <w:position w:val="-1"/>
          <w:sz w:val="19"/>
          <w:szCs w:val="19"/>
        </w:rPr>
        <w:t>g</w:t>
      </w:r>
      <w:r>
        <w:rPr>
          <w:color w:val="585858"/>
          <w:spacing w:val="3"/>
          <w:position w:val="-1"/>
          <w:sz w:val="19"/>
          <w:szCs w:val="19"/>
        </w:rPr>
        <w:t>r</w:t>
      </w:r>
      <w:r>
        <w:rPr>
          <w:color w:val="585858"/>
          <w:spacing w:val="-4"/>
          <w:position w:val="-1"/>
          <w:sz w:val="19"/>
          <w:szCs w:val="19"/>
        </w:rPr>
        <w:t>e</w:t>
      </w:r>
      <w:r>
        <w:rPr>
          <w:color w:val="585858"/>
          <w:spacing w:val="1"/>
          <w:position w:val="-1"/>
          <w:sz w:val="19"/>
          <w:szCs w:val="19"/>
        </w:rPr>
        <w:t>e</w:t>
      </w:r>
      <w:r>
        <w:rPr>
          <w:color w:val="585858"/>
          <w:position w:val="-1"/>
          <w:sz w:val="19"/>
          <w:szCs w:val="19"/>
        </w:rPr>
        <w:t>nhou</w:t>
      </w:r>
      <w:r>
        <w:rPr>
          <w:color w:val="585858"/>
          <w:spacing w:val="2"/>
          <w:position w:val="-1"/>
          <w:sz w:val="19"/>
          <w:szCs w:val="19"/>
        </w:rPr>
        <w:t>s</w:t>
      </w:r>
      <w:r>
        <w:rPr>
          <w:color w:val="585858"/>
          <w:position w:val="-1"/>
          <w:sz w:val="19"/>
          <w:szCs w:val="19"/>
        </w:rPr>
        <w:t>e</w:t>
      </w:r>
      <w:r>
        <w:rPr>
          <w:color w:val="585858"/>
          <w:spacing w:val="6"/>
          <w:position w:val="-1"/>
          <w:sz w:val="19"/>
          <w:szCs w:val="19"/>
        </w:rPr>
        <w:t xml:space="preserve"> </w:t>
      </w:r>
      <w:r>
        <w:rPr>
          <w:color w:val="585858"/>
          <w:w w:val="101"/>
          <w:position w:val="-1"/>
          <w:sz w:val="19"/>
          <w:szCs w:val="19"/>
        </w:rPr>
        <w:t>g</w:t>
      </w:r>
      <w:r>
        <w:rPr>
          <w:color w:val="585858"/>
          <w:spacing w:val="1"/>
          <w:w w:val="101"/>
          <w:position w:val="-1"/>
          <w:sz w:val="19"/>
          <w:szCs w:val="19"/>
        </w:rPr>
        <w:t>a</w:t>
      </w:r>
      <w:r>
        <w:rPr>
          <w:color w:val="585858"/>
          <w:spacing w:val="2"/>
          <w:w w:val="101"/>
          <w:position w:val="-1"/>
          <w:sz w:val="19"/>
          <w:szCs w:val="19"/>
        </w:rPr>
        <w:t>s</w:t>
      </w:r>
      <w:r>
        <w:rPr>
          <w:color w:val="585858"/>
          <w:spacing w:val="-4"/>
          <w:w w:val="101"/>
          <w:position w:val="-1"/>
          <w:sz w:val="19"/>
          <w:szCs w:val="19"/>
        </w:rPr>
        <w:t>e</w:t>
      </w:r>
      <w:r>
        <w:rPr>
          <w:color w:val="585858"/>
          <w:w w:val="101"/>
          <w:position w:val="-1"/>
          <w:sz w:val="19"/>
          <w:szCs w:val="19"/>
        </w:rPr>
        <w:t>s</w:t>
      </w:r>
    </w:p>
    <w:p w14:paraId="51F931A0" w14:textId="77777777" w:rsidR="003917B2" w:rsidRDefault="003917B2">
      <w:pPr>
        <w:spacing w:before="4" w:line="180" w:lineRule="exact"/>
        <w:rPr>
          <w:sz w:val="18"/>
          <w:szCs w:val="18"/>
        </w:rPr>
      </w:pPr>
    </w:p>
    <w:p w14:paraId="5FF1ACCD" w14:textId="77777777" w:rsidR="003917B2" w:rsidRDefault="0081638C">
      <w:pPr>
        <w:spacing w:before="37" w:line="200" w:lineRule="exact"/>
        <w:ind w:left="1885"/>
        <w:rPr>
          <w:sz w:val="19"/>
          <w:szCs w:val="19"/>
        </w:rPr>
      </w:pPr>
      <w:r>
        <w:rPr>
          <w:color w:val="585858"/>
          <w:spacing w:val="1"/>
          <w:position w:val="-1"/>
          <w:sz w:val="19"/>
          <w:szCs w:val="19"/>
        </w:rPr>
        <w:t>De</w:t>
      </w:r>
      <w:r>
        <w:rPr>
          <w:color w:val="585858"/>
          <w:spacing w:val="-4"/>
          <w:position w:val="-1"/>
          <w:sz w:val="19"/>
          <w:szCs w:val="19"/>
        </w:rPr>
        <w:t>c</w:t>
      </w:r>
      <w:r>
        <w:rPr>
          <w:color w:val="585858"/>
          <w:position w:val="-1"/>
          <w:sz w:val="19"/>
          <w:szCs w:val="19"/>
        </w:rPr>
        <w:t>o</w:t>
      </w:r>
      <w:r>
        <w:rPr>
          <w:color w:val="585858"/>
          <w:spacing w:val="4"/>
          <w:position w:val="-1"/>
          <w:sz w:val="19"/>
          <w:szCs w:val="19"/>
        </w:rPr>
        <w:t>m</w:t>
      </w:r>
      <w:r>
        <w:rPr>
          <w:color w:val="585858"/>
          <w:position w:val="-1"/>
          <w:sz w:val="19"/>
          <w:szCs w:val="19"/>
        </w:rPr>
        <w:t>po</w:t>
      </w:r>
      <w:r>
        <w:rPr>
          <w:color w:val="585858"/>
          <w:spacing w:val="-3"/>
          <w:position w:val="-1"/>
          <w:sz w:val="19"/>
          <w:szCs w:val="19"/>
        </w:rPr>
        <w:t>s</w:t>
      </w:r>
      <w:r>
        <w:rPr>
          <w:color w:val="585858"/>
          <w:position w:val="-1"/>
          <w:sz w:val="19"/>
          <w:szCs w:val="19"/>
        </w:rPr>
        <w:t>e</w:t>
      </w:r>
      <w:r>
        <w:rPr>
          <w:color w:val="585858"/>
          <w:spacing w:val="11"/>
          <w:position w:val="-1"/>
          <w:sz w:val="19"/>
          <w:szCs w:val="19"/>
        </w:rPr>
        <w:t xml:space="preserve"> </w:t>
      </w:r>
      <w:r>
        <w:rPr>
          <w:color w:val="585858"/>
          <w:position w:val="-1"/>
          <w:sz w:val="19"/>
          <w:szCs w:val="19"/>
        </w:rPr>
        <w:t>by</w:t>
      </w:r>
      <w:r>
        <w:rPr>
          <w:color w:val="585858"/>
          <w:spacing w:val="3"/>
          <w:position w:val="-1"/>
          <w:sz w:val="19"/>
          <w:szCs w:val="19"/>
        </w:rPr>
        <w:t xml:space="preserve"> </w:t>
      </w:r>
      <w:r>
        <w:rPr>
          <w:color w:val="585858"/>
          <w:spacing w:val="-1"/>
          <w:w w:val="101"/>
          <w:position w:val="-1"/>
          <w:sz w:val="19"/>
          <w:szCs w:val="19"/>
        </w:rPr>
        <w:t>mi</w:t>
      </w:r>
      <w:r>
        <w:rPr>
          <w:color w:val="585858"/>
          <w:spacing w:val="1"/>
          <w:w w:val="101"/>
          <w:position w:val="-1"/>
          <w:sz w:val="19"/>
          <w:szCs w:val="19"/>
        </w:rPr>
        <w:t>c</w:t>
      </w:r>
      <w:r>
        <w:rPr>
          <w:color w:val="585858"/>
          <w:spacing w:val="-2"/>
          <w:w w:val="101"/>
          <w:position w:val="-1"/>
          <w:sz w:val="19"/>
          <w:szCs w:val="19"/>
        </w:rPr>
        <w:t>r</w:t>
      </w:r>
      <w:r>
        <w:rPr>
          <w:color w:val="585858"/>
          <w:w w:val="101"/>
          <w:position w:val="-1"/>
          <w:sz w:val="19"/>
          <w:szCs w:val="19"/>
        </w:rPr>
        <w:t>oo</w:t>
      </w:r>
      <w:r>
        <w:rPr>
          <w:color w:val="585858"/>
          <w:spacing w:val="-2"/>
          <w:w w:val="101"/>
          <w:position w:val="-1"/>
          <w:sz w:val="19"/>
          <w:szCs w:val="19"/>
        </w:rPr>
        <w:t>r</w:t>
      </w:r>
      <w:r>
        <w:rPr>
          <w:color w:val="585858"/>
          <w:w w:val="101"/>
          <w:position w:val="-1"/>
          <w:sz w:val="19"/>
          <w:szCs w:val="19"/>
        </w:rPr>
        <w:t>g</w:t>
      </w:r>
      <w:r>
        <w:rPr>
          <w:color w:val="585858"/>
          <w:spacing w:val="1"/>
          <w:w w:val="101"/>
          <w:position w:val="-1"/>
          <w:sz w:val="19"/>
          <w:szCs w:val="19"/>
        </w:rPr>
        <w:t>a</w:t>
      </w:r>
      <w:r>
        <w:rPr>
          <w:color w:val="585858"/>
          <w:w w:val="101"/>
          <w:position w:val="-1"/>
          <w:sz w:val="19"/>
          <w:szCs w:val="19"/>
        </w:rPr>
        <w:t>n</w:t>
      </w:r>
      <w:r>
        <w:rPr>
          <w:color w:val="585858"/>
          <w:spacing w:val="-1"/>
          <w:w w:val="101"/>
          <w:position w:val="-1"/>
          <w:sz w:val="19"/>
          <w:szCs w:val="19"/>
        </w:rPr>
        <w:t>i</w:t>
      </w:r>
      <w:r>
        <w:rPr>
          <w:color w:val="585858"/>
          <w:spacing w:val="2"/>
          <w:w w:val="101"/>
          <w:position w:val="-1"/>
          <w:sz w:val="19"/>
          <w:szCs w:val="19"/>
        </w:rPr>
        <w:t>s</w:t>
      </w:r>
      <w:r>
        <w:rPr>
          <w:color w:val="585858"/>
          <w:spacing w:val="-1"/>
          <w:w w:val="101"/>
          <w:position w:val="-1"/>
          <w:sz w:val="19"/>
          <w:szCs w:val="19"/>
        </w:rPr>
        <w:t>m</w:t>
      </w:r>
      <w:r>
        <w:rPr>
          <w:color w:val="585858"/>
          <w:w w:val="101"/>
          <w:position w:val="-1"/>
          <w:sz w:val="19"/>
          <w:szCs w:val="19"/>
        </w:rPr>
        <w:t>s</w:t>
      </w:r>
    </w:p>
    <w:p w14:paraId="557F20F8" w14:textId="77777777" w:rsidR="003917B2" w:rsidRDefault="003917B2">
      <w:pPr>
        <w:spacing w:before="4" w:line="180" w:lineRule="exact"/>
        <w:rPr>
          <w:sz w:val="18"/>
          <w:szCs w:val="18"/>
        </w:rPr>
      </w:pPr>
    </w:p>
    <w:p w14:paraId="0920A489" w14:textId="77777777" w:rsidR="003917B2" w:rsidRDefault="0081638C">
      <w:pPr>
        <w:spacing w:before="37" w:line="200" w:lineRule="exact"/>
        <w:ind w:left="942"/>
        <w:rPr>
          <w:sz w:val="19"/>
          <w:szCs w:val="19"/>
        </w:rPr>
      </w:pPr>
      <w:r>
        <w:rPr>
          <w:color w:val="585858"/>
          <w:spacing w:val="1"/>
          <w:position w:val="-1"/>
          <w:sz w:val="19"/>
          <w:szCs w:val="19"/>
        </w:rPr>
        <w:t>D</w:t>
      </w:r>
      <w:r>
        <w:rPr>
          <w:color w:val="585858"/>
          <w:position w:val="-1"/>
          <w:sz w:val="19"/>
          <w:szCs w:val="19"/>
        </w:rPr>
        <w:t>o</w:t>
      </w:r>
      <w:r>
        <w:rPr>
          <w:color w:val="585858"/>
          <w:spacing w:val="1"/>
          <w:position w:val="-1"/>
          <w:sz w:val="19"/>
          <w:szCs w:val="19"/>
        </w:rPr>
        <w:t>e</w:t>
      </w:r>
      <w:r>
        <w:rPr>
          <w:color w:val="585858"/>
          <w:position w:val="-1"/>
          <w:sz w:val="19"/>
          <w:szCs w:val="19"/>
        </w:rPr>
        <w:t>s</w:t>
      </w:r>
      <w:r>
        <w:rPr>
          <w:color w:val="585858"/>
          <w:spacing w:val="2"/>
          <w:position w:val="-1"/>
          <w:sz w:val="19"/>
          <w:szCs w:val="19"/>
        </w:rPr>
        <w:t xml:space="preserve"> </w:t>
      </w:r>
      <w:r>
        <w:rPr>
          <w:color w:val="585858"/>
          <w:position w:val="-1"/>
          <w:sz w:val="19"/>
          <w:szCs w:val="19"/>
        </w:rPr>
        <w:t>not</w:t>
      </w:r>
      <w:r>
        <w:rPr>
          <w:color w:val="585858"/>
          <w:spacing w:val="2"/>
          <w:position w:val="-1"/>
          <w:sz w:val="19"/>
          <w:szCs w:val="19"/>
        </w:rPr>
        <w:t xml:space="preserve"> </w:t>
      </w:r>
      <w:r>
        <w:rPr>
          <w:color w:val="585858"/>
          <w:spacing w:val="-1"/>
          <w:position w:val="-1"/>
          <w:sz w:val="19"/>
          <w:szCs w:val="19"/>
        </w:rPr>
        <w:t>l</w:t>
      </w:r>
      <w:r>
        <w:rPr>
          <w:color w:val="585858"/>
          <w:spacing w:val="1"/>
          <w:position w:val="-1"/>
          <w:sz w:val="19"/>
          <w:szCs w:val="19"/>
        </w:rPr>
        <w:t>ea</w:t>
      </w:r>
      <w:r>
        <w:rPr>
          <w:color w:val="585858"/>
          <w:position w:val="-1"/>
          <w:sz w:val="19"/>
          <w:szCs w:val="19"/>
        </w:rPr>
        <w:t>ve</w:t>
      </w:r>
      <w:r>
        <w:rPr>
          <w:color w:val="585858"/>
          <w:spacing w:val="6"/>
          <w:position w:val="-1"/>
          <w:sz w:val="19"/>
          <w:szCs w:val="19"/>
        </w:rPr>
        <w:t xml:space="preserve"> </w:t>
      </w:r>
      <w:r>
        <w:rPr>
          <w:color w:val="585858"/>
          <w:position w:val="-1"/>
          <w:sz w:val="19"/>
          <w:szCs w:val="19"/>
        </w:rPr>
        <w:t>a</w:t>
      </w:r>
      <w:r>
        <w:rPr>
          <w:color w:val="585858"/>
          <w:spacing w:val="-2"/>
          <w:position w:val="-1"/>
          <w:sz w:val="19"/>
          <w:szCs w:val="19"/>
        </w:rPr>
        <w:t xml:space="preserve"> </w:t>
      </w:r>
      <w:r>
        <w:rPr>
          <w:color w:val="585858"/>
          <w:spacing w:val="3"/>
          <w:position w:val="-1"/>
          <w:sz w:val="19"/>
          <w:szCs w:val="19"/>
        </w:rPr>
        <w:t>r</w:t>
      </w:r>
      <w:r>
        <w:rPr>
          <w:color w:val="585858"/>
          <w:spacing w:val="-4"/>
          <w:position w:val="-1"/>
          <w:sz w:val="19"/>
          <w:szCs w:val="19"/>
        </w:rPr>
        <w:t>e</w:t>
      </w:r>
      <w:r>
        <w:rPr>
          <w:color w:val="585858"/>
          <w:spacing w:val="2"/>
          <w:position w:val="-1"/>
          <w:sz w:val="19"/>
          <w:szCs w:val="19"/>
        </w:rPr>
        <w:t>s</w:t>
      </w:r>
      <w:r>
        <w:rPr>
          <w:color w:val="585858"/>
          <w:spacing w:val="-1"/>
          <w:position w:val="-1"/>
          <w:sz w:val="19"/>
          <w:szCs w:val="19"/>
        </w:rPr>
        <w:t>i</w:t>
      </w:r>
      <w:r>
        <w:rPr>
          <w:color w:val="585858"/>
          <w:position w:val="-1"/>
          <w:sz w:val="19"/>
          <w:szCs w:val="19"/>
        </w:rPr>
        <w:t>due</w:t>
      </w:r>
      <w:r>
        <w:rPr>
          <w:color w:val="585858"/>
          <w:spacing w:val="7"/>
          <w:position w:val="-1"/>
          <w:sz w:val="19"/>
          <w:szCs w:val="19"/>
        </w:rPr>
        <w:t xml:space="preserve"> </w:t>
      </w:r>
      <w:r>
        <w:rPr>
          <w:color w:val="585858"/>
          <w:spacing w:val="-1"/>
          <w:position w:val="-1"/>
          <w:sz w:val="19"/>
          <w:szCs w:val="19"/>
        </w:rPr>
        <w:t>i</w:t>
      </w:r>
      <w:r>
        <w:rPr>
          <w:color w:val="585858"/>
          <w:position w:val="-1"/>
          <w:sz w:val="19"/>
          <w:szCs w:val="19"/>
        </w:rPr>
        <w:t>n</w:t>
      </w:r>
      <w:r>
        <w:rPr>
          <w:color w:val="585858"/>
          <w:spacing w:val="2"/>
          <w:position w:val="-1"/>
          <w:sz w:val="19"/>
          <w:szCs w:val="19"/>
        </w:rPr>
        <w:t xml:space="preserve"> </w:t>
      </w:r>
      <w:r>
        <w:rPr>
          <w:color w:val="585858"/>
          <w:spacing w:val="-1"/>
          <w:position w:val="-1"/>
          <w:sz w:val="19"/>
          <w:szCs w:val="19"/>
        </w:rPr>
        <w:t>t</w:t>
      </w:r>
      <w:r>
        <w:rPr>
          <w:color w:val="585858"/>
          <w:position w:val="-1"/>
          <w:sz w:val="19"/>
          <w:szCs w:val="19"/>
        </w:rPr>
        <w:t>he</w:t>
      </w:r>
      <w:r>
        <w:rPr>
          <w:color w:val="585858"/>
          <w:spacing w:val="4"/>
          <w:position w:val="-1"/>
          <w:sz w:val="19"/>
          <w:szCs w:val="19"/>
        </w:rPr>
        <w:t xml:space="preserve"> </w:t>
      </w:r>
      <w:r>
        <w:rPr>
          <w:color w:val="585858"/>
          <w:spacing w:val="1"/>
          <w:w w:val="101"/>
          <w:position w:val="-1"/>
          <w:sz w:val="19"/>
          <w:szCs w:val="19"/>
        </w:rPr>
        <w:t>e</w:t>
      </w:r>
      <w:r>
        <w:rPr>
          <w:color w:val="585858"/>
          <w:w w:val="101"/>
          <w:position w:val="-1"/>
          <w:sz w:val="19"/>
          <w:szCs w:val="19"/>
        </w:rPr>
        <w:t>nv</w:t>
      </w:r>
      <w:r>
        <w:rPr>
          <w:color w:val="585858"/>
          <w:spacing w:val="-1"/>
          <w:w w:val="101"/>
          <w:position w:val="-1"/>
          <w:sz w:val="19"/>
          <w:szCs w:val="19"/>
        </w:rPr>
        <w:t>i</w:t>
      </w:r>
      <w:r>
        <w:rPr>
          <w:color w:val="585858"/>
          <w:spacing w:val="-2"/>
          <w:w w:val="101"/>
          <w:position w:val="-1"/>
          <w:sz w:val="19"/>
          <w:szCs w:val="19"/>
        </w:rPr>
        <w:t>r</w:t>
      </w:r>
      <w:r>
        <w:rPr>
          <w:color w:val="585858"/>
          <w:w w:val="101"/>
          <w:position w:val="-1"/>
          <w:sz w:val="19"/>
          <w:szCs w:val="19"/>
        </w:rPr>
        <w:t>on</w:t>
      </w:r>
      <w:r>
        <w:rPr>
          <w:color w:val="585858"/>
          <w:spacing w:val="-1"/>
          <w:w w:val="101"/>
          <w:position w:val="-1"/>
          <w:sz w:val="19"/>
          <w:szCs w:val="19"/>
        </w:rPr>
        <w:t>m</w:t>
      </w:r>
      <w:r>
        <w:rPr>
          <w:color w:val="585858"/>
          <w:spacing w:val="1"/>
          <w:w w:val="101"/>
          <w:position w:val="-1"/>
          <w:sz w:val="19"/>
          <w:szCs w:val="19"/>
        </w:rPr>
        <w:t>e</w:t>
      </w:r>
      <w:r>
        <w:rPr>
          <w:color w:val="585858"/>
          <w:w w:val="101"/>
          <w:position w:val="-1"/>
          <w:sz w:val="19"/>
          <w:szCs w:val="19"/>
        </w:rPr>
        <w:t>nt</w:t>
      </w:r>
    </w:p>
    <w:p w14:paraId="4454D876" w14:textId="77777777" w:rsidR="003917B2" w:rsidRDefault="003917B2">
      <w:pPr>
        <w:spacing w:before="4" w:line="180" w:lineRule="exact"/>
        <w:rPr>
          <w:sz w:val="18"/>
          <w:szCs w:val="18"/>
        </w:rPr>
      </w:pPr>
    </w:p>
    <w:p w14:paraId="060105A8" w14:textId="77777777" w:rsidR="003917B2" w:rsidRDefault="0081638C">
      <w:pPr>
        <w:spacing w:before="37"/>
        <w:ind w:left="155" w:right="5016"/>
        <w:jc w:val="center"/>
        <w:rPr>
          <w:sz w:val="19"/>
          <w:szCs w:val="19"/>
        </w:rPr>
      </w:pPr>
      <w:r>
        <w:rPr>
          <w:color w:val="585858"/>
          <w:spacing w:val="-2"/>
          <w:sz w:val="19"/>
          <w:szCs w:val="19"/>
        </w:rPr>
        <w:t>T</w:t>
      </w:r>
      <w:r>
        <w:rPr>
          <w:color w:val="585858"/>
          <w:sz w:val="19"/>
          <w:szCs w:val="19"/>
        </w:rPr>
        <w:t>h</w:t>
      </w:r>
      <w:r>
        <w:rPr>
          <w:color w:val="585858"/>
          <w:spacing w:val="1"/>
          <w:sz w:val="19"/>
          <w:szCs w:val="19"/>
        </w:rPr>
        <w:t>e</w:t>
      </w:r>
      <w:r>
        <w:rPr>
          <w:color w:val="585858"/>
          <w:sz w:val="19"/>
          <w:szCs w:val="19"/>
        </w:rPr>
        <w:t>y</w:t>
      </w:r>
      <w:r>
        <w:rPr>
          <w:color w:val="585858"/>
          <w:spacing w:val="5"/>
          <w:sz w:val="19"/>
          <w:szCs w:val="19"/>
        </w:rPr>
        <w:t xml:space="preserve"> </w:t>
      </w:r>
      <w:r>
        <w:rPr>
          <w:color w:val="585858"/>
          <w:sz w:val="19"/>
          <w:szCs w:val="19"/>
        </w:rPr>
        <w:t>do</w:t>
      </w:r>
      <w:r>
        <w:rPr>
          <w:color w:val="585858"/>
          <w:spacing w:val="3"/>
          <w:sz w:val="19"/>
          <w:szCs w:val="19"/>
        </w:rPr>
        <w:t xml:space="preserve"> </w:t>
      </w:r>
      <w:r>
        <w:rPr>
          <w:color w:val="585858"/>
          <w:sz w:val="19"/>
          <w:szCs w:val="19"/>
        </w:rPr>
        <w:t>not</w:t>
      </w:r>
      <w:r>
        <w:rPr>
          <w:color w:val="585858"/>
          <w:spacing w:val="2"/>
          <w:sz w:val="19"/>
          <w:szCs w:val="19"/>
        </w:rPr>
        <w:t xml:space="preserve"> </w:t>
      </w:r>
      <w:r>
        <w:rPr>
          <w:color w:val="585858"/>
          <w:spacing w:val="1"/>
          <w:sz w:val="19"/>
          <w:szCs w:val="19"/>
        </w:rPr>
        <w:t>ca</w:t>
      </w:r>
      <w:r>
        <w:rPr>
          <w:color w:val="585858"/>
          <w:sz w:val="19"/>
          <w:szCs w:val="19"/>
        </w:rPr>
        <w:t>u</w:t>
      </w:r>
      <w:r>
        <w:rPr>
          <w:color w:val="585858"/>
          <w:spacing w:val="-3"/>
          <w:sz w:val="19"/>
          <w:szCs w:val="19"/>
        </w:rPr>
        <w:t>s</w:t>
      </w:r>
      <w:r>
        <w:rPr>
          <w:color w:val="585858"/>
          <w:sz w:val="19"/>
          <w:szCs w:val="19"/>
        </w:rPr>
        <w:t>e</w:t>
      </w:r>
      <w:r>
        <w:rPr>
          <w:color w:val="585858"/>
          <w:spacing w:val="6"/>
          <w:sz w:val="19"/>
          <w:szCs w:val="19"/>
        </w:rPr>
        <w:t xml:space="preserve"> </w:t>
      </w:r>
      <w:r>
        <w:rPr>
          <w:color w:val="585858"/>
          <w:sz w:val="19"/>
          <w:szCs w:val="19"/>
        </w:rPr>
        <w:t>po</w:t>
      </w:r>
      <w:r>
        <w:rPr>
          <w:color w:val="585858"/>
          <w:spacing w:val="-1"/>
          <w:sz w:val="19"/>
          <w:szCs w:val="19"/>
        </w:rPr>
        <w:t>ll</w:t>
      </w:r>
      <w:r>
        <w:rPr>
          <w:color w:val="585858"/>
          <w:sz w:val="19"/>
          <w:szCs w:val="19"/>
        </w:rPr>
        <w:t>u</w:t>
      </w:r>
      <w:r>
        <w:rPr>
          <w:color w:val="585858"/>
          <w:spacing w:val="-1"/>
          <w:sz w:val="19"/>
          <w:szCs w:val="19"/>
        </w:rPr>
        <w:t>t</w:t>
      </w:r>
      <w:r>
        <w:rPr>
          <w:color w:val="585858"/>
          <w:spacing w:val="4"/>
          <w:sz w:val="19"/>
          <w:szCs w:val="19"/>
        </w:rPr>
        <w:t>i</w:t>
      </w:r>
      <w:r>
        <w:rPr>
          <w:color w:val="585858"/>
          <w:sz w:val="19"/>
          <w:szCs w:val="19"/>
        </w:rPr>
        <w:t>on</w:t>
      </w:r>
      <w:r>
        <w:rPr>
          <w:color w:val="585858"/>
          <w:spacing w:val="8"/>
          <w:sz w:val="19"/>
          <w:szCs w:val="19"/>
        </w:rPr>
        <w:t xml:space="preserve"> </w:t>
      </w:r>
      <w:r>
        <w:rPr>
          <w:color w:val="585858"/>
          <w:spacing w:val="-1"/>
          <w:sz w:val="19"/>
          <w:szCs w:val="19"/>
        </w:rPr>
        <w:t>i</w:t>
      </w:r>
      <w:r>
        <w:rPr>
          <w:color w:val="585858"/>
          <w:sz w:val="19"/>
          <w:szCs w:val="19"/>
        </w:rPr>
        <w:t>n</w:t>
      </w:r>
      <w:r>
        <w:rPr>
          <w:color w:val="585858"/>
          <w:spacing w:val="2"/>
          <w:sz w:val="19"/>
          <w:szCs w:val="19"/>
        </w:rPr>
        <w:t xml:space="preserve"> </w:t>
      </w:r>
      <w:r>
        <w:rPr>
          <w:color w:val="585858"/>
          <w:spacing w:val="-1"/>
          <w:sz w:val="19"/>
          <w:szCs w:val="19"/>
        </w:rPr>
        <w:t>t</w:t>
      </w:r>
      <w:r>
        <w:rPr>
          <w:color w:val="585858"/>
          <w:sz w:val="19"/>
          <w:szCs w:val="19"/>
        </w:rPr>
        <w:t>he</w:t>
      </w:r>
      <w:r>
        <w:rPr>
          <w:color w:val="585858"/>
          <w:spacing w:val="-1"/>
          <w:sz w:val="19"/>
          <w:szCs w:val="19"/>
        </w:rPr>
        <w:t xml:space="preserve"> </w:t>
      </w:r>
      <w:r>
        <w:rPr>
          <w:color w:val="585858"/>
          <w:sz w:val="19"/>
          <w:szCs w:val="19"/>
        </w:rPr>
        <w:t>p</w:t>
      </w:r>
      <w:r>
        <w:rPr>
          <w:color w:val="585858"/>
          <w:spacing w:val="3"/>
          <w:sz w:val="19"/>
          <w:szCs w:val="19"/>
        </w:rPr>
        <w:t>r</w:t>
      </w:r>
      <w:r>
        <w:rPr>
          <w:color w:val="585858"/>
          <w:sz w:val="19"/>
          <w:szCs w:val="19"/>
        </w:rPr>
        <w:t>odu</w:t>
      </w:r>
      <w:r>
        <w:rPr>
          <w:color w:val="585858"/>
          <w:spacing w:val="1"/>
          <w:sz w:val="19"/>
          <w:szCs w:val="19"/>
        </w:rPr>
        <w:t>c</w:t>
      </w:r>
      <w:r>
        <w:rPr>
          <w:color w:val="585858"/>
          <w:spacing w:val="-1"/>
          <w:sz w:val="19"/>
          <w:szCs w:val="19"/>
        </w:rPr>
        <w:t>ti</w:t>
      </w:r>
      <w:r>
        <w:rPr>
          <w:color w:val="585858"/>
          <w:sz w:val="19"/>
          <w:szCs w:val="19"/>
        </w:rPr>
        <w:t>on</w:t>
      </w:r>
      <w:r>
        <w:rPr>
          <w:color w:val="585858"/>
          <w:spacing w:val="9"/>
          <w:sz w:val="19"/>
          <w:szCs w:val="19"/>
        </w:rPr>
        <w:t xml:space="preserve"> </w:t>
      </w:r>
      <w:r>
        <w:rPr>
          <w:color w:val="585858"/>
          <w:w w:val="101"/>
          <w:sz w:val="19"/>
          <w:szCs w:val="19"/>
        </w:rPr>
        <w:t>p</w:t>
      </w:r>
      <w:r>
        <w:rPr>
          <w:color w:val="585858"/>
          <w:spacing w:val="-2"/>
          <w:w w:val="101"/>
          <w:sz w:val="19"/>
          <w:szCs w:val="19"/>
        </w:rPr>
        <w:t>r</w:t>
      </w:r>
      <w:r>
        <w:rPr>
          <w:color w:val="585858"/>
          <w:w w:val="101"/>
          <w:sz w:val="19"/>
          <w:szCs w:val="19"/>
        </w:rPr>
        <w:t>o</w:t>
      </w:r>
      <w:r>
        <w:rPr>
          <w:color w:val="585858"/>
          <w:spacing w:val="1"/>
          <w:w w:val="101"/>
          <w:sz w:val="19"/>
          <w:szCs w:val="19"/>
        </w:rPr>
        <w:t>ce</w:t>
      </w:r>
      <w:r>
        <w:rPr>
          <w:color w:val="585858"/>
          <w:spacing w:val="-3"/>
          <w:w w:val="101"/>
          <w:sz w:val="19"/>
          <w:szCs w:val="19"/>
        </w:rPr>
        <w:t>s</w:t>
      </w:r>
      <w:r>
        <w:rPr>
          <w:color w:val="585858"/>
          <w:w w:val="101"/>
          <w:sz w:val="19"/>
          <w:szCs w:val="19"/>
        </w:rPr>
        <w:t>s</w:t>
      </w:r>
    </w:p>
    <w:p w14:paraId="7042A8E3" w14:textId="77777777" w:rsidR="003917B2" w:rsidRDefault="003917B2">
      <w:pPr>
        <w:spacing w:before="7" w:line="100" w:lineRule="exact"/>
        <w:rPr>
          <w:sz w:val="10"/>
          <w:szCs w:val="10"/>
        </w:rPr>
      </w:pPr>
    </w:p>
    <w:p w14:paraId="485608C5" w14:textId="77777777" w:rsidR="003917B2" w:rsidRDefault="0081638C">
      <w:pPr>
        <w:spacing w:line="242" w:lineRule="auto"/>
        <w:ind w:left="862" w:right="5016" w:hanging="197"/>
        <w:rPr>
          <w:sz w:val="19"/>
          <w:szCs w:val="19"/>
        </w:rPr>
      </w:pPr>
      <w:r>
        <w:rPr>
          <w:color w:val="585858"/>
          <w:spacing w:val="2"/>
          <w:sz w:val="19"/>
          <w:szCs w:val="19"/>
        </w:rPr>
        <w:t>R</w:t>
      </w:r>
      <w:r>
        <w:rPr>
          <w:color w:val="585858"/>
          <w:spacing w:val="-4"/>
          <w:sz w:val="19"/>
          <w:szCs w:val="19"/>
        </w:rPr>
        <w:t>e</w:t>
      </w:r>
      <w:r>
        <w:rPr>
          <w:color w:val="585858"/>
          <w:sz w:val="19"/>
          <w:szCs w:val="19"/>
        </w:rPr>
        <w:t>n</w:t>
      </w:r>
      <w:r>
        <w:rPr>
          <w:color w:val="585858"/>
          <w:spacing w:val="1"/>
          <w:sz w:val="19"/>
          <w:szCs w:val="19"/>
        </w:rPr>
        <w:t>ewa</w:t>
      </w:r>
      <w:r>
        <w:rPr>
          <w:color w:val="585858"/>
          <w:sz w:val="19"/>
          <w:szCs w:val="19"/>
        </w:rPr>
        <w:t>b</w:t>
      </w:r>
      <w:r>
        <w:rPr>
          <w:color w:val="585858"/>
          <w:spacing w:val="-1"/>
          <w:sz w:val="19"/>
          <w:szCs w:val="19"/>
        </w:rPr>
        <w:t>l</w:t>
      </w:r>
      <w:r>
        <w:rPr>
          <w:color w:val="585858"/>
          <w:sz w:val="19"/>
          <w:szCs w:val="19"/>
        </w:rPr>
        <w:t>e</w:t>
      </w:r>
      <w:r>
        <w:rPr>
          <w:color w:val="585858"/>
          <w:spacing w:val="10"/>
          <w:sz w:val="19"/>
          <w:szCs w:val="19"/>
        </w:rPr>
        <w:t xml:space="preserve"> </w:t>
      </w:r>
      <w:r>
        <w:rPr>
          <w:color w:val="585858"/>
          <w:spacing w:val="-3"/>
          <w:sz w:val="19"/>
          <w:szCs w:val="19"/>
        </w:rPr>
        <w:t>s</w:t>
      </w:r>
      <w:r>
        <w:rPr>
          <w:color w:val="585858"/>
          <w:sz w:val="19"/>
          <w:szCs w:val="19"/>
        </w:rPr>
        <w:t>ou</w:t>
      </w:r>
      <w:r>
        <w:rPr>
          <w:color w:val="585858"/>
          <w:spacing w:val="3"/>
          <w:sz w:val="19"/>
          <w:szCs w:val="19"/>
        </w:rPr>
        <w:t>r</w:t>
      </w:r>
      <w:r>
        <w:rPr>
          <w:color w:val="585858"/>
          <w:spacing w:val="-4"/>
          <w:sz w:val="19"/>
          <w:szCs w:val="19"/>
        </w:rPr>
        <w:t>c</w:t>
      </w:r>
      <w:r>
        <w:rPr>
          <w:color w:val="585858"/>
          <w:spacing w:val="1"/>
          <w:sz w:val="19"/>
          <w:szCs w:val="19"/>
        </w:rPr>
        <w:t>e</w:t>
      </w:r>
      <w:r>
        <w:rPr>
          <w:color w:val="585858"/>
          <w:sz w:val="19"/>
          <w:szCs w:val="19"/>
        </w:rPr>
        <w:t>s</w:t>
      </w:r>
      <w:r>
        <w:rPr>
          <w:color w:val="585858"/>
          <w:spacing w:val="9"/>
          <w:sz w:val="19"/>
          <w:szCs w:val="19"/>
        </w:rPr>
        <w:t xml:space="preserve"> </w:t>
      </w:r>
      <w:r>
        <w:rPr>
          <w:color w:val="585858"/>
          <w:spacing w:val="-4"/>
          <w:sz w:val="19"/>
          <w:szCs w:val="19"/>
        </w:rPr>
        <w:t>a</w:t>
      </w:r>
      <w:r>
        <w:rPr>
          <w:color w:val="585858"/>
          <w:spacing w:val="3"/>
          <w:sz w:val="19"/>
          <w:szCs w:val="19"/>
        </w:rPr>
        <w:t>r</w:t>
      </w:r>
      <w:r>
        <w:rPr>
          <w:color w:val="585858"/>
          <w:sz w:val="19"/>
          <w:szCs w:val="19"/>
        </w:rPr>
        <w:t>e</w:t>
      </w:r>
      <w:r>
        <w:rPr>
          <w:color w:val="585858"/>
          <w:spacing w:val="-1"/>
          <w:sz w:val="19"/>
          <w:szCs w:val="19"/>
        </w:rPr>
        <w:t xml:space="preserve"> </w:t>
      </w:r>
      <w:r>
        <w:rPr>
          <w:color w:val="585858"/>
          <w:sz w:val="19"/>
          <w:szCs w:val="19"/>
        </w:rPr>
        <w:t>u</w:t>
      </w:r>
      <w:r>
        <w:rPr>
          <w:color w:val="585858"/>
          <w:spacing w:val="2"/>
          <w:sz w:val="19"/>
          <w:szCs w:val="19"/>
        </w:rPr>
        <w:t>s</w:t>
      </w:r>
      <w:r>
        <w:rPr>
          <w:color w:val="585858"/>
          <w:spacing w:val="1"/>
          <w:sz w:val="19"/>
          <w:szCs w:val="19"/>
        </w:rPr>
        <w:t>e</w:t>
      </w:r>
      <w:r>
        <w:rPr>
          <w:color w:val="585858"/>
          <w:sz w:val="19"/>
          <w:szCs w:val="19"/>
        </w:rPr>
        <w:t>d</w:t>
      </w:r>
      <w:r>
        <w:rPr>
          <w:color w:val="585858"/>
          <w:spacing w:val="4"/>
          <w:sz w:val="19"/>
          <w:szCs w:val="19"/>
        </w:rPr>
        <w:t xml:space="preserve"> </w:t>
      </w:r>
      <w:r>
        <w:rPr>
          <w:color w:val="585858"/>
          <w:spacing w:val="1"/>
          <w:sz w:val="19"/>
          <w:szCs w:val="19"/>
        </w:rPr>
        <w:t>a</w:t>
      </w:r>
      <w:r>
        <w:rPr>
          <w:color w:val="585858"/>
          <w:sz w:val="19"/>
          <w:szCs w:val="19"/>
        </w:rPr>
        <w:t xml:space="preserve">s </w:t>
      </w:r>
      <w:r>
        <w:rPr>
          <w:color w:val="585858"/>
          <w:spacing w:val="-2"/>
          <w:sz w:val="19"/>
          <w:szCs w:val="19"/>
        </w:rPr>
        <w:t>r</w:t>
      </w:r>
      <w:r>
        <w:rPr>
          <w:color w:val="585858"/>
          <w:spacing w:val="1"/>
          <w:sz w:val="19"/>
          <w:szCs w:val="19"/>
        </w:rPr>
        <w:t>a</w:t>
      </w:r>
      <w:r>
        <w:rPr>
          <w:color w:val="585858"/>
          <w:sz w:val="19"/>
          <w:szCs w:val="19"/>
        </w:rPr>
        <w:t>w</w:t>
      </w:r>
      <w:r>
        <w:rPr>
          <w:color w:val="585858"/>
          <w:spacing w:val="4"/>
          <w:sz w:val="19"/>
          <w:szCs w:val="19"/>
        </w:rPr>
        <w:t xml:space="preserve"> </w:t>
      </w:r>
      <w:r>
        <w:rPr>
          <w:color w:val="585858"/>
          <w:spacing w:val="-1"/>
          <w:sz w:val="19"/>
          <w:szCs w:val="19"/>
        </w:rPr>
        <w:t>m</w:t>
      </w:r>
      <w:r>
        <w:rPr>
          <w:color w:val="585858"/>
          <w:spacing w:val="1"/>
          <w:sz w:val="19"/>
          <w:szCs w:val="19"/>
        </w:rPr>
        <w:t>a</w:t>
      </w:r>
      <w:r>
        <w:rPr>
          <w:color w:val="585858"/>
          <w:spacing w:val="-1"/>
          <w:sz w:val="19"/>
          <w:szCs w:val="19"/>
        </w:rPr>
        <w:t>t</w:t>
      </w:r>
      <w:r>
        <w:rPr>
          <w:color w:val="585858"/>
          <w:spacing w:val="1"/>
          <w:sz w:val="19"/>
          <w:szCs w:val="19"/>
        </w:rPr>
        <w:t>e</w:t>
      </w:r>
      <w:r>
        <w:rPr>
          <w:color w:val="585858"/>
          <w:spacing w:val="-2"/>
          <w:sz w:val="19"/>
          <w:szCs w:val="19"/>
        </w:rPr>
        <w:t>r</w:t>
      </w:r>
      <w:r>
        <w:rPr>
          <w:color w:val="585858"/>
          <w:spacing w:val="-1"/>
          <w:sz w:val="19"/>
          <w:szCs w:val="19"/>
        </w:rPr>
        <w:t>i</w:t>
      </w:r>
      <w:r>
        <w:rPr>
          <w:color w:val="585858"/>
          <w:spacing w:val="1"/>
          <w:sz w:val="19"/>
          <w:szCs w:val="19"/>
        </w:rPr>
        <w:t>a</w:t>
      </w:r>
      <w:r>
        <w:rPr>
          <w:color w:val="585858"/>
          <w:spacing w:val="-1"/>
          <w:sz w:val="19"/>
          <w:szCs w:val="19"/>
        </w:rPr>
        <w:t>l</w:t>
      </w:r>
      <w:r>
        <w:rPr>
          <w:color w:val="585858"/>
          <w:sz w:val="19"/>
          <w:szCs w:val="19"/>
        </w:rPr>
        <w:t>s</w:t>
      </w:r>
      <w:r>
        <w:rPr>
          <w:color w:val="585858"/>
          <w:spacing w:val="10"/>
          <w:sz w:val="19"/>
          <w:szCs w:val="19"/>
        </w:rPr>
        <w:t xml:space="preserve"> </w:t>
      </w:r>
      <w:r>
        <w:rPr>
          <w:color w:val="585858"/>
          <w:spacing w:val="-1"/>
          <w:w w:val="101"/>
          <w:sz w:val="19"/>
          <w:szCs w:val="19"/>
        </w:rPr>
        <w:t>i</w:t>
      </w:r>
      <w:r>
        <w:rPr>
          <w:color w:val="585858"/>
          <w:w w:val="101"/>
          <w:sz w:val="19"/>
          <w:szCs w:val="19"/>
        </w:rPr>
        <w:t xml:space="preserve">n </w:t>
      </w:r>
      <w:r>
        <w:rPr>
          <w:color w:val="585858"/>
          <w:spacing w:val="-1"/>
          <w:sz w:val="19"/>
          <w:szCs w:val="19"/>
        </w:rPr>
        <w:t>m</w:t>
      </w:r>
      <w:r>
        <w:rPr>
          <w:color w:val="585858"/>
          <w:spacing w:val="1"/>
          <w:sz w:val="19"/>
          <w:szCs w:val="19"/>
        </w:rPr>
        <w:t>a</w:t>
      </w:r>
      <w:r>
        <w:rPr>
          <w:color w:val="585858"/>
          <w:sz w:val="19"/>
          <w:szCs w:val="19"/>
        </w:rPr>
        <w:t>nu</w:t>
      </w:r>
      <w:r>
        <w:rPr>
          <w:color w:val="585858"/>
          <w:spacing w:val="-2"/>
          <w:sz w:val="19"/>
          <w:szCs w:val="19"/>
        </w:rPr>
        <w:t>f</w:t>
      </w:r>
      <w:r>
        <w:rPr>
          <w:color w:val="585858"/>
          <w:spacing w:val="1"/>
          <w:sz w:val="19"/>
          <w:szCs w:val="19"/>
        </w:rPr>
        <w:t>ac</w:t>
      </w:r>
      <w:r>
        <w:rPr>
          <w:color w:val="585858"/>
          <w:spacing w:val="-1"/>
          <w:sz w:val="19"/>
          <w:szCs w:val="19"/>
        </w:rPr>
        <w:t>t</w:t>
      </w:r>
      <w:r>
        <w:rPr>
          <w:color w:val="585858"/>
          <w:sz w:val="19"/>
          <w:szCs w:val="19"/>
        </w:rPr>
        <w:t>u</w:t>
      </w:r>
      <w:r>
        <w:rPr>
          <w:color w:val="585858"/>
          <w:spacing w:val="-2"/>
          <w:sz w:val="19"/>
          <w:szCs w:val="19"/>
        </w:rPr>
        <w:t>r</w:t>
      </w:r>
      <w:r>
        <w:rPr>
          <w:color w:val="585858"/>
          <w:spacing w:val="-1"/>
          <w:sz w:val="19"/>
          <w:szCs w:val="19"/>
        </w:rPr>
        <w:t>i</w:t>
      </w:r>
      <w:r>
        <w:rPr>
          <w:color w:val="585858"/>
          <w:sz w:val="19"/>
          <w:szCs w:val="19"/>
        </w:rPr>
        <w:t>ng</w:t>
      </w:r>
      <w:r>
        <w:rPr>
          <w:color w:val="585858"/>
          <w:spacing w:val="12"/>
          <w:sz w:val="19"/>
          <w:szCs w:val="19"/>
        </w:rPr>
        <w:t xml:space="preserve"> </w:t>
      </w:r>
      <w:r>
        <w:rPr>
          <w:color w:val="585858"/>
          <w:sz w:val="19"/>
          <w:szCs w:val="19"/>
        </w:rPr>
        <w:t>of</w:t>
      </w:r>
      <w:r>
        <w:rPr>
          <w:color w:val="585858"/>
          <w:spacing w:val="6"/>
          <w:sz w:val="19"/>
          <w:szCs w:val="19"/>
        </w:rPr>
        <w:t xml:space="preserve"> </w:t>
      </w:r>
      <w:r>
        <w:rPr>
          <w:color w:val="585858"/>
          <w:sz w:val="19"/>
          <w:szCs w:val="19"/>
        </w:rPr>
        <w:t>b</w:t>
      </w:r>
      <w:r>
        <w:rPr>
          <w:color w:val="585858"/>
          <w:spacing w:val="-1"/>
          <w:sz w:val="19"/>
          <w:szCs w:val="19"/>
        </w:rPr>
        <w:t>i</w:t>
      </w:r>
      <w:r>
        <w:rPr>
          <w:color w:val="585858"/>
          <w:sz w:val="19"/>
          <w:szCs w:val="19"/>
        </w:rPr>
        <w:t>od</w:t>
      </w:r>
      <w:r>
        <w:rPr>
          <w:color w:val="585858"/>
          <w:spacing w:val="-4"/>
          <w:sz w:val="19"/>
          <w:szCs w:val="19"/>
        </w:rPr>
        <w:t>e</w:t>
      </w:r>
      <w:r>
        <w:rPr>
          <w:color w:val="585858"/>
          <w:sz w:val="19"/>
          <w:szCs w:val="19"/>
        </w:rPr>
        <w:t>g</w:t>
      </w:r>
      <w:r>
        <w:rPr>
          <w:color w:val="585858"/>
          <w:spacing w:val="3"/>
          <w:sz w:val="19"/>
          <w:szCs w:val="19"/>
        </w:rPr>
        <w:t>r</w:t>
      </w:r>
      <w:r>
        <w:rPr>
          <w:color w:val="585858"/>
          <w:spacing w:val="-4"/>
          <w:sz w:val="19"/>
          <w:szCs w:val="19"/>
        </w:rPr>
        <w:t>a</w:t>
      </w:r>
      <w:r>
        <w:rPr>
          <w:color w:val="585858"/>
          <w:sz w:val="19"/>
          <w:szCs w:val="19"/>
        </w:rPr>
        <w:t>d</w:t>
      </w:r>
      <w:r>
        <w:rPr>
          <w:color w:val="585858"/>
          <w:spacing w:val="1"/>
          <w:sz w:val="19"/>
          <w:szCs w:val="19"/>
        </w:rPr>
        <w:t>a</w:t>
      </w:r>
      <w:r>
        <w:rPr>
          <w:color w:val="585858"/>
          <w:sz w:val="19"/>
          <w:szCs w:val="19"/>
        </w:rPr>
        <w:t>b</w:t>
      </w:r>
      <w:r>
        <w:rPr>
          <w:color w:val="585858"/>
          <w:spacing w:val="-1"/>
          <w:sz w:val="19"/>
          <w:szCs w:val="19"/>
        </w:rPr>
        <w:t>l</w:t>
      </w:r>
      <w:r>
        <w:rPr>
          <w:color w:val="585858"/>
          <w:sz w:val="19"/>
          <w:szCs w:val="19"/>
        </w:rPr>
        <w:t>e</w:t>
      </w:r>
      <w:r>
        <w:rPr>
          <w:color w:val="585858"/>
          <w:spacing w:val="13"/>
          <w:sz w:val="19"/>
          <w:szCs w:val="19"/>
        </w:rPr>
        <w:t xml:space="preserve"> </w:t>
      </w:r>
      <w:r>
        <w:rPr>
          <w:color w:val="585858"/>
          <w:spacing w:val="-1"/>
          <w:w w:val="101"/>
          <w:sz w:val="19"/>
          <w:szCs w:val="19"/>
        </w:rPr>
        <w:t>t</w:t>
      </w:r>
      <w:r>
        <w:rPr>
          <w:color w:val="585858"/>
          <w:spacing w:val="1"/>
          <w:w w:val="101"/>
          <w:sz w:val="19"/>
          <w:szCs w:val="19"/>
        </w:rPr>
        <w:t>a</w:t>
      </w:r>
      <w:r>
        <w:rPr>
          <w:color w:val="585858"/>
          <w:w w:val="101"/>
          <w:sz w:val="19"/>
          <w:szCs w:val="19"/>
        </w:rPr>
        <w:t>b</w:t>
      </w:r>
      <w:r>
        <w:rPr>
          <w:color w:val="585858"/>
          <w:spacing w:val="-1"/>
          <w:w w:val="101"/>
          <w:sz w:val="19"/>
          <w:szCs w:val="19"/>
        </w:rPr>
        <w:t>l</w:t>
      </w:r>
      <w:r>
        <w:rPr>
          <w:color w:val="585858"/>
          <w:spacing w:val="1"/>
          <w:w w:val="101"/>
          <w:sz w:val="19"/>
          <w:szCs w:val="19"/>
        </w:rPr>
        <w:t>ew</w:t>
      </w:r>
      <w:r>
        <w:rPr>
          <w:color w:val="585858"/>
          <w:spacing w:val="-4"/>
          <w:w w:val="101"/>
          <w:sz w:val="19"/>
          <w:szCs w:val="19"/>
        </w:rPr>
        <w:t>a</w:t>
      </w:r>
      <w:r>
        <w:rPr>
          <w:color w:val="585858"/>
          <w:spacing w:val="3"/>
          <w:w w:val="101"/>
          <w:sz w:val="19"/>
          <w:szCs w:val="19"/>
        </w:rPr>
        <w:t>r</w:t>
      </w:r>
      <w:r>
        <w:rPr>
          <w:color w:val="585858"/>
          <w:w w:val="101"/>
          <w:sz w:val="19"/>
          <w:szCs w:val="19"/>
        </w:rPr>
        <w:t>e</w:t>
      </w:r>
    </w:p>
    <w:p w14:paraId="279B5498" w14:textId="77777777" w:rsidR="003917B2" w:rsidRDefault="003917B2">
      <w:pPr>
        <w:spacing w:before="5" w:line="100" w:lineRule="exact"/>
        <w:rPr>
          <w:sz w:val="10"/>
          <w:szCs w:val="10"/>
        </w:rPr>
      </w:pPr>
    </w:p>
    <w:p w14:paraId="0D091BB2" w14:textId="77777777" w:rsidR="003917B2" w:rsidRDefault="0081638C">
      <w:pPr>
        <w:ind w:left="2680"/>
        <w:rPr>
          <w:sz w:val="19"/>
          <w:szCs w:val="19"/>
        </w:rPr>
      </w:pPr>
      <w:r>
        <w:rPr>
          <w:color w:val="585858"/>
          <w:spacing w:val="-2"/>
          <w:sz w:val="19"/>
          <w:szCs w:val="19"/>
        </w:rPr>
        <w:t>T</w:t>
      </w:r>
      <w:r>
        <w:rPr>
          <w:color w:val="585858"/>
          <w:sz w:val="19"/>
          <w:szCs w:val="19"/>
        </w:rPr>
        <w:t>h</w:t>
      </w:r>
      <w:r>
        <w:rPr>
          <w:color w:val="585858"/>
          <w:spacing w:val="1"/>
          <w:sz w:val="19"/>
          <w:szCs w:val="19"/>
        </w:rPr>
        <w:t>e</w:t>
      </w:r>
      <w:r>
        <w:rPr>
          <w:color w:val="585858"/>
          <w:sz w:val="19"/>
          <w:szCs w:val="19"/>
        </w:rPr>
        <w:t>y</w:t>
      </w:r>
      <w:r>
        <w:rPr>
          <w:color w:val="585858"/>
          <w:spacing w:val="5"/>
          <w:sz w:val="19"/>
          <w:szCs w:val="19"/>
        </w:rPr>
        <w:t xml:space="preserve"> </w:t>
      </w:r>
      <w:r>
        <w:rPr>
          <w:color w:val="585858"/>
          <w:spacing w:val="1"/>
          <w:sz w:val="19"/>
          <w:szCs w:val="19"/>
        </w:rPr>
        <w:t>ca</w:t>
      </w:r>
      <w:r>
        <w:rPr>
          <w:color w:val="585858"/>
          <w:sz w:val="19"/>
          <w:szCs w:val="19"/>
        </w:rPr>
        <w:t>n</w:t>
      </w:r>
      <w:r>
        <w:rPr>
          <w:color w:val="585858"/>
          <w:spacing w:val="4"/>
          <w:sz w:val="19"/>
          <w:szCs w:val="19"/>
        </w:rPr>
        <w:t xml:space="preserve"> </w:t>
      </w:r>
      <w:r>
        <w:rPr>
          <w:color w:val="585858"/>
          <w:sz w:val="19"/>
          <w:szCs w:val="19"/>
        </w:rPr>
        <w:t>be</w:t>
      </w:r>
      <w:r>
        <w:rPr>
          <w:color w:val="585858"/>
          <w:spacing w:val="-1"/>
          <w:sz w:val="19"/>
          <w:szCs w:val="19"/>
        </w:rPr>
        <w:t xml:space="preserve"> </w:t>
      </w:r>
      <w:r>
        <w:rPr>
          <w:color w:val="585858"/>
          <w:spacing w:val="3"/>
          <w:w w:val="101"/>
          <w:sz w:val="19"/>
          <w:szCs w:val="19"/>
        </w:rPr>
        <w:t>r</w:t>
      </w:r>
      <w:r>
        <w:rPr>
          <w:color w:val="585858"/>
          <w:spacing w:val="1"/>
          <w:w w:val="101"/>
          <w:sz w:val="19"/>
          <w:szCs w:val="19"/>
        </w:rPr>
        <w:t>e</w:t>
      </w:r>
      <w:r>
        <w:rPr>
          <w:color w:val="585858"/>
          <w:spacing w:val="-4"/>
          <w:w w:val="101"/>
          <w:sz w:val="19"/>
          <w:szCs w:val="19"/>
        </w:rPr>
        <w:t>c</w:t>
      </w:r>
      <w:r>
        <w:rPr>
          <w:color w:val="585858"/>
          <w:w w:val="101"/>
          <w:sz w:val="19"/>
          <w:szCs w:val="19"/>
        </w:rPr>
        <w:t>y</w:t>
      </w:r>
      <w:r>
        <w:rPr>
          <w:color w:val="585858"/>
          <w:spacing w:val="1"/>
          <w:w w:val="101"/>
          <w:sz w:val="19"/>
          <w:szCs w:val="19"/>
        </w:rPr>
        <w:t>c</w:t>
      </w:r>
      <w:r>
        <w:rPr>
          <w:color w:val="585858"/>
          <w:w w:val="101"/>
          <w:sz w:val="19"/>
          <w:szCs w:val="19"/>
        </w:rPr>
        <w:t>l</w:t>
      </w:r>
      <w:r>
        <w:rPr>
          <w:color w:val="585858"/>
          <w:spacing w:val="1"/>
          <w:w w:val="101"/>
          <w:sz w:val="19"/>
          <w:szCs w:val="19"/>
        </w:rPr>
        <w:t>ed</w:t>
      </w:r>
    </w:p>
    <w:p w14:paraId="3178324A" w14:textId="77777777" w:rsidR="003917B2" w:rsidRDefault="003917B2">
      <w:pPr>
        <w:spacing w:before="7" w:line="100" w:lineRule="exact"/>
        <w:rPr>
          <w:sz w:val="10"/>
          <w:szCs w:val="10"/>
        </w:rPr>
      </w:pPr>
    </w:p>
    <w:p w14:paraId="6B2E0451" w14:textId="77777777" w:rsidR="003917B2" w:rsidRDefault="0081638C">
      <w:pPr>
        <w:spacing w:line="242" w:lineRule="auto"/>
        <w:ind w:left="238" w:right="5035"/>
        <w:jc w:val="center"/>
        <w:rPr>
          <w:sz w:val="19"/>
          <w:szCs w:val="19"/>
        </w:rPr>
      </w:pPr>
      <w:r>
        <w:rPr>
          <w:color w:val="585858"/>
          <w:spacing w:val="2"/>
          <w:sz w:val="19"/>
          <w:szCs w:val="19"/>
        </w:rPr>
        <w:t>B</w:t>
      </w:r>
      <w:r>
        <w:rPr>
          <w:color w:val="585858"/>
          <w:spacing w:val="-1"/>
          <w:sz w:val="19"/>
          <w:szCs w:val="19"/>
        </w:rPr>
        <w:t>i</w:t>
      </w:r>
      <w:r>
        <w:rPr>
          <w:color w:val="585858"/>
          <w:sz w:val="19"/>
          <w:szCs w:val="19"/>
        </w:rPr>
        <w:t>od</w:t>
      </w:r>
      <w:r>
        <w:rPr>
          <w:color w:val="585858"/>
          <w:spacing w:val="1"/>
          <w:sz w:val="19"/>
          <w:szCs w:val="19"/>
        </w:rPr>
        <w:t>e</w:t>
      </w:r>
      <w:r>
        <w:rPr>
          <w:color w:val="585858"/>
          <w:sz w:val="19"/>
          <w:szCs w:val="19"/>
        </w:rPr>
        <w:t>g</w:t>
      </w:r>
      <w:r>
        <w:rPr>
          <w:color w:val="585858"/>
          <w:spacing w:val="-2"/>
          <w:sz w:val="19"/>
          <w:szCs w:val="19"/>
        </w:rPr>
        <w:t>r</w:t>
      </w:r>
      <w:r>
        <w:rPr>
          <w:color w:val="585858"/>
          <w:spacing w:val="1"/>
          <w:sz w:val="19"/>
          <w:szCs w:val="19"/>
        </w:rPr>
        <w:t>a</w:t>
      </w:r>
      <w:r>
        <w:rPr>
          <w:color w:val="585858"/>
          <w:sz w:val="19"/>
          <w:szCs w:val="19"/>
        </w:rPr>
        <w:t>d</w:t>
      </w:r>
      <w:r>
        <w:rPr>
          <w:color w:val="585858"/>
          <w:spacing w:val="-4"/>
          <w:sz w:val="19"/>
          <w:szCs w:val="19"/>
        </w:rPr>
        <w:t>a</w:t>
      </w:r>
      <w:r>
        <w:rPr>
          <w:color w:val="585858"/>
          <w:sz w:val="19"/>
          <w:szCs w:val="19"/>
        </w:rPr>
        <w:t>b</w:t>
      </w:r>
      <w:r>
        <w:rPr>
          <w:color w:val="585858"/>
          <w:spacing w:val="-1"/>
          <w:sz w:val="19"/>
          <w:szCs w:val="19"/>
        </w:rPr>
        <w:t>l</w:t>
      </w:r>
      <w:r>
        <w:rPr>
          <w:color w:val="585858"/>
          <w:sz w:val="19"/>
          <w:szCs w:val="19"/>
        </w:rPr>
        <w:t>e</w:t>
      </w:r>
      <w:r>
        <w:rPr>
          <w:color w:val="585858"/>
          <w:spacing w:val="13"/>
          <w:sz w:val="19"/>
          <w:szCs w:val="19"/>
        </w:rPr>
        <w:t xml:space="preserve"> </w:t>
      </w:r>
      <w:r>
        <w:rPr>
          <w:color w:val="585858"/>
          <w:spacing w:val="-1"/>
          <w:sz w:val="19"/>
          <w:szCs w:val="19"/>
        </w:rPr>
        <w:t>t</w:t>
      </w:r>
      <w:r>
        <w:rPr>
          <w:color w:val="585858"/>
          <w:spacing w:val="1"/>
          <w:sz w:val="19"/>
          <w:szCs w:val="19"/>
        </w:rPr>
        <w:t>a</w:t>
      </w:r>
      <w:r>
        <w:rPr>
          <w:color w:val="585858"/>
          <w:sz w:val="19"/>
          <w:szCs w:val="19"/>
        </w:rPr>
        <w:t>b</w:t>
      </w:r>
      <w:r>
        <w:rPr>
          <w:color w:val="585858"/>
          <w:spacing w:val="-1"/>
          <w:sz w:val="19"/>
          <w:szCs w:val="19"/>
        </w:rPr>
        <w:t>l</w:t>
      </w:r>
      <w:r>
        <w:rPr>
          <w:color w:val="585858"/>
          <w:spacing w:val="1"/>
          <w:sz w:val="19"/>
          <w:szCs w:val="19"/>
        </w:rPr>
        <w:t>ewa</w:t>
      </w:r>
      <w:r>
        <w:rPr>
          <w:color w:val="585858"/>
          <w:spacing w:val="-2"/>
          <w:sz w:val="19"/>
          <w:szCs w:val="19"/>
        </w:rPr>
        <w:t>r</w:t>
      </w:r>
      <w:r>
        <w:rPr>
          <w:color w:val="585858"/>
          <w:sz w:val="19"/>
          <w:szCs w:val="19"/>
        </w:rPr>
        <w:t>e</w:t>
      </w:r>
      <w:r>
        <w:rPr>
          <w:color w:val="585858"/>
          <w:spacing w:val="9"/>
          <w:sz w:val="19"/>
          <w:szCs w:val="19"/>
        </w:rPr>
        <w:t xml:space="preserve"> </w:t>
      </w:r>
      <w:r>
        <w:rPr>
          <w:color w:val="585858"/>
          <w:spacing w:val="-1"/>
          <w:sz w:val="19"/>
          <w:szCs w:val="19"/>
        </w:rPr>
        <w:t>t</w:t>
      </w:r>
      <w:r>
        <w:rPr>
          <w:color w:val="585858"/>
          <w:sz w:val="19"/>
          <w:szCs w:val="19"/>
        </w:rPr>
        <w:t>h</w:t>
      </w:r>
      <w:r>
        <w:rPr>
          <w:color w:val="585858"/>
          <w:spacing w:val="-4"/>
          <w:sz w:val="19"/>
          <w:szCs w:val="19"/>
        </w:rPr>
        <w:t>a</w:t>
      </w:r>
      <w:r>
        <w:rPr>
          <w:color w:val="585858"/>
          <w:sz w:val="19"/>
          <w:szCs w:val="19"/>
        </w:rPr>
        <w:t>t</w:t>
      </w:r>
      <w:r>
        <w:rPr>
          <w:color w:val="585858"/>
          <w:spacing w:val="8"/>
          <w:sz w:val="19"/>
          <w:szCs w:val="19"/>
        </w:rPr>
        <w:t xml:space="preserve"> </w:t>
      </w:r>
      <w:r>
        <w:rPr>
          <w:color w:val="585858"/>
          <w:spacing w:val="-1"/>
          <w:sz w:val="19"/>
          <w:szCs w:val="19"/>
        </w:rPr>
        <w:t>i</w:t>
      </w:r>
      <w:r>
        <w:rPr>
          <w:color w:val="585858"/>
          <w:sz w:val="19"/>
          <w:szCs w:val="19"/>
        </w:rPr>
        <w:t>s</w:t>
      </w:r>
      <w:r>
        <w:rPr>
          <w:color w:val="585858"/>
          <w:spacing w:val="-1"/>
          <w:sz w:val="19"/>
          <w:szCs w:val="19"/>
        </w:rPr>
        <w:t xml:space="preserve"> m</w:t>
      </w:r>
      <w:r>
        <w:rPr>
          <w:color w:val="585858"/>
          <w:sz w:val="19"/>
          <w:szCs w:val="19"/>
        </w:rPr>
        <w:t>o</w:t>
      </w:r>
      <w:r>
        <w:rPr>
          <w:color w:val="585858"/>
          <w:spacing w:val="3"/>
          <w:sz w:val="19"/>
          <w:szCs w:val="19"/>
        </w:rPr>
        <w:t>r</w:t>
      </w:r>
      <w:r>
        <w:rPr>
          <w:color w:val="585858"/>
          <w:sz w:val="19"/>
          <w:szCs w:val="19"/>
        </w:rPr>
        <w:t>e</w:t>
      </w:r>
      <w:r>
        <w:rPr>
          <w:color w:val="585858"/>
          <w:spacing w:val="1"/>
          <w:sz w:val="19"/>
          <w:szCs w:val="19"/>
        </w:rPr>
        <w:t xml:space="preserve"> e</w:t>
      </w:r>
      <w:r>
        <w:rPr>
          <w:color w:val="585858"/>
          <w:sz w:val="19"/>
          <w:szCs w:val="19"/>
        </w:rPr>
        <w:t>xp</w:t>
      </w:r>
      <w:r>
        <w:rPr>
          <w:color w:val="585858"/>
          <w:spacing w:val="1"/>
          <w:sz w:val="19"/>
          <w:szCs w:val="19"/>
        </w:rPr>
        <w:t>e</w:t>
      </w:r>
      <w:r>
        <w:rPr>
          <w:color w:val="585858"/>
          <w:sz w:val="19"/>
          <w:szCs w:val="19"/>
        </w:rPr>
        <w:t>n</w:t>
      </w:r>
      <w:r>
        <w:rPr>
          <w:color w:val="585858"/>
          <w:spacing w:val="-3"/>
          <w:sz w:val="19"/>
          <w:szCs w:val="19"/>
        </w:rPr>
        <w:t>s</w:t>
      </w:r>
      <w:r>
        <w:rPr>
          <w:color w:val="585858"/>
          <w:spacing w:val="4"/>
          <w:sz w:val="19"/>
          <w:szCs w:val="19"/>
        </w:rPr>
        <w:t>i</w:t>
      </w:r>
      <w:r>
        <w:rPr>
          <w:color w:val="585858"/>
          <w:sz w:val="19"/>
          <w:szCs w:val="19"/>
        </w:rPr>
        <w:t>ve</w:t>
      </w:r>
      <w:r>
        <w:rPr>
          <w:color w:val="585858"/>
          <w:spacing w:val="5"/>
          <w:sz w:val="19"/>
          <w:szCs w:val="19"/>
        </w:rPr>
        <w:t xml:space="preserve"> </w:t>
      </w:r>
      <w:r>
        <w:rPr>
          <w:color w:val="585858"/>
          <w:spacing w:val="-1"/>
          <w:w w:val="101"/>
          <w:sz w:val="19"/>
          <w:szCs w:val="19"/>
        </w:rPr>
        <w:t>t</w:t>
      </w:r>
      <w:r>
        <w:rPr>
          <w:color w:val="585858"/>
          <w:w w:val="101"/>
          <w:sz w:val="19"/>
          <w:szCs w:val="19"/>
        </w:rPr>
        <w:t>h</w:t>
      </w:r>
      <w:r>
        <w:rPr>
          <w:color w:val="585858"/>
          <w:spacing w:val="1"/>
          <w:w w:val="101"/>
          <w:sz w:val="19"/>
          <w:szCs w:val="19"/>
        </w:rPr>
        <w:t>a</w:t>
      </w:r>
      <w:r>
        <w:rPr>
          <w:color w:val="585858"/>
          <w:w w:val="101"/>
          <w:sz w:val="19"/>
          <w:szCs w:val="19"/>
        </w:rPr>
        <w:t xml:space="preserve">n </w:t>
      </w:r>
      <w:r>
        <w:rPr>
          <w:color w:val="585858"/>
          <w:sz w:val="19"/>
          <w:szCs w:val="19"/>
        </w:rPr>
        <w:t>no</w:t>
      </w:r>
      <w:r>
        <w:rPr>
          <w:color w:val="585858"/>
          <w:spacing w:val="-2"/>
          <w:sz w:val="19"/>
          <w:szCs w:val="19"/>
        </w:rPr>
        <w:t>r</w:t>
      </w:r>
      <w:r>
        <w:rPr>
          <w:color w:val="585858"/>
          <w:spacing w:val="-1"/>
          <w:sz w:val="19"/>
          <w:szCs w:val="19"/>
        </w:rPr>
        <w:t>m</w:t>
      </w:r>
      <w:r>
        <w:rPr>
          <w:color w:val="585858"/>
          <w:spacing w:val="1"/>
          <w:sz w:val="19"/>
          <w:szCs w:val="19"/>
        </w:rPr>
        <w:t>a</w:t>
      </w:r>
      <w:r>
        <w:rPr>
          <w:color w:val="585858"/>
          <w:sz w:val="19"/>
          <w:szCs w:val="19"/>
        </w:rPr>
        <w:t>l</w:t>
      </w:r>
      <w:r>
        <w:rPr>
          <w:color w:val="585858"/>
          <w:spacing w:val="5"/>
          <w:sz w:val="19"/>
          <w:szCs w:val="19"/>
        </w:rPr>
        <w:t xml:space="preserve"> </w:t>
      </w:r>
      <w:r>
        <w:rPr>
          <w:color w:val="585858"/>
          <w:w w:val="101"/>
          <w:sz w:val="19"/>
          <w:szCs w:val="19"/>
        </w:rPr>
        <w:t>p</w:t>
      </w:r>
      <w:r>
        <w:rPr>
          <w:color w:val="585858"/>
          <w:spacing w:val="-1"/>
          <w:w w:val="101"/>
          <w:sz w:val="19"/>
          <w:szCs w:val="19"/>
        </w:rPr>
        <w:t>l</w:t>
      </w:r>
      <w:r>
        <w:rPr>
          <w:color w:val="585858"/>
          <w:spacing w:val="1"/>
          <w:w w:val="101"/>
          <w:sz w:val="19"/>
          <w:szCs w:val="19"/>
        </w:rPr>
        <w:t>a</w:t>
      </w:r>
      <w:r>
        <w:rPr>
          <w:color w:val="585858"/>
          <w:spacing w:val="2"/>
          <w:w w:val="101"/>
          <w:sz w:val="19"/>
          <w:szCs w:val="19"/>
        </w:rPr>
        <w:t>s</w:t>
      </w:r>
      <w:r>
        <w:rPr>
          <w:color w:val="585858"/>
          <w:spacing w:val="-1"/>
          <w:w w:val="101"/>
          <w:sz w:val="19"/>
          <w:szCs w:val="19"/>
        </w:rPr>
        <w:t>ti</w:t>
      </w:r>
      <w:r>
        <w:rPr>
          <w:color w:val="585858"/>
          <w:spacing w:val="1"/>
          <w:w w:val="101"/>
          <w:sz w:val="19"/>
          <w:szCs w:val="19"/>
        </w:rPr>
        <w:t>cw</w:t>
      </w:r>
      <w:r>
        <w:rPr>
          <w:color w:val="585858"/>
          <w:spacing w:val="-4"/>
          <w:w w:val="101"/>
          <w:sz w:val="19"/>
          <w:szCs w:val="19"/>
        </w:rPr>
        <w:t>a</w:t>
      </w:r>
      <w:r>
        <w:rPr>
          <w:color w:val="585858"/>
          <w:spacing w:val="3"/>
          <w:w w:val="101"/>
          <w:sz w:val="19"/>
          <w:szCs w:val="19"/>
        </w:rPr>
        <w:t>r</w:t>
      </w:r>
      <w:r>
        <w:rPr>
          <w:color w:val="585858"/>
          <w:w w:val="101"/>
          <w:sz w:val="19"/>
          <w:szCs w:val="19"/>
        </w:rPr>
        <w:t>e</w:t>
      </w:r>
    </w:p>
    <w:p w14:paraId="5F68838C" w14:textId="77777777" w:rsidR="003917B2" w:rsidRDefault="0081638C">
      <w:pPr>
        <w:spacing w:line="200" w:lineRule="exact"/>
        <w:ind w:left="332" w:right="5015"/>
        <w:jc w:val="center"/>
        <w:rPr>
          <w:sz w:val="19"/>
          <w:szCs w:val="19"/>
        </w:rPr>
      </w:pPr>
      <w:r>
        <w:rPr>
          <w:color w:val="585858"/>
          <w:spacing w:val="2"/>
          <w:sz w:val="19"/>
          <w:szCs w:val="19"/>
        </w:rPr>
        <w:t>B</w:t>
      </w:r>
      <w:r>
        <w:rPr>
          <w:color w:val="585858"/>
          <w:spacing w:val="-1"/>
          <w:sz w:val="19"/>
          <w:szCs w:val="19"/>
        </w:rPr>
        <w:t>i</w:t>
      </w:r>
      <w:r>
        <w:rPr>
          <w:color w:val="585858"/>
          <w:sz w:val="19"/>
          <w:szCs w:val="19"/>
        </w:rPr>
        <w:t>od</w:t>
      </w:r>
      <w:r>
        <w:rPr>
          <w:color w:val="585858"/>
          <w:spacing w:val="1"/>
          <w:sz w:val="19"/>
          <w:szCs w:val="19"/>
        </w:rPr>
        <w:t>e</w:t>
      </w:r>
      <w:r>
        <w:rPr>
          <w:color w:val="585858"/>
          <w:sz w:val="19"/>
          <w:szCs w:val="19"/>
        </w:rPr>
        <w:t>g</w:t>
      </w:r>
      <w:r>
        <w:rPr>
          <w:color w:val="585858"/>
          <w:spacing w:val="-2"/>
          <w:sz w:val="19"/>
          <w:szCs w:val="19"/>
        </w:rPr>
        <w:t>r</w:t>
      </w:r>
      <w:r>
        <w:rPr>
          <w:color w:val="585858"/>
          <w:spacing w:val="1"/>
          <w:sz w:val="19"/>
          <w:szCs w:val="19"/>
        </w:rPr>
        <w:t>a</w:t>
      </w:r>
      <w:r>
        <w:rPr>
          <w:color w:val="585858"/>
          <w:sz w:val="19"/>
          <w:szCs w:val="19"/>
        </w:rPr>
        <w:t>d</w:t>
      </w:r>
      <w:r>
        <w:rPr>
          <w:color w:val="585858"/>
          <w:spacing w:val="-4"/>
          <w:sz w:val="19"/>
          <w:szCs w:val="19"/>
        </w:rPr>
        <w:t>a</w:t>
      </w:r>
      <w:r>
        <w:rPr>
          <w:color w:val="585858"/>
          <w:sz w:val="19"/>
          <w:szCs w:val="19"/>
        </w:rPr>
        <w:t>b</w:t>
      </w:r>
      <w:r>
        <w:rPr>
          <w:color w:val="585858"/>
          <w:spacing w:val="-1"/>
          <w:sz w:val="19"/>
          <w:szCs w:val="19"/>
        </w:rPr>
        <w:t>l</w:t>
      </w:r>
      <w:r>
        <w:rPr>
          <w:color w:val="585858"/>
          <w:sz w:val="19"/>
          <w:szCs w:val="19"/>
        </w:rPr>
        <w:t>e</w:t>
      </w:r>
      <w:r>
        <w:rPr>
          <w:color w:val="585858"/>
          <w:spacing w:val="13"/>
          <w:sz w:val="19"/>
          <w:szCs w:val="19"/>
        </w:rPr>
        <w:t xml:space="preserve"> </w:t>
      </w:r>
      <w:r>
        <w:rPr>
          <w:color w:val="585858"/>
          <w:spacing w:val="-1"/>
          <w:sz w:val="19"/>
          <w:szCs w:val="19"/>
        </w:rPr>
        <w:t>t</w:t>
      </w:r>
      <w:r>
        <w:rPr>
          <w:color w:val="585858"/>
          <w:spacing w:val="1"/>
          <w:sz w:val="19"/>
          <w:szCs w:val="19"/>
        </w:rPr>
        <w:t>a</w:t>
      </w:r>
      <w:r>
        <w:rPr>
          <w:color w:val="585858"/>
          <w:sz w:val="19"/>
          <w:szCs w:val="19"/>
        </w:rPr>
        <w:t>b</w:t>
      </w:r>
      <w:r>
        <w:rPr>
          <w:color w:val="585858"/>
          <w:spacing w:val="-1"/>
          <w:sz w:val="19"/>
          <w:szCs w:val="19"/>
        </w:rPr>
        <w:t>l</w:t>
      </w:r>
      <w:r>
        <w:rPr>
          <w:color w:val="585858"/>
          <w:spacing w:val="1"/>
          <w:sz w:val="19"/>
          <w:szCs w:val="19"/>
        </w:rPr>
        <w:t>ewa</w:t>
      </w:r>
      <w:r>
        <w:rPr>
          <w:color w:val="585858"/>
          <w:spacing w:val="-2"/>
          <w:sz w:val="19"/>
          <w:szCs w:val="19"/>
        </w:rPr>
        <w:t>r</w:t>
      </w:r>
      <w:r>
        <w:rPr>
          <w:color w:val="585858"/>
          <w:sz w:val="19"/>
          <w:szCs w:val="19"/>
        </w:rPr>
        <w:t>e</w:t>
      </w:r>
      <w:r>
        <w:rPr>
          <w:color w:val="585858"/>
          <w:spacing w:val="9"/>
          <w:sz w:val="19"/>
          <w:szCs w:val="19"/>
        </w:rPr>
        <w:t xml:space="preserve"> </w:t>
      </w:r>
      <w:r>
        <w:rPr>
          <w:color w:val="585858"/>
          <w:spacing w:val="-1"/>
          <w:sz w:val="19"/>
          <w:szCs w:val="19"/>
        </w:rPr>
        <w:t>t</w:t>
      </w:r>
      <w:r>
        <w:rPr>
          <w:color w:val="585858"/>
          <w:sz w:val="19"/>
          <w:szCs w:val="19"/>
        </w:rPr>
        <w:t>h</w:t>
      </w:r>
      <w:r>
        <w:rPr>
          <w:color w:val="585858"/>
          <w:spacing w:val="-4"/>
          <w:sz w:val="19"/>
          <w:szCs w:val="19"/>
        </w:rPr>
        <w:t>a</w:t>
      </w:r>
      <w:r>
        <w:rPr>
          <w:color w:val="585858"/>
          <w:sz w:val="19"/>
          <w:szCs w:val="19"/>
        </w:rPr>
        <w:t>t</w:t>
      </w:r>
      <w:r>
        <w:rPr>
          <w:color w:val="585858"/>
          <w:spacing w:val="8"/>
          <w:sz w:val="19"/>
          <w:szCs w:val="19"/>
        </w:rPr>
        <w:t xml:space="preserve"> </w:t>
      </w:r>
      <w:r>
        <w:rPr>
          <w:color w:val="585858"/>
          <w:spacing w:val="-1"/>
          <w:sz w:val="19"/>
          <w:szCs w:val="19"/>
        </w:rPr>
        <w:t>i</w:t>
      </w:r>
      <w:r>
        <w:rPr>
          <w:color w:val="585858"/>
          <w:sz w:val="19"/>
          <w:szCs w:val="19"/>
        </w:rPr>
        <w:t>s</w:t>
      </w:r>
      <w:r>
        <w:rPr>
          <w:color w:val="585858"/>
          <w:spacing w:val="-1"/>
          <w:sz w:val="19"/>
          <w:szCs w:val="19"/>
        </w:rPr>
        <w:t xml:space="preserve"> t</w:t>
      </w:r>
      <w:r>
        <w:rPr>
          <w:color w:val="585858"/>
          <w:sz w:val="19"/>
          <w:szCs w:val="19"/>
        </w:rPr>
        <w:t>he</w:t>
      </w:r>
      <w:r>
        <w:rPr>
          <w:color w:val="585858"/>
          <w:spacing w:val="4"/>
          <w:sz w:val="19"/>
          <w:szCs w:val="19"/>
        </w:rPr>
        <w:t xml:space="preserve"> </w:t>
      </w:r>
      <w:r>
        <w:rPr>
          <w:color w:val="585858"/>
          <w:spacing w:val="2"/>
          <w:sz w:val="19"/>
          <w:szCs w:val="19"/>
        </w:rPr>
        <w:t>s</w:t>
      </w:r>
      <w:r>
        <w:rPr>
          <w:color w:val="585858"/>
          <w:spacing w:val="-4"/>
          <w:sz w:val="19"/>
          <w:szCs w:val="19"/>
        </w:rPr>
        <w:t>a</w:t>
      </w:r>
      <w:r>
        <w:rPr>
          <w:color w:val="585858"/>
          <w:spacing w:val="4"/>
          <w:sz w:val="19"/>
          <w:szCs w:val="19"/>
        </w:rPr>
        <w:t>m</w:t>
      </w:r>
      <w:r>
        <w:rPr>
          <w:color w:val="585858"/>
          <w:sz w:val="19"/>
          <w:szCs w:val="19"/>
        </w:rPr>
        <w:t>e</w:t>
      </w:r>
      <w:r>
        <w:rPr>
          <w:color w:val="585858"/>
          <w:spacing w:val="1"/>
          <w:sz w:val="19"/>
          <w:szCs w:val="19"/>
        </w:rPr>
        <w:t xml:space="preserve"> a</w:t>
      </w:r>
      <w:r>
        <w:rPr>
          <w:color w:val="585858"/>
          <w:sz w:val="19"/>
          <w:szCs w:val="19"/>
        </w:rPr>
        <w:t>s</w:t>
      </w:r>
      <w:r>
        <w:rPr>
          <w:color w:val="585858"/>
          <w:spacing w:val="5"/>
          <w:sz w:val="19"/>
          <w:szCs w:val="19"/>
        </w:rPr>
        <w:t xml:space="preserve"> </w:t>
      </w:r>
      <w:r>
        <w:rPr>
          <w:color w:val="585858"/>
          <w:w w:val="101"/>
          <w:sz w:val="19"/>
          <w:szCs w:val="19"/>
        </w:rPr>
        <w:t>no</w:t>
      </w:r>
      <w:r>
        <w:rPr>
          <w:color w:val="585858"/>
          <w:spacing w:val="-2"/>
          <w:w w:val="101"/>
          <w:sz w:val="19"/>
          <w:szCs w:val="19"/>
        </w:rPr>
        <w:t>r</w:t>
      </w:r>
      <w:r>
        <w:rPr>
          <w:color w:val="585858"/>
          <w:spacing w:val="-1"/>
          <w:w w:val="101"/>
          <w:sz w:val="19"/>
          <w:szCs w:val="19"/>
        </w:rPr>
        <w:t>m</w:t>
      </w:r>
      <w:r>
        <w:rPr>
          <w:color w:val="585858"/>
          <w:spacing w:val="1"/>
          <w:w w:val="101"/>
          <w:sz w:val="19"/>
          <w:szCs w:val="19"/>
        </w:rPr>
        <w:t>a</w:t>
      </w:r>
      <w:r>
        <w:rPr>
          <w:color w:val="585858"/>
          <w:w w:val="101"/>
          <w:sz w:val="19"/>
          <w:szCs w:val="19"/>
        </w:rPr>
        <w:t>l</w:t>
      </w:r>
    </w:p>
    <w:p w14:paraId="478B6FE5" w14:textId="77777777" w:rsidR="003917B2" w:rsidRDefault="0081638C">
      <w:pPr>
        <w:spacing w:before="2"/>
        <w:ind w:left="1870" w:right="6555"/>
        <w:jc w:val="center"/>
        <w:rPr>
          <w:sz w:val="19"/>
          <w:szCs w:val="19"/>
        </w:rPr>
      </w:pPr>
      <w:r>
        <w:rPr>
          <w:color w:val="585858"/>
          <w:w w:val="101"/>
          <w:sz w:val="19"/>
          <w:szCs w:val="19"/>
        </w:rPr>
        <w:t>p</w:t>
      </w:r>
      <w:r>
        <w:rPr>
          <w:color w:val="585858"/>
          <w:spacing w:val="-1"/>
          <w:w w:val="101"/>
          <w:sz w:val="19"/>
          <w:szCs w:val="19"/>
        </w:rPr>
        <w:t>l</w:t>
      </w:r>
      <w:r>
        <w:rPr>
          <w:color w:val="585858"/>
          <w:spacing w:val="1"/>
          <w:w w:val="101"/>
          <w:sz w:val="19"/>
          <w:szCs w:val="19"/>
        </w:rPr>
        <w:t>a</w:t>
      </w:r>
      <w:r>
        <w:rPr>
          <w:color w:val="585858"/>
          <w:spacing w:val="-3"/>
          <w:w w:val="101"/>
          <w:sz w:val="19"/>
          <w:szCs w:val="19"/>
        </w:rPr>
        <w:t>s</w:t>
      </w:r>
      <w:r>
        <w:rPr>
          <w:color w:val="585858"/>
          <w:spacing w:val="4"/>
          <w:w w:val="101"/>
          <w:sz w:val="19"/>
          <w:szCs w:val="19"/>
        </w:rPr>
        <w:t>t</w:t>
      </w:r>
      <w:r>
        <w:rPr>
          <w:color w:val="585858"/>
          <w:spacing w:val="-1"/>
          <w:w w:val="101"/>
          <w:sz w:val="19"/>
          <w:szCs w:val="19"/>
        </w:rPr>
        <w:t>i</w:t>
      </w:r>
      <w:r>
        <w:rPr>
          <w:color w:val="585858"/>
          <w:spacing w:val="-4"/>
          <w:w w:val="101"/>
          <w:sz w:val="19"/>
          <w:szCs w:val="19"/>
        </w:rPr>
        <w:t>c</w:t>
      </w:r>
      <w:r>
        <w:rPr>
          <w:color w:val="585858"/>
          <w:spacing w:val="1"/>
          <w:w w:val="101"/>
          <w:sz w:val="19"/>
          <w:szCs w:val="19"/>
        </w:rPr>
        <w:t>wa</w:t>
      </w:r>
      <w:r>
        <w:rPr>
          <w:color w:val="585858"/>
          <w:spacing w:val="-2"/>
          <w:w w:val="101"/>
          <w:sz w:val="19"/>
          <w:szCs w:val="19"/>
        </w:rPr>
        <w:t>r</w:t>
      </w:r>
      <w:r>
        <w:rPr>
          <w:color w:val="585858"/>
          <w:w w:val="101"/>
          <w:sz w:val="19"/>
          <w:szCs w:val="19"/>
        </w:rPr>
        <w:t>e</w:t>
      </w:r>
    </w:p>
    <w:p w14:paraId="4B507C75" w14:textId="77777777" w:rsidR="003917B2" w:rsidRDefault="003917B2">
      <w:pPr>
        <w:spacing w:before="7" w:line="100" w:lineRule="exact"/>
        <w:rPr>
          <w:sz w:val="10"/>
          <w:szCs w:val="10"/>
        </w:rPr>
      </w:pPr>
    </w:p>
    <w:p w14:paraId="69C36D4B" w14:textId="77777777" w:rsidR="003917B2" w:rsidRDefault="0081638C">
      <w:pPr>
        <w:spacing w:line="200" w:lineRule="exact"/>
        <w:ind w:left="81" w:right="5018"/>
        <w:jc w:val="center"/>
        <w:rPr>
          <w:sz w:val="19"/>
          <w:szCs w:val="19"/>
        </w:rPr>
      </w:pPr>
      <w:r>
        <w:rPr>
          <w:color w:val="585858"/>
          <w:spacing w:val="2"/>
          <w:position w:val="-1"/>
          <w:sz w:val="19"/>
          <w:szCs w:val="19"/>
        </w:rPr>
        <w:t>C</w:t>
      </w:r>
      <w:r>
        <w:rPr>
          <w:color w:val="585858"/>
          <w:position w:val="-1"/>
          <w:sz w:val="19"/>
          <w:szCs w:val="19"/>
        </w:rPr>
        <w:t>h</w:t>
      </w:r>
      <w:r>
        <w:rPr>
          <w:color w:val="585858"/>
          <w:spacing w:val="-4"/>
          <w:position w:val="-1"/>
          <w:sz w:val="19"/>
          <w:szCs w:val="19"/>
        </w:rPr>
        <w:t>e</w:t>
      </w:r>
      <w:r>
        <w:rPr>
          <w:color w:val="585858"/>
          <w:spacing w:val="1"/>
          <w:position w:val="-1"/>
          <w:sz w:val="19"/>
          <w:szCs w:val="19"/>
        </w:rPr>
        <w:t>a</w:t>
      </w:r>
      <w:r>
        <w:rPr>
          <w:color w:val="585858"/>
          <w:position w:val="-1"/>
          <w:sz w:val="19"/>
          <w:szCs w:val="19"/>
        </w:rPr>
        <w:t>p</w:t>
      </w:r>
      <w:r>
        <w:rPr>
          <w:color w:val="585858"/>
          <w:spacing w:val="1"/>
          <w:position w:val="-1"/>
          <w:sz w:val="19"/>
          <w:szCs w:val="19"/>
        </w:rPr>
        <w:t>e</w:t>
      </w:r>
      <w:r>
        <w:rPr>
          <w:color w:val="585858"/>
          <w:position w:val="-1"/>
          <w:sz w:val="19"/>
          <w:szCs w:val="19"/>
        </w:rPr>
        <w:t>r</w:t>
      </w:r>
      <w:r>
        <w:rPr>
          <w:color w:val="585858"/>
          <w:spacing w:val="5"/>
          <w:position w:val="-1"/>
          <w:sz w:val="19"/>
          <w:szCs w:val="19"/>
        </w:rPr>
        <w:t xml:space="preserve"> </w:t>
      </w:r>
      <w:r>
        <w:rPr>
          <w:color w:val="585858"/>
          <w:spacing w:val="-1"/>
          <w:position w:val="-1"/>
          <w:sz w:val="19"/>
          <w:szCs w:val="19"/>
        </w:rPr>
        <w:t>t</w:t>
      </w:r>
      <w:r>
        <w:rPr>
          <w:color w:val="585858"/>
          <w:position w:val="-1"/>
          <w:sz w:val="19"/>
          <w:szCs w:val="19"/>
        </w:rPr>
        <w:t>h</w:t>
      </w:r>
      <w:r>
        <w:rPr>
          <w:color w:val="585858"/>
          <w:spacing w:val="1"/>
          <w:position w:val="-1"/>
          <w:sz w:val="19"/>
          <w:szCs w:val="19"/>
        </w:rPr>
        <w:t>a</w:t>
      </w:r>
      <w:r>
        <w:rPr>
          <w:color w:val="585858"/>
          <w:position w:val="-1"/>
          <w:sz w:val="19"/>
          <w:szCs w:val="19"/>
        </w:rPr>
        <w:t>n</w:t>
      </w:r>
      <w:r>
        <w:rPr>
          <w:color w:val="585858"/>
          <w:spacing w:val="4"/>
          <w:position w:val="-1"/>
          <w:sz w:val="19"/>
          <w:szCs w:val="19"/>
        </w:rPr>
        <w:t xml:space="preserve"> </w:t>
      </w:r>
      <w:r>
        <w:rPr>
          <w:color w:val="585858"/>
          <w:position w:val="-1"/>
          <w:sz w:val="19"/>
          <w:szCs w:val="19"/>
        </w:rPr>
        <w:t>no</w:t>
      </w:r>
      <w:r>
        <w:rPr>
          <w:color w:val="585858"/>
          <w:spacing w:val="-2"/>
          <w:position w:val="-1"/>
          <w:sz w:val="19"/>
          <w:szCs w:val="19"/>
        </w:rPr>
        <w:t>r</w:t>
      </w:r>
      <w:r>
        <w:rPr>
          <w:color w:val="585858"/>
          <w:spacing w:val="4"/>
          <w:position w:val="-1"/>
          <w:sz w:val="19"/>
          <w:szCs w:val="19"/>
        </w:rPr>
        <w:t>m</w:t>
      </w:r>
      <w:r>
        <w:rPr>
          <w:color w:val="585858"/>
          <w:spacing w:val="-4"/>
          <w:position w:val="-1"/>
          <w:sz w:val="19"/>
          <w:szCs w:val="19"/>
        </w:rPr>
        <w:t>a</w:t>
      </w:r>
      <w:r>
        <w:rPr>
          <w:color w:val="585858"/>
          <w:position w:val="-1"/>
          <w:sz w:val="19"/>
          <w:szCs w:val="19"/>
        </w:rPr>
        <w:t>l</w:t>
      </w:r>
      <w:r>
        <w:rPr>
          <w:color w:val="585858"/>
          <w:spacing w:val="5"/>
          <w:position w:val="-1"/>
          <w:sz w:val="19"/>
          <w:szCs w:val="19"/>
        </w:rPr>
        <w:t xml:space="preserve"> </w:t>
      </w:r>
      <w:r>
        <w:rPr>
          <w:color w:val="585858"/>
          <w:spacing w:val="2"/>
          <w:position w:val="-1"/>
          <w:sz w:val="19"/>
          <w:szCs w:val="19"/>
        </w:rPr>
        <w:t>s</w:t>
      </w:r>
      <w:r>
        <w:rPr>
          <w:color w:val="585858"/>
          <w:spacing w:val="-1"/>
          <w:position w:val="-1"/>
          <w:sz w:val="19"/>
          <w:szCs w:val="19"/>
        </w:rPr>
        <w:t>i</w:t>
      </w:r>
      <w:r>
        <w:rPr>
          <w:color w:val="585858"/>
          <w:position w:val="-1"/>
          <w:sz w:val="19"/>
          <w:szCs w:val="19"/>
        </w:rPr>
        <w:t>ng</w:t>
      </w:r>
      <w:r>
        <w:rPr>
          <w:color w:val="585858"/>
          <w:spacing w:val="-1"/>
          <w:position w:val="-1"/>
          <w:sz w:val="19"/>
          <w:szCs w:val="19"/>
        </w:rPr>
        <w:t>l</w:t>
      </w:r>
      <w:r>
        <w:rPr>
          <w:color w:val="585858"/>
          <w:position w:val="-1"/>
          <w:sz w:val="19"/>
          <w:szCs w:val="19"/>
        </w:rPr>
        <w:t>e</w:t>
      </w:r>
      <w:r>
        <w:rPr>
          <w:color w:val="585858"/>
          <w:spacing w:val="7"/>
          <w:position w:val="-1"/>
          <w:sz w:val="19"/>
          <w:szCs w:val="19"/>
        </w:rPr>
        <w:t xml:space="preserve"> </w:t>
      </w:r>
      <w:r>
        <w:rPr>
          <w:color w:val="585858"/>
          <w:position w:val="-1"/>
          <w:sz w:val="19"/>
          <w:szCs w:val="19"/>
        </w:rPr>
        <w:t>u</w:t>
      </w:r>
      <w:r>
        <w:rPr>
          <w:color w:val="585858"/>
          <w:spacing w:val="-3"/>
          <w:position w:val="-1"/>
          <w:sz w:val="19"/>
          <w:szCs w:val="19"/>
        </w:rPr>
        <w:t>s</w:t>
      </w:r>
      <w:r>
        <w:rPr>
          <w:color w:val="585858"/>
          <w:position w:val="-1"/>
          <w:sz w:val="19"/>
          <w:szCs w:val="19"/>
        </w:rPr>
        <w:t>e</w:t>
      </w:r>
      <w:r>
        <w:rPr>
          <w:color w:val="585858"/>
          <w:spacing w:val="5"/>
          <w:position w:val="-1"/>
          <w:sz w:val="19"/>
          <w:szCs w:val="19"/>
        </w:rPr>
        <w:t xml:space="preserve"> </w:t>
      </w:r>
      <w:r>
        <w:rPr>
          <w:color w:val="585858"/>
          <w:position w:val="-1"/>
          <w:sz w:val="19"/>
          <w:szCs w:val="19"/>
        </w:rPr>
        <w:t>d</w:t>
      </w:r>
      <w:r>
        <w:rPr>
          <w:color w:val="585858"/>
          <w:spacing w:val="-1"/>
          <w:position w:val="-1"/>
          <w:sz w:val="19"/>
          <w:szCs w:val="19"/>
        </w:rPr>
        <w:t>i</w:t>
      </w:r>
      <w:r>
        <w:rPr>
          <w:color w:val="585858"/>
          <w:spacing w:val="2"/>
          <w:position w:val="-1"/>
          <w:sz w:val="19"/>
          <w:szCs w:val="19"/>
        </w:rPr>
        <w:t>s</w:t>
      </w:r>
      <w:r>
        <w:rPr>
          <w:color w:val="585858"/>
          <w:position w:val="-1"/>
          <w:sz w:val="19"/>
          <w:szCs w:val="19"/>
        </w:rPr>
        <w:t>po</w:t>
      </w:r>
      <w:r>
        <w:rPr>
          <w:color w:val="585858"/>
          <w:spacing w:val="-3"/>
          <w:position w:val="-1"/>
          <w:sz w:val="19"/>
          <w:szCs w:val="19"/>
        </w:rPr>
        <w:t>s</w:t>
      </w:r>
      <w:r>
        <w:rPr>
          <w:color w:val="585858"/>
          <w:spacing w:val="1"/>
          <w:position w:val="-1"/>
          <w:sz w:val="19"/>
          <w:szCs w:val="19"/>
        </w:rPr>
        <w:t>a</w:t>
      </w:r>
      <w:r>
        <w:rPr>
          <w:color w:val="585858"/>
          <w:position w:val="-1"/>
          <w:sz w:val="19"/>
          <w:szCs w:val="19"/>
        </w:rPr>
        <w:t>b</w:t>
      </w:r>
      <w:r>
        <w:rPr>
          <w:color w:val="585858"/>
          <w:spacing w:val="-1"/>
          <w:position w:val="-1"/>
          <w:sz w:val="19"/>
          <w:szCs w:val="19"/>
        </w:rPr>
        <w:t>l</w:t>
      </w:r>
      <w:r>
        <w:rPr>
          <w:color w:val="585858"/>
          <w:position w:val="-1"/>
          <w:sz w:val="19"/>
          <w:szCs w:val="19"/>
        </w:rPr>
        <w:t>e</w:t>
      </w:r>
      <w:r>
        <w:rPr>
          <w:color w:val="585858"/>
          <w:spacing w:val="10"/>
          <w:position w:val="-1"/>
          <w:sz w:val="19"/>
          <w:szCs w:val="19"/>
        </w:rPr>
        <w:t xml:space="preserve"> </w:t>
      </w:r>
      <w:r>
        <w:rPr>
          <w:color w:val="585858"/>
          <w:w w:val="101"/>
          <w:position w:val="-1"/>
          <w:sz w:val="19"/>
          <w:szCs w:val="19"/>
        </w:rPr>
        <w:t>p</w:t>
      </w:r>
      <w:r>
        <w:rPr>
          <w:color w:val="585858"/>
          <w:spacing w:val="-1"/>
          <w:w w:val="101"/>
          <w:position w:val="-1"/>
          <w:sz w:val="19"/>
          <w:szCs w:val="19"/>
        </w:rPr>
        <w:t>l</w:t>
      </w:r>
      <w:r>
        <w:rPr>
          <w:color w:val="585858"/>
          <w:spacing w:val="1"/>
          <w:w w:val="101"/>
          <w:position w:val="-1"/>
          <w:sz w:val="19"/>
          <w:szCs w:val="19"/>
        </w:rPr>
        <w:t>a</w:t>
      </w:r>
      <w:r>
        <w:rPr>
          <w:color w:val="585858"/>
          <w:spacing w:val="-3"/>
          <w:w w:val="101"/>
          <w:position w:val="-1"/>
          <w:sz w:val="19"/>
          <w:szCs w:val="19"/>
        </w:rPr>
        <w:t>s</w:t>
      </w:r>
      <w:r>
        <w:rPr>
          <w:color w:val="585858"/>
          <w:spacing w:val="4"/>
          <w:w w:val="101"/>
          <w:position w:val="-1"/>
          <w:sz w:val="19"/>
          <w:szCs w:val="19"/>
        </w:rPr>
        <w:t>t</w:t>
      </w:r>
      <w:r>
        <w:rPr>
          <w:color w:val="585858"/>
          <w:spacing w:val="-1"/>
          <w:w w:val="101"/>
          <w:position w:val="-1"/>
          <w:sz w:val="19"/>
          <w:szCs w:val="19"/>
        </w:rPr>
        <w:t>i</w:t>
      </w:r>
      <w:r>
        <w:rPr>
          <w:color w:val="585858"/>
          <w:spacing w:val="-4"/>
          <w:w w:val="101"/>
          <w:position w:val="-1"/>
          <w:sz w:val="19"/>
          <w:szCs w:val="19"/>
        </w:rPr>
        <w:t>c</w:t>
      </w:r>
      <w:r>
        <w:rPr>
          <w:color w:val="585858"/>
          <w:spacing w:val="1"/>
          <w:w w:val="101"/>
          <w:position w:val="-1"/>
          <w:sz w:val="19"/>
          <w:szCs w:val="19"/>
        </w:rPr>
        <w:t>wa</w:t>
      </w:r>
      <w:r>
        <w:rPr>
          <w:color w:val="585858"/>
          <w:spacing w:val="-2"/>
          <w:w w:val="101"/>
          <w:position w:val="-1"/>
          <w:sz w:val="19"/>
          <w:szCs w:val="19"/>
        </w:rPr>
        <w:t>r</w:t>
      </w:r>
      <w:r>
        <w:rPr>
          <w:color w:val="585858"/>
          <w:w w:val="101"/>
          <w:position w:val="-1"/>
          <w:sz w:val="19"/>
          <w:szCs w:val="19"/>
        </w:rPr>
        <w:t>e</w:t>
      </w:r>
    </w:p>
    <w:p w14:paraId="0944B974" w14:textId="77777777" w:rsidR="003917B2" w:rsidRDefault="003917B2">
      <w:pPr>
        <w:spacing w:before="4" w:line="180" w:lineRule="exact"/>
        <w:rPr>
          <w:sz w:val="18"/>
          <w:szCs w:val="18"/>
        </w:rPr>
      </w:pPr>
    </w:p>
    <w:p w14:paraId="2C8B5D80" w14:textId="77777777" w:rsidR="003917B2" w:rsidRDefault="0081638C">
      <w:pPr>
        <w:spacing w:before="37" w:line="200" w:lineRule="exact"/>
        <w:ind w:left="1192"/>
        <w:rPr>
          <w:sz w:val="19"/>
          <w:szCs w:val="19"/>
        </w:rPr>
      </w:pPr>
      <w:r>
        <w:rPr>
          <w:color w:val="585858"/>
          <w:spacing w:val="-1"/>
          <w:position w:val="-1"/>
          <w:sz w:val="19"/>
          <w:szCs w:val="19"/>
        </w:rPr>
        <w:t>S</w:t>
      </w:r>
      <w:r>
        <w:rPr>
          <w:color w:val="585858"/>
          <w:spacing w:val="1"/>
          <w:position w:val="-1"/>
          <w:sz w:val="19"/>
          <w:szCs w:val="19"/>
        </w:rPr>
        <w:t>a</w:t>
      </w:r>
      <w:r>
        <w:rPr>
          <w:color w:val="585858"/>
          <w:spacing w:val="-1"/>
          <w:position w:val="-1"/>
          <w:sz w:val="19"/>
          <w:szCs w:val="19"/>
        </w:rPr>
        <w:t>m</w:t>
      </w:r>
      <w:r>
        <w:rPr>
          <w:color w:val="585858"/>
          <w:position w:val="-1"/>
          <w:sz w:val="19"/>
          <w:szCs w:val="19"/>
        </w:rPr>
        <w:t>e</w:t>
      </w:r>
      <w:r>
        <w:rPr>
          <w:color w:val="585858"/>
          <w:spacing w:val="6"/>
          <w:position w:val="-1"/>
          <w:sz w:val="19"/>
          <w:szCs w:val="19"/>
        </w:rPr>
        <w:t xml:space="preserve"> </w:t>
      </w:r>
      <w:r>
        <w:rPr>
          <w:color w:val="585858"/>
          <w:position w:val="-1"/>
          <w:sz w:val="19"/>
          <w:szCs w:val="19"/>
        </w:rPr>
        <w:t>du</w:t>
      </w:r>
      <w:r>
        <w:rPr>
          <w:color w:val="585858"/>
          <w:spacing w:val="-2"/>
          <w:position w:val="-1"/>
          <w:sz w:val="19"/>
          <w:szCs w:val="19"/>
        </w:rPr>
        <w:t>r</w:t>
      </w:r>
      <w:r>
        <w:rPr>
          <w:color w:val="585858"/>
          <w:spacing w:val="1"/>
          <w:position w:val="-1"/>
          <w:sz w:val="19"/>
          <w:szCs w:val="19"/>
        </w:rPr>
        <w:t>a</w:t>
      </w:r>
      <w:r>
        <w:rPr>
          <w:color w:val="585858"/>
          <w:position w:val="-1"/>
          <w:sz w:val="19"/>
          <w:szCs w:val="19"/>
        </w:rPr>
        <w:t>b</w:t>
      </w:r>
      <w:r>
        <w:rPr>
          <w:color w:val="585858"/>
          <w:spacing w:val="-1"/>
          <w:position w:val="-1"/>
          <w:sz w:val="19"/>
          <w:szCs w:val="19"/>
        </w:rPr>
        <w:t>ilit</w:t>
      </w:r>
      <w:r>
        <w:rPr>
          <w:color w:val="585858"/>
          <w:position w:val="-1"/>
          <w:sz w:val="19"/>
          <w:szCs w:val="19"/>
        </w:rPr>
        <w:t>y</w:t>
      </w:r>
      <w:r>
        <w:rPr>
          <w:color w:val="585858"/>
          <w:spacing w:val="8"/>
          <w:position w:val="-1"/>
          <w:sz w:val="19"/>
          <w:szCs w:val="19"/>
        </w:rPr>
        <w:t xml:space="preserve"> </w:t>
      </w:r>
      <w:r>
        <w:rPr>
          <w:color w:val="585858"/>
          <w:spacing w:val="1"/>
          <w:position w:val="-1"/>
          <w:sz w:val="19"/>
          <w:szCs w:val="19"/>
        </w:rPr>
        <w:t>w</w:t>
      </w:r>
      <w:r>
        <w:rPr>
          <w:color w:val="585858"/>
          <w:spacing w:val="-1"/>
          <w:position w:val="-1"/>
          <w:sz w:val="19"/>
          <w:szCs w:val="19"/>
        </w:rPr>
        <w:t>it</w:t>
      </w:r>
      <w:r>
        <w:rPr>
          <w:color w:val="585858"/>
          <w:position w:val="-1"/>
          <w:sz w:val="19"/>
          <w:szCs w:val="19"/>
        </w:rPr>
        <w:t>h</w:t>
      </w:r>
      <w:r>
        <w:rPr>
          <w:color w:val="585858"/>
          <w:spacing w:val="4"/>
          <w:position w:val="-1"/>
          <w:sz w:val="19"/>
          <w:szCs w:val="19"/>
        </w:rPr>
        <w:t xml:space="preserve"> </w:t>
      </w:r>
      <w:r>
        <w:rPr>
          <w:color w:val="585858"/>
          <w:position w:val="-1"/>
          <w:sz w:val="19"/>
          <w:szCs w:val="19"/>
        </w:rPr>
        <w:t>no</w:t>
      </w:r>
      <w:r>
        <w:rPr>
          <w:color w:val="585858"/>
          <w:spacing w:val="3"/>
          <w:position w:val="-1"/>
          <w:sz w:val="19"/>
          <w:szCs w:val="19"/>
        </w:rPr>
        <w:t>r</w:t>
      </w:r>
      <w:r>
        <w:rPr>
          <w:color w:val="585858"/>
          <w:spacing w:val="-1"/>
          <w:position w:val="-1"/>
          <w:sz w:val="19"/>
          <w:szCs w:val="19"/>
        </w:rPr>
        <w:t>m</w:t>
      </w:r>
      <w:r>
        <w:rPr>
          <w:color w:val="585858"/>
          <w:spacing w:val="1"/>
          <w:position w:val="-1"/>
          <w:sz w:val="19"/>
          <w:szCs w:val="19"/>
        </w:rPr>
        <w:t>a</w:t>
      </w:r>
      <w:r>
        <w:rPr>
          <w:color w:val="585858"/>
          <w:position w:val="-1"/>
          <w:sz w:val="19"/>
          <w:szCs w:val="19"/>
        </w:rPr>
        <w:t>l</w:t>
      </w:r>
      <w:r>
        <w:rPr>
          <w:color w:val="585858"/>
          <w:spacing w:val="5"/>
          <w:position w:val="-1"/>
          <w:sz w:val="19"/>
          <w:szCs w:val="19"/>
        </w:rPr>
        <w:t xml:space="preserve"> </w:t>
      </w:r>
      <w:r>
        <w:rPr>
          <w:color w:val="585858"/>
          <w:w w:val="101"/>
          <w:position w:val="-1"/>
          <w:sz w:val="19"/>
          <w:szCs w:val="19"/>
        </w:rPr>
        <w:t>p</w:t>
      </w:r>
      <w:r>
        <w:rPr>
          <w:color w:val="585858"/>
          <w:spacing w:val="-1"/>
          <w:w w:val="101"/>
          <w:position w:val="-1"/>
          <w:sz w:val="19"/>
          <w:szCs w:val="19"/>
        </w:rPr>
        <w:t>l</w:t>
      </w:r>
      <w:r>
        <w:rPr>
          <w:color w:val="585858"/>
          <w:spacing w:val="1"/>
          <w:w w:val="101"/>
          <w:position w:val="-1"/>
          <w:sz w:val="19"/>
          <w:szCs w:val="19"/>
        </w:rPr>
        <w:t>a</w:t>
      </w:r>
      <w:r>
        <w:rPr>
          <w:color w:val="585858"/>
          <w:spacing w:val="-3"/>
          <w:w w:val="101"/>
          <w:position w:val="-1"/>
          <w:sz w:val="19"/>
          <w:szCs w:val="19"/>
        </w:rPr>
        <w:t>s</w:t>
      </w:r>
      <w:r>
        <w:rPr>
          <w:color w:val="585858"/>
          <w:spacing w:val="-1"/>
          <w:w w:val="101"/>
          <w:position w:val="-1"/>
          <w:sz w:val="19"/>
          <w:szCs w:val="19"/>
        </w:rPr>
        <w:t>ti</w:t>
      </w:r>
      <w:r>
        <w:rPr>
          <w:color w:val="585858"/>
          <w:spacing w:val="1"/>
          <w:w w:val="101"/>
          <w:position w:val="-1"/>
          <w:sz w:val="19"/>
          <w:szCs w:val="19"/>
        </w:rPr>
        <w:t>cwa</w:t>
      </w:r>
      <w:r>
        <w:rPr>
          <w:color w:val="585858"/>
          <w:spacing w:val="-2"/>
          <w:w w:val="101"/>
          <w:position w:val="-1"/>
          <w:sz w:val="19"/>
          <w:szCs w:val="19"/>
        </w:rPr>
        <w:t>r</w:t>
      </w:r>
      <w:r>
        <w:rPr>
          <w:color w:val="585858"/>
          <w:w w:val="101"/>
          <w:position w:val="-1"/>
          <w:sz w:val="19"/>
          <w:szCs w:val="19"/>
        </w:rPr>
        <w:t>e</w:t>
      </w:r>
    </w:p>
    <w:p w14:paraId="798EC07A" w14:textId="77777777" w:rsidR="003917B2" w:rsidRDefault="003917B2">
      <w:pPr>
        <w:spacing w:before="4" w:line="180" w:lineRule="exact"/>
        <w:rPr>
          <w:sz w:val="18"/>
          <w:szCs w:val="18"/>
        </w:rPr>
      </w:pPr>
    </w:p>
    <w:p w14:paraId="747B055F" w14:textId="77777777" w:rsidR="003917B2" w:rsidRDefault="0081638C">
      <w:pPr>
        <w:spacing w:before="37" w:line="200" w:lineRule="exact"/>
        <w:ind w:left="372"/>
        <w:rPr>
          <w:sz w:val="19"/>
          <w:szCs w:val="19"/>
        </w:rPr>
      </w:pPr>
      <w:r>
        <w:rPr>
          <w:color w:val="585858"/>
          <w:spacing w:val="-1"/>
          <w:position w:val="-1"/>
          <w:sz w:val="19"/>
          <w:szCs w:val="19"/>
        </w:rPr>
        <w:t>St</w:t>
      </w:r>
      <w:r>
        <w:rPr>
          <w:color w:val="585858"/>
          <w:spacing w:val="3"/>
          <w:position w:val="-1"/>
          <w:sz w:val="19"/>
          <w:szCs w:val="19"/>
        </w:rPr>
        <w:t>r</w:t>
      </w:r>
      <w:r>
        <w:rPr>
          <w:color w:val="585858"/>
          <w:position w:val="-1"/>
          <w:sz w:val="19"/>
          <w:szCs w:val="19"/>
        </w:rPr>
        <w:t>ong</w:t>
      </w:r>
      <w:r>
        <w:rPr>
          <w:color w:val="585858"/>
          <w:spacing w:val="-4"/>
          <w:position w:val="-1"/>
          <w:sz w:val="19"/>
          <w:szCs w:val="19"/>
        </w:rPr>
        <w:t>e</w:t>
      </w:r>
      <w:r>
        <w:rPr>
          <w:color w:val="585858"/>
          <w:position w:val="-1"/>
          <w:sz w:val="19"/>
          <w:szCs w:val="19"/>
        </w:rPr>
        <w:t>r</w:t>
      </w:r>
      <w:r>
        <w:rPr>
          <w:color w:val="585858"/>
          <w:spacing w:val="11"/>
          <w:position w:val="-1"/>
          <w:sz w:val="19"/>
          <w:szCs w:val="19"/>
        </w:rPr>
        <w:t xml:space="preserve"> </w:t>
      </w:r>
      <w:r>
        <w:rPr>
          <w:color w:val="585858"/>
          <w:spacing w:val="-4"/>
          <w:position w:val="-1"/>
          <w:sz w:val="19"/>
          <w:szCs w:val="19"/>
        </w:rPr>
        <w:t>a</w:t>
      </w:r>
      <w:r>
        <w:rPr>
          <w:color w:val="585858"/>
          <w:position w:val="-1"/>
          <w:sz w:val="19"/>
          <w:szCs w:val="19"/>
        </w:rPr>
        <w:t>nd</w:t>
      </w:r>
      <w:r>
        <w:rPr>
          <w:color w:val="585858"/>
          <w:spacing w:val="4"/>
          <w:position w:val="-1"/>
          <w:sz w:val="19"/>
          <w:szCs w:val="19"/>
        </w:rPr>
        <w:t xml:space="preserve"> m</w:t>
      </w:r>
      <w:r>
        <w:rPr>
          <w:color w:val="585858"/>
          <w:position w:val="-1"/>
          <w:sz w:val="19"/>
          <w:szCs w:val="19"/>
        </w:rPr>
        <w:t>o</w:t>
      </w:r>
      <w:r>
        <w:rPr>
          <w:color w:val="585858"/>
          <w:spacing w:val="-2"/>
          <w:position w:val="-1"/>
          <w:sz w:val="19"/>
          <w:szCs w:val="19"/>
        </w:rPr>
        <w:t>r</w:t>
      </w:r>
      <w:r>
        <w:rPr>
          <w:color w:val="585858"/>
          <w:position w:val="-1"/>
          <w:sz w:val="19"/>
          <w:szCs w:val="19"/>
        </w:rPr>
        <w:t>e</w:t>
      </w:r>
      <w:r>
        <w:rPr>
          <w:color w:val="585858"/>
          <w:spacing w:val="6"/>
          <w:position w:val="-1"/>
          <w:sz w:val="19"/>
          <w:szCs w:val="19"/>
        </w:rPr>
        <w:t xml:space="preserve"> </w:t>
      </w:r>
      <w:r>
        <w:rPr>
          <w:color w:val="585858"/>
          <w:position w:val="-1"/>
          <w:sz w:val="19"/>
          <w:szCs w:val="19"/>
        </w:rPr>
        <w:t>du</w:t>
      </w:r>
      <w:r>
        <w:rPr>
          <w:color w:val="585858"/>
          <w:spacing w:val="-2"/>
          <w:position w:val="-1"/>
          <w:sz w:val="19"/>
          <w:szCs w:val="19"/>
        </w:rPr>
        <w:t>r</w:t>
      </w:r>
      <w:r>
        <w:rPr>
          <w:color w:val="585858"/>
          <w:spacing w:val="1"/>
          <w:position w:val="-1"/>
          <w:sz w:val="19"/>
          <w:szCs w:val="19"/>
        </w:rPr>
        <w:t>a</w:t>
      </w:r>
      <w:r>
        <w:rPr>
          <w:color w:val="585858"/>
          <w:position w:val="-1"/>
          <w:sz w:val="19"/>
          <w:szCs w:val="19"/>
        </w:rPr>
        <w:t>b</w:t>
      </w:r>
      <w:r>
        <w:rPr>
          <w:color w:val="585858"/>
          <w:spacing w:val="-1"/>
          <w:position w:val="-1"/>
          <w:sz w:val="19"/>
          <w:szCs w:val="19"/>
        </w:rPr>
        <w:t>l</w:t>
      </w:r>
      <w:r>
        <w:rPr>
          <w:color w:val="585858"/>
          <w:position w:val="-1"/>
          <w:sz w:val="19"/>
          <w:szCs w:val="19"/>
        </w:rPr>
        <w:t>e</w:t>
      </w:r>
      <w:r>
        <w:rPr>
          <w:color w:val="585858"/>
          <w:spacing w:val="8"/>
          <w:position w:val="-1"/>
          <w:sz w:val="19"/>
          <w:szCs w:val="19"/>
        </w:rPr>
        <w:t xml:space="preserve"> </w:t>
      </w:r>
      <w:r>
        <w:rPr>
          <w:color w:val="585858"/>
          <w:spacing w:val="-1"/>
          <w:position w:val="-1"/>
          <w:sz w:val="19"/>
          <w:szCs w:val="19"/>
        </w:rPr>
        <w:t>t</w:t>
      </w:r>
      <w:r>
        <w:rPr>
          <w:color w:val="585858"/>
          <w:position w:val="-1"/>
          <w:sz w:val="19"/>
          <w:szCs w:val="19"/>
        </w:rPr>
        <w:t>h</w:t>
      </w:r>
      <w:r>
        <w:rPr>
          <w:color w:val="585858"/>
          <w:spacing w:val="-4"/>
          <w:position w:val="-1"/>
          <w:sz w:val="19"/>
          <w:szCs w:val="19"/>
        </w:rPr>
        <w:t>a</w:t>
      </w:r>
      <w:r>
        <w:rPr>
          <w:color w:val="585858"/>
          <w:position w:val="-1"/>
          <w:sz w:val="19"/>
          <w:szCs w:val="19"/>
        </w:rPr>
        <w:t>n</w:t>
      </w:r>
      <w:r>
        <w:rPr>
          <w:color w:val="585858"/>
          <w:spacing w:val="4"/>
          <w:position w:val="-1"/>
          <w:sz w:val="19"/>
          <w:szCs w:val="19"/>
        </w:rPr>
        <w:t xml:space="preserve"> </w:t>
      </w:r>
      <w:r>
        <w:rPr>
          <w:color w:val="585858"/>
          <w:position w:val="-1"/>
          <w:sz w:val="19"/>
          <w:szCs w:val="19"/>
        </w:rPr>
        <w:t>no</w:t>
      </w:r>
      <w:r>
        <w:rPr>
          <w:color w:val="585858"/>
          <w:spacing w:val="3"/>
          <w:position w:val="-1"/>
          <w:sz w:val="19"/>
          <w:szCs w:val="19"/>
        </w:rPr>
        <w:t>r</w:t>
      </w:r>
      <w:r>
        <w:rPr>
          <w:color w:val="585858"/>
          <w:spacing w:val="-1"/>
          <w:position w:val="-1"/>
          <w:sz w:val="19"/>
          <w:szCs w:val="19"/>
        </w:rPr>
        <w:t>m</w:t>
      </w:r>
      <w:r>
        <w:rPr>
          <w:color w:val="585858"/>
          <w:spacing w:val="1"/>
          <w:position w:val="-1"/>
          <w:sz w:val="19"/>
          <w:szCs w:val="19"/>
        </w:rPr>
        <w:t>a</w:t>
      </w:r>
      <w:r>
        <w:rPr>
          <w:color w:val="585858"/>
          <w:position w:val="-1"/>
          <w:sz w:val="19"/>
          <w:szCs w:val="19"/>
        </w:rPr>
        <w:t>l</w:t>
      </w:r>
      <w:r>
        <w:rPr>
          <w:color w:val="585858"/>
          <w:spacing w:val="5"/>
          <w:position w:val="-1"/>
          <w:sz w:val="19"/>
          <w:szCs w:val="19"/>
        </w:rPr>
        <w:t xml:space="preserve"> </w:t>
      </w:r>
      <w:r>
        <w:rPr>
          <w:color w:val="585858"/>
          <w:w w:val="101"/>
          <w:position w:val="-1"/>
          <w:sz w:val="19"/>
          <w:szCs w:val="19"/>
        </w:rPr>
        <w:t>p</w:t>
      </w:r>
      <w:r>
        <w:rPr>
          <w:color w:val="585858"/>
          <w:spacing w:val="-1"/>
          <w:w w:val="101"/>
          <w:position w:val="-1"/>
          <w:sz w:val="19"/>
          <w:szCs w:val="19"/>
        </w:rPr>
        <w:t>l</w:t>
      </w:r>
      <w:r>
        <w:rPr>
          <w:color w:val="585858"/>
          <w:spacing w:val="1"/>
          <w:w w:val="101"/>
          <w:position w:val="-1"/>
          <w:sz w:val="19"/>
          <w:szCs w:val="19"/>
        </w:rPr>
        <w:t>a</w:t>
      </w:r>
      <w:r>
        <w:rPr>
          <w:color w:val="585858"/>
          <w:spacing w:val="-3"/>
          <w:w w:val="101"/>
          <w:position w:val="-1"/>
          <w:sz w:val="19"/>
          <w:szCs w:val="19"/>
        </w:rPr>
        <w:t>s</w:t>
      </w:r>
      <w:r>
        <w:rPr>
          <w:color w:val="585858"/>
          <w:spacing w:val="-1"/>
          <w:w w:val="101"/>
          <w:position w:val="-1"/>
          <w:sz w:val="19"/>
          <w:szCs w:val="19"/>
        </w:rPr>
        <w:t>ti</w:t>
      </w:r>
      <w:r>
        <w:rPr>
          <w:color w:val="585858"/>
          <w:spacing w:val="1"/>
          <w:w w:val="101"/>
          <w:position w:val="-1"/>
          <w:sz w:val="19"/>
          <w:szCs w:val="19"/>
        </w:rPr>
        <w:t>cwa</w:t>
      </w:r>
      <w:r>
        <w:rPr>
          <w:color w:val="585858"/>
          <w:spacing w:val="-2"/>
          <w:w w:val="101"/>
          <w:position w:val="-1"/>
          <w:sz w:val="19"/>
          <w:szCs w:val="19"/>
        </w:rPr>
        <w:t>r</w:t>
      </w:r>
      <w:r>
        <w:rPr>
          <w:color w:val="585858"/>
          <w:w w:val="101"/>
          <w:position w:val="-1"/>
          <w:sz w:val="19"/>
          <w:szCs w:val="19"/>
        </w:rPr>
        <w:t>e</w:t>
      </w:r>
    </w:p>
    <w:p w14:paraId="2E8A13DC" w14:textId="77777777" w:rsidR="003917B2" w:rsidRDefault="003917B2">
      <w:pPr>
        <w:spacing w:before="9" w:line="200" w:lineRule="exact"/>
      </w:pPr>
    </w:p>
    <w:p w14:paraId="0228ACA0" w14:textId="77777777" w:rsidR="003917B2" w:rsidRDefault="0081638C">
      <w:pPr>
        <w:spacing w:before="25"/>
        <w:ind w:left="443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 xml:space="preserve">0                        </w:t>
      </w:r>
      <w:r>
        <w:rPr>
          <w:rFonts w:ascii="Calibri" w:eastAsia="Calibri" w:hAnsi="Calibri" w:cs="Calibri"/>
          <w:color w:val="585858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2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0                       </w:t>
      </w:r>
      <w:r>
        <w:rPr>
          <w:rFonts w:ascii="Calibri" w:eastAsia="Calibri" w:hAnsi="Calibri" w:cs="Calibri"/>
          <w:color w:val="585858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4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0                       </w:t>
      </w:r>
      <w:r>
        <w:rPr>
          <w:rFonts w:ascii="Calibri" w:eastAsia="Calibri" w:hAnsi="Calibri" w:cs="Calibri"/>
          <w:color w:val="585858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6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0                       </w:t>
      </w:r>
      <w:r>
        <w:rPr>
          <w:rFonts w:ascii="Calibri" w:eastAsia="Calibri" w:hAnsi="Calibri" w:cs="Calibri"/>
          <w:color w:val="585858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w w:val="101"/>
          <w:sz w:val="18"/>
          <w:szCs w:val="18"/>
        </w:rPr>
        <w:t>80</w:t>
      </w:r>
    </w:p>
    <w:p w14:paraId="6D733776" w14:textId="77777777" w:rsidR="003917B2" w:rsidRDefault="003917B2">
      <w:pPr>
        <w:spacing w:before="2" w:line="200" w:lineRule="exact"/>
      </w:pPr>
    </w:p>
    <w:p w14:paraId="782392B1" w14:textId="0713FFF4" w:rsidR="003917B2" w:rsidRDefault="00E907A0">
      <w:pPr>
        <w:spacing w:line="260" w:lineRule="exact"/>
        <w:ind w:left="1610"/>
        <w:rPr>
          <w:sz w:val="24"/>
          <w:szCs w:val="24"/>
        </w:rPr>
      </w:pPr>
      <w:r>
        <w:rPr>
          <w:b/>
          <w:color w:val="585858"/>
          <w:spacing w:val="-1"/>
          <w:position w:val="-1"/>
          <w:sz w:val="24"/>
          <w:szCs w:val="24"/>
        </w:rPr>
        <w:t>Fig 1.  U</w:t>
      </w:r>
      <w:r>
        <w:rPr>
          <w:b/>
          <w:color w:val="585858"/>
          <w:spacing w:val="1"/>
          <w:position w:val="-1"/>
          <w:sz w:val="24"/>
          <w:szCs w:val="24"/>
        </w:rPr>
        <w:t>nd</w:t>
      </w:r>
      <w:r>
        <w:rPr>
          <w:b/>
          <w:color w:val="585858"/>
          <w:spacing w:val="-1"/>
          <w:position w:val="-1"/>
          <w:sz w:val="24"/>
          <w:szCs w:val="24"/>
        </w:rPr>
        <w:t>e</w:t>
      </w:r>
      <w:r>
        <w:rPr>
          <w:b/>
          <w:color w:val="585858"/>
          <w:spacing w:val="-6"/>
          <w:position w:val="-1"/>
          <w:sz w:val="24"/>
          <w:szCs w:val="24"/>
        </w:rPr>
        <w:t>r</w:t>
      </w:r>
      <w:r>
        <w:rPr>
          <w:b/>
          <w:color w:val="585858"/>
          <w:spacing w:val="-2"/>
          <w:position w:val="-1"/>
          <w:sz w:val="24"/>
          <w:szCs w:val="24"/>
        </w:rPr>
        <w:t>s</w:t>
      </w:r>
      <w:r>
        <w:rPr>
          <w:b/>
          <w:color w:val="585858"/>
          <w:spacing w:val="2"/>
          <w:position w:val="-1"/>
          <w:sz w:val="24"/>
          <w:szCs w:val="24"/>
        </w:rPr>
        <w:t>t</w:t>
      </w:r>
      <w:r>
        <w:rPr>
          <w:b/>
          <w:color w:val="585858"/>
          <w:position w:val="-1"/>
          <w:sz w:val="24"/>
          <w:szCs w:val="24"/>
        </w:rPr>
        <w:t>a</w:t>
      </w:r>
      <w:r>
        <w:rPr>
          <w:b/>
          <w:color w:val="585858"/>
          <w:spacing w:val="1"/>
          <w:position w:val="-1"/>
          <w:sz w:val="24"/>
          <w:szCs w:val="24"/>
        </w:rPr>
        <w:t>nd</w:t>
      </w:r>
      <w:r>
        <w:rPr>
          <w:b/>
          <w:color w:val="585858"/>
          <w:position w:val="-1"/>
          <w:sz w:val="24"/>
          <w:szCs w:val="24"/>
        </w:rPr>
        <w:t>i</w:t>
      </w:r>
      <w:r>
        <w:rPr>
          <w:b/>
          <w:color w:val="585858"/>
          <w:spacing w:val="1"/>
          <w:position w:val="-1"/>
          <w:sz w:val="24"/>
          <w:szCs w:val="24"/>
        </w:rPr>
        <w:t>n</w:t>
      </w:r>
      <w:r>
        <w:rPr>
          <w:b/>
          <w:color w:val="585858"/>
          <w:position w:val="-1"/>
          <w:sz w:val="24"/>
          <w:szCs w:val="24"/>
        </w:rPr>
        <w:t>g</w:t>
      </w:r>
      <w:r>
        <w:rPr>
          <w:b/>
          <w:color w:val="585858"/>
          <w:spacing w:val="2"/>
          <w:position w:val="-1"/>
          <w:sz w:val="24"/>
          <w:szCs w:val="24"/>
        </w:rPr>
        <w:t xml:space="preserve"> t</w:t>
      </w:r>
      <w:r>
        <w:rPr>
          <w:b/>
          <w:color w:val="585858"/>
          <w:position w:val="-1"/>
          <w:sz w:val="24"/>
          <w:szCs w:val="24"/>
        </w:rPr>
        <w:t>o</w:t>
      </w:r>
      <w:r>
        <w:rPr>
          <w:b/>
          <w:color w:val="585858"/>
          <w:spacing w:val="-1"/>
          <w:position w:val="-1"/>
          <w:sz w:val="24"/>
          <w:szCs w:val="24"/>
        </w:rPr>
        <w:t>w</w:t>
      </w:r>
      <w:r>
        <w:rPr>
          <w:b/>
          <w:color w:val="585858"/>
          <w:position w:val="-1"/>
          <w:sz w:val="24"/>
          <w:szCs w:val="24"/>
        </w:rPr>
        <w:t>a</w:t>
      </w:r>
      <w:r>
        <w:rPr>
          <w:b/>
          <w:color w:val="585858"/>
          <w:spacing w:val="-6"/>
          <w:position w:val="-1"/>
          <w:sz w:val="24"/>
          <w:szCs w:val="24"/>
        </w:rPr>
        <w:t>r</w:t>
      </w:r>
      <w:r>
        <w:rPr>
          <w:b/>
          <w:color w:val="585858"/>
          <w:spacing w:val="1"/>
          <w:position w:val="-1"/>
          <w:sz w:val="24"/>
          <w:szCs w:val="24"/>
        </w:rPr>
        <w:t>d</w:t>
      </w:r>
      <w:r>
        <w:rPr>
          <w:b/>
          <w:color w:val="585858"/>
          <w:position w:val="-1"/>
          <w:sz w:val="24"/>
          <w:szCs w:val="24"/>
        </w:rPr>
        <w:t>s</w:t>
      </w:r>
      <w:r>
        <w:rPr>
          <w:b/>
          <w:color w:val="585858"/>
          <w:spacing w:val="5"/>
          <w:position w:val="-1"/>
          <w:sz w:val="24"/>
          <w:szCs w:val="24"/>
        </w:rPr>
        <w:t xml:space="preserve"> </w:t>
      </w:r>
      <w:r>
        <w:rPr>
          <w:b/>
          <w:color w:val="585858"/>
          <w:spacing w:val="1"/>
          <w:position w:val="-1"/>
          <w:sz w:val="24"/>
          <w:szCs w:val="24"/>
        </w:rPr>
        <w:t>b</w:t>
      </w:r>
      <w:r>
        <w:rPr>
          <w:b/>
          <w:color w:val="585858"/>
          <w:position w:val="-1"/>
          <w:sz w:val="24"/>
          <w:szCs w:val="24"/>
        </w:rPr>
        <w:t>io</w:t>
      </w:r>
      <w:r>
        <w:rPr>
          <w:b/>
          <w:color w:val="585858"/>
          <w:spacing w:val="1"/>
          <w:position w:val="-1"/>
          <w:sz w:val="24"/>
          <w:szCs w:val="24"/>
        </w:rPr>
        <w:t>d</w:t>
      </w:r>
      <w:r>
        <w:rPr>
          <w:b/>
          <w:color w:val="585858"/>
          <w:spacing w:val="-1"/>
          <w:position w:val="-1"/>
          <w:sz w:val="24"/>
          <w:szCs w:val="24"/>
        </w:rPr>
        <w:t>e</w:t>
      </w:r>
      <w:r>
        <w:rPr>
          <w:b/>
          <w:color w:val="585858"/>
          <w:position w:val="-1"/>
          <w:sz w:val="24"/>
          <w:szCs w:val="24"/>
        </w:rPr>
        <w:t>g</w:t>
      </w:r>
      <w:r>
        <w:rPr>
          <w:b/>
          <w:color w:val="585858"/>
          <w:spacing w:val="-6"/>
          <w:position w:val="-1"/>
          <w:sz w:val="24"/>
          <w:szCs w:val="24"/>
        </w:rPr>
        <w:t>r</w:t>
      </w:r>
      <w:r>
        <w:rPr>
          <w:b/>
          <w:color w:val="585858"/>
          <w:position w:val="-1"/>
          <w:sz w:val="24"/>
          <w:szCs w:val="24"/>
        </w:rPr>
        <w:t>a</w:t>
      </w:r>
      <w:r>
        <w:rPr>
          <w:b/>
          <w:color w:val="585858"/>
          <w:spacing w:val="1"/>
          <w:position w:val="-1"/>
          <w:sz w:val="24"/>
          <w:szCs w:val="24"/>
        </w:rPr>
        <w:t>d</w:t>
      </w:r>
      <w:r>
        <w:rPr>
          <w:b/>
          <w:color w:val="585858"/>
          <w:position w:val="-1"/>
          <w:sz w:val="24"/>
          <w:szCs w:val="24"/>
        </w:rPr>
        <w:t>a</w:t>
      </w:r>
      <w:r>
        <w:rPr>
          <w:b/>
          <w:color w:val="585858"/>
          <w:spacing w:val="1"/>
          <w:position w:val="-1"/>
          <w:sz w:val="24"/>
          <w:szCs w:val="24"/>
        </w:rPr>
        <w:t>b</w:t>
      </w:r>
      <w:r>
        <w:rPr>
          <w:b/>
          <w:color w:val="585858"/>
          <w:spacing w:val="-4"/>
          <w:position w:val="-1"/>
          <w:sz w:val="24"/>
          <w:szCs w:val="24"/>
        </w:rPr>
        <w:t>l</w:t>
      </w:r>
      <w:r>
        <w:rPr>
          <w:b/>
          <w:color w:val="585858"/>
          <w:position w:val="-1"/>
          <w:sz w:val="24"/>
          <w:szCs w:val="24"/>
        </w:rPr>
        <w:t>e</w:t>
      </w:r>
      <w:r>
        <w:rPr>
          <w:b/>
          <w:color w:val="585858"/>
          <w:spacing w:val="6"/>
          <w:position w:val="-1"/>
          <w:sz w:val="24"/>
          <w:szCs w:val="24"/>
        </w:rPr>
        <w:t xml:space="preserve"> </w:t>
      </w:r>
      <w:r>
        <w:rPr>
          <w:b/>
          <w:color w:val="585858"/>
          <w:spacing w:val="2"/>
          <w:position w:val="-1"/>
          <w:sz w:val="24"/>
          <w:szCs w:val="24"/>
        </w:rPr>
        <w:t>t</w:t>
      </w:r>
      <w:r>
        <w:rPr>
          <w:b/>
          <w:color w:val="585858"/>
          <w:position w:val="-1"/>
          <w:sz w:val="24"/>
          <w:szCs w:val="24"/>
        </w:rPr>
        <w:t>a</w:t>
      </w:r>
      <w:r>
        <w:rPr>
          <w:b/>
          <w:color w:val="585858"/>
          <w:spacing w:val="1"/>
          <w:position w:val="-1"/>
          <w:sz w:val="24"/>
          <w:szCs w:val="24"/>
        </w:rPr>
        <w:t>b</w:t>
      </w:r>
      <w:r>
        <w:rPr>
          <w:b/>
          <w:color w:val="585858"/>
          <w:spacing w:val="-4"/>
          <w:position w:val="-1"/>
          <w:sz w:val="24"/>
          <w:szCs w:val="24"/>
        </w:rPr>
        <w:t>l</w:t>
      </w:r>
      <w:r>
        <w:rPr>
          <w:b/>
          <w:color w:val="585858"/>
          <w:spacing w:val="-1"/>
          <w:position w:val="-1"/>
          <w:sz w:val="24"/>
          <w:szCs w:val="24"/>
        </w:rPr>
        <w:t>ew</w:t>
      </w:r>
      <w:r>
        <w:rPr>
          <w:b/>
          <w:color w:val="585858"/>
          <w:position w:val="-1"/>
          <w:sz w:val="24"/>
          <w:szCs w:val="24"/>
        </w:rPr>
        <w:t>a</w:t>
      </w:r>
      <w:r>
        <w:rPr>
          <w:b/>
          <w:color w:val="585858"/>
          <w:spacing w:val="-11"/>
          <w:position w:val="-1"/>
          <w:sz w:val="24"/>
          <w:szCs w:val="24"/>
        </w:rPr>
        <w:t>r</w:t>
      </w:r>
      <w:r>
        <w:rPr>
          <w:b/>
          <w:color w:val="585858"/>
          <w:position w:val="-1"/>
          <w:sz w:val="24"/>
          <w:szCs w:val="24"/>
        </w:rPr>
        <w:t>e</w:t>
      </w:r>
    </w:p>
    <w:p w14:paraId="07BF8591" w14:textId="77777777" w:rsidR="003917B2" w:rsidRDefault="003917B2">
      <w:pPr>
        <w:spacing w:before="6" w:line="140" w:lineRule="exact"/>
        <w:rPr>
          <w:sz w:val="15"/>
          <w:szCs w:val="15"/>
        </w:rPr>
      </w:pPr>
    </w:p>
    <w:p w14:paraId="5973C97E" w14:textId="77777777" w:rsidR="003917B2" w:rsidRDefault="003917B2">
      <w:pPr>
        <w:spacing w:line="200" w:lineRule="exact"/>
      </w:pPr>
    </w:p>
    <w:p w14:paraId="4A05BAFE" w14:textId="77777777" w:rsidR="003917B2" w:rsidRDefault="003917B2">
      <w:pPr>
        <w:spacing w:line="200" w:lineRule="exact"/>
      </w:pPr>
    </w:p>
    <w:p w14:paraId="58E38268" w14:textId="77777777" w:rsidR="003917B2" w:rsidRDefault="0081638C">
      <w:pPr>
        <w:spacing w:before="29" w:line="360" w:lineRule="auto"/>
        <w:ind w:left="340" w:right="247"/>
        <w:jc w:val="both"/>
        <w:rPr>
          <w:sz w:val="24"/>
          <w:szCs w:val="24"/>
        </w:rPr>
        <w:sectPr w:rsidR="003917B2">
          <w:type w:val="continuous"/>
          <w:pgSz w:w="10900" w:h="15360"/>
          <w:pgMar w:top="1300" w:right="660" w:bottom="280" w:left="860" w:header="720" w:footer="720" w:gutter="0"/>
          <w:cols w:space="720"/>
        </w:sect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opo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ound und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fr</w:t>
      </w:r>
      <w:r>
        <w:rPr>
          <w:sz w:val="24"/>
          <w:szCs w:val="24"/>
        </w:rPr>
        <w:t>om</w:t>
      </w:r>
    </w:p>
    <w:p w14:paraId="2B0EAB58" w14:textId="77777777" w:rsidR="003917B2" w:rsidRDefault="0081638C">
      <w:pPr>
        <w:spacing w:before="69" w:line="359" w:lineRule="auto"/>
        <w:ind w:left="100" w:right="128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ewa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ve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ttit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</w:t>
      </w:r>
    </w:p>
    <w:p w14:paraId="6CD02775" w14:textId="77777777" w:rsidR="003917B2" w:rsidRDefault="003917B2">
      <w:pPr>
        <w:spacing w:before="8" w:line="160" w:lineRule="exact"/>
        <w:rPr>
          <w:sz w:val="16"/>
          <w:szCs w:val="16"/>
        </w:rPr>
      </w:pPr>
    </w:p>
    <w:p w14:paraId="0886A134" w14:textId="77777777" w:rsidR="003917B2" w:rsidRDefault="0081638C">
      <w:pPr>
        <w:spacing w:line="359" w:lineRule="auto"/>
        <w:ind w:left="100" w:right="12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doub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obu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fr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ilit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ugg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 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2FE2F85F" w14:textId="77777777" w:rsidR="003917B2" w:rsidRDefault="003917B2">
      <w:pPr>
        <w:spacing w:before="7" w:line="160" w:lineRule="exact"/>
        <w:rPr>
          <w:sz w:val="16"/>
          <w:szCs w:val="16"/>
        </w:rPr>
      </w:pPr>
    </w:p>
    <w:p w14:paraId="315F1BFF" w14:textId="77777777" w:rsidR="003917B2" w:rsidRDefault="0081638C">
      <w:pPr>
        <w:ind w:left="100" w:right="371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illin</w:t>
      </w:r>
      <w:r>
        <w:rPr>
          <w:b/>
          <w:spacing w:val="-5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P</w:t>
      </w:r>
      <w:r>
        <w:rPr>
          <w:b/>
          <w:sz w:val="24"/>
          <w:szCs w:val="24"/>
        </w:rPr>
        <w:t>ay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bl</w:t>
      </w:r>
      <w:r>
        <w:rPr>
          <w:b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14:paraId="28C1C40E" w14:textId="77777777" w:rsidR="003917B2" w:rsidRDefault="003917B2">
      <w:pPr>
        <w:spacing w:before="15" w:line="280" w:lineRule="exact"/>
        <w:rPr>
          <w:sz w:val="28"/>
          <w:szCs w:val="28"/>
        </w:rPr>
      </w:pPr>
    </w:p>
    <w:p w14:paraId="2C8B0C54" w14:textId="77777777" w:rsidR="003917B2" w:rsidRDefault="0081638C">
      <w:pPr>
        <w:spacing w:line="360" w:lineRule="auto"/>
        <w:ind w:left="100" w:right="129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ngn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ity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spacing w:val="-5"/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  5</w:t>
      </w:r>
      <w:proofErr w:type="gramEnd"/>
      <w:r>
        <w:rPr>
          <w:sz w:val="24"/>
          <w:szCs w:val="24"/>
        </w:rPr>
        <w:t>–10%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proofErr w:type="spellEnd"/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ed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30%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1</w:t>
      </w:r>
      <w:r>
        <w:rPr>
          <w:sz w:val="24"/>
          <w:szCs w:val="24"/>
        </w:rPr>
        <w:t>1–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0%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%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ngn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15%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hough bound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D64B1AD" w14:textId="77777777" w:rsidR="003917B2" w:rsidRDefault="003917B2">
      <w:pPr>
        <w:spacing w:before="2" w:line="160" w:lineRule="exact"/>
        <w:rPr>
          <w:sz w:val="16"/>
          <w:szCs w:val="16"/>
        </w:rPr>
      </w:pPr>
    </w:p>
    <w:p w14:paraId="4B013EC5" w14:textId="624E37D0" w:rsidR="003917B2" w:rsidRDefault="0081638C">
      <w:pPr>
        <w:spacing w:line="260" w:lineRule="exact"/>
        <w:ind w:left="100" w:right="1257"/>
        <w:jc w:val="both"/>
        <w:rPr>
          <w:sz w:val="24"/>
          <w:szCs w:val="24"/>
        </w:rPr>
      </w:pPr>
      <w:r>
        <w:rPr>
          <w:b/>
          <w:spacing w:val="-2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bl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</w:t>
      </w:r>
      <w:r w:rsidR="002068DF">
        <w:rPr>
          <w:b/>
          <w:position w:val="-1"/>
          <w:sz w:val="24"/>
          <w:szCs w:val="24"/>
        </w:rPr>
        <w:t>2</w:t>
      </w:r>
      <w:r>
        <w:rPr>
          <w:b/>
          <w:position w:val="-1"/>
          <w:sz w:val="24"/>
          <w:szCs w:val="24"/>
        </w:rPr>
        <w:t>.</w:t>
      </w:r>
      <w:r>
        <w:rPr>
          <w:b/>
          <w:spacing w:val="-5"/>
          <w:position w:val="-1"/>
          <w:sz w:val="24"/>
          <w:szCs w:val="24"/>
        </w:rPr>
        <w:t xml:space="preserve"> W</w:t>
      </w:r>
      <w:r>
        <w:rPr>
          <w:b/>
          <w:spacing w:val="1"/>
          <w:position w:val="-1"/>
          <w:sz w:val="24"/>
          <w:szCs w:val="24"/>
        </w:rPr>
        <w:t>illin</w:t>
      </w:r>
      <w:r>
        <w:rPr>
          <w:b/>
          <w:spacing w:val="-5"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 xml:space="preserve">s 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2"/>
          <w:position w:val="-1"/>
          <w:sz w:val="24"/>
          <w:szCs w:val="24"/>
        </w:rPr>
        <w:t xml:space="preserve"> P</w:t>
      </w:r>
      <w:r>
        <w:rPr>
          <w:b/>
          <w:position w:val="-1"/>
          <w:sz w:val="24"/>
          <w:szCs w:val="24"/>
        </w:rPr>
        <w:t>ay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spacing w:val="2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or</w:t>
      </w:r>
      <w:r>
        <w:rPr>
          <w:b/>
          <w:spacing w:val="-18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w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</w:t>
      </w:r>
      <w:proofErr w:type="spellEnd"/>
      <w:r>
        <w:rPr>
          <w:b/>
          <w:spacing w:val="2"/>
          <w:position w:val="-1"/>
          <w:sz w:val="24"/>
          <w:szCs w:val="24"/>
        </w:rPr>
        <w:t>-</w:t>
      </w:r>
      <w:r>
        <w:rPr>
          <w:b/>
          <w:spacing w:val="-2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bl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-2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4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ew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e</w:t>
      </w:r>
    </w:p>
    <w:p w14:paraId="09D1EE67" w14:textId="77777777" w:rsidR="003917B2" w:rsidRDefault="003917B2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3120"/>
        <w:gridCol w:w="2266"/>
      </w:tblGrid>
      <w:tr w:rsidR="003917B2" w14:paraId="546264E2" w14:textId="77777777">
        <w:trPr>
          <w:trHeight w:hRule="exact" w:val="283"/>
        </w:trPr>
        <w:tc>
          <w:tcPr>
            <w:tcW w:w="339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5B388EF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W</w:t>
            </w:r>
            <w:r>
              <w:rPr>
                <w:b/>
                <w:spacing w:val="1"/>
                <w:sz w:val="24"/>
                <w:szCs w:val="24"/>
              </w:rPr>
              <w:t>illin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2"/>
                <w:sz w:val="24"/>
                <w:szCs w:val="24"/>
              </w:rPr>
              <w:t xml:space="preserve"> E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12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3991668" w14:textId="77777777" w:rsidR="003917B2" w:rsidRDefault="0081638C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Re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2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02FD8EF8" w14:textId="77777777" w:rsidR="003917B2" w:rsidRDefault="0081638C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age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%)</w:t>
            </w:r>
          </w:p>
        </w:tc>
      </w:tr>
      <w:tr w:rsidR="003917B2" w14:paraId="37C07F14" w14:textId="77777777">
        <w:trPr>
          <w:trHeight w:hRule="exact" w:val="288"/>
        </w:trPr>
        <w:tc>
          <w:tcPr>
            <w:tcW w:w="339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DC5130F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312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C7918F0" w14:textId="77777777" w:rsidR="003917B2" w:rsidRDefault="0081638C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CBE9E01" w14:textId="77777777" w:rsidR="003917B2" w:rsidRDefault="0081638C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</w:p>
        </w:tc>
      </w:tr>
      <w:tr w:rsidR="003917B2" w14:paraId="69F009AD" w14:textId="77777777">
        <w:trPr>
          <w:trHeight w:hRule="exact" w:val="283"/>
        </w:trPr>
        <w:tc>
          <w:tcPr>
            <w:tcW w:w="339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ED7FFB3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5–10%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12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F796345" w14:textId="77777777" w:rsidR="003917B2" w:rsidRDefault="0081638C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EE247FA" w14:textId="77777777" w:rsidR="003917B2" w:rsidRDefault="0081638C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</w:tr>
      <w:tr w:rsidR="003917B2" w14:paraId="2351FA1D" w14:textId="77777777">
        <w:trPr>
          <w:trHeight w:hRule="exact" w:val="288"/>
        </w:trPr>
        <w:tc>
          <w:tcPr>
            <w:tcW w:w="339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8B0131B" w14:textId="77777777" w:rsidR="003917B2" w:rsidRDefault="0081638C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pacing w:val="-14"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1–20%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12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5D9C3CE" w14:textId="77777777" w:rsidR="003917B2" w:rsidRDefault="0081638C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E399D3D" w14:textId="77777777" w:rsidR="003917B2" w:rsidRDefault="0081638C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</w:tr>
      <w:tr w:rsidR="003917B2" w14:paraId="630C523B" w14:textId="77777777">
        <w:trPr>
          <w:trHeight w:hRule="exact" w:val="288"/>
        </w:trPr>
        <w:tc>
          <w:tcPr>
            <w:tcW w:w="339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AF4F2EB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ove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20%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12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217E6AE" w14:textId="77777777" w:rsidR="003917B2" w:rsidRDefault="0081638C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9F97BBA" w14:textId="77777777" w:rsidR="003917B2" w:rsidRDefault="0081638C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</w:tr>
      <w:tr w:rsidR="003917B2" w14:paraId="6B1EC632" w14:textId="77777777">
        <w:trPr>
          <w:trHeight w:hRule="exact" w:val="283"/>
        </w:trPr>
        <w:tc>
          <w:tcPr>
            <w:tcW w:w="339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ABB7C18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2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312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5949CAE" w14:textId="77777777" w:rsidR="003917B2" w:rsidRDefault="0081638C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22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14B91A2" w14:textId="77777777" w:rsidR="003917B2" w:rsidRDefault="0081638C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16A65DE8" w14:textId="77777777" w:rsidR="003917B2" w:rsidRDefault="003917B2">
      <w:pPr>
        <w:spacing w:before="3" w:line="140" w:lineRule="exact"/>
        <w:rPr>
          <w:sz w:val="14"/>
          <w:szCs w:val="14"/>
        </w:rPr>
      </w:pPr>
    </w:p>
    <w:p w14:paraId="076D5CEF" w14:textId="77777777" w:rsidR="003917B2" w:rsidRDefault="003917B2">
      <w:pPr>
        <w:spacing w:line="200" w:lineRule="exact"/>
      </w:pPr>
    </w:p>
    <w:p w14:paraId="0992F387" w14:textId="77777777" w:rsidR="003917B2" w:rsidRDefault="003917B2">
      <w:pPr>
        <w:spacing w:line="200" w:lineRule="exact"/>
      </w:pPr>
    </w:p>
    <w:p w14:paraId="65952615" w14:textId="77777777" w:rsidR="003917B2" w:rsidRDefault="0081638C">
      <w:pPr>
        <w:spacing w:before="29" w:line="360" w:lineRule="auto"/>
        <w:ind w:left="100" w:right="130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gov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25E2DBA2" w14:textId="77777777" w:rsidR="003917B2" w:rsidRDefault="003917B2">
      <w:pPr>
        <w:spacing w:before="2" w:line="160" w:lineRule="exact"/>
        <w:rPr>
          <w:sz w:val="16"/>
          <w:szCs w:val="16"/>
        </w:rPr>
      </w:pPr>
    </w:p>
    <w:p w14:paraId="0B108DD4" w14:textId="77777777" w:rsidR="003917B2" w:rsidRDefault="0081638C">
      <w:pPr>
        <w:ind w:left="345"/>
        <w:rPr>
          <w:sz w:val="24"/>
          <w:szCs w:val="24"/>
        </w:rPr>
      </w:pPr>
      <w:r>
        <w:rPr>
          <w:b/>
          <w:spacing w:val="-5"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5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2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-1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proofErr w:type="spellEnd"/>
      <w:r>
        <w:rPr>
          <w:b/>
          <w:spacing w:val="2"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bl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bl</w:t>
      </w:r>
      <w:r>
        <w:rPr>
          <w:b/>
          <w:spacing w:val="-1"/>
          <w:sz w:val="24"/>
          <w:szCs w:val="24"/>
        </w:rPr>
        <w:t>ew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14:paraId="151DA56E" w14:textId="77777777" w:rsidR="003917B2" w:rsidRDefault="003917B2">
      <w:pPr>
        <w:spacing w:line="100" w:lineRule="exact"/>
        <w:rPr>
          <w:sz w:val="10"/>
          <w:szCs w:val="10"/>
        </w:rPr>
      </w:pPr>
    </w:p>
    <w:p w14:paraId="2D603545" w14:textId="77777777" w:rsidR="003917B2" w:rsidRDefault="003917B2">
      <w:pPr>
        <w:spacing w:line="200" w:lineRule="exact"/>
      </w:pPr>
    </w:p>
    <w:p w14:paraId="5EE85668" w14:textId="77777777" w:rsidR="003917B2" w:rsidRDefault="0081638C">
      <w:pPr>
        <w:spacing w:line="359" w:lineRule="auto"/>
        <w:ind w:left="100" w:right="129"/>
        <w:rPr>
          <w:sz w:val="24"/>
          <w:szCs w:val="24"/>
        </w:rPr>
        <w:sectPr w:rsidR="003917B2">
          <w:pgSz w:w="10900" w:h="15360"/>
          <w:pgMar w:top="1280" w:right="780" w:bottom="280" w:left="1100" w:header="720" w:footer="720" w:gutter="0"/>
          <w:cols w:space="720"/>
        </w:sectPr>
      </w:pP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-</w:t>
      </w:r>
      <w:r>
        <w:rPr>
          <w:spacing w:val="2"/>
          <w:sz w:val="24"/>
          <w:szCs w:val="24"/>
        </w:rPr>
        <w:t>fr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70%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</w:p>
    <w:p w14:paraId="1247B26B" w14:textId="77777777" w:rsidR="003917B2" w:rsidRDefault="0081638C">
      <w:pPr>
        <w:spacing w:before="69"/>
        <w:ind w:left="100" w:right="7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hou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ogn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</w:p>
    <w:p w14:paraId="63947628" w14:textId="77777777" w:rsidR="003917B2" w:rsidRDefault="003917B2">
      <w:pPr>
        <w:spacing w:before="7" w:line="120" w:lineRule="exact"/>
        <w:rPr>
          <w:sz w:val="13"/>
          <w:szCs w:val="13"/>
        </w:rPr>
      </w:pPr>
    </w:p>
    <w:p w14:paraId="5185BAB7" w14:textId="77777777" w:rsidR="003917B2" w:rsidRDefault="0081638C">
      <w:pPr>
        <w:spacing w:line="360" w:lineRule="auto"/>
        <w:ind w:left="100" w:right="71"/>
        <w:jc w:val="both"/>
        <w:rPr>
          <w:sz w:val="24"/>
          <w:szCs w:val="24"/>
        </w:rPr>
      </w:pPr>
      <w:r>
        <w:rPr>
          <w:sz w:val="24"/>
          <w:szCs w:val="24"/>
        </w:rPr>
        <w:t>77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5%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1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al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ogn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—on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1%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-fr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1258E4B0" w14:textId="77777777" w:rsidR="003917B2" w:rsidRDefault="003917B2">
      <w:pPr>
        <w:spacing w:before="1" w:line="160" w:lineRule="exact"/>
        <w:rPr>
          <w:sz w:val="16"/>
          <w:szCs w:val="16"/>
        </w:rPr>
      </w:pPr>
    </w:p>
    <w:p w14:paraId="7749DE1E" w14:textId="77777777" w:rsidR="003917B2" w:rsidRDefault="0081638C">
      <w:pPr>
        <w:spacing w:line="360" w:lineRule="auto"/>
        <w:ind w:left="100" w:right="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53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%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uppo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hough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8% 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9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spacing w:val="-5"/>
          <w:sz w:val="24"/>
          <w:szCs w:val="24"/>
        </w:rPr>
        <w:t>9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w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not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poor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67DB2F37" w14:textId="77777777" w:rsidR="003917B2" w:rsidRDefault="003917B2">
      <w:pPr>
        <w:spacing w:before="7" w:line="160" w:lineRule="exact"/>
        <w:rPr>
          <w:sz w:val="16"/>
          <w:szCs w:val="16"/>
        </w:rPr>
      </w:pPr>
    </w:p>
    <w:p w14:paraId="5EAF36CE" w14:textId="77777777" w:rsidR="003917B2" w:rsidRDefault="0081638C">
      <w:pPr>
        <w:spacing w:line="359" w:lineRule="auto"/>
        <w:ind w:left="100" w:right="71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o-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oup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d.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9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til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6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</w:p>
    <w:p w14:paraId="02D67746" w14:textId="77777777" w:rsidR="003917B2" w:rsidRDefault="0081638C">
      <w:pPr>
        <w:spacing w:before="9" w:line="359" w:lineRule="auto"/>
        <w:ind w:left="100" w:right="74"/>
        <w:jc w:val="both"/>
        <w:rPr>
          <w:sz w:val="24"/>
          <w:szCs w:val="24"/>
        </w:rPr>
      </w:pPr>
      <w:r>
        <w:rPr>
          <w:sz w:val="24"/>
          <w:szCs w:val="24"/>
        </w:rPr>
        <w:t>66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6%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—und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d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78AA6442" w14:textId="77777777" w:rsidR="003917B2" w:rsidRDefault="003917B2">
      <w:pPr>
        <w:spacing w:before="3" w:line="160" w:lineRule="exact"/>
        <w:rPr>
          <w:sz w:val="16"/>
          <w:szCs w:val="16"/>
        </w:rPr>
      </w:pPr>
    </w:p>
    <w:p w14:paraId="3BD54226" w14:textId="77777777" w:rsidR="003917B2" w:rsidRDefault="0081638C">
      <w:pPr>
        <w:spacing w:line="363" w:lineRule="auto"/>
        <w:ind w:left="100" w:right="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z w:val="24"/>
          <w:szCs w:val="24"/>
        </w:rPr>
        <w:t>y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 4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%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50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</w:p>
    <w:p w14:paraId="7F577442" w14:textId="77777777" w:rsidR="003917B2" w:rsidRDefault="0081638C">
      <w:pPr>
        <w:ind w:left="100" w:right="73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proofErr w:type="gramStart"/>
      <w:r>
        <w:rPr>
          <w:sz w:val="24"/>
          <w:szCs w:val="24"/>
        </w:rPr>
        <w:t xml:space="preserve">%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t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</w:p>
    <w:p w14:paraId="5913FA9E" w14:textId="77777777" w:rsidR="003917B2" w:rsidRDefault="003917B2">
      <w:pPr>
        <w:spacing w:before="7" w:line="120" w:lineRule="exact"/>
        <w:rPr>
          <w:sz w:val="13"/>
          <w:szCs w:val="13"/>
        </w:rPr>
      </w:pPr>
    </w:p>
    <w:p w14:paraId="6E8255F0" w14:textId="77777777" w:rsidR="003917B2" w:rsidRDefault="0081638C">
      <w:pPr>
        <w:ind w:left="100" w:right="2131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9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9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d.</w:t>
      </w:r>
    </w:p>
    <w:p w14:paraId="1927D086" w14:textId="77777777" w:rsidR="003917B2" w:rsidRDefault="003917B2">
      <w:pPr>
        <w:spacing w:line="100" w:lineRule="exact"/>
        <w:rPr>
          <w:sz w:val="10"/>
          <w:szCs w:val="10"/>
        </w:rPr>
      </w:pPr>
    </w:p>
    <w:p w14:paraId="277773BB" w14:textId="77777777" w:rsidR="003917B2" w:rsidRDefault="003917B2">
      <w:pPr>
        <w:spacing w:line="200" w:lineRule="exact"/>
      </w:pPr>
    </w:p>
    <w:p w14:paraId="2C9F989D" w14:textId="77777777" w:rsidR="003917B2" w:rsidRDefault="0081638C">
      <w:pPr>
        <w:ind w:left="100" w:right="2665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bl</w:t>
      </w:r>
      <w:r>
        <w:rPr>
          <w:b/>
          <w:spacing w:val="-1"/>
          <w:sz w:val="24"/>
          <w:szCs w:val="24"/>
        </w:rPr>
        <w:t>ew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14:paraId="01AE840C" w14:textId="77777777" w:rsidR="003917B2" w:rsidRDefault="003917B2">
      <w:pPr>
        <w:spacing w:before="15" w:line="280" w:lineRule="exact"/>
        <w:rPr>
          <w:sz w:val="28"/>
          <w:szCs w:val="28"/>
        </w:rPr>
      </w:pPr>
    </w:p>
    <w:p w14:paraId="1F0C7F00" w14:textId="77777777" w:rsidR="003917B2" w:rsidRDefault="0081638C">
      <w:pPr>
        <w:spacing w:line="360" w:lineRule="auto"/>
        <w:ind w:left="100" w:right="7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proofErr w:type="spellEnd"/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ed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ewa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w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 of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limit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3D70F726" w14:textId="77777777" w:rsidR="003917B2" w:rsidRDefault="003917B2">
      <w:pPr>
        <w:spacing w:before="7" w:line="160" w:lineRule="exact"/>
        <w:rPr>
          <w:sz w:val="16"/>
          <w:szCs w:val="16"/>
        </w:rPr>
      </w:pPr>
    </w:p>
    <w:p w14:paraId="31C6369C" w14:textId="77777777" w:rsidR="003917B2" w:rsidRDefault="0081638C">
      <w:pPr>
        <w:spacing w:line="359" w:lineRule="auto"/>
        <w:ind w:left="100" w:right="7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ce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limit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dou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</w:p>
    <w:p w14:paraId="1C29D54B" w14:textId="77777777" w:rsidR="003917B2" w:rsidRDefault="003917B2">
      <w:pPr>
        <w:spacing w:before="8" w:line="160" w:lineRule="exact"/>
        <w:rPr>
          <w:sz w:val="16"/>
          <w:szCs w:val="16"/>
        </w:rPr>
      </w:pPr>
    </w:p>
    <w:p w14:paraId="0BE850D4" w14:textId="77777777" w:rsidR="003917B2" w:rsidRDefault="0081638C">
      <w:pPr>
        <w:spacing w:line="359" w:lineRule="auto"/>
        <w:ind w:left="100" w:right="68"/>
        <w:jc w:val="both"/>
        <w:rPr>
          <w:sz w:val="24"/>
          <w:szCs w:val="24"/>
        </w:rPr>
        <w:sectPr w:rsidR="003917B2">
          <w:pgSz w:w="10900" w:h="15360"/>
          <w:pgMar w:top="1280" w:right="840" w:bottom="280" w:left="1100" w:header="720" w:footer="720" w:gutter="0"/>
          <w:cols w:space="720"/>
        </w:sectPr>
      </w:pPr>
      <w:r>
        <w:rPr>
          <w:spacing w:val="-1"/>
          <w:sz w:val="24"/>
          <w:szCs w:val="24"/>
        </w:rPr>
        <w:t>De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ngn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proofErr w:type="gram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 xml:space="preserve">y 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 xml:space="preserve">y 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</w:p>
    <w:p w14:paraId="6A71796E" w14:textId="77777777" w:rsidR="003917B2" w:rsidRDefault="0081638C">
      <w:pPr>
        <w:spacing w:before="69" w:line="360" w:lineRule="auto"/>
        <w:ind w:left="120" w:right="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ous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y—p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bility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14:paraId="1E4C5571" w14:textId="77777777" w:rsidR="003917B2" w:rsidRDefault="0081638C">
      <w:pPr>
        <w:spacing w:before="3" w:line="260" w:lineRule="exact"/>
        <w:ind w:left="120" w:right="3965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moi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tu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—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l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.</w:t>
      </w:r>
    </w:p>
    <w:p w14:paraId="717699C7" w14:textId="77777777" w:rsidR="003917B2" w:rsidRDefault="003917B2">
      <w:pPr>
        <w:spacing w:before="1" w:line="280" w:lineRule="exact"/>
        <w:rPr>
          <w:sz w:val="28"/>
          <w:szCs w:val="28"/>
        </w:rPr>
      </w:pPr>
    </w:p>
    <w:p w14:paraId="6DF65D4D" w14:textId="77777777" w:rsidR="003917B2" w:rsidRDefault="0081638C">
      <w:pPr>
        <w:spacing w:before="25" w:line="200" w:lineRule="exact"/>
        <w:ind w:left="51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ee      </w:t>
      </w:r>
      <w:r>
        <w:rPr>
          <w:rFonts w:ascii="Calibri" w:eastAsia="Calibri" w:hAnsi="Calibri" w:cs="Calibri"/>
          <w:color w:val="585858"/>
          <w:spacing w:val="2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-3"/>
          <w:sz w:val="18"/>
          <w:szCs w:val="18"/>
        </w:rPr>
        <w:t>P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ar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ti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585858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585858"/>
          <w:sz w:val="18"/>
          <w:szCs w:val="18"/>
        </w:rPr>
        <w:t>y</w:t>
      </w:r>
      <w:r>
        <w:rPr>
          <w:rFonts w:ascii="Calibri" w:eastAsia="Calibri" w:hAnsi="Calibri" w:cs="Calibri"/>
          <w:color w:val="585858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ee      </w:t>
      </w:r>
      <w:r>
        <w:rPr>
          <w:rFonts w:ascii="Calibri" w:eastAsia="Calibri" w:hAnsi="Calibri" w:cs="Calibri"/>
          <w:color w:val="585858"/>
          <w:spacing w:val="2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w w:val="101"/>
          <w:sz w:val="18"/>
          <w:szCs w:val="18"/>
        </w:rPr>
        <w:t>A</w:t>
      </w:r>
      <w:r>
        <w:rPr>
          <w:rFonts w:ascii="Calibri" w:eastAsia="Calibri" w:hAnsi="Calibri" w:cs="Calibri"/>
          <w:color w:val="585858"/>
          <w:spacing w:val="-4"/>
          <w:w w:val="101"/>
          <w:sz w:val="18"/>
          <w:szCs w:val="18"/>
        </w:rPr>
        <w:t>g</w:t>
      </w:r>
      <w:r>
        <w:rPr>
          <w:rFonts w:ascii="Calibri" w:eastAsia="Calibri" w:hAnsi="Calibri" w:cs="Calibri"/>
          <w:color w:val="585858"/>
          <w:spacing w:val="-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w w:val="101"/>
          <w:sz w:val="18"/>
          <w:szCs w:val="18"/>
        </w:rPr>
        <w:t>ee</w:t>
      </w:r>
      <w:proofErr w:type="spellEnd"/>
    </w:p>
    <w:p w14:paraId="1F665679" w14:textId="77777777" w:rsidR="003917B2" w:rsidRDefault="003917B2">
      <w:pPr>
        <w:spacing w:before="20" w:line="240" w:lineRule="exact"/>
        <w:rPr>
          <w:sz w:val="24"/>
          <w:szCs w:val="24"/>
        </w:rPr>
      </w:pPr>
    </w:p>
    <w:p w14:paraId="34103168" w14:textId="77777777" w:rsidR="003917B2" w:rsidRDefault="0081638C">
      <w:pPr>
        <w:spacing w:before="41" w:line="288" w:lineRule="auto"/>
        <w:ind w:left="217" w:right="5185" w:firstLine="1303"/>
        <w:jc w:val="right"/>
        <w:rPr>
          <w:sz w:val="19"/>
          <w:szCs w:val="19"/>
        </w:rPr>
      </w:pPr>
      <w:r>
        <w:rPr>
          <w:color w:val="585858"/>
          <w:spacing w:val="2"/>
          <w:sz w:val="19"/>
          <w:szCs w:val="19"/>
        </w:rPr>
        <w:t>A</w:t>
      </w:r>
      <w:r>
        <w:rPr>
          <w:color w:val="585858"/>
          <w:spacing w:val="-2"/>
          <w:sz w:val="19"/>
          <w:szCs w:val="19"/>
        </w:rPr>
        <w:t>t</w:t>
      </w:r>
      <w:r>
        <w:rPr>
          <w:color w:val="585858"/>
          <w:spacing w:val="3"/>
          <w:sz w:val="19"/>
          <w:szCs w:val="19"/>
        </w:rPr>
        <w:t>t</w:t>
      </w:r>
      <w:r>
        <w:rPr>
          <w:color w:val="585858"/>
          <w:spacing w:val="-3"/>
          <w:sz w:val="19"/>
          <w:szCs w:val="19"/>
        </w:rPr>
        <w:t>r</w:t>
      </w:r>
      <w:r>
        <w:rPr>
          <w:color w:val="585858"/>
          <w:spacing w:val="4"/>
          <w:sz w:val="19"/>
          <w:szCs w:val="19"/>
        </w:rPr>
        <w:t>a</w:t>
      </w:r>
      <w:r>
        <w:rPr>
          <w:color w:val="585858"/>
          <w:spacing w:val="-1"/>
          <w:sz w:val="19"/>
          <w:szCs w:val="19"/>
        </w:rPr>
        <w:t>c</w:t>
      </w:r>
      <w:r>
        <w:rPr>
          <w:color w:val="585858"/>
          <w:sz w:val="19"/>
          <w:szCs w:val="19"/>
        </w:rPr>
        <w:t>t</w:t>
      </w:r>
      <w:r>
        <w:rPr>
          <w:color w:val="585858"/>
          <w:spacing w:val="19"/>
          <w:sz w:val="19"/>
          <w:szCs w:val="19"/>
        </w:rPr>
        <w:t xml:space="preserve"> </w:t>
      </w:r>
      <w:r>
        <w:rPr>
          <w:color w:val="585858"/>
          <w:spacing w:val="1"/>
          <w:sz w:val="19"/>
          <w:szCs w:val="19"/>
        </w:rPr>
        <w:t>m</w:t>
      </w:r>
      <w:r>
        <w:rPr>
          <w:color w:val="585858"/>
          <w:spacing w:val="2"/>
          <w:sz w:val="19"/>
          <w:szCs w:val="19"/>
        </w:rPr>
        <w:t>o</w:t>
      </w:r>
      <w:r>
        <w:rPr>
          <w:color w:val="585858"/>
          <w:sz w:val="19"/>
          <w:szCs w:val="19"/>
        </w:rPr>
        <w:t>s</w:t>
      </w:r>
      <w:r>
        <w:rPr>
          <w:color w:val="585858"/>
          <w:spacing w:val="-2"/>
          <w:sz w:val="19"/>
          <w:szCs w:val="19"/>
        </w:rPr>
        <w:t>q</w:t>
      </w:r>
      <w:r>
        <w:rPr>
          <w:color w:val="585858"/>
          <w:spacing w:val="2"/>
          <w:sz w:val="19"/>
          <w:szCs w:val="19"/>
        </w:rPr>
        <w:t>u</w:t>
      </w:r>
      <w:r>
        <w:rPr>
          <w:color w:val="585858"/>
          <w:spacing w:val="-2"/>
          <w:sz w:val="19"/>
          <w:szCs w:val="19"/>
        </w:rPr>
        <w:t>i</w:t>
      </w:r>
      <w:r>
        <w:rPr>
          <w:color w:val="585858"/>
          <w:spacing w:val="3"/>
          <w:sz w:val="19"/>
          <w:szCs w:val="19"/>
        </w:rPr>
        <w:t>t</w:t>
      </w:r>
      <w:r>
        <w:rPr>
          <w:color w:val="585858"/>
          <w:spacing w:val="-2"/>
          <w:sz w:val="19"/>
          <w:szCs w:val="19"/>
        </w:rPr>
        <w:t>o</w:t>
      </w:r>
      <w:r>
        <w:rPr>
          <w:color w:val="585858"/>
          <w:spacing w:val="4"/>
          <w:sz w:val="19"/>
          <w:szCs w:val="19"/>
        </w:rPr>
        <w:t>e</w:t>
      </w:r>
      <w:r>
        <w:rPr>
          <w:color w:val="585858"/>
          <w:sz w:val="19"/>
          <w:szCs w:val="19"/>
        </w:rPr>
        <w:t>s</w:t>
      </w:r>
      <w:r>
        <w:rPr>
          <w:color w:val="585858"/>
          <w:spacing w:val="27"/>
          <w:sz w:val="19"/>
          <w:szCs w:val="19"/>
        </w:rPr>
        <w:t xml:space="preserve"> </w:t>
      </w:r>
      <w:r>
        <w:rPr>
          <w:color w:val="585858"/>
          <w:spacing w:val="-1"/>
          <w:sz w:val="19"/>
          <w:szCs w:val="19"/>
        </w:rPr>
        <w:t>a</w:t>
      </w:r>
      <w:r>
        <w:rPr>
          <w:color w:val="585858"/>
          <w:spacing w:val="2"/>
          <w:sz w:val="19"/>
          <w:szCs w:val="19"/>
        </w:rPr>
        <w:t>n</w:t>
      </w:r>
      <w:r>
        <w:rPr>
          <w:color w:val="585858"/>
          <w:sz w:val="19"/>
          <w:szCs w:val="19"/>
        </w:rPr>
        <w:t>d</w:t>
      </w:r>
      <w:r>
        <w:rPr>
          <w:color w:val="585858"/>
          <w:spacing w:val="11"/>
          <w:sz w:val="19"/>
          <w:szCs w:val="19"/>
        </w:rPr>
        <w:t xml:space="preserve"> </w:t>
      </w:r>
      <w:r>
        <w:rPr>
          <w:color w:val="585858"/>
          <w:spacing w:val="2"/>
          <w:w w:val="103"/>
          <w:sz w:val="19"/>
          <w:szCs w:val="19"/>
        </w:rPr>
        <w:t>f</w:t>
      </w:r>
      <w:r>
        <w:rPr>
          <w:color w:val="585858"/>
          <w:spacing w:val="-2"/>
          <w:w w:val="103"/>
          <w:sz w:val="19"/>
          <w:szCs w:val="19"/>
        </w:rPr>
        <w:t>l</w:t>
      </w:r>
      <w:r>
        <w:rPr>
          <w:color w:val="585858"/>
          <w:spacing w:val="3"/>
          <w:w w:val="103"/>
          <w:sz w:val="19"/>
          <w:szCs w:val="19"/>
        </w:rPr>
        <w:t>i</w:t>
      </w:r>
      <w:r>
        <w:rPr>
          <w:color w:val="585858"/>
          <w:spacing w:val="-1"/>
          <w:w w:val="103"/>
          <w:sz w:val="19"/>
          <w:szCs w:val="19"/>
        </w:rPr>
        <w:t>e</w:t>
      </w:r>
      <w:r>
        <w:rPr>
          <w:color w:val="585858"/>
          <w:w w:val="103"/>
          <w:sz w:val="19"/>
          <w:szCs w:val="19"/>
        </w:rPr>
        <w:t xml:space="preserve">s </w:t>
      </w:r>
      <w:r>
        <w:rPr>
          <w:color w:val="585858"/>
          <w:spacing w:val="3"/>
          <w:sz w:val="19"/>
          <w:szCs w:val="19"/>
        </w:rPr>
        <w:t>R</w:t>
      </w:r>
      <w:r>
        <w:rPr>
          <w:color w:val="585858"/>
          <w:spacing w:val="-1"/>
          <w:sz w:val="19"/>
          <w:szCs w:val="19"/>
        </w:rPr>
        <w:t>e</w:t>
      </w:r>
      <w:r>
        <w:rPr>
          <w:color w:val="585858"/>
          <w:spacing w:val="-2"/>
          <w:sz w:val="19"/>
          <w:szCs w:val="19"/>
        </w:rPr>
        <w:t>q</w:t>
      </w:r>
      <w:r>
        <w:rPr>
          <w:color w:val="585858"/>
          <w:spacing w:val="2"/>
          <w:sz w:val="19"/>
          <w:szCs w:val="19"/>
        </w:rPr>
        <w:t>u</w:t>
      </w:r>
      <w:r>
        <w:rPr>
          <w:color w:val="585858"/>
          <w:spacing w:val="3"/>
          <w:sz w:val="19"/>
          <w:szCs w:val="19"/>
        </w:rPr>
        <w:t>i</w:t>
      </w:r>
      <w:r>
        <w:rPr>
          <w:color w:val="585858"/>
          <w:spacing w:val="-3"/>
          <w:sz w:val="19"/>
          <w:szCs w:val="19"/>
        </w:rPr>
        <w:t>r</w:t>
      </w:r>
      <w:r>
        <w:rPr>
          <w:color w:val="585858"/>
          <w:spacing w:val="4"/>
          <w:sz w:val="19"/>
          <w:szCs w:val="19"/>
        </w:rPr>
        <w:t>e</w:t>
      </w:r>
      <w:r>
        <w:rPr>
          <w:color w:val="585858"/>
          <w:spacing w:val="1"/>
          <w:sz w:val="19"/>
          <w:szCs w:val="19"/>
        </w:rPr>
        <w:t>m</w:t>
      </w:r>
      <w:r>
        <w:rPr>
          <w:color w:val="585858"/>
          <w:spacing w:val="-1"/>
          <w:sz w:val="19"/>
          <w:szCs w:val="19"/>
        </w:rPr>
        <w:t>e</w:t>
      </w:r>
      <w:r>
        <w:rPr>
          <w:color w:val="585858"/>
          <w:spacing w:val="2"/>
          <w:sz w:val="19"/>
          <w:szCs w:val="19"/>
        </w:rPr>
        <w:t>n</w:t>
      </w:r>
      <w:r>
        <w:rPr>
          <w:color w:val="585858"/>
          <w:sz w:val="19"/>
          <w:szCs w:val="19"/>
        </w:rPr>
        <w:t>t</w:t>
      </w:r>
      <w:r>
        <w:rPr>
          <w:color w:val="585858"/>
          <w:spacing w:val="28"/>
          <w:sz w:val="19"/>
          <w:szCs w:val="19"/>
        </w:rPr>
        <w:t xml:space="preserve"> </w:t>
      </w:r>
      <w:r>
        <w:rPr>
          <w:color w:val="585858"/>
          <w:spacing w:val="2"/>
          <w:sz w:val="19"/>
          <w:szCs w:val="19"/>
        </w:rPr>
        <w:t>o</w:t>
      </w:r>
      <w:r>
        <w:rPr>
          <w:color w:val="585858"/>
          <w:sz w:val="19"/>
          <w:szCs w:val="19"/>
        </w:rPr>
        <w:t>f</w:t>
      </w:r>
      <w:r>
        <w:rPr>
          <w:color w:val="585858"/>
          <w:spacing w:val="7"/>
          <w:sz w:val="19"/>
          <w:szCs w:val="19"/>
        </w:rPr>
        <w:t xml:space="preserve"> </w:t>
      </w:r>
      <w:r>
        <w:rPr>
          <w:color w:val="585858"/>
          <w:spacing w:val="-1"/>
          <w:sz w:val="19"/>
          <w:szCs w:val="19"/>
        </w:rPr>
        <w:t>a</w:t>
      </w:r>
      <w:r>
        <w:rPr>
          <w:color w:val="585858"/>
          <w:spacing w:val="2"/>
          <w:sz w:val="19"/>
          <w:szCs w:val="19"/>
        </w:rPr>
        <w:t>pp</w:t>
      </w:r>
      <w:r>
        <w:rPr>
          <w:color w:val="585858"/>
          <w:spacing w:val="-3"/>
          <w:sz w:val="19"/>
          <w:szCs w:val="19"/>
        </w:rPr>
        <w:t>r</w:t>
      </w:r>
      <w:r>
        <w:rPr>
          <w:color w:val="585858"/>
          <w:spacing w:val="2"/>
          <w:sz w:val="19"/>
          <w:szCs w:val="19"/>
        </w:rPr>
        <w:t>op</w:t>
      </w:r>
      <w:r>
        <w:rPr>
          <w:color w:val="585858"/>
          <w:spacing w:val="-3"/>
          <w:sz w:val="19"/>
          <w:szCs w:val="19"/>
        </w:rPr>
        <w:t>r</w:t>
      </w:r>
      <w:r>
        <w:rPr>
          <w:color w:val="585858"/>
          <w:spacing w:val="3"/>
          <w:sz w:val="19"/>
          <w:szCs w:val="19"/>
        </w:rPr>
        <w:t>i</w:t>
      </w:r>
      <w:r>
        <w:rPr>
          <w:color w:val="585858"/>
          <w:spacing w:val="-1"/>
          <w:sz w:val="19"/>
          <w:szCs w:val="19"/>
        </w:rPr>
        <w:t>a</w:t>
      </w:r>
      <w:r>
        <w:rPr>
          <w:color w:val="585858"/>
          <w:spacing w:val="3"/>
          <w:sz w:val="19"/>
          <w:szCs w:val="19"/>
        </w:rPr>
        <w:t>t</w:t>
      </w:r>
      <w:r>
        <w:rPr>
          <w:color w:val="585858"/>
          <w:sz w:val="19"/>
          <w:szCs w:val="19"/>
        </w:rPr>
        <w:t>e</w:t>
      </w:r>
      <w:r>
        <w:rPr>
          <w:color w:val="585858"/>
          <w:spacing w:val="26"/>
          <w:sz w:val="19"/>
          <w:szCs w:val="19"/>
        </w:rPr>
        <w:t xml:space="preserve"> </w:t>
      </w:r>
      <w:r>
        <w:rPr>
          <w:color w:val="585858"/>
          <w:spacing w:val="2"/>
          <w:sz w:val="19"/>
          <w:szCs w:val="19"/>
        </w:rPr>
        <w:t>d</w:t>
      </w:r>
      <w:r>
        <w:rPr>
          <w:color w:val="585858"/>
          <w:spacing w:val="-2"/>
          <w:sz w:val="19"/>
          <w:szCs w:val="19"/>
        </w:rPr>
        <w:t>i</w:t>
      </w:r>
      <w:r>
        <w:rPr>
          <w:color w:val="585858"/>
          <w:sz w:val="19"/>
          <w:szCs w:val="19"/>
        </w:rPr>
        <w:t>s</w:t>
      </w:r>
      <w:r>
        <w:rPr>
          <w:color w:val="585858"/>
          <w:spacing w:val="2"/>
          <w:sz w:val="19"/>
          <w:szCs w:val="19"/>
        </w:rPr>
        <w:t>po</w:t>
      </w:r>
      <w:r>
        <w:rPr>
          <w:color w:val="585858"/>
          <w:sz w:val="19"/>
          <w:szCs w:val="19"/>
        </w:rPr>
        <w:t>s</w:t>
      </w:r>
      <w:r>
        <w:rPr>
          <w:color w:val="585858"/>
          <w:spacing w:val="-1"/>
          <w:sz w:val="19"/>
          <w:szCs w:val="19"/>
        </w:rPr>
        <w:t>a</w:t>
      </w:r>
      <w:r>
        <w:rPr>
          <w:color w:val="585858"/>
          <w:sz w:val="19"/>
          <w:szCs w:val="19"/>
        </w:rPr>
        <w:t>l</w:t>
      </w:r>
      <w:r>
        <w:rPr>
          <w:color w:val="585858"/>
          <w:spacing w:val="22"/>
          <w:sz w:val="19"/>
          <w:szCs w:val="19"/>
        </w:rPr>
        <w:t xml:space="preserve"> </w:t>
      </w:r>
      <w:r>
        <w:rPr>
          <w:color w:val="585858"/>
          <w:spacing w:val="1"/>
          <w:w w:val="103"/>
          <w:sz w:val="19"/>
          <w:szCs w:val="19"/>
        </w:rPr>
        <w:t>m</w:t>
      </w:r>
      <w:r>
        <w:rPr>
          <w:color w:val="585858"/>
          <w:spacing w:val="-1"/>
          <w:w w:val="103"/>
          <w:sz w:val="19"/>
          <w:szCs w:val="19"/>
        </w:rPr>
        <w:t>e</w:t>
      </w:r>
      <w:r>
        <w:rPr>
          <w:color w:val="585858"/>
          <w:spacing w:val="3"/>
          <w:w w:val="103"/>
          <w:sz w:val="19"/>
          <w:szCs w:val="19"/>
        </w:rPr>
        <w:t>t</w:t>
      </w:r>
      <w:r>
        <w:rPr>
          <w:color w:val="585858"/>
          <w:spacing w:val="-2"/>
          <w:w w:val="103"/>
          <w:sz w:val="19"/>
          <w:szCs w:val="19"/>
        </w:rPr>
        <w:t>h</w:t>
      </w:r>
      <w:r>
        <w:rPr>
          <w:color w:val="585858"/>
          <w:spacing w:val="2"/>
          <w:w w:val="103"/>
          <w:sz w:val="19"/>
          <w:szCs w:val="19"/>
        </w:rPr>
        <w:t xml:space="preserve">od </w:t>
      </w:r>
      <w:r>
        <w:rPr>
          <w:color w:val="585858"/>
          <w:sz w:val="19"/>
          <w:szCs w:val="19"/>
        </w:rPr>
        <w:t>L</w:t>
      </w:r>
      <w:r>
        <w:rPr>
          <w:color w:val="585858"/>
          <w:spacing w:val="4"/>
          <w:sz w:val="19"/>
          <w:szCs w:val="19"/>
        </w:rPr>
        <w:t>a</w:t>
      </w:r>
      <w:r>
        <w:rPr>
          <w:color w:val="585858"/>
          <w:spacing w:val="-1"/>
          <w:sz w:val="19"/>
          <w:szCs w:val="19"/>
        </w:rPr>
        <w:t>c</w:t>
      </w:r>
      <w:r>
        <w:rPr>
          <w:color w:val="585858"/>
          <w:sz w:val="19"/>
          <w:szCs w:val="19"/>
        </w:rPr>
        <w:t>k</w:t>
      </w:r>
      <w:r>
        <w:rPr>
          <w:color w:val="585858"/>
          <w:spacing w:val="14"/>
          <w:sz w:val="19"/>
          <w:szCs w:val="19"/>
        </w:rPr>
        <w:t xml:space="preserve"> </w:t>
      </w:r>
      <w:r>
        <w:rPr>
          <w:color w:val="585858"/>
          <w:spacing w:val="-2"/>
          <w:sz w:val="19"/>
          <w:szCs w:val="19"/>
        </w:rPr>
        <w:t>o</w:t>
      </w:r>
      <w:r>
        <w:rPr>
          <w:color w:val="585858"/>
          <w:sz w:val="19"/>
          <w:szCs w:val="19"/>
        </w:rPr>
        <w:t>f</w:t>
      </w:r>
      <w:r>
        <w:rPr>
          <w:color w:val="585858"/>
          <w:spacing w:val="7"/>
          <w:sz w:val="19"/>
          <w:szCs w:val="19"/>
        </w:rPr>
        <w:t xml:space="preserve"> </w:t>
      </w:r>
      <w:r>
        <w:rPr>
          <w:color w:val="585858"/>
          <w:spacing w:val="2"/>
          <w:sz w:val="19"/>
          <w:szCs w:val="19"/>
        </w:rPr>
        <w:t>kn</w:t>
      </w:r>
      <w:r>
        <w:rPr>
          <w:color w:val="585858"/>
          <w:spacing w:val="-2"/>
          <w:sz w:val="19"/>
          <w:szCs w:val="19"/>
        </w:rPr>
        <w:t>o</w:t>
      </w:r>
      <w:r>
        <w:rPr>
          <w:color w:val="585858"/>
          <w:spacing w:val="2"/>
          <w:sz w:val="19"/>
          <w:szCs w:val="19"/>
        </w:rPr>
        <w:t>w</w:t>
      </w:r>
      <w:r>
        <w:rPr>
          <w:color w:val="585858"/>
          <w:spacing w:val="3"/>
          <w:sz w:val="19"/>
          <w:szCs w:val="19"/>
        </w:rPr>
        <w:t>l</w:t>
      </w:r>
      <w:r>
        <w:rPr>
          <w:color w:val="585858"/>
          <w:spacing w:val="-1"/>
          <w:sz w:val="19"/>
          <w:szCs w:val="19"/>
        </w:rPr>
        <w:t>e</w:t>
      </w:r>
      <w:r>
        <w:rPr>
          <w:color w:val="585858"/>
          <w:spacing w:val="-2"/>
          <w:sz w:val="19"/>
          <w:szCs w:val="19"/>
        </w:rPr>
        <w:t>d</w:t>
      </w:r>
      <w:r>
        <w:rPr>
          <w:color w:val="585858"/>
          <w:spacing w:val="2"/>
          <w:sz w:val="19"/>
          <w:szCs w:val="19"/>
        </w:rPr>
        <w:t>g</w:t>
      </w:r>
      <w:r>
        <w:rPr>
          <w:color w:val="585858"/>
          <w:sz w:val="19"/>
          <w:szCs w:val="19"/>
        </w:rPr>
        <w:t>e</w:t>
      </w:r>
      <w:r>
        <w:rPr>
          <w:color w:val="585858"/>
          <w:spacing w:val="29"/>
          <w:sz w:val="19"/>
          <w:szCs w:val="19"/>
        </w:rPr>
        <w:t xml:space="preserve"> </w:t>
      </w:r>
      <w:r>
        <w:rPr>
          <w:color w:val="585858"/>
          <w:spacing w:val="-1"/>
          <w:sz w:val="19"/>
          <w:szCs w:val="19"/>
        </w:rPr>
        <w:t>a</w:t>
      </w:r>
      <w:r>
        <w:rPr>
          <w:color w:val="585858"/>
          <w:spacing w:val="2"/>
          <w:sz w:val="19"/>
          <w:szCs w:val="19"/>
        </w:rPr>
        <w:t>b</w:t>
      </w:r>
      <w:r>
        <w:rPr>
          <w:color w:val="585858"/>
          <w:spacing w:val="-2"/>
          <w:sz w:val="19"/>
          <w:szCs w:val="19"/>
        </w:rPr>
        <w:t>o</w:t>
      </w:r>
      <w:r>
        <w:rPr>
          <w:color w:val="585858"/>
          <w:spacing w:val="2"/>
          <w:sz w:val="19"/>
          <w:szCs w:val="19"/>
        </w:rPr>
        <w:t>u</w:t>
      </w:r>
      <w:r>
        <w:rPr>
          <w:color w:val="585858"/>
          <w:sz w:val="19"/>
          <w:szCs w:val="19"/>
        </w:rPr>
        <w:t>t</w:t>
      </w:r>
      <w:r>
        <w:rPr>
          <w:color w:val="585858"/>
          <w:spacing w:val="16"/>
          <w:sz w:val="19"/>
          <w:szCs w:val="19"/>
        </w:rPr>
        <w:t xml:space="preserve"> </w:t>
      </w:r>
      <w:r>
        <w:rPr>
          <w:color w:val="585858"/>
          <w:spacing w:val="-2"/>
          <w:sz w:val="19"/>
          <w:szCs w:val="19"/>
        </w:rPr>
        <w:t>d</w:t>
      </w:r>
      <w:r>
        <w:rPr>
          <w:color w:val="585858"/>
          <w:spacing w:val="3"/>
          <w:sz w:val="19"/>
          <w:szCs w:val="19"/>
        </w:rPr>
        <w:t>i</w:t>
      </w:r>
      <w:r>
        <w:rPr>
          <w:color w:val="585858"/>
          <w:sz w:val="19"/>
          <w:szCs w:val="19"/>
        </w:rPr>
        <w:t>s</w:t>
      </w:r>
      <w:r>
        <w:rPr>
          <w:color w:val="585858"/>
          <w:spacing w:val="-2"/>
          <w:sz w:val="19"/>
          <w:szCs w:val="19"/>
        </w:rPr>
        <w:t>p</w:t>
      </w:r>
      <w:r>
        <w:rPr>
          <w:color w:val="585858"/>
          <w:spacing w:val="2"/>
          <w:sz w:val="19"/>
          <w:szCs w:val="19"/>
        </w:rPr>
        <w:t>o</w:t>
      </w:r>
      <w:r>
        <w:rPr>
          <w:color w:val="585858"/>
          <w:sz w:val="19"/>
          <w:szCs w:val="19"/>
        </w:rPr>
        <w:t>s</w:t>
      </w:r>
      <w:r>
        <w:rPr>
          <w:color w:val="585858"/>
          <w:spacing w:val="-1"/>
          <w:sz w:val="19"/>
          <w:szCs w:val="19"/>
        </w:rPr>
        <w:t>a</w:t>
      </w:r>
      <w:r>
        <w:rPr>
          <w:color w:val="585858"/>
          <w:sz w:val="19"/>
          <w:szCs w:val="19"/>
        </w:rPr>
        <w:t>l</w:t>
      </w:r>
      <w:r>
        <w:rPr>
          <w:color w:val="585858"/>
          <w:spacing w:val="22"/>
          <w:sz w:val="19"/>
          <w:szCs w:val="19"/>
        </w:rPr>
        <w:t xml:space="preserve"> </w:t>
      </w:r>
      <w:r>
        <w:rPr>
          <w:color w:val="585858"/>
          <w:spacing w:val="1"/>
          <w:w w:val="103"/>
          <w:sz w:val="19"/>
          <w:szCs w:val="19"/>
        </w:rPr>
        <w:t>m</w:t>
      </w:r>
      <w:r>
        <w:rPr>
          <w:color w:val="585858"/>
          <w:spacing w:val="4"/>
          <w:w w:val="103"/>
          <w:sz w:val="19"/>
          <w:szCs w:val="19"/>
        </w:rPr>
        <w:t>e</w:t>
      </w:r>
      <w:r>
        <w:rPr>
          <w:color w:val="585858"/>
          <w:spacing w:val="-2"/>
          <w:w w:val="103"/>
          <w:sz w:val="19"/>
          <w:szCs w:val="19"/>
        </w:rPr>
        <w:t>t</w:t>
      </w:r>
      <w:r>
        <w:rPr>
          <w:color w:val="585858"/>
          <w:spacing w:val="2"/>
          <w:w w:val="103"/>
          <w:sz w:val="19"/>
          <w:szCs w:val="19"/>
        </w:rPr>
        <w:t>h</w:t>
      </w:r>
      <w:r>
        <w:rPr>
          <w:color w:val="585858"/>
          <w:spacing w:val="-2"/>
          <w:w w:val="103"/>
          <w:sz w:val="19"/>
          <w:szCs w:val="19"/>
        </w:rPr>
        <w:t xml:space="preserve">od </w:t>
      </w:r>
      <w:r>
        <w:rPr>
          <w:color w:val="585858"/>
          <w:spacing w:val="1"/>
          <w:sz w:val="19"/>
          <w:szCs w:val="19"/>
        </w:rPr>
        <w:t>S</w:t>
      </w:r>
      <w:r>
        <w:rPr>
          <w:color w:val="585858"/>
          <w:spacing w:val="-2"/>
          <w:sz w:val="19"/>
          <w:szCs w:val="19"/>
        </w:rPr>
        <w:t>t</w:t>
      </w:r>
      <w:r>
        <w:rPr>
          <w:color w:val="585858"/>
          <w:spacing w:val="2"/>
          <w:sz w:val="19"/>
          <w:szCs w:val="19"/>
        </w:rPr>
        <w:t>or</w:t>
      </w:r>
      <w:r>
        <w:rPr>
          <w:color w:val="585858"/>
          <w:spacing w:val="-1"/>
          <w:sz w:val="19"/>
          <w:szCs w:val="19"/>
        </w:rPr>
        <w:t>a</w:t>
      </w:r>
      <w:r>
        <w:rPr>
          <w:color w:val="585858"/>
          <w:spacing w:val="2"/>
          <w:sz w:val="19"/>
          <w:szCs w:val="19"/>
        </w:rPr>
        <w:t>g</w:t>
      </w:r>
      <w:r>
        <w:rPr>
          <w:color w:val="585858"/>
          <w:sz w:val="19"/>
          <w:szCs w:val="19"/>
        </w:rPr>
        <w:t>e</w:t>
      </w:r>
      <w:r>
        <w:rPr>
          <w:color w:val="585858"/>
          <w:spacing w:val="17"/>
          <w:sz w:val="19"/>
          <w:szCs w:val="19"/>
        </w:rPr>
        <w:t xml:space="preserve"> </w:t>
      </w:r>
      <w:r>
        <w:rPr>
          <w:color w:val="585858"/>
          <w:spacing w:val="2"/>
          <w:w w:val="103"/>
          <w:sz w:val="19"/>
          <w:szCs w:val="19"/>
        </w:rPr>
        <w:t>pr</w:t>
      </w:r>
      <w:r>
        <w:rPr>
          <w:color w:val="585858"/>
          <w:spacing w:val="-2"/>
          <w:w w:val="103"/>
          <w:sz w:val="19"/>
          <w:szCs w:val="19"/>
        </w:rPr>
        <w:t>o</w:t>
      </w:r>
      <w:r>
        <w:rPr>
          <w:color w:val="585858"/>
          <w:spacing w:val="2"/>
          <w:w w:val="103"/>
          <w:sz w:val="19"/>
          <w:szCs w:val="19"/>
        </w:rPr>
        <w:t>b</w:t>
      </w:r>
      <w:r>
        <w:rPr>
          <w:color w:val="585858"/>
          <w:spacing w:val="-2"/>
          <w:w w:val="103"/>
          <w:sz w:val="19"/>
          <w:szCs w:val="19"/>
        </w:rPr>
        <w:t>l</w:t>
      </w:r>
      <w:r>
        <w:rPr>
          <w:color w:val="585858"/>
          <w:spacing w:val="4"/>
          <w:w w:val="103"/>
          <w:sz w:val="19"/>
          <w:szCs w:val="19"/>
        </w:rPr>
        <w:t>e</w:t>
      </w:r>
      <w:r>
        <w:rPr>
          <w:color w:val="585858"/>
          <w:w w:val="103"/>
          <w:sz w:val="19"/>
          <w:szCs w:val="19"/>
        </w:rPr>
        <w:t>m</w:t>
      </w:r>
    </w:p>
    <w:p w14:paraId="6C442743" w14:textId="77777777" w:rsidR="003917B2" w:rsidRDefault="0081638C">
      <w:pPr>
        <w:spacing w:before="1" w:line="288" w:lineRule="auto"/>
        <w:ind w:left="2564" w:right="5186" w:hanging="429"/>
        <w:jc w:val="right"/>
        <w:rPr>
          <w:sz w:val="19"/>
          <w:szCs w:val="19"/>
        </w:rPr>
      </w:pPr>
      <w:r>
        <w:rPr>
          <w:color w:val="585858"/>
          <w:sz w:val="19"/>
          <w:szCs w:val="19"/>
        </w:rPr>
        <w:t>E</w:t>
      </w:r>
      <w:r>
        <w:rPr>
          <w:color w:val="585858"/>
          <w:spacing w:val="4"/>
          <w:sz w:val="19"/>
          <w:szCs w:val="19"/>
        </w:rPr>
        <w:t>a</w:t>
      </w:r>
      <w:r>
        <w:rPr>
          <w:color w:val="585858"/>
          <w:sz w:val="19"/>
          <w:szCs w:val="19"/>
        </w:rPr>
        <w:t>s</w:t>
      </w:r>
      <w:r>
        <w:rPr>
          <w:color w:val="585858"/>
          <w:spacing w:val="-2"/>
          <w:sz w:val="19"/>
          <w:szCs w:val="19"/>
        </w:rPr>
        <w:t>il</w:t>
      </w:r>
      <w:r>
        <w:rPr>
          <w:color w:val="585858"/>
          <w:sz w:val="19"/>
          <w:szCs w:val="19"/>
        </w:rPr>
        <w:t>y</w:t>
      </w:r>
      <w:r>
        <w:rPr>
          <w:color w:val="585858"/>
          <w:spacing w:val="17"/>
          <w:sz w:val="19"/>
          <w:szCs w:val="19"/>
        </w:rPr>
        <w:t xml:space="preserve"> </w:t>
      </w:r>
      <w:r>
        <w:rPr>
          <w:color w:val="585858"/>
          <w:spacing w:val="4"/>
          <w:w w:val="103"/>
          <w:sz w:val="19"/>
          <w:szCs w:val="19"/>
        </w:rPr>
        <w:t>c</w:t>
      </w:r>
      <w:r>
        <w:rPr>
          <w:color w:val="585858"/>
          <w:spacing w:val="-2"/>
          <w:w w:val="103"/>
          <w:sz w:val="19"/>
          <w:szCs w:val="19"/>
        </w:rPr>
        <w:t>o</w:t>
      </w:r>
      <w:r>
        <w:rPr>
          <w:color w:val="585858"/>
          <w:spacing w:val="2"/>
          <w:w w:val="103"/>
          <w:sz w:val="19"/>
          <w:szCs w:val="19"/>
        </w:rPr>
        <w:t>n</w:t>
      </w:r>
      <w:r>
        <w:rPr>
          <w:color w:val="585858"/>
          <w:spacing w:val="-2"/>
          <w:w w:val="103"/>
          <w:sz w:val="19"/>
          <w:szCs w:val="19"/>
        </w:rPr>
        <w:t>t</w:t>
      </w:r>
      <w:r>
        <w:rPr>
          <w:color w:val="585858"/>
          <w:spacing w:val="4"/>
          <w:w w:val="103"/>
          <w:sz w:val="19"/>
          <w:szCs w:val="19"/>
        </w:rPr>
        <w:t>a</w:t>
      </w:r>
      <w:r>
        <w:rPr>
          <w:color w:val="585858"/>
          <w:spacing w:val="1"/>
          <w:w w:val="103"/>
          <w:sz w:val="19"/>
          <w:szCs w:val="19"/>
        </w:rPr>
        <w:t>m</w:t>
      </w:r>
      <w:r>
        <w:rPr>
          <w:color w:val="585858"/>
          <w:spacing w:val="-2"/>
          <w:w w:val="103"/>
          <w:sz w:val="19"/>
          <w:szCs w:val="19"/>
        </w:rPr>
        <w:t>i</w:t>
      </w:r>
      <w:r>
        <w:rPr>
          <w:color w:val="585858"/>
          <w:spacing w:val="2"/>
          <w:w w:val="103"/>
          <w:sz w:val="19"/>
          <w:szCs w:val="19"/>
        </w:rPr>
        <w:t>n</w:t>
      </w:r>
      <w:r>
        <w:rPr>
          <w:color w:val="585858"/>
          <w:spacing w:val="-1"/>
          <w:w w:val="103"/>
          <w:sz w:val="19"/>
          <w:szCs w:val="19"/>
        </w:rPr>
        <w:t>a</w:t>
      </w:r>
      <w:r>
        <w:rPr>
          <w:color w:val="585858"/>
          <w:spacing w:val="3"/>
          <w:w w:val="103"/>
          <w:sz w:val="19"/>
          <w:szCs w:val="19"/>
        </w:rPr>
        <w:t>t</w:t>
      </w:r>
      <w:r>
        <w:rPr>
          <w:color w:val="585858"/>
          <w:spacing w:val="-1"/>
          <w:w w:val="103"/>
          <w:sz w:val="19"/>
          <w:szCs w:val="19"/>
        </w:rPr>
        <w:t>e</w:t>
      </w:r>
      <w:r>
        <w:rPr>
          <w:color w:val="585858"/>
          <w:w w:val="103"/>
          <w:sz w:val="19"/>
          <w:szCs w:val="19"/>
        </w:rPr>
        <w:t xml:space="preserve">d </w:t>
      </w:r>
      <w:r>
        <w:rPr>
          <w:color w:val="585858"/>
          <w:sz w:val="19"/>
          <w:szCs w:val="19"/>
        </w:rPr>
        <w:t>L</w:t>
      </w:r>
      <w:r>
        <w:rPr>
          <w:color w:val="585858"/>
          <w:spacing w:val="2"/>
          <w:sz w:val="19"/>
          <w:szCs w:val="19"/>
        </w:rPr>
        <w:t>o</w:t>
      </w:r>
      <w:r>
        <w:rPr>
          <w:color w:val="585858"/>
          <w:sz w:val="19"/>
          <w:szCs w:val="19"/>
        </w:rPr>
        <w:t>w</w:t>
      </w:r>
      <w:r>
        <w:rPr>
          <w:color w:val="585858"/>
          <w:spacing w:val="12"/>
          <w:sz w:val="19"/>
          <w:szCs w:val="19"/>
        </w:rPr>
        <w:t xml:space="preserve"> </w:t>
      </w:r>
      <w:r>
        <w:rPr>
          <w:color w:val="585858"/>
          <w:spacing w:val="2"/>
          <w:w w:val="103"/>
          <w:sz w:val="19"/>
          <w:szCs w:val="19"/>
        </w:rPr>
        <w:t>H</w:t>
      </w:r>
      <w:r>
        <w:rPr>
          <w:color w:val="585858"/>
          <w:spacing w:val="-2"/>
          <w:w w:val="103"/>
          <w:sz w:val="19"/>
          <w:szCs w:val="19"/>
        </w:rPr>
        <w:t>y</w:t>
      </w:r>
      <w:r>
        <w:rPr>
          <w:color w:val="585858"/>
          <w:spacing w:val="2"/>
          <w:w w:val="103"/>
          <w:sz w:val="19"/>
          <w:szCs w:val="19"/>
        </w:rPr>
        <w:t>g</w:t>
      </w:r>
      <w:r>
        <w:rPr>
          <w:color w:val="585858"/>
          <w:spacing w:val="-2"/>
          <w:w w:val="103"/>
          <w:sz w:val="19"/>
          <w:szCs w:val="19"/>
        </w:rPr>
        <w:t>i</w:t>
      </w:r>
      <w:r>
        <w:rPr>
          <w:color w:val="585858"/>
          <w:spacing w:val="4"/>
          <w:w w:val="103"/>
          <w:sz w:val="19"/>
          <w:szCs w:val="19"/>
        </w:rPr>
        <w:t>e</w:t>
      </w:r>
      <w:r>
        <w:rPr>
          <w:color w:val="585858"/>
          <w:spacing w:val="-2"/>
          <w:w w:val="103"/>
          <w:sz w:val="19"/>
          <w:szCs w:val="19"/>
        </w:rPr>
        <w:t xml:space="preserve">ne </w:t>
      </w:r>
      <w:r>
        <w:rPr>
          <w:color w:val="585858"/>
          <w:sz w:val="19"/>
          <w:szCs w:val="19"/>
        </w:rPr>
        <w:t>L</w:t>
      </w:r>
      <w:r>
        <w:rPr>
          <w:color w:val="585858"/>
          <w:spacing w:val="4"/>
          <w:sz w:val="19"/>
          <w:szCs w:val="19"/>
        </w:rPr>
        <w:t>e</w:t>
      </w:r>
      <w:r>
        <w:rPr>
          <w:color w:val="585858"/>
          <w:sz w:val="19"/>
          <w:szCs w:val="19"/>
        </w:rPr>
        <w:t>ss</w:t>
      </w:r>
      <w:r>
        <w:rPr>
          <w:color w:val="585858"/>
          <w:spacing w:val="11"/>
          <w:sz w:val="19"/>
          <w:szCs w:val="19"/>
        </w:rPr>
        <w:t xml:space="preserve"> </w:t>
      </w:r>
      <w:proofErr w:type="gramStart"/>
      <w:r>
        <w:rPr>
          <w:color w:val="585858"/>
          <w:spacing w:val="2"/>
          <w:w w:val="103"/>
          <w:sz w:val="19"/>
          <w:szCs w:val="19"/>
        </w:rPr>
        <w:t>d</w:t>
      </w:r>
      <w:r>
        <w:rPr>
          <w:color w:val="585858"/>
          <w:spacing w:val="-2"/>
          <w:w w:val="103"/>
          <w:sz w:val="19"/>
          <w:szCs w:val="19"/>
        </w:rPr>
        <w:t>u</w:t>
      </w:r>
      <w:r>
        <w:rPr>
          <w:color w:val="585858"/>
          <w:spacing w:val="2"/>
          <w:w w:val="103"/>
          <w:sz w:val="19"/>
          <w:szCs w:val="19"/>
        </w:rPr>
        <w:t>r</w:t>
      </w:r>
      <w:r>
        <w:rPr>
          <w:color w:val="585858"/>
          <w:spacing w:val="-1"/>
          <w:w w:val="103"/>
          <w:sz w:val="19"/>
          <w:szCs w:val="19"/>
        </w:rPr>
        <w:t>a</w:t>
      </w:r>
      <w:r>
        <w:rPr>
          <w:color w:val="585858"/>
          <w:spacing w:val="2"/>
          <w:w w:val="103"/>
          <w:sz w:val="19"/>
          <w:szCs w:val="19"/>
        </w:rPr>
        <w:t>b</w:t>
      </w:r>
      <w:r>
        <w:rPr>
          <w:color w:val="585858"/>
          <w:spacing w:val="-2"/>
          <w:w w:val="103"/>
          <w:sz w:val="19"/>
          <w:szCs w:val="19"/>
        </w:rPr>
        <w:t>i</w:t>
      </w:r>
      <w:r>
        <w:rPr>
          <w:color w:val="585858"/>
          <w:spacing w:val="3"/>
          <w:w w:val="103"/>
          <w:sz w:val="19"/>
          <w:szCs w:val="19"/>
        </w:rPr>
        <w:t>l</w:t>
      </w:r>
      <w:r>
        <w:rPr>
          <w:color w:val="585858"/>
          <w:spacing w:val="-2"/>
          <w:w w:val="103"/>
          <w:sz w:val="19"/>
          <w:szCs w:val="19"/>
        </w:rPr>
        <w:t>i</w:t>
      </w:r>
      <w:r>
        <w:rPr>
          <w:color w:val="585858"/>
          <w:spacing w:val="3"/>
          <w:w w:val="103"/>
          <w:sz w:val="19"/>
          <w:szCs w:val="19"/>
        </w:rPr>
        <w:t>t</w:t>
      </w:r>
      <w:r>
        <w:rPr>
          <w:color w:val="585858"/>
          <w:w w:val="103"/>
          <w:sz w:val="19"/>
          <w:szCs w:val="19"/>
        </w:rPr>
        <w:t>y</w:t>
      </w:r>
      <w:proofErr w:type="gramEnd"/>
      <w:r>
        <w:rPr>
          <w:color w:val="585858"/>
          <w:w w:val="103"/>
          <w:sz w:val="19"/>
          <w:szCs w:val="19"/>
        </w:rPr>
        <w:t xml:space="preserve"> </w:t>
      </w:r>
      <w:r>
        <w:rPr>
          <w:color w:val="585858"/>
          <w:sz w:val="19"/>
          <w:szCs w:val="19"/>
        </w:rPr>
        <w:t>L</w:t>
      </w:r>
      <w:r>
        <w:rPr>
          <w:color w:val="585858"/>
          <w:spacing w:val="2"/>
          <w:sz w:val="19"/>
          <w:szCs w:val="19"/>
        </w:rPr>
        <w:t>o</w:t>
      </w:r>
      <w:r>
        <w:rPr>
          <w:color w:val="585858"/>
          <w:sz w:val="19"/>
          <w:szCs w:val="19"/>
        </w:rPr>
        <w:t>w</w:t>
      </w:r>
      <w:r>
        <w:rPr>
          <w:color w:val="585858"/>
          <w:spacing w:val="12"/>
          <w:sz w:val="19"/>
          <w:szCs w:val="19"/>
        </w:rPr>
        <w:t xml:space="preserve"> </w:t>
      </w:r>
      <w:r>
        <w:rPr>
          <w:color w:val="585858"/>
          <w:w w:val="103"/>
          <w:sz w:val="19"/>
          <w:szCs w:val="19"/>
        </w:rPr>
        <w:t>s</w:t>
      </w:r>
      <w:r>
        <w:rPr>
          <w:color w:val="585858"/>
          <w:spacing w:val="-2"/>
          <w:w w:val="103"/>
          <w:sz w:val="19"/>
          <w:szCs w:val="19"/>
        </w:rPr>
        <w:t>t</w:t>
      </w:r>
      <w:r>
        <w:rPr>
          <w:color w:val="585858"/>
          <w:spacing w:val="2"/>
          <w:w w:val="103"/>
          <w:sz w:val="19"/>
          <w:szCs w:val="19"/>
        </w:rPr>
        <w:t>r</w:t>
      </w:r>
      <w:r>
        <w:rPr>
          <w:color w:val="585858"/>
          <w:spacing w:val="-1"/>
          <w:w w:val="103"/>
          <w:sz w:val="19"/>
          <w:szCs w:val="19"/>
        </w:rPr>
        <w:t>e</w:t>
      </w:r>
      <w:r>
        <w:rPr>
          <w:color w:val="585858"/>
          <w:spacing w:val="2"/>
          <w:w w:val="103"/>
          <w:sz w:val="19"/>
          <w:szCs w:val="19"/>
        </w:rPr>
        <w:t>ng</w:t>
      </w:r>
      <w:r>
        <w:rPr>
          <w:color w:val="585858"/>
          <w:spacing w:val="-2"/>
          <w:w w:val="103"/>
          <w:sz w:val="19"/>
          <w:szCs w:val="19"/>
        </w:rPr>
        <w:t>t</w:t>
      </w:r>
      <w:r>
        <w:rPr>
          <w:color w:val="585858"/>
          <w:w w:val="103"/>
          <w:sz w:val="19"/>
          <w:szCs w:val="19"/>
        </w:rPr>
        <w:t xml:space="preserve">h </w:t>
      </w:r>
      <w:r>
        <w:rPr>
          <w:color w:val="585858"/>
          <w:spacing w:val="2"/>
          <w:sz w:val="19"/>
          <w:szCs w:val="19"/>
        </w:rPr>
        <w:t>H</w:t>
      </w:r>
      <w:r>
        <w:rPr>
          <w:color w:val="585858"/>
          <w:spacing w:val="-2"/>
          <w:sz w:val="19"/>
          <w:szCs w:val="19"/>
        </w:rPr>
        <w:t>i</w:t>
      </w:r>
      <w:r>
        <w:rPr>
          <w:color w:val="585858"/>
          <w:spacing w:val="2"/>
          <w:sz w:val="19"/>
          <w:szCs w:val="19"/>
        </w:rPr>
        <w:t>g</w:t>
      </w:r>
      <w:r>
        <w:rPr>
          <w:color w:val="585858"/>
          <w:sz w:val="19"/>
          <w:szCs w:val="19"/>
        </w:rPr>
        <w:t>h</w:t>
      </w:r>
      <w:r>
        <w:rPr>
          <w:color w:val="585858"/>
          <w:spacing w:val="14"/>
          <w:sz w:val="19"/>
          <w:szCs w:val="19"/>
        </w:rPr>
        <w:t xml:space="preserve"> </w:t>
      </w:r>
      <w:r>
        <w:rPr>
          <w:color w:val="585858"/>
          <w:spacing w:val="-1"/>
          <w:w w:val="103"/>
          <w:sz w:val="19"/>
          <w:szCs w:val="19"/>
        </w:rPr>
        <w:t>c</w:t>
      </w:r>
      <w:r>
        <w:rPr>
          <w:color w:val="585858"/>
          <w:spacing w:val="2"/>
          <w:w w:val="103"/>
          <w:sz w:val="19"/>
          <w:szCs w:val="19"/>
        </w:rPr>
        <w:t>o</w:t>
      </w:r>
      <w:r>
        <w:rPr>
          <w:color w:val="585858"/>
          <w:w w:val="103"/>
          <w:sz w:val="19"/>
          <w:szCs w:val="19"/>
        </w:rPr>
        <w:t>st</w:t>
      </w:r>
    </w:p>
    <w:p w14:paraId="0DA3364B" w14:textId="77777777" w:rsidR="003917B2" w:rsidRDefault="0081638C">
      <w:pPr>
        <w:spacing w:before="1"/>
        <w:ind w:right="5187"/>
        <w:jc w:val="right"/>
        <w:rPr>
          <w:sz w:val="19"/>
          <w:szCs w:val="19"/>
        </w:rPr>
      </w:pPr>
      <w:r>
        <w:pict w14:anchorId="7CB853FF">
          <v:group id="_x0000_s1026" style="position:absolute;left:0;text-align:left;margin-left:59.65pt;margin-top:158.6pt;width:419.65pt;height:259.25pt;z-index:-251658240;mso-position-horizontal-relative:page;mso-position-vertical-relative:page" coordorigin="1193,3172" coordsize="8393,5185">
            <v:shape id="_x0000_s1070" style="position:absolute;left:5028;top:3869;width:1760;height:0" coordorigin="5028,3869" coordsize="1760,0" path="m5028,3869r1759,e" filled="f" strokecolor="#4471c4" strokeweight="2.5pt">
              <v:path arrowok="t"/>
            </v:shape>
            <v:shape id="_x0000_s1069" style="position:absolute;left:5028;top:3818;width:2052;height:0" coordorigin="5028,3818" coordsize="2052,0" path="m5028,3818r2052,e" filled="f" strokecolor="#ec7c30" strokeweight="2.74pt">
              <v:path arrowok="t"/>
            </v:shape>
            <v:shape id="_x0000_s1068" style="position:absolute;left:5028;top:3768;width:3224;height:0" coordorigin="5028,3768" coordsize="3224,0" path="m5028,3768r3223,e" filled="f" strokecolor="#a4a4a4" strokeweight="2.5pt">
              <v:path arrowok="t"/>
            </v:shape>
            <v:shape id="_x0000_s1067" style="position:absolute;left:5028;top:4133;width:3344;height:0" coordorigin="5028,4133" coordsize="3344,0" path="m5028,4133r3343,e" filled="f" strokecolor="#4471c4" strokeweight="2.5pt">
              <v:path arrowok="t"/>
            </v:shape>
            <v:shape id="_x0000_s1066" style="position:absolute;left:5028;top:4082;width:1932;height:0" coordorigin="5028,4082" coordsize="1932,0" path="m5028,4082r1932,e" filled="f" strokecolor="#ec7c30" strokeweight="2.74pt">
              <v:path arrowok="t"/>
            </v:shape>
            <v:shape id="_x0000_s1065" style="position:absolute;left:5028;top:4030;width:1760;height:0" coordorigin="5028,4030" coordsize="1760,0" path="m5028,4030r1759,e" filled="f" strokecolor="#a4a4a4" strokeweight=".96697mm">
              <v:path arrowok="t"/>
            </v:shape>
            <v:shape id="_x0000_s1064" style="position:absolute;left:5028;top:4394;width:3516;height:0" coordorigin="5028,4394" coordsize="3516,0" path="m5028,4394r3516,e" filled="f" strokecolor="#4471c4" strokeweight="2.74pt">
              <v:path arrowok="t"/>
            </v:shape>
            <v:shape id="_x0000_s1063" style="position:absolute;left:5028;top:4344;width:2052;height:0" coordorigin="5028,4344" coordsize="2052,0" path="m5028,4344r2052,e" filled="f" strokecolor="#ec7c30" strokeweight="2.5pt">
              <v:path arrowok="t"/>
            </v:shape>
            <v:shape id="_x0000_s1062" style="position:absolute;left:5028;top:4294;width:1467;height:0" coordorigin="5028,4294" coordsize="1467,0" path="m5028,4294r1466,e" filled="f" strokecolor="#a4a4a4" strokeweight="2.74pt">
              <v:path arrowok="t"/>
            </v:shape>
            <v:shape id="_x0000_s1061" style="position:absolute;left:5028;top:4658;width:1760;height:0" coordorigin="5028,4658" coordsize="1760,0" path="m5028,4658r1759,e" filled="f" strokecolor="#4471c4" strokeweight="2.74pt">
              <v:path arrowok="t"/>
            </v:shape>
            <v:shape id="_x0000_s1060" style="position:absolute;left:5028;top:4608;width:2052;height:0" coordorigin="5028,4608" coordsize="2052,0" path="m5028,4608r2052,e" filled="f" strokecolor="#ec7c30" strokeweight="2.5pt">
              <v:path arrowok="t"/>
            </v:shape>
            <v:shape id="_x0000_s1059" style="position:absolute;left:5028;top:4558;width:3224;height:0" coordorigin="5028,4558" coordsize="3224,0" path="m5028,4558r3223,e" filled="f" strokecolor="#a4a4a4" strokeweight="2.74pt">
              <v:path arrowok="t"/>
            </v:shape>
            <v:shape id="_x0000_s1058" style="position:absolute;left:5028;top:4922;width:2638;height:0" coordorigin="5028,4922" coordsize="2638,0" path="m5028,4922r2638,e" filled="f" strokecolor="#4471c4" strokeweight=".96697mm">
              <v:path arrowok="t"/>
            </v:shape>
            <v:shape id="_x0000_s1057" style="position:absolute;left:5028;top:4870;width:1760;height:0" coordorigin="5028,4870" coordsize="1760,0" path="m5028,4870r1759,e" filled="f" strokecolor="#ec7c30" strokeweight="2.74pt">
              <v:path arrowok="t"/>
            </v:shape>
            <v:shape id="_x0000_s1056" style="position:absolute;left:5028;top:4819;width:2638;height:0" coordorigin="5028,4819" coordsize="2638,0" path="m5028,4819r2638,e" filled="f" strokecolor="#a4a4a4" strokeweight="2.5pt">
              <v:path arrowok="t"/>
            </v:shape>
            <v:shape id="_x0000_s1055" style="position:absolute;left:5028;top:5184;width:2345;height:0" coordorigin="5028,5184" coordsize="2345,0" path="m5028,5184r2345,e" filled="f" strokecolor="#4471c4" strokeweight="2.5pt">
              <v:path arrowok="t"/>
            </v:shape>
            <v:shape id="_x0000_s1054" style="position:absolute;left:5028;top:5134;width:2052;height:0" coordorigin="5028,5134" coordsize="2052,0" path="m5028,5134r2052,e" filled="f" strokecolor="#ec7c30" strokeweight="2.74pt">
              <v:path arrowok="t"/>
            </v:shape>
            <v:shape id="_x0000_s1053" style="position:absolute;left:5028;top:5083;width:2638;height:0" coordorigin="5028,5083" coordsize="2638,0" path="m5028,5083r2638,e" filled="f" strokecolor="#a4a4a4" strokeweight="2.5pt">
              <v:path arrowok="t"/>
            </v:shape>
            <v:shape id="_x0000_s1052" style="position:absolute;left:5028;top:5448;width:3516;height:0" coordorigin="5028,5448" coordsize="3516,0" path="m5028,5448r3516,e" filled="f" strokecolor="#4471c4" strokeweight=".88158mm">
              <v:path arrowok="t"/>
            </v:shape>
            <v:shape id="_x0000_s1051" style="position:absolute;left:5028;top:5370;width:1760;height:55" coordorigin="5028,5370" coordsize="1760,55" path="m5028,5425r1759,l6787,5370r-1759,l5028,5425xe" fillcolor="#ec7c30" stroked="f">
              <v:path arrowok="t"/>
            </v:shape>
            <v:shape id="_x0000_s1050" style="position:absolute;left:5028;top:5317;width:1760;height:55" coordorigin="5028,5317" coordsize="1760,55" path="m5028,5372r1759,l6787,5317r-1759,l5028,5372xe" fillcolor="#a4a4a4" stroked="f">
              <v:path arrowok="t"/>
            </v:shape>
            <v:shape id="_x0000_s1049" style="position:absolute;left:5028;top:5710;width:3516;height:0" coordorigin="5028,5710" coordsize="3516,0" path="m5028,5710r3516,e" filled="f" strokecolor="#4471c4" strokeweight="2.74pt">
              <v:path arrowok="t"/>
            </v:shape>
            <v:shape id="_x0000_s1048" style="position:absolute;left:5028;top:5659;width:2052;height:0" coordorigin="5028,5659" coordsize="2052,0" path="m5028,5659r2052,e" filled="f" strokecolor="#ec7c30" strokeweight="2.5pt">
              <v:path arrowok="t"/>
            </v:shape>
            <v:shape id="_x0000_s1047" style="position:absolute;left:5028;top:5609;width:1467;height:0" coordorigin="5028,5609" coordsize="1467,0" path="m5028,5609r1466,e" filled="f" strokecolor="#a4a4a4" strokeweight="2.74pt">
              <v:path arrowok="t"/>
            </v:shape>
            <v:shape id="_x0000_s1046" style="position:absolute;left:5028;top:5974;width:2638;height:0" coordorigin="5028,5974" coordsize="2638,0" path="m5028,5974r2638,e" filled="f" strokecolor="#4471c4" strokeweight=".96697mm">
              <v:path arrowok="t"/>
            </v:shape>
            <v:shape id="_x0000_s1045" style="position:absolute;left:5028;top:5923;width:2460;height:0" coordorigin="5028,5923" coordsize="2460,0" path="m5028,5923r2460,e" filled="f" strokecolor="#ec7c30" strokeweight=".88158mm">
              <v:path arrowok="t"/>
            </v:shape>
            <v:shape id="_x0000_s1044" style="position:absolute;left:5028;top:5873;width:1932;height:0" coordorigin="5028,5873" coordsize="1932,0" path="m5028,5873r1932,e" filled="f" strokecolor="#a4a4a4" strokeweight=".96697mm">
              <v:path arrowok="t"/>
            </v:shape>
            <v:shape id="_x0000_s1043" style="position:absolute;left:5028;top:6238;width:2052;height:0" coordorigin="5028,6238" coordsize="2052,0" path="m5028,6238r2052,e" filled="f" strokecolor="#4471c4" strokeweight="2.74pt">
              <v:path arrowok="t"/>
            </v:shape>
            <v:shape id="_x0000_s1042" style="position:absolute;left:5028;top:6185;width:1231;height:0" coordorigin="5028,6185" coordsize="1231,0" path="m5028,6185r1231,e" filled="f" strokecolor="#ec7c30" strokeweight="2.74pt">
              <v:path arrowok="t"/>
            </v:shape>
            <v:shape id="_x0000_s1041" style="position:absolute;left:5028;top:6134;width:3751;height:0" coordorigin="5028,6134" coordsize="3751,0" path="m5028,6134r3751,e" filled="f" strokecolor="#a4a4a4" strokeweight="2.5pt">
              <v:path arrowok="t"/>
            </v:shape>
            <v:shape id="_x0000_s1040" style="position:absolute;left:5028;top:6499;width:3166;height:0" coordorigin="5028,6499" coordsize="3166,0" path="m5028,6499r3166,e" filled="f" strokecolor="#4471c4" strokeweight=".88158mm">
              <v:path arrowok="t"/>
            </v:shape>
            <v:shape id="_x0000_s1039" style="position:absolute;left:5028;top:6449;width:2345;height:0" coordorigin="5028,6449" coordsize="2345,0" path="m5028,6449r2345,e" filled="f" strokecolor="#ec7c30" strokeweight=".96697mm">
              <v:path arrowok="t"/>
            </v:shape>
            <v:shape id="_x0000_s1038" style="position:absolute;left:5028;top:6398;width:1524;height:0" coordorigin="5028,6398" coordsize="1524,0" path="m5028,6398r1524,e" filled="f" strokecolor="#a4a4a4" strokeweight=".88158mm">
              <v:path arrowok="t"/>
            </v:shape>
            <v:shape id="_x0000_s1037" style="position:absolute;left:5028;top:6763;width:3516;height:0" coordorigin="5028,6763" coordsize="3516,0" path="m5028,6763r3516,e" filled="f" strokecolor="#4471c4" strokeweight="2.5pt">
              <v:path arrowok="t"/>
            </v:shape>
            <v:shape id="_x0000_s1036" style="position:absolute;left:5028;top:6713;width:2052;height:0" coordorigin="5028,6713" coordsize="2052,0" path="m5028,6713r2052,e" filled="f" strokecolor="#ec7c30" strokeweight="2.74pt">
              <v:path arrowok="t"/>
            </v:shape>
            <v:shape id="_x0000_s1035" style="position:absolute;left:5028;top:6662;width:1467;height:0" coordorigin="5028,6662" coordsize="1467,0" path="m5028,6662r1466,e" filled="f" strokecolor="#a4a4a4" strokeweight="2.5pt">
              <v:path arrowok="t"/>
            </v:shape>
            <v:shape id="_x0000_s1034" style="position:absolute;left:5028;top:7025;width:3751;height:0" coordorigin="5028,7025" coordsize="3751,0" path="m5028,7025r3751,e" filled="f" strokecolor="#4471c4" strokeweight=".96697mm">
              <v:path arrowok="t"/>
            </v:shape>
            <v:shape id="_x0000_s1033" style="position:absolute;left:5028;top:6974;width:1875;height:0" coordorigin="5028,6974" coordsize="1875,0" path="m5028,6974r1874,e" filled="f" strokecolor="#ec7c30" strokeweight=".88158mm">
              <v:path arrowok="t"/>
            </v:shape>
            <v:shape id="_x0000_s1032" style="position:absolute;left:5028;top:6924;width:1409;height:0" coordorigin="5028,6924" coordsize="1409,0" path="m5028,6924r1409,e" filled="f" strokecolor="#a4a4a4" strokeweight=".96697mm">
              <v:path arrowok="t"/>
            </v:shape>
            <v:shape id="_x0000_s1031" style="position:absolute;left:5028;top:3687;width:0;height:3683" coordorigin="5028,3687" coordsize="0,3683" path="m5028,7370r,-3683e" filled="f" strokecolor="#d9d9d9">
              <v:path arrowok="t"/>
            </v:shape>
            <v:shape id="_x0000_s1030" style="position:absolute;left:6099;top:3254;width:99;height:99" coordorigin="6099,3254" coordsize="99,99" path="m6099,3254r,99l6198,3353r,-99l6099,3254xe" fillcolor="#a4a4a4" stroked="f">
              <v:path arrowok="t"/>
            </v:shape>
            <v:shape id="_x0000_s1029" style="position:absolute;left:7043;top:3254;width:99;height:99" coordorigin="7043,3254" coordsize="99,99" path="m7043,3254r,99l7141,3353r,-99l7043,3254xe" fillcolor="#ec7c30" stroked="f">
              <v:path arrowok="t"/>
            </v:shape>
            <v:shape id="_x0000_s1028" style="position:absolute;left:8398;top:3254;width:99;height:99" coordorigin="8398,3254" coordsize="99,99" path="m8398,3254r,99l8497,3353r,-99l8398,3254xe" fillcolor="#4471c4" stroked="f">
              <v:path arrowok="t"/>
            </v:shape>
            <v:shape id="_x0000_s1027" style="position:absolute;left:1200;top:3180;width:8378;height:5170" coordorigin="1200,3180" coordsize="8378,5170" path="m1200,3180r8378,l9578,8350r-8378,l1200,3180xe" filled="f" strokecolor="#d9d9d9">
              <v:path arrowok="t"/>
            </v:shape>
            <w10:wrap anchorx="page" anchory="page"/>
          </v:group>
        </w:pict>
      </w:r>
      <w:r>
        <w:rPr>
          <w:color w:val="585858"/>
          <w:sz w:val="19"/>
          <w:szCs w:val="19"/>
        </w:rPr>
        <w:t>L</w:t>
      </w:r>
      <w:r>
        <w:rPr>
          <w:color w:val="585858"/>
          <w:spacing w:val="2"/>
          <w:sz w:val="19"/>
          <w:szCs w:val="19"/>
        </w:rPr>
        <w:t>o</w:t>
      </w:r>
      <w:r>
        <w:rPr>
          <w:color w:val="585858"/>
          <w:sz w:val="19"/>
          <w:szCs w:val="19"/>
        </w:rPr>
        <w:t>w</w:t>
      </w:r>
      <w:r>
        <w:rPr>
          <w:color w:val="585858"/>
          <w:spacing w:val="12"/>
          <w:sz w:val="19"/>
          <w:szCs w:val="19"/>
        </w:rPr>
        <w:t xml:space="preserve"> </w:t>
      </w:r>
      <w:r>
        <w:rPr>
          <w:color w:val="585858"/>
          <w:spacing w:val="2"/>
          <w:w w:val="103"/>
          <w:sz w:val="19"/>
          <w:szCs w:val="19"/>
        </w:rPr>
        <w:t>q</w:t>
      </w:r>
      <w:r>
        <w:rPr>
          <w:color w:val="585858"/>
          <w:spacing w:val="-2"/>
          <w:w w:val="103"/>
          <w:sz w:val="19"/>
          <w:szCs w:val="19"/>
        </w:rPr>
        <w:t>u</w:t>
      </w:r>
      <w:r>
        <w:rPr>
          <w:color w:val="585858"/>
          <w:spacing w:val="-1"/>
          <w:w w:val="103"/>
          <w:sz w:val="19"/>
          <w:szCs w:val="19"/>
        </w:rPr>
        <w:t>a</w:t>
      </w:r>
      <w:r>
        <w:rPr>
          <w:color w:val="585858"/>
          <w:spacing w:val="3"/>
          <w:w w:val="103"/>
          <w:sz w:val="19"/>
          <w:szCs w:val="19"/>
        </w:rPr>
        <w:t>l</w:t>
      </w:r>
      <w:r>
        <w:rPr>
          <w:color w:val="585858"/>
          <w:spacing w:val="-2"/>
          <w:w w:val="103"/>
          <w:sz w:val="19"/>
          <w:szCs w:val="19"/>
        </w:rPr>
        <w:t>i</w:t>
      </w:r>
      <w:r>
        <w:rPr>
          <w:color w:val="585858"/>
          <w:spacing w:val="3"/>
          <w:w w:val="103"/>
          <w:sz w:val="19"/>
          <w:szCs w:val="19"/>
        </w:rPr>
        <w:t>t</w:t>
      </w:r>
      <w:r>
        <w:rPr>
          <w:color w:val="585858"/>
          <w:w w:val="103"/>
          <w:sz w:val="19"/>
          <w:szCs w:val="19"/>
        </w:rPr>
        <w:t>y</w:t>
      </w:r>
    </w:p>
    <w:p w14:paraId="4966A5F3" w14:textId="77777777" w:rsidR="003917B2" w:rsidRDefault="0081638C">
      <w:pPr>
        <w:spacing w:before="11" w:line="260" w:lineRule="exact"/>
        <w:ind w:left="964" w:right="5186" w:firstLine="1166"/>
        <w:jc w:val="right"/>
        <w:rPr>
          <w:sz w:val="19"/>
          <w:szCs w:val="19"/>
        </w:rPr>
      </w:pPr>
      <w:r>
        <w:rPr>
          <w:color w:val="585858"/>
          <w:sz w:val="19"/>
          <w:szCs w:val="19"/>
        </w:rPr>
        <w:t>L</w:t>
      </w:r>
      <w:r>
        <w:rPr>
          <w:color w:val="585858"/>
          <w:spacing w:val="3"/>
          <w:sz w:val="19"/>
          <w:szCs w:val="19"/>
        </w:rPr>
        <w:t>i</w:t>
      </w:r>
      <w:r>
        <w:rPr>
          <w:color w:val="585858"/>
          <w:spacing w:val="1"/>
          <w:sz w:val="19"/>
          <w:szCs w:val="19"/>
        </w:rPr>
        <w:t>m</w:t>
      </w:r>
      <w:r>
        <w:rPr>
          <w:color w:val="585858"/>
          <w:spacing w:val="-2"/>
          <w:sz w:val="19"/>
          <w:szCs w:val="19"/>
        </w:rPr>
        <w:t>i</w:t>
      </w:r>
      <w:r>
        <w:rPr>
          <w:color w:val="585858"/>
          <w:spacing w:val="3"/>
          <w:sz w:val="19"/>
          <w:szCs w:val="19"/>
        </w:rPr>
        <w:t>t</w:t>
      </w:r>
      <w:r>
        <w:rPr>
          <w:color w:val="585858"/>
          <w:spacing w:val="-1"/>
          <w:sz w:val="19"/>
          <w:szCs w:val="19"/>
        </w:rPr>
        <w:t>e</w:t>
      </w:r>
      <w:r>
        <w:rPr>
          <w:color w:val="585858"/>
          <w:sz w:val="19"/>
          <w:szCs w:val="19"/>
        </w:rPr>
        <w:t>d</w:t>
      </w:r>
      <w:r>
        <w:rPr>
          <w:color w:val="585858"/>
          <w:spacing w:val="21"/>
          <w:sz w:val="19"/>
          <w:szCs w:val="19"/>
        </w:rPr>
        <w:t xml:space="preserve"> </w:t>
      </w:r>
      <w:r>
        <w:rPr>
          <w:color w:val="585858"/>
          <w:spacing w:val="-1"/>
          <w:w w:val="103"/>
          <w:sz w:val="19"/>
          <w:szCs w:val="19"/>
        </w:rPr>
        <w:t>a</w:t>
      </w:r>
      <w:r>
        <w:rPr>
          <w:color w:val="585858"/>
          <w:spacing w:val="2"/>
          <w:w w:val="103"/>
          <w:sz w:val="19"/>
          <w:szCs w:val="19"/>
        </w:rPr>
        <w:t>v</w:t>
      </w:r>
      <w:r>
        <w:rPr>
          <w:color w:val="585858"/>
          <w:spacing w:val="-1"/>
          <w:w w:val="103"/>
          <w:sz w:val="19"/>
          <w:szCs w:val="19"/>
        </w:rPr>
        <w:t>a</w:t>
      </w:r>
      <w:r>
        <w:rPr>
          <w:color w:val="585858"/>
          <w:spacing w:val="3"/>
          <w:w w:val="103"/>
          <w:sz w:val="19"/>
          <w:szCs w:val="19"/>
        </w:rPr>
        <w:t>i</w:t>
      </w:r>
      <w:r>
        <w:rPr>
          <w:color w:val="585858"/>
          <w:spacing w:val="-2"/>
          <w:w w:val="103"/>
          <w:sz w:val="19"/>
          <w:szCs w:val="19"/>
        </w:rPr>
        <w:t>l</w:t>
      </w:r>
      <w:r>
        <w:rPr>
          <w:color w:val="585858"/>
          <w:spacing w:val="-1"/>
          <w:w w:val="103"/>
          <w:sz w:val="19"/>
          <w:szCs w:val="19"/>
        </w:rPr>
        <w:t>a</w:t>
      </w:r>
      <w:r>
        <w:rPr>
          <w:color w:val="585858"/>
          <w:spacing w:val="2"/>
          <w:w w:val="103"/>
          <w:sz w:val="19"/>
          <w:szCs w:val="19"/>
        </w:rPr>
        <w:t>b</w:t>
      </w:r>
      <w:r>
        <w:rPr>
          <w:color w:val="585858"/>
          <w:spacing w:val="-2"/>
          <w:w w:val="103"/>
          <w:sz w:val="19"/>
          <w:szCs w:val="19"/>
        </w:rPr>
        <w:t>i</w:t>
      </w:r>
      <w:r>
        <w:rPr>
          <w:color w:val="585858"/>
          <w:spacing w:val="3"/>
          <w:w w:val="103"/>
          <w:sz w:val="19"/>
          <w:szCs w:val="19"/>
        </w:rPr>
        <w:t>l</w:t>
      </w:r>
      <w:r>
        <w:rPr>
          <w:color w:val="585858"/>
          <w:spacing w:val="-2"/>
          <w:w w:val="103"/>
          <w:sz w:val="19"/>
          <w:szCs w:val="19"/>
        </w:rPr>
        <w:t>i</w:t>
      </w:r>
      <w:r>
        <w:rPr>
          <w:color w:val="585858"/>
          <w:spacing w:val="3"/>
          <w:w w:val="103"/>
          <w:sz w:val="19"/>
          <w:szCs w:val="19"/>
        </w:rPr>
        <w:t xml:space="preserve">ty </w:t>
      </w:r>
      <w:r>
        <w:rPr>
          <w:color w:val="585858"/>
          <w:sz w:val="19"/>
          <w:szCs w:val="19"/>
        </w:rPr>
        <w:t>L</w:t>
      </w:r>
      <w:r>
        <w:rPr>
          <w:color w:val="585858"/>
          <w:spacing w:val="3"/>
          <w:sz w:val="19"/>
          <w:szCs w:val="19"/>
        </w:rPr>
        <w:t>i</w:t>
      </w:r>
      <w:r>
        <w:rPr>
          <w:color w:val="585858"/>
          <w:spacing w:val="1"/>
          <w:sz w:val="19"/>
          <w:szCs w:val="19"/>
        </w:rPr>
        <w:t>m</w:t>
      </w:r>
      <w:r>
        <w:rPr>
          <w:color w:val="585858"/>
          <w:spacing w:val="-2"/>
          <w:sz w:val="19"/>
          <w:szCs w:val="19"/>
        </w:rPr>
        <w:t>i</w:t>
      </w:r>
      <w:r>
        <w:rPr>
          <w:color w:val="585858"/>
          <w:spacing w:val="3"/>
          <w:sz w:val="19"/>
          <w:szCs w:val="19"/>
        </w:rPr>
        <w:t>t</w:t>
      </w:r>
      <w:r>
        <w:rPr>
          <w:color w:val="585858"/>
          <w:spacing w:val="-1"/>
          <w:sz w:val="19"/>
          <w:szCs w:val="19"/>
        </w:rPr>
        <w:t>e</w:t>
      </w:r>
      <w:r>
        <w:rPr>
          <w:color w:val="585858"/>
          <w:sz w:val="19"/>
          <w:szCs w:val="19"/>
        </w:rPr>
        <w:t>d</w:t>
      </w:r>
      <w:r>
        <w:rPr>
          <w:color w:val="585858"/>
          <w:spacing w:val="21"/>
          <w:sz w:val="19"/>
          <w:szCs w:val="19"/>
        </w:rPr>
        <w:t xml:space="preserve"> </w:t>
      </w:r>
      <w:r>
        <w:rPr>
          <w:color w:val="585858"/>
          <w:spacing w:val="-1"/>
          <w:sz w:val="19"/>
          <w:szCs w:val="19"/>
        </w:rPr>
        <w:t>a</w:t>
      </w:r>
      <w:r>
        <w:rPr>
          <w:color w:val="585858"/>
          <w:spacing w:val="2"/>
          <w:sz w:val="19"/>
          <w:szCs w:val="19"/>
        </w:rPr>
        <w:t>w</w:t>
      </w:r>
      <w:r>
        <w:rPr>
          <w:color w:val="585858"/>
          <w:spacing w:val="-1"/>
          <w:sz w:val="19"/>
          <w:szCs w:val="19"/>
        </w:rPr>
        <w:t>a</w:t>
      </w:r>
      <w:r>
        <w:rPr>
          <w:color w:val="585858"/>
          <w:spacing w:val="2"/>
          <w:sz w:val="19"/>
          <w:szCs w:val="19"/>
        </w:rPr>
        <w:t>r</w:t>
      </w:r>
      <w:r>
        <w:rPr>
          <w:color w:val="585858"/>
          <w:spacing w:val="-1"/>
          <w:sz w:val="19"/>
          <w:szCs w:val="19"/>
        </w:rPr>
        <w:t>e</w:t>
      </w:r>
      <w:r>
        <w:rPr>
          <w:color w:val="585858"/>
          <w:spacing w:val="2"/>
          <w:sz w:val="19"/>
          <w:szCs w:val="19"/>
        </w:rPr>
        <w:t>n</w:t>
      </w:r>
      <w:r>
        <w:rPr>
          <w:color w:val="585858"/>
          <w:spacing w:val="-1"/>
          <w:sz w:val="19"/>
          <w:szCs w:val="19"/>
        </w:rPr>
        <w:t>e</w:t>
      </w:r>
      <w:r>
        <w:rPr>
          <w:color w:val="585858"/>
          <w:sz w:val="19"/>
          <w:szCs w:val="19"/>
        </w:rPr>
        <w:t>ss</w:t>
      </w:r>
      <w:r>
        <w:rPr>
          <w:color w:val="585858"/>
          <w:spacing w:val="28"/>
          <w:sz w:val="19"/>
          <w:szCs w:val="19"/>
        </w:rPr>
        <w:t xml:space="preserve"> </w:t>
      </w:r>
      <w:r>
        <w:rPr>
          <w:color w:val="585858"/>
          <w:spacing w:val="-1"/>
          <w:sz w:val="19"/>
          <w:szCs w:val="19"/>
        </w:rPr>
        <w:t>a</w:t>
      </w:r>
      <w:r>
        <w:rPr>
          <w:color w:val="585858"/>
          <w:spacing w:val="2"/>
          <w:sz w:val="19"/>
          <w:szCs w:val="19"/>
        </w:rPr>
        <w:t>b</w:t>
      </w:r>
      <w:r>
        <w:rPr>
          <w:color w:val="585858"/>
          <w:spacing w:val="-2"/>
          <w:sz w:val="19"/>
          <w:szCs w:val="19"/>
        </w:rPr>
        <w:t>o</w:t>
      </w:r>
      <w:r>
        <w:rPr>
          <w:color w:val="585858"/>
          <w:spacing w:val="2"/>
          <w:sz w:val="19"/>
          <w:szCs w:val="19"/>
        </w:rPr>
        <w:t>u</w:t>
      </w:r>
      <w:r>
        <w:rPr>
          <w:color w:val="585858"/>
          <w:sz w:val="19"/>
          <w:szCs w:val="19"/>
        </w:rPr>
        <w:t>t</w:t>
      </w:r>
      <w:r>
        <w:rPr>
          <w:color w:val="585858"/>
          <w:spacing w:val="16"/>
          <w:sz w:val="19"/>
          <w:szCs w:val="19"/>
        </w:rPr>
        <w:t xml:space="preserve"> </w:t>
      </w:r>
      <w:r>
        <w:rPr>
          <w:color w:val="585858"/>
          <w:spacing w:val="-2"/>
          <w:sz w:val="19"/>
          <w:szCs w:val="19"/>
        </w:rPr>
        <w:t>t</w:t>
      </w:r>
      <w:r>
        <w:rPr>
          <w:color w:val="585858"/>
          <w:spacing w:val="2"/>
          <w:sz w:val="19"/>
          <w:szCs w:val="19"/>
        </w:rPr>
        <w:t>h</w:t>
      </w:r>
      <w:r>
        <w:rPr>
          <w:color w:val="585858"/>
          <w:spacing w:val="-1"/>
          <w:sz w:val="19"/>
          <w:szCs w:val="19"/>
        </w:rPr>
        <w:t>e</w:t>
      </w:r>
      <w:r>
        <w:rPr>
          <w:color w:val="585858"/>
          <w:spacing w:val="3"/>
          <w:sz w:val="19"/>
          <w:szCs w:val="19"/>
        </w:rPr>
        <w:t>i</w:t>
      </w:r>
      <w:r>
        <w:rPr>
          <w:color w:val="585858"/>
          <w:sz w:val="19"/>
          <w:szCs w:val="19"/>
        </w:rPr>
        <w:t>r</w:t>
      </w:r>
      <w:r>
        <w:rPr>
          <w:color w:val="585858"/>
          <w:spacing w:val="12"/>
          <w:sz w:val="19"/>
          <w:szCs w:val="19"/>
        </w:rPr>
        <w:t xml:space="preserve"> </w:t>
      </w:r>
      <w:r>
        <w:rPr>
          <w:color w:val="585858"/>
          <w:spacing w:val="-2"/>
          <w:w w:val="103"/>
          <w:sz w:val="19"/>
          <w:szCs w:val="19"/>
        </w:rPr>
        <w:t>u</w:t>
      </w:r>
      <w:r>
        <w:rPr>
          <w:color w:val="585858"/>
          <w:w w:val="103"/>
          <w:sz w:val="19"/>
          <w:szCs w:val="19"/>
        </w:rPr>
        <w:t>s</w:t>
      </w:r>
      <w:r>
        <w:rPr>
          <w:color w:val="585858"/>
          <w:spacing w:val="4"/>
          <w:w w:val="103"/>
          <w:sz w:val="19"/>
          <w:szCs w:val="19"/>
        </w:rPr>
        <w:t>e</w:t>
      </w:r>
      <w:r>
        <w:rPr>
          <w:color w:val="585858"/>
          <w:w w:val="103"/>
          <w:sz w:val="19"/>
          <w:szCs w:val="19"/>
        </w:rPr>
        <w:t xml:space="preserve">s </w:t>
      </w:r>
      <w:r>
        <w:rPr>
          <w:color w:val="585858"/>
          <w:sz w:val="19"/>
          <w:szCs w:val="19"/>
        </w:rPr>
        <w:t>L</w:t>
      </w:r>
      <w:r>
        <w:rPr>
          <w:color w:val="585858"/>
          <w:spacing w:val="4"/>
          <w:sz w:val="19"/>
          <w:szCs w:val="19"/>
        </w:rPr>
        <w:t>a</w:t>
      </w:r>
      <w:r>
        <w:rPr>
          <w:color w:val="585858"/>
          <w:spacing w:val="-1"/>
          <w:sz w:val="19"/>
          <w:szCs w:val="19"/>
        </w:rPr>
        <w:t>c</w:t>
      </w:r>
      <w:r>
        <w:rPr>
          <w:color w:val="585858"/>
          <w:sz w:val="19"/>
          <w:szCs w:val="19"/>
        </w:rPr>
        <w:t>k</w:t>
      </w:r>
      <w:r>
        <w:rPr>
          <w:color w:val="585858"/>
          <w:spacing w:val="14"/>
          <w:sz w:val="19"/>
          <w:szCs w:val="19"/>
        </w:rPr>
        <w:t xml:space="preserve"> </w:t>
      </w:r>
      <w:r>
        <w:rPr>
          <w:color w:val="585858"/>
          <w:spacing w:val="-2"/>
          <w:sz w:val="19"/>
          <w:szCs w:val="19"/>
        </w:rPr>
        <w:t>o</w:t>
      </w:r>
      <w:r>
        <w:rPr>
          <w:color w:val="585858"/>
          <w:sz w:val="19"/>
          <w:szCs w:val="19"/>
        </w:rPr>
        <w:t>f</w:t>
      </w:r>
      <w:r>
        <w:rPr>
          <w:color w:val="585858"/>
          <w:spacing w:val="7"/>
          <w:sz w:val="19"/>
          <w:szCs w:val="19"/>
        </w:rPr>
        <w:t xml:space="preserve"> </w:t>
      </w:r>
      <w:r>
        <w:rPr>
          <w:color w:val="585858"/>
          <w:spacing w:val="3"/>
          <w:sz w:val="19"/>
          <w:szCs w:val="19"/>
        </w:rPr>
        <w:t>i</w:t>
      </w:r>
      <w:r>
        <w:rPr>
          <w:color w:val="585858"/>
          <w:spacing w:val="2"/>
          <w:sz w:val="19"/>
          <w:szCs w:val="19"/>
        </w:rPr>
        <w:t>n</w:t>
      </w:r>
      <w:r>
        <w:rPr>
          <w:color w:val="585858"/>
          <w:spacing w:val="-3"/>
          <w:sz w:val="19"/>
          <w:szCs w:val="19"/>
        </w:rPr>
        <w:t>f</w:t>
      </w:r>
      <w:r>
        <w:rPr>
          <w:color w:val="585858"/>
          <w:spacing w:val="2"/>
          <w:sz w:val="19"/>
          <w:szCs w:val="19"/>
        </w:rPr>
        <w:t>or</w:t>
      </w:r>
      <w:r>
        <w:rPr>
          <w:color w:val="585858"/>
          <w:spacing w:val="1"/>
          <w:sz w:val="19"/>
          <w:szCs w:val="19"/>
        </w:rPr>
        <w:t>m</w:t>
      </w:r>
      <w:r>
        <w:rPr>
          <w:color w:val="585858"/>
          <w:spacing w:val="-1"/>
          <w:sz w:val="19"/>
          <w:szCs w:val="19"/>
        </w:rPr>
        <w:t>a</w:t>
      </w:r>
      <w:r>
        <w:rPr>
          <w:color w:val="585858"/>
          <w:spacing w:val="-2"/>
          <w:sz w:val="19"/>
          <w:szCs w:val="19"/>
        </w:rPr>
        <w:t>t</w:t>
      </w:r>
      <w:r>
        <w:rPr>
          <w:color w:val="585858"/>
          <w:spacing w:val="3"/>
          <w:sz w:val="19"/>
          <w:szCs w:val="19"/>
        </w:rPr>
        <w:t>i</w:t>
      </w:r>
      <w:r>
        <w:rPr>
          <w:color w:val="585858"/>
          <w:spacing w:val="2"/>
          <w:sz w:val="19"/>
          <w:szCs w:val="19"/>
        </w:rPr>
        <w:t>o</w:t>
      </w:r>
      <w:r>
        <w:rPr>
          <w:color w:val="585858"/>
          <w:sz w:val="19"/>
          <w:szCs w:val="19"/>
        </w:rPr>
        <w:t>n</w:t>
      </w:r>
      <w:r>
        <w:rPr>
          <w:color w:val="585858"/>
          <w:spacing w:val="25"/>
          <w:sz w:val="19"/>
          <w:szCs w:val="19"/>
        </w:rPr>
        <w:t xml:space="preserve"> </w:t>
      </w:r>
      <w:r>
        <w:rPr>
          <w:color w:val="585858"/>
          <w:spacing w:val="2"/>
          <w:sz w:val="19"/>
          <w:szCs w:val="19"/>
        </w:rPr>
        <w:t>o</w:t>
      </w:r>
      <w:r>
        <w:rPr>
          <w:color w:val="585858"/>
          <w:sz w:val="19"/>
          <w:szCs w:val="19"/>
        </w:rPr>
        <w:t>f</w:t>
      </w:r>
      <w:r>
        <w:rPr>
          <w:color w:val="585858"/>
          <w:spacing w:val="7"/>
          <w:sz w:val="19"/>
          <w:szCs w:val="19"/>
        </w:rPr>
        <w:t xml:space="preserve"> </w:t>
      </w:r>
      <w:r>
        <w:rPr>
          <w:color w:val="585858"/>
          <w:spacing w:val="2"/>
          <w:w w:val="103"/>
          <w:sz w:val="19"/>
          <w:szCs w:val="19"/>
        </w:rPr>
        <w:t>p</w:t>
      </w:r>
      <w:r>
        <w:rPr>
          <w:color w:val="585858"/>
          <w:spacing w:val="-3"/>
          <w:w w:val="103"/>
          <w:sz w:val="19"/>
          <w:szCs w:val="19"/>
        </w:rPr>
        <w:t>r</w:t>
      </w:r>
      <w:r>
        <w:rPr>
          <w:color w:val="585858"/>
          <w:spacing w:val="2"/>
          <w:w w:val="103"/>
          <w:sz w:val="19"/>
          <w:szCs w:val="19"/>
        </w:rPr>
        <w:t>od</w:t>
      </w:r>
      <w:r>
        <w:rPr>
          <w:color w:val="585858"/>
          <w:spacing w:val="-2"/>
          <w:w w:val="103"/>
          <w:sz w:val="19"/>
          <w:szCs w:val="19"/>
        </w:rPr>
        <w:t>u</w:t>
      </w:r>
      <w:r>
        <w:rPr>
          <w:color w:val="585858"/>
          <w:spacing w:val="4"/>
          <w:w w:val="103"/>
          <w:sz w:val="19"/>
          <w:szCs w:val="19"/>
        </w:rPr>
        <w:t>c</w:t>
      </w:r>
      <w:r>
        <w:rPr>
          <w:color w:val="585858"/>
          <w:spacing w:val="-2"/>
          <w:w w:val="103"/>
          <w:sz w:val="19"/>
          <w:szCs w:val="19"/>
        </w:rPr>
        <w:t>t</w:t>
      </w:r>
      <w:r>
        <w:rPr>
          <w:color w:val="585858"/>
          <w:w w:val="103"/>
          <w:sz w:val="19"/>
          <w:szCs w:val="19"/>
        </w:rPr>
        <w:t>s</w:t>
      </w:r>
    </w:p>
    <w:p w14:paraId="01F938CB" w14:textId="77777777" w:rsidR="003917B2" w:rsidRDefault="003917B2">
      <w:pPr>
        <w:spacing w:before="5" w:line="180" w:lineRule="exact"/>
        <w:rPr>
          <w:sz w:val="18"/>
          <w:szCs w:val="18"/>
        </w:rPr>
      </w:pPr>
    </w:p>
    <w:p w14:paraId="51046B3C" w14:textId="77777777" w:rsidR="003917B2" w:rsidRDefault="003917B2">
      <w:pPr>
        <w:spacing w:line="200" w:lineRule="exact"/>
      </w:pPr>
    </w:p>
    <w:p w14:paraId="3192AC13" w14:textId="77777777" w:rsidR="003917B2" w:rsidRDefault="0081638C">
      <w:pPr>
        <w:spacing w:before="29"/>
        <w:ind w:left="3888"/>
        <w:rPr>
          <w:sz w:val="24"/>
          <w:szCs w:val="24"/>
        </w:rPr>
      </w:pPr>
      <w:r>
        <w:rPr>
          <w:b/>
          <w:color w:val="585858"/>
          <w:sz w:val="24"/>
          <w:szCs w:val="24"/>
        </w:rPr>
        <w:t xml:space="preserve">0                   </w:t>
      </w:r>
      <w:r>
        <w:rPr>
          <w:b/>
          <w:color w:val="585858"/>
          <w:spacing w:val="27"/>
          <w:sz w:val="24"/>
          <w:szCs w:val="24"/>
        </w:rPr>
        <w:t xml:space="preserve"> </w:t>
      </w:r>
      <w:r>
        <w:rPr>
          <w:b/>
          <w:color w:val="585858"/>
          <w:sz w:val="24"/>
          <w:szCs w:val="24"/>
        </w:rPr>
        <w:t xml:space="preserve">20                  </w:t>
      </w:r>
      <w:r>
        <w:rPr>
          <w:b/>
          <w:color w:val="585858"/>
          <w:spacing w:val="27"/>
          <w:sz w:val="24"/>
          <w:szCs w:val="24"/>
        </w:rPr>
        <w:t xml:space="preserve"> </w:t>
      </w:r>
      <w:r>
        <w:rPr>
          <w:b/>
          <w:color w:val="585858"/>
          <w:sz w:val="24"/>
          <w:szCs w:val="24"/>
        </w:rPr>
        <w:t xml:space="preserve">40                  </w:t>
      </w:r>
      <w:r>
        <w:rPr>
          <w:b/>
          <w:color w:val="585858"/>
          <w:spacing w:val="27"/>
          <w:sz w:val="24"/>
          <w:szCs w:val="24"/>
        </w:rPr>
        <w:t xml:space="preserve"> </w:t>
      </w:r>
      <w:r>
        <w:rPr>
          <w:b/>
          <w:color w:val="585858"/>
          <w:sz w:val="24"/>
          <w:szCs w:val="24"/>
        </w:rPr>
        <w:t>60</w:t>
      </w:r>
    </w:p>
    <w:p w14:paraId="62E0261F" w14:textId="7865A26E" w:rsidR="003917B2" w:rsidRDefault="00436AEA">
      <w:pPr>
        <w:spacing w:before="92" w:line="260" w:lineRule="exact"/>
        <w:ind w:left="1508"/>
        <w:rPr>
          <w:sz w:val="24"/>
          <w:szCs w:val="24"/>
        </w:rPr>
      </w:pPr>
      <w:r>
        <w:rPr>
          <w:b/>
          <w:color w:val="585858"/>
          <w:spacing w:val="-1"/>
          <w:position w:val="-1"/>
          <w:sz w:val="24"/>
          <w:szCs w:val="24"/>
        </w:rPr>
        <w:t xml:space="preserve">Fig </w:t>
      </w:r>
      <w:r w:rsidR="00E907A0">
        <w:rPr>
          <w:b/>
          <w:color w:val="585858"/>
          <w:spacing w:val="-1"/>
          <w:position w:val="-1"/>
          <w:sz w:val="24"/>
          <w:szCs w:val="24"/>
        </w:rPr>
        <w:t xml:space="preserve">2. </w:t>
      </w:r>
      <w:r>
        <w:rPr>
          <w:b/>
          <w:color w:val="585858"/>
          <w:spacing w:val="-1"/>
          <w:position w:val="-1"/>
          <w:sz w:val="24"/>
          <w:szCs w:val="24"/>
        </w:rPr>
        <w:t>C</w:t>
      </w:r>
      <w:r>
        <w:rPr>
          <w:b/>
          <w:color w:val="585858"/>
          <w:position w:val="-1"/>
          <w:sz w:val="24"/>
          <w:szCs w:val="24"/>
        </w:rPr>
        <w:t>o</w:t>
      </w:r>
      <w:r>
        <w:rPr>
          <w:b/>
          <w:color w:val="585858"/>
          <w:spacing w:val="1"/>
          <w:position w:val="-1"/>
          <w:sz w:val="24"/>
          <w:szCs w:val="24"/>
        </w:rPr>
        <w:t>n</w:t>
      </w:r>
      <w:r>
        <w:rPr>
          <w:b/>
          <w:color w:val="585858"/>
          <w:spacing w:val="-2"/>
          <w:position w:val="-1"/>
          <w:sz w:val="24"/>
          <w:szCs w:val="24"/>
        </w:rPr>
        <w:t>s</w:t>
      </w:r>
      <w:r>
        <w:rPr>
          <w:b/>
          <w:color w:val="585858"/>
          <w:spacing w:val="2"/>
          <w:position w:val="-1"/>
          <w:sz w:val="24"/>
          <w:szCs w:val="24"/>
        </w:rPr>
        <w:t>t</w:t>
      </w:r>
      <w:r>
        <w:rPr>
          <w:b/>
          <w:color w:val="585858"/>
          <w:spacing w:val="-6"/>
          <w:position w:val="-1"/>
          <w:sz w:val="24"/>
          <w:szCs w:val="24"/>
        </w:rPr>
        <w:t>r</w:t>
      </w:r>
      <w:r>
        <w:rPr>
          <w:b/>
          <w:color w:val="585858"/>
          <w:position w:val="-1"/>
          <w:sz w:val="24"/>
          <w:szCs w:val="24"/>
        </w:rPr>
        <w:t>a</w:t>
      </w:r>
      <w:r>
        <w:rPr>
          <w:b/>
          <w:color w:val="585858"/>
          <w:spacing w:val="1"/>
          <w:position w:val="-1"/>
          <w:sz w:val="24"/>
          <w:szCs w:val="24"/>
        </w:rPr>
        <w:t>in</w:t>
      </w:r>
      <w:r>
        <w:rPr>
          <w:b/>
          <w:color w:val="585858"/>
          <w:spacing w:val="2"/>
          <w:position w:val="-1"/>
          <w:sz w:val="24"/>
          <w:szCs w:val="24"/>
        </w:rPr>
        <w:t>t</w:t>
      </w:r>
      <w:r>
        <w:rPr>
          <w:b/>
          <w:color w:val="585858"/>
          <w:position w:val="-1"/>
          <w:sz w:val="24"/>
          <w:szCs w:val="24"/>
        </w:rPr>
        <w:t>s</w:t>
      </w:r>
      <w:r>
        <w:rPr>
          <w:b/>
          <w:color w:val="585858"/>
          <w:spacing w:val="5"/>
          <w:position w:val="-1"/>
          <w:sz w:val="24"/>
          <w:szCs w:val="24"/>
        </w:rPr>
        <w:t xml:space="preserve"> </w:t>
      </w:r>
      <w:r>
        <w:rPr>
          <w:b/>
          <w:color w:val="585858"/>
          <w:spacing w:val="1"/>
          <w:position w:val="-1"/>
          <w:sz w:val="24"/>
          <w:szCs w:val="24"/>
        </w:rPr>
        <w:t>i</w:t>
      </w:r>
      <w:r>
        <w:rPr>
          <w:b/>
          <w:color w:val="585858"/>
          <w:position w:val="-1"/>
          <w:sz w:val="24"/>
          <w:szCs w:val="24"/>
        </w:rPr>
        <w:t>n</w:t>
      </w:r>
      <w:r>
        <w:rPr>
          <w:b/>
          <w:color w:val="585858"/>
          <w:spacing w:val="-1"/>
          <w:position w:val="-1"/>
          <w:sz w:val="24"/>
          <w:szCs w:val="24"/>
        </w:rPr>
        <w:t xml:space="preserve"> </w:t>
      </w:r>
      <w:r>
        <w:rPr>
          <w:b/>
          <w:color w:val="585858"/>
          <w:spacing w:val="1"/>
          <w:position w:val="-1"/>
          <w:sz w:val="24"/>
          <w:szCs w:val="24"/>
        </w:rPr>
        <w:t>bu</w:t>
      </w:r>
      <w:r>
        <w:rPr>
          <w:b/>
          <w:color w:val="585858"/>
          <w:position w:val="-1"/>
          <w:sz w:val="24"/>
          <w:szCs w:val="24"/>
        </w:rPr>
        <w:t>y</w:t>
      </w:r>
      <w:r>
        <w:rPr>
          <w:b/>
          <w:color w:val="585858"/>
          <w:spacing w:val="1"/>
          <w:position w:val="-1"/>
          <w:sz w:val="24"/>
          <w:szCs w:val="24"/>
        </w:rPr>
        <w:t>in</w:t>
      </w:r>
      <w:r>
        <w:rPr>
          <w:b/>
          <w:color w:val="585858"/>
          <w:position w:val="-1"/>
          <w:sz w:val="24"/>
          <w:szCs w:val="24"/>
        </w:rPr>
        <w:t>g</w:t>
      </w:r>
      <w:r>
        <w:rPr>
          <w:b/>
          <w:color w:val="585858"/>
          <w:spacing w:val="-2"/>
          <w:position w:val="-1"/>
          <w:sz w:val="24"/>
          <w:szCs w:val="24"/>
        </w:rPr>
        <w:t xml:space="preserve"> </w:t>
      </w:r>
      <w:r>
        <w:rPr>
          <w:b/>
          <w:color w:val="585858"/>
          <w:position w:val="-1"/>
          <w:sz w:val="24"/>
          <w:szCs w:val="24"/>
        </w:rPr>
        <w:t>or</w:t>
      </w:r>
      <w:r>
        <w:rPr>
          <w:b/>
          <w:color w:val="585858"/>
          <w:spacing w:val="-8"/>
          <w:position w:val="-1"/>
          <w:sz w:val="24"/>
          <w:szCs w:val="24"/>
        </w:rPr>
        <w:t xml:space="preserve"> </w:t>
      </w:r>
      <w:r>
        <w:rPr>
          <w:b/>
          <w:color w:val="585858"/>
          <w:spacing w:val="1"/>
          <w:position w:val="-1"/>
          <w:sz w:val="24"/>
          <w:szCs w:val="24"/>
        </w:rPr>
        <w:t>u</w:t>
      </w:r>
      <w:r>
        <w:rPr>
          <w:b/>
          <w:color w:val="585858"/>
          <w:spacing w:val="-2"/>
          <w:position w:val="-1"/>
          <w:sz w:val="24"/>
          <w:szCs w:val="24"/>
        </w:rPr>
        <w:t>s</w:t>
      </w:r>
      <w:r>
        <w:rPr>
          <w:b/>
          <w:color w:val="585858"/>
          <w:spacing w:val="1"/>
          <w:position w:val="-1"/>
          <w:sz w:val="24"/>
          <w:szCs w:val="24"/>
        </w:rPr>
        <w:t>in</w:t>
      </w:r>
      <w:r>
        <w:rPr>
          <w:b/>
          <w:color w:val="585858"/>
          <w:position w:val="-1"/>
          <w:sz w:val="24"/>
          <w:szCs w:val="24"/>
        </w:rPr>
        <w:t>g</w:t>
      </w:r>
      <w:r>
        <w:rPr>
          <w:b/>
          <w:color w:val="585858"/>
          <w:spacing w:val="2"/>
          <w:position w:val="-1"/>
          <w:sz w:val="24"/>
          <w:szCs w:val="24"/>
        </w:rPr>
        <w:t xml:space="preserve"> </w:t>
      </w:r>
      <w:r>
        <w:rPr>
          <w:b/>
          <w:color w:val="585858"/>
          <w:spacing w:val="1"/>
          <w:position w:val="-1"/>
          <w:sz w:val="24"/>
          <w:szCs w:val="24"/>
        </w:rPr>
        <w:t>b</w:t>
      </w:r>
      <w:r>
        <w:rPr>
          <w:b/>
          <w:color w:val="585858"/>
          <w:position w:val="-1"/>
          <w:sz w:val="24"/>
          <w:szCs w:val="24"/>
        </w:rPr>
        <w:t>io</w:t>
      </w:r>
      <w:r>
        <w:rPr>
          <w:b/>
          <w:color w:val="585858"/>
          <w:spacing w:val="1"/>
          <w:position w:val="-1"/>
          <w:sz w:val="24"/>
          <w:szCs w:val="24"/>
        </w:rPr>
        <w:t>d</w:t>
      </w:r>
      <w:r>
        <w:rPr>
          <w:b/>
          <w:color w:val="585858"/>
          <w:spacing w:val="-1"/>
          <w:position w:val="-1"/>
          <w:sz w:val="24"/>
          <w:szCs w:val="24"/>
        </w:rPr>
        <w:t>e</w:t>
      </w:r>
      <w:r>
        <w:rPr>
          <w:b/>
          <w:color w:val="585858"/>
          <w:position w:val="-1"/>
          <w:sz w:val="24"/>
          <w:szCs w:val="24"/>
        </w:rPr>
        <w:t>g</w:t>
      </w:r>
      <w:r>
        <w:rPr>
          <w:b/>
          <w:color w:val="585858"/>
          <w:spacing w:val="-6"/>
          <w:position w:val="-1"/>
          <w:sz w:val="24"/>
          <w:szCs w:val="24"/>
        </w:rPr>
        <w:t>r</w:t>
      </w:r>
      <w:r>
        <w:rPr>
          <w:b/>
          <w:color w:val="585858"/>
          <w:position w:val="-1"/>
          <w:sz w:val="24"/>
          <w:szCs w:val="24"/>
        </w:rPr>
        <w:t>a</w:t>
      </w:r>
      <w:r>
        <w:rPr>
          <w:b/>
          <w:color w:val="585858"/>
          <w:spacing w:val="1"/>
          <w:position w:val="-1"/>
          <w:sz w:val="24"/>
          <w:szCs w:val="24"/>
        </w:rPr>
        <w:t>d</w:t>
      </w:r>
      <w:r>
        <w:rPr>
          <w:b/>
          <w:color w:val="585858"/>
          <w:position w:val="-1"/>
          <w:sz w:val="24"/>
          <w:szCs w:val="24"/>
        </w:rPr>
        <w:t>a</w:t>
      </w:r>
      <w:r>
        <w:rPr>
          <w:b/>
          <w:color w:val="585858"/>
          <w:spacing w:val="1"/>
          <w:position w:val="-1"/>
          <w:sz w:val="24"/>
          <w:szCs w:val="24"/>
        </w:rPr>
        <w:t>b</w:t>
      </w:r>
      <w:r>
        <w:rPr>
          <w:b/>
          <w:color w:val="585858"/>
          <w:spacing w:val="-4"/>
          <w:position w:val="-1"/>
          <w:sz w:val="24"/>
          <w:szCs w:val="24"/>
        </w:rPr>
        <w:t>l</w:t>
      </w:r>
      <w:r>
        <w:rPr>
          <w:b/>
          <w:color w:val="585858"/>
          <w:position w:val="-1"/>
          <w:sz w:val="24"/>
          <w:szCs w:val="24"/>
        </w:rPr>
        <w:t>e</w:t>
      </w:r>
      <w:r>
        <w:rPr>
          <w:b/>
          <w:color w:val="585858"/>
          <w:spacing w:val="6"/>
          <w:position w:val="-1"/>
          <w:sz w:val="24"/>
          <w:szCs w:val="24"/>
        </w:rPr>
        <w:t xml:space="preserve"> </w:t>
      </w:r>
      <w:r>
        <w:rPr>
          <w:b/>
          <w:color w:val="585858"/>
          <w:spacing w:val="2"/>
          <w:position w:val="-1"/>
          <w:sz w:val="24"/>
          <w:szCs w:val="24"/>
        </w:rPr>
        <w:t>t</w:t>
      </w:r>
      <w:r>
        <w:rPr>
          <w:b/>
          <w:color w:val="585858"/>
          <w:position w:val="-1"/>
          <w:sz w:val="24"/>
          <w:szCs w:val="24"/>
        </w:rPr>
        <w:t>a</w:t>
      </w:r>
      <w:r>
        <w:rPr>
          <w:b/>
          <w:color w:val="585858"/>
          <w:spacing w:val="1"/>
          <w:position w:val="-1"/>
          <w:sz w:val="24"/>
          <w:szCs w:val="24"/>
        </w:rPr>
        <w:t>b</w:t>
      </w:r>
      <w:r>
        <w:rPr>
          <w:b/>
          <w:color w:val="585858"/>
          <w:spacing w:val="-4"/>
          <w:position w:val="-1"/>
          <w:sz w:val="24"/>
          <w:szCs w:val="24"/>
        </w:rPr>
        <w:t>l</w:t>
      </w:r>
      <w:r>
        <w:rPr>
          <w:b/>
          <w:color w:val="585858"/>
          <w:spacing w:val="-1"/>
          <w:position w:val="-1"/>
          <w:sz w:val="24"/>
          <w:szCs w:val="24"/>
        </w:rPr>
        <w:t>ew</w:t>
      </w:r>
      <w:r>
        <w:rPr>
          <w:b/>
          <w:color w:val="585858"/>
          <w:position w:val="-1"/>
          <w:sz w:val="24"/>
          <w:szCs w:val="24"/>
        </w:rPr>
        <w:t>a</w:t>
      </w:r>
      <w:r>
        <w:rPr>
          <w:b/>
          <w:color w:val="585858"/>
          <w:spacing w:val="-11"/>
          <w:position w:val="-1"/>
          <w:sz w:val="24"/>
          <w:szCs w:val="24"/>
        </w:rPr>
        <w:t>r</w:t>
      </w:r>
      <w:r>
        <w:rPr>
          <w:b/>
          <w:color w:val="585858"/>
          <w:position w:val="-1"/>
          <w:sz w:val="24"/>
          <w:szCs w:val="24"/>
        </w:rPr>
        <w:t>e</w:t>
      </w:r>
    </w:p>
    <w:p w14:paraId="4C236F91" w14:textId="77777777" w:rsidR="003917B2" w:rsidRDefault="003917B2">
      <w:pPr>
        <w:spacing w:line="200" w:lineRule="exact"/>
      </w:pPr>
    </w:p>
    <w:p w14:paraId="067BF4A2" w14:textId="77777777" w:rsidR="003917B2" w:rsidRDefault="003917B2">
      <w:pPr>
        <w:spacing w:before="18" w:line="280" w:lineRule="exact"/>
        <w:rPr>
          <w:sz w:val="28"/>
          <w:szCs w:val="28"/>
        </w:rPr>
      </w:pPr>
    </w:p>
    <w:p w14:paraId="26AFA5BD" w14:textId="77777777" w:rsidR="00436AEA" w:rsidRDefault="00436AEA">
      <w:pPr>
        <w:spacing w:before="18" w:line="280" w:lineRule="exact"/>
        <w:rPr>
          <w:sz w:val="28"/>
          <w:szCs w:val="28"/>
        </w:rPr>
      </w:pPr>
    </w:p>
    <w:p w14:paraId="5C648DFE" w14:textId="77777777" w:rsidR="003917B2" w:rsidRDefault="0081638C">
      <w:pPr>
        <w:spacing w:before="29"/>
        <w:ind w:left="120" w:right="6234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2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:</w:t>
      </w:r>
    </w:p>
    <w:p w14:paraId="18A82A62" w14:textId="77777777" w:rsidR="003917B2" w:rsidRDefault="003917B2">
      <w:pPr>
        <w:spacing w:before="15" w:line="280" w:lineRule="exact"/>
        <w:rPr>
          <w:sz w:val="28"/>
          <w:szCs w:val="28"/>
        </w:rPr>
      </w:pPr>
    </w:p>
    <w:p w14:paraId="2814FD8A" w14:textId="77777777" w:rsidR="002068DF" w:rsidRDefault="0081638C">
      <w:pPr>
        <w:spacing w:line="360" w:lineRule="auto"/>
        <w:ind w:left="120" w:right="68"/>
        <w:jc w:val="both"/>
        <w:rPr>
          <w:spacing w:val="-5"/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on)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3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-fr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lli</w:t>
      </w:r>
      <w:r>
        <w:rPr>
          <w:sz w:val="24"/>
          <w:szCs w:val="24"/>
        </w:rPr>
        <w:t>ngn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f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ewa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 w:rsidR="002068DF">
        <w:rPr>
          <w:spacing w:val="-5"/>
          <w:sz w:val="24"/>
          <w:szCs w:val="24"/>
        </w:rPr>
        <w:t>3</w:t>
      </w:r>
    </w:p>
    <w:p w14:paraId="066EB4AB" w14:textId="4CBA7485" w:rsidR="003917B2" w:rsidRDefault="0081638C">
      <w:pPr>
        <w:spacing w:line="360" w:lineRule="auto"/>
        <w:ind w:left="120" w:right="68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015A709" w14:textId="77777777" w:rsidR="003917B2" w:rsidRDefault="003917B2">
      <w:pPr>
        <w:spacing w:before="7" w:line="160" w:lineRule="exact"/>
        <w:rPr>
          <w:sz w:val="16"/>
          <w:szCs w:val="16"/>
        </w:rPr>
      </w:pPr>
    </w:p>
    <w:p w14:paraId="39B5F6D6" w14:textId="2A4376EA" w:rsidR="003917B2" w:rsidRDefault="0081638C">
      <w:pPr>
        <w:spacing w:line="260" w:lineRule="exact"/>
        <w:ind w:left="120" w:right="6054"/>
        <w:jc w:val="both"/>
        <w:rPr>
          <w:sz w:val="24"/>
          <w:szCs w:val="24"/>
        </w:rPr>
      </w:pPr>
      <w:r>
        <w:rPr>
          <w:b/>
          <w:spacing w:val="-2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bl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</w:t>
      </w:r>
      <w:r w:rsidR="002068DF">
        <w:rPr>
          <w:b/>
          <w:position w:val="-1"/>
          <w:sz w:val="24"/>
          <w:szCs w:val="24"/>
        </w:rPr>
        <w:t>3</w:t>
      </w:r>
      <w:r>
        <w:rPr>
          <w:b/>
          <w:position w:val="-1"/>
          <w:sz w:val="24"/>
          <w:szCs w:val="24"/>
        </w:rPr>
        <w:t>:</w:t>
      </w:r>
      <w:r>
        <w:rPr>
          <w:b/>
          <w:spacing w:val="4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2"/>
          <w:position w:val="-1"/>
          <w:sz w:val="24"/>
          <w:szCs w:val="24"/>
        </w:rPr>
        <w:t xml:space="preserve"> s</w:t>
      </w:r>
      <w:r>
        <w:rPr>
          <w:b/>
          <w:spacing w:val="1"/>
          <w:position w:val="-1"/>
          <w:sz w:val="24"/>
          <w:szCs w:val="24"/>
        </w:rPr>
        <w:t>qu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-20"/>
          <w:position w:val="-1"/>
          <w:sz w:val="24"/>
          <w:szCs w:val="24"/>
        </w:rPr>
        <w:t>V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4"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e</w:t>
      </w:r>
    </w:p>
    <w:p w14:paraId="14CB3F2B" w14:textId="77777777" w:rsidR="003917B2" w:rsidRDefault="003917B2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2410"/>
        <w:gridCol w:w="3288"/>
        <w:gridCol w:w="2179"/>
      </w:tblGrid>
      <w:tr w:rsidR="003917B2" w14:paraId="70582BF3" w14:textId="77777777">
        <w:trPr>
          <w:trHeight w:hRule="exact" w:val="28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31CC7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5"/>
                <w:sz w:val="24"/>
                <w:szCs w:val="24"/>
              </w:rPr>
              <w:t>o.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3D510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bl</w:t>
            </w:r>
            <w:r>
              <w:rPr>
                <w:b/>
                <w:spacing w:val="-1"/>
                <w:sz w:val="24"/>
                <w:szCs w:val="24"/>
              </w:rPr>
              <w:t>es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18753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 xml:space="preserve"> s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1"/>
                <w:sz w:val="24"/>
                <w:szCs w:val="24"/>
              </w:rPr>
              <w:t>lue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1640D" w14:textId="77777777" w:rsidR="003917B2" w:rsidRDefault="0081638C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3917B2" w14:paraId="4DC570C3" w14:textId="77777777">
        <w:trPr>
          <w:trHeight w:hRule="exact" w:val="28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AF255" w14:textId="77777777" w:rsidR="003917B2" w:rsidRDefault="0081638C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4D78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BBCF9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905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D93A1" w14:textId="77777777" w:rsidR="003917B2" w:rsidRDefault="0081638C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pacing w:val="2"/>
                <w:position w:val="-2"/>
                <w:sz w:val="16"/>
                <w:szCs w:val="16"/>
              </w:rPr>
              <w:t>1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Acce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ed</w:t>
            </w:r>
          </w:p>
        </w:tc>
      </w:tr>
      <w:tr w:rsidR="003917B2" w14:paraId="14936DDE" w14:textId="77777777">
        <w:trPr>
          <w:trHeight w:hRule="exact" w:val="28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3CA9F" w14:textId="77777777" w:rsidR="003917B2" w:rsidRDefault="0081638C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1112D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CB5E7" w14:textId="77777777" w:rsidR="003917B2" w:rsidRDefault="0081638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876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B2E7F" w14:textId="77777777" w:rsidR="003917B2" w:rsidRDefault="0081638C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pacing w:val="2"/>
                <w:position w:val="-2"/>
                <w:sz w:val="16"/>
                <w:szCs w:val="16"/>
              </w:rPr>
              <w:t>1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Acce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ed</w:t>
            </w:r>
          </w:p>
        </w:tc>
      </w:tr>
    </w:tbl>
    <w:p w14:paraId="76EAAC2C" w14:textId="77777777" w:rsidR="003917B2" w:rsidRDefault="0081638C">
      <w:pPr>
        <w:spacing w:line="260" w:lineRule="exact"/>
        <w:ind w:left="84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hypo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</w:p>
    <w:p w14:paraId="23DBFB9D" w14:textId="77777777" w:rsidR="003917B2" w:rsidRDefault="003917B2">
      <w:pPr>
        <w:spacing w:before="7" w:line="120" w:lineRule="exact"/>
        <w:rPr>
          <w:sz w:val="13"/>
          <w:szCs w:val="13"/>
        </w:rPr>
      </w:pPr>
    </w:p>
    <w:p w14:paraId="4950719A" w14:textId="77777777" w:rsidR="003917B2" w:rsidRDefault="0081638C">
      <w:pPr>
        <w:spacing w:line="363" w:lineRule="auto"/>
        <w:ind w:left="120" w:right="67"/>
        <w:rPr>
          <w:sz w:val="24"/>
          <w:szCs w:val="24"/>
        </w:rPr>
        <w:sectPr w:rsidR="003917B2">
          <w:pgSz w:w="10900" w:h="15360"/>
          <w:pgMar w:top="1280" w:right="840" w:bottom="280" w:left="1080" w:header="720" w:footer="720" w:gutter="0"/>
          <w:cols w:space="720"/>
        </w:sect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proofErr w:type="gramStart"/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proofErr w:type="gramEnd"/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ngn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14:paraId="2E230A4C" w14:textId="77777777" w:rsidR="003917B2" w:rsidRDefault="0081638C">
      <w:pPr>
        <w:spacing w:before="69" w:line="359" w:lineRule="auto"/>
        <w:ind w:left="120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90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Simil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139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876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14EC7ED" w14:textId="77777777" w:rsidR="003917B2" w:rsidRDefault="003917B2">
      <w:pPr>
        <w:spacing w:before="8" w:line="160" w:lineRule="exact"/>
        <w:rPr>
          <w:sz w:val="16"/>
          <w:szCs w:val="16"/>
        </w:rPr>
      </w:pPr>
    </w:p>
    <w:p w14:paraId="1658790F" w14:textId="77777777" w:rsidR="003917B2" w:rsidRDefault="0081638C">
      <w:pPr>
        <w:ind w:left="480"/>
        <w:rPr>
          <w:sz w:val="24"/>
          <w:szCs w:val="24"/>
        </w:rPr>
      </w:pPr>
      <w:r>
        <w:rPr>
          <w:b/>
          <w:sz w:val="24"/>
          <w:szCs w:val="24"/>
        </w:rPr>
        <w:t xml:space="preserve">6.  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lu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14:paraId="5B29037F" w14:textId="77777777" w:rsidR="003917B2" w:rsidRDefault="003917B2">
      <w:pPr>
        <w:spacing w:before="1" w:line="160" w:lineRule="exact"/>
        <w:rPr>
          <w:sz w:val="16"/>
          <w:szCs w:val="16"/>
        </w:rPr>
      </w:pPr>
    </w:p>
    <w:p w14:paraId="4F78112D" w14:textId="77777777" w:rsidR="003917B2" w:rsidRDefault="0081638C">
      <w:pPr>
        <w:spacing w:line="360" w:lineRule="auto"/>
        <w:ind w:left="120" w:right="6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tic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pollution.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oundnut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nut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o- </w:t>
      </w:r>
      <w:r>
        <w:rPr>
          <w:spacing w:val="2"/>
          <w:sz w:val="24"/>
          <w:szCs w:val="24"/>
        </w:rPr>
        <w:t>fr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op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ogn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on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awa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bility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limit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lity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due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 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im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awa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gov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on,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9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5"/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ving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</w:t>
      </w:r>
      <w:r>
        <w:rPr>
          <w:spacing w:val="-13"/>
          <w:sz w:val="24"/>
          <w:szCs w:val="24"/>
        </w:rPr>
        <w:t>r</w:t>
      </w:r>
      <w:proofErr w:type="spellEnd"/>
      <w:r>
        <w:rPr>
          <w:spacing w:val="-13"/>
          <w:sz w:val="24"/>
          <w:szCs w:val="24"/>
        </w:rPr>
        <w:t>.</w:t>
      </w:r>
    </w:p>
    <w:p w14:paraId="4C37D6B8" w14:textId="77777777" w:rsidR="003917B2" w:rsidRDefault="003917B2">
      <w:pPr>
        <w:spacing w:before="7" w:line="160" w:lineRule="exact"/>
        <w:rPr>
          <w:sz w:val="16"/>
          <w:szCs w:val="16"/>
        </w:rPr>
      </w:pPr>
    </w:p>
    <w:p w14:paraId="153535DA" w14:textId="77777777" w:rsidR="003917B2" w:rsidRDefault="0081638C">
      <w:pPr>
        <w:ind w:left="480"/>
        <w:rPr>
          <w:sz w:val="24"/>
          <w:szCs w:val="24"/>
        </w:rPr>
      </w:pPr>
      <w:r>
        <w:rPr>
          <w:b/>
          <w:sz w:val="24"/>
          <w:szCs w:val="24"/>
        </w:rPr>
        <w:t xml:space="preserve">7.   </w:t>
      </w:r>
      <w:r>
        <w:rPr>
          <w:b/>
          <w:spacing w:val="-1"/>
          <w:sz w:val="24"/>
          <w:szCs w:val="24"/>
        </w:rPr>
        <w:t>Rec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mm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</w:p>
    <w:p w14:paraId="355F99FA" w14:textId="77777777" w:rsidR="003917B2" w:rsidRDefault="003917B2">
      <w:pPr>
        <w:spacing w:before="1" w:line="140" w:lineRule="exact"/>
        <w:rPr>
          <w:sz w:val="15"/>
          <w:szCs w:val="15"/>
        </w:rPr>
      </w:pPr>
    </w:p>
    <w:p w14:paraId="2FA2E4FC" w14:textId="77777777" w:rsidR="003917B2" w:rsidRDefault="0081638C">
      <w:pPr>
        <w:tabs>
          <w:tab w:val="left" w:pos="820"/>
        </w:tabs>
        <w:spacing w:line="360" w:lineRule="auto"/>
        <w:ind w:left="840" w:right="74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b/>
          <w:spacing w:val="-20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s</w:t>
      </w:r>
      <w:r>
        <w:rPr>
          <w:b/>
          <w:sz w:val="24"/>
          <w:szCs w:val="24"/>
        </w:rPr>
        <w:t>s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awa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ough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 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ewa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1737773C" w14:textId="77777777" w:rsidR="003917B2" w:rsidRDefault="0081638C">
      <w:pPr>
        <w:tabs>
          <w:tab w:val="left" w:pos="820"/>
        </w:tabs>
        <w:spacing w:before="17" w:line="360" w:lineRule="auto"/>
        <w:ind w:left="840" w:right="73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Sub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proofErr w:type="spellEnd"/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</w:t>
      </w:r>
      <w:r>
        <w:rPr>
          <w:spacing w:val="-2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e.</w:t>
      </w:r>
    </w:p>
    <w:p w14:paraId="45E5EA8D" w14:textId="77777777" w:rsidR="003917B2" w:rsidRDefault="0081638C">
      <w:pPr>
        <w:tabs>
          <w:tab w:val="left" w:pos="820"/>
        </w:tabs>
        <w:spacing w:before="17" w:line="363" w:lineRule="auto"/>
        <w:ind w:left="840" w:right="69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ali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Cer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ing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mi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on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2063EE14" w14:textId="77777777" w:rsidR="003917B2" w:rsidRDefault="0081638C">
      <w:pPr>
        <w:tabs>
          <w:tab w:val="left" w:pos="820"/>
        </w:tabs>
        <w:spacing w:before="15" w:line="360" w:lineRule="auto"/>
        <w:ind w:left="840" w:right="68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ova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ous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34B13A5A" w14:textId="77777777" w:rsidR="003917B2" w:rsidRDefault="0081638C">
      <w:pPr>
        <w:tabs>
          <w:tab w:val="left" w:pos="820"/>
        </w:tabs>
        <w:spacing w:before="17" w:line="363" w:lineRule="auto"/>
        <w:ind w:left="840" w:right="69" w:hanging="360"/>
        <w:jc w:val="both"/>
        <w:rPr>
          <w:sz w:val="24"/>
          <w:szCs w:val="24"/>
        </w:rPr>
        <w:sectPr w:rsidR="003917B2">
          <w:pgSz w:w="10900" w:h="15360"/>
          <w:pgMar w:top="1280" w:right="840" w:bottom="280" w:left="1080" w:header="720" w:footer="720" w:gutter="0"/>
          <w:cols w:space="720"/>
        </w:sect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b/>
          <w:spacing w:val="-1"/>
          <w:sz w:val="24"/>
          <w:szCs w:val="24"/>
        </w:rPr>
        <w:t>Re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ough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ps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E18544F" w14:textId="77777777" w:rsidR="003917B2" w:rsidRDefault="0081638C">
      <w:pPr>
        <w:tabs>
          <w:tab w:val="left" w:pos="840"/>
        </w:tabs>
        <w:spacing w:before="64" w:line="360" w:lineRule="auto"/>
        <w:ind w:left="840" w:right="69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lastRenderedPageBreak/>
        <w:t>•</w:t>
      </w:r>
      <w:r>
        <w:rPr>
          <w:sz w:val="24"/>
          <w:szCs w:val="24"/>
        </w:rPr>
        <w:tab/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Supp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uppo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titution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tting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5667045C" w14:textId="77777777" w:rsidR="003917B2" w:rsidRDefault="0081638C">
      <w:pPr>
        <w:tabs>
          <w:tab w:val="left" w:pos="820"/>
        </w:tabs>
        <w:spacing w:before="17" w:line="363" w:lineRule="auto"/>
        <w:ind w:left="840" w:right="69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b/>
          <w:spacing w:val="-1"/>
          <w:sz w:val="24"/>
          <w:szCs w:val="24"/>
        </w:rPr>
        <w:t>Re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&amp;</w:t>
      </w:r>
      <w:r>
        <w:rPr>
          <w:sz w:val="24"/>
          <w:szCs w:val="24"/>
        </w:rPr>
        <w:t>D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84E074D" w14:textId="77777777" w:rsidR="00436AEA" w:rsidRDefault="00436AEA">
      <w:pPr>
        <w:tabs>
          <w:tab w:val="left" w:pos="820"/>
        </w:tabs>
        <w:spacing w:before="17" w:line="363" w:lineRule="auto"/>
        <w:ind w:left="840" w:right="69" w:hanging="360"/>
        <w:jc w:val="both"/>
        <w:rPr>
          <w:sz w:val="24"/>
          <w:szCs w:val="24"/>
        </w:rPr>
      </w:pPr>
    </w:p>
    <w:p w14:paraId="66BDDAAA" w14:textId="77777777" w:rsidR="00436AEA" w:rsidRPr="00436AEA" w:rsidRDefault="00436AEA" w:rsidP="00436AEA">
      <w:pPr>
        <w:tabs>
          <w:tab w:val="left" w:pos="820"/>
        </w:tabs>
        <w:spacing w:before="17" w:line="363" w:lineRule="auto"/>
        <w:ind w:left="840" w:right="69" w:hanging="360"/>
        <w:jc w:val="both"/>
        <w:rPr>
          <w:sz w:val="24"/>
          <w:szCs w:val="24"/>
        </w:rPr>
      </w:pPr>
      <w:r w:rsidRPr="00436AEA">
        <w:rPr>
          <w:sz w:val="24"/>
          <w:szCs w:val="24"/>
        </w:rPr>
        <w:t>COMPETING INTERESTS DISCLAIMER:</w:t>
      </w:r>
    </w:p>
    <w:p w14:paraId="2B78EF9D" w14:textId="1C7AA49F" w:rsidR="00436AEA" w:rsidRDefault="00436AEA" w:rsidP="00436AEA">
      <w:pPr>
        <w:tabs>
          <w:tab w:val="left" w:pos="820"/>
        </w:tabs>
        <w:spacing w:before="17" w:line="363" w:lineRule="auto"/>
        <w:ind w:left="840" w:right="69" w:hanging="360"/>
        <w:jc w:val="both"/>
        <w:rPr>
          <w:sz w:val="24"/>
          <w:szCs w:val="24"/>
        </w:rPr>
      </w:pPr>
      <w:r w:rsidRPr="00436AEA">
        <w:rPr>
          <w:sz w:val="24"/>
          <w:szCs w:val="24"/>
        </w:rPr>
        <w:t>Authors have declared that they have no known competing financial interests OR non-financial interests OR personal relationships that could have appeared to influence the work reported in this paper.</w:t>
      </w:r>
    </w:p>
    <w:p w14:paraId="18F4EB16" w14:textId="77777777" w:rsidR="00436AEA" w:rsidRDefault="00436AEA">
      <w:pPr>
        <w:tabs>
          <w:tab w:val="left" w:pos="820"/>
        </w:tabs>
        <w:spacing w:before="17" w:line="363" w:lineRule="auto"/>
        <w:ind w:left="840" w:right="69" w:hanging="360"/>
        <w:jc w:val="both"/>
        <w:rPr>
          <w:sz w:val="24"/>
          <w:szCs w:val="24"/>
        </w:rPr>
      </w:pPr>
    </w:p>
    <w:p w14:paraId="0DB3BD5B" w14:textId="77777777" w:rsidR="00436AEA" w:rsidRDefault="00436AEA">
      <w:pPr>
        <w:tabs>
          <w:tab w:val="left" w:pos="820"/>
        </w:tabs>
        <w:spacing w:before="17" w:line="363" w:lineRule="auto"/>
        <w:ind w:left="840" w:right="69" w:hanging="360"/>
        <w:jc w:val="both"/>
        <w:rPr>
          <w:sz w:val="24"/>
          <w:szCs w:val="24"/>
        </w:rPr>
      </w:pPr>
    </w:p>
    <w:p w14:paraId="491F16F6" w14:textId="77777777" w:rsidR="003917B2" w:rsidRDefault="003917B2">
      <w:pPr>
        <w:spacing w:before="9" w:line="140" w:lineRule="exact"/>
        <w:rPr>
          <w:sz w:val="15"/>
          <w:szCs w:val="15"/>
        </w:rPr>
      </w:pPr>
    </w:p>
    <w:p w14:paraId="48C0B787" w14:textId="77777777" w:rsidR="003917B2" w:rsidRDefault="0081638C">
      <w:pPr>
        <w:ind w:left="12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Re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ces</w:t>
      </w:r>
    </w:p>
    <w:p w14:paraId="244D9FEB" w14:textId="77777777" w:rsidR="003917B2" w:rsidRDefault="003917B2">
      <w:pPr>
        <w:spacing w:line="100" w:lineRule="exact"/>
        <w:rPr>
          <w:sz w:val="10"/>
          <w:szCs w:val="10"/>
        </w:rPr>
      </w:pPr>
    </w:p>
    <w:p w14:paraId="50FCC719" w14:textId="77777777" w:rsidR="003917B2" w:rsidRDefault="003917B2">
      <w:pPr>
        <w:spacing w:line="200" w:lineRule="exact"/>
      </w:pPr>
    </w:p>
    <w:p w14:paraId="0C6EE3ED" w14:textId="77777777" w:rsidR="003917B2" w:rsidRDefault="0081638C">
      <w:pPr>
        <w:spacing w:line="359" w:lineRule="auto"/>
        <w:ind w:left="840" w:right="69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proofErr w:type="spellStart"/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V. A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202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Va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of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ous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JR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ET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21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9653.</w:t>
      </w:r>
    </w:p>
    <w:p w14:paraId="152AA669" w14:textId="77777777" w:rsidR="003917B2" w:rsidRDefault="0081638C">
      <w:pPr>
        <w:spacing w:before="5" w:line="360" w:lineRule="auto"/>
        <w:ind w:left="840" w:right="117" w:hanging="3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2920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milli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fr</w:t>
      </w:r>
      <w:r>
        <w:rPr>
          <w:sz w:val="24"/>
          <w:szCs w:val="24"/>
        </w:rPr>
        <w:t>om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J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hyperlink r:id="rId13">
        <w:r w:rsidR="003917B2">
          <w:rPr>
            <w:sz w:val="24"/>
            <w:szCs w:val="24"/>
          </w:rPr>
          <w:t xml:space="preserve"> h</w:t>
        </w:r>
        <w:r w:rsidR="003917B2">
          <w:rPr>
            <w:spacing w:val="1"/>
            <w:sz w:val="24"/>
            <w:szCs w:val="24"/>
          </w:rPr>
          <w:t>tt</w:t>
        </w:r>
        <w:r w:rsidR="003917B2">
          <w:rPr>
            <w:sz w:val="24"/>
            <w:szCs w:val="24"/>
          </w:rPr>
          <w:t>p</w:t>
        </w:r>
        <w:r w:rsidR="003917B2">
          <w:rPr>
            <w:spacing w:val="1"/>
            <w:sz w:val="24"/>
            <w:szCs w:val="24"/>
          </w:rPr>
          <w:t>://</w:t>
        </w:r>
        <w:r w:rsidR="003917B2">
          <w:rPr>
            <w:spacing w:val="-1"/>
            <w:sz w:val="24"/>
            <w:szCs w:val="24"/>
          </w:rPr>
          <w:t>www</w:t>
        </w:r>
        <w:r w:rsidR="003917B2">
          <w:rPr>
            <w:spacing w:val="2"/>
            <w:sz w:val="24"/>
            <w:szCs w:val="24"/>
          </w:rPr>
          <w:t>.</w:t>
        </w:r>
        <w:r w:rsidR="003917B2">
          <w:rPr>
            <w:sz w:val="24"/>
            <w:szCs w:val="24"/>
          </w:rPr>
          <w:t>d</w:t>
        </w:r>
        <w:r w:rsidR="003917B2">
          <w:rPr>
            <w:spacing w:val="1"/>
            <w:sz w:val="24"/>
            <w:szCs w:val="24"/>
          </w:rPr>
          <w:t>i</w:t>
        </w:r>
        <w:r w:rsidR="003917B2">
          <w:rPr>
            <w:sz w:val="24"/>
            <w:szCs w:val="24"/>
          </w:rPr>
          <w:t>g</w:t>
        </w:r>
        <w:r w:rsidR="003917B2">
          <w:rPr>
            <w:spacing w:val="1"/>
            <w:sz w:val="24"/>
            <w:szCs w:val="24"/>
          </w:rPr>
          <w:t>it</w:t>
        </w:r>
        <w:r w:rsidR="003917B2">
          <w:rPr>
            <w:spacing w:val="-1"/>
            <w:sz w:val="24"/>
            <w:szCs w:val="24"/>
          </w:rPr>
          <w:t>a</w:t>
        </w:r>
        <w:r w:rsidR="003917B2">
          <w:rPr>
            <w:spacing w:val="1"/>
            <w:sz w:val="24"/>
            <w:szCs w:val="24"/>
          </w:rPr>
          <w:t>lj</w:t>
        </w:r>
        <w:r w:rsidR="003917B2">
          <w:rPr>
            <w:sz w:val="24"/>
            <w:szCs w:val="24"/>
          </w:rPr>
          <w:t>ou</w:t>
        </w:r>
        <w:r w:rsidR="003917B2">
          <w:rPr>
            <w:spacing w:val="2"/>
            <w:sz w:val="24"/>
            <w:szCs w:val="24"/>
          </w:rPr>
          <w:t>r</w:t>
        </w:r>
        <w:r w:rsidR="003917B2">
          <w:rPr>
            <w:sz w:val="24"/>
            <w:szCs w:val="24"/>
          </w:rPr>
          <w:t>n</w:t>
        </w:r>
        <w:r w:rsidR="003917B2">
          <w:rPr>
            <w:spacing w:val="-1"/>
            <w:sz w:val="24"/>
            <w:szCs w:val="24"/>
          </w:rPr>
          <w:t>a</w:t>
        </w:r>
        <w:r w:rsidR="003917B2">
          <w:rPr>
            <w:spacing w:val="-4"/>
            <w:sz w:val="24"/>
            <w:szCs w:val="24"/>
          </w:rPr>
          <w:t>l</w:t>
        </w:r>
        <w:r w:rsidR="003917B2">
          <w:rPr>
            <w:spacing w:val="2"/>
            <w:sz w:val="24"/>
            <w:szCs w:val="24"/>
          </w:rPr>
          <w:t>.</w:t>
        </w:r>
        <w:r w:rsidR="003917B2">
          <w:rPr>
            <w:spacing w:val="-1"/>
            <w:sz w:val="24"/>
            <w:szCs w:val="24"/>
          </w:rPr>
          <w:t>c</w:t>
        </w:r>
        <w:r w:rsidR="003917B2">
          <w:rPr>
            <w:sz w:val="24"/>
            <w:szCs w:val="24"/>
          </w:rPr>
          <w:t>o</w:t>
        </w:r>
        <w:r w:rsidR="003917B2">
          <w:rPr>
            <w:spacing w:val="1"/>
            <w:sz w:val="24"/>
            <w:szCs w:val="24"/>
          </w:rPr>
          <w:t>m/</w:t>
        </w:r>
        <w:r w:rsidR="003917B2">
          <w:rPr>
            <w:sz w:val="24"/>
            <w:szCs w:val="24"/>
          </w:rPr>
          <w:t>p</w:t>
        </w:r>
        <w:r w:rsidR="003917B2">
          <w:rPr>
            <w:spacing w:val="2"/>
            <w:sz w:val="24"/>
            <w:szCs w:val="24"/>
          </w:rPr>
          <w:t>r</w:t>
        </w:r>
        <w:r w:rsidR="003917B2">
          <w:rPr>
            <w:spacing w:val="1"/>
            <w:sz w:val="24"/>
            <w:szCs w:val="24"/>
          </w:rPr>
          <w:t>/</w:t>
        </w:r>
        <w:r w:rsidR="003917B2">
          <w:rPr>
            <w:sz w:val="24"/>
            <w:szCs w:val="24"/>
          </w:rPr>
          <w:t>400237</w:t>
        </w:r>
      </w:hyperlink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203EBD2C" w14:textId="77777777" w:rsidR="003917B2" w:rsidRDefault="0081638C">
      <w:pPr>
        <w:spacing w:before="3" w:line="360" w:lineRule="auto"/>
        <w:ind w:left="840" w:right="78" w:hanging="3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ilk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-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ff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li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151, 104479.</w:t>
      </w:r>
    </w:p>
    <w:p w14:paraId="21EC0F36" w14:textId="77777777" w:rsidR="003917B2" w:rsidRDefault="0081638C">
      <w:pPr>
        <w:spacing w:before="3"/>
        <w:ind w:left="48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Fil</w:t>
      </w:r>
      <w:r>
        <w:rPr>
          <w:sz w:val="24"/>
          <w:szCs w:val="24"/>
        </w:rPr>
        <w:t>ho,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J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nbog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M.</w:t>
      </w:r>
      <w:r>
        <w:rPr>
          <w:sz w:val="24"/>
          <w:szCs w:val="24"/>
        </w:rPr>
        <w:t>,</w:t>
      </w:r>
    </w:p>
    <w:p w14:paraId="7810565E" w14:textId="77777777" w:rsidR="003917B2" w:rsidRDefault="003917B2">
      <w:pPr>
        <w:spacing w:before="7" w:line="120" w:lineRule="exact"/>
        <w:rPr>
          <w:sz w:val="13"/>
          <w:szCs w:val="13"/>
        </w:rPr>
      </w:pPr>
    </w:p>
    <w:p w14:paraId="25CE467E" w14:textId="77777777" w:rsidR="003917B2" w:rsidRDefault="0081638C">
      <w:pPr>
        <w:spacing w:line="360" w:lineRule="auto"/>
        <w:ind w:left="840" w:right="403"/>
        <w:rPr>
          <w:sz w:val="24"/>
          <w:szCs w:val="24"/>
        </w:rPr>
      </w:pP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õg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202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ns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0266918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oS</w:t>
      </w:r>
      <w:proofErr w:type="spellEnd"/>
      <w:r>
        <w:rPr>
          <w:spacing w:val="-1"/>
          <w:sz w:val="24"/>
          <w:szCs w:val="24"/>
        </w:rPr>
        <w:t xml:space="preserve"> 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7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 h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://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1371</w:t>
      </w:r>
      <w:r>
        <w:rPr>
          <w:spacing w:val="1"/>
          <w:sz w:val="24"/>
          <w:szCs w:val="24"/>
        </w:rPr>
        <w:t>/j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026691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75730A70" w14:textId="77777777" w:rsidR="003917B2" w:rsidRDefault="0081638C">
      <w:pPr>
        <w:spacing w:before="3" w:line="359" w:lineRule="auto"/>
        <w:ind w:left="840" w:right="271" w:hanging="36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He</w:t>
      </w:r>
      <w:r>
        <w:rPr>
          <w:spacing w:val="2"/>
          <w:sz w:val="24"/>
          <w:szCs w:val="24"/>
        </w:rPr>
        <w:t>rr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nn,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ä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202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'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 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ngn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181, 106219.</w:t>
      </w:r>
    </w:p>
    <w:p w14:paraId="59647381" w14:textId="77777777" w:rsidR="003917B2" w:rsidRDefault="0081638C">
      <w:pPr>
        <w:spacing w:before="9" w:line="359" w:lineRule="auto"/>
        <w:ind w:left="840" w:right="68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  </w:t>
      </w:r>
      <w:proofErr w:type="spellStart"/>
      <w:r>
        <w:rPr>
          <w:spacing w:val="-1"/>
          <w:sz w:val="24"/>
          <w:szCs w:val="24"/>
        </w:rPr>
        <w:t>Kä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proofErr w:type="spellEnd"/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F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2016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ope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14:paraId="7DB00FC6" w14:textId="77777777" w:rsidR="003917B2" w:rsidRDefault="0081638C">
      <w:pPr>
        <w:spacing w:before="5"/>
        <w:ind w:left="840"/>
        <w:rPr>
          <w:sz w:val="24"/>
          <w:szCs w:val="24"/>
        </w:rPr>
      </w:pPr>
      <w:r>
        <w:rPr>
          <w:sz w:val="24"/>
          <w:szCs w:val="24"/>
        </w:rPr>
        <w:t>2020.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-I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: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ü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6.</w:t>
      </w:r>
    </w:p>
    <w:p w14:paraId="665A1F0E" w14:textId="77777777" w:rsidR="003917B2" w:rsidRDefault="003917B2">
      <w:pPr>
        <w:spacing w:before="7" w:line="120" w:lineRule="exact"/>
        <w:rPr>
          <w:sz w:val="13"/>
          <w:szCs w:val="13"/>
        </w:rPr>
      </w:pPr>
    </w:p>
    <w:p w14:paraId="2A664D4E" w14:textId="77777777" w:rsidR="003917B2" w:rsidRDefault="0081638C">
      <w:pPr>
        <w:ind w:left="480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29"/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>F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öh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9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W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1B06E6C" w14:textId="77777777" w:rsidR="003917B2" w:rsidRDefault="003917B2">
      <w:pPr>
        <w:spacing w:before="2" w:line="140" w:lineRule="exact"/>
        <w:rPr>
          <w:sz w:val="14"/>
          <w:szCs w:val="14"/>
        </w:rPr>
      </w:pPr>
    </w:p>
    <w:p w14:paraId="5888EAD7" w14:textId="77777777" w:rsidR="003917B2" w:rsidRDefault="0081638C">
      <w:pPr>
        <w:spacing w:line="359" w:lineRule="auto"/>
        <w:ind w:left="840" w:right="73"/>
        <w:jc w:val="both"/>
        <w:rPr>
          <w:sz w:val="24"/>
          <w:szCs w:val="24"/>
        </w:rPr>
        <w:sectPr w:rsidR="003917B2">
          <w:pgSz w:w="10900" w:h="15360"/>
          <w:pgMar w:top="1300" w:right="840" w:bottom="280" w:left="1080" w:header="720" w:footer="720" w:gutter="0"/>
          <w:cols w:space="720"/>
        </w:sectPr>
      </w:pP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Ge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e  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7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on 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sz w:val="24"/>
          <w:szCs w:val="24"/>
        </w:rPr>
        <w:t xml:space="preserve">, </w:t>
      </w:r>
      <w:proofErr w:type="gramStart"/>
      <w:r>
        <w:rPr>
          <w:i/>
          <w:sz w:val="24"/>
          <w:szCs w:val="24"/>
        </w:rPr>
        <w:t>19</w:t>
      </w:r>
      <w:r>
        <w:rPr>
          <w:sz w:val="24"/>
          <w:szCs w:val="24"/>
        </w:rPr>
        <w:t xml:space="preserve">,  </w:t>
      </w:r>
      <w:r>
        <w:rPr>
          <w:spacing w:val="10"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33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spacing w:val="-5"/>
          <w:sz w:val="24"/>
          <w:szCs w:val="24"/>
        </w:rPr>
        <w:t xml:space="preserve">3. </w:t>
      </w:r>
      <w:hyperlink r:id="rId14">
        <w:r w:rsidR="003917B2">
          <w:rPr>
            <w:color w:val="0562C1"/>
            <w:sz w:val="24"/>
            <w:szCs w:val="24"/>
            <w:u w:val="single" w:color="0562C1"/>
          </w:rPr>
          <w:t>h</w:t>
        </w:r>
        <w:r w:rsidR="003917B2">
          <w:rPr>
            <w:color w:val="0562C1"/>
            <w:spacing w:val="1"/>
            <w:sz w:val="24"/>
            <w:szCs w:val="24"/>
            <w:u w:val="single" w:color="0562C1"/>
          </w:rPr>
          <w:t>tt</w:t>
        </w:r>
        <w:r w:rsidR="003917B2">
          <w:rPr>
            <w:color w:val="0562C1"/>
            <w:sz w:val="24"/>
            <w:szCs w:val="24"/>
            <w:u w:val="single" w:color="0562C1"/>
          </w:rPr>
          <w:t>p</w:t>
        </w:r>
        <w:r w:rsidR="003917B2">
          <w:rPr>
            <w:color w:val="0562C1"/>
            <w:spacing w:val="-2"/>
            <w:sz w:val="24"/>
            <w:szCs w:val="24"/>
            <w:u w:val="single" w:color="0562C1"/>
          </w:rPr>
          <w:t>s</w:t>
        </w:r>
        <w:r w:rsidR="003917B2">
          <w:rPr>
            <w:color w:val="0562C1"/>
            <w:spacing w:val="1"/>
            <w:sz w:val="24"/>
            <w:szCs w:val="24"/>
            <w:u w:val="single" w:color="0562C1"/>
          </w:rPr>
          <w:t>://</w:t>
        </w:r>
        <w:r w:rsidR="003917B2">
          <w:rPr>
            <w:color w:val="0562C1"/>
            <w:sz w:val="24"/>
            <w:szCs w:val="24"/>
            <w:u w:val="single" w:color="0562C1"/>
          </w:rPr>
          <w:t>do</w:t>
        </w:r>
        <w:r w:rsidR="003917B2">
          <w:rPr>
            <w:color w:val="0562C1"/>
            <w:spacing w:val="1"/>
            <w:sz w:val="24"/>
            <w:szCs w:val="24"/>
            <w:u w:val="single" w:color="0562C1"/>
          </w:rPr>
          <w:t>i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.</w:t>
        </w:r>
        <w:r w:rsidR="003917B2">
          <w:rPr>
            <w:color w:val="0562C1"/>
            <w:sz w:val="24"/>
            <w:szCs w:val="24"/>
            <w:u w:val="single" w:color="0562C1"/>
          </w:rPr>
          <w:t>o</w:t>
        </w:r>
        <w:r w:rsidR="003917B2">
          <w:rPr>
            <w:color w:val="0562C1"/>
            <w:spacing w:val="-3"/>
            <w:sz w:val="24"/>
            <w:szCs w:val="24"/>
            <w:u w:val="single" w:color="0562C1"/>
          </w:rPr>
          <w:t>r</w:t>
        </w:r>
        <w:r w:rsidR="003917B2">
          <w:rPr>
            <w:color w:val="0562C1"/>
            <w:sz w:val="24"/>
            <w:szCs w:val="24"/>
            <w:u w:val="single" w:color="0562C1"/>
          </w:rPr>
          <w:t>g</w:t>
        </w:r>
        <w:r w:rsidR="003917B2">
          <w:rPr>
            <w:color w:val="0562C1"/>
            <w:spacing w:val="1"/>
            <w:sz w:val="24"/>
            <w:szCs w:val="24"/>
            <w:u w:val="single" w:color="0562C1"/>
          </w:rPr>
          <w:t>/</w:t>
        </w:r>
        <w:r w:rsidR="003917B2">
          <w:rPr>
            <w:color w:val="0562C1"/>
            <w:sz w:val="24"/>
            <w:szCs w:val="24"/>
            <w:u w:val="single" w:color="0562C1"/>
          </w:rPr>
          <w:t>1</w:t>
        </w:r>
        <w:r w:rsidR="003917B2">
          <w:rPr>
            <w:color w:val="0562C1"/>
            <w:spacing w:val="-5"/>
            <w:sz w:val="24"/>
            <w:szCs w:val="24"/>
            <w:u w:val="single" w:color="0562C1"/>
          </w:rPr>
          <w:t>0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.</w:t>
        </w:r>
        <w:r w:rsidR="003917B2">
          <w:rPr>
            <w:color w:val="0562C1"/>
            <w:sz w:val="24"/>
            <w:szCs w:val="24"/>
            <w:u w:val="single" w:color="0562C1"/>
          </w:rPr>
          <w:t>1016</w:t>
        </w:r>
        <w:r w:rsidR="003917B2">
          <w:rPr>
            <w:color w:val="0562C1"/>
            <w:spacing w:val="1"/>
            <w:sz w:val="24"/>
            <w:szCs w:val="24"/>
            <w:u w:val="single" w:color="0562C1"/>
          </w:rPr>
          <w:t>/j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.</w:t>
        </w:r>
        <w:r w:rsidR="003917B2">
          <w:rPr>
            <w:color w:val="0562C1"/>
            <w:spacing w:val="-2"/>
            <w:sz w:val="24"/>
            <w:szCs w:val="24"/>
            <w:u w:val="single" w:color="0562C1"/>
          </w:rPr>
          <w:t>s</w:t>
        </w:r>
        <w:r w:rsidR="003917B2">
          <w:rPr>
            <w:color w:val="0562C1"/>
            <w:sz w:val="24"/>
            <w:szCs w:val="24"/>
            <w:u w:val="single" w:color="0562C1"/>
          </w:rPr>
          <w:t>p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c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.</w:t>
        </w:r>
        <w:r w:rsidR="003917B2">
          <w:rPr>
            <w:color w:val="0562C1"/>
            <w:sz w:val="24"/>
            <w:szCs w:val="24"/>
            <w:u w:val="single" w:color="0562C1"/>
          </w:rPr>
          <w:t>201</w:t>
        </w:r>
        <w:r w:rsidR="003917B2">
          <w:rPr>
            <w:color w:val="0562C1"/>
            <w:spacing w:val="-5"/>
            <w:sz w:val="24"/>
            <w:szCs w:val="24"/>
            <w:u w:val="single" w:color="0562C1"/>
          </w:rPr>
          <w:t>9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.</w:t>
        </w:r>
        <w:r w:rsidR="003917B2">
          <w:rPr>
            <w:color w:val="0562C1"/>
            <w:sz w:val="24"/>
            <w:szCs w:val="24"/>
            <w:u w:val="single" w:color="0562C1"/>
          </w:rPr>
          <w:t>01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.</w:t>
        </w:r>
        <w:r w:rsidR="003917B2">
          <w:rPr>
            <w:color w:val="0562C1"/>
            <w:sz w:val="24"/>
            <w:szCs w:val="24"/>
            <w:u w:val="single" w:color="0562C1"/>
          </w:rPr>
          <w:t>00</w:t>
        </w:r>
        <w:r w:rsidR="003917B2">
          <w:rPr>
            <w:color w:val="0562C1"/>
            <w:spacing w:val="-5"/>
            <w:sz w:val="24"/>
            <w:szCs w:val="24"/>
            <w:u w:val="single" w:color="0562C1"/>
          </w:rPr>
          <w:t>4</w:t>
        </w:r>
        <w:r w:rsidR="003917B2">
          <w:rPr>
            <w:color w:val="000000"/>
            <w:sz w:val="24"/>
            <w:szCs w:val="24"/>
          </w:rPr>
          <w:t>.</w:t>
        </w:r>
      </w:hyperlink>
    </w:p>
    <w:p w14:paraId="17A6307F" w14:textId="77777777" w:rsidR="003917B2" w:rsidRDefault="0081638C">
      <w:pPr>
        <w:spacing w:before="69" w:line="360" w:lineRule="auto"/>
        <w:ind w:left="480" w:right="7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 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Fil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25"/>
          <w:sz w:val="24"/>
          <w:szCs w:val="24"/>
        </w:rPr>
        <w:t>W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29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34"/>
          <w:sz w:val="24"/>
          <w:szCs w:val="24"/>
        </w:rPr>
        <w:t>V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õg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M.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202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ttit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3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7"/>
          <w:sz w:val="24"/>
          <w:szCs w:val="24"/>
        </w:rPr>
        <w:t>r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755</w:t>
      </w:r>
      <w:r>
        <w:rPr>
          <w:sz w:val="24"/>
          <w:szCs w:val="24"/>
        </w:rPr>
        <w:t>, 1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>2732.</w:t>
      </w:r>
    </w:p>
    <w:p w14:paraId="5D9F2B50" w14:textId="77777777" w:rsidR="003917B2" w:rsidRDefault="0081638C">
      <w:pPr>
        <w:spacing w:before="3" w:line="360" w:lineRule="auto"/>
        <w:ind w:left="480" w:right="6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unn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1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M.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r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Sm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h,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2021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 of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3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7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-5"/>
          <w:sz w:val="24"/>
          <w:szCs w:val="24"/>
        </w:rPr>
        <w:t>6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57</w:t>
      </w:r>
      <w:r>
        <w:rPr>
          <w:spacing w:val="-5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587. h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://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g/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1016</w:t>
      </w:r>
      <w:r>
        <w:rPr>
          <w:spacing w:val="1"/>
          <w:sz w:val="24"/>
          <w:szCs w:val="24"/>
        </w:rPr>
        <w:t>/</w:t>
      </w:r>
      <w:r>
        <w:rPr>
          <w:spacing w:val="-4"/>
          <w:sz w:val="24"/>
          <w:szCs w:val="24"/>
        </w:rPr>
        <w:t>j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2020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015.</w:t>
      </w:r>
    </w:p>
    <w:p w14:paraId="3E4D783A" w14:textId="77777777" w:rsidR="003917B2" w:rsidRDefault="0081638C">
      <w:pPr>
        <w:spacing w:before="4" w:line="359" w:lineRule="auto"/>
        <w:ind w:left="480" w:right="7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2017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y: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-fr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ndly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Hy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abad, 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D0A0C95" w14:textId="77777777" w:rsidR="003917B2" w:rsidRDefault="0081638C">
      <w:pPr>
        <w:spacing w:before="9" w:line="359" w:lineRule="auto"/>
        <w:ind w:left="480" w:right="6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&amp;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2022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ttit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ds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: 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y 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udy 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nal   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 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7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 S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2022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68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121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13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://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17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21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26/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S.</w:t>
      </w:r>
    </w:p>
    <w:p w14:paraId="45917CDB" w14:textId="77777777" w:rsidR="003917B2" w:rsidRDefault="0081638C">
      <w:pPr>
        <w:spacing w:before="5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2018,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bout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7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c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ll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</w:t>
      </w:r>
      <w:r>
        <w:rPr>
          <w:i/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10,</w:t>
      </w:r>
    </w:p>
    <w:p w14:paraId="796FB765" w14:textId="77777777" w:rsidR="003917B2" w:rsidRDefault="003917B2">
      <w:pPr>
        <w:spacing w:before="2" w:line="140" w:lineRule="exact"/>
        <w:rPr>
          <w:sz w:val="14"/>
          <w:szCs w:val="14"/>
        </w:rPr>
      </w:pPr>
    </w:p>
    <w:p w14:paraId="4DDB95BA" w14:textId="77777777" w:rsidR="003917B2" w:rsidRDefault="0081638C">
      <w:pPr>
        <w:ind w:left="480"/>
        <w:rPr>
          <w:sz w:val="24"/>
          <w:szCs w:val="24"/>
        </w:rPr>
      </w:pPr>
      <w:r>
        <w:rPr>
          <w:sz w:val="24"/>
          <w:szCs w:val="24"/>
        </w:rPr>
        <w:t>2023,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Ge</w:t>
      </w:r>
      <w:r>
        <w:rPr>
          <w:sz w:val="24"/>
          <w:szCs w:val="24"/>
        </w:rPr>
        <w:t>og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</w:p>
    <w:p w14:paraId="7C0BDA1B" w14:textId="77777777" w:rsidR="003917B2" w:rsidRDefault="003917B2">
      <w:pPr>
        <w:spacing w:before="7" w:line="120" w:lineRule="exact"/>
        <w:rPr>
          <w:sz w:val="13"/>
          <w:szCs w:val="13"/>
        </w:rPr>
      </w:pPr>
    </w:p>
    <w:p w14:paraId="6DBB4055" w14:textId="77777777" w:rsidR="003917B2" w:rsidRDefault="0081638C">
      <w:pPr>
        <w:ind w:left="12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dd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2016,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une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key</w:t>
      </w:r>
      <w:r>
        <w:rPr>
          <w:i/>
          <w:spacing w:val="-2"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>: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23"/>
          <w:sz w:val="24"/>
          <w:szCs w:val="24"/>
        </w:rPr>
        <w:t>Y</w:t>
      </w:r>
      <w:r>
        <w:rPr>
          <w:i/>
          <w:sz w:val="24"/>
          <w:szCs w:val="24"/>
        </w:rPr>
        <w:t>ou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nno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439FE6E7" w14:textId="77777777" w:rsidR="003917B2" w:rsidRDefault="003917B2">
      <w:pPr>
        <w:spacing w:before="7" w:line="120" w:lineRule="exact"/>
        <w:rPr>
          <w:sz w:val="13"/>
          <w:szCs w:val="13"/>
        </w:rPr>
      </w:pPr>
    </w:p>
    <w:p w14:paraId="686A06A7" w14:textId="77777777" w:rsidR="003917B2" w:rsidRDefault="0081638C">
      <w:pPr>
        <w:ind w:left="480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fr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d:</w:t>
      </w:r>
    </w:p>
    <w:p w14:paraId="468E3399" w14:textId="77777777" w:rsidR="003917B2" w:rsidRDefault="003917B2">
      <w:pPr>
        <w:spacing w:before="7" w:line="120" w:lineRule="exact"/>
        <w:rPr>
          <w:sz w:val="13"/>
          <w:szCs w:val="13"/>
        </w:rPr>
      </w:pPr>
    </w:p>
    <w:p w14:paraId="585E42E2" w14:textId="77777777" w:rsidR="003917B2" w:rsidRDefault="0081638C">
      <w:pPr>
        <w:spacing w:line="363" w:lineRule="auto"/>
        <w:ind w:left="480" w:right="147"/>
        <w:rPr>
          <w:sz w:val="24"/>
          <w:szCs w:val="24"/>
        </w:rPr>
      </w:pPr>
      <w:hyperlink r:id="rId15">
        <w:r w:rsidR="003917B2">
          <w:rPr>
            <w:color w:val="0562C1"/>
            <w:sz w:val="24"/>
            <w:szCs w:val="24"/>
            <w:u w:val="single" w:color="0562C1"/>
          </w:rPr>
          <w:t>http</w:t>
        </w:r>
        <w:r w:rsidR="003917B2">
          <w:rPr>
            <w:color w:val="0562C1"/>
            <w:spacing w:val="-2"/>
            <w:sz w:val="24"/>
            <w:szCs w:val="24"/>
            <w:u w:val="single" w:color="0562C1"/>
          </w:rPr>
          <w:t>s</w:t>
        </w:r>
        <w:r w:rsidR="003917B2">
          <w:rPr>
            <w:color w:val="0562C1"/>
            <w:sz w:val="24"/>
            <w:szCs w:val="24"/>
            <w:u w:val="single" w:color="0562C1"/>
          </w:rPr>
          <w:t>://w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w</w:t>
        </w:r>
        <w:r w:rsidR="003917B2">
          <w:rPr>
            <w:color w:val="0562C1"/>
            <w:spacing w:val="-15"/>
            <w:sz w:val="24"/>
            <w:szCs w:val="24"/>
            <w:u w:val="single" w:color="0562C1"/>
          </w:rPr>
          <w:t>w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.</w:t>
        </w:r>
        <w:r w:rsidR="003917B2">
          <w:rPr>
            <w:color w:val="0562C1"/>
            <w:sz w:val="24"/>
            <w:szCs w:val="24"/>
            <w:u w:val="single" w:color="0562C1"/>
          </w:rPr>
          <w:t>bu</w:t>
        </w:r>
        <w:r w:rsidR="003917B2">
          <w:rPr>
            <w:color w:val="0562C1"/>
            <w:spacing w:val="-2"/>
            <w:sz w:val="24"/>
            <w:szCs w:val="24"/>
            <w:u w:val="single" w:color="0562C1"/>
          </w:rPr>
          <w:t>s</w:t>
        </w:r>
        <w:r w:rsidR="003917B2">
          <w:rPr>
            <w:color w:val="0562C1"/>
            <w:sz w:val="24"/>
            <w:szCs w:val="24"/>
            <w:u w:val="single" w:color="0562C1"/>
          </w:rPr>
          <w:t>in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e</w:t>
        </w:r>
        <w:r w:rsidR="003917B2">
          <w:rPr>
            <w:color w:val="0562C1"/>
            <w:spacing w:val="-2"/>
            <w:sz w:val="24"/>
            <w:szCs w:val="24"/>
            <w:u w:val="single" w:color="0562C1"/>
          </w:rPr>
          <w:t>ss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-</w:t>
        </w:r>
        <w:r w:rsidR="003917B2">
          <w:rPr>
            <w:color w:val="0562C1"/>
            <w:spacing w:val="-2"/>
            <w:sz w:val="24"/>
            <w:szCs w:val="24"/>
            <w:u w:val="single" w:color="0562C1"/>
          </w:rPr>
          <w:t>s</w:t>
        </w:r>
        <w:r w:rsidR="003917B2">
          <w:rPr>
            <w:color w:val="0562C1"/>
            <w:spacing w:val="1"/>
            <w:sz w:val="24"/>
            <w:szCs w:val="24"/>
            <w:u w:val="single" w:color="0562C1"/>
          </w:rPr>
          <w:t>t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a</w:t>
        </w:r>
        <w:r w:rsidR="003917B2">
          <w:rPr>
            <w:color w:val="0562C1"/>
            <w:sz w:val="24"/>
            <w:szCs w:val="24"/>
            <w:u w:val="single" w:color="0562C1"/>
          </w:rPr>
          <w:t>nd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a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r</w:t>
        </w:r>
        <w:r w:rsidR="003917B2">
          <w:rPr>
            <w:color w:val="0562C1"/>
            <w:sz w:val="24"/>
            <w:szCs w:val="24"/>
            <w:u w:val="single" w:color="0562C1"/>
          </w:rPr>
          <w:t>d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.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c</w:t>
        </w:r>
        <w:r w:rsidR="003917B2">
          <w:rPr>
            <w:color w:val="0562C1"/>
            <w:sz w:val="24"/>
            <w:szCs w:val="24"/>
            <w:u w:val="single" w:color="0562C1"/>
          </w:rPr>
          <w:t>o</w:t>
        </w:r>
        <w:r w:rsidR="003917B2">
          <w:rPr>
            <w:color w:val="0562C1"/>
            <w:spacing w:val="1"/>
            <w:sz w:val="24"/>
            <w:szCs w:val="24"/>
            <w:u w:val="single" w:color="0562C1"/>
          </w:rPr>
          <w:t>m/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a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r</w:t>
        </w:r>
        <w:r w:rsidR="003917B2">
          <w:rPr>
            <w:color w:val="0562C1"/>
            <w:spacing w:val="1"/>
            <w:sz w:val="24"/>
            <w:szCs w:val="24"/>
            <w:u w:val="single" w:color="0562C1"/>
          </w:rPr>
          <w:t>ti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c</w:t>
        </w:r>
        <w:r w:rsidR="003917B2">
          <w:rPr>
            <w:color w:val="0562C1"/>
            <w:spacing w:val="1"/>
            <w:sz w:val="24"/>
            <w:szCs w:val="24"/>
            <w:u w:val="single" w:color="0562C1"/>
          </w:rPr>
          <w:t>l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e</w:t>
        </w:r>
        <w:r w:rsidR="003917B2">
          <w:rPr>
            <w:color w:val="0562C1"/>
            <w:spacing w:val="1"/>
            <w:sz w:val="24"/>
            <w:szCs w:val="24"/>
            <w:u w:val="single" w:color="0562C1"/>
          </w:rPr>
          <w:t>/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c</w:t>
        </w:r>
        <w:r w:rsidR="003917B2">
          <w:rPr>
            <w:color w:val="0562C1"/>
            <w:sz w:val="24"/>
            <w:szCs w:val="24"/>
            <w:u w:val="single" w:color="0562C1"/>
          </w:rPr>
          <w:t>o</w:t>
        </w:r>
        <w:r w:rsidR="003917B2">
          <w:rPr>
            <w:color w:val="0562C1"/>
            <w:spacing w:val="1"/>
            <w:sz w:val="24"/>
            <w:szCs w:val="24"/>
            <w:u w:val="single" w:color="0562C1"/>
          </w:rPr>
          <w:t>m</w:t>
        </w:r>
        <w:r w:rsidR="003917B2">
          <w:rPr>
            <w:color w:val="0562C1"/>
            <w:sz w:val="24"/>
            <w:szCs w:val="24"/>
            <w:u w:val="single" w:color="0562C1"/>
          </w:rPr>
          <w:t>p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a</w:t>
        </w:r>
        <w:r w:rsidR="003917B2">
          <w:rPr>
            <w:color w:val="0562C1"/>
            <w:sz w:val="24"/>
            <w:szCs w:val="24"/>
            <w:u w:val="single" w:color="0562C1"/>
          </w:rPr>
          <w:t>n</w:t>
        </w:r>
        <w:r w:rsidR="003917B2">
          <w:rPr>
            <w:color w:val="0562C1"/>
            <w:spacing w:val="1"/>
            <w:sz w:val="24"/>
            <w:szCs w:val="24"/>
            <w:u w:val="single" w:color="0562C1"/>
          </w:rPr>
          <w:t>i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e</w:t>
        </w:r>
        <w:r w:rsidR="003917B2">
          <w:rPr>
            <w:color w:val="0562C1"/>
            <w:spacing w:val="-2"/>
            <w:sz w:val="24"/>
            <w:szCs w:val="24"/>
            <w:u w:val="single" w:color="0562C1"/>
          </w:rPr>
          <w:t>s</w:t>
        </w:r>
        <w:r w:rsidR="003917B2">
          <w:rPr>
            <w:color w:val="0562C1"/>
            <w:spacing w:val="1"/>
            <w:sz w:val="24"/>
            <w:szCs w:val="24"/>
            <w:u w:val="single" w:color="0562C1"/>
          </w:rPr>
          <w:t>/</w:t>
        </w:r>
        <w:r w:rsidR="003917B2">
          <w:rPr>
            <w:color w:val="0562C1"/>
            <w:sz w:val="24"/>
            <w:szCs w:val="24"/>
            <w:u w:val="single" w:color="0562C1"/>
          </w:rPr>
          <w:t>b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a</w:t>
        </w:r>
        <w:r w:rsidR="003917B2">
          <w:rPr>
            <w:color w:val="0562C1"/>
            <w:sz w:val="24"/>
            <w:szCs w:val="24"/>
            <w:u w:val="single" w:color="0562C1"/>
          </w:rPr>
          <w:t>k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e</w:t>
        </w:r>
        <w:r w:rsidR="003917B2">
          <w:rPr>
            <w:color w:val="0562C1"/>
            <w:sz w:val="24"/>
            <w:szCs w:val="24"/>
            <w:u w:val="single" w:color="0562C1"/>
          </w:rPr>
          <w:t>y</w:t>
        </w:r>
        <w:r w:rsidR="003917B2">
          <w:rPr>
            <w:color w:val="0562C1"/>
            <w:spacing w:val="-2"/>
            <w:sz w:val="24"/>
            <w:szCs w:val="24"/>
            <w:u w:val="single" w:color="0562C1"/>
          </w:rPr>
          <w:t>s</w:t>
        </w:r>
        <w:r w:rsidR="003917B2">
          <w:rPr>
            <w:color w:val="0562C1"/>
            <w:sz w:val="24"/>
            <w:szCs w:val="24"/>
            <w:u w:val="single" w:color="0562C1"/>
          </w:rPr>
          <w:t>you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-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ca</w:t>
        </w:r>
        <w:r w:rsidR="003917B2">
          <w:rPr>
            <w:color w:val="0562C1"/>
            <w:sz w:val="24"/>
            <w:szCs w:val="24"/>
            <w:u w:val="single" w:color="0562C1"/>
          </w:rPr>
          <w:t>n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-</w:t>
        </w:r>
        <w:r w:rsidR="003917B2">
          <w:rPr>
            <w:color w:val="0562C1"/>
            <w:sz w:val="24"/>
            <w:szCs w:val="24"/>
            <w:u w:val="single" w:color="0562C1"/>
          </w:rPr>
          <w:t>u</w:t>
        </w:r>
        <w:r w:rsidR="003917B2">
          <w:rPr>
            <w:color w:val="0562C1"/>
            <w:spacing w:val="3"/>
            <w:sz w:val="24"/>
            <w:szCs w:val="24"/>
            <w:u w:val="single" w:color="0562C1"/>
          </w:rPr>
          <w:t>s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e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-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a</w:t>
        </w:r>
        <w:r w:rsidR="003917B2">
          <w:rPr>
            <w:color w:val="0562C1"/>
            <w:sz w:val="24"/>
            <w:szCs w:val="24"/>
            <w:u w:val="single" w:color="0562C1"/>
          </w:rPr>
          <w:t>nd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-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ea</w:t>
        </w:r>
        <w:r w:rsidR="003917B2">
          <w:rPr>
            <w:color w:val="0562C1"/>
            <w:spacing w:val="1"/>
            <w:sz w:val="24"/>
            <w:szCs w:val="24"/>
            <w:u w:val="single" w:color="0562C1"/>
          </w:rPr>
          <w:t>t</w:t>
        </w:r>
        <w:r w:rsidR="003917B2">
          <w:rPr>
            <w:color w:val="0562C1"/>
            <w:sz w:val="24"/>
            <w:szCs w:val="24"/>
            <w:u w:val="single" w:color="0562C1"/>
          </w:rPr>
          <w:t>-</w:t>
        </w:r>
      </w:hyperlink>
      <w:r w:rsidR="003917B2">
        <w:rPr>
          <w:color w:val="0562C1"/>
          <w:sz w:val="24"/>
          <w:szCs w:val="24"/>
        </w:rPr>
        <w:t xml:space="preserve"> </w:t>
      </w:r>
      <w:hyperlink r:id="rId16">
        <w:r w:rsidR="003917B2">
          <w:rPr>
            <w:color w:val="0562C1"/>
            <w:sz w:val="24"/>
            <w:szCs w:val="24"/>
            <w:u w:val="single" w:color="0562C1"/>
          </w:rPr>
          <w:t>thi</w:t>
        </w:r>
        <w:r w:rsidR="003917B2">
          <w:rPr>
            <w:color w:val="0562C1"/>
            <w:spacing w:val="-2"/>
            <w:sz w:val="24"/>
            <w:szCs w:val="24"/>
            <w:u w:val="single" w:color="0562C1"/>
          </w:rPr>
          <w:t>s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-</w:t>
        </w:r>
        <w:r w:rsidR="003917B2">
          <w:rPr>
            <w:color w:val="0562C1"/>
            <w:spacing w:val="1"/>
            <w:sz w:val="24"/>
            <w:szCs w:val="24"/>
            <w:u w:val="single" w:color="0562C1"/>
          </w:rPr>
          <w:t>i</w:t>
        </w:r>
        <w:r w:rsidR="003917B2">
          <w:rPr>
            <w:color w:val="0562C1"/>
            <w:sz w:val="24"/>
            <w:szCs w:val="24"/>
            <w:u w:val="single" w:color="0562C1"/>
          </w:rPr>
          <w:t>nnov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a</w:t>
        </w:r>
        <w:r w:rsidR="003917B2">
          <w:rPr>
            <w:color w:val="0562C1"/>
            <w:spacing w:val="1"/>
            <w:sz w:val="24"/>
            <w:szCs w:val="24"/>
            <w:u w:val="single" w:color="0562C1"/>
          </w:rPr>
          <w:t>ti</w:t>
        </w:r>
        <w:r w:rsidR="003917B2">
          <w:rPr>
            <w:color w:val="0562C1"/>
            <w:sz w:val="24"/>
            <w:szCs w:val="24"/>
            <w:u w:val="single" w:color="0562C1"/>
          </w:rPr>
          <w:t>v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e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-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c</w:t>
        </w:r>
        <w:r w:rsidR="003917B2">
          <w:rPr>
            <w:color w:val="0562C1"/>
            <w:sz w:val="24"/>
            <w:szCs w:val="24"/>
            <w:u w:val="single" w:color="0562C1"/>
          </w:rPr>
          <w:t>u</w:t>
        </w:r>
        <w:r w:rsidR="003917B2">
          <w:rPr>
            <w:color w:val="0562C1"/>
            <w:spacing w:val="1"/>
            <w:sz w:val="24"/>
            <w:szCs w:val="24"/>
            <w:u w:val="single" w:color="0562C1"/>
          </w:rPr>
          <w:t>tl</w:t>
        </w:r>
        <w:r w:rsidR="003917B2">
          <w:rPr>
            <w:color w:val="0562C1"/>
            <w:spacing w:val="-1"/>
            <w:sz w:val="24"/>
            <w:szCs w:val="24"/>
            <w:u w:val="single" w:color="0562C1"/>
          </w:rPr>
          <w:t>e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r</w:t>
        </w:r>
        <w:r w:rsidR="003917B2">
          <w:rPr>
            <w:color w:val="0562C1"/>
            <w:sz w:val="24"/>
            <w:szCs w:val="24"/>
            <w:u w:val="single" w:color="0562C1"/>
          </w:rPr>
          <w:t>y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-</w:t>
        </w:r>
        <w:r w:rsidR="003917B2">
          <w:rPr>
            <w:color w:val="0562C1"/>
            <w:spacing w:val="-10"/>
            <w:sz w:val="24"/>
            <w:szCs w:val="24"/>
            <w:u w:val="single" w:color="0562C1"/>
          </w:rPr>
          <w:t>1</w:t>
        </w:r>
        <w:r w:rsidR="003917B2">
          <w:rPr>
            <w:color w:val="0562C1"/>
            <w:sz w:val="24"/>
            <w:szCs w:val="24"/>
            <w:u w:val="single" w:color="0562C1"/>
          </w:rPr>
          <w:t>16062200024_1</w:t>
        </w:r>
        <w:r w:rsidR="003917B2">
          <w:rPr>
            <w:color w:val="0562C1"/>
            <w:spacing w:val="2"/>
            <w:sz w:val="24"/>
            <w:szCs w:val="24"/>
            <w:u w:val="single" w:color="0562C1"/>
          </w:rPr>
          <w:t>.</w:t>
        </w:r>
        <w:r w:rsidR="003917B2">
          <w:rPr>
            <w:color w:val="0562C1"/>
            <w:spacing w:val="-5"/>
            <w:sz w:val="24"/>
            <w:szCs w:val="24"/>
            <w:u w:val="single" w:color="0562C1"/>
          </w:rPr>
          <w:t>h</w:t>
        </w:r>
        <w:r w:rsidR="003917B2">
          <w:rPr>
            <w:color w:val="0562C1"/>
            <w:spacing w:val="1"/>
            <w:sz w:val="24"/>
            <w:szCs w:val="24"/>
            <w:u w:val="single" w:color="0562C1"/>
          </w:rPr>
          <w:t>tm</w:t>
        </w:r>
        <w:r w:rsidR="003917B2">
          <w:rPr>
            <w:color w:val="0562C1"/>
            <w:sz w:val="24"/>
            <w:szCs w:val="24"/>
            <w:u w:val="single" w:color="0562C1"/>
          </w:rPr>
          <w:t>l</w:t>
        </w:r>
      </w:hyperlink>
    </w:p>
    <w:p w14:paraId="3338AAD3" w14:textId="77777777" w:rsidR="003917B2" w:rsidRDefault="0081638C">
      <w:pPr>
        <w:spacing w:line="359" w:lineRule="auto"/>
        <w:ind w:left="480" w:right="71" w:hanging="360"/>
        <w:jc w:val="both"/>
        <w:rPr>
          <w:sz w:val="24"/>
          <w:szCs w:val="24"/>
        </w:rPr>
      </w:pPr>
      <w:r>
        <w:rPr>
          <w:color w:val="0562C1"/>
          <w:sz w:val="24"/>
          <w:szCs w:val="24"/>
        </w:rPr>
        <w:t xml:space="preserve">14.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2"/>
          <w:sz w:val="24"/>
          <w:szCs w:val="24"/>
        </w:rPr>
        <w:t>J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6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n,</w:t>
      </w:r>
      <w:r>
        <w:rPr>
          <w:color w:val="000000"/>
          <w:spacing w:val="-1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&amp;</w:t>
      </w:r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z w:val="24"/>
          <w:szCs w:val="24"/>
        </w:rPr>
        <w:t>202</w:t>
      </w:r>
      <w:r>
        <w:rPr>
          <w:color w:val="000000"/>
          <w:spacing w:val="-5"/>
          <w:sz w:val="24"/>
          <w:szCs w:val="24"/>
        </w:rPr>
        <w:t>2</w:t>
      </w:r>
      <w:r>
        <w:rPr>
          <w:color w:val="000000"/>
          <w:spacing w:val="2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pon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bio</w:t>
      </w:r>
      <w:r>
        <w:rPr>
          <w:color w:val="000000"/>
          <w:spacing w:val="2"/>
          <w:sz w:val="24"/>
          <w:szCs w:val="24"/>
        </w:rPr>
        <w:t>-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 xml:space="preserve">ed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odu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–A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vi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15"/>
          <w:sz w:val="24"/>
          <w:szCs w:val="24"/>
        </w:rPr>
        <w:t>w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Su</w:t>
      </w:r>
      <w:r>
        <w:rPr>
          <w:i/>
          <w:color w:val="000000"/>
          <w:spacing w:val="-2"/>
          <w:sz w:val="24"/>
          <w:szCs w:val="24"/>
        </w:rPr>
        <w:t>s</w:t>
      </w:r>
      <w:r>
        <w:rPr>
          <w:i/>
          <w:color w:val="000000"/>
          <w:spacing w:val="1"/>
          <w:sz w:val="24"/>
          <w:szCs w:val="24"/>
        </w:rPr>
        <w:t>t</w:t>
      </w:r>
      <w:r>
        <w:rPr>
          <w:i/>
          <w:color w:val="000000"/>
          <w:sz w:val="24"/>
          <w:szCs w:val="24"/>
        </w:rPr>
        <w:t>a</w:t>
      </w:r>
      <w:r>
        <w:rPr>
          <w:i/>
          <w:color w:val="000000"/>
          <w:spacing w:val="1"/>
          <w:sz w:val="24"/>
          <w:szCs w:val="24"/>
        </w:rPr>
        <w:t>i</w:t>
      </w:r>
      <w:r>
        <w:rPr>
          <w:i/>
          <w:color w:val="000000"/>
          <w:sz w:val="24"/>
          <w:szCs w:val="24"/>
        </w:rPr>
        <w:t>nab</w:t>
      </w:r>
      <w:r>
        <w:rPr>
          <w:i/>
          <w:color w:val="000000"/>
          <w:spacing w:val="1"/>
          <w:sz w:val="24"/>
          <w:szCs w:val="24"/>
        </w:rPr>
        <w:t>l</w:t>
      </w:r>
      <w:r>
        <w:rPr>
          <w:i/>
          <w:color w:val="000000"/>
          <w:sz w:val="24"/>
          <w:szCs w:val="24"/>
        </w:rPr>
        <w:t>e</w:t>
      </w:r>
      <w:r>
        <w:rPr>
          <w:i/>
          <w:color w:val="000000"/>
          <w:spacing w:val="11"/>
          <w:sz w:val="24"/>
          <w:szCs w:val="24"/>
        </w:rPr>
        <w:t xml:space="preserve"> </w:t>
      </w:r>
      <w:r>
        <w:rPr>
          <w:i/>
          <w:color w:val="000000"/>
          <w:spacing w:val="2"/>
          <w:sz w:val="24"/>
          <w:szCs w:val="24"/>
        </w:rPr>
        <w:t>P</w:t>
      </w:r>
      <w:r>
        <w:rPr>
          <w:i/>
          <w:color w:val="000000"/>
          <w:spacing w:val="-7"/>
          <w:sz w:val="24"/>
          <w:szCs w:val="24"/>
        </w:rPr>
        <w:t>r</w:t>
      </w:r>
      <w:r>
        <w:rPr>
          <w:i/>
          <w:color w:val="000000"/>
          <w:sz w:val="24"/>
          <w:szCs w:val="24"/>
        </w:rPr>
        <w:t>od</w:t>
      </w:r>
      <w:r>
        <w:rPr>
          <w:i/>
          <w:color w:val="000000"/>
          <w:spacing w:val="-5"/>
          <w:sz w:val="24"/>
          <w:szCs w:val="24"/>
        </w:rPr>
        <w:t>u</w:t>
      </w:r>
      <w:r>
        <w:rPr>
          <w:i/>
          <w:color w:val="000000"/>
          <w:spacing w:val="-1"/>
          <w:sz w:val="24"/>
          <w:szCs w:val="24"/>
        </w:rPr>
        <w:t>c</w:t>
      </w:r>
      <w:r>
        <w:rPr>
          <w:i/>
          <w:color w:val="000000"/>
          <w:spacing w:val="1"/>
          <w:sz w:val="24"/>
          <w:szCs w:val="24"/>
        </w:rPr>
        <w:t>ti</w:t>
      </w:r>
      <w:r>
        <w:rPr>
          <w:i/>
          <w:color w:val="000000"/>
          <w:sz w:val="24"/>
          <w:szCs w:val="24"/>
        </w:rPr>
        <w:t>on</w:t>
      </w:r>
      <w:r>
        <w:rPr>
          <w:i/>
          <w:color w:val="000000"/>
          <w:spacing w:val="17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and</w:t>
      </w:r>
      <w:r>
        <w:rPr>
          <w:i/>
          <w:color w:val="000000"/>
          <w:spacing w:val="17"/>
          <w:sz w:val="24"/>
          <w:szCs w:val="24"/>
        </w:rPr>
        <w:t xml:space="preserve"> </w:t>
      </w:r>
      <w:r>
        <w:rPr>
          <w:i/>
          <w:color w:val="000000"/>
          <w:spacing w:val="-2"/>
          <w:sz w:val="24"/>
          <w:szCs w:val="24"/>
        </w:rPr>
        <w:t>C</w:t>
      </w:r>
      <w:r>
        <w:rPr>
          <w:i/>
          <w:color w:val="000000"/>
          <w:sz w:val="24"/>
          <w:szCs w:val="24"/>
        </w:rPr>
        <w:t>on</w:t>
      </w:r>
      <w:r>
        <w:rPr>
          <w:i/>
          <w:color w:val="000000"/>
          <w:spacing w:val="-2"/>
          <w:sz w:val="24"/>
          <w:szCs w:val="24"/>
        </w:rPr>
        <w:t>s</w:t>
      </w:r>
      <w:r>
        <w:rPr>
          <w:i/>
          <w:color w:val="000000"/>
          <w:sz w:val="24"/>
          <w:szCs w:val="24"/>
        </w:rPr>
        <w:t>u</w:t>
      </w:r>
      <w:r>
        <w:rPr>
          <w:i/>
          <w:color w:val="000000"/>
          <w:spacing w:val="-1"/>
          <w:sz w:val="24"/>
          <w:szCs w:val="24"/>
        </w:rPr>
        <w:t>m</w:t>
      </w:r>
      <w:r>
        <w:rPr>
          <w:i/>
          <w:color w:val="000000"/>
          <w:sz w:val="24"/>
          <w:szCs w:val="24"/>
        </w:rPr>
        <w:t>p</w:t>
      </w:r>
      <w:r>
        <w:rPr>
          <w:i/>
          <w:color w:val="000000"/>
          <w:spacing w:val="1"/>
          <w:sz w:val="24"/>
          <w:szCs w:val="24"/>
        </w:rPr>
        <w:t>ti</w:t>
      </w:r>
      <w:r>
        <w:rPr>
          <w:i/>
          <w:color w:val="000000"/>
          <w:sz w:val="24"/>
          <w:szCs w:val="24"/>
        </w:rPr>
        <w:t>on</w:t>
      </w:r>
      <w:r>
        <w:rPr>
          <w:color w:val="000000"/>
          <w:sz w:val="24"/>
          <w:szCs w:val="24"/>
        </w:rPr>
        <w:t xml:space="preserve">, </w:t>
      </w:r>
      <w:r>
        <w:rPr>
          <w:i/>
          <w:color w:val="000000"/>
          <w:sz w:val="24"/>
          <w:szCs w:val="24"/>
        </w:rPr>
        <w:t>34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353-</w:t>
      </w:r>
    </w:p>
    <w:p w14:paraId="1FFE2883" w14:textId="77777777" w:rsidR="003917B2" w:rsidRDefault="0081638C">
      <w:pPr>
        <w:spacing w:before="5"/>
        <w:ind w:left="480"/>
        <w:rPr>
          <w:sz w:val="24"/>
          <w:szCs w:val="24"/>
        </w:rPr>
      </w:pPr>
      <w:r>
        <w:rPr>
          <w:sz w:val="24"/>
          <w:szCs w:val="24"/>
        </w:rPr>
        <w:t>370.</w:t>
      </w:r>
    </w:p>
    <w:p w14:paraId="7464E47B" w14:textId="77777777" w:rsidR="003917B2" w:rsidRDefault="003917B2">
      <w:pPr>
        <w:spacing w:before="2" w:line="140" w:lineRule="exact"/>
        <w:rPr>
          <w:sz w:val="14"/>
          <w:szCs w:val="14"/>
        </w:rPr>
      </w:pPr>
    </w:p>
    <w:p w14:paraId="5D9E3A0B" w14:textId="77777777" w:rsidR="003917B2" w:rsidRDefault="0081638C">
      <w:pPr>
        <w:spacing w:line="359" w:lineRule="auto"/>
        <w:ind w:left="480" w:right="7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&amp;</w:t>
      </w:r>
      <w:r>
        <w:rPr>
          <w:spacing w:val="-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hbub,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202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OV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19: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tic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long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7"/>
          <w:sz w:val="24"/>
          <w:szCs w:val="24"/>
        </w:rPr>
        <w:t>r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al ad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ce</w:t>
      </w:r>
      <w:r>
        <w:rPr>
          <w:i/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-10"/>
          <w:sz w:val="24"/>
          <w:szCs w:val="24"/>
        </w:rPr>
        <w:t>1</w:t>
      </w:r>
      <w:r>
        <w:rPr>
          <w:sz w:val="24"/>
          <w:szCs w:val="24"/>
        </w:rPr>
        <w:t>19.</w:t>
      </w:r>
    </w:p>
    <w:p w14:paraId="1A259F7A" w14:textId="77777777" w:rsidR="003917B2" w:rsidRDefault="0081638C">
      <w:pPr>
        <w:spacing w:before="5" w:line="359" w:lineRule="auto"/>
        <w:ind w:left="480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gramStart"/>
      <w:r>
        <w:rPr>
          <w:spacing w:val="-20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h,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202</w:t>
      </w:r>
      <w:r>
        <w:rPr>
          <w:spacing w:val="-5"/>
          <w:sz w:val="24"/>
          <w:szCs w:val="24"/>
        </w:rPr>
        <w:t>3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proofErr w:type="gramStart"/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15"/>
          <w:sz w:val="24"/>
          <w:szCs w:val="24"/>
        </w:rPr>
        <w:t>w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Q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d013.</w:t>
      </w:r>
    </w:p>
    <w:sectPr w:rsidR="003917B2">
      <w:pgSz w:w="10900" w:h="15360"/>
      <w:pgMar w:top="1280" w:right="8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5D3D2" w14:textId="77777777" w:rsidR="0081638C" w:rsidRDefault="0081638C" w:rsidP="008621D2">
      <w:r>
        <w:separator/>
      </w:r>
    </w:p>
  </w:endnote>
  <w:endnote w:type="continuationSeparator" w:id="0">
    <w:p w14:paraId="713FF52F" w14:textId="77777777" w:rsidR="0081638C" w:rsidRDefault="0081638C" w:rsidP="0086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C732" w14:textId="77777777" w:rsidR="008621D2" w:rsidRDefault="00862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00FE3" w14:textId="77777777" w:rsidR="008621D2" w:rsidRDefault="008621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F36B2" w14:textId="77777777" w:rsidR="008621D2" w:rsidRDefault="00862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85203" w14:textId="77777777" w:rsidR="0081638C" w:rsidRDefault="0081638C" w:rsidP="008621D2">
      <w:r>
        <w:separator/>
      </w:r>
    </w:p>
  </w:footnote>
  <w:footnote w:type="continuationSeparator" w:id="0">
    <w:p w14:paraId="74D02C6C" w14:textId="77777777" w:rsidR="0081638C" w:rsidRDefault="0081638C" w:rsidP="00862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F4CDF" w14:textId="197B7C30" w:rsidR="008621D2" w:rsidRDefault="008621D2">
    <w:pPr>
      <w:pStyle w:val="Header"/>
    </w:pPr>
    <w:r>
      <w:rPr>
        <w:noProof/>
      </w:rPr>
      <w:pict w14:anchorId="00B0CB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6063" o:spid="_x0000_s2050" type="#_x0000_t136" style="position:absolute;margin-left:0;margin-top:0;width:568.45pt;height:6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17408" w14:textId="55F29E31" w:rsidR="008621D2" w:rsidRDefault="008621D2">
    <w:pPr>
      <w:pStyle w:val="Header"/>
    </w:pPr>
    <w:r>
      <w:rPr>
        <w:noProof/>
      </w:rPr>
      <w:pict w14:anchorId="482531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6064" o:spid="_x0000_s2051" type="#_x0000_t136" style="position:absolute;margin-left:0;margin-top:0;width:568.45pt;height:6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49F1F" w14:textId="15F1D96B" w:rsidR="008621D2" w:rsidRDefault="008621D2">
    <w:pPr>
      <w:pStyle w:val="Header"/>
    </w:pPr>
    <w:r>
      <w:rPr>
        <w:noProof/>
      </w:rPr>
      <w:pict w14:anchorId="5A8406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6062" o:spid="_x0000_s2049" type="#_x0000_t136" style="position:absolute;margin-left:0;margin-top:0;width:568.45pt;height:6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15514"/>
    <w:multiLevelType w:val="multilevel"/>
    <w:tmpl w:val="336E734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B2"/>
    <w:rsid w:val="000D768E"/>
    <w:rsid w:val="002068DF"/>
    <w:rsid w:val="00284392"/>
    <w:rsid w:val="003917B2"/>
    <w:rsid w:val="003A607E"/>
    <w:rsid w:val="00436AEA"/>
    <w:rsid w:val="0072307D"/>
    <w:rsid w:val="0081638C"/>
    <w:rsid w:val="008621D2"/>
    <w:rsid w:val="008B6264"/>
    <w:rsid w:val="00B71EAB"/>
    <w:rsid w:val="00E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779609"/>
  <w15:docId w15:val="{D89AFE12-1F46-4798-90EB-5953AF21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60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0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2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1D2"/>
  </w:style>
  <w:style w:type="paragraph" w:styleId="Footer">
    <w:name w:val="footer"/>
    <w:basedOn w:val="Normal"/>
    <w:link w:val="FooterChar"/>
    <w:uiPriority w:val="99"/>
    <w:unhideWhenUsed/>
    <w:rsid w:val="00862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digitaljournal.com/pr/400237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usiness-standard.com/article/companies/bakeysyou-can-use-and-eat-this-innovative-cutlery-116062200024_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business-standard.com/article/companies/bakeysyou-can-use-and-eat-this-innovative-cutlery-116062200024_1.htm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1016/j.spc.2019.01.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3803</Words>
  <Characters>21683</Characters>
  <Application>Microsoft Office Word</Application>
  <DocSecurity>0</DocSecurity>
  <Lines>180</Lines>
  <Paragraphs>50</Paragraphs>
  <ScaleCrop>false</ScaleCrop>
  <Company/>
  <LinksUpToDate>false</LinksUpToDate>
  <CharactersWithSpaces>25436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1180</cp:lastModifiedBy>
  <cp:revision>29</cp:revision>
  <dcterms:created xsi:type="dcterms:W3CDTF">2025-07-12T12:01:00Z</dcterms:created>
  <dcterms:modified xsi:type="dcterms:W3CDTF">2025-07-12T13:40:00Z</dcterms:modified>
</cp:coreProperties>
</file>