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510A" w14:textId="77777777" w:rsidR="003173F8" w:rsidRDefault="00B03CB5">
      <w:pPr>
        <w:spacing w:before="71" w:line="361" w:lineRule="auto"/>
        <w:ind w:left="2237" w:right="346" w:hanging="1902"/>
        <w:rPr>
          <w:sz w:val="28"/>
          <w:szCs w:val="28"/>
        </w:rPr>
      </w:pPr>
      <w:r>
        <w:rPr>
          <w:b/>
          <w:w w:val="99"/>
          <w:sz w:val="28"/>
          <w:szCs w:val="28"/>
        </w:rPr>
        <w:t>R</w:t>
      </w:r>
      <w:r>
        <w:rPr>
          <w:b/>
          <w:spacing w:val="2"/>
          <w:w w:val="99"/>
          <w:sz w:val="28"/>
          <w:szCs w:val="28"/>
        </w:rPr>
        <w:t>E</w:t>
      </w:r>
      <w:r>
        <w:rPr>
          <w:b/>
          <w:spacing w:val="-4"/>
          <w:w w:val="99"/>
          <w:sz w:val="28"/>
          <w:szCs w:val="28"/>
        </w:rPr>
        <w:t>V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1"/>
          <w:w w:val="99"/>
          <w:sz w:val="28"/>
          <w:szCs w:val="28"/>
        </w:rPr>
        <w:t>E</w:t>
      </w:r>
      <w:r>
        <w:rPr>
          <w:b/>
          <w:w w:val="99"/>
          <w:sz w:val="28"/>
          <w:szCs w:val="28"/>
        </w:rPr>
        <w:t>W</w:t>
      </w:r>
      <w:r>
        <w:rPr>
          <w:b/>
          <w:spacing w:val="-20"/>
          <w:w w:val="99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ON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RT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-5"/>
          <w:sz w:val="28"/>
          <w:szCs w:val="28"/>
        </w:rPr>
        <w:t>O</w:t>
      </w:r>
      <w:r>
        <w:rPr>
          <w:b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: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T</w:t>
      </w:r>
      <w:r>
        <w:rPr>
          <w:b/>
          <w:sz w:val="28"/>
          <w:szCs w:val="28"/>
        </w:rPr>
        <w:t>H</w:t>
      </w:r>
      <w:r>
        <w:rPr>
          <w:b/>
          <w:spacing w:val="-6"/>
          <w:sz w:val="28"/>
          <w:szCs w:val="28"/>
        </w:rPr>
        <w:t>O</w:t>
      </w:r>
      <w:r>
        <w:rPr>
          <w:b/>
          <w:spacing w:val="3"/>
          <w:sz w:val="28"/>
          <w:szCs w:val="28"/>
        </w:rPr>
        <w:t>P</w:t>
      </w:r>
      <w:r>
        <w:rPr>
          <w:b/>
          <w:sz w:val="28"/>
          <w:szCs w:val="28"/>
        </w:rPr>
        <w:t>HY</w:t>
      </w:r>
      <w:r>
        <w:rPr>
          <w:b/>
          <w:spacing w:val="-6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-4"/>
          <w:sz w:val="28"/>
          <w:szCs w:val="28"/>
        </w:rPr>
        <w:t>Y</w:t>
      </w:r>
      <w:r>
        <w:rPr>
          <w:b/>
          <w:sz w:val="28"/>
          <w:szCs w:val="28"/>
        </w:rPr>
        <w:t>,</w:t>
      </w:r>
      <w:r>
        <w:rPr>
          <w:b/>
          <w:spacing w:val="-28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A</w:t>
      </w:r>
      <w:r>
        <w:rPr>
          <w:b/>
          <w:spacing w:val="-5"/>
          <w:sz w:val="28"/>
          <w:szCs w:val="28"/>
        </w:rPr>
        <w:t>G</w:t>
      </w:r>
      <w:r>
        <w:rPr>
          <w:b/>
          <w:sz w:val="28"/>
          <w:szCs w:val="28"/>
        </w:rPr>
        <w:t>NO</w:t>
      </w:r>
      <w:r>
        <w:rPr>
          <w:b/>
          <w:spacing w:val="-6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6"/>
          <w:sz w:val="28"/>
          <w:szCs w:val="28"/>
        </w:rPr>
        <w:t>S</w:t>
      </w:r>
      <w:r>
        <w:rPr>
          <w:b/>
          <w:sz w:val="28"/>
          <w:szCs w:val="28"/>
        </w:rPr>
        <w:t xml:space="preserve">, </w:t>
      </w:r>
      <w:r>
        <w:rPr>
          <w:b/>
          <w:spacing w:val="6"/>
          <w:sz w:val="28"/>
          <w:szCs w:val="28"/>
        </w:rPr>
        <w:t>M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AG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6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,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D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F</w:t>
      </w:r>
      <w:r>
        <w:rPr>
          <w:b/>
          <w:sz w:val="28"/>
          <w:szCs w:val="28"/>
        </w:rPr>
        <w:t>U</w:t>
      </w:r>
      <w:r>
        <w:rPr>
          <w:b/>
          <w:spacing w:val="2"/>
          <w:sz w:val="28"/>
          <w:szCs w:val="28"/>
        </w:rPr>
        <w:t>T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R</w:t>
      </w:r>
      <w:r>
        <w:rPr>
          <w:b/>
          <w:spacing w:val="-5"/>
          <w:sz w:val="28"/>
          <w:szCs w:val="28"/>
        </w:rPr>
        <w:t>S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C</w:t>
      </w:r>
      <w:r>
        <w:rPr>
          <w:b/>
          <w:spacing w:val="2"/>
          <w:sz w:val="28"/>
          <w:szCs w:val="28"/>
        </w:rPr>
        <w:t>TI</w:t>
      </w:r>
      <w:r>
        <w:rPr>
          <w:b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E</w:t>
      </w:r>
      <w:r>
        <w:rPr>
          <w:b/>
          <w:sz w:val="28"/>
          <w:szCs w:val="28"/>
        </w:rPr>
        <w:t>S</w:t>
      </w:r>
    </w:p>
    <w:p w14:paraId="59E49E75" w14:textId="77777777" w:rsidR="003173F8" w:rsidRDefault="003173F8">
      <w:pPr>
        <w:spacing w:before="16" w:line="240" w:lineRule="exact"/>
        <w:rPr>
          <w:sz w:val="24"/>
          <w:szCs w:val="24"/>
        </w:rPr>
      </w:pPr>
    </w:p>
    <w:p w14:paraId="31D6FEFC" w14:textId="77777777" w:rsidR="003173F8" w:rsidRDefault="003173F8">
      <w:pPr>
        <w:spacing w:line="200" w:lineRule="exact"/>
      </w:pPr>
      <w:bookmarkStart w:id="0" w:name="_GoBack"/>
      <w:bookmarkEnd w:id="0"/>
    </w:p>
    <w:p w14:paraId="2000E796" w14:textId="77777777" w:rsidR="003173F8" w:rsidRDefault="003173F8">
      <w:pPr>
        <w:spacing w:line="200" w:lineRule="exact"/>
      </w:pPr>
    </w:p>
    <w:p w14:paraId="5DC11765" w14:textId="77777777" w:rsidR="003173F8" w:rsidRDefault="003173F8">
      <w:pPr>
        <w:spacing w:before="7" w:line="240" w:lineRule="exact"/>
        <w:rPr>
          <w:sz w:val="24"/>
          <w:szCs w:val="24"/>
        </w:rPr>
      </w:pPr>
    </w:p>
    <w:p w14:paraId="53AB567B" w14:textId="77777777" w:rsidR="003173F8" w:rsidRDefault="00B03CB5">
      <w:pPr>
        <w:ind w:left="110" w:right="8973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:</w:t>
      </w:r>
    </w:p>
    <w:p w14:paraId="6F218FE3" w14:textId="77777777" w:rsidR="003173F8" w:rsidRDefault="003173F8">
      <w:pPr>
        <w:spacing w:before="6" w:line="100" w:lineRule="exact"/>
        <w:rPr>
          <w:sz w:val="11"/>
          <w:szCs w:val="11"/>
        </w:rPr>
      </w:pPr>
    </w:p>
    <w:p w14:paraId="7599E42F" w14:textId="77777777" w:rsidR="003173F8" w:rsidRDefault="003173F8">
      <w:pPr>
        <w:spacing w:line="200" w:lineRule="exact"/>
      </w:pPr>
    </w:p>
    <w:p w14:paraId="2BD3CE7F" w14:textId="77777777" w:rsidR="003173F8" w:rsidRDefault="00B03CB5">
      <w:pPr>
        <w:spacing w:line="359" w:lineRule="auto"/>
        <w:ind w:left="110" w:right="8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ic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 b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 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to</w:t>
      </w:r>
      <w:r>
        <w:rPr>
          <w:spacing w:val="-4"/>
          <w:sz w:val="24"/>
          <w:szCs w:val="24"/>
        </w:rPr>
        <w:t>m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1"/>
          <w:sz w:val="24"/>
          <w:szCs w:val="24"/>
        </w:rPr>
        <w:t>r</w:t>
      </w:r>
      <w:r>
        <w:rPr>
          <w:sz w:val="24"/>
          <w:szCs w:val="24"/>
        </w:rPr>
        <w:t>y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tc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 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7A59581" w14:textId="77777777" w:rsidR="003173F8" w:rsidRDefault="003173F8">
      <w:pPr>
        <w:spacing w:before="4" w:line="160" w:lineRule="exact"/>
        <w:rPr>
          <w:sz w:val="17"/>
          <w:szCs w:val="17"/>
        </w:rPr>
      </w:pPr>
    </w:p>
    <w:p w14:paraId="26657EFC" w14:textId="77777777" w:rsidR="003173F8" w:rsidRDefault="00B03CB5">
      <w:pPr>
        <w:ind w:left="110" w:right="7978"/>
        <w:jc w:val="both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RO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-4"/>
          <w:sz w:val="28"/>
          <w:szCs w:val="28"/>
        </w:rPr>
        <w:t>U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ON:</w:t>
      </w:r>
    </w:p>
    <w:p w14:paraId="1EC54C9C" w14:textId="77777777" w:rsidR="003173F8" w:rsidRDefault="003173F8">
      <w:pPr>
        <w:spacing w:before="5" w:line="100" w:lineRule="exact"/>
        <w:rPr>
          <w:sz w:val="11"/>
          <w:szCs w:val="11"/>
        </w:rPr>
      </w:pPr>
    </w:p>
    <w:p w14:paraId="1218C5F4" w14:textId="77777777" w:rsidR="003173F8" w:rsidRDefault="003173F8">
      <w:pPr>
        <w:spacing w:line="200" w:lineRule="exact"/>
      </w:pPr>
    </w:p>
    <w:p w14:paraId="5B6EEDD7" w14:textId="77777777" w:rsidR="003173F8" w:rsidRDefault="00B03CB5">
      <w:pPr>
        <w:spacing w:line="360" w:lineRule="auto"/>
        <w:ind w:left="110" w:right="8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nly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wn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utc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pub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1</w:t>
      </w:r>
      <w:r>
        <w:rPr>
          <w:b/>
          <w:color w:val="2D5294"/>
          <w:spacing w:val="2"/>
          <w:sz w:val="24"/>
          <w:szCs w:val="24"/>
        </w:rPr>
        <w:t>,</w:t>
      </w:r>
      <w:r>
        <w:rPr>
          <w:b/>
          <w:color w:val="2D5294"/>
          <w:sz w:val="24"/>
          <w:szCs w:val="24"/>
        </w:rPr>
        <w:t>2</w:t>
      </w:r>
      <w:r>
        <w:rPr>
          <w:b/>
          <w:color w:val="2D5294"/>
          <w:spacing w:val="-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49A746E4" w14:textId="77777777" w:rsidR="003173F8" w:rsidRDefault="003173F8">
      <w:pPr>
        <w:spacing w:before="8" w:line="160" w:lineRule="exact"/>
        <w:rPr>
          <w:sz w:val="16"/>
          <w:szCs w:val="16"/>
        </w:rPr>
      </w:pPr>
    </w:p>
    <w:p w14:paraId="31578759" w14:textId="77777777" w:rsidR="003173F8" w:rsidRDefault="00B03CB5">
      <w:pPr>
        <w:ind w:left="110" w:right="699"/>
        <w:jc w:val="both"/>
        <w:rPr>
          <w:sz w:val="24"/>
          <w:szCs w:val="24"/>
        </w:rPr>
      </w:pP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ywo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05F0381A" w14:textId="77777777" w:rsidR="003173F8" w:rsidRDefault="003173F8">
      <w:pPr>
        <w:spacing w:before="1" w:line="100" w:lineRule="exact"/>
        <w:rPr>
          <w:sz w:val="10"/>
          <w:szCs w:val="10"/>
        </w:rPr>
      </w:pPr>
    </w:p>
    <w:p w14:paraId="6BA4FDF5" w14:textId="77777777" w:rsidR="003173F8" w:rsidRDefault="003173F8">
      <w:pPr>
        <w:spacing w:line="200" w:lineRule="exact"/>
      </w:pPr>
    </w:p>
    <w:p w14:paraId="33AF88E8" w14:textId="77777777" w:rsidR="003173F8" w:rsidRDefault="00B03CB5">
      <w:pPr>
        <w:ind w:left="110" w:right="3816"/>
        <w:jc w:val="both"/>
        <w:rPr>
          <w:sz w:val="28"/>
          <w:szCs w:val="28"/>
        </w:rPr>
      </w:pPr>
      <w:r>
        <w:rPr>
          <w:b/>
          <w:spacing w:val="2"/>
          <w:w w:val="87"/>
          <w:sz w:val="28"/>
          <w:szCs w:val="28"/>
        </w:rPr>
        <w:t>2</w:t>
      </w:r>
      <w:r>
        <w:rPr>
          <w:b/>
          <w:w w:val="87"/>
          <w:sz w:val="28"/>
          <w:szCs w:val="28"/>
        </w:rPr>
        <w:t>.</w:t>
      </w:r>
      <w:r>
        <w:rPr>
          <w:b/>
          <w:spacing w:val="-45"/>
          <w:sz w:val="28"/>
          <w:szCs w:val="28"/>
        </w:rPr>
        <w:t xml:space="preserve"> </w:t>
      </w:r>
      <w:r>
        <w:rPr>
          <w:b/>
          <w:spacing w:val="1"/>
          <w:w w:val="99"/>
          <w:sz w:val="28"/>
          <w:szCs w:val="28"/>
        </w:rPr>
        <w:t>E</w:t>
      </w:r>
      <w:r>
        <w:rPr>
          <w:b/>
          <w:spacing w:val="-2"/>
          <w:w w:val="99"/>
          <w:sz w:val="28"/>
          <w:szCs w:val="28"/>
        </w:rPr>
        <w:t>P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4"/>
          <w:w w:val="99"/>
          <w:sz w:val="28"/>
          <w:szCs w:val="28"/>
        </w:rPr>
        <w:t>D</w:t>
      </w:r>
      <w:r>
        <w:rPr>
          <w:b/>
          <w:spacing w:val="-3"/>
          <w:w w:val="99"/>
          <w:sz w:val="28"/>
          <w:szCs w:val="28"/>
        </w:rPr>
        <w:t>E</w:t>
      </w:r>
      <w:r>
        <w:rPr>
          <w:b/>
          <w:spacing w:val="1"/>
          <w:w w:val="99"/>
          <w:sz w:val="28"/>
          <w:szCs w:val="28"/>
        </w:rPr>
        <w:t>M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w w:val="99"/>
          <w:sz w:val="28"/>
          <w:szCs w:val="28"/>
        </w:rPr>
        <w:t>O</w:t>
      </w:r>
      <w:r>
        <w:rPr>
          <w:b/>
          <w:spacing w:val="-4"/>
          <w:w w:val="99"/>
          <w:sz w:val="28"/>
          <w:szCs w:val="28"/>
        </w:rPr>
        <w:t>L</w:t>
      </w:r>
      <w:r>
        <w:rPr>
          <w:b/>
          <w:w w:val="99"/>
          <w:sz w:val="28"/>
          <w:szCs w:val="28"/>
        </w:rPr>
        <w:t>O</w:t>
      </w:r>
      <w:r>
        <w:rPr>
          <w:b/>
          <w:spacing w:val="-1"/>
          <w:w w:val="99"/>
          <w:sz w:val="28"/>
          <w:szCs w:val="28"/>
        </w:rPr>
        <w:t>G</w:t>
      </w:r>
      <w:r>
        <w:rPr>
          <w:b/>
          <w:w w:val="99"/>
          <w:sz w:val="28"/>
          <w:szCs w:val="28"/>
        </w:rPr>
        <w:t>Y</w:t>
      </w:r>
      <w:r>
        <w:rPr>
          <w:b/>
          <w:spacing w:val="-23"/>
          <w:w w:val="99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ND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H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M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:</w:t>
      </w:r>
    </w:p>
    <w:p w14:paraId="7023EB25" w14:textId="77777777" w:rsidR="003173F8" w:rsidRDefault="003173F8">
      <w:pPr>
        <w:spacing w:before="5" w:line="100" w:lineRule="exact"/>
        <w:rPr>
          <w:sz w:val="11"/>
          <w:szCs w:val="11"/>
        </w:rPr>
      </w:pPr>
    </w:p>
    <w:p w14:paraId="2D00D37E" w14:textId="77777777" w:rsidR="003173F8" w:rsidRDefault="003173F8">
      <w:pPr>
        <w:spacing w:line="200" w:lineRule="exact"/>
      </w:pPr>
    </w:p>
    <w:p w14:paraId="13BE55BA" w14:textId="77777777" w:rsidR="003173F8" w:rsidRDefault="00B03CB5">
      <w:pPr>
        <w:spacing w:line="360" w:lineRule="auto"/>
        <w:ind w:left="110" w:right="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h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3</w:t>
      </w:r>
      <w:r>
        <w:rPr>
          <w:b/>
          <w:color w:val="2D5294"/>
          <w:spacing w:val="2"/>
          <w:sz w:val="24"/>
          <w:szCs w:val="24"/>
        </w:rPr>
        <w:t>,</w:t>
      </w:r>
      <w:r>
        <w:rPr>
          <w:b/>
          <w:color w:val="2D5294"/>
          <w:sz w:val="24"/>
          <w:szCs w:val="24"/>
        </w:rPr>
        <w:t>4</w:t>
      </w:r>
      <w:r>
        <w:rPr>
          <w:b/>
          <w:color w:val="2D5294"/>
          <w:spacing w:val="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07EB88F4" w14:textId="77777777" w:rsidR="003173F8" w:rsidRDefault="003173F8">
      <w:pPr>
        <w:spacing w:before="1" w:line="160" w:lineRule="exact"/>
        <w:rPr>
          <w:sz w:val="17"/>
          <w:szCs w:val="17"/>
        </w:rPr>
      </w:pPr>
    </w:p>
    <w:p w14:paraId="71F1BDF2" w14:textId="77777777" w:rsidR="003173F8" w:rsidRDefault="00B03CB5">
      <w:pPr>
        <w:ind w:left="110" w:right="5663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1. 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ics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Da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)</w:t>
      </w:r>
    </w:p>
    <w:p w14:paraId="6210EDCA" w14:textId="77777777" w:rsidR="003173F8" w:rsidRDefault="003173F8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2622"/>
        <w:gridCol w:w="2622"/>
        <w:gridCol w:w="2622"/>
      </w:tblGrid>
      <w:tr w:rsidR="003173F8" w14:paraId="1F0CF72D" w14:textId="77777777">
        <w:trPr>
          <w:trHeight w:hRule="exact" w:val="835"/>
        </w:trPr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868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99872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0)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1F02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48883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y</w:t>
            </w: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e</w:t>
            </w:r>
          </w:p>
          <w:p w14:paraId="6925DBEF" w14:textId="77777777" w:rsidR="003173F8" w:rsidRDefault="003173F8">
            <w:pPr>
              <w:spacing w:before="2" w:line="120" w:lineRule="exact"/>
              <w:rPr>
                <w:sz w:val="13"/>
                <w:szCs w:val="13"/>
              </w:rPr>
            </w:pPr>
          </w:p>
          <w:p w14:paraId="6C735190" w14:textId="77777777" w:rsidR="003173F8" w:rsidRDefault="00B03CB5">
            <w:pPr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6"/>
                <w:sz w:val="24"/>
                <w:szCs w:val="24"/>
              </w:rPr>
              <w:t>ea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</w:tr>
      <w:tr w:rsidR="003173F8" w14:paraId="34BC127D" w14:textId="77777777">
        <w:trPr>
          <w:trHeight w:hRule="exact" w:val="422"/>
        </w:trPr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3488C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2FC7A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9117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6DEBE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1200</w:t>
            </w:r>
          </w:p>
        </w:tc>
      </w:tr>
      <w:tr w:rsidR="003173F8" w14:paraId="3C97DEF9" w14:textId="77777777">
        <w:trPr>
          <w:trHeight w:hRule="exact" w:val="428"/>
        </w:trPr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E1BCE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ope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D71DF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64F28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76E85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1300</w:t>
            </w:r>
          </w:p>
        </w:tc>
      </w:tr>
    </w:tbl>
    <w:tbl>
      <w:tblPr>
        <w:tblpPr w:leftFromText="180" w:rightFromText="180" w:vertAnchor="text" w:horzAnchor="margin" w:tblpY="4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2622"/>
        <w:gridCol w:w="2622"/>
        <w:gridCol w:w="2622"/>
      </w:tblGrid>
      <w:tr w:rsidR="009155E4" w14:paraId="2B9470E3" w14:textId="77777777" w:rsidTr="009155E4">
        <w:trPr>
          <w:trHeight w:hRule="exact" w:val="423"/>
        </w:trPr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AD2E4" w14:textId="77777777" w:rsidR="009155E4" w:rsidRDefault="009155E4" w:rsidP="009155E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93E7B" w14:textId="77777777" w:rsidR="009155E4" w:rsidRDefault="009155E4" w:rsidP="009155E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EE3BA" w14:textId="77777777" w:rsidR="009155E4" w:rsidRDefault="009155E4" w:rsidP="009155E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337E6" w14:textId="77777777" w:rsidR="009155E4" w:rsidRDefault="009155E4" w:rsidP="009155E4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1600</w:t>
            </w:r>
          </w:p>
        </w:tc>
      </w:tr>
      <w:tr w:rsidR="009155E4" w14:paraId="53BEA477" w14:textId="77777777" w:rsidTr="009155E4">
        <w:trPr>
          <w:trHeight w:hRule="exact" w:val="427"/>
        </w:trPr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B7187" w14:textId="77777777" w:rsidR="009155E4" w:rsidRDefault="009155E4" w:rsidP="009155E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F49AB" w14:textId="77777777" w:rsidR="009155E4" w:rsidRDefault="009155E4" w:rsidP="009155E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A0840" w14:textId="77777777" w:rsidR="009155E4" w:rsidRDefault="009155E4" w:rsidP="009155E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B6501" w14:textId="77777777" w:rsidR="009155E4" w:rsidRDefault="009155E4" w:rsidP="009155E4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1800</w:t>
            </w:r>
          </w:p>
        </w:tc>
      </w:tr>
    </w:tbl>
    <w:p w14:paraId="2951DDA3" w14:textId="0193B297" w:rsidR="003173F8" w:rsidRDefault="00DA37DF">
      <w:pPr>
        <w:sectPr w:rsidR="003173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60"/>
          <w:pgMar w:top="480" w:right="440" w:bottom="280" w:left="740" w:header="720" w:footer="720" w:gutter="0"/>
          <w:cols w:space="720"/>
        </w:sectPr>
      </w:pPr>
      <w:r w:rsidRPr="00DA37DF">
        <w:t>Table 1 shows estimated data on stroke incidence, mortality, and DALYs [5].</w:t>
      </w:r>
    </w:p>
    <w:p w14:paraId="44B06E43" w14:textId="77777777" w:rsidR="003173F8" w:rsidRDefault="003173F8">
      <w:pPr>
        <w:spacing w:before="5" w:line="80" w:lineRule="exact"/>
        <w:rPr>
          <w:sz w:val="8"/>
          <w:szCs w:val="8"/>
        </w:rPr>
      </w:pPr>
    </w:p>
    <w:p w14:paraId="271BC993" w14:textId="77777777" w:rsidR="003173F8" w:rsidRDefault="003173F8">
      <w:pPr>
        <w:spacing w:before="8" w:line="120" w:lineRule="exact"/>
        <w:rPr>
          <w:sz w:val="12"/>
          <w:szCs w:val="12"/>
        </w:rPr>
      </w:pPr>
    </w:p>
    <w:p w14:paraId="7010D6F4" w14:textId="77777777" w:rsidR="003173F8" w:rsidRDefault="003173F8">
      <w:pPr>
        <w:spacing w:line="200" w:lineRule="exact"/>
      </w:pPr>
    </w:p>
    <w:p w14:paraId="51134494" w14:textId="77777777" w:rsidR="003173F8" w:rsidRDefault="003173F8">
      <w:pPr>
        <w:spacing w:line="200" w:lineRule="exact"/>
      </w:pPr>
    </w:p>
    <w:p w14:paraId="46B20130" w14:textId="77777777" w:rsidR="003173F8" w:rsidRDefault="00B03CB5">
      <w:pPr>
        <w:spacing w:before="59"/>
        <w:ind w:left="110" w:right="2895"/>
        <w:jc w:val="both"/>
        <w:rPr>
          <w:sz w:val="28"/>
          <w:szCs w:val="28"/>
        </w:rPr>
      </w:pPr>
      <w:r>
        <w:rPr>
          <w:b/>
          <w:spacing w:val="2"/>
          <w:w w:val="87"/>
          <w:sz w:val="28"/>
          <w:szCs w:val="28"/>
        </w:rPr>
        <w:t>3</w:t>
      </w:r>
      <w:r>
        <w:rPr>
          <w:b/>
          <w:w w:val="87"/>
          <w:sz w:val="28"/>
          <w:szCs w:val="28"/>
        </w:rPr>
        <w:t>.</w:t>
      </w:r>
      <w:r>
        <w:rPr>
          <w:b/>
          <w:spacing w:val="-45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H</w:t>
      </w:r>
      <w:r>
        <w:rPr>
          <w:b/>
          <w:spacing w:val="1"/>
          <w:w w:val="99"/>
          <w:sz w:val="28"/>
          <w:szCs w:val="28"/>
        </w:rPr>
        <w:t>I</w:t>
      </w:r>
      <w:r>
        <w:rPr>
          <w:b/>
          <w:spacing w:val="-1"/>
          <w:w w:val="99"/>
          <w:sz w:val="28"/>
          <w:szCs w:val="28"/>
        </w:rPr>
        <w:t>S</w:t>
      </w:r>
      <w:r>
        <w:rPr>
          <w:b/>
          <w:spacing w:val="1"/>
          <w:w w:val="99"/>
          <w:sz w:val="28"/>
          <w:szCs w:val="28"/>
        </w:rPr>
        <w:t>T</w:t>
      </w:r>
      <w:r>
        <w:rPr>
          <w:b/>
          <w:w w:val="99"/>
          <w:sz w:val="28"/>
          <w:szCs w:val="28"/>
        </w:rPr>
        <w:t>OR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w w:val="99"/>
          <w:sz w:val="28"/>
          <w:szCs w:val="28"/>
        </w:rPr>
        <w:t>C</w:t>
      </w:r>
      <w:r>
        <w:rPr>
          <w:b/>
          <w:spacing w:val="1"/>
          <w:w w:val="99"/>
          <w:sz w:val="28"/>
          <w:szCs w:val="28"/>
        </w:rPr>
        <w:t>A</w:t>
      </w:r>
      <w:r>
        <w:rPr>
          <w:b/>
          <w:w w:val="99"/>
          <w:sz w:val="28"/>
          <w:szCs w:val="28"/>
        </w:rPr>
        <w:t>L</w:t>
      </w:r>
      <w:r>
        <w:rPr>
          <w:b/>
          <w:spacing w:val="-13"/>
          <w:w w:val="99"/>
          <w:sz w:val="28"/>
          <w:szCs w:val="28"/>
        </w:rPr>
        <w:t xml:space="preserve"> </w:t>
      </w:r>
      <w:r>
        <w:rPr>
          <w:b/>
          <w:spacing w:val="1"/>
          <w:w w:val="99"/>
          <w:sz w:val="28"/>
          <w:szCs w:val="28"/>
        </w:rPr>
        <w:t>E</w:t>
      </w:r>
      <w:r>
        <w:rPr>
          <w:b/>
          <w:w w:val="99"/>
          <w:sz w:val="28"/>
          <w:szCs w:val="28"/>
        </w:rPr>
        <w:t>VO</w:t>
      </w:r>
      <w:r>
        <w:rPr>
          <w:b/>
          <w:spacing w:val="1"/>
          <w:w w:val="99"/>
          <w:sz w:val="28"/>
          <w:szCs w:val="28"/>
        </w:rPr>
        <w:t>L</w:t>
      </w:r>
      <w:r>
        <w:rPr>
          <w:b/>
          <w:w w:val="99"/>
          <w:sz w:val="28"/>
          <w:szCs w:val="28"/>
        </w:rPr>
        <w:t>U</w:t>
      </w:r>
      <w:r>
        <w:rPr>
          <w:b/>
          <w:spacing w:val="2"/>
          <w:w w:val="99"/>
          <w:sz w:val="28"/>
          <w:szCs w:val="28"/>
        </w:rPr>
        <w:t>TI</w:t>
      </w:r>
      <w:r>
        <w:rPr>
          <w:b/>
          <w:w w:val="99"/>
          <w:sz w:val="28"/>
          <w:szCs w:val="28"/>
        </w:rPr>
        <w:t>ON</w:t>
      </w:r>
      <w:r>
        <w:rPr>
          <w:b/>
          <w:spacing w:val="-14"/>
          <w:w w:val="9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F</w:t>
      </w:r>
      <w:r>
        <w:rPr>
          <w:b/>
          <w:spacing w:val="-1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4"/>
          <w:sz w:val="28"/>
          <w:szCs w:val="28"/>
        </w:rPr>
        <w:t>O</w:t>
      </w:r>
      <w:r>
        <w:rPr>
          <w:b/>
          <w:sz w:val="28"/>
          <w:szCs w:val="28"/>
        </w:rPr>
        <w:t>KE</w:t>
      </w:r>
      <w:r>
        <w:rPr>
          <w:b/>
          <w:spacing w:val="-27"/>
          <w:sz w:val="28"/>
          <w:szCs w:val="28"/>
        </w:rPr>
        <w:t xml:space="preserve"> </w:t>
      </w:r>
      <w:r>
        <w:rPr>
          <w:b/>
          <w:spacing w:val="6"/>
          <w:sz w:val="28"/>
          <w:szCs w:val="28"/>
        </w:rPr>
        <w:t>M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N</w:t>
      </w:r>
      <w:r>
        <w:rPr>
          <w:b/>
          <w:sz w:val="28"/>
          <w:szCs w:val="28"/>
        </w:rPr>
        <w:t>AG</w:t>
      </w:r>
      <w:r>
        <w:rPr>
          <w:b/>
          <w:spacing w:val="-4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ME</w:t>
      </w:r>
      <w:r>
        <w:rPr>
          <w:b/>
          <w:spacing w:val="-4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:</w:t>
      </w:r>
    </w:p>
    <w:p w14:paraId="35E46DF9" w14:textId="77777777" w:rsidR="003173F8" w:rsidRDefault="003173F8">
      <w:pPr>
        <w:spacing w:before="5" w:line="100" w:lineRule="exact"/>
        <w:rPr>
          <w:sz w:val="11"/>
          <w:szCs w:val="11"/>
        </w:rPr>
      </w:pPr>
    </w:p>
    <w:p w14:paraId="175BB3A4" w14:textId="77777777" w:rsidR="003173F8" w:rsidRDefault="003173F8">
      <w:pPr>
        <w:spacing w:line="200" w:lineRule="exact"/>
      </w:pPr>
    </w:p>
    <w:p w14:paraId="34074750" w14:textId="77777777" w:rsidR="003173F8" w:rsidRDefault="00B03CB5">
      <w:pPr>
        <w:tabs>
          <w:tab w:val="left" w:pos="820"/>
        </w:tabs>
        <w:spacing w:line="359" w:lineRule="auto"/>
        <w:ind w:left="830" w:right="149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4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w:</w:t>
      </w:r>
      <w:r>
        <w:rPr>
          <w:spacing w:val="2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6478C66" w14:textId="77777777" w:rsidR="003173F8" w:rsidRDefault="003173F8">
      <w:pPr>
        <w:spacing w:before="9" w:line="160" w:lineRule="exact"/>
        <w:rPr>
          <w:sz w:val="16"/>
          <w:szCs w:val="16"/>
        </w:rPr>
      </w:pPr>
    </w:p>
    <w:p w14:paraId="51E1F1B5" w14:textId="77777777" w:rsidR="003173F8" w:rsidRDefault="00B03CB5">
      <w:pPr>
        <w:tabs>
          <w:tab w:val="left" w:pos="820"/>
        </w:tabs>
        <w:spacing w:line="359" w:lineRule="auto"/>
        <w:ind w:left="830" w:right="138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4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m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4027F9F" w14:textId="77777777" w:rsidR="003173F8" w:rsidRDefault="003173F8">
      <w:pPr>
        <w:spacing w:before="3" w:line="160" w:lineRule="exact"/>
        <w:rPr>
          <w:sz w:val="16"/>
          <w:szCs w:val="16"/>
        </w:rPr>
      </w:pPr>
    </w:p>
    <w:p w14:paraId="4EE6F2EB" w14:textId="77777777" w:rsidR="003173F8" w:rsidRDefault="00B03CB5">
      <w:pPr>
        <w:ind w:left="47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4"/>
        </w:rPr>
        <w:t xml:space="preserve">          </w:t>
      </w:r>
      <w:r>
        <w:rPr>
          <w:rFonts w:ascii="Segoe MDL2 Assets" w:eastAsia="Segoe MDL2 Assets" w:hAnsi="Segoe MDL2 Assets" w:cs="Segoe MDL2 Assets"/>
          <w:spacing w:val="7"/>
          <w:w w:val="4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te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0D01FA64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1FEF79B7" w14:textId="77777777" w:rsidR="003173F8" w:rsidRDefault="00B03CB5">
      <w:pPr>
        <w:ind w:left="830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”</w:t>
      </w:r>
      <w:r>
        <w:rPr>
          <w:spacing w:val="7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6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411D1B7A" w14:textId="77777777" w:rsidR="003173F8" w:rsidRDefault="003173F8">
      <w:pPr>
        <w:spacing w:before="9" w:line="140" w:lineRule="exact"/>
        <w:rPr>
          <w:sz w:val="14"/>
          <w:szCs w:val="14"/>
        </w:rPr>
      </w:pPr>
    </w:p>
    <w:p w14:paraId="14B3E16D" w14:textId="77777777" w:rsidR="003173F8" w:rsidRDefault="003173F8">
      <w:pPr>
        <w:spacing w:line="200" w:lineRule="exact"/>
      </w:pPr>
    </w:p>
    <w:p w14:paraId="53DBDEB9" w14:textId="77777777" w:rsidR="003173F8" w:rsidRDefault="003173F8">
      <w:pPr>
        <w:spacing w:line="200" w:lineRule="exact"/>
      </w:pPr>
    </w:p>
    <w:p w14:paraId="34FC4E07" w14:textId="77777777" w:rsidR="003173F8" w:rsidRDefault="003173F8">
      <w:pPr>
        <w:spacing w:line="200" w:lineRule="exact"/>
      </w:pPr>
    </w:p>
    <w:p w14:paraId="4E4A2ED2" w14:textId="77777777" w:rsidR="003173F8" w:rsidRDefault="003173F8">
      <w:pPr>
        <w:spacing w:line="200" w:lineRule="exact"/>
      </w:pPr>
    </w:p>
    <w:p w14:paraId="0EF304AF" w14:textId="77777777" w:rsidR="003173F8" w:rsidRDefault="00B03CB5">
      <w:pPr>
        <w:ind w:left="110" w:right="6226"/>
        <w:jc w:val="both"/>
        <w:rPr>
          <w:sz w:val="28"/>
          <w:szCs w:val="28"/>
        </w:rPr>
      </w:pPr>
      <w:r>
        <w:rPr>
          <w:b/>
          <w:spacing w:val="2"/>
          <w:w w:val="87"/>
          <w:sz w:val="28"/>
          <w:szCs w:val="28"/>
        </w:rPr>
        <w:t>4</w:t>
      </w:r>
      <w:r>
        <w:rPr>
          <w:b/>
          <w:w w:val="87"/>
          <w:sz w:val="28"/>
          <w:szCs w:val="28"/>
        </w:rPr>
        <w:t>.</w:t>
      </w:r>
      <w:r>
        <w:rPr>
          <w:b/>
          <w:spacing w:val="-45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C</w:t>
      </w:r>
      <w:r>
        <w:rPr>
          <w:b/>
          <w:spacing w:val="2"/>
          <w:w w:val="99"/>
          <w:sz w:val="28"/>
          <w:szCs w:val="28"/>
        </w:rPr>
        <w:t>L</w:t>
      </w:r>
      <w:r>
        <w:rPr>
          <w:b/>
          <w:w w:val="99"/>
          <w:sz w:val="28"/>
          <w:szCs w:val="28"/>
        </w:rPr>
        <w:t>AS</w:t>
      </w:r>
      <w:r>
        <w:rPr>
          <w:b/>
          <w:spacing w:val="-7"/>
          <w:w w:val="99"/>
          <w:sz w:val="28"/>
          <w:szCs w:val="28"/>
        </w:rPr>
        <w:t>S</w:t>
      </w:r>
      <w:r>
        <w:rPr>
          <w:b/>
          <w:spacing w:val="-3"/>
          <w:w w:val="99"/>
          <w:sz w:val="28"/>
          <w:szCs w:val="28"/>
        </w:rPr>
        <w:t>I</w:t>
      </w:r>
      <w:r>
        <w:rPr>
          <w:b/>
          <w:spacing w:val="3"/>
          <w:w w:val="99"/>
          <w:sz w:val="28"/>
          <w:szCs w:val="28"/>
        </w:rPr>
        <w:t>F</w:t>
      </w:r>
      <w:r>
        <w:rPr>
          <w:b/>
          <w:spacing w:val="-3"/>
          <w:w w:val="99"/>
          <w:sz w:val="28"/>
          <w:szCs w:val="28"/>
        </w:rPr>
        <w:t>I</w:t>
      </w:r>
      <w:r>
        <w:rPr>
          <w:b/>
          <w:w w:val="99"/>
          <w:sz w:val="28"/>
          <w:szCs w:val="28"/>
        </w:rPr>
        <w:t>C</w:t>
      </w:r>
      <w:r>
        <w:rPr>
          <w:b/>
          <w:spacing w:val="1"/>
          <w:w w:val="99"/>
          <w:sz w:val="28"/>
          <w:szCs w:val="28"/>
        </w:rPr>
        <w:t>A</w:t>
      </w:r>
      <w:r>
        <w:rPr>
          <w:b/>
          <w:spacing w:val="-3"/>
          <w:w w:val="99"/>
          <w:sz w:val="28"/>
          <w:szCs w:val="28"/>
        </w:rPr>
        <w:t>T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w w:val="99"/>
          <w:sz w:val="28"/>
          <w:szCs w:val="28"/>
        </w:rPr>
        <w:t>ON</w:t>
      </w:r>
      <w:r>
        <w:rPr>
          <w:b/>
          <w:spacing w:val="-5"/>
          <w:w w:val="99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O</w:t>
      </w:r>
      <w:r>
        <w:rPr>
          <w:b/>
          <w:sz w:val="28"/>
          <w:szCs w:val="28"/>
        </w:rPr>
        <w:t>F</w:t>
      </w:r>
      <w:r>
        <w:rPr>
          <w:b/>
          <w:spacing w:val="-1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RO</w:t>
      </w:r>
      <w:r>
        <w:rPr>
          <w:b/>
          <w:spacing w:val="-5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:</w:t>
      </w:r>
    </w:p>
    <w:p w14:paraId="1C07719D" w14:textId="77777777" w:rsidR="003173F8" w:rsidRDefault="003173F8">
      <w:pPr>
        <w:spacing w:before="1" w:line="120" w:lineRule="exact"/>
        <w:rPr>
          <w:sz w:val="12"/>
          <w:szCs w:val="12"/>
        </w:rPr>
      </w:pPr>
    </w:p>
    <w:p w14:paraId="649E44D0" w14:textId="77777777" w:rsidR="003173F8" w:rsidRDefault="003173F8">
      <w:pPr>
        <w:spacing w:line="200" w:lineRule="exact"/>
      </w:pPr>
    </w:p>
    <w:p w14:paraId="26C2C2EB" w14:textId="77777777" w:rsidR="003173F8" w:rsidRDefault="00B03CB5">
      <w:pPr>
        <w:ind w:left="110" w:right="656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ly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18BC85AB" w14:textId="77777777" w:rsidR="003173F8" w:rsidRDefault="003173F8">
      <w:pPr>
        <w:spacing w:line="100" w:lineRule="exact"/>
        <w:rPr>
          <w:sz w:val="10"/>
          <w:szCs w:val="10"/>
        </w:rPr>
      </w:pPr>
    </w:p>
    <w:p w14:paraId="1360B1DD" w14:textId="77777777" w:rsidR="003173F8" w:rsidRDefault="003173F8">
      <w:pPr>
        <w:spacing w:line="200" w:lineRule="exact"/>
      </w:pPr>
    </w:p>
    <w:p w14:paraId="7F941C5C" w14:textId="77777777" w:rsidR="003173F8" w:rsidRDefault="00B03CB5">
      <w:pPr>
        <w:ind w:left="110" w:right="8590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e</w:t>
      </w:r>
    </w:p>
    <w:p w14:paraId="7010F4A6" w14:textId="77777777" w:rsidR="003173F8" w:rsidRDefault="003173F8">
      <w:pPr>
        <w:spacing w:before="10" w:line="280" w:lineRule="exact"/>
        <w:rPr>
          <w:sz w:val="28"/>
          <w:szCs w:val="28"/>
        </w:rPr>
      </w:pPr>
    </w:p>
    <w:p w14:paraId="55866EA0" w14:textId="77777777" w:rsidR="003173F8" w:rsidRDefault="00B03CB5">
      <w:pPr>
        <w:spacing w:line="363" w:lineRule="auto"/>
        <w:ind w:left="110" w:right="99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7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ms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3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7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214EE6BD" w14:textId="77777777" w:rsidR="003173F8" w:rsidRDefault="003173F8">
      <w:pPr>
        <w:spacing w:before="8" w:line="160" w:lineRule="exact"/>
        <w:rPr>
          <w:sz w:val="16"/>
          <w:szCs w:val="16"/>
        </w:rPr>
      </w:pPr>
    </w:p>
    <w:p w14:paraId="6AF6A8BD" w14:textId="77777777" w:rsidR="003173F8" w:rsidRDefault="00B03CB5">
      <w:pPr>
        <w:ind w:left="110" w:right="8004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agic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e</w:t>
      </w:r>
    </w:p>
    <w:p w14:paraId="13B450D3" w14:textId="77777777" w:rsidR="003173F8" w:rsidRDefault="003173F8">
      <w:pPr>
        <w:spacing w:before="10" w:line="280" w:lineRule="exact"/>
        <w:rPr>
          <w:sz w:val="28"/>
          <w:szCs w:val="28"/>
        </w:rPr>
      </w:pPr>
    </w:p>
    <w:p w14:paraId="078D735E" w14:textId="77777777" w:rsidR="003173F8" w:rsidRDefault="00B03CB5">
      <w:pPr>
        <w:spacing w:line="359" w:lineRule="auto"/>
        <w:ind w:left="110" w:right="8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8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588F7FEA" w14:textId="77777777" w:rsidR="003173F8" w:rsidRDefault="003173F8">
      <w:pPr>
        <w:spacing w:line="140" w:lineRule="exact"/>
        <w:rPr>
          <w:sz w:val="15"/>
          <w:szCs w:val="15"/>
        </w:rPr>
      </w:pPr>
    </w:p>
    <w:p w14:paraId="142B18A4" w14:textId="77777777" w:rsidR="003173F8" w:rsidRDefault="003173F8">
      <w:pPr>
        <w:spacing w:line="200" w:lineRule="exact"/>
      </w:pPr>
    </w:p>
    <w:p w14:paraId="545CFCE1" w14:textId="77777777" w:rsidR="003173F8" w:rsidRDefault="003173F8">
      <w:pPr>
        <w:spacing w:line="200" w:lineRule="exact"/>
      </w:pPr>
    </w:p>
    <w:p w14:paraId="0E5E3183" w14:textId="77777777" w:rsidR="003173F8" w:rsidRDefault="003173F8">
      <w:pPr>
        <w:spacing w:line="200" w:lineRule="exact"/>
      </w:pPr>
    </w:p>
    <w:p w14:paraId="4E9E2609" w14:textId="77777777" w:rsidR="003173F8" w:rsidRDefault="00B03CB5">
      <w:pPr>
        <w:ind w:left="110" w:right="5982"/>
        <w:jc w:val="both"/>
        <w:rPr>
          <w:sz w:val="28"/>
          <w:szCs w:val="28"/>
        </w:rPr>
      </w:pPr>
      <w:r>
        <w:rPr>
          <w:b/>
          <w:spacing w:val="2"/>
          <w:w w:val="87"/>
          <w:sz w:val="28"/>
          <w:szCs w:val="28"/>
        </w:rPr>
        <w:t>5</w:t>
      </w:r>
      <w:r>
        <w:rPr>
          <w:b/>
          <w:w w:val="87"/>
          <w:sz w:val="28"/>
          <w:szCs w:val="28"/>
        </w:rPr>
        <w:t>.</w:t>
      </w:r>
      <w:r>
        <w:rPr>
          <w:b/>
          <w:spacing w:val="-45"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pacing w:val="3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K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pacing w:val="3"/>
          <w:w w:val="99"/>
          <w:sz w:val="28"/>
          <w:szCs w:val="28"/>
        </w:rPr>
        <w:t>F</w:t>
      </w:r>
      <w:r>
        <w:rPr>
          <w:b/>
          <w:spacing w:val="-4"/>
          <w:w w:val="99"/>
          <w:sz w:val="28"/>
          <w:szCs w:val="28"/>
        </w:rPr>
        <w:t>A</w:t>
      </w:r>
      <w:r>
        <w:rPr>
          <w:b/>
          <w:w w:val="99"/>
          <w:sz w:val="28"/>
          <w:szCs w:val="28"/>
        </w:rPr>
        <w:t>C</w:t>
      </w:r>
      <w:r>
        <w:rPr>
          <w:b/>
          <w:spacing w:val="2"/>
          <w:w w:val="99"/>
          <w:sz w:val="28"/>
          <w:szCs w:val="28"/>
        </w:rPr>
        <w:t>T</w:t>
      </w:r>
      <w:r>
        <w:rPr>
          <w:b/>
          <w:w w:val="99"/>
          <w:sz w:val="28"/>
          <w:szCs w:val="28"/>
        </w:rPr>
        <w:t>ORS</w:t>
      </w:r>
      <w:r>
        <w:rPr>
          <w:b/>
          <w:spacing w:val="-21"/>
          <w:w w:val="99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ND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Y:</w:t>
      </w:r>
    </w:p>
    <w:p w14:paraId="242610FF" w14:textId="77777777" w:rsidR="003173F8" w:rsidRDefault="003173F8">
      <w:pPr>
        <w:spacing w:before="5" w:line="100" w:lineRule="exact"/>
        <w:rPr>
          <w:sz w:val="11"/>
          <w:szCs w:val="11"/>
        </w:rPr>
      </w:pPr>
    </w:p>
    <w:p w14:paraId="6366C56D" w14:textId="77777777" w:rsidR="003173F8" w:rsidRDefault="003173F8">
      <w:pPr>
        <w:spacing w:line="200" w:lineRule="exact"/>
      </w:pPr>
    </w:p>
    <w:p w14:paraId="78B0C8AD" w14:textId="77777777" w:rsidR="003173F8" w:rsidRDefault="00B03CB5">
      <w:pPr>
        <w:spacing w:line="363" w:lineRule="auto"/>
        <w:ind w:left="110" w:right="76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6"/>
          <w:sz w:val="24"/>
          <w:szCs w:val="24"/>
        </w:rPr>
        <w:t>-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10F8C22" w14:textId="77777777" w:rsidR="003173F8" w:rsidRDefault="003173F8">
      <w:pPr>
        <w:spacing w:before="4" w:line="160" w:lineRule="exact"/>
        <w:rPr>
          <w:sz w:val="16"/>
          <w:szCs w:val="16"/>
        </w:rPr>
      </w:pPr>
    </w:p>
    <w:p w14:paraId="3C7FD4C9" w14:textId="77777777" w:rsidR="003173F8" w:rsidRDefault="00B03CB5">
      <w:pPr>
        <w:ind w:left="172" w:right="7748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Non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14:paraId="0F12F418" w14:textId="77777777" w:rsidR="003173F8" w:rsidRDefault="003173F8">
      <w:pPr>
        <w:spacing w:before="11" w:line="280" w:lineRule="exact"/>
        <w:rPr>
          <w:sz w:val="28"/>
          <w:szCs w:val="28"/>
        </w:rPr>
      </w:pPr>
    </w:p>
    <w:p w14:paraId="652B04B9" w14:textId="77777777" w:rsidR="003173F8" w:rsidRDefault="00B03CB5">
      <w:pPr>
        <w:ind w:left="110" w:right="712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E611C67" w14:textId="77777777" w:rsidR="003173F8" w:rsidRDefault="003173F8">
      <w:pPr>
        <w:spacing w:line="100" w:lineRule="exact"/>
        <w:rPr>
          <w:sz w:val="10"/>
          <w:szCs w:val="10"/>
        </w:rPr>
      </w:pPr>
    </w:p>
    <w:p w14:paraId="2E8B642D" w14:textId="77777777" w:rsidR="003173F8" w:rsidRDefault="003173F8">
      <w:pPr>
        <w:spacing w:line="200" w:lineRule="exact"/>
      </w:pPr>
    </w:p>
    <w:p w14:paraId="348ED423" w14:textId="77777777" w:rsidR="003173F8" w:rsidRDefault="00B03CB5">
      <w:pPr>
        <w:ind w:left="110" w:right="217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66D089F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7FF0A7A8" w14:textId="77777777" w:rsidR="003173F8" w:rsidRDefault="00B03CB5">
      <w:pPr>
        <w:ind w:left="110" w:right="377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Gene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E5CC773" w14:textId="77777777" w:rsidR="003173F8" w:rsidRDefault="003173F8">
      <w:pPr>
        <w:spacing w:before="1" w:line="100" w:lineRule="exact"/>
        <w:rPr>
          <w:sz w:val="10"/>
          <w:szCs w:val="10"/>
        </w:rPr>
      </w:pPr>
    </w:p>
    <w:p w14:paraId="585C6483" w14:textId="77777777" w:rsidR="003173F8" w:rsidRDefault="003173F8">
      <w:pPr>
        <w:spacing w:line="200" w:lineRule="exact"/>
      </w:pPr>
    </w:p>
    <w:p w14:paraId="6B88D858" w14:textId="77777777" w:rsidR="003173F8" w:rsidRDefault="00B03CB5">
      <w:pPr>
        <w:ind w:left="110" w:right="8286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14:paraId="7BE0913D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7130D94D" w14:textId="77777777" w:rsidR="003173F8" w:rsidRDefault="00B03CB5">
      <w:pPr>
        <w:ind w:left="110" w:right="560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7A0D60D2" w14:textId="77777777" w:rsidR="003173F8" w:rsidRDefault="003173F8">
      <w:pPr>
        <w:spacing w:before="1" w:line="100" w:lineRule="exact"/>
        <w:rPr>
          <w:sz w:val="10"/>
          <w:szCs w:val="10"/>
        </w:rPr>
      </w:pPr>
    </w:p>
    <w:p w14:paraId="6E48503F" w14:textId="77777777" w:rsidR="003173F8" w:rsidRDefault="003173F8">
      <w:pPr>
        <w:spacing w:line="200" w:lineRule="exact"/>
      </w:pPr>
    </w:p>
    <w:p w14:paraId="673B79BE" w14:textId="77777777" w:rsidR="003173F8" w:rsidRDefault="00B03CB5">
      <w:pPr>
        <w:ind w:left="110" w:right="4709"/>
        <w:jc w:val="both"/>
        <w:rPr>
          <w:sz w:val="24"/>
          <w:szCs w:val="24"/>
        </w:rPr>
        <w:sectPr w:rsidR="003173F8">
          <w:pgSz w:w="11920" w:h="16860"/>
          <w:pgMar w:top="1140" w:right="440" w:bottom="280" w:left="740" w:header="720" w:footer="720" w:gutter="0"/>
          <w:cols w:space="720"/>
        </w:sect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FBA6DC6" w14:textId="77777777" w:rsidR="003173F8" w:rsidRDefault="00B03CB5">
      <w:pPr>
        <w:spacing w:before="66"/>
        <w:ind w:left="11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ia: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6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5E123984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7C356F11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g: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k.</w:t>
      </w:r>
    </w:p>
    <w:p w14:paraId="28F2D185" w14:textId="77777777" w:rsidR="003173F8" w:rsidRDefault="003173F8">
      <w:pPr>
        <w:spacing w:before="1" w:line="100" w:lineRule="exact"/>
        <w:rPr>
          <w:sz w:val="10"/>
          <w:szCs w:val="10"/>
        </w:rPr>
      </w:pPr>
    </w:p>
    <w:p w14:paraId="065C95FD" w14:textId="77777777" w:rsidR="003173F8" w:rsidRDefault="003173F8">
      <w:pPr>
        <w:spacing w:line="200" w:lineRule="exact"/>
      </w:pPr>
    </w:p>
    <w:p w14:paraId="28F2C701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y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s</w:t>
      </w:r>
      <w:r>
        <w:rPr>
          <w:spacing w:val="-10"/>
          <w:sz w:val="24"/>
          <w:szCs w:val="24"/>
        </w:rPr>
        <w:t>y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4C93EC5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3779B108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pacing w:val="-5"/>
          <w:sz w:val="24"/>
          <w:szCs w:val="24"/>
        </w:rPr>
        <w:t>9</w:t>
      </w:r>
      <w:r>
        <w:rPr>
          <w:b/>
          <w:color w:val="2D5294"/>
          <w:spacing w:val="-2"/>
          <w:sz w:val="24"/>
          <w:szCs w:val="24"/>
        </w:rPr>
        <w:t>,</w:t>
      </w:r>
      <w:r>
        <w:rPr>
          <w:b/>
          <w:color w:val="2D5294"/>
          <w:sz w:val="24"/>
          <w:szCs w:val="24"/>
        </w:rPr>
        <w:t>1</w:t>
      </w:r>
      <w:r>
        <w:rPr>
          <w:b/>
          <w:color w:val="2D5294"/>
          <w:spacing w:val="-5"/>
          <w:sz w:val="24"/>
          <w:szCs w:val="24"/>
        </w:rPr>
        <w:t>0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528952DA" w14:textId="77777777" w:rsidR="003173F8" w:rsidRDefault="003173F8">
      <w:pPr>
        <w:spacing w:line="200" w:lineRule="exact"/>
      </w:pPr>
    </w:p>
    <w:p w14:paraId="793C51F4" w14:textId="77777777" w:rsidR="003173F8" w:rsidRDefault="003173F8">
      <w:pPr>
        <w:spacing w:line="200" w:lineRule="exact"/>
      </w:pPr>
    </w:p>
    <w:p w14:paraId="1A20F8E6" w14:textId="77777777" w:rsidR="003173F8" w:rsidRDefault="003173F8">
      <w:pPr>
        <w:spacing w:line="200" w:lineRule="exact"/>
      </w:pPr>
    </w:p>
    <w:p w14:paraId="7DF961BF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6327E68D" w14:textId="77777777" w:rsidR="003173F8" w:rsidRDefault="00B03CB5">
      <w:pPr>
        <w:spacing w:line="260" w:lineRule="exact"/>
        <w:ind w:left="110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2. </w:t>
      </w:r>
      <w:r>
        <w:rPr>
          <w:b/>
          <w:spacing w:val="4"/>
          <w:position w:val="-1"/>
          <w:sz w:val="24"/>
          <w:szCs w:val="24"/>
        </w:rPr>
        <w:t>M</w:t>
      </w:r>
      <w:r>
        <w:rPr>
          <w:b/>
          <w:spacing w:val="-5"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j</w:t>
      </w:r>
      <w:r>
        <w:rPr>
          <w:b/>
          <w:position w:val="-1"/>
          <w:sz w:val="24"/>
          <w:szCs w:val="24"/>
        </w:rPr>
        <w:t>or</w:t>
      </w:r>
      <w:r>
        <w:rPr>
          <w:b/>
          <w:spacing w:val="-12"/>
          <w:position w:val="-1"/>
          <w:sz w:val="24"/>
          <w:szCs w:val="24"/>
        </w:rPr>
        <w:t xml:space="preserve"> </w:t>
      </w:r>
      <w:r>
        <w:rPr>
          <w:b/>
          <w:spacing w:val="4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Ri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</w:t>
      </w:r>
      <w:r>
        <w:rPr>
          <w:b/>
          <w:spacing w:val="-6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spacing w:val="5"/>
          <w:position w:val="-1"/>
          <w:sz w:val="24"/>
          <w:szCs w:val="24"/>
        </w:rPr>
        <w:t>o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 xml:space="preserve"> f</w:t>
      </w:r>
      <w:r>
        <w:rPr>
          <w:b/>
          <w:spacing w:val="5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3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St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4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e</w:t>
      </w:r>
    </w:p>
    <w:p w14:paraId="0CC4AD55" w14:textId="77777777" w:rsidR="003173F8" w:rsidRDefault="003173F8">
      <w:pPr>
        <w:spacing w:before="3" w:line="100" w:lineRule="exact"/>
        <w:rPr>
          <w:sz w:val="10"/>
          <w:szCs w:val="10"/>
        </w:rPr>
      </w:pPr>
    </w:p>
    <w:p w14:paraId="703A3DE3" w14:textId="77777777" w:rsidR="003173F8" w:rsidRDefault="003173F8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3173F8" w14:paraId="0C73816E" w14:textId="77777777">
        <w:trPr>
          <w:trHeight w:hRule="exact" w:val="422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52D85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00B21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6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4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7B339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gies</w:t>
            </w:r>
          </w:p>
        </w:tc>
      </w:tr>
      <w:tr w:rsidR="003173F8" w14:paraId="21CA17BE" w14:textId="77777777">
        <w:trPr>
          <w:trHeight w:hRule="exact" w:val="840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905C5" w14:textId="77777777" w:rsidR="003173F8" w:rsidRDefault="00B03CB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F21DF" w14:textId="77777777" w:rsidR="003173F8" w:rsidRDefault="00B03CB5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3308B" w14:textId="77777777" w:rsidR="003173F8" w:rsidRDefault="00B03CB5">
            <w:pPr>
              <w:spacing w:line="354" w:lineRule="auto"/>
              <w:ind w:left="105" w:right="6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e           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</w:tr>
      <w:tr w:rsidR="003173F8" w14:paraId="2CC1D10E" w14:textId="77777777">
        <w:trPr>
          <w:trHeight w:hRule="exact" w:val="836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DA64B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us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17604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         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</w:p>
          <w:p w14:paraId="4D797170" w14:textId="77777777" w:rsidR="003173F8" w:rsidRDefault="003173F8">
            <w:pPr>
              <w:spacing w:before="2" w:line="120" w:lineRule="exact"/>
              <w:rPr>
                <w:sz w:val="13"/>
                <w:szCs w:val="13"/>
              </w:rPr>
            </w:pPr>
          </w:p>
          <w:p w14:paraId="4701A470" w14:textId="77777777" w:rsidR="003173F8" w:rsidRDefault="00B03CB5">
            <w:pPr>
              <w:ind w:left="10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E32DB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</w:p>
        </w:tc>
      </w:tr>
      <w:tr w:rsidR="003173F8" w14:paraId="4B6E363F" w14:textId="77777777">
        <w:trPr>
          <w:trHeight w:hRule="exact" w:val="840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DC33B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76A4D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5EAD6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     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 xml:space="preserve">   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14:paraId="16BEC593" w14:textId="77777777" w:rsidR="003173F8" w:rsidRDefault="003173F8">
            <w:pPr>
              <w:spacing w:before="7" w:line="120" w:lineRule="exact"/>
              <w:rPr>
                <w:sz w:val="13"/>
                <w:szCs w:val="13"/>
              </w:rPr>
            </w:pPr>
          </w:p>
          <w:p w14:paraId="2FAE43DD" w14:textId="77777777" w:rsidR="003173F8" w:rsidRDefault="00B03CB5">
            <w:pPr>
              <w:ind w:left="10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</w:tr>
      <w:tr w:rsidR="003173F8" w14:paraId="2C663CC4" w14:textId="77777777">
        <w:trPr>
          <w:trHeight w:hRule="exact" w:val="840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3FB3B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9F94D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|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Ox</w:t>
            </w: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7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proofErr w:type="gramEnd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0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14:paraId="6D8DC3E7" w14:textId="77777777" w:rsidR="003173F8" w:rsidRDefault="003173F8">
            <w:pPr>
              <w:spacing w:before="7" w:line="120" w:lineRule="exact"/>
              <w:rPr>
                <w:sz w:val="13"/>
                <w:szCs w:val="13"/>
              </w:rPr>
            </w:pPr>
          </w:p>
          <w:p w14:paraId="72A17950" w14:textId="77777777" w:rsidR="003173F8" w:rsidRDefault="00B03CB5">
            <w:pPr>
              <w:ind w:left="1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7F0C4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     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 xml:space="preserve">   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14:paraId="269C6F0A" w14:textId="77777777" w:rsidR="003173F8" w:rsidRDefault="003173F8">
            <w:pPr>
              <w:spacing w:before="7" w:line="120" w:lineRule="exact"/>
              <w:rPr>
                <w:sz w:val="13"/>
                <w:szCs w:val="13"/>
              </w:rPr>
            </w:pPr>
          </w:p>
          <w:p w14:paraId="5A5C9252" w14:textId="77777777" w:rsidR="003173F8" w:rsidRDefault="00B03CB5">
            <w:pPr>
              <w:ind w:left="10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</w:p>
        </w:tc>
      </w:tr>
      <w:tr w:rsidR="003173F8" w14:paraId="53A546AD" w14:textId="77777777">
        <w:trPr>
          <w:trHeight w:hRule="exact" w:val="422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5F109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CCB32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C30B4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hm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0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</w:p>
        </w:tc>
      </w:tr>
    </w:tbl>
    <w:p w14:paraId="06953A29" w14:textId="77777777" w:rsidR="003173F8" w:rsidRDefault="003173F8">
      <w:pPr>
        <w:spacing w:before="9" w:line="120" w:lineRule="exact"/>
        <w:rPr>
          <w:sz w:val="12"/>
          <w:szCs w:val="12"/>
        </w:rPr>
      </w:pPr>
    </w:p>
    <w:p w14:paraId="25E4EC2C" w14:textId="77777777" w:rsidR="003173F8" w:rsidRDefault="003173F8">
      <w:pPr>
        <w:spacing w:line="200" w:lineRule="exact"/>
      </w:pPr>
    </w:p>
    <w:p w14:paraId="5A450D14" w14:textId="77777777" w:rsidR="003173F8" w:rsidRDefault="003173F8">
      <w:pPr>
        <w:spacing w:line="200" w:lineRule="exact"/>
      </w:pPr>
    </w:p>
    <w:p w14:paraId="2613A1D7" w14:textId="77777777" w:rsidR="003173F8" w:rsidRDefault="00B03CB5">
      <w:pPr>
        <w:spacing w:before="29"/>
        <w:ind w:left="110" w:right="3363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b/>
          <w:color w:val="2D5294"/>
          <w:spacing w:val="-6"/>
          <w:sz w:val="22"/>
          <w:szCs w:val="22"/>
        </w:rPr>
        <w:t>[</w:t>
      </w:r>
      <w:r>
        <w:rPr>
          <w:b/>
          <w:color w:val="2D5294"/>
          <w:sz w:val="22"/>
          <w:szCs w:val="22"/>
        </w:rPr>
        <w:t>11</w:t>
      </w:r>
      <w:r>
        <w:rPr>
          <w:b/>
          <w:color w:val="2D5294"/>
          <w:spacing w:val="-6"/>
          <w:sz w:val="22"/>
          <w:szCs w:val="22"/>
        </w:rPr>
        <w:t>]</w:t>
      </w:r>
      <w:r>
        <w:rPr>
          <w:color w:val="000000"/>
          <w:sz w:val="24"/>
          <w:szCs w:val="24"/>
        </w:rPr>
        <w:t>.</w:t>
      </w:r>
    </w:p>
    <w:p w14:paraId="5A348C52" w14:textId="77777777" w:rsidR="003173F8" w:rsidRDefault="003173F8">
      <w:pPr>
        <w:spacing w:before="1" w:line="100" w:lineRule="exact"/>
        <w:rPr>
          <w:sz w:val="11"/>
          <w:szCs w:val="11"/>
        </w:rPr>
      </w:pPr>
    </w:p>
    <w:p w14:paraId="2CF8101D" w14:textId="77777777" w:rsidR="003173F8" w:rsidRDefault="003173F8">
      <w:pPr>
        <w:spacing w:line="200" w:lineRule="exact"/>
      </w:pPr>
    </w:p>
    <w:p w14:paraId="438EF8B5" w14:textId="77777777" w:rsidR="003173F8" w:rsidRDefault="00B03CB5">
      <w:pPr>
        <w:ind w:left="110" w:right="7409"/>
        <w:jc w:val="both"/>
        <w:rPr>
          <w:sz w:val="28"/>
          <w:szCs w:val="28"/>
        </w:rPr>
      </w:pPr>
      <w:r>
        <w:rPr>
          <w:b/>
          <w:spacing w:val="2"/>
          <w:w w:val="87"/>
          <w:sz w:val="28"/>
          <w:szCs w:val="28"/>
        </w:rPr>
        <w:t>6</w:t>
      </w:r>
      <w:r>
        <w:rPr>
          <w:b/>
          <w:w w:val="87"/>
          <w:sz w:val="28"/>
          <w:szCs w:val="28"/>
        </w:rPr>
        <w:t>.</w:t>
      </w:r>
      <w:r>
        <w:rPr>
          <w:b/>
          <w:spacing w:val="-45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-4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HY</w:t>
      </w:r>
      <w:r>
        <w:rPr>
          <w:b/>
          <w:spacing w:val="-6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O</w:t>
      </w:r>
      <w:r>
        <w:rPr>
          <w:b/>
          <w:spacing w:val="-6"/>
          <w:sz w:val="28"/>
          <w:szCs w:val="28"/>
        </w:rPr>
        <w:t>G</w:t>
      </w:r>
      <w:r>
        <w:rPr>
          <w:b/>
          <w:sz w:val="28"/>
          <w:szCs w:val="28"/>
        </w:rPr>
        <w:t>Y:</w:t>
      </w:r>
    </w:p>
    <w:p w14:paraId="5EE81F3A" w14:textId="77777777" w:rsidR="003173F8" w:rsidRDefault="003173F8">
      <w:pPr>
        <w:spacing w:line="120" w:lineRule="exact"/>
        <w:rPr>
          <w:sz w:val="12"/>
          <w:szCs w:val="12"/>
        </w:rPr>
      </w:pPr>
    </w:p>
    <w:p w14:paraId="0A02EE5B" w14:textId="77777777" w:rsidR="003173F8" w:rsidRDefault="003173F8">
      <w:pPr>
        <w:spacing w:line="200" w:lineRule="exact"/>
      </w:pPr>
    </w:p>
    <w:p w14:paraId="2D7EDD52" w14:textId="77777777" w:rsidR="003173F8" w:rsidRDefault="00B03CB5">
      <w:pPr>
        <w:ind w:left="110" w:right="7259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</w:t>
      </w:r>
    </w:p>
    <w:p w14:paraId="76FD5878" w14:textId="77777777" w:rsidR="003173F8" w:rsidRDefault="003173F8">
      <w:pPr>
        <w:spacing w:before="11" w:line="280" w:lineRule="exact"/>
        <w:rPr>
          <w:sz w:val="28"/>
          <w:szCs w:val="28"/>
        </w:rPr>
      </w:pPr>
    </w:p>
    <w:p w14:paraId="7037F0F2" w14:textId="77777777" w:rsidR="003173F8" w:rsidRDefault="00B03CB5">
      <w:pPr>
        <w:spacing w:line="360" w:lineRule="auto"/>
        <w:ind w:left="110" w:right="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w,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x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—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12"/>
          <w:sz w:val="24"/>
          <w:szCs w:val="24"/>
        </w:rPr>
        <w:t>e</w:t>
      </w:r>
      <w:r>
        <w:rPr>
          <w:spacing w:val="5"/>
          <w:sz w:val="24"/>
          <w:szCs w:val="24"/>
        </w:rPr>
        <w:t>—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to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12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2D236FC6" w14:textId="77777777" w:rsidR="003173F8" w:rsidRDefault="003173F8">
      <w:pPr>
        <w:spacing w:before="7" w:line="160" w:lineRule="exact"/>
        <w:rPr>
          <w:sz w:val="16"/>
          <w:szCs w:val="16"/>
        </w:rPr>
      </w:pPr>
    </w:p>
    <w:p w14:paraId="4383BC25" w14:textId="77777777" w:rsidR="003173F8" w:rsidRDefault="00B03CB5">
      <w:pPr>
        <w:ind w:left="110" w:right="6673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agic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</w:t>
      </w:r>
    </w:p>
    <w:p w14:paraId="2FD5C0A4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364C2E51" w14:textId="77777777" w:rsidR="003173F8" w:rsidRDefault="00B03CB5">
      <w:pPr>
        <w:spacing w:line="359" w:lineRule="auto"/>
        <w:ind w:left="110" w:right="88"/>
        <w:jc w:val="both"/>
        <w:rPr>
          <w:sz w:val="24"/>
          <w:szCs w:val="24"/>
        </w:rPr>
        <w:sectPr w:rsidR="003173F8">
          <w:pgSz w:w="11920" w:h="16860"/>
          <w:pgMar w:top="1060" w:right="440" w:bottom="280" w:left="740" w:header="720" w:footer="720" w:gutter="0"/>
          <w:cols w:space="720"/>
        </w:sect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pacing w:val="-5"/>
          <w:sz w:val="24"/>
          <w:szCs w:val="24"/>
        </w:rPr>
        <w:t>1</w:t>
      </w:r>
      <w:r>
        <w:rPr>
          <w:b/>
          <w:color w:val="2D5294"/>
          <w:sz w:val="24"/>
          <w:szCs w:val="24"/>
        </w:rPr>
        <w:t>3</w:t>
      </w:r>
      <w:r>
        <w:rPr>
          <w:b/>
          <w:color w:val="2D5294"/>
          <w:spacing w:val="-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2399B1FE" w14:textId="77777777" w:rsidR="003173F8" w:rsidRDefault="00423CEC">
      <w:pPr>
        <w:spacing w:before="92"/>
        <w:ind w:left="111"/>
      </w:pPr>
      <w:r>
        <w:lastRenderedPageBreak/>
        <w:pict w14:anchorId="3FE1A2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5pt;height:253.45pt">
            <v:imagedata r:id="rId13" o:title=""/>
          </v:shape>
        </w:pict>
      </w:r>
    </w:p>
    <w:p w14:paraId="5A4E2B92" w14:textId="77777777" w:rsidR="003173F8" w:rsidRDefault="003173F8">
      <w:pPr>
        <w:spacing w:line="280" w:lineRule="exact"/>
        <w:rPr>
          <w:sz w:val="28"/>
          <w:szCs w:val="28"/>
        </w:rPr>
      </w:pPr>
    </w:p>
    <w:p w14:paraId="03EA7921" w14:textId="77777777" w:rsidR="003173F8" w:rsidRDefault="00B03CB5">
      <w:pPr>
        <w:spacing w:before="29" w:line="359" w:lineRule="auto"/>
        <w:ind w:left="110" w:right="65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1:</w:t>
      </w:r>
      <w:r>
        <w:rPr>
          <w:b/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ph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d: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HS</w:t>
      </w:r>
      <w:r>
        <w:rPr>
          <w:spacing w:val="13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14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5535887B" w14:textId="77777777" w:rsidR="003173F8" w:rsidRDefault="003173F8">
      <w:pPr>
        <w:spacing w:line="140" w:lineRule="exact"/>
        <w:rPr>
          <w:sz w:val="15"/>
          <w:szCs w:val="15"/>
        </w:rPr>
      </w:pPr>
    </w:p>
    <w:p w14:paraId="01C1B7F2" w14:textId="77777777" w:rsidR="003173F8" w:rsidRDefault="003173F8">
      <w:pPr>
        <w:spacing w:line="200" w:lineRule="exact"/>
      </w:pPr>
    </w:p>
    <w:p w14:paraId="7FBA698B" w14:textId="77777777" w:rsidR="003173F8" w:rsidRDefault="003173F8">
      <w:pPr>
        <w:spacing w:line="200" w:lineRule="exact"/>
      </w:pPr>
    </w:p>
    <w:p w14:paraId="2D700744" w14:textId="77777777" w:rsidR="003173F8" w:rsidRDefault="003173F8">
      <w:pPr>
        <w:spacing w:line="200" w:lineRule="exact"/>
      </w:pPr>
    </w:p>
    <w:p w14:paraId="3DD3795F" w14:textId="77777777" w:rsidR="003173F8" w:rsidRDefault="00B03CB5">
      <w:pPr>
        <w:ind w:left="110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>
        <w:rPr>
          <w:b/>
          <w:w w:val="99"/>
          <w:sz w:val="28"/>
          <w:szCs w:val="28"/>
        </w:rPr>
        <w:t>C</w:t>
      </w:r>
      <w:r>
        <w:rPr>
          <w:b/>
          <w:spacing w:val="-3"/>
          <w:w w:val="99"/>
          <w:sz w:val="28"/>
          <w:szCs w:val="28"/>
        </w:rPr>
        <w:t>L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4"/>
          <w:w w:val="99"/>
          <w:sz w:val="28"/>
          <w:szCs w:val="28"/>
        </w:rPr>
        <w:t>N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w w:val="99"/>
          <w:sz w:val="28"/>
          <w:szCs w:val="28"/>
        </w:rPr>
        <w:t>C</w:t>
      </w:r>
      <w:r>
        <w:rPr>
          <w:b/>
          <w:spacing w:val="-4"/>
          <w:w w:val="99"/>
          <w:sz w:val="28"/>
          <w:szCs w:val="28"/>
        </w:rPr>
        <w:t>A</w:t>
      </w:r>
      <w:r>
        <w:rPr>
          <w:b/>
          <w:w w:val="99"/>
          <w:sz w:val="28"/>
          <w:szCs w:val="28"/>
        </w:rPr>
        <w:t>L</w:t>
      </w:r>
      <w:r>
        <w:rPr>
          <w:b/>
          <w:spacing w:val="-19"/>
          <w:w w:val="99"/>
          <w:sz w:val="28"/>
          <w:szCs w:val="28"/>
        </w:rPr>
        <w:t xml:space="preserve"> </w:t>
      </w:r>
      <w:r>
        <w:rPr>
          <w:b/>
          <w:spacing w:val="3"/>
          <w:w w:val="99"/>
          <w:sz w:val="28"/>
          <w:szCs w:val="28"/>
        </w:rPr>
        <w:t>P</w:t>
      </w:r>
      <w:r>
        <w:rPr>
          <w:b/>
          <w:w w:val="99"/>
          <w:sz w:val="28"/>
          <w:szCs w:val="28"/>
        </w:rPr>
        <w:t>R</w:t>
      </w:r>
      <w:r>
        <w:rPr>
          <w:b/>
          <w:spacing w:val="2"/>
          <w:w w:val="99"/>
          <w:sz w:val="28"/>
          <w:szCs w:val="28"/>
        </w:rPr>
        <w:t>E</w:t>
      </w:r>
      <w:r>
        <w:rPr>
          <w:b/>
          <w:spacing w:val="-6"/>
          <w:w w:val="99"/>
          <w:sz w:val="28"/>
          <w:szCs w:val="28"/>
        </w:rPr>
        <w:t>S</w:t>
      </w:r>
      <w:r>
        <w:rPr>
          <w:b/>
          <w:spacing w:val="1"/>
          <w:w w:val="99"/>
          <w:sz w:val="28"/>
          <w:szCs w:val="28"/>
        </w:rPr>
        <w:t>E</w:t>
      </w:r>
      <w:r>
        <w:rPr>
          <w:b/>
          <w:spacing w:val="-4"/>
          <w:w w:val="99"/>
          <w:sz w:val="28"/>
          <w:szCs w:val="28"/>
        </w:rPr>
        <w:t>N</w:t>
      </w:r>
      <w:r>
        <w:rPr>
          <w:b/>
          <w:spacing w:val="1"/>
          <w:w w:val="99"/>
          <w:sz w:val="28"/>
          <w:szCs w:val="28"/>
        </w:rPr>
        <w:t>T</w:t>
      </w:r>
      <w:r>
        <w:rPr>
          <w:b/>
          <w:spacing w:val="-4"/>
          <w:w w:val="99"/>
          <w:sz w:val="28"/>
          <w:szCs w:val="28"/>
        </w:rPr>
        <w:t>A</w:t>
      </w:r>
      <w:r>
        <w:rPr>
          <w:b/>
          <w:spacing w:val="1"/>
          <w:w w:val="99"/>
          <w:sz w:val="28"/>
          <w:szCs w:val="28"/>
        </w:rPr>
        <w:t>T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-5"/>
          <w:w w:val="99"/>
          <w:sz w:val="28"/>
          <w:szCs w:val="28"/>
        </w:rPr>
        <w:t>O</w:t>
      </w:r>
      <w:r>
        <w:rPr>
          <w:b/>
          <w:w w:val="99"/>
          <w:sz w:val="28"/>
          <w:szCs w:val="28"/>
        </w:rPr>
        <w:t>N</w:t>
      </w:r>
      <w:r>
        <w:rPr>
          <w:b/>
          <w:spacing w:val="-8"/>
          <w:w w:val="99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ND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GNO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C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A:</w:t>
      </w:r>
    </w:p>
    <w:p w14:paraId="74E3F7CB" w14:textId="77777777" w:rsidR="003173F8" w:rsidRDefault="003173F8">
      <w:pPr>
        <w:spacing w:line="120" w:lineRule="exact"/>
        <w:rPr>
          <w:sz w:val="12"/>
          <w:szCs w:val="12"/>
        </w:rPr>
      </w:pPr>
    </w:p>
    <w:p w14:paraId="68A60F1E" w14:textId="77777777" w:rsidR="003173F8" w:rsidRDefault="003173F8">
      <w:pPr>
        <w:spacing w:line="200" w:lineRule="exact"/>
      </w:pPr>
    </w:p>
    <w:p w14:paraId="459EF326" w14:textId="77777777" w:rsidR="003173F8" w:rsidRDefault="00B03CB5">
      <w:pPr>
        <w:ind w:left="172"/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8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</w:t>
      </w:r>
    </w:p>
    <w:p w14:paraId="7DE2DF4E" w14:textId="77777777" w:rsidR="003173F8" w:rsidRDefault="003173F8">
      <w:pPr>
        <w:spacing w:before="10" w:line="280" w:lineRule="exact"/>
        <w:rPr>
          <w:sz w:val="28"/>
          <w:szCs w:val="28"/>
        </w:rPr>
      </w:pPr>
    </w:p>
    <w:p w14:paraId="039D9FC3" w14:textId="77777777" w:rsidR="003173F8" w:rsidRDefault="00B03CB5">
      <w:pPr>
        <w:ind w:left="11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5106A905" w14:textId="77777777" w:rsidR="003173F8" w:rsidRDefault="003173F8">
      <w:pPr>
        <w:spacing w:line="100" w:lineRule="exact"/>
        <w:rPr>
          <w:sz w:val="10"/>
          <w:szCs w:val="10"/>
        </w:rPr>
      </w:pPr>
    </w:p>
    <w:p w14:paraId="078F12F7" w14:textId="77777777" w:rsidR="003173F8" w:rsidRDefault="003173F8">
      <w:pPr>
        <w:spacing w:line="200" w:lineRule="exact"/>
      </w:pPr>
    </w:p>
    <w:p w14:paraId="16D741A9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5AFE9F26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752C5BD4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eec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.</w:t>
      </w:r>
    </w:p>
    <w:p w14:paraId="41CBCADA" w14:textId="77777777" w:rsidR="003173F8" w:rsidRDefault="003173F8">
      <w:pPr>
        <w:spacing w:line="100" w:lineRule="exact"/>
        <w:rPr>
          <w:sz w:val="10"/>
          <w:szCs w:val="10"/>
        </w:rPr>
      </w:pPr>
    </w:p>
    <w:p w14:paraId="4231EA55" w14:textId="77777777" w:rsidR="003173F8" w:rsidRDefault="003173F8">
      <w:pPr>
        <w:spacing w:line="200" w:lineRule="exact"/>
      </w:pPr>
    </w:p>
    <w:p w14:paraId="0FF79041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765CB22" w14:textId="77777777" w:rsidR="003173F8" w:rsidRDefault="003173F8">
      <w:pPr>
        <w:spacing w:before="1" w:line="100" w:lineRule="exact"/>
        <w:rPr>
          <w:sz w:val="10"/>
          <w:szCs w:val="10"/>
        </w:rPr>
      </w:pPr>
    </w:p>
    <w:p w14:paraId="072E8FB4" w14:textId="77777777" w:rsidR="003173F8" w:rsidRDefault="003173F8">
      <w:pPr>
        <w:spacing w:line="200" w:lineRule="exact"/>
      </w:pPr>
    </w:p>
    <w:p w14:paraId="204B9049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0DEAF439" w14:textId="77777777" w:rsidR="003173F8" w:rsidRDefault="003173F8">
      <w:pPr>
        <w:spacing w:line="100" w:lineRule="exact"/>
        <w:rPr>
          <w:sz w:val="10"/>
          <w:szCs w:val="10"/>
        </w:rPr>
      </w:pPr>
    </w:p>
    <w:p w14:paraId="09A7EEED" w14:textId="77777777" w:rsidR="003173F8" w:rsidRDefault="003173F8">
      <w:pPr>
        <w:spacing w:line="200" w:lineRule="exact"/>
      </w:pPr>
    </w:p>
    <w:p w14:paraId="0A85A0C4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1</w:t>
      </w:r>
      <w:r>
        <w:rPr>
          <w:b/>
          <w:color w:val="2D5294"/>
          <w:spacing w:val="-5"/>
          <w:sz w:val="24"/>
          <w:szCs w:val="24"/>
        </w:rPr>
        <w:t>5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43752830" w14:textId="77777777" w:rsidR="003173F8" w:rsidRDefault="003173F8">
      <w:pPr>
        <w:spacing w:line="100" w:lineRule="exact"/>
        <w:rPr>
          <w:sz w:val="10"/>
          <w:szCs w:val="10"/>
        </w:rPr>
      </w:pPr>
    </w:p>
    <w:p w14:paraId="0093A0FE" w14:textId="77777777" w:rsidR="003173F8" w:rsidRDefault="003173F8">
      <w:pPr>
        <w:spacing w:line="200" w:lineRule="exact"/>
      </w:pPr>
    </w:p>
    <w:p w14:paraId="3A93E4CD" w14:textId="77777777" w:rsidR="003173F8" w:rsidRDefault="00B03CB5">
      <w:pPr>
        <w:ind w:left="172"/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Diag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ku</w:t>
      </w:r>
      <w:r>
        <w:rPr>
          <w:b/>
          <w:sz w:val="24"/>
          <w:szCs w:val="24"/>
        </w:rPr>
        <w:t>p</w:t>
      </w:r>
    </w:p>
    <w:p w14:paraId="56BD4C9D" w14:textId="77777777" w:rsidR="003173F8" w:rsidRDefault="003173F8">
      <w:pPr>
        <w:spacing w:before="16" w:line="280" w:lineRule="exact"/>
        <w:rPr>
          <w:sz w:val="28"/>
          <w:szCs w:val="28"/>
        </w:rPr>
      </w:pPr>
    </w:p>
    <w:p w14:paraId="3730F48F" w14:textId="77777777" w:rsidR="003173F8" w:rsidRDefault="00B03CB5">
      <w:pPr>
        <w:ind w:left="172"/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ies</w:t>
      </w:r>
    </w:p>
    <w:p w14:paraId="6C22DD66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10948EE3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E3A659F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11593F5C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MR</w:t>
      </w:r>
      <w:r>
        <w:rPr>
          <w:spacing w:val="1"/>
          <w:sz w:val="24"/>
          <w:szCs w:val="24"/>
        </w:rPr>
        <w:t>I)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7E0618C" w14:textId="77777777" w:rsidR="003173F8" w:rsidRDefault="003173F8">
      <w:pPr>
        <w:spacing w:before="1" w:line="100" w:lineRule="exact"/>
        <w:rPr>
          <w:sz w:val="10"/>
          <w:szCs w:val="10"/>
        </w:rPr>
      </w:pPr>
    </w:p>
    <w:p w14:paraId="660B0961" w14:textId="77777777" w:rsidR="003173F8" w:rsidRDefault="003173F8">
      <w:pPr>
        <w:spacing w:line="200" w:lineRule="exact"/>
      </w:pPr>
    </w:p>
    <w:p w14:paraId="5073C00E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1</w:t>
      </w:r>
      <w:r>
        <w:rPr>
          <w:b/>
          <w:color w:val="2D5294"/>
          <w:spacing w:val="-5"/>
          <w:sz w:val="24"/>
          <w:szCs w:val="24"/>
        </w:rPr>
        <w:t>6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039BAF8F" w14:textId="77777777" w:rsidR="003173F8" w:rsidRDefault="003173F8">
      <w:pPr>
        <w:spacing w:before="5" w:line="100" w:lineRule="exact"/>
        <w:rPr>
          <w:sz w:val="10"/>
          <w:szCs w:val="10"/>
        </w:rPr>
      </w:pPr>
    </w:p>
    <w:p w14:paraId="06AAA598" w14:textId="77777777" w:rsidR="003173F8" w:rsidRDefault="003173F8">
      <w:pPr>
        <w:spacing w:line="200" w:lineRule="exact"/>
      </w:pPr>
    </w:p>
    <w:p w14:paraId="5B9F64E0" w14:textId="77777777" w:rsidR="003173F8" w:rsidRDefault="00B03CB5">
      <w:pPr>
        <w:ind w:left="172"/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14:paraId="0CEDC91C" w14:textId="77777777" w:rsidR="003173F8" w:rsidRDefault="003173F8">
      <w:pPr>
        <w:spacing w:before="10" w:line="280" w:lineRule="exact"/>
        <w:rPr>
          <w:sz w:val="28"/>
          <w:szCs w:val="28"/>
        </w:rPr>
      </w:pPr>
    </w:p>
    <w:p w14:paraId="1948E195" w14:textId="77777777" w:rsidR="003173F8" w:rsidRDefault="00B03CB5">
      <w:pPr>
        <w:ind w:left="110"/>
        <w:rPr>
          <w:sz w:val="24"/>
          <w:szCs w:val="24"/>
        </w:rPr>
        <w:sectPr w:rsidR="003173F8">
          <w:pgSz w:w="11920" w:h="16860"/>
          <w:pgMar w:top="460" w:right="500" w:bottom="280" w:left="740" w:header="720" w:footer="720" w:gutter="0"/>
          <w:cols w:space="720"/>
        </w:sectPr>
      </w:pP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1C02E3A1" w14:textId="77777777" w:rsidR="003173F8" w:rsidRDefault="00B03CB5">
      <w:pPr>
        <w:spacing w:before="70"/>
        <w:ind w:left="11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C</w:t>
      </w:r>
      <w:r>
        <w:rPr>
          <w:spacing w:val="-2"/>
          <w:sz w:val="24"/>
          <w:szCs w:val="24"/>
        </w:rPr>
        <w:t>BC</w:t>
      </w:r>
      <w:r>
        <w:rPr>
          <w:sz w:val="24"/>
          <w:szCs w:val="24"/>
        </w:rPr>
        <w:t>)</w:t>
      </w:r>
    </w:p>
    <w:p w14:paraId="35E34A71" w14:textId="77777777" w:rsidR="003173F8" w:rsidRDefault="003173F8">
      <w:pPr>
        <w:spacing w:before="16" w:line="280" w:lineRule="exact"/>
        <w:rPr>
          <w:sz w:val="28"/>
          <w:szCs w:val="28"/>
        </w:rPr>
      </w:pPr>
    </w:p>
    <w:p w14:paraId="6BAB984E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</w:p>
    <w:p w14:paraId="30FEDE93" w14:textId="77777777" w:rsidR="003173F8" w:rsidRDefault="003173F8">
      <w:pPr>
        <w:spacing w:before="5" w:line="100" w:lineRule="exact"/>
        <w:rPr>
          <w:sz w:val="10"/>
          <w:szCs w:val="10"/>
        </w:rPr>
      </w:pPr>
    </w:p>
    <w:p w14:paraId="3CAD7928" w14:textId="77777777" w:rsidR="003173F8" w:rsidRDefault="003173F8">
      <w:pPr>
        <w:spacing w:line="200" w:lineRule="exact"/>
      </w:pPr>
    </w:p>
    <w:p w14:paraId="660DBF82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</w:p>
    <w:p w14:paraId="3878BF1C" w14:textId="77777777" w:rsidR="003173F8" w:rsidRDefault="003173F8">
      <w:pPr>
        <w:spacing w:before="16" w:line="280" w:lineRule="exact"/>
        <w:rPr>
          <w:sz w:val="28"/>
          <w:szCs w:val="28"/>
        </w:rPr>
      </w:pPr>
    </w:p>
    <w:p w14:paraId="0B4869B2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s</w:t>
      </w:r>
    </w:p>
    <w:p w14:paraId="740B80F1" w14:textId="77777777" w:rsidR="003173F8" w:rsidRDefault="003173F8">
      <w:pPr>
        <w:spacing w:line="100" w:lineRule="exact"/>
        <w:rPr>
          <w:sz w:val="10"/>
          <w:szCs w:val="10"/>
        </w:rPr>
      </w:pPr>
    </w:p>
    <w:p w14:paraId="785E8EFD" w14:textId="77777777" w:rsidR="003173F8" w:rsidRDefault="003173F8">
      <w:pPr>
        <w:spacing w:line="200" w:lineRule="exact"/>
      </w:pPr>
    </w:p>
    <w:p w14:paraId="5EA08069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d)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17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4E6B29C4" w14:textId="77777777" w:rsidR="003173F8" w:rsidRDefault="003173F8">
      <w:pPr>
        <w:spacing w:before="5" w:line="100" w:lineRule="exact"/>
        <w:rPr>
          <w:sz w:val="10"/>
          <w:szCs w:val="10"/>
        </w:rPr>
      </w:pPr>
    </w:p>
    <w:p w14:paraId="002E1415" w14:textId="77777777" w:rsidR="003173F8" w:rsidRDefault="003173F8">
      <w:pPr>
        <w:spacing w:line="200" w:lineRule="exact"/>
      </w:pPr>
    </w:p>
    <w:p w14:paraId="02C50EDF" w14:textId="77777777" w:rsidR="003173F8" w:rsidRDefault="00B03CB5">
      <w:pPr>
        <w:spacing w:line="260" w:lineRule="exact"/>
        <w:ind w:left="110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3.</w:t>
      </w:r>
      <w:r>
        <w:rPr>
          <w:b/>
          <w:spacing w:val="5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Diag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ic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spacing w:val="4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ies 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ir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3"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</w:p>
    <w:p w14:paraId="5CD83F0D" w14:textId="77777777" w:rsidR="003173F8" w:rsidRDefault="003173F8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3173F8" w14:paraId="57B62B69" w14:textId="77777777">
        <w:trPr>
          <w:trHeight w:hRule="exact" w:val="428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7CD38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ol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8D2C2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n</w:t>
            </w:r>
            <w:r>
              <w:rPr>
                <w:b/>
                <w:spacing w:val="-5"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A283B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4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3173F8" w14:paraId="1EA8AE96" w14:textId="77777777">
        <w:trPr>
          <w:trHeight w:hRule="exact" w:val="422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C3C08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7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7AD10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ly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71476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</w:tr>
      <w:tr w:rsidR="003173F8" w14:paraId="130E0F22" w14:textId="77777777">
        <w:trPr>
          <w:trHeight w:hRule="exact" w:val="422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E816A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79FF1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H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FB19F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</w:tr>
      <w:tr w:rsidR="003173F8" w14:paraId="76F85F87" w14:textId="77777777">
        <w:trPr>
          <w:trHeight w:hRule="exact" w:val="427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7542F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557D5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7482A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0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7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</w:p>
        </w:tc>
      </w:tr>
    </w:tbl>
    <w:p w14:paraId="3175AA04" w14:textId="77777777" w:rsidR="003173F8" w:rsidRDefault="003173F8">
      <w:pPr>
        <w:spacing w:before="9" w:line="120" w:lineRule="exact"/>
        <w:rPr>
          <w:sz w:val="12"/>
          <w:szCs w:val="12"/>
        </w:rPr>
      </w:pPr>
    </w:p>
    <w:p w14:paraId="0A082B8E" w14:textId="77777777" w:rsidR="003173F8" w:rsidRDefault="003173F8">
      <w:pPr>
        <w:spacing w:line="200" w:lineRule="exact"/>
      </w:pPr>
    </w:p>
    <w:p w14:paraId="767BA0BA" w14:textId="77777777" w:rsidR="003173F8" w:rsidRDefault="003173F8">
      <w:pPr>
        <w:spacing w:line="200" w:lineRule="exact"/>
      </w:pPr>
    </w:p>
    <w:p w14:paraId="7FD1FDF9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1</w:t>
      </w:r>
      <w:r>
        <w:rPr>
          <w:b/>
          <w:color w:val="2D5294"/>
          <w:spacing w:val="-5"/>
          <w:sz w:val="24"/>
          <w:szCs w:val="24"/>
        </w:rPr>
        <w:t>8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360923C8" w14:textId="77777777" w:rsidR="003173F8" w:rsidRDefault="003173F8">
      <w:pPr>
        <w:spacing w:before="6" w:line="100" w:lineRule="exact"/>
        <w:rPr>
          <w:sz w:val="10"/>
          <w:szCs w:val="10"/>
        </w:rPr>
      </w:pPr>
    </w:p>
    <w:p w14:paraId="17AE7FE8" w14:textId="77777777" w:rsidR="003173F8" w:rsidRDefault="003173F8">
      <w:pPr>
        <w:spacing w:line="200" w:lineRule="exact"/>
      </w:pPr>
    </w:p>
    <w:p w14:paraId="1C6DAF5D" w14:textId="77777777" w:rsidR="003173F8" w:rsidRDefault="00B03CB5">
      <w:pPr>
        <w:ind w:left="110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4"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5"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:</w:t>
      </w:r>
    </w:p>
    <w:p w14:paraId="36ED5296" w14:textId="77777777" w:rsidR="003173F8" w:rsidRDefault="003173F8">
      <w:pPr>
        <w:spacing w:before="1" w:line="120" w:lineRule="exact"/>
        <w:rPr>
          <w:sz w:val="12"/>
          <w:szCs w:val="12"/>
        </w:rPr>
      </w:pPr>
    </w:p>
    <w:p w14:paraId="49860920" w14:textId="77777777" w:rsidR="003173F8" w:rsidRDefault="003173F8">
      <w:pPr>
        <w:spacing w:line="200" w:lineRule="exact"/>
      </w:pPr>
    </w:p>
    <w:p w14:paraId="3618F927" w14:textId="77777777" w:rsidR="003173F8" w:rsidRDefault="00B03CB5">
      <w:pPr>
        <w:ind w:left="172"/>
        <w:rPr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14:paraId="771B0F8D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643091E0" w14:textId="77777777" w:rsidR="003173F8" w:rsidRDefault="00B03CB5">
      <w:pPr>
        <w:ind w:left="172"/>
        <w:rPr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e</w:t>
      </w:r>
    </w:p>
    <w:p w14:paraId="36592FBE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16895F0C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-3"/>
          <w:sz w:val="24"/>
          <w:szCs w:val="24"/>
        </w:rPr>
        <w:t>(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) 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dow.</w:t>
      </w:r>
    </w:p>
    <w:p w14:paraId="2F100CBA" w14:textId="77777777" w:rsidR="003173F8" w:rsidRDefault="003173F8">
      <w:pPr>
        <w:spacing w:line="100" w:lineRule="exact"/>
        <w:rPr>
          <w:sz w:val="10"/>
          <w:szCs w:val="10"/>
        </w:rPr>
      </w:pPr>
    </w:p>
    <w:p w14:paraId="15C50C59" w14:textId="77777777" w:rsidR="003173F8" w:rsidRDefault="003173F8">
      <w:pPr>
        <w:spacing w:line="200" w:lineRule="exact"/>
      </w:pPr>
    </w:p>
    <w:p w14:paraId="43775E77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1</w:t>
      </w:r>
      <w:r>
        <w:rPr>
          <w:b/>
          <w:color w:val="2D5294"/>
          <w:spacing w:val="-5"/>
          <w:sz w:val="24"/>
          <w:szCs w:val="24"/>
        </w:rPr>
        <w:t>9</w:t>
      </w:r>
      <w:r>
        <w:rPr>
          <w:b/>
          <w:color w:val="2D5294"/>
          <w:spacing w:val="-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556FD48B" w14:textId="77777777" w:rsidR="003173F8" w:rsidRDefault="003173F8">
      <w:pPr>
        <w:spacing w:line="100" w:lineRule="exact"/>
        <w:rPr>
          <w:sz w:val="10"/>
          <w:szCs w:val="10"/>
        </w:rPr>
      </w:pPr>
    </w:p>
    <w:p w14:paraId="3E39C61E" w14:textId="77777777" w:rsidR="003173F8" w:rsidRDefault="003173F8">
      <w:pPr>
        <w:spacing w:line="200" w:lineRule="exact"/>
      </w:pPr>
    </w:p>
    <w:p w14:paraId="49723CC6" w14:textId="77777777" w:rsidR="003173F8" w:rsidRDefault="00B03CB5">
      <w:pPr>
        <w:ind w:left="110"/>
        <w:rPr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agic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e</w:t>
      </w:r>
    </w:p>
    <w:p w14:paraId="3E924388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0C359CD0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14:paraId="7FCD9A52" w14:textId="77777777" w:rsidR="003173F8" w:rsidRDefault="003173F8">
      <w:pPr>
        <w:spacing w:before="16" w:line="280" w:lineRule="exact"/>
        <w:rPr>
          <w:sz w:val="28"/>
          <w:szCs w:val="28"/>
        </w:rPr>
      </w:pPr>
    </w:p>
    <w:p w14:paraId="0DA635ED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oto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C6F7B92" w14:textId="77777777" w:rsidR="003173F8" w:rsidRDefault="003173F8">
      <w:pPr>
        <w:spacing w:line="100" w:lineRule="exact"/>
        <w:rPr>
          <w:sz w:val="10"/>
          <w:szCs w:val="10"/>
        </w:rPr>
      </w:pPr>
    </w:p>
    <w:p w14:paraId="1BE46BE7" w14:textId="77777777" w:rsidR="003173F8" w:rsidRDefault="003173F8">
      <w:pPr>
        <w:spacing w:line="200" w:lineRule="exact"/>
      </w:pPr>
    </w:p>
    <w:p w14:paraId="250C4AEC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pacing w:val="-5"/>
          <w:sz w:val="24"/>
          <w:szCs w:val="24"/>
        </w:rPr>
        <w:t>2</w:t>
      </w:r>
      <w:r>
        <w:rPr>
          <w:b/>
          <w:color w:val="2D5294"/>
          <w:sz w:val="24"/>
          <w:szCs w:val="24"/>
        </w:rPr>
        <w:t>0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63A2F694" w14:textId="77777777" w:rsidR="003173F8" w:rsidRDefault="003173F8">
      <w:pPr>
        <w:spacing w:line="100" w:lineRule="exact"/>
        <w:rPr>
          <w:sz w:val="10"/>
          <w:szCs w:val="10"/>
        </w:rPr>
      </w:pPr>
    </w:p>
    <w:p w14:paraId="7DDA8A77" w14:textId="77777777" w:rsidR="003173F8" w:rsidRDefault="003173F8">
      <w:pPr>
        <w:spacing w:line="200" w:lineRule="exact"/>
      </w:pPr>
    </w:p>
    <w:p w14:paraId="43FEFD5A" w14:textId="77777777" w:rsidR="003173F8" w:rsidRDefault="00B03CB5">
      <w:pPr>
        <w:ind w:left="172"/>
        <w:rPr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 w14:paraId="284A44EE" w14:textId="77777777" w:rsidR="003173F8" w:rsidRDefault="003173F8">
      <w:pPr>
        <w:spacing w:before="16" w:line="280" w:lineRule="exact"/>
        <w:rPr>
          <w:sz w:val="28"/>
          <w:szCs w:val="28"/>
        </w:rPr>
      </w:pPr>
    </w:p>
    <w:p w14:paraId="44433321" w14:textId="77777777" w:rsidR="003173F8" w:rsidRDefault="00B03CB5">
      <w:pPr>
        <w:ind w:left="11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6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610D5C91" w14:textId="77777777" w:rsidR="003173F8" w:rsidRDefault="003173F8">
      <w:pPr>
        <w:spacing w:line="100" w:lineRule="exact"/>
        <w:rPr>
          <w:sz w:val="10"/>
          <w:szCs w:val="10"/>
        </w:rPr>
      </w:pPr>
    </w:p>
    <w:p w14:paraId="58A50FE0" w14:textId="77777777" w:rsidR="003173F8" w:rsidRDefault="003173F8">
      <w:pPr>
        <w:spacing w:line="200" w:lineRule="exact"/>
      </w:pPr>
    </w:p>
    <w:p w14:paraId="4F5EDF1D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05A2341B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3AB597BF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638B4D1B" w14:textId="77777777" w:rsidR="003173F8" w:rsidRDefault="003173F8">
      <w:pPr>
        <w:spacing w:before="1" w:line="100" w:lineRule="exact"/>
        <w:rPr>
          <w:sz w:val="10"/>
          <w:szCs w:val="10"/>
        </w:rPr>
      </w:pPr>
    </w:p>
    <w:p w14:paraId="7219F306" w14:textId="77777777" w:rsidR="003173F8" w:rsidRDefault="003173F8">
      <w:pPr>
        <w:spacing w:line="200" w:lineRule="exact"/>
      </w:pPr>
    </w:p>
    <w:p w14:paraId="688D34CC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s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ok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ss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0C2F6DA0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128D3BBD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2</w:t>
      </w:r>
      <w:r>
        <w:rPr>
          <w:b/>
          <w:color w:val="2D5294"/>
          <w:spacing w:val="-5"/>
          <w:sz w:val="24"/>
          <w:szCs w:val="24"/>
        </w:rPr>
        <w:t>1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4F39865E" w14:textId="77777777" w:rsidR="003173F8" w:rsidRDefault="003173F8">
      <w:pPr>
        <w:spacing w:before="6" w:line="100" w:lineRule="exact"/>
        <w:rPr>
          <w:sz w:val="10"/>
          <w:szCs w:val="10"/>
        </w:rPr>
      </w:pPr>
    </w:p>
    <w:p w14:paraId="6CE4B3A4" w14:textId="77777777" w:rsidR="003173F8" w:rsidRDefault="003173F8">
      <w:pPr>
        <w:spacing w:line="200" w:lineRule="exact"/>
      </w:pPr>
    </w:p>
    <w:p w14:paraId="1CCC7F36" w14:textId="77777777" w:rsidR="003173F8" w:rsidRDefault="00B03CB5">
      <w:pPr>
        <w:ind w:left="110"/>
        <w:rPr>
          <w:sz w:val="28"/>
          <w:szCs w:val="28"/>
        </w:rPr>
        <w:sectPr w:rsidR="003173F8">
          <w:pgSz w:w="11920" w:h="16860"/>
          <w:pgMar w:top="480" w:right="440" w:bottom="280" w:left="740" w:header="720" w:footer="720" w:gutter="0"/>
          <w:cols w:space="720"/>
        </w:sectPr>
      </w:pPr>
      <w:r>
        <w:rPr>
          <w:b/>
          <w:spacing w:val="2"/>
          <w:w w:val="87"/>
          <w:sz w:val="28"/>
          <w:szCs w:val="28"/>
        </w:rPr>
        <w:t>9</w:t>
      </w:r>
      <w:r>
        <w:rPr>
          <w:b/>
          <w:w w:val="87"/>
          <w:sz w:val="28"/>
          <w:szCs w:val="28"/>
        </w:rPr>
        <w:t>.</w:t>
      </w:r>
      <w:r>
        <w:rPr>
          <w:b/>
          <w:spacing w:val="-45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R</w:t>
      </w:r>
      <w:r>
        <w:rPr>
          <w:b/>
          <w:spacing w:val="2"/>
          <w:w w:val="99"/>
          <w:sz w:val="28"/>
          <w:szCs w:val="28"/>
        </w:rPr>
        <w:t>E</w:t>
      </w:r>
      <w:r>
        <w:rPr>
          <w:b/>
          <w:w w:val="99"/>
          <w:sz w:val="28"/>
          <w:szCs w:val="28"/>
        </w:rPr>
        <w:t>H</w:t>
      </w:r>
      <w:r>
        <w:rPr>
          <w:b/>
          <w:spacing w:val="-5"/>
          <w:w w:val="99"/>
          <w:sz w:val="28"/>
          <w:szCs w:val="28"/>
        </w:rPr>
        <w:t>A</w:t>
      </w:r>
      <w:r>
        <w:rPr>
          <w:b/>
          <w:spacing w:val="1"/>
          <w:w w:val="99"/>
          <w:sz w:val="28"/>
          <w:szCs w:val="28"/>
        </w:rPr>
        <w:t>B</w:t>
      </w:r>
      <w:r>
        <w:rPr>
          <w:b/>
          <w:spacing w:val="-3"/>
          <w:w w:val="99"/>
          <w:sz w:val="28"/>
          <w:szCs w:val="28"/>
        </w:rPr>
        <w:t>IL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1"/>
          <w:w w:val="99"/>
          <w:sz w:val="28"/>
          <w:szCs w:val="28"/>
        </w:rPr>
        <w:t>T</w:t>
      </w:r>
      <w:r>
        <w:rPr>
          <w:b/>
          <w:spacing w:val="-4"/>
          <w:w w:val="99"/>
          <w:sz w:val="28"/>
          <w:szCs w:val="28"/>
        </w:rPr>
        <w:t>A</w:t>
      </w:r>
      <w:r>
        <w:rPr>
          <w:b/>
          <w:spacing w:val="-3"/>
          <w:w w:val="99"/>
          <w:sz w:val="28"/>
          <w:szCs w:val="28"/>
        </w:rPr>
        <w:t>T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w w:val="99"/>
          <w:sz w:val="28"/>
          <w:szCs w:val="28"/>
        </w:rPr>
        <w:t>ON</w:t>
      </w:r>
      <w:r>
        <w:rPr>
          <w:b/>
          <w:spacing w:val="-14"/>
          <w:w w:val="99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ND</w:t>
      </w:r>
      <w:r>
        <w:rPr>
          <w:b/>
          <w:spacing w:val="-2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ONG</w:t>
      </w:r>
      <w:r>
        <w:rPr>
          <w:b/>
          <w:spacing w:val="-6"/>
          <w:sz w:val="28"/>
          <w:szCs w:val="28"/>
        </w:rPr>
        <w:t>-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R</w:t>
      </w:r>
      <w:r>
        <w:rPr>
          <w:b/>
          <w:sz w:val="28"/>
          <w:szCs w:val="28"/>
        </w:rPr>
        <w:t>M</w:t>
      </w:r>
      <w:r>
        <w:rPr>
          <w:b/>
          <w:spacing w:val="-2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M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N</w:t>
      </w:r>
      <w:r>
        <w:rPr>
          <w:b/>
          <w:sz w:val="28"/>
          <w:szCs w:val="28"/>
        </w:rPr>
        <w:t>AG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ME</w:t>
      </w:r>
      <w:r>
        <w:rPr>
          <w:b/>
          <w:spacing w:val="-4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:</w:t>
      </w:r>
    </w:p>
    <w:p w14:paraId="6C38EBFE" w14:textId="77777777" w:rsidR="003173F8" w:rsidRDefault="00B03CB5">
      <w:pPr>
        <w:spacing w:before="70"/>
        <w:ind w:left="110" w:right="288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5EC26403" w14:textId="77777777" w:rsidR="003173F8" w:rsidRDefault="003173F8">
      <w:pPr>
        <w:spacing w:before="16" w:line="280" w:lineRule="exact"/>
        <w:rPr>
          <w:sz w:val="28"/>
          <w:szCs w:val="28"/>
        </w:rPr>
      </w:pPr>
    </w:p>
    <w:p w14:paraId="6283A0ED" w14:textId="77777777" w:rsidR="003173F8" w:rsidRDefault="00B03CB5">
      <w:pPr>
        <w:ind w:left="110" w:right="446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ng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.</w:t>
      </w:r>
    </w:p>
    <w:p w14:paraId="6EC19C21" w14:textId="77777777" w:rsidR="003173F8" w:rsidRDefault="003173F8">
      <w:pPr>
        <w:spacing w:before="5" w:line="100" w:lineRule="exact"/>
        <w:rPr>
          <w:sz w:val="10"/>
          <w:szCs w:val="10"/>
        </w:rPr>
      </w:pPr>
    </w:p>
    <w:p w14:paraId="148F9DBE" w14:textId="77777777" w:rsidR="003173F8" w:rsidRDefault="003173F8">
      <w:pPr>
        <w:spacing w:line="200" w:lineRule="exact"/>
      </w:pPr>
    </w:p>
    <w:p w14:paraId="64A35052" w14:textId="77777777" w:rsidR="003173F8" w:rsidRDefault="00B03CB5">
      <w:pPr>
        <w:ind w:left="110" w:right="448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84D52DF" w14:textId="77777777" w:rsidR="003173F8" w:rsidRDefault="003173F8">
      <w:pPr>
        <w:spacing w:before="16" w:line="280" w:lineRule="exact"/>
        <w:rPr>
          <w:sz w:val="28"/>
          <w:szCs w:val="28"/>
        </w:rPr>
      </w:pPr>
    </w:p>
    <w:p w14:paraId="7971233A" w14:textId="77777777" w:rsidR="003173F8" w:rsidRDefault="00B03CB5">
      <w:pPr>
        <w:ind w:left="110" w:right="354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eec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04616FB2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2906AA73" w14:textId="77777777" w:rsidR="003173F8" w:rsidRDefault="00B03CB5">
      <w:pPr>
        <w:ind w:left="110" w:right="360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pacing w:val="-5"/>
          <w:sz w:val="24"/>
          <w:szCs w:val="24"/>
        </w:rPr>
        <w:t>2</w:t>
      </w:r>
      <w:r>
        <w:rPr>
          <w:b/>
          <w:color w:val="2D5294"/>
          <w:sz w:val="24"/>
          <w:szCs w:val="24"/>
        </w:rPr>
        <w:t>2</w:t>
      </w:r>
      <w:r>
        <w:rPr>
          <w:b/>
          <w:color w:val="2D5294"/>
          <w:spacing w:val="-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7FC5CCC0" w14:textId="77777777" w:rsidR="003173F8" w:rsidRDefault="003173F8">
      <w:pPr>
        <w:spacing w:line="100" w:lineRule="exact"/>
        <w:rPr>
          <w:sz w:val="10"/>
          <w:szCs w:val="10"/>
        </w:rPr>
      </w:pPr>
    </w:p>
    <w:p w14:paraId="624CCCD2" w14:textId="77777777" w:rsidR="003173F8" w:rsidRDefault="003173F8">
      <w:pPr>
        <w:spacing w:line="200" w:lineRule="exact"/>
      </w:pPr>
    </w:p>
    <w:p w14:paraId="375A83DC" w14:textId="77777777" w:rsidR="003173F8" w:rsidRDefault="00B03CB5">
      <w:pPr>
        <w:ind w:left="110" w:right="92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26815428" w14:textId="77777777" w:rsidR="003173F8" w:rsidRDefault="003173F8">
      <w:pPr>
        <w:spacing w:before="1" w:line="100" w:lineRule="exact"/>
        <w:rPr>
          <w:sz w:val="10"/>
          <w:szCs w:val="10"/>
        </w:rPr>
      </w:pPr>
    </w:p>
    <w:p w14:paraId="4A865613" w14:textId="77777777" w:rsidR="003173F8" w:rsidRDefault="003173F8">
      <w:pPr>
        <w:spacing w:line="200" w:lineRule="exact"/>
      </w:pPr>
    </w:p>
    <w:p w14:paraId="1EA1050D" w14:textId="77777777" w:rsidR="003173F8" w:rsidRDefault="00B03CB5">
      <w:pPr>
        <w:ind w:left="110" w:right="3634"/>
        <w:jc w:val="both"/>
        <w:rPr>
          <w:sz w:val="28"/>
          <w:szCs w:val="28"/>
        </w:rPr>
      </w:pPr>
      <w:r>
        <w:rPr>
          <w:b/>
          <w:spacing w:val="2"/>
          <w:w w:val="87"/>
          <w:sz w:val="28"/>
          <w:szCs w:val="28"/>
        </w:rPr>
        <w:t>10</w:t>
      </w:r>
      <w:r>
        <w:rPr>
          <w:b/>
          <w:w w:val="87"/>
          <w:sz w:val="28"/>
          <w:szCs w:val="28"/>
        </w:rPr>
        <w:t>.</w:t>
      </w:r>
      <w:r>
        <w:rPr>
          <w:b/>
          <w:spacing w:val="-16"/>
          <w:w w:val="87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R</w:t>
      </w:r>
      <w:r>
        <w:rPr>
          <w:b/>
          <w:spacing w:val="2"/>
          <w:w w:val="99"/>
          <w:sz w:val="28"/>
          <w:szCs w:val="28"/>
        </w:rPr>
        <w:t>E</w:t>
      </w:r>
      <w:r>
        <w:rPr>
          <w:b/>
          <w:spacing w:val="-4"/>
          <w:w w:val="99"/>
          <w:sz w:val="28"/>
          <w:szCs w:val="28"/>
        </w:rPr>
        <w:t>C</w:t>
      </w:r>
      <w:r>
        <w:rPr>
          <w:b/>
          <w:spacing w:val="1"/>
          <w:w w:val="99"/>
          <w:sz w:val="28"/>
          <w:szCs w:val="28"/>
        </w:rPr>
        <w:t>E</w:t>
      </w:r>
      <w:r>
        <w:rPr>
          <w:b/>
          <w:w w:val="99"/>
          <w:sz w:val="28"/>
          <w:szCs w:val="28"/>
        </w:rPr>
        <w:t>NT</w:t>
      </w:r>
      <w:r>
        <w:rPr>
          <w:b/>
          <w:spacing w:val="-23"/>
          <w:w w:val="99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D</w:t>
      </w:r>
      <w:r>
        <w:rPr>
          <w:b/>
          <w:spacing w:val="-4"/>
          <w:sz w:val="28"/>
          <w:szCs w:val="28"/>
        </w:rPr>
        <w:t>V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S</w:t>
      </w:r>
      <w:r>
        <w:rPr>
          <w:b/>
          <w:spacing w:val="-28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ROKE</w:t>
      </w:r>
      <w:r>
        <w:rPr>
          <w:b/>
          <w:spacing w:val="-23"/>
          <w:sz w:val="28"/>
          <w:szCs w:val="28"/>
        </w:rPr>
        <w:t xml:space="preserve"> </w:t>
      </w:r>
      <w:r>
        <w:rPr>
          <w:b/>
          <w:spacing w:val="6"/>
          <w:sz w:val="28"/>
          <w:szCs w:val="28"/>
        </w:rPr>
        <w:t>M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G</w:t>
      </w:r>
      <w:r>
        <w:rPr>
          <w:b/>
          <w:spacing w:val="-4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ME</w:t>
      </w:r>
      <w:r>
        <w:rPr>
          <w:b/>
          <w:spacing w:val="-4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:</w:t>
      </w:r>
    </w:p>
    <w:p w14:paraId="224B77A6" w14:textId="77777777" w:rsidR="003173F8" w:rsidRDefault="003173F8">
      <w:pPr>
        <w:spacing w:line="120" w:lineRule="exact"/>
        <w:rPr>
          <w:sz w:val="12"/>
          <w:szCs w:val="12"/>
        </w:rPr>
      </w:pPr>
    </w:p>
    <w:p w14:paraId="4439F06C" w14:textId="77777777" w:rsidR="003173F8" w:rsidRDefault="003173F8">
      <w:pPr>
        <w:spacing w:line="200" w:lineRule="exact"/>
      </w:pPr>
    </w:p>
    <w:p w14:paraId="7DC94642" w14:textId="77777777" w:rsidR="003173F8" w:rsidRDefault="00B03CB5">
      <w:pPr>
        <w:ind w:left="172" w:right="6932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Nov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ogic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14:paraId="2D9948D0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6C8B30B2" w14:textId="77777777" w:rsidR="003173F8" w:rsidRDefault="00B03CB5">
      <w:pPr>
        <w:spacing w:line="359" w:lineRule="auto"/>
        <w:ind w:left="110" w:right="98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2D81467" w14:textId="77777777" w:rsidR="003173F8" w:rsidRDefault="003173F8">
      <w:pPr>
        <w:spacing w:before="4" w:line="160" w:lineRule="exact"/>
        <w:rPr>
          <w:sz w:val="17"/>
          <w:szCs w:val="17"/>
        </w:rPr>
      </w:pPr>
    </w:p>
    <w:p w14:paraId="26937116" w14:textId="77777777" w:rsidR="003173F8" w:rsidRDefault="00B03CB5">
      <w:pPr>
        <w:ind w:left="172" w:right="7418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ova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01661F47" w14:textId="77777777" w:rsidR="003173F8" w:rsidRDefault="003173F8">
      <w:pPr>
        <w:spacing w:before="10" w:line="280" w:lineRule="exact"/>
        <w:rPr>
          <w:sz w:val="28"/>
          <w:szCs w:val="28"/>
        </w:rPr>
      </w:pPr>
    </w:p>
    <w:p w14:paraId="45CAA8CE" w14:textId="77777777" w:rsidR="003173F8" w:rsidRDefault="00B03CB5">
      <w:pPr>
        <w:spacing w:line="363" w:lineRule="auto"/>
        <w:ind w:left="110" w:right="85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23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0ABAC1A7" w14:textId="77777777" w:rsidR="003173F8" w:rsidRDefault="003173F8">
      <w:pPr>
        <w:spacing w:before="9" w:line="160" w:lineRule="exact"/>
        <w:rPr>
          <w:sz w:val="16"/>
          <w:szCs w:val="16"/>
        </w:rPr>
      </w:pPr>
    </w:p>
    <w:p w14:paraId="39A3E84E" w14:textId="77777777" w:rsidR="003173F8" w:rsidRDefault="00B03CB5">
      <w:pPr>
        <w:ind w:left="110" w:right="6221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14:paraId="6013BA7F" w14:textId="77777777" w:rsidR="003173F8" w:rsidRDefault="003173F8">
      <w:pPr>
        <w:spacing w:before="10" w:line="280" w:lineRule="exact"/>
        <w:rPr>
          <w:sz w:val="28"/>
          <w:szCs w:val="28"/>
        </w:rPr>
      </w:pPr>
    </w:p>
    <w:p w14:paraId="6FE682E2" w14:textId="77777777" w:rsidR="003173F8" w:rsidRDefault="00B03CB5">
      <w:pPr>
        <w:spacing w:line="359" w:lineRule="auto"/>
        <w:ind w:left="110" w:right="93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by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ng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2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24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793815C1" w14:textId="77777777" w:rsidR="003173F8" w:rsidRDefault="003173F8">
      <w:pPr>
        <w:spacing w:before="3" w:line="160" w:lineRule="exact"/>
        <w:rPr>
          <w:sz w:val="17"/>
          <w:szCs w:val="17"/>
        </w:rPr>
      </w:pPr>
    </w:p>
    <w:p w14:paraId="77A77E7A" w14:textId="77777777" w:rsidR="003173F8" w:rsidRDefault="00B03CB5">
      <w:pPr>
        <w:spacing w:line="260" w:lineRule="exact"/>
        <w:ind w:left="110" w:right="4276"/>
        <w:jc w:val="both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8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4. </w:t>
      </w: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3"/>
          <w:position w:val="-1"/>
          <w:sz w:val="24"/>
          <w:szCs w:val="24"/>
        </w:rPr>
        <w:t>mm</w:t>
      </w:r>
      <w:r>
        <w:rPr>
          <w:b/>
          <w:spacing w:val="5"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of</w:t>
      </w:r>
      <w:r>
        <w:rPr>
          <w:b/>
          <w:spacing w:val="-5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ece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10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Adva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ce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in</w:t>
      </w:r>
      <w:r>
        <w:rPr>
          <w:b/>
          <w:spacing w:val="-6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St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7"/>
          <w:position w:val="-1"/>
          <w:sz w:val="24"/>
          <w:szCs w:val="24"/>
        </w:rPr>
        <w:t xml:space="preserve"> </w:t>
      </w:r>
      <w:r>
        <w:rPr>
          <w:b/>
          <w:spacing w:val="4"/>
          <w:position w:val="-1"/>
          <w:sz w:val="24"/>
          <w:szCs w:val="24"/>
        </w:rPr>
        <w:t>M</w:t>
      </w:r>
      <w:r>
        <w:rPr>
          <w:b/>
          <w:spacing w:val="-5"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5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6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</w:p>
    <w:p w14:paraId="6FAC07C7" w14:textId="77777777" w:rsidR="003173F8" w:rsidRDefault="003173F8">
      <w:pPr>
        <w:spacing w:before="3" w:line="100" w:lineRule="exact"/>
        <w:rPr>
          <w:sz w:val="10"/>
          <w:szCs w:val="10"/>
        </w:rPr>
      </w:pPr>
    </w:p>
    <w:p w14:paraId="35B34811" w14:textId="77777777" w:rsidR="003173F8" w:rsidRDefault="003173F8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3173F8" w14:paraId="155D7121" w14:textId="77777777">
        <w:trPr>
          <w:trHeight w:hRule="exact" w:val="422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087DF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94BBA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B16FB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 on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3173F8" w14:paraId="44EF4DCD" w14:textId="77777777">
        <w:trPr>
          <w:trHeight w:hRule="exact" w:val="836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9BF94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75A46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0"/>
                <w:sz w:val="24"/>
                <w:szCs w:val="24"/>
              </w:rPr>
              <w:t>x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 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 xml:space="preserve">e 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5"/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w 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</w:p>
          <w:p w14:paraId="54DEEA2C" w14:textId="77777777" w:rsidR="003173F8" w:rsidRDefault="003173F8">
            <w:pPr>
              <w:spacing w:before="2" w:line="120" w:lineRule="exact"/>
              <w:rPr>
                <w:sz w:val="13"/>
                <w:szCs w:val="13"/>
              </w:rPr>
            </w:pPr>
          </w:p>
          <w:p w14:paraId="06CA836A" w14:textId="77777777" w:rsidR="003173F8" w:rsidRDefault="00B03CB5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01C6D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</w:tr>
      <w:tr w:rsidR="003173F8" w14:paraId="252EE7FB" w14:textId="77777777">
        <w:trPr>
          <w:trHeight w:hRule="exact" w:val="840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880E6" w14:textId="77777777" w:rsidR="003173F8" w:rsidRDefault="00B03CB5">
            <w:pPr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5BFB6" w14:textId="77777777" w:rsidR="003173F8" w:rsidRDefault="00B03CB5">
            <w:pPr>
              <w:spacing w:line="354" w:lineRule="auto"/>
              <w:ind w:left="109" w:right="8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  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87FE2" w14:textId="77777777" w:rsidR="003173F8" w:rsidRDefault="00B03CB5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</w:tc>
      </w:tr>
      <w:tr w:rsidR="003173F8" w14:paraId="1B001791" w14:textId="77777777">
        <w:trPr>
          <w:trHeight w:hRule="exact" w:val="836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64ACC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039F2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       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n      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</w:p>
          <w:p w14:paraId="17EBB77B" w14:textId="77777777" w:rsidR="003173F8" w:rsidRDefault="003173F8">
            <w:pPr>
              <w:spacing w:before="2" w:line="120" w:lineRule="exact"/>
              <w:rPr>
                <w:sz w:val="13"/>
                <w:szCs w:val="13"/>
              </w:rPr>
            </w:pPr>
          </w:p>
          <w:p w14:paraId="48EAB6DC" w14:textId="77777777" w:rsidR="003173F8" w:rsidRDefault="00B03CB5">
            <w:pPr>
              <w:ind w:left="10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5F334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</w:tr>
      <w:tr w:rsidR="003173F8" w14:paraId="258DE5F9" w14:textId="77777777">
        <w:trPr>
          <w:trHeight w:hRule="exact" w:val="427"/>
        </w:trPr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4CAF3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AABBD" w14:textId="77777777" w:rsidR="003173F8" w:rsidRDefault="00B03CB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ea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B3505" w14:textId="77777777" w:rsidR="003173F8" w:rsidRDefault="00B03CB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</w:tr>
    </w:tbl>
    <w:p w14:paraId="4FBC4B8F" w14:textId="77777777" w:rsidR="003173F8" w:rsidRDefault="003173F8">
      <w:pPr>
        <w:spacing w:before="9" w:line="120" w:lineRule="exact"/>
        <w:rPr>
          <w:sz w:val="12"/>
          <w:szCs w:val="12"/>
        </w:rPr>
      </w:pPr>
    </w:p>
    <w:p w14:paraId="05AB9F72" w14:textId="77777777" w:rsidR="003173F8" w:rsidRDefault="003173F8">
      <w:pPr>
        <w:spacing w:line="200" w:lineRule="exact"/>
      </w:pPr>
    </w:p>
    <w:p w14:paraId="24107A82" w14:textId="77777777" w:rsidR="003173F8" w:rsidRDefault="003173F8">
      <w:pPr>
        <w:spacing w:line="200" w:lineRule="exact"/>
      </w:pPr>
    </w:p>
    <w:p w14:paraId="27389981" w14:textId="77777777" w:rsidR="003173F8" w:rsidRDefault="00B03CB5">
      <w:pPr>
        <w:spacing w:before="29"/>
        <w:ind w:left="110"/>
        <w:rPr>
          <w:sz w:val="24"/>
          <w:szCs w:val="24"/>
        </w:rPr>
        <w:sectPr w:rsidR="003173F8">
          <w:pgSz w:w="11920" w:h="16860"/>
          <w:pgMar w:top="480" w:right="440" w:bottom="280" w:left="740" w:header="720" w:footer="720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b/>
          <w:color w:val="2D5294"/>
          <w:spacing w:val="-3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2</w:t>
      </w:r>
      <w:r>
        <w:rPr>
          <w:b/>
          <w:color w:val="2D5294"/>
          <w:spacing w:val="-5"/>
          <w:sz w:val="24"/>
          <w:szCs w:val="24"/>
        </w:rPr>
        <w:t>5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4165C041" w14:textId="77777777" w:rsidR="003173F8" w:rsidRDefault="00423CEC">
      <w:pPr>
        <w:spacing w:before="92"/>
        <w:ind w:left="111"/>
      </w:pPr>
      <w:r>
        <w:lastRenderedPageBreak/>
        <w:pict w14:anchorId="4E231782">
          <v:shape id="_x0000_i1026" type="#_x0000_t75" style="width:344.15pt;height:215.3pt">
            <v:imagedata r:id="rId14" o:title=""/>
          </v:shape>
        </w:pict>
      </w:r>
    </w:p>
    <w:p w14:paraId="778D6802" w14:textId="77777777" w:rsidR="003173F8" w:rsidRDefault="003173F8">
      <w:pPr>
        <w:spacing w:before="8" w:line="140" w:lineRule="exact"/>
        <w:rPr>
          <w:sz w:val="14"/>
          <w:szCs w:val="14"/>
        </w:rPr>
      </w:pPr>
    </w:p>
    <w:p w14:paraId="06DC123C" w14:textId="77777777" w:rsidR="003173F8" w:rsidRDefault="003173F8">
      <w:pPr>
        <w:spacing w:line="200" w:lineRule="exact"/>
      </w:pPr>
    </w:p>
    <w:p w14:paraId="43B444DD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 xml:space="preserve">2: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7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pacing w:val="-5"/>
          <w:sz w:val="24"/>
          <w:szCs w:val="24"/>
        </w:rPr>
        <w:t>2</w:t>
      </w:r>
      <w:r>
        <w:rPr>
          <w:b/>
          <w:color w:val="2D5294"/>
          <w:sz w:val="24"/>
          <w:szCs w:val="24"/>
        </w:rPr>
        <w:t>6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75C2AD8B" w14:textId="77777777" w:rsidR="003173F8" w:rsidRDefault="003173F8">
      <w:pPr>
        <w:spacing w:before="6" w:line="100" w:lineRule="exact"/>
        <w:rPr>
          <w:sz w:val="10"/>
          <w:szCs w:val="10"/>
        </w:rPr>
      </w:pPr>
    </w:p>
    <w:p w14:paraId="4888B6D7" w14:textId="77777777" w:rsidR="003173F8" w:rsidRDefault="003173F8">
      <w:pPr>
        <w:spacing w:line="200" w:lineRule="exact"/>
      </w:pPr>
    </w:p>
    <w:p w14:paraId="3FDB2DFF" w14:textId="77777777" w:rsidR="003173F8" w:rsidRDefault="00B03CB5">
      <w:pPr>
        <w:ind w:left="110"/>
        <w:rPr>
          <w:sz w:val="28"/>
          <w:szCs w:val="28"/>
        </w:rPr>
      </w:pPr>
      <w:r>
        <w:rPr>
          <w:b/>
          <w:spacing w:val="2"/>
          <w:w w:val="87"/>
          <w:sz w:val="28"/>
          <w:szCs w:val="28"/>
        </w:rPr>
        <w:t>11</w:t>
      </w:r>
      <w:r>
        <w:rPr>
          <w:b/>
          <w:w w:val="87"/>
          <w:sz w:val="28"/>
          <w:szCs w:val="28"/>
        </w:rPr>
        <w:t>.</w:t>
      </w:r>
      <w:r>
        <w:rPr>
          <w:b/>
          <w:spacing w:val="-45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-4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V</w:t>
      </w:r>
      <w:r>
        <w:rPr>
          <w:b/>
          <w:spacing w:val="-3"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pacing w:val="-6"/>
          <w:w w:val="99"/>
          <w:sz w:val="28"/>
          <w:szCs w:val="28"/>
        </w:rPr>
        <w:t>S</w:t>
      </w:r>
      <w:r>
        <w:rPr>
          <w:b/>
          <w:spacing w:val="1"/>
          <w:w w:val="99"/>
          <w:sz w:val="28"/>
          <w:szCs w:val="28"/>
        </w:rPr>
        <w:t>T</w:t>
      </w:r>
      <w:r>
        <w:rPr>
          <w:b/>
          <w:w w:val="99"/>
          <w:sz w:val="28"/>
          <w:szCs w:val="28"/>
        </w:rPr>
        <w:t>R</w:t>
      </w:r>
      <w:r>
        <w:rPr>
          <w:b/>
          <w:spacing w:val="-4"/>
          <w:w w:val="99"/>
          <w:sz w:val="28"/>
          <w:szCs w:val="28"/>
        </w:rPr>
        <w:t>A</w:t>
      </w:r>
      <w:r>
        <w:rPr>
          <w:b/>
          <w:spacing w:val="-3"/>
          <w:w w:val="99"/>
          <w:sz w:val="28"/>
          <w:szCs w:val="28"/>
        </w:rPr>
        <w:t>T</w:t>
      </w:r>
      <w:r>
        <w:rPr>
          <w:b/>
          <w:spacing w:val="1"/>
          <w:w w:val="99"/>
          <w:sz w:val="28"/>
          <w:szCs w:val="28"/>
        </w:rPr>
        <w:t>E</w:t>
      </w:r>
      <w:r>
        <w:rPr>
          <w:b/>
          <w:w w:val="99"/>
          <w:sz w:val="28"/>
          <w:szCs w:val="28"/>
        </w:rPr>
        <w:t>G</w:t>
      </w:r>
      <w:r>
        <w:rPr>
          <w:b/>
          <w:spacing w:val="-3"/>
          <w:w w:val="99"/>
          <w:sz w:val="28"/>
          <w:szCs w:val="28"/>
        </w:rPr>
        <w:t>I</w:t>
      </w:r>
      <w:r>
        <w:rPr>
          <w:b/>
          <w:spacing w:val="1"/>
          <w:w w:val="99"/>
          <w:sz w:val="28"/>
          <w:szCs w:val="28"/>
        </w:rPr>
        <w:t>E</w:t>
      </w:r>
      <w:r>
        <w:rPr>
          <w:b/>
          <w:w w:val="99"/>
          <w:sz w:val="28"/>
          <w:szCs w:val="28"/>
        </w:rPr>
        <w:t>S</w:t>
      </w:r>
      <w:r>
        <w:rPr>
          <w:b/>
          <w:spacing w:val="-11"/>
          <w:w w:val="99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N</w:t>
      </w:r>
      <w:r>
        <w:rPr>
          <w:b/>
          <w:sz w:val="28"/>
          <w:szCs w:val="28"/>
        </w:rPr>
        <w:t>D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4"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>LE</w:t>
      </w:r>
      <w:r>
        <w:rPr>
          <w:b/>
          <w:sz w:val="28"/>
          <w:szCs w:val="28"/>
        </w:rPr>
        <w:t>S</w:t>
      </w:r>
      <w:r>
        <w:rPr>
          <w:b/>
          <w:spacing w:val="-1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M</w:t>
      </w:r>
      <w:r>
        <w:rPr>
          <w:b/>
          <w:sz w:val="28"/>
          <w:szCs w:val="28"/>
        </w:rPr>
        <w:t>O</w:t>
      </w:r>
      <w:r>
        <w:rPr>
          <w:b/>
          <w:spacing w:val="-5"/>
          <w:sz w:val="28"/>
          <w:szCs w:val="28"/>
        </w:rPr>
        <w:t>D</w:t>
      </w:r>
      <w:r>
        <w:rPr>
          <w:b/>
          <w:spacing w:val="-3"/>
          <w:sz w:val="28"/>
          <w:szCs w:val="28"/>
        </w:rPr>
        <w:t>I</w:t>
      </w:r>
      <w:r>
        <w:rPr>
          <w:b/>
          <w:spacing w:val="3"/>
          <w:sz w:val="28"/>
          <w:szCs w:val="28"/>
        </w:rPr>
        <w:t>F</w:t>
      </w:r>
      <w:r>
        <w:rPr>
          <w:b/>
          <w:spacing w:val="-3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ON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:</w:t>
      </w:r>
    </w:p>
    <w:p w14:paraId="56806BF3" w14:textId="77777777" w:rsidR="003173F8" w:rsidRDefault="003173F8">
      <w:pPr>
        <w:spacing w:before="5" w:line="100" w:lineRule="exact"/>
        <w:rPr>
          <w:sz w:val="11"/>
          <w:szCs w:val="11"/>
        </w:rPr>
      </w:pPr>
    </w:p>
    <w:p w14:paraId="17BA1ABA" w14:textId="77777777" w:rsidR="003173F8" w:rsidRDefault="003173F8">
      <w:pPr>
        <w:spacing w:line="200" w:lineRule="exact"/>
      </w:pPr>
    </w:p>
    <w:p w14:paraId="59A0160E" w14:textId="77777777" w:rsidR="003173F8" w:rsidRDefault="00B03CB5">
      <w:pPr>
        <w:ind w:left="110"/>
        <w:rPr>
          <w:sz w:val="24"/>
          <w:szCs w:val="24"/>
        </w:rPr>
      </w:pP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6D7AF1AC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2096447A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3FCDD2DD" w14:textId="77777777" w:rsidR="003173F8" w:rsidRDefault="003173F8">
      <w:pPr>
        <w:spacing w:line="100" w:lineRule="exact"/>
        <w:rPr>
          <w:sz w:val="10"/>
          <w:szCs w:val="10"/>
        </w:rPr>
      </w:pPr>
    </w:p>
    <w:p w14:paraId="561F3A41" w14:textId="77777777" w:rsidR="003173F8" w:rsidRDefault="003173F8">
      <w:pPr>
        <w:spacing w:line="200" w:lineRule="exact"/>
      </w:pPr>
    </w:p>
    <w:p w14:paraId="070AC4E1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32FA97B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1685A0F0" w14:textId="77777777" w:rsidR="003173F8" w:rsidRDefault="00B03CB5">
      <w:pPr>
        <w:spacing w:line="359" w:lineRule="auto"/>
        <w:ind w:left="110" w:right="69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ns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p.</w:t>
      </w:r>
    </w:p>
    <w:p w14:paraId="1F7BD515" w14:textId="77777777" w:rsidR="003173F8" w:rsidRDefault="003173F8">
      <w:pPr>
        <w:spacing w:before="3" w:line="160" w:lineRule="exact"/>
        <w:rPr>
          <w:sz w:val="17"/>
          <w:szCs w:val="17"/>
        </w:rPr>
      </w:pPr>
    </w:p>
    <w:p w14:paraId="6CAA3B73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lar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k</w:t>
      </w:r>
    </w:p>
    <w:p w14:paraId="59B7AD27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767A8D1A" w14:textId="77777777" w:rsidR="003173F8" w:rsidRDefault="00B03CB5">
      <w:pPr>
        <w:ind w:left="110"/>
        <w:rPr>
          <w:sz w:val="24"/>
          <w:szCs w:val="24"/>
        </w:rPr>
      </w:pPr>
      <w:r>
        <w:rPr>
          <w:b/>
          <w:color w:val="2D5294"/>
          <w:spacing w:val="-2"/>
          <w:sz w:val="22"/>
          <w:szCs w:val="22"/>
        </w:rPr>
        <w:t>[</w:t>
      </w:r>
      <w:r>
        <w:rPr>
          <w:b/>
          <w:color w:val="2D5294"/>
          <w:sz w:val="22"/>
          <w:szCs w:val="22"/>
        </w:rPr>
        <w:t>27</w:t>
      </w:r>
      <w:r>
        <w:rPr>
          <w:b/>
          <w:color w:val="2D5294"/>
          <w:spacing w:val="-6"/>
          <w:sz w:val="22"/>
          <w:szCs w:val="22"/>
        </w:rPr>
        <w:t>]</w:t>
      </w:r>
      <w:r>
        <w:rPr>
          <w:color w:val="000000"/>
          <w:sz w:val="24"/>
          <w:szCs w:val="24"/>
        </w:rPr>
        <w:t>.</w:t>
      </w:r>
    </w:p>
    <w:p w14:paraId="568419C7" w14:textId="77777777" w:rsidR="003173F8" w:rsidRDefault="003173F8">
      <w:pPr>
        <w:spacing w:before="1" w:line="100" w:lineRule="exact"/>
        <w:rPr>
          <w:sz w:val="10"/>
          <w:szCs w:val="10"/>
        </w:rPr>
      </w:pPr>
    </w:p>
    <w:p w14:paraId="24DDC089" w14:textId="77777777" w:rsidR="003173F8" w:rsidRDefault="003173F8">
      <w:pPr>
        <w:spacing w:line="200" w:lineRule="exact"/>
      </w:pPr>
    </w:p>
    <w:p w14:paraId="6A30080E" w14:textId="77777777" w:rsidR="003173F8" w:rsidRDefault="00B03CB5">
      <w:pPr>
        <w:ind w:left="110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F</w:t>
      </w:r>
      <w:r>
        <w:rPr>
          <w:b/>
          <w:sz w:val="28"/>
          <w:szCs w:val="28"/>
        </w:rPr>
        <w:t>U</w:t>
      </w:r>
      <w:r>
        <w:rPr>
          <w:b/>
          <w:spacing w:val="2"/>
          <w:sz w:val="28"/>
          <w:szCs w:val="28"/>
        </w:rPr>
        <w:t>T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R</w:t>
      </w:r>
      <w:r>
        <w:rPr>
          <w:b/>
          <w:spacing w:val="-5"/>
          <w:sz w:val="28"/>
          <w:szCs w:val="28"/>
        </w:rPr>
        <w:t>S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E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:</w:t>
      </w:r>
    </w:p>
    <w:p w14:paraId="4FB1FB71" w14:textId="77777777" w:rsidR="003173F8" w:rsidRDefault="003173F8">
      <w:pPr>
        <w:spacing w:before="1" w:line="120" w:lineRule="exact"/>
        <w:rPr>
          <w:sz w:val="12"/>
          <w:szCs w:val="12"/>
        </w:rPr>
      </w:pPr>
    </w:p>
    <w:p w14:paraId="7A080FA4" w14:textId="77777777" w:rsidR="003173F8" w:rsidRDefault="003173F8">
      <w:pPr>
        <w:spacing w:line="200" w:lineRule="exact"/>
      </w:pPr>
    </w:p>
    <w:p w14:paraId="224CEE81" w14:textId="77777777" w:rsidR="003173F8" w:rsidRDefault="00B03CB5">
      <w:pPr>
        <w:ind w:left="172"/>
        <w:rPr>
          <w:sz w:val="24"/>
          <w:szCs w:val="24"/>
        </w:rPr>
      </w:pPr>
      <w:r>
        <w:rPr>
          <w:b/>
          <w:sz w:val="24"/>
          <w:szCs w:val="24"/>
        </w:rPr>
        <w:t>12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14:paraId="7C66A24D" w14:textId="77777777" w:rsidR="003173F8" w:rsidRDefault="003173F8">
      <w:pPr>
        <w:spacing w:before="15" w:line="280" w:lineRule="exact"/>
        <w:rPr>
          <w:sz w:val="28"/>
          <w:szCs w:val="28"/>
        </w:rPr>
      </w:pPr>
    </w:p>
    <w:p w14:paraId="086D6334" w14:textId="77777777" w:rsidR="003173F8" w:rsidRDefault="00B03CB5">
      <w:pPr>
        <w:spacing w:line="359" w:lineRule="auto"/>
        <w:ind w:left="110" w:right="310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 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ds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28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678385D9" w14:textId="77777777" w:rsidR="003173F8" w:rsidRDefault="003173F8">
      <w:pPr>
        <w:spacing w:before="8" w:line="160" w:lineRule="exact"/>
        <w:rPr>
          <w:sz w:val="16"/>
          <w:szCs w:val="16"/>
        </w:rPr>
      </w:pPr>
    </w:p>
    <w:p w14:paraId="3BB2CC5F" w14:textId="77777777" w:rsidR="003173F8" w:rsidRDefault="00B03CB5">
      <w:pPr>
        <w:ind w:left="172"/>
        <w:rPr>
          <w:sz w:val="24"/>
          <w:szCs w:val="24"/>
        </w:rPr>
      </w:pPr>
      <w:r>
        <w:rPr>
          <w:b/>
          <w:sz w:val="24"/>
          <w:szCs w:val="24"/>
        </w:rPr>
        <w:t>12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igence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is</w:t>
      </w:r>
    </w:p>
    <w:p w14:paraId="555719A0" w14:textId="77777777" w:rsidR="003173F8" w:rsidRDefault="003173F8">
      <w:pPr>
        <w:spacing w:before="16" w:line="280" w:lineRule="exact"/>
        <w:rPr>
          <w:sz w:val="28"/>
          <w:szCs w:val="28"/>
        </w:rPr>
      </w:pPr>
    </w:p>
    <w:p w14:paraId="097EE30C" w14:textId="77777777" w:rsidR="003173F8" w:rsidRDefault="00B03CB5">
      <w:pPr>
        <w:spacing w:line="359" w:lineRule="auto"/>
        <w:ind w:left="110" w:right="73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ly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pp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 to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29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63D9079E" w14:textId="77777777" w:rsidR="003173F8" w:rsidRDefault="003173F8">
      <w:pPr>
        <w:spacing w:before="3" w:line="160" w:lineRule="exact"/>
        <w:rPr>
          <w:sz w:val="17"/>
          <w:szCs w:val="17"/>
        </w:rPr>
      </w:pPr>
    </w:p>
    <w:p w14:paraId="18062473" w14:textId="77777777" w:rsidR="003173F8" w:rsidRDefault="00B03CB5">
      <w:pPr>
        <w:ind w:left="172"/>
        <w:rPr>
          <w:sz w:val="24"/>
          <w:szCs w:val="24"/>
        </w:rPr>
      </w:pPr>
      <w:r>
        <w:rPr>
          <w:b/>
          <w:sz w:val="24"/>
          <w:szCs w:val="24"/>
        </w:rPr>
        <w:t>12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p</w:t>
      </w:r>
      <w:r>
        <w:rPr>
          <w:b/>
          <w:sz w:val="24"/>
          <w:szCs w:val="24"/>
        </w:rPr>
        <w:t>ies</w:t>
      </w:r>
    </w:p>
    <w:p w14:paraId="3EB10068" w14:textId="77777777" w:rsidR="003173F8" w:rsidRDefault="003173F8">
      <w:pPr>
        <w:spacing w:before="16" w:line="280" w:lineRule="exact"/>
        <w:rPr>
          <w:sz w:val="28"/>
          <w:szCs w:val="28"/>
        </w:rPr>
      </w:pPr>
    </w:p>
    <w:p w14:paraId="27696B34" w14:textId="77777777" w:rsidR="003173F8" w:rsidRDefault="00B03CB5">
      <w:pPr>
        <w:spacing w:line="363" w:lineRule="auto"/>
        <w:ind w:left="110" w:right="62"/>
        <w:rPr>
          <w:sz w:val="24"/>
          <w:szCs w:val="24"/>
        </w:rPr>
        <w:sectPr w:rsidR="003173F8">
          <w:pgSz w:w="11920" w:h="16860"/>
          <w:pgMar w:top="540" w:right="500" w:bottom="280" w:left="740" w:header="720" w:footer="7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. A</w:t>
      </w:r>
      <w:r>
        <w:rPr>
          <w:spacing w:val="-10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30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12426011" w14:textId="77777777" w:rsidR="003173F8" w:rsidRDefault="00B03CB5">
      <w:pPr>
        <w:spacing w:before="56"/>
        <w:ind w:left="110" w:right="5564"/>
        <w:jc w:val="both"/>
        <w:rPr>
          <w:sz w:val="28"/>
          <w:szCs w:val="28"/>
        </w:rPr>
      </w:pPr>
      <w:r>
        <w:rPr>
          <w:b/>
          <w:spacing w:val="2"/>
          <w:w w:val="87"/>
          <w:sz w:val="28"/>
          <w:szCs w:val="28"/>
        </w:rPr>
        <w:lastRenderedPageBreak/>
        <w:t>13</w:t>
      </w:r>
      <w:r>
        <w:rPr>
          <w:b/>
          <w:w w:val="87"/>
          <w:sz w:val="28"/>
          <w:szCs w:val="28"/>
        </w:rPr>
        <w:t>.</w:t>
      </w:r>
      <w:r>
        <w:rPr>
          <w:b/>
          <w:spacing w:val="-16"/>
          <w:w w:val="87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CHA</w:t>
      </w:r>
      <w:r>
        <w:rPr>
          <w:b/>
          <w:spacing w:val="-3"/>
          <w:w w:val="99"/>
          <w:sz w:val="28"/>
          <w:szCs w:val="28"/>
        </w:rPr>
        <w:t>L</w:t>
      </w:r>
      <w:r>
        <w:rPr>
          <w:b/>
          <w:spacing w:val="1"/>
          <w:w w:val="99"/>
          <w:sz w:val="28"/>
          <w:szCs w:val="28"/>
        </w:rPr>
        <w:t>LE</w:t>
      </w:r>
      <w:r>
        <w:rPr>
          <w:b/>
          <w:spacing w:val="-4"/>
          <w:w w:val="99"/>
          <w:sz w:val="28"/>
          <w:szCs w:val="28"/>
        </w:rPr>
        <w:t>N</w:t>
      </w:r>
      <w:r>
        <w:rPr>
          <w:b/>
          <w:w w:val="99"/>
          <w:sz w:val="28"/>
          <w:szCs w:val="28"/>
        </w:rPr>
        <w:t>G</w:t>
      </w:r>
      <w:r>
        <w:rPr>
          <w:b/>
          <w:spacing w:val="1"/>
          <w:w w:val="99"/>
          <w:sz w:val="28"/>
          <w:szCs w:val="28"/>
        </w:rPr>
        <w:t>E</w:t>
      </w:r>
      <w:r>
        <w:rPr>
          <w:b/>
          <w:w w:val="99"/>
          <w:sz w:val="28"/>
          <w:szCs w:val="28"/>
        </w:rPr>
        <w:t>S</w:t>
      </w:r>
      <w:r>
        <w:rPr>
          <w:b/>
          <w:spacing w:val="-15"/>
          <w:w w:val="99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ND</w:t>
      </w:r>
      <w:r>
        <w:rPr>
          <w:b/>
          <w:spacing w:val="-3"/>
          <w:sz w:val="28"/>
          <w:szCs w:val="28"/>
        </w:rPr>
        <w:t xml:space="preserve"> LI</w:t>
      </w:r>
      <w:r>
        <w:rPr>
          <w:b/>
          <w:spacing w:val="1"/>
          <w:sz w:val="28"/>
          <w:szCs w:val="28"/>
        </w:rPr>
        <w:t>M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ON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:</w:t>
      </w:r>
    </w:p>
    <w:p w14:paraId="176C2C2B" w14:textId="77777777" w:rsidR="003173F8" w:rsidRDefault="003173F8">
      <w:pPr>
        <w:spacing w:line="120" w:lineRule="exact"/>
        <w:rPr>
          <w:sz w:val="12"/>
          <w:szCs w:val="12"/>
        </w:rPr>
      </w:pPr>
    </w:p>
    <w:p w14:paraId="2BE725BE" w14:textId="77777777" w:rsidR="003173F8" w:rsidRDefault="003173F8">
      <w:pPr>
        <w:spacing w:line="200" w:lineRule="exact"/>
      </w:pPr>
    </w:p>
    <w:p w14:paraId="5D9FC5BC" w14:textId="77777777" w:rsidR="003173F8" w:rsidRDefault="00B03CB5">
      <w:pPr>
        <w:tabs>
          <w:tab w:val="left" w:pos="820"/>
        </w:tabs>
        <w:spacing w:line="359" w:lineRule="auto"/>
        <w:ind w:left="830" w:right="330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4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31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5571A3B9" w14:textId="77777777" w:rsidR="003173F8" w:rsidRDefault="003173F8">
      <w:pPr>
        <w:spacing w:before="3" w:line="160" w:lineRule="exact"/>
        <w:rPr>
          <w:sz w:val="16"/>
          <w:szCs w:val="16"/>
        </w:rPr>
      </w:pPr>
    </w:p>
    <w:p w14:paraId="03A2D5AA" w14:textId="77777777" w:rsidR="003173F8" w:rsidRDefault="00B03CB5">
      <w:pPr>
        <w:tabs>
          <w:tab w:val="left" w:pos="820"/>
        </w:tabs>
        <w:spacing w:line="359" w:lineRule="auto"/>
        <w:ind w:left="830" w:right="369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4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32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18EB8BFD" w14:textId="77777777" w:rsidR="003173F8" w:rsidRDefault="003173F8">
      <w:pPr>
        <w:spacing w:before="3" w:line="160" w:lineRule="exact"/>
        <w:rPr>
          <w:sz w:val="16"/>
          <w:szCs w:val="16"/>
        </w:rPr>
      </w:pPr>
    </w:p>
    <w:p w14:paraId="1F66295A" w14:textId="77777777" w:rsidR="003173F8" w:rsidRDefault="00B03CB5">
      <w:pPr>
        <w:tabs>
          <w:tab w:val="left" w:pos="820"/>
        </w:tabs>
        <w:spacing w:line="359" w:lineRule="auto"/>
        <w:ind w:left="830" w:right="184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4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He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y:</w:t>
      </w:r>
      <w:r>
        <w:rPr>
          <w:b/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es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33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2D4D1D44" w14:textId="77777777" w:rsidR="003173F8" w:rsidRDefault="003173F8">
      <w:pPr>
        <w:spacing w:before="9" w:line="160" w:lineRule="exact"/>
        <w:rPr>
          <w:sz w:val="16"/>
          <w:szCs w:val="16"/>
        </w:rPr>
      </w:pPr>
    </w:p>
    <w:p w14:paraId="02687CB1" w14:textId="77777777" w:rsidR="003173F8" w:rsidRDefault="00B03CB5">
      <w:pPr>
        <w:tabs>
          <w:tab w:val="left" w:pos="820"/>
        </w:tabs>
        <w:spacing w:line="359" w:lineRule="auto"/>
        <w:ind w:left="830" w:right="137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4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34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7D84549C" w14:textId="77777777" w:rsidR="003173F8" w:rsidRDefault="003173F8">
      <w:pPr>
        <w:spacing w:before="3" w:line="160" w:lineRule="exact"/>
        <w:rPr>
          <w:sz w:val="17"/>
          <w:szCs w:val="17"/>
        </w:rPr>
      </w:pPr>
    </w:p>
    <w:p w14:paraId="58AEDB5C" w14:textId="77777777" w:rsidR="003173F8" w:rsidRDefault="00B03CB5">
      <w:pPr>
        <w:tabs>
          <w:tab w:val="left" w:pos="820"/>
        </w:tabs>
        <w:spacing w:line="354" w:lineRule="auto"/>
        <w:ind w:left="830" w:right="283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4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ical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Conc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35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47223E8D" w14:textId="77777777" w:rsidR="003173F8" w:rsidRDefault="003173F8">
      <w:pPr>
        <w:spacing w:before="9" w:line="160" w:lineRule="exact"/>
        <w:rPr>
          <w:sz w:val="17"/>
          <w:szCs w:val="17"/>
        </w:rPr>
      </w:pPr>
    </w:p>
    <w:p w14:paraId="07C670CE" w14:textId="77777777" w:rsidR="003173F8" w:rsidRDefault="00B03CB5">
      <w:pPr>
        <w:ind w:left="110" w:right="8368"/>
        <w:jc w:val="both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14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3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-4"/>
          <w:sz w:val="28"/>
          <w:szCs w:val="28"/>
        </w:rPr>
        <w:t>C</w:t>
      </w:r>
      <w:r>
        <w:rPr>
          <w:b/>
          <w:sz w:val="28"/>
          <w:szCs w:val="28"/>
        </w:rPr>
        <w:t>US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O</w:t>
      </w:r>
      <w:r>
        <w:rPr>
          <w:b/>
          <w:sz w:val="28"/>
          <w:szCs w:val="28"/>
        </w:rPr>
        <w:t>N:</w:t>
      </w:r>
    </w:p>
    <w:p w14:paraId="62E2508C" w14:textId="77777777" w:rsidR="003173F8" w:rsidRDefault="003173F8">
      <w:pPr>
        <w:spacing w:before="5" w:line="100" w:lineRule="exact"/>
        <w:rPr>
          <w:sz w:val="11"/>
          <w:szCs w:val="11"/>
        </w:rPr>
      </w:pPr>
    </w:p>
    <w:p w14:paraId="1F38F02A" w14:textId="77777777" w:rsidR="003173F8" w:rsidRDefault="003173F8">
      <w:pPr>
        <w:spacing w:line="200" w:lineRule="exact"/>
      </w:pPr>
    </w:p>
    <w:p w14:paraId="666244E9" w14:textId="77777777" w:rsidR="003173F8" w:rsidRDefault="00B03CB5">
      <w:pPr>
        <w:spacing w:line="360" w:lineRule="auto"/>
        <w:ind w:left="110" w:right="8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>e</w:t>
      </w:r>
      <w:r>
        <w:rPr>
          <w:sz w:val="24"/>
          <w:szCs w:val="24"/>
        </w:rPr>
        <w:t>—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13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15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3</w:t>
      </w:r>
      <w:r>
        <w:rPr>
          <w:b/>
          <w:color w:val="2D5294"/>
          <w:spacing w:val="-5"/>
          <w:sz w:val="24"/>
          <w:szCs w:val="24"/>
        </w:rPr>
        <w:t>6</w:t>
      </w:r>
      <w:r>
        <w:rPr>
          <w:b/>
          <w:color w:val="2D5294"/>
          <w:spacing w:val="-3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62FA8DB0" w14:textId="77777777" w:rsidR="003173F8" w:rsidRDefault="003173F8">
      <w:pPr>
        <w:spacing w:before="8" w:line="160" w:lineRule="exact"/>
        <w:rPr>
          <w:sz w:val="16"/>
          <w:szCs w:val="16"/>
        </w:rPr>
      </w:pPr>
    </w:p>
    <w:p w14:paraId="411A7A1F" w14:textId="77777777" w:rsidR="003173F8" w:rsidRDefault="00B03CB5">
      <w:pPr>
        <w:ind w:left="110" w:right="8181"/>
        <w:jc w:val="both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CON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L</w:t>
      </w:r>
      <w:r>
        <w:rPr>
          <w:b/>
          <w:sz w:val="28"/>
          <w:szCs w:val="28"/>
        </w:rPr>
        <w:t>US</w:t>
      </w:r>
      <w:r>
        <w:rPr>
          <w:b/>
          <w:spacing w:val="-3"/>
          <w:sz w:val="28"/>
          <w:szCs w:val="28"/>
        </w:rPr>
        <w:t>I</w:t>
      </w:r>
      <w:r>
        <w:rPr>
          <w:b/>
          <w:sz w:val="28"/>
          <w:szCs w:val="28"/>
        </w:rPr>
        <w:t>ON:</w:t>
      </w:r>
    </w:p>
    <w:p w14:paraId="2FCBC14B" w14:textId="77777777" w:rsidR="003173F8" w:rsidRDefault="003173F8">
      <w:pPr>
        <w:spacing w:before="6" w:line="100" w:lineRule="exact"/>
        <w:rPr>
          <w:sz w:val="11"/>
          <w:szCs w:val="11"/>
        </w:rPr>
      </w:pPr>
    </w:p>
    <w:p w14:paraId="36C31F68" w14:textId="77777777" w:rsidR="003173F8" w:rsidRDefault="003173F8">
      <w:pPr>
        <w:spacing w:line="200" w:lineRule="exact"/>
      </w:pPr>
    </w:p>
    <w:p w14:paraId="7698A55B" w14:textId="77777777" w:rsidR="003173F8" w:rsidRDefault="00B03CB5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m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6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b/>
          <w:color w:val="2D5294"/>
          <w:spacing w:val="1"/>
          <w:sz w:val="24"/>
          <w:szCs w:val="24"/>
        </w:rPr>
        <w:t>[</w:t>
      </w:r>
      <w:r>
        <w:rPr>
          <w:b/>
          <w:color w:val="2D5294"/>
          <w:sz w:val="24"/>
          <w:szCs w:val="24"/>
        </w:rPr>
        <w:t>37</w:t>
      </w:r>
      <w:r>
        <w:rPr>
          <w:b/>
          <w:color w:val="2D5294"/>
          <w:spacing w:val="2"/>
          <w:sz w:val="24"/>
          <w:szCs w:val="24"/>
        </w:rPr>
        <w:t>,</w:t>
      </w:r>
      <w:r>
        <w:rPr>
          <w:b/>
          <w:color w:val="2D5294"/>
          <w:sz w:val="24"/>
          <w:szCs w:val="24"/>
        </w:rPr>
        <w:t>38</w:t>
      </w:r>
      <w:r>
        <w:rPr>
          <w:b/>
          <w:color w:val="2D5294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186DB75E" w14:textId="77777777" w:rsidR="00093688" w:rsidRDefault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</w:p>
    <w:p w14:paraId="24C1C220" w14:textId="77777777" w:rsidR="00093688" w:rsidRDefault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</w:p>
    <w:p w14:paraId="4627104A" w14:textId="77777777" w:rsidR="00093688" w:rsidRPr="00093688" w:rsidRDefault="00093688" w:rsidP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  <w:r w:rsidRPr="00093688">
        <w:rPr>
          <w:color w:val="000000"/>
          <w:sz w:val="24"/>
          <w:szCs w:val="24"/>
        </w:rPr>
        <w:t>COMPETING INTERESTS DISCLAIMER:</w:t>
      </w:r>
    </w:p>
    <w:p w14:paraId="34EDEF14" w14:textId="63A8BEB2" w:rsidR="00093688" w:rsidRDefault="00093688" w:rsidP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  <w:r w:rsidRPr="00093688">
        <w:rPr>
          <w:color w:val="000000"/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4F3048D0" w14:textId="77777777" w:rsidR="00093688" w:rsidRDefault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</w:p>
    <w:p w14:paraId="0EA905EB" w14:textId="77777777" w:rsidR="00093688" w:rsidRDefault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</w:p>
    <w:p w14:paraId="200A763F" w14:textId="77777777" w:rsidR="00093688" w:rsidRDefault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</w:p>
    <w:p w14:paraId="289E66C4" w14:textId="77777777" w:rsidR="00093688" w:rsidRDefault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</w:p>
    <w:p w14:paraId="2C620FDC" w14:textId="77777777" w:rsidR="00093688" w:rsidRDefault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</w:p>
    <w:p w14:paraId="36954222" w14:textId="77777777" w:rsidR="00093688" w:rsidRDefault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</w:p>
    <w:p w14:paraId="656A25BB" w14:textId="77777777" w:rsidR="00093688" w:rsidRDefault="00093688">
      <w:pPr>
        <w:spacing w:line="360" w:lineRule="auto"/>
        <w:ind w:left="110" w:right="68"/>
        <w:jc w:val="both"/>
        <w:rPr>
          <w:color w:val="000000"/>
          <w:sz w:val="24"/>
          <w:szCs w:val="24"/>
        </w:rPr>
      </w:pPr>
    </w:p>
    <w:p w14:paraId="23F08027" w14:textId="77777777" w:rsidR="00093688" w:rsidRDefault="00093688">
      <w:pPr>
        <w:spacing w:line="360" w:lineRule="auto"/>
        <w:ind w:left="110" w:right="68"/>
        <w:jc w:val="both"/>
        <w:rPr>
          <w:sz w:val="24"/>
          <w:szCs w:val="24"/>
        </w:rPr>
      </w:pPr>
    </w:p>
    <w:p w14:paraId="590C8653" w14:textId="77777777" w:rsidR="003173F8" w:rsidRDefault="003173F8">
      <w:pPr>
        <w:spacing w:before="3" w:line="160" w:lineRule="exact"/>
        <w:rPr>
          <w:sz w:val="17"/>
          <w:szCs w:val="17"/>
        </w:rPr>
      </w:pPr>
    </w:p>
    <w:p w14:paraId="5089F824" w14:textId="77777777" w:rsidR="003173F8" w:rsidRDefault="00B03CB5">
      <w:pPr>
        <w:ind w:left="110" w:right="8196"/>
        <w:jc w:val="both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16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3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N</w:t>
      </w:r>
      <w:r>
        <w:rPr>
          <w:b/>
          <w:sz w:val="28"/>
          <w:szCs w:val="28"/>
        </w:rPr>
        <w:t>C</w:t>
      </w:r>
      <w:r>
        <w:rPr>
          <w:b/>
          <w:spacing w:val="2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:</w:t>
      </w:r>
    </w:p>
    <w:p w14:paraId="58015CAF" w14:textId="77777777" w:rsidR="003173F8" w:rsidRDefault="003173F8">
      <w:pPr>
        <w:spacing w:before="6" w:line="100" w:lineRule="exact"/>
        <w:rPr>
          <w:sz w:val="11"/>
          <w:szCs w:val="11"/>
        </w:rPr>
      </w:pPr>
    </w:p>
    <w:p w14:paraId="474D9D16" w14:textId="77777777" w:rsidR="003173F8" w:rsidRDefault="003173F8">
      <w:pPr>
        <w:spacing w:line="200" w:lineRule="exact"/>
      </w:pPr>
    </w:p>
    <w:p w14:paraId="079023F8" w14:textId="77777777" w:rsidR="003173F8" w:rsidRDefault="00B03CB5">
      <w:pPr>
        <w:ind w:left="47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b/>
          <w:sz w:val="24"/>
          <w:szCs w:val="24"/>
        </w:rPr>
        <w:t>Ada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ph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ology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14:paraId="3FC0A5CE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5CA598F7" w14:textId="77777777" w:rsidR="003173F8" w:rsidRDefault="00B03CB5">
      <w:pPr>
        <w:spacing w:line="260" w:lineRule="exact"/>
        <w:ind w:left="830"/>
        <w:rPr>
          <w:sz w:val="24"/>
          <w:szCs w:val="24"/>
        </w:rPr>
      </w:pP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r>
        <w:rPr>
          <w:color w:val="0461C1"/>
          <w:spacing w:val="-56"/>
          <w:position w:val="-1"/>
          <w:sz w:val="24"/>
          <w:szCs w:val="24"/>
        </w:rPr>
        <w:t xml:space="preserve"> </w:t>
      </w:r>
      <w:hyperlink r:id="rId15">
        <w:r>
          <w:rPr>
            <w:color w:val="0461C1"/>
            <w:position w:val="-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1007/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s</w:t>
        </w:r>
        <w:r>
          <w:rPr>
            <w:color w:val="0461C1"/>
            <w:position w:val="-1"/>
            <w:sz w:val="24"/>
            <w:szCs w:val="24"/>
            <w:u w:val="single" w:color="0461C1"/>
          </w:rPr>
          <w:t>0041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5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-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5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-</w:t>
        </w:r>
        <w:r>
          <w:rPr>
            <w:color w:val="0461C1"/>
            <w:position w:val="-1"/>
            <w:sz w:val="24"/>
            <w:szCs w:val="24"/>
            <w:u w:val="single" w:color="0461C1"/>
          </w:rPr>
          <w:t>7762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-</w:t>
        </w:r>
        <w:r>
          <w:rPr>
            <w:color w:val="0461C1"/>
            <w:position w:val="-1"/>
            <w:sz w:val="24"/>
            <w:szCs w:val="24"/>
            <w:u w:val="single" w:color="0461C1"/>
          </w:rPr>
          <w:t>6</w:t>
        </w:r>
      </w:hyperlink>
    </w:p>
    <w:p w14:paraId="57EA205C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4BE84116" w14:textId="77777777" w:rsidR="003173F8" w:rsidRDefault="00B03CB5">
      <w:pPr>
        <w:spacing w:before="29"/>
        <w:ind w:left="47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,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V.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3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t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ology</w:t>
      </w:r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2815D6C4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68DCD4A6" w14:textId="77777777" w:rsidR="003173F8" w:rsidRDefault="00B03CB5">
      <w:pPr>
        <w:spacing w:line="260" w:lineRule="exact"/>
        <w:ind w:left="830"/>
        <w:rPr>
          <w:sz w:val="24"/>
          <w:szCs w:val="24"/>
        </w:rPr>
      </w:pPr>
      <w:hyperlink r:id="rId16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/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S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4</w:t>
        </w:r>
        <w:r>
          <w:rPr>
            <w:color w:val="0461C1"/>
            <w:position w:val="-1"/>
            <w:sz w:val="24"/>
            <w:szCs w:val="24"/>
            <w:u w:val="single" w:color="0461C1"/>
          </w:rPr>
          <w:t>7</w:t>
        </w:r>
        <w:r>
          <w:rPr>
            <w:color w:val="0461C1"/>
            <w:spacing w:val="-3"/>
            <w:position w:val="-1"/>
            <w:sz w:val="24"/>
            <w:szCs w:val="24"/>
            <w:u w:val="single" w:color="0461C1"/>
          </w:rPr>
          <w:t>4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-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4</w:t>
        </w:r>
        <w:r>
          <w:rPr>
            <w:color w:val="0461C1"/>
            <w:position w:val="-1"/>
            <w:sz w:val="24"/>
            <w:szCs w:val="24"/>
            <w:u w:val="single" w:color="0461C1"/>
          </w:rPr>
          <w:t>4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2</w:t>
        </w:r>
        <w:r>
          <w:rPr>
            <w:color w:val="0461C1"/>
            <w:position w:val="-1"/>
            <w:sz w:val="24"/>
            <w:szCs w:val="24"/>
            <w:u w:val="single" w:color="0461C1"/>
          </w:rPr>
          <w:t>2</w:t>
        </w:r>
        <w:r>
          <w:rPr>
            <w:color w:val="0461C1"/>
            <w:spacing w:val="-3"/>
            <w:position w:val="-1"/>
            <w:sz w:val="24"/>
            <w:szCs w:val="24"/>
            <w:u w:val="single" w:color="0461C1"/>
          </w:rPr>
          <w:t>(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4</w:t>
        </w:r>
        <w:r>
          <w:rPr>
            <w:color w:val="0461C1"/>
            <w:spacing w:val="-3"/>
            <w:position w:val="-1"/>
            <w:sz w:val="24"/>
            <w:szCs w:val="24"/>
            <w:u w:val="single" w:color="0461C1"/>
          </w:rPr>
          <w:t>)</w:t>
        </w:r>
        <w:r>
          <w:rPr>
            <w:color w:val="0461C1"/>
            <w:position w:val="-1"/>
            <w:sz w:val="24"/>
            <w:szCs w:val="24"/>
            <w:u w:val="single" w:color="0461C1"/>
          </w:rPr>
          <w:t>70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-</w:t>
        </w:r>
        <w:r>
          <w:rPr>
            <w:color w:val="0461C1"/>
            <w:position w:val="-1"/>
            <w:sz w:val="24"/>
            <w:szCs w:val="24"/>
            <w:u w:val="single" w:color="0461C1"/>
          </w:rPr>
          <w:t>7</w:t>
        </w:r>
      </w:hyperlink>
    </w:p>
    <w:p w14:paraId="7AD6CE06" w14:textId="77777777" w:rsidR="003173F8" w:rsidRDefault="003173F8">
      <w:pPr>
        <w:spacing w:before="17" w:line="260" w:lineRule="exact"/>
        <w:rPr>
          <w:sz w:val="26"/>
          <w:szCs w:val="26"/>
        </w:rPr>
      </w:pPr>
    </w:p>
    <w:p w14:paraId="1DAAC7B3" w14:textId="77777777" w:rsidR="003173F8" w:rsidRDefault="00B03CB5">
      <w:pPr>
        <w:spacing w:before="29"/>
        <w:ind w:left="470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Hea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-8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ld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gani</w:t>
      </w:r>
      <w:r>
        <w:rPr>
          <w:i/>
          <w:spacing w:val="-2"/>
          <w:sz w:val="24"/>
          <w:szCs w:val="24"/>
        </w:rPr>
        <w:t>z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po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4"/>
          <w:sz w:val="24"/>
          <w:szCs w:val="24"/>
        </w:rPr>
        <w:t>t</w:t>
      </w:r>
      <w:r>
        <w:rPr>
          <w:sz w:val="24"/>
          <w:szCs w:val="24"/>
        </w:rPr>
        <w:t>,</w:t>
      </w:r>
    </w:p>
    <w:p w14:paraId="3BBBD9E5" w14:textId="77777777" w:rsidR="003173F8" w:rsidRDefault="003173F8">
      <w:pPr>
        <w:spacing w:before="2" w:line="140" w:lineRule="exact"/>
        <w:rPr>
          <w:sz w:val="14"/>
          <w:szCs w:val="14"/>
        </w:rPr>
      </w:pPr>
    </w:p>
    <w:p w14:paraId="30A3050D" w14:textId="77777777" w:rsidR="003173F8" w:rsidRDefault="00B03CB5">
      <w:pPr>
        <w:spacing w:line="260" w:lineRule="exact"/>
        <w:ind w:left="83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2020. </w:t>
      </w:r>
      <w:r>
        <w:rPr>
          <w:color w:val="0461C1"/>
          <w:spacing w:val="-55"/>
          <w:position w:val="-1"/>
          <w:sz w:val="24"/>
          <w:szCs w:val="24"/>
        </w:rPr>
        <w:t xml:space="preserve"> </w:t>
      </w:r>
      <w:hyperlink r:id="rId17"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Av</w:t>
        </w:r>
        <w:r>
          <w:rPr>
            <w:color w:val="0461C1"/>
            <w:spacing w:val="4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position w:val="-1"/>
            <w:sz w:val="24"/>
            <w:szCs w:val="24"/>
            <w:u w:val="single" w:color="0461C1"/>
          </w:rPr>
          <w:t>i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l</w:t>
        </w:r>
        <w:r>
          <w:rPr>
            <w:color w:val="0461C1"/>
            <w:spacing w:val="4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position w:val="-1"/>
            <w:sz w:val="24"/>
            <w:szCs w:val="24"/>
            <w:u w:val="single" w:color="0461C1"/>
          </w:rPr>
          <w:t>b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l</w:t>
        </w:r>
        <w:r>
          <w:rPr>
            <w:color w:val="0461C1"/>
            <w:position w:val="-1"/>
            <w:sz w:val="24"/>
            <w:szCs w:val="24"/>
            <w:u w:val="single" w:color="0461C1"/>
          </w:rPr>
          <w:t>e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 xml:space="preserve"> </w:t>
        </w:r>
        <w:r>
          <w:rPr>
            <w:color w:val="0461C1"/>
            <w:spacing w:val="5"/>
            <w:position w:val="-1"/>
            <w:sz w:val="24"/>
            <w:szCs w:val="24"/>
            <w:u w:val="single" w:color="0461C1"/>
          </w:rPr>
          <w:t>o</w:t>
        </w:r>
        <w:r>
          <w:rPr>
            <w:color w:val="0461C1"/>
            <w:position w:val="-1"/>
            <w:sz w:val="24"/>
            <w:szCs w:val="24"/>
            <w:u w:val="single" w:color="0461C1"/>
          </w:rPr>
          <w:t>nl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i</w:t>
        </w:r>
        <w:r>
          <w:rPr>
            <w:color w:val="0461C1"/>
            <w:position w:val="-1"/>
            <w:sz w:val="24"/>
            <w:szCs w:val="24"/>
            <w:u w:val="single" w:color="0461C1"/>
          </w:rPr>
          <w:t>ne</w:t>
        </w:r>
      </w:hyperlink>
    </w:p>
    <w:p w14:paraId="79059BE9" w14:textId="77777777" w:rsidR="003173F8" w:rsidRDefault="003173F8">
      <w:pPr>
        <w:spacing w:before="11" w:line="260" w:lineRule="exact"/>
        <w:rPr>
          <w:sz w:val="26"/>
          <w:szCs w:val="26"/>
        </w:rPr>
      </w:pPr>
    </w:p>
    <w:p w14:paraId="673B31D4" w14:textId="77777777" w:rsidR="003173F8" w:rsidRDefault="00B03CB5">
      <w:pPr>
        <w:spacing w:before="29"/>
        <w:ind w:left="47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4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, 2018. 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64F37957" w14:textId="77777777" w:rsidR="003173F8" w:rsidRDefault="003173F8">
      <w:pPr>
        <w:spacing w:before="3" w:line="120" w:lineRule="exact"/>
        <w:rPr>
          <w:sz w:val="13"/>
          <w:szCs w:val="13"/>
        </w:rPr>
      </w:pPr>
    </w:p>
    <w:p w14:paraId="6B82EAF3" w14:textId="77777777" w:rsidR="003173F8" w:rsidRDefault="00B03CB5">
      <w:pPr>
        <w:ind w:left="830"/>
        <w:rPr>
          <w:sz w:val="24"/>
          <w:szCs w:val="24"/>
        </w:rPr>
        <w:sectPr w:rsidR="003173F8">
          <w:pgSz w:w="11920" w:h="16860"/>
          <w:pgMar w:top="500" w:right="440" w:bottom="280" w:left="740" w:header="720" w:footer="720" w:gutter="0"/>
          <w:cols w:space="720"/>
        </w:sectPr>
      </w:pPr>
      <w:hyperlink r:id="rId18"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16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/</w:t>
        </w:r>
        <w:r>
          <w:rPr>
            <w:color w:val="0461C1"/>
            <w:spacing w:val="-6"/>
            <w:sz w:val="24"/>
            <w:szCs w:val="24"/>
            <w:u w:val="single" w:color="0461C1"/>
          </w:rPr>
          <w:t>C</w:t>
        </w:r>
        <w:r>
          <w:rPr>
            <w:color w:val="0461C1"/>
            <w:spacing w:val="1"/>
            <w:sz w:val="24"/>
            <w:szCs w:val="24"/>
            <w:u w:val="single" w:color="0461C1"/>
          </w:rPr>
          <w:t>I</w:t>
        </w:r>
        <w:r>
          <w:rPr>
            <w:color w:val="0461C1"/>
            <w:spacing w:val="-6"/>
            <w:sz w:val="24"/>
            <w:szCs w:val="24"/>
            <w:u w:val="single" w:color="0461C1"/>
          </w:rPr>
          <w:t>R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5</w:t>
        </w:r>
        <w:r>
          <w:rPr>
            <w:color w:val="0461C1"/>
            <w:spacing w:val="-5"/>
            <w:sz w:val="24"/>
            <w:szCs w:val="24"/>
            <w:u w:val="single" w:color="0461C1"/>
          </w:rPr>
          <w:t>5</w:t>
        </w:r>
        <w:r>
          <w:rPr>
            <w:color w:val="0461C1"/>
            <w:sz w:val="24"/>
            <w:szCs w:val="24"/>
            <w:u w:val="single" w:color="0461C1"/>
          </w:rPr>
          <w:t>8</w:t>
        </w:r>
      </w:hyperlink>
    </w:p>
    <w:p w14:paraId="187C5F25" w14:textId="77777777" w:rsidR="003173F8" w:rsidRDefault="00B03CB5">
      <w:pPr>
        <w:spacing w:before="70"/>
        <w:ind w:left="1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  </w:t>
      </w:r>
      <w:r>
        <w:rPr>
          <w:b/>
          <w:sz w:val="24"/>
          <w:szCs w:val="24"/>
        </w:rPr>
        <w:t>Don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G.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atu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>w</w:t>
      </w:r>
      <w:r>
        <w:rPr>
          <w:i/>
          <w:sz w:val="24"/>
          <w:szCs w:val="24"/>
        </w:rPr>
        <w:t>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ology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14:paraId="765AD373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156EC7C9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r>
        <w:rPr>
          <w:color w:val="0461C1"/>
          <w:spacing w:val="-56"/>
          <w:position w:val="-1"/>
          <w:sz w:val="24"/>
          <w:szCs w:val="24"/>
        </w:rPr>
        <w:t xml:space="preserve"> </w:t>
      </w:r>
      <w:hyperlink r:id="rId19">
        <w:r>
          <w:rPr>
            <w:color w:val="0461C1"/>
            <w:position w:val="-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1038/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s</w:t>
        </w:r>
        <w:r>
          <w:rPr>
            <w:color w:val="0461C1"/>
            <w:position w:val="-1"/>
            <w:sz w:val="24"/>
            <w:szCs w:val="24"/>
            <w:u w:val="single" w:color="0461C1"/>
          </w:rPr>
          <w:t>4158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2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-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9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-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0185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-</w:t>
        </w:r>
        <w:r>
          <w:rPr>
            <w:color w:val="0461C1"/>
            <w:position w:val="-1"/>
            <w:sz w:val="24"/>
            <w:szCs w:val="24"/>
            <w:u w:val="single" w:color="0461C1"/>
          </w:rPr>
          <w:t>0</w:t>
        </w:r>
      </w:hyperlink>
    </w:p>
    <w:p w14:paraId="55F317CD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69E4ECA3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b/>
          <w:sz w:val="24"/>
          <w:szCs w:val="24"/>
        </w:rPr>
        <w:t>Do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>;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3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:1</w:t>
      </w:r>
      <w:r>
        <w:rPr>
          <w:spacing w:val="-4"/>
          <w:sz w:val="24"/>
          <w:szCs w:val="24"/>
        </w:rPr>
        <w:t>12</w:t>
      </w:r>
      <w:r>
        <w:rPr>
          <w:sz w:val="24"/>
          <w:szCs w:val="24"/>
        </w:rPr>
        <w:t>-</w:t>
      </w:r>
    </w:p>
    <w:p w14:paraId="0E5708E7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3BFD37AC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r>
        <w:rPr>
          <w:position w:val="-1"/>
          <w:sz w:val="24"/>
          <w:szCs w:val="24"/>
        </w:rPr>
        <w:t>118. D</w:t>
      </w:r>
      <w:r>
        <w:rPr>
          <w:spacing w:val="-6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hyperlink r:id="rId20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61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/S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T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R</w:t>
        </w:r>
        <w:r>
          <w:rPr>
            <w:color w:val="0461C1"/>
            <w:position w:val="-1"/>
            <w:sz w:val="24"/>
            <w:szCs w:val="24"/>
            <w:u w:val="single" w:color="0461C1"/>
          </w:rPr>
          <w:t>O</w:t>
        </w:r>
        <w:r>
          <w:rPr>
            <w:color w:val="0461C1"/>
            <w:spacing w:val="-11"/>
            <w:position w:val="-1"/>
            <w:sz w:val="24"/>
            <w:szCs w:val="24"/>
            <w:u w:val="single" w:color="0461C1"/>
          </w:rPr>
          <w:t>K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position w:val="-1"/>
            <w:sz w:val="24"/>
            <w:szCs w:val="24"/>
            <w:u w:val="single" w:color="0461C1"/>
          </w:rPr>
          <w:t>H</w:t>
        </w:r>
        <w:r>
          <w:rPr>
            <w:color w:val="0461C1"/>
            <w:spacing w:val="-6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21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3</w:t>
        </w:r>
        <w:r>
          <w:rPr>
            <w:color w:val="0461C1"/>
            <w:position w:val="-1"/>
            <w:sz w:val="24"/>
            <w:szCs w:val="24"/>
            <w:u w:val="single" w:color="0461C1"/>
          </w:rPr>
          <w:t>4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position w:val="-1"/>
            <w:sz w:val="24"/>
            <w:szCs w:val="24"/>
            <w:u w:val="single" w:color="0461C1"/>
          </w:rPr>
          <w:t>78</w:t>
        </w:r>
      </w:hyperlink>
    </w:p>
    <w:p w14:paraId="7C4D8C56" w14:textId="77777777" w:rsidR="003173F8" w:rsidRDefault="003173F8">
      <w:pPr>
        <w:spacing w:before="17" w:line="260" w:lineRule="exact"/>
        <w:rPr>
          <w:sz w:val="26"/>
          <w:szCs w:val="26"/>
        </w:rPr>
      </w:pPr>
    </w:p>
    <w:p w14:paraId="460DAAB0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W.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</w:p>
    <w:p w14:paraId="155A0E10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3ADA3369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r</w:t>
      </w:r>
      <w:r>
        <w:rPr>
          <w:spacing w:val="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"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St</w:t>
      </w:r>
      <w:r>
        <w:rPr>
          <w:i/>
          <w:spacing w:val="-2"/>
          <w:position w:val="-1"/>
          <w:sz w:val="24"/>
          <w:szCs w:val="24"/>
        </w:rPr>
        <w:t>r</w:t>
      </w:r>
      <w:r>
        <w:rPr>
          <w:i/>
          <w:position w:val="-1"/>
          <w:sz w:val="24"/>
          <w:szCs w:val="24"/>
        </w:rPr>
        <w:t>o</w:t>
      </w:r>
      <w:r>
        <w:rPr>
          <w:i/>
          <w:spacing w:val="-1"/>
          <w:position w:val="-1"/>
          <w:sz w:val="24"/>
          <w:szCs w:val="24"/>
        </w:rPr>
        <w:t>ke</w:t>
      </w:r>
      <w:r>
        <w:rPr>
          <w:position w:val="-1"/>
          <w:sz w:val="24"/>
          <w:szCs w:val="24"/>
        </w:rPr>
        <w:t>,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201</w:t>
      </w:r>
      <w:r>
        <w:rPr>
          <w:spacing w:val="-5"/>
          <w:position w:val="-1"/>
          <w:sz w:val="24"/>
          <w:szCs w:val="24"/>
        </w:rPr>
        <w:t>8</w:t>
      </w:r>
      <w:r>
        <w:rPr>
          <w:position w:val="-1"/>
          <w:sz w:val="24"/>
          <w:szCs w:val="24"/>
        </w:rPr>
        <w:t>.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6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r>
        <w:rPr>
          <w:color w:val="0461C1"/>
          <w:spacing w:val="-55"/>
          <w:position w:val="-1"/>
          <w:sz w:val="24"/>
          <w:szCs w:val="24"/>
        </w:rPr>
        <w:t xml:space="preserve"> </w:t>
      </w:r>
      <w:hyperlink r:id="rId21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1161/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S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T</w:t>
        </w:r>
        <w:r>
          <w:rPr>
            <w:color w:val="0461C1"/>
            <w:spacing w:val="-6"/>
            <w:position w:val="-1"/>
            <w:sz w:val="24"/>
            <w:szCs w:val="24"/>
            <w:u w:val="single" w:color="0461C1"/>
          </w:rPr>
          <w:t>R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00000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0000000158</w:t>
        </w:r>
      </w:hyperlink>
    </w:p>
    <w:p w14:paraId="5FF31471" w14:textId="77777777" w:rsidR="003173F8" w:rsidRDefault="003173F8">
      <w:pPr>
        <w:spacing w:before="11" w:line="260" w:lineRule="exact"/>
        <w:rPr>
          <w:sz w:val="26"/>
          <w:szCs w:val="26"/>
        </w:rPr>
      </w:pPr>
    </w:p>
    <w:p w14:paraId="0B640FF7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ph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L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2"/>
          <w:sz w:val="24"/>
          <w:szCs w:val="24"/>
        </w:rPr>
        <w:t>t</w:t>
      </w:r>
      <w:r>
        <w:rPr>
          <w:sz w:val="24"/>
          <w:szCs w:val="24"/>
        </w:rPr>
        <w:t>,</w:t>
      </w:r>
    </w:p>
    <w:p w14:paraId="18C53333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6049F568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r>
        <w:rPr>
          <w:position w:val="-1"/>
          <w:sz w:val="24"/>
          <w:szCs w:val="24"/>
        </w:rPr>
        <w:t>2017.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hyperlink r:id="rId22">
        <w:r>
          <w:rPr>
            <w:color w:val="0461C1"/>
            <w:position w:val="-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1016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/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S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014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-</w:t>
        </w:r>
        <w:r>
          <w:rPr>
            <w:color w:val="0461C1"/>
            <w:position w:val="-1"/>
            <w:sz w:val="24"/>
            <w:szCs w:val="24"/>
            <w:u w:val="single" w:color="0461C1"/>
          </w:rPr>
          <w:t>6736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(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)</w:t>
        </w:r>
        <w:r>
          <w:rPr>
            <w:color w:val="0461C1"/>
            <w:position w:val="-1"/>
            <w:sz w:val="24"/>
            <w:szCs w:val="24"/>
            <w:u w:val="single" w:color="0461C1"/>
          </w:rPr>
          <w:t>3031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-</w:t>
        </w:r>
        <w:r>
          <w:rPr>
            <w:color w:val="0461C1"/>
            <w:position w:val="-1"/>
            <w:sz w:val="24"/>
            <w:szCs w:val="24"/>
            <w:u w:val="single" w:color="0461C1"/>
          </w:rPr>
          <w:t>2</w:t>
        </w:r>
      </w:hyperlink>
    </w:p>
    <w:p w14:paraId="1058745F" w14:textId="77777777" w:rsidR="003173F8" w:rsidRDefault="003173F8">
      <w:pPr>
        <w:spacing w:before="1" w:line="280" w:lineRule="exact"/>
        <w:rPr>
          <w:sz w:val="28"/>
          <w:szCs w:val="28"/>
        </w:rPr>
      </w:pPr>
    </w:p>
    <w:p w14:paraId="2C750EF8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proofErr w:type="spellStart"/>
      <w:proofErr w:type="gramStart"/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6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,   </w:t>
      </w:r>
      <w:proofErr w:type="gram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B.</w:t>
      </w:r>
      <w:r>
        <w:rPr>
          <w:b/>
          <w:sz w:val="24"/>
          <w:szCs w:val="24"/>
        </w:rPr>
        <w:t xml:space="preserve">,  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 xml:space="preserve">t 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l</w:t>
      </w:r>
      <w:r>
        <w:rPr>
          <w:b/>
          <w:sz w:val="24"/>
          <w:szCs w:val="24"/>
        </w:rPr>
        <w:t xml:space="preserve">.  </w:t>
      </w:r>
      <w:r>
        <w:rPr>
          <w:b/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  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 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5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oke 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"   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lo</w:t>
      </w:r>
      <w:r>
        <w:rPr>
          <w:i/>
          <w:spacing w:val="-4"/>
          <w:sz w:val="24"/>
          <w:szCs w:val="24"/>
        </w:rPr>
        <w:t>g</w:t>
      </w:r>
      <w:r>
        <w:rPr>
          <w:i/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 </w:t>
      </w:r>
      <w:r>
        <w:rPr>
          <w:spacing w:val="53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17</w:t>
      </w:r>
      <w:r>
        <w:rPr>
          <w:sz w:val="24"/>
          <w:szCs w:val="24"/>
        </w:rPr>
        <w:t xml:space="preserve">.  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DO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21CC0B40" w14:textId="77777777" w:rsidR="003173F8" w:rsidRDefault="003173F8">
      <w:pPr>
        <w:spacing w:before="2" w:line="120" w:lineRule="exact"/>
        <w:rPr>
          <w:sz w:val="13"/>
          <w:szCs w:val="13"/>
        </w:rPr>
      </w:pPr>
    </w:p>
    <w:p w14:paraId="2BD850D8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hyperlink r:id="rId23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21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2</w:t>
        </w:r>
        <w:r>
          <w:rPr>
            <w:color w:val="0461C1"/>
            <w:position w:val="-1"/>
            <w:sz w:val="24"/>
            <w:szCs w:val="24"/>
            <w:u w:val="single" w:color="0461C1"/>
          </w:rPr>
          <w:t>/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W</w:t>
        </w:r>
        <w:r>
          <w:rPr>
            <w:color w:val="0461C1"/>
            <w:position w:val="-1"/>
            <w:sz w:val="24"/>
            <w:szCs w:val="24"/>
            <w:u w:val="single" w:color="0461C1"/>
          </w:rPr>
          <w:t>N</w:t>
        </w:r>
        <w:r>
          <w:rPr>
            <w:color w:val="0461C1"/>
            <w:spacing w:val="-3"/>
            <w:position w:val="-1"/>
            <w:sz w:val="24"/>
            <w:szCs w:val="24"/>
            <w:u w:val="single" w:color="0461C1"/>
          </w:rPr>
          <w:t>L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4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2</w:t>
        </w:r>
        <w:r>
          <w:rPr>
            <w:color w:val="0461C1"/>
            <w:position w:val="-1"/>
            <w:sz w:val="24"/>
            <w:szCs w:val="24"/>
            <w:u w:val="single" w:color="0461C1"/>
          </w:rPr>
          <w:t>42</w:t>
        </w:r>
      </w:hyperlink>
    </w:p>
    <w:p w14:paraId="24A249F5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00FC0D88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 xml:space="preserve">o, 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 xml:space="preserve">, 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b/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proofErr w:type="gramStart"/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 xml:space="preserve">y </w:t>
      </w:r>
      <w:r>
        <w:rPr>
          <w:spacing w:val="4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" 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i/>
          <w:spacing w:val="-5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ke</w:t>
      </w:r>
      <w:r>
        <w:rPr>
          <w:sz w:val="24"/>
          <w:szCs w:val="24"/>
        </w:rPr>
        <w:t xml:space="preserve">,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proofErr w:type="gramEnd"/>
      <w:r>
        <w:rPr>
          <w:sz w:val="24"/>
          <w:szCs w:val="24"/>
        </w:rPr>
        <w:t xml:space="preserve">.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609FBF7E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6B82419A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hyperlink r:id="rId24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16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/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S</w:t>
        </w:r>
        <w:r>
          <w:rPr>
            <w:color w:val="0461C1"/>
            <w:spacing w:val="-3"/>
            <w:position w:val="-1"/>
            <w:sz w:val="24"/>
            <w:szCs w:val="24"/>
            <w:u w:val="single" w:color="0461C1"/>
          </w:rPr>
          <w:t>T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R</w:t>
        </w:r>
        <w:r>
          <w:rPr>
            <w:color w:val="0461C1"/>
            <w:position w:val="-1"/>
            <w:sz w:val="24"/>
            <w:szCs w:val="24"/>
            <w:u w:val="single" w:color="0461C1"/>
          </w:rPr>
          <w:t>O</w:t>
        </w:r>
        <w:r>
          <w:rPr>
            <w:color w:val="0461C1"/>
            <w:spacing w:val="-6"/>
            <w:position w:val="-1"/>
            <w:sz w:val="24"/>
            <w:szCs w:val="24"/>
            <w:u w:val="single" w:color="0461C1"/>
          </w:rPr>
          <w:t>K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position w:val="-1"/>
            <w:sz w:val="24"/>
            <w:szCs w:val="24"/>
            <w:u w:val="single" w:color="0461C1"/>
          </w:rPr>
          <w:t>H</w:t>
        </w:r>
        <w:r>
          <w:rPr>
            <w:color w:val="0461C1"/>
            <w:spacing w:val="-6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3</w:t>
        </w:r>
        <w:r>
          <w:rPr>
            <w:color w:val="0461C1"/>
            <w:position w:val="-1"/>
            <w:sz w:val="24"/>
            <w:szCs w:val="24"/>
            <w:u w:val="single" w:color="0461C1"/>
          </w:rPr>
          <w:t>7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9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</w:hyperlink>
    </w:p>
    <w:p w14:paraId="7F1BADC6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63E67672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b/>
          <w:spacing w:val="5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D. O</w:t>
      </w:r>
      <w:r>
        <w:rPr>
          <w:b/>
          <w:spacing w:val="3"/>
          <w:sz w:val="24"/>
          <w:szCs w:val="24"/>
        </w:rPr>
        <w:t>.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ican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dicin</w:t>
      </w:r>
      <w:r>
        <w:rPr>
          <w:i/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1B5AD473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0694FBE0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r>
        <w:rPr>
          <w:position w:val="-1"/>
          <w:sz w:val="24"/>
          <w:szCs w:val="24"/>
        </w:rPr>
        <w:t>2019.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hyperlink r:id="rId25">
        <w:r>
          <w:rPr>
            <w:color w:val="0461C1"/>
            <w:position w:val="-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1016/</w:t>
        </w:r>
        <w:r>
          <w:rPr>
            <w:color w:val="0461C1"/>
            <w:spacing w:val="-9"/>
            <w:position w:val="-1"/>
            <w:sz w:val="24"/>
            <w:szCs w:val="24"/>
            <w:u w:val="single" w:color="0461C1"/>
          </w:rPr>
          <w:t>j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4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m</w:t>
        </w:r>
        <w:r>
          <w:rPr>
            <w:color w:val="0461C1"/>
            <w:position w:val="-1"/>
            <w:sz w:val="24"/>
            <w:szCs w:val="24"/>
            <w:u w:val="single" w:color="0461C1"/>
          </w:rPr>
          <w:t>j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m</w:t>
        </w:r>
        <w:r>
          <w:rPr>
            <w:color w:val="0461C1"/>
            <w:spacing w:val="-1"/>
            <w:position w:val="-1"/>
            <w:sz w:val="24"/>
            <w:szCs w:val="24"/>
            <w:u w:val="single" w:color="0461C1"/>
          </w:rPr>
          <w:t>e</w:t>
        </w:r>
        <w:r>
          <w:rPr>
            <w:color w:val="0461C1"/>
            <w:position w:val="-1"/>
            <w:sz w:val="24"/>
            <w:szCs w:val="24"/>
            <w:u w:val="single" w:color="0461C1"/>
          </w:rPr>
          <w:t>d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2019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012</w:t>
        </w:r>
      </w:hyperlink>
    </w:p>
    <w:p w14:paraId="1C8F676A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447F1956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&amp;</w:t>
      </w:r>
      <w:r>
        <w:rPr>
          <w:b/>
          <w:spacing w:val="-10"/>
          <w:sz w:val="24"/>
          <w:szCs w:val="24"/>
        </w:rPr>
        <w:t xml:space="preserve"> </w:t>
      </w:r>
      <w:proofErr w:type="spellStart"/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J.</w:t>
      </w:r>
      <w:r>
        <w:rPr>
          <w:b/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atu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e</w:t>
      </w:r>
    </w:p>
    <w:p w14:paraId="5AFBCB30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08AECD34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r>
        <w:rPr>
          <w:i/>
          <w:spacing w:val="1"/>
          <w:position w:val="-1"/>
          <w:sz w:val="24"/>
          <w:szCs w:val="24"/>
        </w:rPr>
        <w:t>M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dicine</w:t>
      </w:r>
      <w:r>
        <w:rPr>
          <w:position w:val="-1"/>
          <w:sz w:val="24"/>
          <w:szCs w:val="24"/>
        </w:rPr>
        <w:t>,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201</w:t>
      </w:r>
      <w:r>
        <w:rPr>
          <w:spacing w:val="-5"/>
          <w:position w:val="-1"/>
          <w:sz w:val="24"/>
          <w:szCs w:val="24"/>
        </w:rPr>
        <w:t>1</w:t>
      </w:r>
      <w:r>
        <w:rPr>
          <w:position w:val="-1"/>
          <w:sz w:val="24"/>
          <w:szCs w:val="24"/>
        </w:rPr>
        <w:t>.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hyperlink r:id="rId26">
        <w:r>
          <w:rPr>
            <w:color w:val="0461C1"/>
            <w:position w:val="-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1038/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n</w:t>
        </w:r>
        <w:r>
          <w:rPr>
            <w:color w:val="0461C1"/>
            <w:spacing w:val="-9"/>
            <w:position w:val="-1"/>
            <w:sz w:val="24"/>
            <w:szCs w:val="24"/>
            <w:u w:val="single" w:color="0461C1"/>
          </w:rPr>
          <w:t>m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2535</w:t>
        </w:r>
      </w:hyperlink>
    </w:p>
    <w:p w14:paraId="3502F26C" w14:textId="77777777" w:rsidR="003173F8" w:rsidRDefault="003173F8">
      <w:pPr>
        <w:spacing w:before="11" w:line="260" w:lineRule="exact"/>
        <w:rPr>
          <w:sz w:val="26"/>
          <w:szCs w:val="26"/>
        </w:rPr>
      </w:pPr>
    </w:p>
    <w:p w14:paraId="4D1AEB5B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gramStart"/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, 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 xml:space="preserve">, 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b/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 xml:space="preserve">y </w:t>
      </w:r>
      <w:r>
        <w:rPr>
          <w:spacing w:val="4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" 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ke</w:t>
      </w:r>
      <w:r>
        <w:rPr>
          <w:sz w:val="24"/>
          <w:szCs w:val="24"/>
        </w:rPr>
        <w:t xml:space="preserve">,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proofErr w:type="gramEnd"/>
      <w:r>
        <w:rPr>
          <w:sz w:val="24"/>
          <w:szCs w:val="24"/>
        </w:rPr>
        <w:t xml:space="preserve">.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1CC3DEE6" w14:textId="77777777" w:rsidR="003173F8" w:rsidRDefault="003173F8">
      <w:pPr>
        <w:spacing w:before="2" w:line="140" w:lineRule="exact"/>
        <w:rPr>
          <w:sz w:val="14"/>
          <w:szCs w:val="14"/>
        </w:rPr>
      </w:pPr>
    </w:p>
    <w:p w14:paraId="214AD30E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hyperlink r:id="rId27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16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/</w:t>
        </w:r>
        <w:r>
          <w:rPr>
            <w:color w:val="0461C1"/>
            <w:spacing w:val="1"/>
            <w:position w:val="-1"/>
            <w:sz w:val="24"/>
            <w:szCs w:val="24"/>
            <w:u w:val="single" w:color="0461C1"/>
          </w:rPr>
          <w:t>S</w:t>
        </w:r>
        <w:r>
          <w:rPr>
            <w:color w:val="0461C1"/>
            <w:spacing w:val="-3"/>
            <w:position w:val="-1"/>
            <w:sz w:val="24"/>
            <w:szCs w:val="24"/>
            <w:u w:val="single" w:color="0461C1"/>
          </w:rPr>
          <w:t>T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R</w:t>
        </w:r>
        <w:r>
          <w:rPr>
            <w:color w:val="0461C1"/>
            <w:position w:val="-1"/>
            <w:sz w:val="24"/>
            <w:szCs w:val="24"/>
            <w:u w:val="single" w:color="0461C1"/>
          </w:rPr>
          <w:t>O</w:t>
        </w:r>
        <w:r>
          <w:rPr>
            <w:color w:val="0461C1"/>
            <w:spacing w:val="-6"/>
            <w:position w:val="-1"/>
            <w:sz w:val="24"/>
            <w:szCs w:val="24"/>
            <w:u w:val="single" w:color="0461C1"/>
          </w:rPr>
          <w:t>K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position w:val="-1"/>
            <w:sz w:val="24"/>
            <w:szCs w:val="24"/>
            <w:u w:val="single" w:color="0461C1"/>
          </w:rPr>
          <w:t>H</w:t>
        </w:r>
        <w:r>
          <w:rPr>
            <w:color w:val="0461C1"/>
            <w:spacing w:val="-6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63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5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position w:val="-1"/>
            <w:sz w:val="24"/>
            <w:szCs w:val="24"/>
            <w:u w:val="single" w:color="0461C1"/>
          </w:rPr>
          <w:t>9</w:t>
        </w:r>
      </w:hyperlink>
    </w:p>
    <w:p w14:paraId="4E8F8E16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744ABF33" w14:textId="77777777" w:rsidR="003173F8" w:rsidRDefault="00B03CB5">
      <w:pPr>
        <w:spacing w:before="29" w:line="359" w:lineRule="auto"/>
        <w:ind w:left="470" w:right="230" w:hanging="36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’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, &amp;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nu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i, D.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12"/>
          <w:sz w:val="24"/>
          <w:szCs w:val="24"/>
        </w:rPr>
        <w:t>t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dicina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aun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)</w:t>
      </w:r>
      <w:r>
        <w:rPr>
          <w:sz w:val="24"/>
          <w:szCs w:val="24"/>
        </w:rPr>
        <w:t>, 2021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3390/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57060590</w:t>
      </w:r>
    </w:p>
    <w:p w14:paraId="7296063A" w14:textId="77777777" w:rsidR="003173F8" w:rsidRDefault="003173F8">
      <w:pPr>
        <w:spacing w:before="8" w:line="160" w:lineRule="exact"/>
        <w:rPr>
          <w:sz w:val="16"/>
          <w:szCs w:val="16"/>
        </w:rPr>
      </w:pPr>
    </w:p>
    <w:p w14:paraId="0079E545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gramStart"/>
      <w:r>
        <w:rPr>
          <w:b/>
          <w:sz w:val="24"/>
          <w:szCs w:val="24"/>
        </w:rPr>
        <w:t>Ada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,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H.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 xml:space="preserve">,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    </w:t>
      </w:r>
      <w:r>
        <w:rPr>
          <w:b/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proofErr w:type="gramStart"/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"     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ke</w:t>
      </w:r>
      <w:r>
        <w:rPr>
          <w:sz w:val="24"/>
          <w:szCs w:val="24"/>
        </w:rPr>
        <w:t xml:space="preserve">,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  <w:proofErr w:type="gramEnd"/>
      <w:r>
        <w:rPr>
          <w:sz w:val="24"/>
          <w:szCs w:val="24"/>
        </w:rPr>
        <w:t xml:space="preserve">.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5F5D47D4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18997FF6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hyperlink r:id="rId28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16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/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S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T</w:t>
        </w:r>
        <w:r>
          <w:rPr>
            <w:color w:val="0461C1"/>
            <w:spacing w:val="-6"/>
            <w:position w:val="-1"/>
            <w:sz w:val="24"/>
            <w:szCs w:val="24"/>
            <w:u w:val="single" w:color="0461C1"/>
          </w:rPr>
          <w:t>R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2</w:t>
        </w:r>
        <w:r>
          <w:rPr>
            <w:color w:val="0461C1"/>
            <w:position w:val="-1"/>
            <w:sz w:val="24"/>
            <w:szCs w:val="24"/>
            <w:u w:val="single" w:color="0461C1"/>
          </w:rPr>
          <w:t>5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8</w:t>
        </w:r>
        <w:r>
          <w:rPr>
            <w:color w:val="0461C1"/>
            <w:position w:val="-1"/>
            <w:sz w:val="24"/>
            <w:szCs w:val="24"/>
            <w:u w:val="single" w:color="0461C1"/>
          </w:rPr>
          <w:t>35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5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3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7</w:t>
        </w:r>
        <w:r>
          <w:rPr>
            <w:color w:val="0461C1"/>
            <w:position w:val="-1"/>
            <w:sz w:val="24"/>
            <w:szCs w:val="24"/>
            <w:u w:val="single" w:color="0461C1"/>
          </w:rPr>
          <w:t>39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5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85</w:t>
        </w:r>
      </w:hyperlink>
    </w:p>
    <w:p w14:paraId="53CECD8B" w14:textId="77777777" w:rsidR="003173F8" w:rsidRDefault="003173F8">
      <w:pPr>
        <w:spacing w:before="11" w:line="260" w:lineRule="exact"/>
        <w:rPr>
          <w:sz w:val="26"/>
          <w:szCs w:val="26"/>
        </w:rPr>
      </w:pPr>
    </w:p>
    <w:p w14:paraId="3FB02AC8" w14:textId="77777777" w:rsidR="003173F8" w:rsidRDefault="00B03CB5">
      <w:pPr>
        <w:spacing w:before="29" w:line="260" w:lineRule="exact"/>
        <w:ind w:left="11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16.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,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J. </w:t>
      </w:r>
      <w:r>
        <w:rPr>
          <w:b/>
          <w:spacing w:val="-2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.</w:t>
      </w:r>
      <w:r>
        <w:rPr>
          <w:b/>
          <w:spacing w:val="-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"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4"/>
          <w:position w:val="-1"/>
          <w:sz w:val="24"/>
          <w:szCs w:val="24"/>
        </w:rPr>
        <w:t>im</w:t>
      </w:r>
      <w:r>
        <w:rPr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9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—Qu</w:t>
      </w:r>
      <w:r>
        <w:rPr>
          <w:spacing w:val="3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10"/>
          <w:position w:val="-1"/>
          <w:sz w:val="24"/>
          <w:szCs w:val="24"/>
        </w:rPr>
        <w:t>t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-3"/>
          <w:position w:val="-1"/>
          <w:sz w:val="24"/>
          <w:szCs w:val="24"/>
        </w:rPr>
        <w:t>f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"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St</w:t>
      </w:r>
      <w:r>
        <w:rPr>
          <w:i/>
          <w:spacing w:val="-2"/>
          <w:position w:val="-1"/>
          <w:sz w:val="24"/>
          <w:szCs w:val="24"/>
        </w:rPr>
        <w:t>r</w:t>
      </w:r>
      <w:r>
        <w:rPr>
          <w:i/>
          <w:position w:val="-1"/>
          <w:sz w:val="24"/>
          <w:szCs w:val="24"/>
        </w:rPr>
        <w:t>o</w:t>
      </w:r>
      <w:r>
        <w:rPr>
          <w:i/>
          <w:spacing w:val="-1"/>
          <w:position w:val="-1"/>
          <w:sz w:val="24"/>
          <w:szCs w:val="24"/>
        </w:rPr>
        <w:t>ke</w:t>
      </w:r>
      <w:r>
        <w:rPr>
          <w:position w:val="-1"/>
          <w:sz w:val="24"/>
          <w:szCs w:val="24"/>
        </w:rPr>
        <w:t>, 2013. D</w:t>
      </w:r>
      <w:r>
        <w:rPr>
          <w:spacing w:val="-1"/>
          <w:position w:val="-1"/>
          <w:sz w:val="24"/>
          <w:szCs w:val="24"/>
        </w:rPr>
        <w:t>O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hyperlink r:id="rId29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/S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T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R</w:t>
        </w:r>
        <w:r>
          <w:rPr>
            <w:color w:val="0461C1"/>
            <w:position w:val="-1"/>
            <w:sz w:val="24"/>
            <w:szCs w:val="24"/>
            <w:u w:val="single" w:color="0461C1"/>
          </w:rPr>
          <w:t>O</w:t>
        </w:r>
        <w:r>
          <w:rPr>
            <w:color w:val="0461C1"/>
            <w:spacing w:val="-6"/>
            <w:position w:val="-1"/>
            <w:sz w:val="24"/>
            <w:szCs w:val="24"/>
            <w:u w:val="single" w:color="0461C1"/>
          </w:rPr>
          <w:t>K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position w:val="-1"/>
            <w:sz w:val="24"/>
            <w:szCs w:val="24"/>
            <w:u w:val="single" w:color="0461C1"/>
          </w:rPr>
          <w:t>H</w:t>
        </w:r>
        <w:r>
          <w:rPr>
            <w:color w:val="0461C1"/>
            <w:spacing w:val="-6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3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29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0</w:t>
        </w:r>
      </w:hyperlink>
    </w:p>
    <w:p w14:paraId="646619F7" w14:textId="77777777" w:rsidR="003173F8" w:rsidRDefault="003173F8">
      <w:pPr>
        <w:spacing w:before="11" w:line="260" w:lineRule="exact"/>
        <w:rPr>
          <w:sz w:val="26"/>
          <w:szCs w:val="26"/>
        </w:rPr>
      </w:pPr>
    </w:p>
    <w:p w14:paraId="3BFEF45E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o,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4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ology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nic</w:t>
      </w:r>
      <w:r>
        <w:rPr>
          <w:i/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3EF1999C" w14:textId="77777777" w:rsidR="003173F8" w:rsidRDefault="003173F8">
      <w:pPr>
        <w:spacing w:before="2" w:line="140" w:lineRule="exact"/>
        <w:rPr>
          <w:sz w:val="14"/>
          <w:szCs w:val="14"/>
        </w:rPr>
      </w:pPr>
    </w:p>
    <w:p w14:paraId="559EB8E2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hyperlink r:id="rId30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position w:val="-1"/>
            <w:sz w:val="24"/>
            <w:szCs w:val="24"/>
            <w:u w:val="single" w:color="0461C1"/>
          </w:rPr>
          <w:t>/</w:t>
        </w:r>
        <w:r>
          <w:rPr>
            <w:color w:val="0461C1"/>
            <w:spacing w:val="-9"/>
            <w:position w:val="-1"/>
            <w:sz w:val="24"/>
            <w:szCs w:val="24"/>
            <w:u w:val="single" w:color="0461C1"/>
          </w:rPr>
          <w:t>j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n</w:t>
        </w:r>
        <w:r>
          <w:rPr>
            <w:color w:val="0461C1"/>
            <w:spacing w:val="-1"/>
            <w:position w:val="-1"/>
            <w:sz w:val="24"/>
            <w:szCs w:val="24"/>
            <w:u w:val="single" w:color="0461C1"/>
          </w:rPr>
          <w:t>c</w:t>
        </w:r>
        <w:r>
          <w:rPr>
            <w:color w:val="0461C1"/>
            <w:spacing w:val="-9"/>
            <w:position w:val="-1"/>
            <w:sz w:val="24"/>
            <w:szCs w:val="24"/>
            <w:u w:val="single" w:color="0461C1"/>
          </w:rPr>
          <w:t>l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201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5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7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07</w:t>
        </w:r>
      </w:hyperlink>
    </w:p>
    <w:p w14:paraId="45278D51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196546C0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proofErr w:type="gramStart"/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g,   </w:t>
      </w:r>
      <w:proofErr w:type="gramEnd"/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M</w:t>
      </w:r>
      <w:r>
        <w:rPr>
          <w:b/>
          <w:sz w:val="24"/>
          <w:szCs w:val="24"/>
        </w:rPr>
        <w:t xml:space="preserve">.  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.</w:t>
      </w:r>
      <w:r>
        <w:rPr>
          <w:b/>
          <w:sz w:val="24"/>
          <w:szCs w:val="24"/>
        </w:rPr>
        <w:t xml:space="preserve">,  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 xml:space="preserve">t  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l</w:t>
      </w:r>
      <w:r>
        <w:rPr>
          <w:b/>
          <w:sz w:val="24"/>
          <w:szCs w:val="24"/>
        </w:rPr>
        <w:t xml:space="preserve">.   </w:t>
      </w:r>
      <w:r>
        <w:rPr>
          <w:b/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2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n   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ok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"   </w:t>
      </w:r>
      <w:r>
        <w:rPr>
          <w:spacing w:val="1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im</w:t>
      </w:r>
      <w:r>
        <w:rPr>
          <w:i/>
          <w:spacing w:val="-5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4"/>
          <w:sz w:val="24"/>
          <w:szCs w:val="24"/>
        </w:rPr>
        <w:t>i</w:t>
      </w:r>
      <w:r>
        <w:rPr>
          <w:i/>
          <w:sz w:val="24"/>
          <w:szCs w:val="24"/>
        </w:rPr>
        <w:t xml:space="preserve">ng   </w:t>
      </w:r>
      <w:r>
        <w:rPr>
          <w:i/>
          <w:spacing w:val="11"/>
          <w:sz w:val="24"/>
          <w:szCs w:val="24"/>
        </w:rPr>
        <w:t xml:space="preserve"> </w:t>
      </w:r>
      <w:proofErr w:type="gramStart"/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i</w:t>
      </w:r>
      <w:r>
        <w:rPr>
          <w:i/>
          <w:sz w:val="24"/>
          <w:szCs w:val="24"/>
        </w:rPr>
        <w:t>nic</w:t>
      </w:r>
      <w:r>
        <w:rPr>
          <w:i/>
          <w:spacing w:val="-7"/>
          <w:sz w:val="24"/>
          <w:szCs w:val="24"/>
        </w:rPr>
        <w:t>s</w:t>
      </w:r>
      <w:r>
        <w:rPr>
          <w:sz w:val="24"/>
          <w:szCs w:val="24"/>
        </w:rPr>
        <w:t xml:space="preserve">,   </w:t>
      </w:r>
      <w:proofErr w:type="gram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16</w:t>
      </w:r>
      <w:r>
        <w:rPr>
          <w:sz w:val="24"/>
          <w:szCs w:val="24"/>
        </w:rPr>
        <w:t xml:space="preserve">.   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DO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5D5803EC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149B5C37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hyperlink r:id="rId31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position w:val="-1"/>
            <w:sz w:val="24"/>
            <w:szCs w:val="24"/>
            <w:u w:val="single" w:color="0461C1"/>
          </w:rPr>
          <w:t>/</w:t>
        </w:r>
        <w:r>
          <w:rPr>
            <w:color w:val="0461C1"/>
            <w:spacing w:val="-9"/>
            <w:position w:val="-1"/>
            <w:sz w:val="24"/>
            <w:szCs w:val="24"/>
            <w:u w:val="single" w:color="0461C1"/>
          </w:rPr>
          <w:t>j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n</w:t>
        </w:r>
        <w:r>
          <w:rPr>
            <w:color w:val="0461C1"/>
            <w:spacing w:val="-9"/>
            <w:position w:val="-1"/>
            <w:sz w:val="24"/>
            <w:szCs w:val="24"/>
            <w:u w:val="single" w:color="0461C1"/>
          </w:rPr>
          <w:t>i</w:t>
        </w:r>
        <w:r>
          <w:rPr>
            <w:color w:val="0461C1"/>
            <w:spacing w:val="-1"/>
            <w:position w:val="-1"/>
            <w:sz w:val="24"/>
            <w:szCs w:val="24"/>
            <w:u w:val="single" w:color="0461C1"/>
          </w:rPr>
          <w:t>c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2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position w:val="-1"/>
            <w:sz w:val="24"/>
            <w:szCs w:val="24"/>
            <w:u w:val="single" w:color="0461C1"/>
          </w:rPr>
          <w:t>01</w:t>
        </w:r>
      </w:hyperlink>
    </w:p>
    <w:p w14:paraId="272D578A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11840D65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b/>
          <w:sz w:val="24"/>
          <w:szCs w:val="24"/>
        </w:rPr>
        <w:t>Goya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-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>e</w:t>
      </w:r>
      <w:r>
        <w:rPr>
          <w:i/>
          <w:sz w:val="24"/>
          <w:szCs w:val="24"/>
        </w:rPr>
        <w:t>w</w:t>
      </w:r>
      <w:r>
        <w:rPr>
          <w:i/>
          <w:spacing w:val="-2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ngland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dicin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1202A161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09F5B6DF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r>
        <w:rPr>
          <w:position w:val="-1"/>
          <w:sz w:val="24"/>
          <w:szCs w:val="24"/>
        </w:rPr>
        <w:t>2016.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hyperlink r:id="rId32">
        <w:r>
          <w:rPr>
            <w:color w:val="0461C1"/>
            <w:position w:val="-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1056/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N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E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JM</w:t>
        </w:r>
        <w:r>
          <w:rPr>
            <w:color w:val="0461C1"/>
            <w:spacing w:val="5"/>
            <w:position w:val="-1"/>
            <w:sz w:val="24"/>
            <w:szCs w:val="24"/>
            <w:u w:val="single" w:color="0461C1"/>
          </w:rPr>
          <w:t>o</w:t>
        </w:r>
        <w:r>
          <w:rPr>
            <w:color w:val="0461C1"/>
            <w:spacing w:val="-1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position w:val="-1"/>
            <w:sz w:val="24"/>
            <w:szCs w:val="24"/>
            <w:u w:val="single" w:color="0461C1"/>
          </w:rPr>
          <w:t>1603100</w:t>
        </w:r>
      </w:hyperlink>
    </w:p>
    <w:p w14:paraId="32753811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55F4C0B6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>
        <w:rPr>
          <w:b/>
          <w:sz w:val="24"/>
          <w:szCs w:val="24"/>
        </w:rPr>
        <w:t>He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J.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Gu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</w:p>
    <w:p w14:paraId="2991EC79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5E299614" w14:textId="77777777" w:rsidR="003173F8" w:rsidRDefault="00B03CB5">
      <w:pPr>
        <w:ind w:left="470"/>
        <w:rPr>
          <w:sz w:val="24"/>
          <w:szCs w:val="24"/>
        </w:rPr>
        <w:sectPr w:rsidR="003173F8">
          <w:pgSz w:w="11920" w:h="16860"/>
          <w:pgMar w:top="480" w:right="460" w:bottom="280" w:left="1100" w:header="720" w:footer="720" w:gutter="0"/>
          <w:cols w:space="720"/>
        </w:sectPr>
      </w:pPr>
      <w:r>
        <w:rPr>
          <w:i/>
          <w:sz w:val="24"/>
          <w:szCs w:val="24"/>
        </w:rPr>
        <w:t>St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>, 2015. 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hyperlink r:id="rId33">
        <w:r>
          <w:rPr>
            <w:color w:val="0461C1"/>
            <w:spacing w:val="-5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6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/</w:t>
        </w:r>
        <w:r>
          <w:rPr>
            <w:color w:val="0461C1"/>
            <w:spacing w:val="-3"/>
            <w:sz w:val="24"/>
            <w:szCs w:val="24"/>
            <w:u w:val="single" w:color="0461C1"/>
          </w:rPr>
          <w:t>S</w:t>
        </w:r>
        <w:r>
          <w:rPr>
            <w:color w:val="0461C1"/>
            <w:spacing w:val="2"/>
            <w:sz w:val="24"/>
            <w:szCs w:val="24"/>
            <w:u w:val="single" w:color="0461C1"/>
          </w:rPr>
          <w:t>T</w:t>
        </w:r>
        <w:r>
          <w:rPr>
            <w:color w:val="0461C1"/>
            <w:spacing w:val="-6"/>
            <w:sz w:val="24"/>
            <w:szCs w:val="24"/>
            <w:u w:val="single" w:color="0461C1"/>
          </w:rPr>
          <w:t>R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69</w:t>
        </w:r>
      </w:hyperlink>
    </w:p>
    <w:p w14:paraId="7C6F58F9" w14:textId="77777777" w:rsidR="003173F8" w:rsidRDefault="00B03CB5">
      <w:pPr>
        <w:spacing w:before="70"/>
        <w:ind w:left="1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21. </w:t>
      </w:r>
      <w:r>
        <w:rPr>
          <w:b/>
          <w:sz w:val="24"/>
          <w:szCs w:val="24"/>
        </w:rPr>
        <w:t>Hac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>e</w:t>
      </w:r>
      <w:r>
        <w:rPr>
          <w:i/>
          <w:sz w:val="24"/>
          <w:szCs w:val="24"/>
        </w:rPr>
        <w:t>w</w:t>
      </w:r>
    </w:p>
    <w:p w14:paraId="56B5553F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0594376B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r>
        <w:rPr>
          <w:i/>
          <w:spacing w:val="2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ngland</w:t>
      </w:r>
      <w:r>
        <w:rPr>
          <w:i/>
          <w:spacing w:val="3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J</w:t>
      </w:r>
      <w:r>
        <w:rPr>
          <w:i/>
          <w:position w:val="-1"/>
          <w:sz w:val="24"/>
          <w:szCs w:val="24"/>
        </w:rPr>
        <w:t>ou</w:t>
      </w:r>
      <w:r>
        <w:rPr>
          <w:i/>
          <w:spacing w:val="-2"/>
          <w:position w:val="-1"/>
          <w:sz w:val="24"/>
          <w:szCs w:val="24"/>
        </w:rPr>
        <w:t>r</w:t>
      </w:r>
      <w:r>
        <w:rPr>
          <w:i/>
          <w:position w:val="-1"/>
          <w:sz w:val="24"/>
          <w:szCs w:val="24"/>
        </w:rPr>
        <w:t>nal</w:t>
      </w:r>
      <w:r>
        <w:rPr>
          <w:i/>
          <w:spacing w:val="3"/>
          <w:position w:val="-1"/>
          <w:sz w:val="24"/>
          <w:szCs w:val="24"/>
        </w:rPr>
        <w:t xml:space="preserve"> </w:t>
      </w:r>
      <w:r>
        <w:rPr>
          <w:i/>
          <w:spacing w:val="-5"/>
          <w:position w:val="-1"/>
          <w:sz w:val="24"/>
          <w:szCs w:val="24"/>
        </w:rPr>
        <w:t>o</w:t>
      </w:r>
      <w:r>
        <w:rPr>
          <w:i/>
          <w:position w:val="-1"/>
          <w:sz w:val="24"/>
          <w:szCs w:val="24"/>
        </w:rPr>
        <w:t>f</w:t>
      </w:r>
      <w:r>
        <w:rPr>
          <w:i/>
          <w:spacing w:val="3"/>
          <w:position w:val="-1"/>
          <w:sz w:val="24"/>
          <w:szCs w:val="24"/>
        </w:rPr>
        <w:t xml:space="preserve"> </w:t>
      </w:r>
      <w:r>
        <w:rPr>
          <w:i/>
          <w:spacing w:val="1"/>
          <w:position w:val="-1"/>
          <w:sz w:val="24"/>
          <w:szCs w:val="24"/>
        </w:rPr>
        <w:t>M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dicin</w:t>
      </w:r>
      <w:r>
        <w:rPr>
          <w:i/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, 2008. D</w:t>
      </w:r>
      <w:r>
        <w:rPr>
          <w:spacing w:val="-1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hyperlink r:id="rId34">
        <w:r>
          <w:rPr>
            <w:color w:val="0461C1"/>
            <w:position w:val="-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105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6</w:t>
        </w:r>
        <w:r>
          <w:rPr>
            <w:color w:val="0461C1"/>
            <w:position w:val="-1"/>
            <w:sz w:val="24"/>
            <w:szCs w:val="24"/>
            <w:u w:val="single" w:color="0461C1"/>
          </w:rPr>
          <w:t>/N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E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JM</w:t>
        </w:r>
        <w:r>
          <w:rPr>
            <w:color w:val="0461C1"/>
            <w:spacing w:val="5"/>
            <w:position w:val="-1"/>
            <w:sz w:val="24"/>
            <w:szCs w:val="24"/>
            <w:u w:val="single" w:color="0461C1"/>
          </w:rPr>
          <w:t>o</w:t>
        </w:r>
        <w:r>
          <w:rPr>
            <w:color w:val="0461C1"/>
            <w:spacing w:val="-1"/>
            <w:position w:val="-1"/>
            <w:sz w:val="24"/>
            <w:szCs w:val="24"/>
            <w:u w:val="single" w:color="0461C1"/>
          </w:rPr>
          <w:t>a</w:t>
        </w:r>
        <w:r>
          <w:rPr>
            <w:color w:val="0461C1"/>
            <w:position w:val="-1"/>
            <w:sz w:val="24"/>
            <w:szCs w:val="24"/>
            <w:u w:val="single" w:color="0461C1"/>
          </w:rPr>
          <w:t>0804656</w:t>
        </w:r>
      </w:hyperlink>
    </w:p>
    <w:p w14:paraId="221EBC12" w14:textId="77777777" w:rsidR="003173F8" w:rsidRDefault="003173F8">
      <w:pPr>
        <w:spacing w:before="16" w:line="260" w:lineRule="exact"/>
        <w:rPr>
          <w:sz w:val="26"/>
          <w:szCs w:val="26"/>
        </w:rPr>
      </w:pPr>
    </w:p>
    <w:p w14:paraId="1021BADC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Databa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e</w:t>
      </w:r>
    </w:p>
    <w:p w14:paraId="790A45DD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1A27151E" w14:textId="77777777" w:rsidR="003173F8" w:rsidRDefault="00B03CB5">
      <w:pPr>
        <w:spacing w:line="260" w:lineRule="exact"/>
        <w:ind w:left="470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of</w:t>
      </w:r>
      <w:r>
        <w:rPr>
          <w:i/>
          <w:spacing w:val="3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S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spacing w:val="-2"/>
          <w:position w:val="-1"/>
          <w:sz w:val="24"/>
          <w:szCs w:val="24"/>
        </w:rPr>
        <w:t>s</w:t>
      </w:r>
      <w:r>
        <w:rPr>
          <w:i/>
          <w:position w:val="-1"/>
          <w:sz w:val="24"/>
          <w:szCs w:val="24"/>
        </w:rPr>
        <w:t>te</w:t>
      </w: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at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>c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2"/>
          <w:position w:val="-1"/>
          <w:sz w:val="24"/>
          <w:szCs w:val="24"/>
        </w:rPr>
        <w:t>R</w:t>
      </w:r>
      <w:r>
        <w:rPr>
          <w:i/>
          <w:spacing w:val="-1"/>
          <w:position w:val="-1"/>
          <w:sz w:val="24"/>
          <w:szCs w:val="24"/>
        </w:rPr>
        <w:t>ev</w:t>
      </w:r>
      <w:r>
        <w:rPr>
          <w:i/>
          <w:position w:val="-1"/>
          <w:sz w:val="24"/>
          <w:szCs w:val="24"/>
        </w:rPr>
        <w:t>i</w:t>
      </w:r>
      <w:r>
        <w:rPr>
          <w:i/>
          <w:spacing w:val="4"/>
          <w:position w:val="-1"/>
          <w:sz w:val="24"/>
          <w:szCs w:val="24"/>
        </w:rPr>
        <w:t>e</w:t>
      </w:r>
      <w:r>
        <w:rPr>
          <w:i/>
          <w:spacing w:val="-11"/>
          <w:position w:val="-1"/>
          <w:sz w:val="24"/>
          <w:szCs w:val="24"/>
        </w:rPr>
        <w:t>w</w:t>
      </w:r>
      <w:r>
        <w:rPr>
          <w:i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,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2011.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: </w:t>
      </w:r>
      <w:r>
        <w:rPr>
          <w:color w:val="0461C1"/>
          <w:spacing w:val="-55"/>
          <w:position w:val="-1"/>
          <w:sz w:val="24"/>
          <w:szCs w:val="24"/>
        </w:rPr>
        <w:t xml:space="preserve"> </w:t>
      </w:r>
      <w:hyperlink r:id="rId35">
        <w:r>
          <w:rPr>
            <w:color w:val="0461C1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1002/1465</w:t>
        </w:r>
        <w:r>
          <w:rPr>
            <w:color w:val="0461C1"/>
            <w:spacing w:val="-4"/>
            <w:position w:val="-1"/>
            <w:sz w:val="24"/>
            <w:szCs w:val="24"/>
            <w:u w:val="single" w:color="0461C1"/>
          </w:rPr>
          <w:t>1</w:t>
        </w:r>
        <w:r>
          <w:rPr>
            <w:color w:val="0461C1"/>
            <w:position w:val="-1"/>
            <w:sz w:val="24"/>
            <w:szCs w:val="24"/>
            <w:u w:val="single" w:color="0461C1"/>
          </w:rPr>
          <w:t>858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spacing w:val="-2"/>
            <w:position w:val="-1"/>
            <w:sz w:val="24"/>
            <w:szCs w:val="24"/>
            <w:u w:val="single" w:color="0461C1"/>
          </w:rPr>
          <w:t>C</w:t>
        </w:r>
        <w:r>
          <w:rPr>
            <w:color w:val="0461C1"/>
            <w:position w:val="-1"/>
            <w:sz w:val="24"/>
            <w:szCs w:val="24"/>
            <w:u w:val="single" w:color="0461C1"/>
          </w:rPr>
          <w:t>D000443</w:t>
        </w:r>
        <w:r>
          <w:rPr>
            <w:color w:val="0461C1"/>
            <w:spacing w:val="2"/>
            <w:position w:val="-1"/>
            <w:sz w:val="24"/>
            <w:szCs w:val="24"/>
            <w:u w:val="single" w:color="0461C1"/>
          </w:rPr>
          <w:t>.</w:t>
        </w:r>
        <w:r>
          <w:rPr>
            <w:color w:val="0461C1"/>
            <w:position w:val="-1"/>
            <w:sz w:val="24"/>
            <w:szCs w:val="24"/>
            <w:u w:val="single" w:color="0461C1"/>
          </w:rPr>
          <w:t>pu</w:t>
        </w:r>
        <w:r>
          <w:rPr>
            <w:color w:val="0461C1"/>
            <w:spacing w:val="-5"/>
            <w:position w:val="-1"/>
            <w:sz w:val="24"/>
            <w:szCs w:val="24"/>
            <w:u w:val="single" w:color="0461C1"/>
          </w:rPr>
          <w:t>b</w:t>
        </w:r>
        <w:r>
          <w:rPr>
            <w:color w:val="0461C1"/>
            <w:position w:val="-1"/>
            <w:sz w:val="24"/>
            <w:szCs w:val="24"/>
            <w:u w:val="single" w:color="0461C1"/>
          </w:rPr>
          <w:t>3</w:t>
        </w:r>
      </w:hyperlink>
    </w:p>
    <w:p w14:paraId="6861CDAD" w14:textId="77777777" w:rsidR="003173F8" w:rsidRDefault="003173F8">
      <w:pPr>
        <w:spacing w:before="17" w:line="260" w:lineRule="exact"/>
        <w:rPr>
          <w:sz w:val="26"/>
          <w:szCs w:val="26"/>
        </w:rPr>
      </w:pPr>
    </w:p>
    <w:p w14:paraId="0B1C6561" w14:textId="77777777" w:rsidR="003173F8" w:rsidRDefault="00B03CB5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>
        <w:rPr>
          <w:b/>
          <w:sz w:val="24"/>
          <w:szCs w:val="24"/>
        </w:rPr>
        <w:t>Ca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.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C.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</w:p>
    <w:p w14:paraId="5B69F38F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0AB18D12" w14:textId="77777777" w:rsidR="003173F8" w:rsidRDefault="00B03CB5">
      <w:pPr>
        <w:ind w:left="47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>e</w:t>
      </w:r>
      <w:r>
        <w:rPr>
          <w:i/>
          <w:sz w:val="24"/>
          <w:szCs w:val="24"/>
        </w:rPr>
        <w:t>w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ngland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dicin</w:t>
      </w:r>
      <w:r>
        <w:rPr>
          <w:i/>
          <w:spacing w:val="3"/>
          <w:sz w:val="24"/>
          <w:szCs w:val="24"/>
        </w:rPr>
        <w:t>e</w:t>
      </w:r>
      <w:r>
        <w:rPr>
          <w:sz w:val="24"/>
          <w:szCs w:val="24"/>
        </w:rPr>
        <w:t>, 2015. 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r>
        <w:rPr>
          <w:color w:val="0461C1"/>
          <w:spacing w:val="-56"/>
          <w:sz w:val="24"/>
          <w:szCs w:val="24"/>
        </w:rPr>
        <w:t xml:space="preserve"> </w:t>
      </w:r>
      <w:hyperlink r:id="rId36"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1056/N</w:t>
        </w:r>
        <w:r>
          <w:rPr>
            <w:color w:val="0461C1"/>
            <w:spacing w:val="2"/>
            <w:sz w:val="24"/>
            <w:szCs w:val="24"/>
            <w:u w:val="single" w:color="0461C1"/>
          </w:rPr>
          <w:t>E</w:t>
        </w:r>
        <w:r>
          <w:rPr>
            <w:color w:val="0461C1"/>
            <w:spacing w:val="-2"/>
            <w:sz w:val="24"/>
            <w:szCs w:val="24"/>
            <w:u w:val="single" w:color="0461C1"/>
          </w:rPr>
          <w:t>JM</w:t>
        </w:r>
        <w:r>
          <w:rPr>
            <w:color w:val="0461C1"/>
            <w:spacing w:val="5"/>
            <w:sz w:val="24"/>
            <w:szCs w:val="24"/>
            <w:u w:val="single" w:color="0461C1"/>
          </w:rPr>
          <w:t>o</w:t>
        </w:r>
        <w:r>
          <w:rPr>
            <w:color w:val="0461C1"/>
            <w:spacing w:val="-1"/>
            <w:sz w:val="24"/>
            <w:szCs w:val="24"/>
            <w:u w:val="single" w:color="0461C1"/>
          </w:rPr>
          <w:t>a</w:t>
        </w:r>
        <w:r>
          <w:rPr>
            <w:color w:val="0461C1"/>
            <w:sz w:val="24"/>
            <w:szCs w:val="24"/>
            <w:u w:val="single" w:color="0461C1"/>
          </w:rPr>
          <w:t>1414792</w:t>
        </w:r>
      </w:hyperlink>
    </w:p>
    <w:p w14:paraId="587D9007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640B47FD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spellStart"/>
      <w:proofErr w:type="gram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lk</w:t>
      </w:r>
      <w:proofErr w:type="spellEnd"/>
      <w:r>
        <w:rPr>
          <w:b/>
          <w:sz w:val="24"/>
          <w:szCs w:val="24"/>
        </w:rPr>
        <w:t xml:space="preserve">,  </w:t>
      </w:r>
      <w:r>
        <w:rPr>
          <w:b/>
          <w:spacing w:val="4"/>
          <w:sz w:val="24"/>
          <w:szCs w:val="24"/>
        </w:rPr>
        <w:t xml:space="preserve"> </w:t>
      </w:r>
      <w:proofErr w:type="gramEnd"/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.</w:t>
      </w:r>
      <w:r>
        <w:rPr>
          <w:b/>
          <w:sz w:val="24"/>
          <w:szCs w:val="24"/>
        </w:rPr>
        <w:t xml:space="preserve">,  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 xml:space="preserve">t  </w:t>
      </w:r>
      <w:r>
        <w:rPr>
          <w:b/>
          <w:spacing w:val="4"/>
          <w:sz w:val="24"/>
          <w:szCs w:val="24"/>
        </w:rPr>
        <w:t xml:space="preserve"> 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 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ne  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ke 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" 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ke</w:t>
      </w:r>
      <w:r>
        <w:rPr>
          <w:sz w:val="24"/>
          <w:szCs w:val="24"/>
        </w:rPr>
        <w:t xml:space="preserve">,  </w:t>
      </w:r>
      <w:r>
        <w:rPr>
          <w:spacing w:val="4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   D</w:t>
      </w:r>
      <w:r>
        <w:rPr>
          <w:spacing w:val="-1"/>
          <w:sz w:val="24"/>
          <w:szCs w:val="24"/>
        </w:rPr>
        <w:t>O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1FD5A0E2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6189CE20" w14:textId="77777777" w:rsidR="003173F8" w:rsidRDefault="00B03CB5">
      <w:pPr>
        <w:ind w:left="470"/>
        <w:rPr>
          <w:sz w:val="24"/>
          <w:szCs w:val="24"/>
        </w:rPr>
      </w:pPr>
      <w:hyperlink r:id="rId37"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16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pacing w:val="-4"/>
            <w:sz w:val="24"/>
            <w:szCs w:val="24"/>
            <w:u w:val="single" w:color="0461C1"/>
          </w:rPr>
          <w:t>/</w:t>
        </w:r>
        <w:r>
          <w:rPr>
            <w:color w:val="0461C1"/>
            <w:spacing w:val="1"/>
            <w:sz w:val="24"/>
            <w:szCs w:val="24"/>
            <w:u w:val="single" w:color="0461C1"/>
          </w:rPr>
          <w:t>S</w:t>
        </w:r>
        <w:r>
          <w:rPr>
            <w:color w:val="0461C1"/>
            <w:spacing w:val="-3"/>
            <w:sz w:val="24"/>
            <w:szCs w:val="24"/>
            <w:u w:val="single" w:color="0461C1"/>
          </w:rPr>
          <w:t>T</w:t>
        </w:r>
        <w:r>
          <w:rPr>
            <w:color w:val="0461C1"/>
            <w:spacing w:val="-2"/>
            <w:sz w:val="24"/>
            <w:szCs w:val="24"/>
            <w:u w:val="single" w:color="0461C1"/>
          </w:rPr>
          <w:t>R</w:t>
        </w:r>
        <w:r>
          <w:rPr>
            <w:color w:val="0461C1"/>
            <w:sz w:val="24"/>
            <w:szCs w:val="24"/>
            <w:u w:val="single" w:color="0461C1"/>
          </w:rPr>
          <w:t>O</w:t>
        </w:r>
        <w:r>
          <w:rPr>
            <w:color w:val="0461C1"/>
            <w:spacing w:val="-6"/>
            <w:sz w:val="24"/>
            <w:szCs w:val="24"/>
            <w:u w:val="single" w:color="0461C1"/>
          </w:rPr>
          <w:t>K</w:t>
        </w:r>
        <w:r>
          <w:rPr>
            <w:color w:val="0461C1"/>
            <w:spacing w:val="2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sz w:val="24"/>
            <w:szCs w:val="24"/>
            <w:u w:val="single" w:color="0461C1"/>
          </w:rPr>
          <w:t>A</w:t>
        </w:r>
        <w:r>
          <w:rPr>
            <w:color w:val="0461C1"/>
            <w:sz w:val="24"/>
            <w:szCs w:val="24"/>
            <w:u w:val="single" w:color="0461C1"/>
          </w:rPr>
          <w:t>H</w:t>
        </w:r>
        <w:r>
          <w:rPr>
            <w:color w:val="0461C1"/>
            <w:spacing w:val="-6"/>
            <w:sz w:val="24"/>
            <w:szCs w:val="24"/>
            <w:u w:val="single" w:color="0461C1"/>
          </w:rPr>
          <w:t>A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5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01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2</w:t>
        </w:r>
        <w:r>
          <w:rPr>
            <w:color w:val="0461C1"/>
            <w:spacing w:val="-5"/>
            <w:sz w:val="24"/>
            <w:szCs w:val="24"/>
            <w:u w:val="single" w:color="0461C1"/>
          </w:rPr>
          <w:t>7</w:t>
        </w:r>
        <w:r>
          <w:rPr>
            <w:color w:val="0461C1"/>
            <w:sz w:val="24"/>
            <w:szCs w:val="24"/>
            <w:u w:val="single" w:color="0461C1"/>
          </w:rPr>
          <w:t>0</w:t>
        </w:r>
      </w:hyperlink>
    </w:p>
    <w:p w14:paraId="7EB57B29" w14:textId="77777777" w:rsidR="003173F8" w:rsidRDefault="003173F8">
      <w:pPr>
        <w:spacing w:before="2" w:line="140" w:lineRule="exact"/>
        <w:rPr>
          <w:sz w:val="14"/>
          <w:szCs w:val="14"/>
        </w:rPr>
      </w:pPr>
    </w:p>
    <w:p w14:paraId="1342D66C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,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J.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 xml:space="preserve">,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b/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proofErr w:type="gramStart"/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: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" 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 xml:space="preserve">A 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olog</w:t>
      </w:r>
      <w:r>
        <w:rPr>
          <w:i/>
          <w:spacing w:val="1"/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2015.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0628B0E6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62171BDA" w14:textId="77777777" w:rsidR="003173F8" w:rsidRDefault="00B03CB5">
      <w:pPr>
        <w:ind w:left="470"/>
        <w:rPr>
          <w:sz w:val="24"/>
          <w:szCs w:val="24"/>
        </w:rPr>
      </w:pPr>
      <w:hyperlink r:id="rId38"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/</w:t>
        </w:r>
        <w:r>
          <w:rPr>
            <w:color w:val="0461C1"/>
            <w:spacing w:val="-9"/>
            <w:sz w:val="24"/>
            <w:szCs w:val="24"/>
            <w:u w:val="single" w:color="0461C1"/>
          </w:rPr>
          <w:t>j</w:t>
        </w:r>
        <w:r>
          <w:rPr>
            <w:color w:val="0461C1"/>
            <w:spacing w:val="4"/>
            <w:sz w:val="24"/>
            <w:szCs w:val="24"/>
            <w:u w:val="single" w:color="0461C1"/>
          </w:rPr>
          <w:t>a</w:t>
        </w:r>
        <w:r>
          <w:rPr>
            <w:color w:val="0461C1"/>
            <w:spacing w:val="-9"/>
            <w:sz w:val="24"/>
            <w:szCs w:val="24"/>
            <w:u w:val="single" w:color="0461C1"/>
          </w:rPr>
          <w:t>m</w:t>
        </w:r>
        <w:r>
          <w:rPr>
            <w:color w:val="0461C1"/>
            <w:spacing w:val="-1"/>
            <w:sz w:val="24"/>
            <w:szCs w:val="24"/>
            <w:u w:val="single" w:color="0461C1"/>
          </w:rPr>
          <w:t>a</w:t>
        </w:r>
        <w:r>
          <w:rPr>
            <w:color w:val="0461C1"/>
            <w:spacing w:val="-5"/>
            <w:sz w:val="24"/>
            <w:szCs w:val="24"/>
            <w:u w:val="single" w:color="0461C1"/>
          </w:rPr>
          <w:t>n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z w:val="24"/>
            <w:szCs w:val="24"/>
            <w:u w:val="single" w:color="0461C1"/>
          </w:rPr>
          <w:t>u</w:t>
        </w:r>
        <w:r>
          <w:rPr>
            <w:color w:val="0461C1"/>
            <w:spacing w:val="-3"/>
            <w:sz w:val="24"/>
            <w:szCs w:val="24"/>
            <w:u w:val="single" w:color="0461C1"/>
          </w:rPr>
          <w:t>r</w:t>
        </w:r>
        <w:r>
          <w:rPr>
            <w:color w:val="0461C1"/>
            <w:spacing w:val="5"/>
            <w:sz w:val="24"/>
            <w:szCs w:val="24"/>
            <w:u w:val="single" w:color="0461C1"/>
          </w:rPr>
          <w:t>o</w:t>
        </w:r>
        <w:r>
          <w:rPr>
            <w:color w:val="0461C1"/>
            <w:spacing w:val="-9"/>
            <w:sz w:val="24"/>
            <w:szCs w:val="24"/>
            <w:u w:val="single" w:color="0461C1"/>
          </w:rPr>
          <w:t>l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20</w:t>
        </w:r>
        <w:r>
          <w:rPr>
            <w:color w:val="0461C1"/>
            <w:spacing w:val="-5"/>
            <w:sz w:val="24"/>
            <w:szCs w:val="24"/>
            <w:u w:val="single" w:color="0461C1"/>
          </w:rPr>
          <w:t>15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657</w:t>
        </w:r>
      </w:hyperlink>
    </w:p>
    <w:p w14:paraId="2B947228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78EC3AF3" w14:textId="77777777" w:rsidR="003173F8" w:rsidRDefault="00B03CB5">
      <w:pPr>
        <w:spacing w:line="359" w:lineRule="auto"/>
        <w:ind w:left="470" w:right="72" w:hanging="360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>
        <w:rPr>
          <w:spacing w:val="2"/>
          <w:sz w:val="24"/>
          <w:szCs w:val="24"/>
        </w:rPr>
        <w:t>Z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ia </w:t>
      </w:r>
      <w:proofErr w:type="spellStart"/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z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5"/>
          <w:sz w:val="24"/>
          <w:szCs w:val="24"/>
        </w:rPr>
        <w:t>n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ole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ular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-2"/>
          <w:sz w:val="24"/>
          <w:szCs w:val="24"/>
        </w:rPr>
        <w:t>s</w:t>
      </w:r>
      <w:r>
        <w:rPr>
          <w:sz w:val="24"/>
          <w:szCs w:val="24"/>
        </w:rPr>
        <w:t>, 2020. 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199E74FD" w14:textId="77777777" w:rsidR="003173F8" w:rsidRDefault="00B03CB5">
      <w:pPr>
        <w:spacing w:before="10"/>
        <w:ind w:left="470"/>
        <w:rPr>
          <w:sz w:val="24"/>
          <w:szCs w:val="24"/>
        </w:rPr>
      </w:pPr>
      <w:hyperlink r:id="rId39"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3</w:t>
        </w:r>
        <w:r>
          <w:rPr>
            <w:color w:val="0461C1"/>
            <w:sz w:val="24"/>
            <w:szCs w:val="24"/>
            <w:u w:val="single" w:color="0461C1"/>
          </w:rPr>
          <w:t>39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/</w:t>
        </w:r>
        <w:r>
          <w:rPr>
            <w:color w:val="0461C1"/>
            <w:spacing w:val="-4"/>
            <w:sz w:val="24"/>
            <w:szCs w:val="24"/>
            <w:u w:val="single" w:color="0461C1"/>
          </w:rPr>
          <w:t>ij</w:t>
        </w:r>
        <w:r>
          <w:rPr>
            <w:color w:val="0461C1"/>
            <w:spacing w:val="-9"/>
            <w:sz w:val="24"/>
            <w:szCs w:val="24"/>
            <w:u w:val="single" w:color="0461C1"/>
          </w:rPr>
          <w:t>m</w:t>
        </w:r>
        <w:r>
          <w:rPr>
            <w:color w:val="0461C1"/>
            <w:spacing w:val="-2"/>
            <w:sz w:val="24"/>
            <w:szCs w:val="24"/>
            <w:u w:val="single" w:color="0461C1"/>
          </w:rPr>
          <w:t>s</w:t>
        </w:r>
        <w:r>
          <w:rPr>
            <w:color w:val="0461C1"/>
            <w:sz w:val="24"/>
            <w:szCs w:val="24"/>
            <w:u w:val="single" w:color="0461C1"/>
          </w:rPr>
          <w:t>212176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-4"/>
            <w:sz w:val="24"/>
            <w:szCs w:val="24"/>
            <w:u w:val="single" w:color="0461C1"/>
          </w:rPr>
          <w:t>9</w:t>
        </w:r>
        <w:r>
          <w:rPr>
            <w:color w:val="000000"/>
            <w:sz w:val="24"/>
            <w:szCs w:val="24"/>
          </w:rPr>
          <w:t>.</w:t>
        </w:r>
      </w:hyperlink>
    </w:p>
    <w:p w14:paraId="6EFAD95C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28719B41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proofErr w:type="spellStart"/>
      <w:r>
        <w:rPr>
          <w:b/>
          <w:spacing w:val="-2"/>
          <w:sz w:val="24"/>
          <w:szCs w:val="24"/>
        </w:rPr>
        <w:t>Es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3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>e</w:t>
      </w:r>
      <w:r>
        <w:rPr>
          <w:i/>
          <w:sz w:val="24"/>
          <w:szCs w:val="24"/>
        </w:rPr>
        <w:t>w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ngland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</w:p>
    <w:p w14:paraId="295DD7C5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102B5B2A" w14:textId="77777777" w:rsidR="003173F8" w:rsidRDefault="00B03CB5">
      <w:pPr>
        <w:ind w:left="470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dicine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hyperlink r:id="rId40">
        <w:r>
          <w:rPr>
            <w:color w:val="0461C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1056/</w:t>
        </w:r>
        <w:r>
          <w:rPr>
            <w:color w:val="0461C1"/>
            <w:spacing w:val="-5"/>
            <w:sz w:val="24"/>
            <w:szCs w:val="24"/>
            <w:u w:val="single" w:color="0461C1"/>
          </w:rPr>
          <w:t>N</w:t>
        </w:r>
        <w:r>
          <w:rPr>
            <w:color w:val="0461C1"/>
            <w:spacing w:val="2"/>
            <w:sz w:val="24"/>
            <w:szCs w:val="24"/>
            <w:u w:val="single" w:color="0461C1"/>
          </w:rPr>
          <w:t>E</w:t>
        </w:r>
        <w:r>
          <w:rPr>
            <w:color w:val="0461C1"/>
            <w:spacing w:val="-2"/>
            <w:sz w:val="24"/>
            <w:szCs w:val="24"/>
            <w:u w:val="single" w:color="0461C1"/>
          </w:rPr>
          <w:t>JM</w:t>
        </w:r>
        <w:r>
          <w:rPr>
            <w:color w:val="0461C1"/>
            <w:spacing w:val="5"/>
            <w:sz w:val="24"/>
            <w:szCs w:val="24"/>
            <w:u w:val="single" w:color="0461C1"/>
          </w:rPr>
          <w:t>o</w:t>
        </w:r>
        <w:r>
          <w:rPr>
            <w:color w:val="0461C1"/>
            <w:spacing w:val="-1"/>
            <w:sz w:val="24"/>
            <w:szCs w:val="24"/>
            <w:u w:val="single" w:color="0461C1"/>
          </w:rPr>
          <w:t>a</w:t>
        </w:r>
        <w:r>
          <w:rPr>
            <w:color w:val="0461C1"/>
            <w:sz w:val="24"/>
            <w:szCs w:val="24"/>
            <w:u w:val="single" w:color="0461C1"/>
          </w:rPr>
          <w:t>1800389</w:t>
        </w:r>
      </w:hyperlink>
    </w:p>
    <w:p w14:paraId="6A550F61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5C3BF41F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,   </w:t>
      </w:r>
      <w:proofErr w:type="gramEnd"/>
      <w:r>
        <w:rPr>
          <w:b/>
          <w:sz w:val="24"/>
          <w:szCs w:val="24"/>
        </w:rPr>
        <w:t xml:space="preserve"> 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J.    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.     </w:t>
      </w:r>
      <w:r>
        <w:rPr>
          <w:b/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    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    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   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"     </w:t>
      </w:r>
      <w:r>
        <w:rPr>
          <w:spacing w:val="32"/>
          <w:sz w:val="24"/>
          <w:szCs w:val="24"/>
        </w:rPr>
        <w:t xml:space="preserve"> </w:t>
      </w:r>
      <w:proofErr w:type="gramStart"/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ology</w:t>
      </w:r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 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03113B15" w14:textId="77777777" w:rsidR="003173F8" w:rsidRDefault="003173F8">
      <w:pPr>
        <w:spacing w:before="2" w:line="140" w:lineRule="exact"/>
        <w:rPr>
          <w:sz w:val="14"/>
          <w:szCs w:val="14"/>
        </w:rPr>
      </w:pPr>
    </w:p>
    <w:p w14:paraId="471444BC" w14:textId="77777777" w:rsidR="003173F8" w:rsidRDefault="00B03CB5">
      <w:pPr>
        <w:ind w:left="470"/>
        <w:rPr>
          <w:sz w:val="24"/>
          <w:szCs w:val="24"/>
        </w:rPr>
      </w:pPr>
      <w:hyperlink r:id="rId41"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21</w:t>
        </w:r>
        <w:r>
          <w:rPr>
            <w:color w:val="0461C1"/>
            <w:spacing w:val="-5"/>
            <w:sz w:val="24"/>
            <w:szCs w:val="24"/>
            <w:u w:val="single" w:color="0461C1"/>
          </w:rPr>
          <w:t>2</w:t>
        </w:r>
        <w:r>
          <w:rPr>
            <w:color w:val="0461C1"/>
            <w:sz w:val="24"/>
            <w:szCs w:val="24"/>
            <w:u w:val="single" w:color="0461C1"/>
          </w:rPr>
          <w:t>/</w:t>
        </w:r>
        <w:r>
          <w:rPr>
            <w:color w:val="0461C1"/>
            <w:spacing w:val="-5"/>
            <w:sz w:val="24"/>
            <w:szCs w:val="24"/>
            <w:u w:val="single" w:color="0461C1"/>
          </w:rPr>
          <w:t>W</w:t>
        </w:r>
        <w:r>
          <w:rPr>
            <w:color w:val="0461C1"/>
            <w:sz w:val="24"/>
            <w:szCs w:val="24"/>
            <w:u w:val="single" w:color="0461C1"/>
          </w:rPr>
          <w:t>N</w:t>
        </w:r>
        <w:r>
          <w:rPr>
            <w:color w:val="0461C1"/>
            <w:spacing w:val="-3"/>
            <w:sz w:val="24"/>
            <w:szCs w:val="24"/>
            <w:u w:val="single" w:color="0461C1"/>
          </w:rPr>
          <w:t>L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4</w:t>
        </w:r>
        <w:r>
          <w:rPr>
            <w:color w:val="0461C1"/>
            <w:spacing w:val="-5"/>
            <w:sz w:val="24"/>
            <w:szCs w:val="24"/>
            <w:u w:val="single" w:color="0461C1"/>
          </w:rPr>
          <w:t>2</w:t>
        </w:r>
        <w:r>
          <w:rPr>
            <w:color w:val="0461C1"/>
            <w:sz w:val="24"/>
            <w:szCs w:val="24"/>
            <w:u w:val="single" w:color="0461C1"/>
          </w:rPr>
          <w:t>42</w:t>
        </w:r>
      </w:hyperlink>
    </w:p>
    <w:p w14:paraId="6F9DAB4D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0EC19300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proofErr w:type="gramStart"/>
      <w:r>
        <w:rPr>
          <w:b/>
          <w:sz w:val="24"/>
          <w:szCs w:val="24"/>
        </w:rPr>
        <w:t xml:space="preserve">Chen,   </w:t>
      </w:r>
      <w:proofErr w:type="gramEnd"/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,   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t   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  </w:t>
      </w:r>
      <w:r>
        <w:rPr>
          <w:b/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  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 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ke  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"   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ke</w:t>
      </w:r>
      <w:r>
        <w:rPr>
          <w:sz w:val="24"/>
          <w:szCs w:val="24"/>
        </w:rPr>
        <w:t xml:space="preserve">,   </w:t>
      </w:r>
      <w:proofErr w:type="gram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2019.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33311B60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7DF40A70" w14:textId="77777777" w:rsidR="003173F8" w:rsidRDefault="00B03CB5">
      <w:pPr>
        <w:ind w:left="470"/>
        <w:rPr>
          <w:sz w:val="24"/>
          <w:szCs w:val="24"/>
        </w:rPr>
      </w:pPr>
      <w:hyperlink r:id="rId42"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16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pacing w:val="-4"/>
            <w:sz w:val="24"/>
            <w:szCs w:val="24"/>
            <w:u w:val="single" w:color="0461C1"/>
          </w:rPr>
          <w:t>/</w:t>
        </w:r>
        <w:r>
          <w:rPr>
            <w:color w:val="0461C1"/>
            <w:spacing w:val="1"/>
            <w:sz w:val="24"/>
            <w:szCs w:val="24"/>
            <w:u w:val="single" w:color="0461C1"/>
          </w:rPr>
          <w:t>S</w:t>
        </w:r>
        <w:r>
          <w:rPr>
            <w:color w:val="0461C1"/>
            <w:spacing w:val="-3"/>
            <w:sz w:val="24"/>
            <w:szCs w:val="24"/>
            <w:u w:val="single" w:color="0461C1"/>
          </w:rPr>
          <w:t>T</w:t>
        </w:r>
        <w:r>
          <w:rPr>
            <w:color w:val="0461C1"/>
            <w:spacing w:val="-2"/>
            <w:sz w:val="24"/>
            <w:szCs w:val="24"/>
            <w:u w:val="single" w:color="0461C1"/>
          </w:rPr>
          <w:t>R</w:t>
        </w:r>
        <w:r>
          <w:rPr>
            <w:color w:val="0461C1"/>
            <w:sz w:val="24"/>
            <w:szCs w:val="24"/>
            <w:u w:val="single" w:color="0461C1"/>
          </w:rPr>
          <w:t>O</w:t>
        </w:r>
        <w:r>
          <w:rPr>
            <w:color w:val="0461C1"/>
            <w:spacing w:val="-6"/>
            <w:sz w:val="24"/>
            <w:szCs w:val="24"/>
            <w:u w:val="single" w:color="0461C1"/>
          </w:rPr>
          <w:t>K</w:t>
        </w:r>
        <w:r>
          <w:rPr>
            <w:color w:val="0461C1"/>
            <w:spacing w:val="2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sz w:val="24"/>
            <w:szCs w:val="24"/>
            <w:u w:val="single" w:color="0461C1"/>
          </w:rPr>
          <w:t>A</w:t>
        </w:r>
        <w:r>
          <w:rPr>
            <w:color w:val="0461C1"/>
            <w:sz w:val="24"/>
            <w:szCs w:val="24"/>
            <w:u w:val="single" w:color="0461C1"/>
          </w:rPr>
          <w:t>H</w:t>
        </w:r>
        <w:r>
          <w:rPr>
            <w:color w:val="0461C1"/>
            <w:spacing w:val="-6"/>
            <w:sz w:val="24"/>
            <w:szCs w:val="24"/>
            <w:u w:val="single" w:color="0461C1"/>
          </w:rPr>
          <w:t>A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9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02</w:t>
        </w:r>
        <w:r>
          <w:rPr>
            <w:color w:val="0461C1"/>
            <w:spacing w:val="-5"/>
            <w:sz w:val="24"/>
            <w:szCs w:val="24"/>
            <w:u w:val="single" w:color="0461C1"/>
          </w:rPr>
          <w:t>5</w:t>
        </w:r>
        <w:r>
          <w:rPr>
            <w:color w:val="0461C1"/>
            <w:sz w:val="24"/>
            <w:szCs w:val="24"/>
            <w:u w:val="single" w:color="0461C1"/>
          </w:rPr>
          <w:t>2</w:t>
        </w:r>
        <w:r>
          <w:rPr>
            <w:color w:val="0461C1"/>
            <w:spacing w:val="-5"/>
            <w:sz w:val="24"/>
            <w:szCs w:val="24"/>
            <w:u w:val="single" w:color="0461C1"/>
          </w:rPr>
          <w:t>6</w:t>
        </w:r>
        <w:r>
          <w:rPr>
            <w:color w:val="0461C1"/>
            <w:sz w:val="24"/>
            <w:szCs w:val="24"/>
            <w:u w:val="single" w:color="0461C1"/>
          </w:rPr>
          <w:t>2</w:t>
        </w:r>
      </w:hyperlink>
    </w:p>
    <w:p w14:paraId="16415F5B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64F3D27D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proofErr w:type="gramStart"/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 </w:t>
      </w:r>
      <w:r>
        <w:rPr>
          <w:b/>
          <w:spacing w:val="38"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O. 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 xml:space="preserve">.  </w:t>
      </w:r>
      <w:r>
        <w:rPr>
          <w:b/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ke  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"  </w:t>
      </w:r>
      <w:r>
        <w:rPr>
          <w:spacing w:val="46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ke</w:t>
      </w:r>
      <w:r>
        <w:rPr>
          <w:sz w:val="24"/>
          <w:szCs w:val="24"/>
        </w:rPr>
        <w:t xml:space="preserve">,  </w:t>
      </w:r>
      <w:r>
        <w:rPr>
          <w:spacing w:val="43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2015.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78DEFA98" w14:textId="77777777" w:rsidR="003173F8" w:rsidRDefault="003173F8">
      <w:pPr>
        <w:spacing w:before="2" w:line="140" w:lineRule="exact"/>
        <w:rPr>
          <w:sz w:val="14"/>
          <w:szCs w:val="14"/>
        </w:rPr>
      </w:pPr>
    </w:p>
    <w:p w14:paraId="1D409CB8" w14:textId="77777777" w:rsidR="003173F8" w:rsidRDefault="00B03CB5">
      <w:pPr>
        <w:ind w:left="470"/>
        <w:rPr>
          <w:sz w:val="24"/>
          <w:szCs w:val="24"/>
        </w:rPr>
      </w:pPr>
      <w:hyperlink r:id="rId43"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16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pacing w:val="-4"/>
            <w:sz w:val="24"/>
            <w:szCs w:val="24"/>
            <w:u w:val="single" w:color="0461C1"/>
          </w:rPr>
          <w:t>/</w:t>
        </w:r>
        <w:r>
          <w:rPr>
            <w:color w:val="0461C1"/>
            <w:spacing w:val="1"/>
            <w:sz w:val="24"/>
            <w:szCs w:val="24"/>
            <w:u w:val="single" w:color="0461C1"/>
          </w:rPr>
          <w:t>S</w:t>
        </w:r>
        <w:r>
          <w:rPr>
            <w:color w:val="0461C1"/>
            <w:spacing w:val="-3"/>
            <w:sz w:val="24"/>
            <w:szCs w:val="24"/>
            <w:u w:val="single" w:color="0461C1"/>
          </w:rPr>
          <w:t>T</w:t>
        </w:r>
        <w:r>
          <w:rPr>
            <w:color w:val="0461C1"/>
            <w:spacing w:val="-2"/>
            <w:sz w:val="24"/>
            <w:szCs w:val="24"/>
            <w:u w:val="single" w:color="0461C1"/>
          </w:rPr>
          <w:t>R</w:t>
        </w:r>
        <w:r>
          <w:rPr>
            <w:color w:val="0461C1"/>
            <w:sz w:val="24"/>
            <w:szCs w:val="24"/>
            <w:u w:val="single" w:color="0461C1"/>
          </w:rPr>
          <w:t>O</w:t>
        </w:r>
        <w:r>
          <w:rPr>
            <w:color w:val="0461C1"/>
            <w:spacing w:val="-6"/>
            <w:sz w:val="24"/>
            <w:szCs w:val="24"/>
            <w:u w:val="single" w:color="0461C1"/>
          </w:rPr>
          <w:t>K</w:t>
        </w:r>
        <w:r>
          <w:rPr>
            <w:color w:val="0461C1"/>
            <w:spacing w:val="2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sz w:val="24"/>
            <w:szCs w:val="24"/>
            <w:u w:val="single" w:color="0461C1"/>
          </w:rPr>
          <w:t>A</w:t>
        </w:r>
        <w:r>
          <w:rPr>
            <w:color w:val="0461C1"/>
            <w:sz w:val="24"/>
            <w:szCs w:val="24"/>
            <w:u w:val="single" w:color="0461C1"/>
          </w:rPr>
          <w:t>H</w:t>
        </w:r>
        <w:r>
          <w:rPr>
            <w:color w:val="0461C1"/>
            <w:spacing w:val="-6"/>
            <w:sz w:val="24"/>
            <w:szCs w:val="24"/>
            <w:u w:val="single" w:color="0461C1"/>
          </w:rPr>
          <w:t>A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5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8</w:t>
        </w:r>
        <w:r>
          <w:rPr>
            <w:color w:val="0461C1"/>
            <w:sz w:val="24"/>
            <w:szCs w:val="24"/>
            <w:u w:val="single" w:color="0461C1"/>
          </w:rPr>
          <w:t>2</w:t>
        </w:r>
        <w:r>
          <w:rPr>
            <w:color w:val="0461C1"/>
            <w:spacing w:val="-5"/>
            <w:sz w:val="24"/>
            <w:szCs w:val="24"/>
            <w:u w:val="single" w:color="0461C1"/>
          </w:rPr>
          <w:t>2</w:t>
        </w:r>
        <w:r>
          <w:rPr>
            <w:color w:val="0461C1"/>
            <w:sz w:val="24"/>
            <w:szCs w:val="24"/>
            <w:u w:val="single" w:color="0461C1"/>
          </w:rPr>
          <w:t>5</w:t>
        </w:r>
      </w:hyperlink>
    </w:p>
    <w:p w14:paraId="52C9104A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0682D1BC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nk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pacing w:val="-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 to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ubl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sz w:val="24"/>
          <w:szCs w:val="24"/>
        </w:rPr>
        <w:t>,</w:t>
      </w:r>
    </w:p>
    <w:p w14:paraId="63B4CD85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2A3D584F" w14:textId="77777777" w:rsidR="003173F8" w:rsidRDefault="00B03CB5">
      <w:pPr>
        <w:ind w:left="47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pacing w:val="-4"/>
          <w:sz w:val="24"/>
          <w:szCs w:val="24"/>
        </w:rPr>
        <w:t>;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:29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–298.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hyperlink r:id="rId44">
        <w:r>
          <w:rPr>
            <w:color w:val="0461C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1093/</w:t>
        </w:r>
        <w:proofErr w:type="spellStart"/>
        <w:r>
          <w:rPr>
            <w:color w:val="0461C1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sz w:val="24"/>
            <w:szCs w:val="24"/>
            <w:u w:val="single" w:color="0461C1"/>
          </w:rPr>
          <w:t>u</w:t>
        </w:r>
        <w:r>
          <w:rPr>
            <w:color w:val="0461C1"/>
            <w:spacing w:val="1"/>
            <w:sz w:val="24"/>
            <w:szCs w:val="24"/>
            <w:u w:val="single" w:color="0461C1"/>
          </w:rPr>
          <w:t>r</w:t>
        </w:r>
        <w:r>
          <w:rPr>
            <w:color w:val="0461C1"/>
            <w:sz w:val="24"/>
            <w:szCs w:val="24"/>
            <w:u w:val="single" w:color="0461C1"/>
          </w:rPr>
          <w:t>pu</w:t>
        </w:r>
        <w:r>
          <w:rPr>
            <w:color w:val="0461C1"/>
            <w:spacing w:val="-5"/>
            <w:sz w:val="24"/>
            <w:szCs w:val="24"/>
            <w:u w:val="single" w:color="0461C1"/>
          </w:rPr>
          <w:t>b</w:t>
        </w:r>
        <w:proofErr w:type="spellEnd"/>
        <w:r>
          <w:rPr>
            <w:color w:val="0461C1"/>
            <w:sz w:val="24"/>
            <w:szCs w:val="24"/>
            <w:u w:val="single" w:color="0461C1"/>
          </w:rPr>
          <w:t>/ck</w:t>
        </w:r>
        <w:r>
          <w:rPr>
            <w:color w:val="0461C1"/>
            <w:spacing w:val="-1"/>
            <w:sz w:val="24"/>
            <w:szCs w:val="24"/>
            <w:u w:val="single" w:color="0461C1"/>
          </w:rPr>
          <w:t>z</w:t>
        </w:r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5"/>
            <w:sz w:val="24"/>
            <w:szCs w:val="24"/>
            <w:u w:val="single" w:color="0461C1"/>
          </w:rPr>
          <w:t>6</w:t>
        </w:r>
        <w:r>
          <w:rPr>
            <w:color w:val="0461C1"/>
            <w:sz w:val="24"/>
            <w:szCs w:val="24"/>
            <w:u w:val="single" w:color="0461C1"/>
          </w:rPr>
          <w:t>2</w:t>
        </w:r>
      </w:hyperlink>
    </w:p>
    <w:p w14:paraId="0E71A53F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38DD0D7F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>
        <w:rPr>
          <w:b/>
          <w:sz w:val="24"/>
          <w:szCs w:val="24"/>
        </w:rPr>
        <w:t>Go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onomi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s</w:t>
      </w:r>
      <w:r>
        <w:rPr>
          <w:sz w:val="24"/>
          <w:szCs w:val="24"/>
        </w:rPr>
        <w:t>, 2019</w:t>
      </w:r>
      <w:r>
        <w:rPr>
          <w:spacing w:val="-4"/>
          <w:sz w:val="24"/>
          <w:szCs w:val="24"/>
        </w:rPr>
        <w:t>;</w:t>
      </w:r>
      <w:r>
        <w:rPr>
          <w:sz w:val="24"/>
          <w:szCs w:val="24"/>
        </w:rPr>
        <w:t>28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:58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–597.</w:t>
      </w:r>
    </w:p>
    <w:p w14:paraId="135B900A" w14:textId="77777777" w:rsidR="003173F8" w:rsidRDefault="003173F8">
      <w:pPr>
        <w:spacing w:before="2" w:line="140" w:lineRule="exact"/>
        <w:rPr>
          <w:sz w:val="14"/>
          <w:szCs w:val="14"/>
        </w:rPr>
      </w:pPr>
    </w:p>
    <w:p w14:paraId="3AB18D60" w14:textId="77777777" w:rsidR="003173F8" w:rsidRDefault="00B03CB5">
      <w:pPr>
        <w:ind w:left="47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r>
        <w:rPr>
          <w:color w:val="0461C1"/>
          <w:spacing w:val="-56"/>
          <w:sz w:val="24"/>
          <w:szCs w:val="24"/>
        </w:rPr>
        <w:t xml:space="preserve"> </w:t>
      </w:r>
      <w:hyperlink r:id="rId45">
        <w:r>
          <w:rPr>
            <w:color w:val="0461C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1002/</w:t>
        </w:r>
        <w:r>
          <w:rPr>
            <w:color w:val="0461C1"/>
            <w:spacing w:val="-4"/>
            <w:sz w:val="24"/>
            <w:szCs w:val="24"/>
            <w:u w:val="single" w:color="0461C1"/>
          </w:rPr>
          <w:t>h</w:t>
        </w:r>
        <w:r>
          <w:rPr>
            <w:color w:val="0461C1"/>
            <w:spacing w:val="-1"/>
            <w:sz w:val="24"/>
            <w:szCs w:val="24"/>
            <w:u w:val="single" w:color="0461C1"/>
          </w:rPr>
          <w:t>ec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3873</w:t>
        </w:r>
      </w:hyperlink>
    </w:p>
    <w:p w14:paraId="48896920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5A92D4E1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proofErr w:type="gramStart"/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owi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 xml:space="preserve">,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,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t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b/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proofErr w:type="gramStart"/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ke 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" 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proofErr w:type="gramEnd"/>
      <w:r>
        <w:rPr>
          <w:spacing w:val="-4"/>
          <w:sz w:val="24"/>
          <w:szCs w:val="24"/>
        </w:rPr>
        <w:t>;</w:t>
      </w:r>
      <w:r>
        <w:rPr>
          <w:sz w:val="24"/>
          <w:szCs w:val="24"/>
        </w:rPr>
        <w:t>21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:284.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4DFD96ED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1493DE1D" w14:textId="77777777" w:rsidR="003173F8" w:rsidRDefault="00B03CB5">
      <w:pPr>
        <w:ind w:left="470"/>
        <w:rPr>
          <w:sz w:val="24"/>
          <w:szCs w:val="24"/>
        </w:rPr>
      </w:pPr>
      <w:hyperlink r:id="rId46"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18</w:t>
        </w:r>
        <w:r>
          <w:rPr>
            <w:color w:val="0461C1"/>
            <w:spacing w:val="-5"/>
            <w:sz w:val="24"/>
            <w:szCs w:val="24"/>
            <w:u w:val="single" w:color="0461C1"/>
          </w:rPr>
          <w:t>6</w:t>
        </w:r>
        <w:r>
          <w:rPr>
            <w:color w:val="0461C1"/>
            <w:sz w:val="24"/>
            <w:szCs w:val="24"/>
            <w:u w:val="single" w:color="0461C1"/>
          </w:rPr>
          <w:t>/</w:t>
        </w:r>
        <w:r>
          <w:rPr>
            <w:color w:val="0461C1"/>
            <w:spacing w:val="-2"/>
            <w:sz w:val="24"/>
            <w:szCs w:val="24"/>
            <w:u w:val="single" w:color="0461C1"/>
          </w:rPr>
          <w:t>s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3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6</w:t>
        </w:r>
        <w:r>
          <w:rPr>
            <w:color w:val="0461C1"/>
            <w:spacing w:val="-4"/>
            <w:sz w:val="24"/>
            <w:szCs w:val="24"/>
            <w:u w:val="single" w:color="0461C1"/>
          </w:rPr>
          <w:t>3</w:t>
        </w:r>
        <w:r>
          <w:rPr>
            <w:color w:val="0461C1"/>
            <w:spacing w:val="2"/>
            <w:sz w:val="24"/>
            <w:szCs w:val="24"/>
            <w:u w:val="single" w:color="0461C1"/>
          </w:rPr>
          <w:t>-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2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-</w:t>
        </w:r>
        <w:r>
          <w:rPr>
            <w:color w:val="0461C1"/>
            <w:spacing w:val="-5"/>
            <w:sz w:val="24"/>
            <w:szCs w:val="24"/>
            <w:u w:val="single" w:color="0461C1"/>
          </w:rPr>
          <w:t>4</w:t>
        </w:r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7</w:t>
        </w:r>
        <w:r>
          <w:rPr>
            <w:color w:val="0461C1"/>
            <w:sz w:val="24"/>
            <w:szCs w:val="24"/>
            <w:u w:val="single" w:color="0461C1"/>
          </w:rPr>
          <w:t>7</w:t>
        </w:r>
        <w:r>
          <w:rPr>
            <w:color w:val="0461C1"/>
            <w:spacing w:val="-3"/>
            <w:sz w:val="24"/>
            <w:szCs w:val="24"/>
            <w:u w:val="single" w:color="0461C1"/>
          </w:rPr>
          <w:t>-</w:t>
        </w:r>
        <w:r>
          <w:rPr>
            <w:color w:val="0461C1"/>
            <w:sz w:val="24"/>
            <w:szCs w:val="24"/>
            <w:u w:val="single" w:color="0461C1"/>
          </w:rPr>
          <w:t>1</w:t>
        </w:r>
      </w:hyperlink>
    </w:p>
    <w:p w14:paraId="07BCB41D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6D566B23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</w:p>
    <w:p w14:paraId="27591D2B" w14:textId="77777777" w:rsidR="003173F8" w:rsidRDefault="003173F8">
      <w:pPr>
        <w:spacing w:before="2" w:line="140" w:lineRule="exact"/>
        <w:rPr>
          <w:sz w:val="14"/>
          <w:szCs w:val="14"/>
        </w:rPr>
      </w:pPr>
    </w:p>
    <w:p w14:paraId="20C0D36A" w14:textId="77777777" w:rsidR="003173F8" w:rsidRDefault="00B03CB5">
      <w:pPr>
        <w:ind w:left="470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ology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-4"/>
          <w:sz w:val="24"/>
          <w:szCs w:val="24"/>
        </w:rPr>
        <w:t>;</w:t>
      </w:r>
      <w:r>
        <w:rPr>
          <w:sz w:val="24"/>
          <w:szCs w:val="24"/>
        </w:rPr>
        <w:t>28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:240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–2408.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hyperlink r:id="rId47">
        <w:r>
          <w:rPr>
            <w:color w:val="0461C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1111</w:t>
        </w:r>
        <w:r>
          <w:rPr>
            <w:color w:val="0461C1"/>
            <w:spacing w:val="-4"/>
            <w:sz w:val="24"/>
            <w:szCs w:val="24"/>
            <w:u w:val="single" w:color="0461C1"/>
          </w:rPr>
          <w:t>/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sz w:val="24"/>
            <w:szCs w:val="24"/>
            <w:u w:val="single" w:color="0461C1"/>
          </w:rPr>
          <w:t>n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14768</w:t>
        </w:r>
      </w:hyperlink>
    </w:p>
    <w:p w14:paraId="207B465A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3446B10E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>
        <w:rPr>
          <w:b/>
          <w:sz w:val="24"/>
          <w:szCs w:val="24"/>
        </w:rPr>
        <w:t>Jo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s</w:t>
      </w:r>
      <w:r>
        <w:rPr>
          <w:b/>
          <w:sz w:val="24"/>
          <w:szCs w:val="24"/>
        </w:rPr>
        <w:t xml:space="preserve">, </w:t>
      </w:r>
      <w:r>
        <w:rPr>
          <w:b/>
          <w:spacing w:val="-5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6"/>
          <w:sz w:val="24"/>
          <w:szCs w:val="24"/>
        </w:rPr>
        <w:t>ke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;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1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:2</w:t>
      </w:r>
      <w:r>
        <w:rPr>
          <w:spacing w:val="-4"/>
          <w:sz w:val="24"/>
          <w:szCs w:val="24"/>
        </w:rPr>
        <w:t>6</w:t>
      </w:r>
      <w:r>
        <w:rPr>
          <w:sz w:val="24"/>
          <w:szCs w:val="24"/>
        </w:rPr>
        <w:t>5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66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O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17032F12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703175DD" w14:textId="77777777" w:rsidR="003173F8" w:rsidRDefault="00B03CB5">
      <w:pPr>
        <w:ind w:left="470"/>
        <w:rPr>
          <w:sz w:val="24"/>
          <w:szCs w:val="24"/>
        </w:rPr>
      </w:pPr>
      <w:hyperlink r:id="rId48"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16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pacing w:val="-4"/>
            <w:sz w:val="24"/>
            <w:szCs w:val="24"/>
            <w:u w:val="single" w:color="0461C1"/>
          </w:rPr>
          <w:t>/</w:t>
        </w:r>
        <w:r>
          <w:rPr>
            <w:color w:val="0461C1"/>
            <w:spacing w:val="1"/>
            <w:sz w:val="24"/>
            <w:szCs w:val="24"/>
            <w:u w:val="single" w:color="0461C1"/>
          </w:rPr>
          <w:t>S</w:t>
        </w:r>
        <w:r>
          <w:rPr>
            <w:color w:val="0461C1"/>
            <w:spacing w:val="-3"/>
            <w:sz w:val="24"/>
            <w:szCs w:val="24"/>
            <w:u w:val="single" w:color="0461C1"/>
          </w:rPr>
          <w:t>T</w:t>
        </w:r>
        <w:r>
          <w:rPr>
            <w:color w:val="0461C1"/>
            <w:spacing w:val="-2"/>
            <w:sz w:val="24"/>
            <w:szCs w:val="24"/>
            <w:u w:val="single" w:color="0461C1"/>
          </w:rPr>
          <w:t>R</w:t>
        </w:r>
        <w:r>
          <w:rPr>
            <w:color w:val="0461C1"/>
            <w:sz w:val="24"/>
            <w:szCs w:val="24"/>
            <w:u w:val="single" w:color="0461C1"/>
          </w:rPr>
          <w:t>O</w:t>
        </w:r>
        <w:r>
          <w:rPr>
            <w:color w:val="0461C1"/>
            <w:spacing w:val="-6"/>
            <w:sz w:val="24"/>
            <w:szCs w:val="24"/>
            <w:u w:val="single" w:color="0461C1"/>
          </w:rPr>
          <w:t>K</w:t>
        </w:r>
        <w:r>
          <w:rPr>
            <w:color w:val="0461C1"/>
            <w:spacing w:val="2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sz w:val="24"/>
            <w:szCs w:val="24"/>
            <w:u w:val="single" w:color="0461C1"/>
          </w:rPr>
          <w:t>A</w:t>
        </w:r>
        <w:r>
          <w:rPr>
            <w:color w:val="0461C1"/>
            <w:sz w:val="24"/>
            <w:szCs w:val="24"/>
            <w:u w:val="single" w:color="0461C1"/>
          </w:rPr>
          <w:t>H</w:t>
        </w:r>
        <w:r>
          <w:rPr>
            <w:color w:val="0461C1"/>
            <w:spacing w:val="-6"/>
            <w:sz w:val="24"/>
            <w:szCs w:val="24"/>
            <w:u w:val="single" w:color="0461C1"/>
          </w:rPr>
          <w:t>A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pacing w:val="-5"/>
            <w:sz w:val="24"/>
            <w:szCs w:val="24"/>
            <w:u w:val="single" w:color="0461C1"/>
          </w:rPr>
          <w:t>1</w:t>
        </w:r>
        <w:r>
          <w:rPr>
            <w:color w:val="0461C1"/>
            <w:sz w:val="24"/>
            <w:szCs w:val="24"/>
            <w:u w:val="single" w:color="0461C1"/>
          </w:rPr>
          <w:t>2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03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5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</w:hyperlink>
    </w:p>
    <w:p w14:paraId="3483A58F" w14:textId="77777777" w:rsidR="003173F8" w:rsidRDefault="003173F8">
      <w:pPr>
        <w:spacing w:before="2" w:line="140" w:lineRule="exact"/>
        <w:rPr>
          <w:sz w:val="14"/>
          <w:szCs w:val="14"/>
        </w:rPr>
      </w:pPr>
    </w:p>
    <w:p w14:paraId="3973259B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V.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ke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ology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14:paraId="1176902A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0C856178" w14:textId="77777777" w:rsidR="003173F8" w:rsidRDefault="00B03CB5">
      <w:pPr>
        <w:ind w:left="47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r>
        <w:rPr>
          <w:color w:val="0461C1"/>
          <w:spacing w:val="-56"/>
          <w:sz w:val="24"/>
          <w:szCs w:val="24"/>
        </w:rPr>
        <w:t xml:space="preserve"> </w:t>
      </w:r>
      <w:hyperlink r:id="rId49">
        <w:r>
          <w:rPr>
            <w:color w:val="0461C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1016</w:t>
        </w:r>
        <w:r>
          <w:rPr>
            <w:color w:val="0461C1"/>
            <w:spacing w:val="-4"/>
            <w:sz w:val="24"/>
            <w:szCs w:val="24"/>
            <w:u w:val="single" w:color="0461C1"/>
          </w:rPr>
          <w:t>/</w:t>
        </w:r>
        <w:r>
          <w:rPr>
            <w:color w:val="0461C1"/>
            <w:spacing w:val="1"/>
            <w:sz w:val="24"/>
            <w:szCs w:val="24"/>
            <w:u w:val="single" w:color="0461C1"/>
          </w:rPr>
          <w:t>S</w:t>
        </w:r>
        <w:r>
          <w:rPr>
            <w:color w:val="0461C1"/>
            <w:sz w:val="24"/>
            <w:szCs w:val="24"/>
            <w:u w:val="single" w:color="0461C1"/>
          </w:rPr>
          <w:t>147</w:t>
        </w:r>
        <w:r>
          <w:rPr>
            <w:color w:val="0461C1"/>
            <w:spacing w:val="1"/>
            <w:sz w:val="24"/>
            <w:szCs w:val="24"/>
            <w:u w:val="single" w:color="0461C1"/>
          </w:rPr>
          <w:t>4</w:t>
        </w:r>
        <w:r>
          <w:rPr>
            <w:color w:val="0461C1"/>
            <w:spacing w:val="2"/>
            <w:sz w:val="24"/>
            <w:szCs w:val="24"/>
            <w:u w:val="single" w:color="0461C1"/>
          </w:rPr>
          <w:t>-</w:t>
        </w:r>
        <w:r>
          <w:rPr>
            <w:color w:val="0461C1"/>
            <w:sz w:val="24"/>
            <w:szCs w:val="24"/>
            <w:u w:val="single" w:color="0461C1"/>
          </w:rPr>
          <w:t>4422</w:t>
        </w:r>
        <w:r>
          <w:rPr>
            <w:color w:val="0461C1"/>
            <w:spacing w:val="1"/>
            <w:sz w:val="24"/>
            <w:szCs w:val="24"/>
            <w:u w:val="single" w:color="0461C1"/>
          </w:rPr>
          <w:t>(</w:t>
        </w:r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8</w:t>
        </w:r>
        <w:r>
          <w:rPr>
            <w:color w:val="0461C1"/>
            <w:spacing w:val="1"/>
            <w:sz w:val="24"/>
            <w:szCs w:val="24"/>
            <w:u w:val="single" w:color="0461C1"/>
          </w:rPr>
          <w:t>)</w:t>
        </w:r>
        <w:r>
          <w:rPr>
            <w:color w:val="0461C1"/>
            <w:sz w:val="24"/>
            <w:szCs w:val="24"/>
            <w:u w:val="single" w:color="0461C1"/>
          </w:rPr>
          <w:t>3033</w:t>
        </w:r>
        <w:r>
          <w:rPr>
            <w:color w:val="0461C1"/>
            <w:spacing w:val="1"/>
            <w:sz w:val="24"/>
            <w:szCs w:val="24"/>
            <w:u w:val="single" w:color="0461C1"/>
          </w:rPr>
          <w:t>7</w:t>
        </w:r>
        <w:r>
          <w:rPr>
            <w:color w:val="0461C1"/>
            <w:spacing w:val="2"/>
            <w:sz w:val="24"/>
            <w:szCs w:val="24"/>
            <w:u w:val="single" w:color="0461C1"/>
          </w:rPr>
          <w:t>-</w:t>
        </w:r>
        <w:r>
          <w:rPr>
            <w:color w:val="0461C1"/>
            <w:sz w:val="24"/>
            <w:szCs w:val="24"/>
            <w:u w:val="single" w:color="0461C1"/>
          </w:rPr>
          <w:t>6</w:t>
        </w:r>
      </w:hyperlink>
    </w:p>
    <w:p w14:paraId="73F8F3A2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30A79326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o,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4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e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</w:p>
    <w:p w14:paraId="27C4F80A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4A6C6C4D" w14:textId="77777777" w:rsidR="003173F8" w:rsidRDefault="00B03CB5">
      <w:pPr>
        <w:ind w:left="470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r Di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hyperlink r:id="rId50">
        <w:r>
          <w:rPr>
            <w:color w:val="0461C1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1016/</w:t>
        </w:r>
        <w:r>
          <w:rPr>
            <w:color w:val="0461C1"/>
            <w:spacing w:val="-9"/>
            <w:sz w:val="24"/>
            <w:szCs w:val="24"/>
            <w:u w:val="single" w:color="0461C1"/>
          </w:rPr>
          <w:t>j</w:t>
        </w:r>
        <w:r>
          <w:rPr>
            <w:color w:val="0461C1"/>
            <w:spacing w:val="7"/>
            <w:sz w:val="24"/>
            <w:szCs w:val="24"/>
            <w:u w:val="single" w:color="0461C1"/>
          </w:rPr>
          <w:t>.</w:t>
        </w:r>
        <w:r>
          <w:rPr>
            <w:color w:val="0461C1"/>
            <w:spacing w:val="-4"/>
            <w:sz w:val="24"/>
            <w:szCs w:val="24"/>
            <w:u w:val="single" w:color="0461C1"/>
          </w:rPr>
          <w:t>j</w:t>
        </w:r>
        <w:r>
          <w:rPr>
            <w:color w:val="0461C1"/>
            <w:spacing w:val="-2"/>
            <w:sz w:val="24"/>
            <w:szCs w:val="24"/>
            <w:u w:val="single" w:color="0461C1"/>
          </w:rPr>
          <w:t>s</w:t>
        </w:r>
        <w:r>
          <w:rPr>
            <w:color w:val="0461C1"/>
            <w:spacing w:val="5"/>
            <w:sz w:val="24"/>
            <w:szCs w:val="24"/>
            <w:u w:val="single" w:color="0461C1"/>
          </w:rPr>
          <w:t>t</w:t>
        </w:r>
        <w:r>
          <w:rPr>
            <w:color w:val="0461C1"/>
            <w:spacing w:val="-3"/>
            <w:sz w:val="24"/>
            <w:szCs w:val="24"/>
            <w:u w:val="single" w:color="0461C1"/>
          </w:rPr>
          <w:t>r</w:t>
        </w:r>
        <w:r>
          <w:rPr>
            <w:color w:val="0461C1"/>
            <w:spacing w:val="5"/>
            <w:sz w:val="24"/>
            <w:szCs w:val="24"/>
            <w:u w:val="single" w:color="0461C1"/>
          </w:rPr>
          <w:t>o</w:t>
        </w:r>
        <w:r>
          <w:rPr>
            <w:color w:val="0461C1"/>
            <w:sz w:val="24"/>
            <w:szCs w:val="24"/>
            <w:u w:val="single" w:color="0461C1"/>
          </w:rPr>
          <w:t>k</w:t>
        </w:r>
        <w:r>
          <w:rPr>
            <w:color w:val="0461C1"/>
            <w:spacing w:val="-1"/>
            <w:sz w:val="24"/>
            <w:szCs w:val="24"/>
            <w:u w:val="single" w:color="0461C1"/>
          </w:rPr>
          <w:t>ece</w:t>
        </w:r>
        <w:r>
          <w:rPr>
            <w:color w:val="0461C1"/>
            <w:spacing w:val="1"/>
            <w:sz w:val="24"/>
            <w:szCs w:val="24"/>
            <w:u w:val="single" w:color="0461C1"/>
          </w:rPr>
          <w:t>r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pacing w:val="-5"/>
            <w:sz w:val="24"/>
            <w:szCs w:val="24"/>
            <w:u w:val="single" w:color="0461C1"/>
          </w:rPr>
          <w:t>b</w:t>
        </w:r>
        <w:r>
          <w:rPr>
            <w:color w:val="0461C1"/>
            <w:spacing w:val="1"/>
            <w:sz w:val="24"/>
            <w:szCs w:val="24"/>
            <w:u w:val="single" w:color="0461C1"/>
          </w:rPr>
          <w:t>r</w:t>
        </w:r>
        <w:r>
          <w:rPr>
            <w:color w:val="0461C1"/>
            <w:spacing w:val="5"/>
            <w:sz w:val="24"/>
            <w:szCs w:val="24"/>
            <w:u w:val="single" w:color="0461C1"/>
          </w:rPr>
          <w:t>o</w:t>
        </w:r>
        <w:r>
          <w:rPr>
            <w:color w:val="0461C1"/>
            <w:spacing w:val="-5"/>
            <w:sz w:val="24"/>
            <w:szCs w:val="24"/>
            <w:u w:val="single" w:color="0461C1"/>
          </w:rPr>
          <w:t>v</w:t>
        </w:r>
        <w:r>
          <w:rPr>
            <w:color w:val="0461C1"/>
            <w:spacing w:val="-1"/>
            <w:sz w:val="24"/>
            <w:szCs w:val="24"/>
            <w:u w:val="single" w:color="0461C1"/>
          </w:rPr>
          <w:t>a</w:t>
        </w:r>
        <w:r>
          <w:rPr>
            <w:color w:val="0461C1"/>
            <w:spacing w:val="-2"/>
            <w:sz w:val="24"/>
            <w:szCs w:val="24"/>
            <w:u w:val="single" w:color="0461C1"/>
          </w:rPr>
          <w:t>s</w:t>
        </w:r>
        <w:r>
          <w:rPr>
            <w:color w:val="0461C1"/>
            <w:spacing w:val="5"/>
            <w:sz w:val="24"/>
            <w:szCs w:val="24"/>
            <w:u w:val="single" w:color="0461C1"/>
          </w:rPr>
          <w:t>d</w:t>
        </w:r>
        <w:r>
          <w:rPr>
            <w:color w:val="0461C1"/>
            <w:spacing w:val="-4"/>
            <w:sz w:val="24"/>
            <w:szCs w:val="24"/>
            <w:u w:val="single" w:color="0461C1"/>
          </w:rPr>
          <w:t>i</w:t>
        </w:r>
        <w:r>
          <w:rPr>
            <w:color w:val="0461C1"/>
            <w:spacing w:val="-2"/>
            <w:sz w:val="24"/>
            <w:szCs w:val="24"/>
            <w:u w:val="single" w:color="0461C1"/>
          </w:rPr>
          <w:t>s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2017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03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021</w:t>
        </w:r>
      </w:hyperlink>
    </w:p>
    <w:p w14:paraId="3C83A98E" w14:textId="77777777" w:rsidR="003173F8" w:rsidRDefault="003173F8">
      <w:pPr>
        <w:spacing w:before="7" w:line="120" w:lineRule="exact"/>
        <w:rPr>
          <w:sz w:val="13"/>
          <w:szCs w:val="13"/>
        </w:rPr>
      </w:pPr>
    </w:p>
    <w:p w14:paraId="220C6F6D" w14:textId="77777777" w:rsidR="003173F8" w:rsidRDefault="00B03CB5">
      <w:pPr>
        <w:ind w:left="110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proofErr w:type="spellStart"/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iage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&amp;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J.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"</w:t>
      </w:r>
    </w:p>
    <w:p w14:paraId="521B5CF9" w14:textId="77777777" w:rsidR="003173F8" w:rsidRDefault="003173F8">
      <w:pPr>
        <w:spacing w:before="2" w:line="140" w:lineRule="exact"/>
        <w:rPr>
          <w:sz w:val="14"/>
          <w:szCs w:val="14"/>
        </w:rPr>
      </w:pPr>
    </w:p>
    <w:p w14:paraId="7ECA9505" w14:textId="77777777" w:rsidR="003173F8" w:rsidRDefault="00B03CB5">
      <w:pPr>
        <w:ind w:left="470"/>
        <w:rPr>
          <w:sz w:val="24"/>
          <w:szCs w:val="24"/>
        </w:rPr>
        <w:sectPr w:rsidR="003173F8">
          <w:pgSz w:w="11920" w:h="16860"/>
          <w:pgMar w:top="480" w:right="440" w:bottom="280" w:left="1100" w:header="720" w:footer="720" w:gutter="0"/>
          <w:cols w:space="720"/>
        </w:sectPr>
      </w:pP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ology</w:t>
      </w:r>
      <w:r>
        <w:rPr>
          <w:sz w:val="24"/>
          <w:szCs w:val="24"/>
        </w:rPr>
        <w:t>, 2018. 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hyperlink r:id="rId51">
        <w:r>
          <w:rPr>
            <w:color w:val="0461C1"/>
            <w:spacing w:val="-5"/>
            <w:sz w:val="24"/>
            <w:szCs w:val="24"/>
            <w:u w:val="single" w:color="0461C1"/>
          </w:rPr>
          <w:t>10</w:t>
        </w:r>
        <w:r>
          <w:rPr>
            <w:color w:val="0461C1"/>
            <w:spacing w:val="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2</w:t>
        </w:r>
        <w:r>
          <w:rPr>
            <w:color w:val="0461C1"/>
            <w:sz w:val="24"/>
            <w:szCs w:val="24"/>
            <w:u w:val="single" w:color="0461C1"/>
          </w:rPr>
          <w:t>1</w:t>
        </w:r>
        <w:r>
          <w:rPr>
            <w:color w:val="0461C1"/>
            <w:spacing w:val="-5"/>
            <w:sz w:val="24"/>
            <w:szCs w:val="24"/>
            <w:u w:val="single" w:color="0461C1"/>
          </w:rPr>
          <w:t>2</w:t>
        </w:r>
        <w:r>
          <w:rPr>
            <w:color w:val="0461C1"/>
            <w:sz w:val="24"/>
            <w:szCs w:val="24"/>
            <w:u w:val="single" w:color="0461C1"/>
          </w:rPr>
          <w:t>/</w:t>
        </w:r>
        <w:r>
          <w:rPr>
            <w:color w:val="0461C1"/>
            <w:spacing w:val="-5"/>
            <w:sz w:val="24"/>
            <w:szCs w:val="24"/>
            <w:u w:val="single" w:color="0461C1"/>
          </w:rPr>
          <w:t>W</w:t>
        </w:r>
        <w:r>
          <w:rPr>
            <w:color w:val="0461C1"/>
            <w:sz w:val="24"/>
            <w:szCs w:val="24"/>
            <w:u w:val="single" w:color="0461C1"/>
          </w:rPr>
          <w:t>N</w:t>
        </w:r>
        <w:r>
          <w:rPr>
            <w:color w:val="0461C1"/>
            <w:spacing w:val="-3"/>
            <w:sz w:val="24"/>
            <w:szCs w:val="24"/>
            <w:u w:val="single" w:color="0461C1"/>
          </w:rPr>
          <w:t>L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0</w:t>
        </w:r>
        <w:r>
          <w:rPr>
            <w:color w:val="0461C1"/>
            <w:sz w:val="24"/>
            <w:szCs w:val="24"/>
            <w:u w:val="single" w:color="0461C1"/>
          </w:rPr>
          <w:t>00</w:t>
        </w:r>
        <w:r>
          <w:rPr>
            <w:color w:val="0461C1"/>
            <w:spacing w:val="-5"/>
            <w:sz w:val="24"/>
            <w:szCs w:val="24"/>
            <w:u w:val="single" w:color="0461C1"/>
          </w:rPr>
          <w:t>5</w:t>
        </w:r>
        <w:r>
          <w:rPr>
            <w:color w:val="0461C1"/>
            <w:sz w:val="24"/>
            <w:szCs w:val="24"/>
            <w:u w:val="single" w:color="0461C1"/>
          </w:rPr>
          <w:t>3</w:t>
        </w:r>
        <w:r>
          <w:rPr>
            <w:color w:val="0461C1"/>
            <w:spacing w:val="-5"/>
            <w:sz w:val="24"/>
            <w:szCs w:val="24"/>
            <w:u w:val="single" w:color="0461C1"/>
          </w:rPr>
          <w:t>6</w:t>
        </w:r>
        <w:r>
          <w:rPr>
            <w:color w:val="0461C1"/>
            <w:sz w:val="24"/>
            <w:szCs w:val="24"/>
            <w:u w:val="single" w:color="0461C1"/>
          </w:rPr>
          <w:t>4</w:t>
        </w:r>
      </w:hyperlink>
    </w:p>
    <w:p w14:paraId="3CC3D57B" w14:textId="77777777" w:rsidR="003173F8" w:rsidRDefault="003173F8">
      <w:pPr>
        <w:spacing w:line="200" w:lineRule="exact"/>
      </w:pPr>
    </w:p>
    <w:sectPr w:rsidR="003173F8">
      <w:pgSz w:w="11920" w:h="1686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12EF2" w14:textId="77777777" w:rsidR="00B03CB5" w:rsidRDefault="00B03CB5" w:rsidP="00423CEC">
      <w:r>
        <w:separator/>
      </w:r>
    </w:p>
  </w:endnote>
  <w:endnote w:type="continuationSeparator" w:id="0">
    <w:p w14:paraId="0CFA8E2C" w14:textId="77777777" w:rsidR="00B03CB5" w:rsidRDefault="00B03CB5" w:rsidP="0042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C862" w14:textId="77777777" w:rsidR="00423CEC" w:rsidRDefault="00423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4B63E" w14:textId="77777777" w:rsidR="00423CEC" w:rsidRDefault="00423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D57C" w14:textId="77777777" w:rsidR="00423CEC" w:rsidRDefault="00423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6B7B9" w14:textId="77777777" w:rsidR="00B03CB5" w:rsidRDefault="00B03CB5" w:rsidP="00423CEC">
      <w:r>
        <w:separator/>
      </w:r>
    </w:p>
  </w:footnote>
  <w:footnote w:type="continuationSeparator" w:id="0">
    <w:p w14:paraId="7BD395F8" w14:textId="77777777" w:rsidR="00B03CB5" w:rsidRDefault="00B03CB5" w:rsidP="0042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1A3DC" w14:textId="7EED7135" w:rsidR="00423CEC" w:rsidRDefault="00423CEC">
    <w:pPr>
      <w:pStyle w:val="Header"/>
    </w:pPr>
    <w:r>
      <w:rPr>
        <w:noProof/>
      </w:rPr>
      <w:pict w14:anchorId="1A991C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502922" o:spid="_x0000_s2050" type="#_x0000_t136" style="position:absolute;margin-left:0;margin-top:0;width:681.3pt;height:7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CAE2D" w14:textId="012585AF" w:rsidR="00423CEC" w:rsidRDefault="00423CEC">
    <w:pPr>
      <w:pStyle w:val="Header"/>
    </w:pPr>
    <w:r>
      <w:rPr>
        <w:noProof/>
      </w:rPr>
      <w:pict w14:anchorId="26F787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502923" o:spid="_x0000_s2051" type="#_x0000_t136" style="position:absolute;margin-left:0;margin-top:0;width:681.3pt;height:7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1E1CB" w14:textId="64147D75" w:rsidR="00423CEC" w:rsidRDefault="00423CEC">
    <w:pPr>
      <w:pStyle w:val="Header"/>
    </w:pPr>
    <w:r>
      <w:rPr>
        <w:noProof/>
      </w:rPr>
      <w:pict w14:anchorId="4D30CC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502921" o:spid="_x0000_s2049" type="#_x0000_t136" style="position:absolute;margin-left:0;margin-top:0;width:681.3pt;height:7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F49DF"/>
    <w:multiLevelType w:val="multilevel"/>
    <w:tmpl w:val="858236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F8"/>
    <w:rsid w:val="00093688"/>
    <w:rsid w:val="001C5632"/>
    <w:rsid w:val="003173F8"/>
    <w:rsid w:val="00423CEC"/>
    <w:rsid w:val="009155E4"/>
    <w:rsid w:val="00B03CB5"/>
    <w:rsid w:val="00BE31B4"/>
    <w:rsid w:val="00D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4BBCDA"/>
  <w15:docId w15:val="{4556152D-3D10-4832-9C26-CA2CFD38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E31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3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CEC"/>
  </w:style>
  <w:style w:type="paragraph" w:styleId="Footer">
    <w:name w:val="footer"/>
    <w:basedOn w:val="Normal"/>
    <w:link w:val="FooterChar"/>
    <w:uiPriority w:val="99"/>
    <w:unhideWhenUsed/>
    <w:rsid w:val="00423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doi.org/10.1161/CIR.0000000000000558" TargetMode="External"/><Relationship Id="rId26" Type="http://schemas.openxmlformats.org/officeDocument/2006/relationships/hyperlink" Target="https://doi.org/10.1038/nm.2535" TargetMode="External"/><Relationship Id="rId39" Type="http://schemas.openxmlformats.org/officeDocument/2006/relationships/hyperlink" Target="https://doi.org/10.3390/ijms21217609" TargetMode="External"/><Relationship Id="rId21" Type="http://schemas.openxmlformats.org/officeDocument/2006/relationships/hyperlink" Target="https://doi.org/10.1161/STR.0000000000000158" TargetMode="External"/><Relationship Id="rId34" Type="http://schemas.openxmlformats.org/officeDocument/2006/relationships/hyperlink" Target="https://doi.org/10.1056/NEJMoa0804656" TargetMode="External"/><Relationship Id="rId42" Type="http://schemas.openxmlformats.org/officeDocument/2006/relationships/hyperlink" Target="https://doi.org/10.1161/STROKEAHA.119.025262" TargetMode="External"/><Relationship Id="rId47" Type="http://schemas.openxmlformats.org/officeDocument/2006/relationships/hyperlink" Target="https://doi.org/10.1111/ene.14768" TargetMode="External"/><Relationship Id="rId50" Type="http://schemas.openxmlformats.org/officeDocument/2006/relationships/hyperlink" Target="https://doi.org/10.1016/j.jstrokecerebrovasdis.2017.03.021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16/S1474-4422(14)70061-7" TargetMode="External"/><Relationship Id="rId29" Type="http://schemas.openxmlformats.org/officeDocument/2006/relationships/hyperlink" Target="https://doi.org/10.1161/STROKEAHA.113.002910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doi.org/10.1161/STROKEAHA.116.013791" TargetMode="External"/><Relationship Id="rId32" Type="http://schemas.openxmlformats.org/officeDocument/2006/relationships/hyperlink" Target="https://doi.org/10.1056/NEJMoa1603100" TargetMode="External"/><Relationship Id="rId37" Type="http://schemas.openxmlformats.org/officeDocument/2006/relationships/hyperlink" Target="https://doi.org/10.1161/STROKEAHA.115.010270" TargetMode="External"/><Relationship Id="rId40" Type="http://schemas.openxmlformats.org/officeDocument/2006/relationships/hyperlink" Target="https://doi.org/10.1056/NEJMoa1800389" TargetMode="External"/><Relationship Id="rId45" Type="http://schemas.openxmlformats.org/officeDocument/2006/relationships/hyperlink" Target="https://doi.org/10.1002/hec.3873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hyperlink" Target="https://doi.org/10.1038/s41582-019-0185-0" TargetMode="External"/><Relationship Id="rId31" Type="http://schemas.openxmlformats.org/officeDocument/2006/relationships/hyperlink" Target="https://doi.org/10.1016/j.nic.2016.06.001" TargetMode="External"/><Relationship Id="rId44" Type="http://schemas.openxmlformats.org/officeDocument/2006/relationships/hyperlink" Target="https://doi.org/10.1093/eurpub/ckz162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hyperlink" Target="https://doi.org/10.1016/S0140-6736(16)30310-2" TargetMode="External"/><Relationship Id="rId27" Type="http://schemas.openxmlformats.org/officeDocument/2006/relationships/hyperlink" Target="https://doi.org/10.1161/STROKEAHA.111.635169" TargetMode="External"/><Relationship Id="rId30" Type="http://schemas.openxmlformats.org/officeDocument/2006/relationships/hyperlink" Target="https://doi.org/10.1016/j.ncl.2015.07.007" TargetMode="External"/><Relationship Id="rId35" Type="http://schemas.openxmlformats.org/officeDocument/2006/relationships/hyperlink" Target="https://doi.org/10.1002/14651858.CD000443.pub3" TargetMode="External"/><Relationship Id="rId43" Type="http://schemas.openxmlformats.org/officeDocument/2006/relationships/hyperlink" Target="https://doi.org/10.1161/STROKEAHA.115.008225" TargetMode="External"/><Relationship Id="rId48" Type="http://schemas.openxmlformats.org/officeDocument/2006/relationships/hyperlink" Target="https://doi.org/10.1161/STROKEAHA.120.030500" TargetMode="External"/><Relationship Id="rId8" Type="http://schemas.openxmlformats.org/officeDocument/2006/relationships/header" Target="header2.xml"/><Relationship Id="rId51" Type="http://schemas.openxmlformats.org/officeDocument/2006/relationships/hyperlink" Target="https://doi.org/10.1212/WNL.0000000000005364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www.who.int/data/gho/data/themes/mortality-and-global-health-estimates" TargetMode="External"/><Relationship Id="rId25" Type="http://schemas.openxmlformats.org/officeDocument/2006/relationships/hyperlink" Target="https://doi.org/10.1016/j.amjmed.2019.01.012" TargetMode="External"/><Relationship Id="rId33" Type="http://schemas.openxmlformats.org/officeDocument/2006/relationships/hyperlink" Target="https://doi.org/10.1161/STR.0000000000000069" TargetMode="External"/><Relationship Id="rId38" Type="http://schemas.openxmlformats.org/officeDocument/2006/relationships/hyperlink" Target="https://doi.org/10.1001/jamaneurol.2015.1657" TargetMode="External"/><Relationship Id="rId46" Type="http://schemas.openxmlformats.org/officeDocument/2006/relationships/hyperlink" Target="https://doi.org/10.1186/s13063-020-4177-1" TargetMode="External"/><Relationship Id="rId20" Type="http://schemas.openxmlformats.org/officeDocument/2006/relationships/hyperlink" Target="https://doi.org/10.1161/STROKEAHA.121.034678" TargetMode="External"/><Relationship Id="rId41" Type="http://schemas.openxmlformats.org/officeDocument/2006/relationships/hyperlink" Target="https://doi.org/10.1212/WNL.00000000000042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07/s00415-015-7762-6" TargetMode="External"/><Relationship Id="rId23" Type="http://schemas.openxmlformats.org/officeDocument/2006/relationships/hyperlink" Target="https://doi.org/10.1212/WNL.0000000000004242" TargetMode="External"/><Relationship Id="rId28" Type="http://schemas.openxmlformats.org/officeDocument/2006/relationships/hyperlink" Target="https://doi.org/10.1161/01.STR.0000258355.37395.85" TargetMode="External"/><Relationship Id="rId36" Type="http://schemas.openxmlformats.org/officeDocument/2006/relationships/hyperlink" Target="https://doi.org/10.1056/NEJMoa1414792" TargetMode="External"/><Relationship Id="rId49" Type="http://schemas.openxmlformats.org/officeDocument/2006/relationships/hyperlink" Target="https://doi.org/10.1016/S1474-4422(18)30337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3161</Words>
  <Characters>18018</Characters>
  <Application>Microsoft Office Word</Application>
  <DocSecurity>0</DocSecurity>
  <Lines>150</Lines>
  <Paragraphs>42</Paragraphs>
  <ScaleCrop>false</ScaleCrop>
  <Company/>
  <LinksUpToDate>false</LinksUpToDate>
  <CharactersWithSpaces>21137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10</cp:revision>
  <dcterms:created xsi:type="dcterms:W3CDTF">2025-07-02T10:51:00Z</dcterms:created>
  <dcterms:modified xsi:type="dcterms:W3CDTF">2025-07-03T06:42:00Z</dcterms:modified>
</cp:coreProperties>
</file>